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F35B" w14:textId="16C1FBA7" w:rsidR="00572A6B" w:rsidRPr="003E79F8" w:rsidRDefault="00572A6B" w:rsidP="00655F6C">
      <w:pPr>
        <w:ind w:firstLine="0"/>
        <w:jc w:val="center"/>
        <w:rPr>
          <w:rFonts w:ascii="Times New Roman" w:eastAsia="Times New Roman" w:hAnsi="Times New Roman" w:cs="Times New Roman"/>
          <w:b/>
          <w:color w:val="FF0000"/>
          <w:sz w:val="22"/>
          <w:szCs w:val="22"/>
        </w:rPr>
      </w:pPr>
    </w:p>
    <w:tbl>
      <w:tblPr>
        <w:tblStyle w:val="afb"/>
        <w:tblpPr w:leftFromText="180" w:rightFromText="180" w:vertAnchor="text" w:horzAnchor="margin" w:tblpXSpec="center" w:tblpY="13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5"/>
        <w:gridCol w:w="413"/>
      </w:tblGrid>
      <w:tr w:rsidR="00572A6B" w:rsidRPr="00655F6C" w14:paraId="530B1FF1" w14:textId="77777777" w:rsidTr="00821E28">
        <w:trPr>
          <w:trHeight w:val="1833"/>
        </w:trPr>
        <w:tc>
          <w:tcPr>
            <w:tcW w:w="5211" w:type="dxa"/>
          </w:tcPr>
          <w:p w14:paraId="6D22141B" w14:textId="4AE6AB34" w:rsidR="00572A6B" w:rsidRPr="00655F6C" w:rsidRDefault="00F4774A" w:rsidP="000B1618">
            <w:pPr>
              <w:spacing w:line="276" w:lineRule="auto"/>
              <w:ind w:firstLine="0"/>
              <w:rPr>
                <w:rFonts w:ascii="Times New Roman" w:hAnsi="Times New Roman" w:cs="Times New Roman"/>
                <w:sz w:val="22"/>
                <w:szCs w:val="22"/>
              </w:rPr>
            </w:pPr>
            <w:r>
              <w:rPr>
                <w:noProof/>
              </w:rPr>
              <w:drawing>
                <wp:inline distT="0" distB="0" distL="0" distR="0" wp14:anchorId="73235935" wp14:editId="709C6D9A">
                  <wp:extent cx="6330818" cy="81225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5918" cy="8141970"/>
                          </a:xfrm>
                          <a:prstGeom prst="rect">
                            <a:avLst/>
                          </a:prstGeom>
                          <a:noFill/>
                          <a:ln>
                            <a:noFill/>
                          </a:ln>
                        </pic:spPr>
                      </pic:pic>
                    </a:graphicData>
                  </a:graphic>
                </wp:inline>
              </w:drawing>
            </w:r>
          </w:p>
        </w:tc>
        <w:tc>
          <w:tcPr>
            <w:tcW w:w="5387" w:type="dxa"/>
          </w:tcPr>
          <w:p w14:paraId="3F8E5978" w14:textId="2EAB7DAA" w:rsidR="00572A6B" w:rsidRPr="00655F6C" w:rsidRDefault="00572A6B" w:rsidP="000B1618">
            <w:pPr>
              <w:spacing w:line="276" w:lineRule="auto"/>
              <w:ind w:left="34" w:firstLine="0"/>
              <w:rPr>
                <w:rFonts w:ascii="Times New Roman" w:hAnsi="Times New Roman" w:cs="Times New Roman"/>
                <w:sz w:val="22"/>
                <w:szCs w:val="22"/>
              </w:rPr>
            </w:pPr>
          </w:p>
        </w:tc>
      </w:tr>
    </w:tbl>
    <w:p w14:paraId="1628ACA6" w14:textId="3C2592C6" w:rsidR="00572A6B" w:rsidRDefault="00572A6B" w:rsidP="00F4774A">
      <w:pPr>
        <w:tabs>
          <w:tab w:val="left" w:pos="4290"/>
          <w:tab w:val="center" w:pos="5034"/>
        </w:tabs>
        <w:ind w:firstLine="0"/>
        <w:rPr>
          <w:rFonts w:ascii="Times New Roman" w:hAnsi="Times New Roman" w:cs="Times New Roman"/>
          <w:sz w:val="22"/>
          <w:szCs w:val="22"/>
        </w:rPr>
      </w:pPr>
      <w:bookmarkStart w:id="0" w:name="gjdgxs" w:colFirst="0" w:colLast="0"/>
      <w:bookmarkEnd w:id="0"/>
    </w:p>
    <w:p w14:paraId="087C8A14" w14:textId="2CC9D412" w:rsidR="007B7EE4" w:rsidRDefault="007B7EE4" w:rsidP="00F4774A">
      <w:pPr>
        <w:tabs>
          <w:tab w:val="left" w:pos="4290"/>
          <w:tab w:val="center" w:pos="5034"/>
        </w:tabs>
        <w:ind w:firstLine="0"/>
        <w:rPr>
          <w:rFonts w:ascii="Times New Roman" w:hAnsi="Times New Roman" w:cs="Times New Roman"/>
          <w:sz w:val="22"/>
          <w:szCs w:val="22"/>
        </w:rPr>
      </w:pPr>
    </w:p>
    <w:p w14:paraId="55D96FDC" w14:textId="11A5230A" w:rsidR="007B7EE4" w:rsidRDefault="007B7EE4" w:rsidP="00F4774A">
      <w:pPr>
        <w:tabs>
          <w:tab w:val="left" w:pos="4290"/>
          <w:tab w:val="center" w:pos="5034"/>
        </w:tabs>
        <w:ind w:firstLine="0"/>
        <w:rPr>
          <w:rFonts w:ascii="Times New Roman" w:hAnsi="Times New Roman" w:cs="Times New Roman"/>
          <w:sz w:val="22"/>
          <w:szCs w:val="22"/>
        </w:rPr>
      </w:pPr>
    </w:p>
    <w:p w14:paraId="073E017D" w14:textId="70CBDD7E" w:rsidR="007B7EE4" w:rsidRDefault="007B7EE4" w:rsidP="00F4774A">
      <w:pPr>
        <w:tabs>
          <w:tab w:val="left" w:pos="4290"/>
          <w:tab w:val="center" w:pos="5034"/>
        </w:tabs>
        <w:ind w:firstLine="0"/>
        <w:rPr>
          <w:rFonts w:ascii="Times New Roman" w:hAnsi="Times New Roman" w:cs="Times New Roman"/>
          <w:sz w:val="22"/>
          <w:szCs w:val="22"/>
        </w:rPr>
      </w:pPr>
    </w:p>
    <w:p w14:paraId="57FD16BE" w14:textId="235E6D7D" w:rsidR="007B7EE4" w:rsidRDefault="007B7EE4" w:rsidP="00F4774A">
      <w:pPr>
        <w:tabs>
          <w:tab w:val="left" w:pos="4290"/>
          <w:tab w:val="center" w:pos="5034"/>
        </w:tabs>
        <w:ind w:firstLine="0"/>
        <w:rPr>
          <w:rFonts w:ascii="Times New Roman" w:hAnsi="Times New Roman" w:cs="Times New Roman"/>
          <w:sz w:val="22"/>
          <w:szCs w:val="22"/>
        </w:rPr>
      </w:pPr>
    </w:p>
    <w:p w14:paraId="789B0E8D" w14:textId="6F8A35A0" w:rsidR="007B7EE4" w:rsidRDefault="007B7EE4" w:rsidP="00F4774A">
      <w:pPr>
        <w:tabs>
          <w:tab w:val="left" w:pos="4290"/>
          <w:tab w:val="center" w:pos="5034"/>
        </w:tabs>
        <w:ind w:firstLine="0"/>
        <w:rPr>
          <w:rFonts w:ascii="Times New Roman" w:hAnsi="Times New Roman" w:cs="Times New Roman"/>
          <w:sz w:val="22"/>
          <w:szCs w:val="22"/>
        </w:rPr>
      </w:pPr>
    </w:p>
    <w:p w14:paraId="24382573" w14:textId="77777777" w:rsidR="007B7EE4" w:rsidRPr="00655F6C" w:rsidRDefault="007B7EE4" w:rsidP="00F4774A">
      <w:pPr>
        <w:tabs>
          <w:tab w:val="left" w:pos="4290"/>
          <w:tab w:val="center" w:pos="5034"/>
        </w:tabs>
        <w:ind w:firstLine="0"/>
        <w:rPr>
          <w:rFonts w:ascii="Times New Roman" w:hAnsi="Times New Roman" w:cs="Times New Roman"/>
          <w:sz w:val="22"/>
          <w:szCs w:val="22"/>
        </w:rPr>
      </w:pPr>
    </w:p>
    <w:p w14:paraId="4E5FE860" w14:textId="77777777" w:rsidR="00572A6B" w:rsidRPr="00655F6C" w:rsidRDefault="00572A6B" w:rsidP="00F4774A">
      <w:pPr>
        <w:pStyle w:val="af1"/>
        <w:spacing w:before="0" w:beforeAutospacing="0" w:after="0" w:afterAutospacing="0"/>
        <w:rPr>
          <w:b/>
          <w:sz w:val="22"/>
          <w:szCs w:val="22"/>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8042"/>
        <w:gridCol w:w="610"/>
      </w:tblGrid>
      <w:tr w:rsidR="00792124" w14:paraId="340BC815" w14:textId="77777777" w:rsidTr="00792124">
        <w:trPr>
          <w:trHeight w:hRule="exact" w:val="293"/>
        </w:trPr>
        <w:tc>
          <w:tcPr>
            <w:tcW w:w="860" w:type="dxa"/>
            <w:hideMark/>
          </w:tcPr>
          <w:p w14:paraId="50629B31"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eastAsia="Times New Roman" w:hAnsi="Times New Roman"/>
                <w:sz w:val="20"/>
                <w:szCs w:val="20"/>
              </w:rPr>
              <w:lastRenderedPageBreak/>
              <w:t>№</w:t>
            </w:r>
            <w:r w:rsidRPr="008B0497">
              <w:rPr>
                <w:rFonts w:ascii="Times New Roman" w:eastAsia="Times New Roman" w:hAnsi="Times New Roman"/>
                <w:spacing w:val="-6"/>
                <w:sz w:val="20"/>
                <w:szCs w:val="20"/>
              </w:rPr>
              <w:t xml:space="preserve"> </w:t>
            </w:r>
            <w:r w:rsidRPr="008B0497">
              <w:rPr>
                <w:rFonts w:ascii="Times New Roman" w:eastAsia="Times New Roman" w:hAnsi="Times New Roman"/>
                <w:sz w:val="20"/>
                <w:szCs w:val="20"/>
              </w:rPr>
              <w:t>п/п</w:t>
            </w:r>
          </w:p>
        </w:tc>
        <w:tc>
          <w:tcPr>
            <w:tcW w:w="8042" w:type="dxa"/>
            <w:hideMark/>
          </w:tcPr>
          <w:p w14:paraId="71E88B5A" w14:textId="77777777" w:rsidR="00792124" w:rsidRDefault="00792124">
            <w:pPr>
              <w:pStyle w:val="TableParagraph"/>
              <w:spacing w:before="23"/>
              <w:ind w:left="2548"/>
              <w:rPr>
                <w:rFonts w:ascii="Times New Roman" w:eastAsia="Times New Roman" w:hAnsi="Times New Roman"/>
                <w:sz w:val="20"/>
                <w:szCs w:val="20"/>
              </w:rPr>
            </w:pPr>
            <w:r>
              <w:rPr>
                <w:rFonts w:ascii="Times New Roman" w:hAnsi="Times New Roman"/>
                <w:b/>
                <w:sz w:val="20"/>
              </w:rPr>
              <w:t>СОДЕРЖАНИЕ</w:t>
            </w:r>
            <w:r>
              <w:rPr>
                <w:rFonts w:ascii="Times New Roman" w:hAnsi="Times New Roman"/>
                <w:b/>
                <w:spacing w:val="-30"/>
                <w:sz w:val="20"/>
              </w:rPr>
              <w:t xml:space="preserve"> </w:t>
            </w:r>
            <w:r>
              <w:rPr>
                <w:rFonts w:ascii="Times New Roman" w:hAnsi="Times New Roman"/>
                <w:b/>
                <w:sz w:val="20"/>
              </w:rPr>
              <w:t>ПРОГРАММЫ</w:t>
            </w:r>
          </w:p>
        </w:tc>
        <w:tc>
          <w:tcPr>
            <w:tcW w:w="610" w:type="dxa"/>
            <w:hideMark/>
          </w:tcPr>
          <w:p w14:paraId="0136F2C3" w14:textId="77777777" w:rsidR="00792124" w:rsidRDefault="00792124" w:rsidP="00D75648">
            <w:pPr>
              <w:pStyle w:val="TableParagraph"/>
              <w:jc w:val="center"/>
              <w:rPr>
                <w:rFonts w:ascii="Times New Roman" w:eastAsia="Times New Roman" w:hAnsi="Times New Roman"/>
                <w:sz w:val="20"/>
                <w:szCs w:val="20"/>
              </w:rPr>
            </w:pPr>
            <w:proofErr w:type="spellStart"/>
            <w:r>
              <w:rPr>
                <w:rFonts w:ascii="Times New Roman" w:hAnsi="Times New Roman"/>
                <w:spacing w:val="-1"/>
                <w:sz w:val="20"/>
              </w:rPr>
              <w:t>Стр</w:t>
            </w:r>
            <w:proofErr w:type="spellEnd"/>
            <w:r>
              <w:rPr>
                <w:rFonts w:ascii="Times New Roman" w:hAnsi="Times New Roman"/>
                <w:spacing w:val="-1"/>
                <w:sz w:val="20"/>
              </w:rPr>
              <w:t>.</w:t>
            </w:r>
          </w:p>
        </w:tc>
      </w:tr>
      <w:tr w:rsidR="00792124" w14:paraId="1FB2F3DF" w14:textId="77777777" w:rsidTr="00792124">
        <w:trPr>
          <w:trHeight w:hRule="exact" w:val="293"/>
        </w:trPr>
        <w:tc>
          <w:tcPr>
            <w:tcW w:w="860" w:type="dxa"/>
            <w:hideMark/>
          </w:tcPr>
          <w:p w14:paraId="43078BAC"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b/>
                <w:sz w:val="20"/>
              </w:rPr>
              <w:t>I</w:t>
            </w:r>
          </w:p>
        </w:tc>
        <w:tc>
          <w:tcPr>
            <w:tcW w:w="8042" w:type="dxa"/>
            <w:hideMark/>
          </w:tcPr>
          <w:p w14:paraId="138613C0" w14:textId="77777777" w:rsidR="00792124" w:rsidRDefault="00792124">
            <w:pPr>
              <w:pStyle w:val="TableParagraph"/>
              <w:spacing w:before="23"/>
              <w:ind w:left="2593"/>
              <w:rPr>
                <w:rFonts w:ascii="Times New Roman" w:eastAsia="Times New Roman" w:hAnsi="Times New Roman"/>
                <w:sz w:val="20"/>
                <w:szCs w:val="20"/>
              </w:rPr>
            </w:pPr>
            <w:r>
              <w:rPr>
                <w:rFonts w:ascii="Times New Roman" w:hAnsi="Times New Roman"/>
                <w:b/>
                <w:spacing w:val="-1"/>
                <w:sz w:val="20"/>
              </w:rPr>
              <w:t>ЦЕЛЕВОЙ</w:t>
            </w:r>
            <w:r>
              <w:rPr>
                <w:rFonts w:ascii="Times New Roman" w:hAnsi="Times New Roman"/>
                <w:b/>
                <w:spacing w:val="-16"/>
                <w:sz w:val="20"/>
              </w:rPr>
              <w:t xml:space="preserve"> </w:t>
            </w:r>
            <w:r>
              <w:rPr>
                <w:rFonts w:ascii="Times New Roman" w:hAnsi="Times New Roman"/>
                <w:b/>
                <w:sz w:val="20"/>
              </w:rPr>
              <w:t>РАЗДЕЛ</w:t>
            </w:r>
            <w:r>
              <w:rPr>
                <w:rFonts w:ascii="Times New Roman" w:hAnsi="Times New Roman"/>
                <w:b/>
                <w:spacing w:val="-16"/>
                <w:sz w:val="20"/>
              </w:rPr>
              <w:t xml:space="preserve"> </w:t>
            </w:r>
            <w:r>
              <w:rPr>
                <w:rFonts w:ascii="Times New Roman" w:hAnsi="Times New Roman"/>
                <w:b/>
                <w:sz w:val="20"/>
              </w:rPr>
              <w:t>ПРОГРАММЫ</w:t>
            </w:r>
          </w:p>
        </w:tc>
        <w:tc>
          <w:tcPr>
            <w:tcW w:w="610" w:type="dxa"/>
          </w:tcPr>
          <w:p w14:paraId="19B068D8" w14:textId="77777777" w:rsidR="00792124" w:rsidRDefault="00792124" w:rsidP="00D75648">
            <w:pPr>
              <w:jc w:val="center"/>
              <w:rPr>
                <w:lang w:val="en-US"/>
              </w:rPr>
            </w:pPr>
          </w:p>
        </w:tc>
      </w:tr>
      <w:tr w:rsidR="00792124" w:rsidRPr="00792124" w14:paraId="53ABB0F1" w14:textId="77777777" w:rsidTr="00792124">
        <w:trPr>
          <w:trHeight w:hRule="exact" w:val="293"/>
        </w:trPr>
        <w:tc>
          <w:tcPr>
            <w:tcW w:w="860" w:type="dxa"/>
            <w:hideMark/>
          </w:tcPr>
          <w:p w14:paraId="2F427DD7"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1.1</w:t>
            </w:r>
          </w:p>
        </w:tc>
        <w:tc>
          <w:tcPr>
            <w:tcW w:w="8042" w:type="dxa"/>
            <w:hideMark/>
          </w:tcPr>
          <w:p w14:paraId="24E2740E"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Пояснительная</w:t>
            </w:r>
            <w:proofErr w:type="spellEnd"/>
            <w:r w:rsidRPr="00792124">
              <w:rPr>
                <w:rFonts w:ascii="Times New Roman" w:hAnsi="Times New Roman"/>
                <w:spacing w:val="-21"/>
                <w:sz w:val="20"/>
                <w:szCs w:val="20"/>
              </w:rPr>
              <w:t xml:space="preserve"> </w:t>
            </w:r>
            <w:proofErr w:type="spellStart"/>
            <w:r w:rsidRPr="00792124">
              <w:rPr>
                <w:rFonts w:ascii="Times New Roman" w:hAnsi="Times New Roman"/>
                <w:sz w:val="20"/>
                <w:szCs w:val="20"/>
              </w:rPr>
              <w:t>записка</w:t>
            </w:r>
            <w:proofErr w:type="spellEnd"/>
          </w:p>
        </w:tc>
        <w:tc>
          <w:tcPr>
            <w:tcW w:w="610" w:type="dxa"/>
            <w:vAlign w:val="center"/>
            <w:hideMark/>
          </w:tcPr>
          <w:p w14:paraId="1E8AF37C"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3</w:t>
            </w:r>
          </w:p>
        </w:tc>
      </w:tr>
      <w:tr w:rsidR="00792124" w:rsidRPr="00792124" w14:paraId="461D7B8B" w14:textId="77777777" w:rsidTr="00792124">
        <w:trPr>
          <w:trHeight w:hRule="exact" w:val="293"/>
        </w:trPr>
        <w:tc>
          <w:tcPr>
            <w:tcW w:w="860" w:type="dxa"/>
            <w:hideMark/>
          </w:tcPr>
          <w:p w14:paraId="7CAFDFAB"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1.2.</w:t>
            </w:r>
          </w:p>
        </w:tc>
        <w:tc>
          <w:tcPr>
            <w:tcW w:w="8042" w:type="dxa"/>
            <w:hideMark/>
          </w:tcPr>
          <w:p w14:paraId="0224A653"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pacing w:val="-1"/>
                <w:sz w:val="20"/>
                <w:szCs w:val="20"/>
                <w:lang w:val="ru-RU"/>
              </w:rPr>
              <w:t>Планируемые</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результаты</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освоения</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Программы</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к</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целевым</w:t>
            </w:r>
            <w:r w:rsidRPr="00792124">
              <w:rPr>
                <w:rFonts w:ascii="Times New Roman" w:hAnsi="Times New Roman"/>
                <w:spacing w:val="-8"/>
                <w:sz w:val="20"/>
                <w:szCs w:val="20"/>
                <w:lang w:val="ru-RU"/>
              </w:rPr>
              <w:t xml:space="preserve"> </w:t>
            </w:r>
            <w:r w:rsidRPr="00792124">
              <w:rPr>
                <w:rFonts w:ascii="Times New Roman" w:hAnsi="Times New Roman"/>
                <w:spacing w:val="-1"/>
                <w:sz w:val="20"/>
                <w:szCs w:val="20"/>
                <w:lang w:val="ru-RU"/>
              </w:rPr>
              <w:t>ориентирам</w:t>
            </w:r>
          </w:p>
        </w:tc>
        <w:tc>
          <w:tcPr>
            <w:tcW w:w="610" w:type="dxa"/>
            <w:vAlign w:val="center"/>
            <w:hideMark/>
          </w:tcPr>
          <w:p w14:paraId="530D73BA" w14:textId="77777777" w:rsidR="00792124" w:rsidRPr="00792124" w:rsidRDefault="00792124" w:rsidP="00D75648">
            <w:pPr>
              <w:pStyle w:val="TableParagraph"/>
              <w:jc w:val="center"/>
              <w:rPr>
                <w:rFonts w:ascii="Times New Roman" w:eastAsia="Times New Roman" w:hAnsi="Times New Roman"/>
                <w:sz w:val="20"/>
                <w:szCs w:val="20"/>
                <w:lang w:val="ru-RU"/>
              </w:rPr>
            </w:pPr>
            <w:r>
              <w:rPr>
                <w:rFonts w:ascii="Times New Roman" w:hAnsi="Times New Roman"/>
                <w:spacing w:val="-1"/>
                <w:sz w:val="20"/>
                <w:szCs w:val="20"/>
                <w:lang w:val="ru-RU"/>
              </w:rPr>
              <w:t>4</w:t>
            </w:r>
          </w:p>
        </w:tc>
      </w:tr>
      <w:tr w:rsidR="00792124" w:rsidRPr="00792124" w14:paraId="1C64C28F" w14:textId="77777777" w:rsidTr="00792124">
        <w:trPr>
          <w:trHeight w:hRule="exact" w:val="293"/>
        </w:trPr>
        <w:tc>
          <w:tcPr>
            <w:tcW w:w="860" w:type="dxa"/>
            <w:hideMark/>
          </w:tcPr>
          <w:p w14:paraId="74194D39"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1.3.</w:t>
            </w:r>
          </w:p>
        </w:tc>
        <w:tc>
          <w:tcPr>
            <w:tcW w:w="8042" w:type="dxa"/>
            <w:hideMark/>
          </w:tcPr>
          <w:p w14:paraId="09B479B9"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pacing w:val="-1"/>
                <w:sz w:val="20"/>
                <w:szCs w:val="20"/>
                <w:lang w:val="ru-RU"/>
              </w:rPr>
              <w:t>Развивающее</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оценивание</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качества</w:t>
            </w:r>
            <w:r w:rsidRPr="00792124">
              <w:rPr>
                <w:rFonts w:ascii="Times New Roman" w:hAnsi="Times New Roman"/>
                <w:spacing w:val="-15"/>
                <w:sz w:val="20"/>
                <w:szCs w:val="20"/>
                <w:lang w:val="ru-RU"/>
              </w:rPr>
              <w:t xml:space="preserve"> </w:t>
            </w:r>
            <w:r w:rsidRPr="00792124">
              <w:rPr>
                <w:rFonts w:ascii="Times New Roman" w:hAnsi="Times New Roman"/>
                <w:sz w:val="20"/>
                <w:szCs w:val="20"/>
                <w:lang w:val="ru-RU"/>
              </w:rPr>
              <w:t>образовательной</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деятельности.</w:t>
            </w:r>
          </w:p>
        </w:tc>
        <w:tc>
          <w:tcPr>
            <w:tcW w:w="610" w:type="dxa"/>
            <w:vAlign w:val="center"/>
            <w:hideMark/>
          </w:tcPr>
          <w:p w14:paraId="6BAE64FA" w14:textId="77777777" w:rsidR="00792124" w:rsidRPr="00792124" w:rsidRDefault="00792124" w:rsidP="00D75648">
            <w:pPr>
              <w:pStyle w:val="TableParagraph"/>
              <w:jc w:val="center"/>
              <w:rPr>
                <w:rFonts w:ascii="Times New Roman" w:eastAsia="Times New Roman" w:hAnsi="Times New Roman"/>
                <w:sz w:val="20"/>
                <w:szCs w:val="20"/>
                <w:lang w:val="ru-RU"/>
              </w:rPr>
            </w:pPr>
            <w:r>
              <w:rPr>
                <w:rFonts w:ascii="Times New Roman" w:hAnsi="Times New Roman"/>
                <w:spacing w:val="-1"/>
                <w:sz w:val="20"/>
                <w:szCs w:val="20"/>
                <w:lang w:val="ru-RU"/>
              </w:rPr>
              <w:t>5</w:t>
            </w:r>
          </w:p>
        </w:tc>
      </w:tr>
      <w:tr w:rsidR="00792124" w:rsidRPr="00792124" w14:paraId="69A70861" w14:textId="77777777" w:rsidTr="00792124">
        <w:trPr>
          <w:trHeight w:hRule="exact" w:val="293"/>
        </w:trPr>
        <w:tc>
          <w:tcPr>
            <w:tcW w:w="860" w:type="dxa"/>
            <w:hideMark/>
          </w:tcPr>
          <w:p w14:paraId="6088A59D"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b/>
                <w:spacing w:val="-1"/>
                <w:sz w:val="20"/>
                <w:szCs w:val="20"/>
              </w:rPr>
              <w:t>II</w:t>
            </w:r>
          </w:p>
        </w:tc>
        <w:tc>
          <w:tcPr>
            <w:tcW w:w="8042" w:type="dxa"/>
            <w:hideMark/>
          </w:tcPr>
          <w:p w14:paraId="754664AE"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b/>
                <w:sz w:val="20"/>
                <w:szCs w:val="20"/>
              </w:rPr>
              <w:t>СОДЕРЖАТЕЛЬНЫЙ</w:t>
            </w:r>
            <w:r w:rsidRPr="00792124">
              <w:rPr>
                <w:rFonts w:ascii="Times New Roman" w:hAnsi="Times New Roman"/>
                <w:b/>
                <w:sz w:val="20"/>
                <w:szCs w:val="20"/>
                <w:lang w:val="ru-RU"/>
              </w:rPr>
              <w:t xml:space="preserve"> </w:t>
            </w:r>
            <w:r w:rsidRPr="00792124">
              <w:rPr>
                <w:rFonts w:ascii="Times New Roman" w:hAnsi="Times New Roman"/>
                <w:b/>
                <w:spacing w:val="-28"/>
                <w:sz w:val="20"/>
                <w:szCs w:val="20"/>
              </w:rPr>
              <w:t xml:space="preserve"> </w:t>
            </w:r>
            <w:r w:rsidRPr="00792124">
              <w:rPr>
                <w:rFonts w:ascii="Times New Roman" w:hAnsi="Times New Roman"/>
                <w:b/>
                <w:spacing w:val="-1"/>
                <w:sz w:val="20"/>
                <w:szCs w:val="20"/>
              </w:rPr>
              <w:t>РАЗДЕЛ</w:t>
            </w:r>
            <w:r w:rsidRPr="00792124">
              <w:rPr>
                <w:rFonts w:ascii="Times New Roman" w:hAnsi="Times New Roman"/>
                <w:b/>
                <w:spacing w:val="-1"/>
                <w:sz w:val="20"/>
                <w:szCs w:val="20"/>
                <w:lang w:val="ru-RU"/>
              </w:rPr>
              <w:t xml:space="preserve"> ПРОГРАММЫ</w:t>
            </w:r>
          </w:p>
        </w:tc>
        <w:tc>
          <w:tcPr>
            <w:tcW w:w="610" w:type="dxa"/>
            <w:vAlign w:val="center"/>
          </w:tcPr>
          <w:p w14:paraId="28914F96" w14:textId="77777777" w:rsidR="00792124" w:rsidRPr="00792124" w:rsidRDefault="00792124" w:rsidP="00D75648">
            <w:pPr>
              <w:jc w:val="center"/>
              <w:rPr>
                <w:rFonts w:ascii="Times New Roman" w:hAnsi="Times New Roman" w:cs="Times New Roman"/>
                <w:sz w:val="20"/>
                <w:szCs w:val="20"/>
                <w:lang w:val="en-US"/>
              </w:rPr>
            </w:pPr>
          </w:p>
        </w:tc>
      </w:tr>
      <w:tr w:rsidR="00792124" w:rsidRPr="00792124" w14:paraId="7F904541" w14:textId="77777777" w:rsidTr="00792124">
        <w:trPr>
          <w:trHeight w:hRule="exact" w:val="470"/>
        </w:trPr>
        <w:tc>
          <w:tcPr>
            <w:tcW w:w="860" w:type="dxa"/>
            <w:hideMark/>
          </w:tcPr>
          <w:p w14:paraId="47F957BD"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2.1.</w:t>
            </w:r>
          </w:p>
        </w:tc>
        <w:tc>
          <w:tcPr>
            <w:tcW w:w="8042" w:type="dxa"/>
            <w:hideMark/>
          </w:tcPr>
          <w:p w14:paraId="43A7DA15"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Описание</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образовательной</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деятельности</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обучающихся</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ТНР</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в</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соответствии</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25"/>
                <w:w w:val="99"/>
                <w:sz w:val="20"/>
                <w:szCs w:val="20"/>
                <w:lang w:val="ru-RU"/>
              </w:rPr>
              <w:t xml:space="preserve"> </w:t>
            </w:r>
            <w:r w:rsidRPr="00792124">
              <w:rPr>
                <w:rFonts w:ascii="Times New Roman" w:hAnsi="Times New Roman"/>
                <w:sz w:val="20"/>
                <w:szCs w:val="20"/>
                <w:lang w:val="ru-RU"/>
              </w:rPr>
              <w:t>направлениями</w:t>
            </w:r>
            <w:r w:rsidRPr="00792124">
              <w:rPr>
                <w:rFonts w:ascii="Times New Roman" w:hAnsi="Times New Roman"/>
                <w:spacing w:val="-11"/>
                <w:sz w:val="20"/>
                <w:szCs w:val="20"/>
                <w:lang w:val="ru-RU"/>
              </w:rPr>
              <w:t xml:space="preserve"> </w:t>
            </w:r>
            <w:r w:rsidRPr="00792124">
              <w:rPr>
                <w:rFonts w:ascii="Times New Roman" w:hAnsi="Times New Roman"/>
                <w:spacing w:val="-1"/>
                <w:sz w:val="20"/>
                <w:szCs w:val="20"/>
                <w:lang w:val="ru-RU"/>
              </w:rPr>
              <w:t>развития</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ребенка,</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представленными</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в</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пяти</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образовательных</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областях.</w:t>
            </w:r>
          </w:p>
        </w:tc>
        <w:tc>
          <w:tcPr>
            <w:tcW w:w="610" w:type="dxa"/>
            <w:vAlign w:val="center"/>
            <w:hideMark/>
          </w:tcPr>
          <w:p w14:paraId="19662B1A" w14:textId="77777777" w:rsidR="00792124" w:rsidRPr="00792124" w:rsidRDefault="00792124" w:rsidP="00D75648">
            <w:pPr>
              <w:pStyle w:val="TableParagraph"/>
              <w:jc w:val="center"/>
              <w:rPr>
                <w:rFonts w:ascii="Times New Roman" w:eastAsia="Times New Roman" w:hAnsi="Times New Roman"/>
                <w:sz w:val="20"/>
                <w:szCs w:val="20"/>
                <w:lang w:val="ru-RU"/>
              </w:rPr>
            </w:pPr>
            <w:r>
              <w:rPr>
                <w:rFonts w:ascii="Times New Roman" w:hAnsi="Times New Roman"/>
                <w:spacing w:val="-1"/>
                <w:sz w:val="20"/>
                <w:szCs w:val="20"/>
                <w:lang w:val="ru-RU"/>
              </w:rPr>
              <w:t>7</w:t>
            </w:r>
          </w:p>
        </w:tc>
      </w:tr>
      <w:tr w:rsidR="00792124" w:rsidRPr="00792124" w14:paraId="7AE7AA33" w14:textId="77777777" w:rsidTr="00792124">
        <w:trPr>
          <w:trHeight w:hRule="exact" w:val="293"/>
        </w:trPr>
        <w:tc>
          <w:tcPr>
            <w:tcW w:w="860" w:type="dxa"/>
            <w:hideMark/>
          </w:tcPr>
          <w:p w14:paraId="5CBDD363"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2.2.</w:t>
            </w:r>
          </w:p>
        </w:tc>
        <w:tc>
          <w:tcPr>
            <w:tcW w:w="8042" w:type="dxa"/>
            <w:hideMark/>
          </w:tcPr>
          <w:p w14:paraId="796351B5"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pacing w:val="-1"/>
                <w:sz w:val="20"/>
                <w:szCs w:val="20"/>
                <w:lang w:val="ru-RU"/>
              </w:rPr>
              <w:t>Содержание</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образовательной</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деятельности</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детьми</w:t>
            </w:r>
            <w:r w:rsidRPr="00792124">
              <w:rPr>
                <w:rFonts w:ascii="Times New Roman" w:hAnsi="Times New Roman"/>
                <w:spacing w:val="-7"/>
                <w:sz w:val="20"/>
                <w:szCs w:val="20"/>
                <w:lang w:val="ru-RU"/>
              </w:rPr>
              <w:t xml:space="preserve"> </w:t>
            </w:r>
            <w:r w:rsidRPr="00792124">
              <w:rPr>
                <w:rFonts w:ascii="Times New Roman" w:hAnsi="Times New Roman"/>
                <w:sz w:val="20"/>
                <w:szCs w:val="20"/>
                <w:lang w:val="ru-RU"/>
              </w:rPr>
              <w:t>дошкольного</w:t>
            </w:r>
            <w:r w:rsidRPr="00792124">
              <w:rPr>
                <w:rFonts w:ascii="Times New Roman" w:hAnsi="Times New Roman"/>
                <w:spacing w:val="-7"/>
                <w:sz w:val="20"/>
                <w:szCs w:val="20"/>
                <w:lang w:val="ru-RU"/>
              </w:rPr>
              <w:t xml:space="preserve"> </w:t>
            </w:r>
            <w:r w:rsidRPr="00792124">
              <w:rPr>
                <w:rFonts w:ascii="Times New Roman" w:hAnsi="Times New Roman"/>
                <w:sz w:val="20"/>
                <w:szCs w:val="20"/>
                <w:lang w:val="ru-RU"/>
              </w:rPr>
              <w:t>возраста</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ТНР</w:t>
            </w:r>
          </w:p>
        </w:tc>
        <w:tc>
          <w:tcPr>
            <w:tcW w:w="610" w:type="dxa"/>
            <w:vAlign w:val="center"/>
            <w:hideMark/>
          </w:tcPr>
          <w:p w14:paraId="7242774D"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lang w:val="ru-RU"/>
              </w:rPr>
              <w:t>8</w:t>
            </w:r>
          </w:p>
        </w:tc>
      </w:tr>
      <w:tr w:rsidR="00792124" w:rsidRPr="00792124" w14:paraId="4B6540B1" w14:textId="77777777" w:rsidTr="00792124">
        <w:trPr>
          <w:trHeight w:hRule="exact" w:val="293"/>
        </w:trPr>
        <w:tc>
          <w:tcPr>
            <w:tcW w:w="860" w:type="dxa"/>
            <w:hideMark/>
          </w:tcPr>
          <w:p w14:paraId="24794FA7"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2.3.</w:t>
            </w:r>
          </w:p>
        </w:tc>
        <w:tc>
          <w:tcPr>
            <w:tcW w:w="8042" w:type="dxa"/>
            <w:hideMark/>
          </w:tcPr>
          <w:p w14:paraId="5CF18D83"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Взаимодействие</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педагогических</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работников</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9"/>
                <w:sz w:val="20"/>
                <w:szCs w:val="20"/>
                <w:lang w:val="ru-RU"/>
              </w:rPr>
              <w:t xml:space="preserve"> </w:t>
            </w:r>
            <w:r w:rsidRPr="00792124">
              <w:rPr>
                <w:rFonts w:ascii="Times New Roman" w:hAnsi="Times New Roman"/>
                <w:spacing w:val="-1"/>
                <w:sz w:val="20"/>
                <w:szCs w:val="20"/>
                <w:lang w:val="ru-RU"/>
              </w:rPr>
              <w:t>детьми.</w:t>
            </w:r>
          </w:p>
        </w:tc>
        <w:tc>
          <w:tcPr>
            <w:tcW w:w="610" w:type="dxa"/>
            <w:vAlign w:val="center"/>
            <w:hideMark/>
          </w:tcPr>
          <w:p w14:paraId="39CEBE3F"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lang w:val="ru-RU"/>
              </w:rPr>
              <w:t>9</w:t>
            </w:r>
          </w:p>
        </w:tc>
      </w:tr>
      <w:tr w:rsidR="00792124" w:rsidRPr="00792124" w14:paraId="4B520396" w14:textId="77777777" w:rsidTr="00792124">
        <w:trPr>
          <w:trHeight w:hRule="exact" w:val="293"/>
        </w:trPr>
        <w:tc>
          <w:tcPr>
            <w:tcW w:w="860" w:type="dxa"/>
            <w:hideMark/>
          </w:tcPr>
          <w:p w14:paraId="066F9CEC"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2.4.</w:t>
            </w:r>
          </w:p>
        </w:tc>
        <w:tc>
          <w:tcPr>
            <w:tcW w:w="8042" w:type="dxa"/>
            <w:hideMark/>
          </w:tcPr>
          <w:p w14:paraId="02E3BC51" w14:textId="77777777" w:rsidR="00792124" w:rsidRPr="00792124" w:rsidRDefault="00792124" w:rsidP="00792124">
            <w:pPr>
              <w:pStyle w:val="TableParagraph"/>
              <w:ind w:left="44"/>
              <w:rPr>
                <w:rFonts w:ascii="Times New Roman" w:hAnsi="Times New Roman"/>
                <w:sz w:val="20"/>
                <w:szCs w:val="20"/>
                <w:lang w:val="ru-RU"/>
              </w:rPr>
            </w:pPr>
            <w:r w:rsidRPr="00792124">
              <w:rPr>
                <w:rFonts w:ascii="Times New Roman" w:hAnsi="Times New Roman"/>
                <w:sz w:val="20"/>
                <w:szCs w:val="20"/>
                <w:lang w:val="ru-RU"/>
              </w:rPr>
              <w:t xml:space="preserve">Описание вариативных форм, способов, методов и средств реализации Программы </w:t>
            </w:r>
          </w:p>
        </w:tc>
        <w:tc>
          <w:tcPr>
            <w:tcW w:w="610" w:type="dxa"/>
            <w:vAlign w:val="center"/>
            <w:hideMark/>
          </w:tcPr>
          <w:p w14:paraId="75BC13D7" w14:textId="77777777" w:rsidR="00792124" w:rsidRPr="00792124" w:rsidRDefault="00792124" w:rsidP="00D75648">
            <w:pPr>
              <w:pStyle w:val="TableParagraph"/>
              <w:jc w:val="center"/>
              <w:rPr>
                <w:rFonts w:ascii="Times New Roman" w:hAnsi="Times New Roman"/>
                <w:sz w:val="20"/>
                <w:szCs w:val="20"/>
                <w:lang w:val="ru-RU"/>
              </w:rPr>
            </w:pPr>
            <w:r w:rsidRPr="00792124">
              <w:rPr>
                <w:rFonts w:ascii="Times New Roman" w:hAnsi="Times New Roman"/>
                <w:sz w:val="20"/>
                <w:szCs w:val="20"/>
                <w:lang w:val="ru-RU"/>
              </w:rPr>
              <w:t>1</w:t>
            </w:r>
            <w:r>
              <w:rPr>
                <w:rFonts w:ascii="Times New Roman" w:hAnsi="Times New Roman"/>
                <w:sz w:val="20"/>
                <w:szCs w:val="20"/>
                <w:lang w:val="ru-RU"/>
              </w:rPr>
              <w:t>1</w:t>
            </w:r>
          </w:p>
        </w:tc>
      </w:tr>
      <w:tr w:rsidR="00792124" w:rsidRPr="00792124" w14:paraId="02658EEB" w14:textId="77777777" w:rsidTr="00792124">
        <w:trPr>
          <w:trHeight w:hRule="exact" w:val="293"/>
        </w:trPr>
        <w:tc>
          <w:tcPr>
            <w:tcW w:w="860" w:type="dxa"/>
            <w:hideMark/>
          </w:tcPr>
          <w:p w14:paraId="2460723A"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2.5.</w:t>
            </w:r>
          </w:p>
        </w:tc>
        <w:tc>
          <w:tcPr>
            <w:tcW w:w="8042" w:type="dxa"/>
            <w:hideMark/>
          </w:tcPr>
          <w:p w14:paraId="230AE1A8"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Особенности</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образовательной</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деятельности</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разных</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видов</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и</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культурных</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практик</w:t>
            </w:r>
          </w:p>
        </w:tc>
        <w:tc>
          <w:tcPr>
            <w:tcW w:w="610" w:type="dxa"/>
            <w:vAlign w:val="center"/>
            <w:hideMark/>
          </w:tcPr>
          <w:p w14:paraId="737FA18D"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lang w:val="ru-RU"/>
              </w:rPr>
              <w:t>12</w:t>
            </w:r>
          </w:p>
        </w:tc>
      </w:tr>
      <w:tr w:rsidR="00792124" w:rsidRPr="00792124" w14:paraId="5B8C7796" w14:textId="77777777" w:rsidTr="00792124">
        <w:trPr>
          <w:trHeight w:hRule="exact" w:val="293"/>
        </w:trPr>
        <w:tc>
          <w:tcPr>
            <w:tcW w:w="860" w:type="dxa"/>
            <w:hideMark/>
          </w:tcPr>
          <w:p w14:paraId="0D28880B"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2.6.</w:t>
            </w:r>
          </w:p>
        </w:tc>
        <w:tc>
          <w:tcPr>
            <w:tcW w:w="8042" w:type="dxa"/>
            <w:hideMark/>
          </w:tcPr>
          <w:p w14:paraId="66F7CA17"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Способы</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и</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направления</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поддержки</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детской</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инициативы</w:t>
            </w:r>
          </w:p>
        </w:tc>
        <w:tc>
          <w:tcPr>
            <w:tcW w:w="610" w:type="dxa"/>
            <w:vAlign w:val="center"/>
            <w:hideMark/>
          </w:tcPr>
          <w:p w14:paraId="4B10B8C0"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lang w:val="ru-RU"/>
              </w:rPr>
              <w:t>1</w:t>
            </w:r>
            <w:r>
              <w:rPr>
                <w:rFonts w:ascii="Times New Roman" w:hAnsi="Times New Roman"/>
                <w:sz w:val="20"/>
                <w:szCs w:val="20"/>
                <w:lang w:val="ru-RU"/>
              </w:rPr>
              <w:t>3</w:t>
            </w:r>
          </w:p>
        </w:tc>
      </w:tr>
      <w:tr w:rsidR="00792124" w:rsidRPr="00792124" w14:paraId="487FB1FA" w14:textId="77777777" w:rsidTr="00792124">
        <w:trPr>
          <w:trHeight w:hRule="exact" w:val="470"/>
        </w:trPr>
        <w:tc>
          <w:tcPr>
            <w:tcW w:w="860" w:type="dxa"/>
            <w:hideMark/>
          </w:tcPr>
          <w:p w14:paraId="36D4AD87"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7</w:t>
            </w:r>
            <w:r w:rsidRPr="008B0497">
              <w:rPr>
                <w:rFonts w:ascii="Times New Roman" w:hAnsi="Times New Roman"/>
                <w:sz w:val="20"/>
                <w:szCs w:val="20"/>
              </w:rPr>
              <w:t>.</w:t>
            </w:r>
          </w:p>
        </w:tc>
        <w:tc>
          <w:tcPr>
            <w:tcW w:w="8042" w:type="dxa"/>
            <w:hideMark/>
          </w:tcPr>
          <w:p w14:paraId="1811ED6F"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Взаимодействие</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педагогического</w:t>
            </w:r>
            <w:r w:rsidRPr="00792124">
              <w:rPr>
                <w:rFonts w:ascii="Times New Roman" w:hAnsi="Times New Roman"/>
                <w:spacing w:val="-12"/>
                <w:sz w:val="20"/>
                <w:szCs w:val="20"/>
                <w:lang w:val="ru-RU"/>
              </w:rPr>
              <w:t xml:space="preserve"> </w:t>
            </w:r>
            <w:r w:rsidRPr="00792124">
              <w:rPr>
                <w:rFonts w:ascii="Times New Roman" w:hAnsi="Times New Roman"/>
                <w:spacing w:val="-1"/>
                <w:sz w:val="20"/>
                <w:szCs w:val="20"/>
                <w:lang w:val="ru-RU"/>
              </w:rPr>
              <w:t>коллектива</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родителями</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(законными</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представителями)</w:t>
            </w:r>
            <w:r w:rsidRPr="00792124">
              <w:rPr>
                <w:rFonts w:ascii="Times New Roman" w:hAnsi="Times New Roman"/>
                <w:spacing w:val="30"/>
                <w:w w:val="99"/>
                <w:sz w:val="20"/>
                <w:szCs w:val="20"/>
                <w:lang w:val="ru-RU"/>
              </w:rPr>
              <w:t xml:space="preserve"> </w:t>
            </w:r>
            <w:r w:rsidRPr="00792124">
              <w:rPr>
                <w:rFonts w:ascii="Times New Roman" w:hAnsi="Times New Roman"/>
                <w:spacing w:val="-1"/>
                <w:sz w:val="20"/>
                <w:szCs w:val="20"/>
                <w:lang w:val="ru-RU"/>
              </w:rPr>
              <w:t>обучающихся.</w:t>
            </w:r>
          </w:p>
        </w:tc>
        <w:tc>
          <w:tcPr>
            <w:tcW w:w="610" w:type="dxa"/>
            <w:vAlign w:val="center"/>
            <w:hideMark/>
          </w:tcPr>
          <w:p w14:paraId="02CE898E" w14:textId="77777777" w:rsidR="00792124" w:rsidRPr="00792124" w:rsidRDefault="00792124"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1</w:t>
            </w:r>
            <w:r w:rsidRPr="00792124">
              <w:rPr>
                <w:rFonts w:ascii="Times New Roman" w:hAnsi="Times New Roman"/>
                <w:sz w:val="20"/>
                <w:szCs w:val="20"/>
                <w:lang w:val="ru-RU"/>
              </w:rPr>
              <w:t>5</w:t>
            </w:r>
          </w:p>
        </w:tc>
      </w:tr>
      <w:tr w:rsidR="00792124" w:rsidRPr="00792124" w14:paraId="21395ED3" w14:textId="77777777" w:rsidTr="00792124">
        <w:trPr>
          <w:trHeight w:hRule="exact" w:val="293"/>
        </w:trPr>
        <w:tc>
          <w:tcPr>
            <w:tcW w:w="860" w:type="dxa"/>
            <w:hideMark/>
          </w:tcPr>
          <w:p w14:paraId="65DB8FCC"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8</w:t>
            </w:r>
            <w:r w:rsidRPr="008B0497">
              <w:rPr>
                <w:rFonts w:ascii="Times New Roman" w:hAnsi="Times New Roman"/>
                <w:sz w:val="20"/>
                <w:szCs w:val="20"/>
              </w:rPr>
              <w:t>.</w:t>
            </w:r>
          </w:p>
        </w:tc>
        <w:tc>
          <w:tcPr>
            <w:tcW w:w="8042" w:type="dxa"/>
            <w:hideMark/>
          </w:tcPr>
          <w:p w14:paraId="33287CFF"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Программа</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коррекционно-развивающей</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работы</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детьми</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ТНР.</w:t>
            </w:r>
          </w:p>
        </w:tc>
        <w:tc>
          <w:tcPr>
            <w:tcW w:w="610" w:type="dxa"/>
            <w:vAlign w:val="center"/>
            <w:hideMark/>
          </w:tcPr>
          <w:p w14:paraId="33500E17" w14:textId="77777777" w:rsidR="00792124" w:rsidRPr="00792124" w:rsidRDefault="00792124"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21</w:t>
            </w:r>
          </w:p>
        </w:tc>
      </w:tr>
      <w:tr w:rsidR="00792124" w:rsidRPr="00792124" w14:paraId="3BA9BBEA" w14:textId="77777777" w:rsidTr="00792124">
        <w:trPr>
          <w:trHeight w:hRule="exact" w:val="293"/>
        </w:trPr>
        <w:tc>
          <w:tcPr>
            <w:tcW w:w="860" w:type="dxa"/>
            <w:hideMark/>
          </w:tcPr>
          <w:p w14:paraId="30F78FA8"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b/>
                <w:sz w:val="20"/>
                <w:szCs w:val="20"/>
              </w:rPr>
              <w:t>2.</w:t>
            </w:r>
            <w:r w:rsidR="00D75648" w:rsidRPr="008B0497">
              <w:rPr>
                <w:rFonts w:ascii="Times New Roman" w:hAnsi="Times New Roman"/>
                <w:b/>
                <w:sz w:val="20"/>
                <w:szCs w:val="20"/>
                <w:lang w:val="ru-RU"/>
              </w:rPr>
              <w:t>9</w:t>
            </w:r>
            <w:r w:rsidRPr="008B0497">
              <w:rPr>
                <w:rFonts w:ascii="Times New Roman" w:hAnsi="Times New Roman"/>
                <w:b/>
                <w:sz w:val="20"/>
                <w:szCs w:val="20"/>
              </w:rPr>
              <w:t>.</w:t>
            </w:r>
          </w:p>
        </w:tc>
        <w:tc>
          <w:tcPr>
            <w:tcW w:w="8042" w:type="dxa"/>
            <w:hideMark/>
          </w:tcPr>
          <w:p w14:paraId="244EF30E"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b/>
                <w:sz w:val="20"/>
                <w:szCs w:val="20"/>
              </w:rPr>
              <w:t>Программа</w:t>
            </w:r>
            <w:proofErr w:type="spellEnd"/>
            <w:r w:rsidRPr="00792124">
              <w:rPr>
                <w:rFonts w:ascii="Times New Roman" w:hAnsi="Times New Roman"/>
                <w:b/>
                <w:spacing w:val="-21"/>
                <w:sz w:val="20"/>
                <w:szCs w:val="20"/>
              </w:rPr>
              <w:t xml:space="preserve"> </w:t>
            </w:r>
            <w:proofErr w:type="spellStart"/>
            <w:r w:rsidRPr="00792124">
              <w:rPr>
                <w:rFonts w:ascii="Times New Roman" w:hAnsi="Times New Roman"/>
                <w:b/>
                <w:sz w:val="20"/>
                <w:szCs w:val="20"/>
              </w:rPr>
              <w:t>воспитания</w:t>
            </w:r>
            <w:proofErr w:type="spellEnd"/>
          </w:p>
        </w:tc>
        <w:tc>
          <w:tcPr>
            <w:tcW w:w="610" w:type="dxa"/>
            <w:vAlign w:val="center"/>
            <w:hideMark/>
          </w:tcPr>
          <w:p w14:paraId="03CF1D75" w14:textId="77777777" w:rsidR="00792124" w:rsidRPr="00D75648"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3</w:t>
            </w:r>
            <w:r w:rsidR="00D75648">
              <w:rPr>
                <w:rFonts w:ascii="Times New Roman" w:hAnsi="Times New Roman"/>
                <w:spacing w:val="1"/>
                <w:sz w:val="20"/>
                <w:szCs w:val="20"/>
                <w:lang w:val="ru-RU"/>
              </w:rPr>
              <w:t>4</w:t>
            </w:r>
          </w:p>
        </w:tc>
      </w:tr>
      <w:tr w:rsidR="00792124" w:rsidRPr="00792124" w14:paraId="270950F8" w14:textId="77777777" w:rsidTr="00792124">
        <w:trPr>
          <w:trHeight w:hRule="exact" w:val="293"/>
        </w:trPr>
        <w:tc>
          <w:tcPr>
            <w:tcW w:w="860" w:type="dxa"/>
            <w:hideMark/>
          </w:tcPr>
          <w:p w14:paraId="799AD280"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.1.</w:t>
            </w:r>
          </w:p>
        </w:tc>
        <w:tc>
          <w:tcPr>
            <w:tcW w:w="8042" w:type="dxa"/>
            <w:hideMark/>
          </w:tcPr>
          <w:p w14:paraId="438A782E"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i/>
                <w:sz w:val="20"/>
                <w:szCs w:val="20"/>
              </w:rPr>
              <w:t>Целевой</w:t>
            </w:r>
            <w:proofErr w:type="spellEnd"/>
            <w:r w:rsidRPr="00792124">
              <w:rPr>
                <w:rFonts w:ascii="Times New Roman" w:hAnsi="Times New Roman"/>
                <w:i/>
                <w:spacing w:val="-12"/>
                <w:sz w:val="20"/>
                <w:szCs w:val="20"/>
              </w:rPr>
              <w:t xml:space="preserve"> </w:t>
            </w:r>
            <w:proofErr w:type="spellStart"/>
            <w:r w:rsidRPr="00792124">
              <w:rPr>
                <w:rFonts w:ascii="Times New Roman" w:hAnsi="Times New Roman"/>
                <w:i/>
                <w:sz w:val="20"/>
                <w:szCs w:val="20"/>
              </w:rPr>
              <w:t>раздел</w:t>
            </w:r>
            <w:proofErr w:type="spellEnd"/>
          </w:p>
        </w:tc>
        <w:tc>
          <w:tcPr>
            <w:tcW w:w="610" w:type="dxa"/>
            <w:vAlign w:val="center"/>
            <w:hideMark/>
          </w:tcPr>
          <w:p w14:paraId="323143F8" w14:textId="77777777" w:rsidR="00792124" w:rsidRPr="00D75648"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3</w:t>
            </w:r>
            <w:r w:rsidR="00D75648">
              <w:rPr>
                <w:rFonts w:ascii="Times New Roman" w:hAnsi="Times New Roman"/>
                <w:spacing w:val="1"/>
                <w:sz w:val="20"/>
                <w:szCs w:val="20"/>
                <w:lang w:val="ru-RU"/>
              </w:rPr>
              <w:t>4</w:t>
            </w:r>
          </w:p>
        </w:tc>
      </w:tr>
      <w:tr w:rsidR="00792124" w:rsidRPr="00792124" w14:paraId="0E5DD0BF" w14:textId="77777777" w:rsidTr="00792124">
        <w:trPr>
          <w:trHeight w:hRule="exact" w:val="293"/>
        </w:trPr>
        <w:tc>
          <w:tcPr>
            <w:tcW w:w="860" w:type="dxa"/>
            <w:hideMark/>
          </w:tcPr>
          <w:p w14:paraId="2B7405B3"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.1.1.</w:t>
            </w:r>
          </w:p>
        </w:tc>
        <w:tc>
          <w:tcPr>
            <w:tcW w:w="8042" w:type="dxa"/>
            <w:hideMark/>
          </w:tcPr>
          <w:p w14:paraId="1D0B6212"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pacing w:val="-1"/>
                <w:sz w:val="20"/>
                <w:szCs w:val="20"/>
              </w:rPr>
              <w:t>Уклад</w:t>
            </w:r>
            <w:proofErr w:type="spellEnd"/>
            <w:r w:rsidRPr="00792124">
              <w:rPr>
                <w:rFonts w:ascii="Times New Roman" w:hAnsi="Times New Roman"/>
                <w:spacing w:val="-11"/>
                <w:sz w:val="20"/>
                <w:szCs w:val="20"/>
              </w:rPr>
              <w:t xml:space="preserve"> </w:t>
            </w:r>
            <w:r w:rsidRPr="00792124">
              <w:rPr>
                <w:rFonts w:ascii="Times New Roman" w:hAnsi="Times New Roman"/>
                <w:sz w:val="20"/>
                <w:szCs w:val="20"/>
              </w:rPr>
              <w:t>ДОУ</w:t>
            </w:r>
          </w:p>
        </w:tc>
        <w:tc>
          <w:tcPr>
            <w:tcW w:w="610" w:type="dxa"/>
            <w:vAlign w:val="center"/>
            <w:hideMark/>
          </w:tcPr>
          <w:p w14:paraId="58BE0F4D"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lang w:val="ru-RU"/>
              </w:rPr>
              <w:t>3</w:t>
            </w:r>
            <w:r w:rsidR="00D75648">
              <w:rPr>
                <w:rFonts w:ascii="Times New Roman" w:hAnsi="Times New Roman"/>
                <w:sz w:val="20"/>
                <w:szCs w:val="20"/>
                <w:lang w:val="ru-RU"/>
              </w:rPr>
              <w:t>5</w:t>
            </w:r>
          </w:p>
        </w:tc>
      </w:tr>
      <w:tr w:rsidR="00792124" w:rsidRPr="00792124" w14:paraId="457A399F" w14:textId="77777777" w:rsidTr="00792124">
        <w:trPr>
          <w:trHeight w:hRule="exact" w:val="293"/>
        </w:trPr>
        <w:tc>
          <w:tcPr>
            <w:tcW w:w="860" w:type="dxa"/>
            <w:hideMark/>
          </w:tcPr>
          <w:p w14:paraId="401DE5B6"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.1.2.</w:t>
            </w:r>
          </w:p>
        </w:tc>
        <w:tc>
          <w:tcPr>
            <w:tcW w:w="8042" w:type="dxa"/>
            <w:hideMark/>
          </w:tcPr>
          <w:p w14:paraId="5602450B"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Общности</w:t>
            </w:r>
            <w:proofErr w:type="spellEnd"/>
            <w:r w:rsidRPr="00792124">
              <w:rPr>
                <w:rFonts w:ascii="Times New Roman" w:hAnsi="Times New Roman"/>
                <w:spacing w:val="-15"/>
                <w:sz w:val="20"/>
                <w:szCs w:val="20"/>
              </w:rPr>
              <w:t xml:space="preserve"> </w:t>
            </w:r>
            <w:r w:rsidRPr="00792124">
              <w:rPr>
                <w:rFonts w:ascii="Times New Roman" w:hAnsi="Times New Roman"/>
                <w:sz w:val="20"/>
                <w:szCs w:val="20"/>
              </w:rPr>
              <w:t>ДОУ</w:t>
            </w:r>
          </w:p>
        </w:tc>
        <w:tc>
          <w:tcPr>
            <w:tcW w:w="610" w:type="dxa"/>
            <w:vAlign w:val="center"/>
            <w:hideMark/>
          </w:tcPr>
          <w:p w14:paraId="301F8D3D"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3</w:t>
            </w:r>
            <w:r w:rsidRPr="00792124">
              <w:rPr>
                <w:rFonts w:ascii="Times New Roman" w:hAnsi="Times New Roman"/>
                <w:sz w:val="20"/>
                <w:szCs w:val="20"/>
                <w:lang w:val="ru-RU"/>
              </w:rPr>
              <w:t>7</w:t>
            </w:r>
          </w:p>
        </w:tc>
      </w:tr>
      <w:tr w:rsidR="00792124" w:rsidRPr="00792124" w14:paraId="4D39A79D" w14:textId="77777777" w:rsidTr="00792124">
        <w:trPr>
          <w:trHeight w:hRule="exact" w:val="293"/>
        </w:trPr>
        <w:tc>
          <w:tcPr>
            <w:tcW w:w="860" w:type="dxa"/>
            <w:hideMark/>
          </w:tcPr>
          <w:p w14:paraId="7D016824"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.1.3.</w:t>
            </w:r>
          </w:p>
        </w:tc>
        <w:tc>
          <w:tcPr>
            <w:tcW w:w="8042" w:type="dxa"/>
            <w:hideMark/>
          </w:tcPr>
          <w:p w14:paraId="3A05360C"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Социокультурный</w:t>
            </w:r>
            <w:proofErr w:type="spellEnd"/>
            <w:r w:rsidRPr="00792124">
              <w:rPr>
                <w:rFonts w:ascii="Times New Roman" w:hAnsi="Times New Roman"/>
                <w:spacing w:val="-25"/>
                <w:sz w:val="20"/>
                <w:szCs w:val="20"/>
              </w:rPr>
              <w:t xml:space="preserve"> </w:t>
            </w:r>
            <w:proofErr w:type="spellStart"/>
            <w:r w:rsidRPr="00792124">
              <w:rPr>
                <w:rFonts w:ascii="Times New Roman" w:hAnsi="Times New Roman"/>
                <w:sz w:val="20"/>
                <w:szCs w:val="20"/>
              </w:rPr>
              <w:t>контекст</w:t>
            </w:r>
            <w:proofErr w:type="spellEnd"/>
          </w:p>
        </w:tc>
        <w:tc>
          <w:tcPr>
            <w:tcW w:w="610" w:type="dxa"/>
            <w:vAlign w:val="center"/>
            <w:hideMark/>
          </w:tcPr>
          <w:p w14:paraId="74F745B2" w14:textId="77777777" w:rsidR="00792124" w:rsidRPr="00D75648"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3</w:t>
            </w:r>
            <w:r w:rsidR="00D75648">
              <w:rPr>
                <w:rFonts w:ascii="Times New Roman" w:hAnsi="Times New Roman"/>
                <w:sz w:val="20"/>
                <w:szCs w:val="20"/>
                <w:lang w:val="ru-RU"/>
              </w:rPr>
              <w:t>9</w:t>
            </w:r>
          </w:p>
        </w:tc>
      </w:tr>
      <w:tr w:rsidR="00792124" w:rsidRPr="00792124" w14:paraId="389B66C1" w14:textId="77777777" w:rsidTr="00792124">
        <w:trPr>
          <w:trHeight w:hRule="exact" w:val="293"/>
        </w:trPr>
        <w:tc>
          <w:tcPr>
            <w:tcW w:w="860" w:type="dxa"/>
            <w:hideMark/>
          </w:tcPr>
          <w:p w14:paraId="37E005E1"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.1.4.</w:t>
            </w:r>
          </w:p>
        </w:tc>
        <w:tc>
          <w:tcPr>
            <w:tcW w:w="8042" w:type="dxa"/>
            <w:hideMark/>
          </w:tcPr>
          <w:p w14:paraId="284E6C65"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Деятельности</w:t>
            </w:r>
            <w:r w:rsidRPr="00792124">
              <w:rPr>
                <w:rFonts w:ascii="Times New Roman" w:hAnsi="Times New Roman"/>
                <w:spacing w:val="-7"/>
                <w:sz w:val="20"/>
                <w:szCs w:val="20"/>
                <w:lang w:val="ru-RU"/>
              </w:rPr>
              <w:t xml:space="preserve"> </w:t>
            </w:r>
            <w:r w:rsidRPr="00792124">
              <w:rPr>
                <w:rFonts w:ascii="Times New Roman" w:hAnsi="Times New Roman"/>
                <w:sz w:val="20"/>
                <w:szCs w:val="20"/>
                <w:lang w:val="ru-RU"/>
              </w:rPr>
              <w:t>и</w:t>
            </w:r>
            <w:r w:rsidRPr="00792124">
              <w:rPr>
                <w:rFonts w:ascii="Times New Roman" w:hAnsi="Times New Roman"/>
                <w:spacing w:val="-8"/>
                <w:sz w:val="20"/>
                <w:szCs w:val="20"/>
                <w:lang w:val="ru-RU"/>
              </w:rPr>
              <w:t xml:space="preserve"> </w:t>
            </w:r>
            <w:r w:rsidRPr="00792124">
              <w:rPr>
                <w:rFonts w:ascii="Times New Roman" w:hAnsi="Times New Roman"/>
                <w:spacing w:val="-1"/>
                <w:sz w:val="20"/>
                <w:szCs w:val="20"/>
                <w:lang w:val="ru-RU"/>
              </w:rPr>
              <w:t>культурные</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практики</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в</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ДОО.</w:t>
            </w:r>
          </w:p>
        </w:tc>
        <w:tc>
          <w:tcPr>
            <w:tcW w:w="610" w:type="dxa"/>
            <w:vAlign w:val="center"/>
            <w:hideMark/>
          </w:tcPr>
          <w:p w14:paraId="63A1287E" w14:textId="77777777" w:rsidR="00792124" w:rsidRPr="00792124" w:rsidRDefault="00792124" w:rsidP="00D75648">
            <w:pPr>
              <w:pStyle w:val="TableParagraph"/>
              <w:jc w:val="center"/>
              <w:rPr>
                <w:rFonts w:ascii="Times New Roman" w:eastAsia="Times New Roman" w:hAnsi="Times New Roman"/>
                <w:sz w:val="20"/>
                <w:szCs w:val="20"/>
              </w:rPr>
            </w:pPr>
            <w:r w:rsidRPr="00792124">
              <w:rPr>
                <w:rFonts w:ascii="Times New Roman" w:hAnsi="Times New Roman"/>
                <w:spacing w:val="1"/>
                <w:sz w:val="20"/>
                <w:szCs w:val="20"/>
              </w:rPr>
              <w:t>39</w:t>
            </w:r>
          </w:p>
        </w:tc>
      </w:tr>
      <w:tr w:rsidR="00792124" w:rsidRPr="00792124" w14:paraId="6E153D01" w14:textId="77777777" w:rsidTr="00792124">
        <w:trPr>
          <w:trHeight w:hRule="exact" w:val="293"/>
        </w:trPr>
        <w:tc>
          <w:tcPr>
            <w:tcW w:w="860" w:type="dxa"/>
            <w:hideMark/>
          </w:tcPr>
          <w:p w14:paraId="3CC1D30E"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.1.5.</w:t>
            </w:r>
          </w:p>
        </w:tc>
        <w:tc>
          <w:tcPr>
            <w:tcW w:w="8042" w:type="dxa"/>
            <w:hideMark/>
          </w:tcPr>
          <w:p w14:paraId="72CA8ADD"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Требования</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к</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планируемым</w:t>
            </w:r>
            <w:r w:rsidRPr="00792124">
              <w:rPr>
                <w:rFonts w:ascii="Times New Roman" w:hAnsi="Times New Roman"/>
                <w:spacing w:val="-7"/>
                <w:sz w:val="20"/>
                <w:szCs w:val="20"/>
                <w:lang w:val="ru-RU"/>
              </w:rPr>
              <w:t xml:space="preserve"> </w:t>
            </w:r>
            <w:r w:rsidRPr="00792124">
              <w:rPr>
                <w:rFonts w:ascii="Times New Roman" w:hAnsi="Times New Roman"/>
                <w:spacing w:val="-1"/>
                <w:sz w:val="20"/>
                <w:szCs w:val="20"/>
                <w:lang w:val="ru-RU"/>
              </w:rPr>
              <w:t>результатам</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освоения</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Программы</w:t>
            </w:r>
            <w:r w:rsidRPr="00792124">
              <w:rPr>
                <w:rFonts w:ascii="Times New Roman" w:hAnsi="Times New Roman"/>
                <w:spacing w:val="-10"/>
                <w:sz w:val="20"/>
                <w:szCs w:val="20"/>
                <w:lang w:val="ru-RU"/>
              </w:rPr>
              <w:t xml:space="preserve"> </w:t>
            </w:r>
            <w:r w:rsidRPr="00792124">
              <w:rPr>
                <w:rFonts w:ascii="Times New Roman" w:hAnsi="Times New Roman"/>
                <w:spacing w:val="-1"/>
                <w:sz w:val="20"/>
                <w:szCs w:val="20"/>
                <w:lang w:val="ru-RU"/>
              </w:rPr>
              <w:t>воспитания.</w:t>
            </w:r>
          </w:p>
        </w:tc>
        <w:tc>
          <w:tcPr>
            <w:tcW w:w="610" w:type="dxa"/>
            <w:vAlign w:val="center"/>
            <w:hideMark/>
          </w:tcPr>
          <w:p w14:paraId="5F3E24C3"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4</w:t>
            </w:r>
            <w:r w:rsidRPr="00792124">
              <w:rPr>
                <w:rFonts w:ascii="Times New Roman" w:hAnsi="Times New Roman"/>
                <w:sz w:val="20"/>
                <w:szCs w:val="20"/>
                <w:lang w:val="ru-RU"/>
              </w:rPr>
              <w:t>0</w:t>
            </w:r>
          </w:p>
        </w:tc>
      </w:tr>
      <w:tr w:rsidR="00792124" w:rsidRPr="00792124" w14:paraId="362398B7" w14:textId="77777777" w:rsidTr="00792124">
        <w:trPr>
          <w:trHeight w:hRule="exact" w:val="293"/>
        </w:trPr>
        <w:tc>
          <w:tcPr>
            <w:tcW w:w="860" w:type="dxa"/>
            <w:hideMark/>
          </w:tcPr>
          <w:p w14:paraId="3FD24C58"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.2.</w:t>
            </w:r>
          </w:p>
        </w:tc>
        <w:tc>
          <w:tcPr>
            <w:tcW w:w="8042" w:type="dxa"/>
            <w:hideMark/>
          </w:tcPr>
          <w:p w14:paraId="01C7A4EA"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i/>
                <w:sz w:val="20"/>
                <w:szCs w:val="20"/>
              </w:rPr>
              <w:t>Содержательный</w:t>
            </w:r>
            <w:proofErr w:type="spellEnd"/>
            <w:r w:rsidRPr="00792124">
              <w:rPr>
                <w:rFonts w:ascii="Times New Roman" w:hAnsi="Times New Roman"/>
                <w:i/>
                <w:spacing w:val="-21"/>
                <w:sz w:val="20"/>
                <w:szCs w:val="20"/>
              </w:rPr>
              <w:t xml:space="preserve"> </w:t>
            </w:r>
            <w:proofErr w:type="spellStart"/>
            <w:r w:rsidRPr="00792124">
              <w:rPr>
                <w:rFonts w:ascii="Times New Roman" w:hAnsi="Times New Roman"/>
                <w:i/>
                <w:sz w:val="20"/>
                <w:szCs w:val="20"/>
              </w:rPr>
              <w:t>раздел</w:t>
            </w:r>
            <w:proofErr w:type="spellEnd"/>
          </w:p>
        </w:tc>
        <w:tc>
          <w:tcPr>
            <w:tcW w:w="610" w:type="dxa"/>
            <w:vAlign w:val="center"/>
            <w:hideMark/>
          </w:tcPr>
          <w:p w14:paraId="630E496C"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4</w:t>
            </w:r>
            <w:r w:rsidR="00D75648">
              <w:rPr>
                <w:rFonts w:ascii="Times New Roman" w:hAnsi="Times New Roman"/>
                <w:spacing w:val="1"/>
                <w:sz w:val="20"/>
                <w:szCs w:val="20"/>
                <w:lang w:val="ru-RU"/>
              </w:rPr>
              <w:t>0</w:t>
            </w:r>
          </w:p>
        </w:tc>
      </w:tr>
      <w:tr w:rsidR="00792124" w:rsidRPr="00792124" w14:paraId="572095DB" w14:textId="77777777" w:rsidTr="00792124">
        <w:trPr>
          <w:trHeight w:hRule="exact" w:val="293"/>
        </w:trPr>
        <w:tc>
          <w:tcPr>
            <w:tcW w:w="860" w:type="dxa"/>
            <w:hideMark/>
          </w:tcPr>
          <w:p w14:paraId="0EA68537"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.2.1.</w:t>
            </w:r>
          </w:p>
        </w:tc>
        <w:tc>
          <w:tcPr>
            <w:tcW w:w="8042" w:type="dxa"/>
            <w:hideMark/>
          </w:tcPr>
          <w:p w14:paraId="25515591"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pacing w:val="-1"/>
                <w:sz w:val="20"/>
                <w:szCs w:val="20"/>
                <w:lang w:val="ru-RU"/>
              </w:rPr>
              <w:t>Содержание</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воспитательной</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работы</w:t>
            </w:r>
            <w:r w:rsidRPr="00792124">
              <w:rPr>
                <w:rFonts w:ascii="Times New Roman" w:hAnsi="Times New Roman"/>
                <w:spacing w:val="-11"/>
                <w:sz w:val="20"/>
                <w:szCs w:val="20"/>
                <w:lang w:val="ru-RU"/>
              </w:rPr>
              <w:t xml:space="preserve"> </w:t>
            </w:r>
            <w:r w:rsidRPr="00792124">
              <w:rPr>
                <w:rFonts w:ascii="Times New Roman" w:hAnsi="Times New Roman"/>
                <w:spacing w:val="-1"/>
                <w:sz w:val="20"/>
                <w:szCs w:val="20"/>
                <w:lang w:val="ru-RU"/>
              </w:rPr>
              <w:t>по</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направлениям</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воспитания</w:t>
            </w:r>
          </w:p>
        </w:tc>
        <w:tc>
          <w:tcPr>
            <w:tcW w:w="610" w:type="dxa"/>
            <w:vAlign w:val="center"/>
            <w:hideMark/>
          </w:tcPr>
          <w:p w14:paraId="3C4C5333" w14:textId="77777777" w:rsidR="00792124" w:rsidRPr="008B0497" w:rsidRDefault="00792124" w:rsidP="008B0497">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4</w:t>
            </w:r>
            <w:r w:rsidR="008B0497">
              <w:rPr>
                <w:rFonts w:ascii="Times New Roman" w:hAnsi="Times New Roman"/>
                <w:spacing w:val="1"/>
                <w:sz w:val="20"/>
                <w:szCs w:val="20"/>
                <w:lang w:val="ru-RU"/>
              </w:rPr>
              <w:t>0</w:t>
            </w:r>
          </w:p>
        </w:tc>
      </w:tr>
      <w:tr w:rsidR="00792124" w:rsidRPr="00792124" w14:paraId="3335FD0F" w14:textId="77777777" w:rsidTr="00792124">
        <w:trPr>
          <w:trHeight w:hRule="exact" w:val="296"/>
        </w:trPr>
        <w:tc>
          <w:tcPr>
            <w:tcW w:w="860" w:type="dxa"/>
            <w:hideMark/>
          </w:tcPr>
          <w:p w14:paraId="1821D398"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.2.2.</w:t>
            </w:r>
          </w:p>
        </w:tc>
        <w:tc>
          <w:tcPr>
            <w:tcW w:w="8042" w:type="dxa"/>
            <w:hideMark/>
          </w:tcPr>
          <w:p w14:paraId="64BF2A4F"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Особенности</w:t>
            </w:r>
            <w:proofErr w:type="spellEnd"/>
            <w:r w:rsidRPr="00792124">
              <w:rPr>
                <w:rFonts w:ascii="Times New Roman" w:hAnsi="Times New Roman"/>
                <w:spacing w:val="-16"/>
                <w:sz w:val="20"/>
                <w:szCs w:val="20"/>
              </w:rPr>
              <w:t xml:space="preserve"> </w:t>
            </w:r>
            <w:proofErr w:type="spellStart"/>
            <w:r w:rsidRPr="00792124">
              <w:rPr>
                <w:rFonts w:ascii="Times New Roman" w:hAnsi="Times New Roman"/>
                <w:sz w:val="20"/>
                <w:szCs w:val="20"/>
              </w:rPr>
              <w:t>реализации</w:t>
            </w:r>
            <w:proofErr w:type="spellEnd"/>
            <w:r w:rsidRPr="00792124">
              <w:rPr>
                <w:rFonts w:ascii="Times New Roman" w:hAnsi="Times New Roman"/>
                <w:spacing w:val="-15"/>
                <w:sz w:val="20"/>
                <w:szCs w:val="20"/>
              </w:rPr>
              <w:t xml:space="preserve"> </w:t>
            </w:r>
            <w:proofErr w:type="spellStart"/>
            <w:r w:rsidRPr="00792124">
              <w:rPr>
                <w:rFonts w:ascii="Times New Roman" w:hAnsi="Times New Roman"/>
                <w:sz w:val="20"/>
                <w:szCs w:val="20"/>
              </w:rPr>
              <w:t>воспитательного</w:t>
            </w:r>
            <w:proofErr w:type="spellEnd"/>
            <w:r w:rsidRPr="00792124">
              <w:rPr>
                <w:rFonts w:ascii="Times New Roman" w:hAnsi="Times New Roman"/>
                <w:spacing w:val="-13"/>
                <w:sz w:val="20"/>
                <w:szCs w:val="20"/>
              </w:rPr>
              <w:t xml:space="preserve"> </w:t>
            </w:r>
            <w:proofErr w:type="spellStart"/>
            <w:r w:rsidRPr="00792124">
              <w:rPr>
                <w:rFonts w:ascii="Times New Roman" w:hAnsi="Times New Roman"/>
                <w:sz w:val="20"/>
                <w:szCs w:val="20"/>
              </w:rPr>
              <w:t>процесса</w:t>
            </w:r>
            <w:proofErr w:type="spellEnd"/>
          </w:p>
        </w:tc>
        <w:tc>
          <w:tcPr>
            <w:tcW w:w="610" w:type="dxa"/>
            <w:vAlign w:val="center"/>
            <w:hideMark/>
          </w:tcPr>
          <w:p w14:paraId="14C70C77"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4</w:t>
            </w:r>
            <w:r w:rsidR="008B0497">
              <w:rPr>
                <w:rFonts w:ascii="Times New Roman" w:hAnsi="Times New Roman"/>
                <w:sz w:val="20"/>
                <w:szCs w:val="20"/>
                <w:lang w:val="ru-RU"/>
              </w:rPr>
              <w:t>1</w:t>
            </w:r>
          </w:p>
        </w:tc>
      </w:tr>
      <w:tr w:rsidR="00792124" w:rsidRPr="00792124" w14:paraId="71AA4464" w14:textId="77777777" w:rsidTr="00792124">
        <w:trPr>
          <w:trHeight w:hRule="exact" w:val="293"/>
        </w:trPr>
        <w:tc>
          <w:tcPr>
            <w:tcW w:w="860" w:type="dxa"/>
            <w:hideMark/>
          </w:tcPr>
          <w:p w14:paraId="3939FB65"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.2.3.</w:t>
            </w:r>
          </w:p>
        </w:tc>
        <w:tc>
          <w:tcPr>
            <w:tcW w:w="8042" w:type="dxa"/>
            <w:hideMark/>
          </w:tcPr>
          <w:p w14:paraId="006E2E75" w14:textId="77777777" w:rsidR="00792124" w:rsidRPr="008B0497" w:rsidRDefault="00792124" w:rsidP="00792124">
            <w:pPr>
              <w:pStyle w:val="TableParagraph"/>
              <w:ind w:left="44"/>
              <w:rPr>
                <w:rFonts w:ascii="Times New Roman" w:eastAsia="Times New Roman" w:hAnsi="Times New Roman"/>
                <w:sz w:val="20"/>
                <w:szCs w:val="20"/>
                <w:lang w:val="ru-RU"/>
              </w:rPr>
            </w:pPr>
            <w:r w:rsidRPr="008B0497">
              <w:rPr>
                <w:rFonts w:ascii="Times New Roman" w:hAnsi="Times New Roman"/>
                <w:sz w:val="20"/>
                <w:szCs w:val="20"/>
                <w:lang w:val="ru-RU"/>
              </w:rPr>
              <w:t>Особенности</w:t>
            </w:r>
            <w:r w:rsidRPr="008B0497">
              <w:rPr>
                <w:rFonts w:ascii="Times New Roman" w:hAnsi="Times New Roman"/>
                <w:spacing w:val="-11"/>
                <w:sz w:val="20"/>
                <w:szCs w:val="20"/>
                <w:lang w:val="ru-RU"/>
              </w:rPr>
              <w:t xml:space="preserve"> </w:t>
            </w:r>
            <w:r w:rsidRPr="008B0497">
              <w:rPr>
                <w:rFonts w:ascii="Times New Roman" w:hAnsi="Times New Roman"/>
                <w:sz w:val="20"/>
                <w:szCs w:val="20"/>
                <w:lang w:val="ru-RU"/>
              </w:rPr>
              <w:t>взаимодействия педагогического коллектива</w:t>
            </w:r>
            <w:r w:rsidRPr="008B0497">
              <w:rPr>
                <w:rFonts w:ascii="Times New Roman" w:hAnsi="Times New Roman"/>
                <w:spacing w:val="-10"/>
                <w:sz w:val="20"/>
                <w:szCs w:val="20"/>
                <w:lang w:val="ru-RU"/>
              </w:rPr>
              <w:t xml:space="preserve"> </w:t>
            </w:r>
            <w:r w:rsidRPr="008B0497">
              <w:rPr>
                <w:rFonts w:ascii="Times New Roman" w:hAnsi="Times New Roman"/>
                <w:sz w:val="20"/>
                <w:szCs w:val="20"/>
                <w:lang w:val="ru-RU"/>
              </w:rPr>
              <w:t>с</w:t>
            </w:r>
            <w:r w:rsidRPr="008B0497">
              <w:rPr>
                <w:rFonts w:ascii="Times New Roman" w:hAnsi="Times New Roman"/>
                <w:spacing w:val="32"/>
                <w:sz w:val="20"/>
                <w:szCs w:val="20"/>
                <w:lang w:val="ru-RU"/>
              </w:rPr>
              <w:t xml:space="preserve"> </w:t>
            </w:r>
            <w:r w:rsidRPr="008B0497">
              <w:rPr>
                <w:rFonts w:ascii="Times New Roman" w:hAnsi="Times New Roman"/>
                <w:sz w:val="20"/>
                <w:szCs w:val="20"/>
                <w:lang w:val="ru-RU"/>
              </w:rPr>
              <w:t>семьями</w:t>
            </w:r>
            <w:r w:rsidRPr="008B0497">
              <w:rPr>
                <w:rFonts w:ascii="Times New Roman" w:hAnsi="Times New Roman"/>
                <w:spacing w:val="-10"/>
                <w:sz w:val="20"/>
                <w:szCs w:val="20"/>
                <w:lang w:val="ru-RU"/>
              </w:rPr>
              <w:t xml:space="preserve"> </w:t>
            </w:r>
            <w:r w:rsidRPr="008B0497">
              <w:rPr>
                <w:rFonts w:ascii="Times New Roman" w:hAnsi="Times New Roman"/>
                <w:sz w:val="20"/>
                <w:szCs w:val="20"/>
                <w:lang w:val="ru-RU"/>
              </w:rPr>
              <w:t>воспитанников</w:t>
            </w:r>
          </w:p>
        </w:tc>
        <w:tc>
          <w:tcPr>
            <w:tcW w:w="610" w:type="dxa"/>
            <w:vAlign w:val="center"/>
            <w:hideMark/>
          </w:tcPr>
          <w:p w14:paraId="1DF8ED09" w14:textId="77777777" w:rsidR="00792124" w:rsidRPr="00D75648" w:rsidRDefault="00792124" w:rsidP="00D75648">
            <w:pPr>
              <w:pStyle w:val="TableParagraph"/>
              <w:jc w:val="center"/>
              <w:rPr>
                <w:rFonts w:ascii="Times New Roman" w:eastAsia="Times New Roman" w:hAnsi="Times New Roman"/>
                <w:sz w:val="20"/>
                <w:szCs w:val="20"/>
                <w:lang w:val="ru-RU"/>
              </w:rPr>
            </w:pPr>
            <w:r w:rsidRPr="008B0497">
              <w:rPr>
                <w:rFonts w:ascii="Times New Roman" w:hAnsi="Times New Roman"/>
                <w:sz w:val="20"/>
                <w:szCs w:val="20"/>
              </w:rPr>
              <w:t>4</w:t>
            </w:r>
            <w:r w:rsidR="008B0497" w:rsidRPr="008B0497">
              <w:rPr>
                <w:rFonts w:ascii="Times New Roman" w:hAnsi="Times New Roman"/>
                <w:sz w:val="20"/>
                <w:szCs w:val="20"/>
                <w:lang w:val="ru-RU"/>
              </w:rPr>
              <w:t>3</w:t>
            </w:r>
          </w:p>
        </w:tc>
      </w:tr>
      <w:tr w:rsidR="00792124" w:rsidRPr="00792124" w14:paraId="5770C483" w14:textId="77777777" w:rsidTr="00792124">
        <w:trPr>
          <w:trHeight w:hRule="exact" w:val="293"/>
        </w:trPr>
        <w:tc>
          <w:tcPr>
            <w:tcW w:w="860" w:type="dxa"/>
            <w:hideMark/>
          </w:tcPr>
          <w:p w14:paraId="2C0E98AB"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00D75648" w:rsidRPr="008B0497">
              <w:rPr>
                <w:rFonts w:ascii="Times New Roman" w:hAnsi="Times New Roman"/>
                <w:sz w:val="20"/>
                <w:szCs w:val="20"/>
                <w:lang w:val="ru-RU"/>
              </w:rPr>
              <w:t>9</w:t>
            </w:r>
            <w:r w:rsidRPr="008B0497">
              <w:rPr>
                <w:rFonts w:ascii="Times New Roman" w:hAnsi="Times New Roman"/>
                <w:sz w:val="20"/>
                <w:szCs w:val="20"/>
              </w:rPr>
              <w:t>.3.</w:t>
            </w:r>
          </w:p>
        </w:tc>
        <w:tc>
          <w:tcPr>
            <w:tcW w:w="8042" w:type="dxa"/>
            <w:hideMark/>
          </w:tcPr>
          <w:p w14:paraId="47039C61"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i/>
                <w:sz w:val="20"/>
                <w:szCs w:val="20"/>
              </w:rPr>
              <w:t>Организационный</w:t>
            </w:r>
            <w:proofErr w:type="spellEnd"/>
            <w:r w:rsidRPr="00792124">
              <w:rPr>
                <w:rFonts w:ascii="Times New Roman" w:hAnsi="Times New Roman"/>
                <w:i/>
                <w:spacing w:val="-21"/>
                <w:sz w:val="20"/>
                <w:szCs w:val="20"/>
              </w:rPr>
              <w:t xml:space="preserve"> </w:t>
            </w:r>
            <w:proofErr w:type="spellStart"/>
            <w:r w:rsidRPr="00792124">
              <w:rPr>
                <w:rFonts w:ascii="Times New Roman" w:hAnsi="Times New Roman"/>
                <w:i/>
                <w:sz w:val="20"/>
                <w:szCs w:val="20"/>
              </w:rPr>
              <w:t>раздел</w:t>
            </w:r>
            <w:proofErr w:type="spellEnd"/>
          </w:p>
        </w:tc>
        <w:tc>
          <w:tcPr>
            <w:tcW w:w="610" w:type="dxa"/>
            <w:vAlign w:val="center"/>
            <w:hideMark/>
          </w:tcPr>
          <w:p w14:paraId="70932148"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4</w:t>
            </w:r>
            <w:r w:rsidR="00D75648">
              <w:rPr>
                <w:rFonts w:ascii="Times New Roman" w:hAnsi="Times New Roman"/>
                <w:spacing w:val="1"/>
                <w:sz w:val="20"/>
                <w:szCs w:val="20"/>
                <w:lang w:val="ru-RU"/>
              </w:rPr>
              <w:t>4</w:t>
            </w:r>
          </w:p>
        </w:tc>
      </w:tr>
      <w:tr w:rsidR="00792124" w:rsidRPr="00792124" w14:paraId="24896D11" w14:textId="77777777" w:rsidTr="00792124">
        <w:trPr>
          <w:trHeight w:hRule="exact" w:val="293"/>
        </w:trPr>
        <w:tc>
          <w:tcPr>
            <w:tcW w:w="860" w:type="dxa"/>
            <w:hideMark/>
          </w:tcPr>
          <w:p w14:paraId="1C2FAB16"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.3.1.</w:t>
            </w:r>
          </w:p>
        </w:tc>
        <w:tc>
          <w:tcPr>
            <w:tcW w:w="8042" w:type="dxa"/>
            <w:hideMark/>
          </w:tcPr>
          <w:p w14:paraId="6BC32822"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pacing w:val="-1"/>
                <w:sz w:val="20"/>
                <w:szCs w:val="20"/>
                <w:lang w:val="ru-RU"/>
              </w:rPr>
              <w:t>Общие</w:t>
            </w:r>
            <w:r w:rsidRPr="00792124">
              <w:rPr>
                <w:rFonts w:ascii="Times New Roman" w:hAnsi="Times New Roman"/>
                <w:spacing w:val="-7"/>
                <w:sz w:val="20"/>
                <w:szCs w:val="20"/>
                <w:lang w:val="ru-RU"/>
              </w:rPr>
              <w:t xml:space="preserve"> </w:t>
            </w:r>
            <w:r w:rsidRPr="00792124">
              <w:rPr>
                <w:rFonts w:ascii="Times New Roman" w:hAnsi="Times New Roman"/>
                <w:sz w:val="20"/>
                <w:szCs w:val="20"/>
                <w:lang w:val="ru-RU"/>
              </w:rPr>
              <w:t>требования</w:t>
            </w:r>
            <w:r w:rsidRPr="00792124">
              <w:rPr>
                <w:rFonts w:ascii="Times New Roman" w:hAnsi="Times New Roman"/>
                <w:spacing w:val="-7"/>
                <w:sz w:val="20"/>
                <w:szCs w:val="20"/>
                <w:lang w:val="ru-RU"/>
              </w:rPr>
              <w:t xml:space="preserve"> </w:t>
            </w:r>
            <w:r w:rsidRPr="00792124">
              <w:rPr>
                <w:rFonts w:ascii="Times New Roman" w:hAnsi="Times New Roman"/>
                <w:sz w:val="20"/>
                <w:szCs w:val="20"/>
                <w:lang w:val="ru-RU"/>
              </w:rPr>
              <w:t>к</w:t>
            </w:r>
            <w:r w:rsidRPr="00792124">
              <w:rPr>
                <w:rFonts w:ascii="Times New Roman" w:hAnsi="Times New Roman"/>
                <w:spacing w:val="-8"/>
                <w:sz w:val="20"/>
                <w:szCs w:val="20"/>
                <w:lang w:val="ru-RU"/>
              </w:rPr>
              <w:t xml:space="preserve"> </w:t>
            </w:r>
            <w:r w:rsidRPr="00792124">
              <w:rPr>
                <w:rFonts w:ascii="Times New Roman" w:hAnsi="Times New Roman"/>
                <w:spacing w:val="-1"/>
                <w:sz w:val="20"/>
                <w:szCs w:val="20"/>
                <w:lang w:val="ru-RU"/>
              </w:rPr>
              <w:t>условиям</w:t>
            </w:r>
            <w:r w:rsidRPr="00792124">
              <w:rPr>
                <w:rFonts w:ascii="Times New Roman" w:hAnsi="Times New Roman"/>
                <w:spacing w:val="-9"/>
                <w:sz w:val="20"/>
                <w:szCs w:val="20"/>
                <w:lang w:val="ru-RU"/>
              </w:rPr>
              <w:t xml:space="preserve"> </w:t>
            </w:r>
            <w:r w:rsidRPr="00792124">
              <w:rPr>
                <w:rFonts w:ascii="Times New Roman" w:hAnsi="Times New Roman"/>
                <w:spacing w:val="-1"/>
                <w:sz w:val="20"/>
                <w:szCs w:val="20"/>
                <w:lang w:val="ru-RU"/>
              </w:rPr>
              <w:t>реализации</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Программы</w:t>
            </w:r>
            <w:r w:rsidRPr="00792124">
              <w:rPr>
                <w:rFonts w:ascii="Times New Roman" w:hAnsi="Times New Roman"/>
                <w:spacing w:val="-9"/>
                <w:sz w:val="20"/>
                <w:szCs w:val="20"/>
                <w:lang w:val="ru-RU"/>
              </w:rPr>
              <w:t xml:space="preserve"> </w:t>
            </w:r>
            <w:r w:rsidRPr="00792124">
              <w:rPr>
                <w:rFonts w:ascii="Times New Roman" w:hAnsi="Times New Roman"/>
                <w:spacing w:val="-1"/>
                <w:sz w:val="20"/>
                <w:szCs w:val="20"/>
                <w:lang w:val="ru-RU"/>
              </w:rPr>
              <w:t>воспитания</w:t>
            </w:r>
          </w:p>
        </w:tc>
        <w:tc>
          <w:tcPr>
            <w:tcW w:w="610" w:type="dxa"/>
            <w:vAlign w:val="center"/>
            <w:hideMark/>
          </w:tcPr>
          <w:p w14:paraId="38E78295" w14:textId="77777777" w:rsidR="00792124" w:rsidRPr="00D75648"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4</w:t>
            </w:r>
            <w:r w:rsidR="00D75648">
              <w:rPr>
                <w:rFonts w:ascii="Times New Roman" w:hAnsi="Times New Roman"/>
                <w:sz w:val="20"/>
                <w:szCs w:val="20"/>
                <w:lang w:val="ru-RU"/>
              </w:rPr>
              <w:t>4</w:t>
            </w:r>
          </w:p>
        </w:tc>
      </w:tr>
      <w:tr w:rsidR="00792124" w:rsidRPr="00792124" w14:paraId="3B102D42" w14:textId="77777777" w:rsidTr="00792124">
        <w:trPr>
          <w:trHeight w:hRule="exact" w:val="293"/>
        </w:trPr>
        <w:tc>
          <w:tcPr>
            <w:tcW w:w="860" w:type="dxa"/>
            <w:hideMark/>
          </w:tcPr>
          <w:p w14:paraId="4729DDF9"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.3.2.</w:t>
            </w:r>
          </w:p>
        </w:tc>
        <w:tc>
          <w:tcPr>
            <w:tcW w:w="8042" w:type="dxa"/>
            <w:hideMark/>
          </w:tcPr>
          <w:p w14:paraId="2C356729" w14:textId="77777777" w:rsidR="00792124" w:rsidRPr="00792124" w:rsidRDefault="00792124" w:rsidP="00792124">
            <w:pPr>
              <w:pStyle w:val="TableParagraph"/>
              <w:ind w:left="44"/>
              <w:rPr>
                <w:rFonts w:ascii="Times New Roman" w:eastAsia="Times New Roman" w:hAnsi="Times New Roman"/>
                <w:sz w:val="20"/>
                <w:szCs w:val="20"/>
              </w:rPr>
            </w:pPr>
            <w:r w:rsidRPr="00792124">
              <w:rPr>
                <w:rFonts w:ascii="Times New Roman" w:hAnsi="Times New Roman"/>
                <w:sz w:val="20"/>
                <w:szCs w:val="20"/>
                <w:lang w:val="ru-RU"/>
              </w:rPr>
              <w:t>Взаимодействия</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педагогических</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работников</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детьми</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ОВЗ.</w:t>
            </w:r>
            <w:r w:rsidRPr="00792124">
              <w:rPr>
                <w:rFonts w:ascii="Times New Roman" w:hAnsi="Times New Roman"/>
                <w:spacing w:val="-8"/>
                <w:sz w:val="20"/>
                <w:szCs w:val="20"/>
                <w:lang w:val="ru-RU"/>
              </w:rPr>
              <w:t xml:space="preserve"> </w:t>
            </w:r>
            <w:proofErr w:type="spellStart"/>
            <w:r w:rsidRPr="00792124">
              <w:rPr>
                <w:rFonts w:ascii="Times New Roman" w:hAnsi="Times New Roman"/>
                <w:spacing w:val="-1"/>
                <w:sz w:val="20"/>
                <w:szCs w:val="20"/>
              </w:rPr>
              <w:t>События</w:t>
            </w:r>
            <w:proofErr w:type="spellEnd"/>
            <w:r w:rsidRPr="00792124">
              <w:rPr>
                <w:rFonts w:ascii="Times New Roman" w:hAnsi="Times New Roman"/>
                <w:spacing w:val="-8"/>
                <w:sz w:val="20"/>
                <w:szCs w:val="20"/>
              </w:rPr>
              <w:t xml:space="preserve"> </w:t>
            </w:r>
            <w:r w:rsidRPr="00792124">
              <w:rPr>
                <w:rFonts w:ascii="Times New Roman" w:hAnsi="Times New Roman"/>
                <w:sz w:val="20"/>
                <w:szCs w:val="20"/>
              </w:rPr>
              <w:t>ДОУ.</w:t>
            </w:r>
          </w:p>
        </w:tc>
        <w:tc>
          <w:tcPr>
            <w:tcW w:w="610" w:type="dxa"/>
            <w:vAlign w:val="center"/>
            <w:hideMark/>
          </w:tcPr>
          <w:p w14:paraId="17C3513C" w14:textId="77777777" w:rsidR="00792124" w:rsidRPr="00D75648"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4</w:t>
            </w:r>
            <w:r w:rsidR="00D75648">
              <w:rPr>
                <w:rFonts w:ascii="Times New Roman" w:hAnsi="Times New Roman"/>
                <w:sz w:val="20"/>
                <w:szCs w:val="20"/>
                <w:lang w:val="ru-RU"/>
              </w:rPr>
              <w:t>5</w:t>
            </w:r>
          </w:p>
        </w:tc>
      </w:tr>
      <w:tr w:rsidR="00792124" w:rsidRPr="00792124" w14:paraId="7E165183" w14:textId="77777777" w:rsidTr="00792124">
        <w:trPr>
          <w:trHeight w:hRule="exact" w:val="293"/>
        </w:trPr>
        <w:tc>
          <w:tcPr>
            <w:tcW w:w="860" w:type="dxa"/>
            <w:hideMark/>
          </w:tcPr>
          <w:p w14:paraId="76A51B3C"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.3.3.</w:t>
            </w:r>
          </w:p>
        </w:tc>
        <w:tc>
          <w:tcPr>
            <w:tcW w:w="8042" w:type="dxa"/>
            <w:hideMark/>
          </w:tcPr>
          <w:p w14:paraId="3712B9F8"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Организация</w:t>
            </w:r>
            <w:proofErr w:type="spellEnd"/>
            <w:r w:rsidRPr="00792124">
              <w:rPr>
                <w:rFonts w:ascii="Times New Roman" w:hAnsi="Times New Roman"/>
                <w:spacing w:val="-17"/>
                <w:sz w:val="20"/>
                <w:szCs w:val="20"/>
              </w:rPr>
              <w:t xml:space="preserve"> </w:t>
            </w:r>
            <w:r w:rsidRPr="00792124">
              <w:rPr>
                <w:rFonts w:ascii="Times New Roman" w:hAnsi="Times New Roman"/>
                <w:sz w:val="20"/>
                <w:szCs w:val="20"/>
              </w:rPr>
              <w:t>ППС</w:t>
            </w:r>
          </w:p>
        </w:tc>
        <w:tc>
          <w:tcPr>
            <w:tcW w:w="610" w:type="dxa"/>
            <w:vAlign w:val="center"/>
            <w:hideMark/>
          </w:tcPr>
          <w:p w14:paraId="64752B98"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46</w:t>
            </w:r>
          </w:p>
        </w:tc>
      </w:tr>
      <w:tr w:rsidR="00792124" w:rsidRPr="00792124" w14:paraId="6C4F12CF" w14:textId="77777777" w:rsidTr="00792124">
        <w:trPr>
          <w:trHeight w:hRule="exact" w:val="293"/>
        </w:trPr>
        <w:tc>
          <w:tcPr>
            <w:tcW w:w="860" w:type="dxa"/>
            <w:hideMark/>
          </w:tcPr>
          <w:p w14:paraId="394212FD"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.3.4.</w:t>
            </w:r>
          </w:p>
        </w:tc>
        <w:tc>
          <w:tcPr>
            <w:tcW w:w="8042" w:type="dxa"/>
            <w:hideMark/>
          </w:tcPr>
          <w:p w14:paraId="36DF4C40"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Кадровое</w:t>
            </w:r>
            <w:proofErr w:type="spellEnd"/>
            <w:r w:rsidRPr="00792124">
              <w:rPr>
                <w:rFonts w:ascii="Times New Roman" w:hAnsi="Times New Roman"/>
                <w:spacing w:val="-14"/>
                <w:sz w:val="20"/>
                <w:szCs w:val="20"/>
              </w:rPr>
              <w:t xml:space="preserve"> </w:t>
            </w:r>
            <w:proofErr w:type="spellStart"/>
            <w:r w:rsidRPr="00792124">
              <w:rPr>
                <w:rFonts w:ascii="Times New Roman" w:hAnsi="Times New Roman"/>
                <w:sz w:val="20"/>
                <w:szCs w:val="20"/>
              </w:rPr>
              <w:t>обеспечение</w:t>
            </w:r>
            <w:proofErr w:type="spellEnd"/>
            <w:r w:rsidRPr="00792124">
              <w:rPr>
                <w:rFonts w:ascii="Times New Roman" w:hAnsi="Times New Roman"/>
                <w:spacing w:val="-12"/>
                <w:sz w:val="20"/>
                <w:szCs w:val="20"/>
              </w:rPr>
              <w:t xml:space="preserve"> </w:t>
            </w:r>
            <w:proofErr w:type="spellStart"/>
            <w:r w:rsidRPr="00792124">
              <w:rPr>
                <w:rFonts w:ascii="Times New Roman" w:hAnsi="Times New Roman"/>
                <w:sz w:val="20"/>
                <w:szCs w:val="20"/>
              </w:rPr>
              <w:t>воспитательного</w:t>
            </w:r>
            <w:proofErr w:type="spellEnd"/>
            <w:r w:rsidRPr="00792124">
              <w:rPr>
                <w:rFonts w:ascii="Times New Roman" w:hAnsi="Times New Roman"/>
                <w:spacing w:val="-12"/>
                <w:sz w:val="20"/>
                <w:szCs w:val="20"/>
              </w:rPr>
              <w:t xml:space="preserve"> </w:t>
            </w:r>
            <w:proofErr w:type="spellStart"/>
            <w:r w:rsidRPr="00792124">
              <w:rPr>
                <w:rFonts w:ascii="Times New Roman" w:hAnsi="Times New Roman"/>
                <w:sz w:val="20"/>
                <w:szCs w:val="20"/>
              </w:rPr>
              <w:t>процесса</w:t>
            </w:r>
            <w:proofErr w:type="spellEnd"/>
          </w:p>
        </w:tc>
        <w:tc>
          <w:tcPr>
            <w:tcW w:w="610" w:type="dxa"/>
            <w:vAlign w:val="center"/>
            <w:hideMark/>
          </w:tcPr>
          <w:p w14:paraId="2F7D1302"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47</w:t>
            </w:r>
          </w:p>
        </w:tc>
      </w:tr>
      <w:tr w:rsidR="00792124" w:rsidRPr="00792124" w14:paraId="3DEE9CE8" w14:textId="77777777" w:rsidTr="00792124">
        <w:trPr>
          <w:trHeight w:hRule="exact" w:val="470"/>
        </w:trPr>
        <w:tc>
          <w:tcPr>
            <w:tcW w:w="860" w:type="dxa"/>
            <w:hideMark/>
          </w:tcPr>
          <w:p w14:paraId="30917C4C" w14:textId="77777777" w:rsidR="00792124" w:rsidRPr="008B0497" w:rsidRDefault="00D75648"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2.</w:t>
            </w:r>
            <w:r w:rsidRPr="008B0497">
              <w:rPr>
                <w:rFonts w:ascii="Times New Roman" w:hAnsi="Times New Roman"/>
                <w:sz w:val="20"/>
                <w:szCs w:val="20"/>
                <w:lang w:val="ru-RU"/>
              </w:rPr>
              <w:t>9</w:t>
            </w:r>
            <w:r w:rsidR="00792124" w:rsidRPr="008B0497">
              <w:rPr>
                <w:rFonts w:ascii="Times New Roman" w:hAnsi="Times New Roman"/>
                <w:sz w:val="20"/>
                <w:szCs w:val="20"/>
              </w:rPr>
              <w:t>.3.5.</w:t>
            </w:r>
          </w:p>
        </w:tc>
        <w:tc>
          <w:tcPr>
            <w:tcW w:w="8042" w:type="dxa"/>
            <w:hideMark/>
          </w:tcPr>
          <w:p w14:paraId="585A3511"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Особые</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требования</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к</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условиям,</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обеспечивающим</w:t>
            </w:r>
            <w:r w:rsidRPr="00792124">
              <w:rPr>
                <w:rFonts w:ascii="Times New Roman" w:hAnsi="Times New Roman"/>
                <w:spacing w:val="-9"/>
                <w:sz w:val="20"/>
                <w:szCs w:val="20"/>
                <w:lang w:val="ru-RU"/>
              </w:rPr>
              <w:t xml:space="preserve"> </w:t>
            </w:r>
            <w:r w:rsidRPr="00792124">
              <w:rPr>
                <w:rFonts w:ascii="Times New Roman" w:hAnsi="Times New Roman"/>
                <w:sz w:val="20"/>
                <w:szCs w:val="20"/>
                <w:lang w:val="ru-RU"/>
              </w:rPr>
              <w:t>достижение</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планируемых</w:t>
            </w:r>
            <w:r w:rsidRPr="00792124">
              <w:rPr>
                <w:rFonts w:ascii="Times New Roman" w:hAnsi="Times New Roman"/>
                <w:spacing w:val="-8"/>
                <w:sz w:val="20"/>
                <w:szCs w:val="20"/>
                <w:lang w:val="ru-RU"/>
              </w:rPr>
              <w:t xml:space="preserve"> </w:t>
            </w:r>
            <w:r w:rsidRPr="00792124">
              <w:rPr>
                <w:rFonts w:ascii="Times New Roman" w:hAnsi="Times New Roman"/>
                <w:sz w:val="20"/>
                <w:szCs w:val="20"/>
                <w:lang w:val="ru-RU"/>
              </w:rPr>
              <w:t>личностных</w:t>
            </w:r>
            <w:r w:rsidRPr="00792124">
              <w:rPr>
                <w:rFonts w:ascii="Times New Roman" w:hAnsi="Times New Roman"/>
                <w:spacing w:val="25"/>
                <w:w w:val="99"/>
                <w:sz w:val="20"/>
                <w:szCs w:val="20"/>
                <w:lang w:val="ru-RU"/>
              </w:rPr>
              <w:t xml:space="preserve"> </w:t>
            </w:r>
            <w:r w:rsidRPr="00792124">
              <w:rPr>
                <w:rFonts w:ascii="Times New Roman" w:hAnsi="Times New Roman"/>
                <w:sz w:val="20"/>
                <w:szCs w:val="20"/>
                <w:lang w:val="ru-RU"/>
              </w:rPr>
              <w:t>результатов</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в</w:t>
            </w:r>
            <w:r w:rsidRPr="00792124">
              <w:rPr>
                <w:rFonts w:ascii="Times New Roman" w:hAnsi="Times New Roman"/>
                <w:spacing w:val="-6"/>
                <w:sz w:val="20"/>
                <w:szCs w:val="20"/>
                <w:lang w:val="ru-RU"/>
              </w:rPr>
              <w:t xml:space="preserve"> </w:t>
            </w:r>
            <w:r w:rsidRPr="00792124">
              <w:rPr>
                <w:rFonts w:ascii="Times New Roman" w:hAnsi="Times New Roman"/>
                <w:sz w:val="20"/>
                <w:szCs w:val="20"/>
                <w:lang w:val="ru-RU"/>
              </w:rPr>
              <w:t>работе</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детьми</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с</w:t>
            </w:r>
            <w:r w:rsidRPr="00792124">
              <w:rPr>
                <w:rFonts w:ascii="Times New Roman" w:hAnsi="Times New Roman"/>
                <w:spacing w:val="-5"/>
                <w:sz w:val="20"/>
                <w:szCs w:val="20"/>
                <w:lang w:val="ru-RU"/>
              </w:rPr>
              <w:t xml:space="preserve"> </w:t>
            </w:r>
            <w:r w:rsidRPr="00792124">
              <w:rPr>
                <w:rFonts w:ascii="Times New Roman" w:hAnsi="Times New Roman"/>
                <w:sz w:val="20"/>
                <w:szCs w:val="20"/>
                <w:lang w:val="ru-RU"/>
              </w:rPr>
              <w:t>ОВЗ.</w:t>
            </w:r>
          </w:p>
        </w:tc>
        <w:tc>
          <w:tcPr>
            <w:tcW w:w="610" w:type="dxa"/>
            <w:vAlign w:val="center"/>
            <w:hideMark/>
          </w:tcPr>
          <w:p w14:paraId="17B2B5A1"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pacing w:val="1"/>
                <w:sz w:val="20"/>
                <w:szCs w:val="20"/>
                <w:lang w:val="ru-RU"/>
              </w:rPr>
              <w:t>49</w:t>
            </w:r>
          </w:p>
        </w:tc>
      </w:tr>
      <w:tr w:rsidR="00792124" w:rsidRPr="00792124" w14:paraId="2F047A77" w14:textId="77777777" w:rsidTr="00792124">
        <w:trPr>
          <w:trHeight w:hRule="exact" w:val="293"/>
        </w:trPr>
        <w:tc>
          <w:tcPr>
            <w:tcW w:w="860" w:type="dxa"/>
            <w:hideMark/>
          </w:tcPr>
          <w:p w14:paraId="06064BB3"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b/>
                <w:spacing w:val="-1"/>
                <w:sz w:val="20"/>
                <w:szCs w:val="20"/>
              </w:rPr>
              <w:t>III</w:t>
            </w:r>
          </w:p>
        </w:tc>
        <w:tc>
          <w:tcPr>
            <w:tcW w:w="8042" w:type="dxa"/>
            <w:hideMark/>
          </w:tcPr>
          <w:p w14:paraId="3A92B638"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b/>
                <w:sz w:val="20"/>
                <w:szCs w:val="20"/>
              </w:rPr>
              <w:t>ОРГАНИЗАЦИОННЫЙ</w:t>
            </w:r>
            <w:r w:rsidRPr="00792124">
              <w:rPr>
                <w:rFonts w:ascii="Times New Roman" w:hAnsi="Times New Roman"/>
                <w:b/>
                <w:spacing w:val="-33"/>
                <w:sz w:val="20"/>
                <w:szCs w:val="20"/>
              </w:rPr>
              <w:t xml:space="preserve"> </w:t>
            </w:r>
            <w:r w:rsidRPr="00792124">
              <w:rPr>
                <w:rFonts w:ascii="Times New Roman" w:hAnsi="Times New Roman"/>
                <w:b/>
                <w:spacing w:val="-1"/>
                <w:sz w:val="20"/>
                <w:szCs w:val="20"/>
              </w:rPr>
              <w:t>РАЗДЕЛ</w:t>
            </w:r>
            <w:r w:rsidRPr="00792124">
              <w:rPr>
                <w:rFonts w:ascii="Times New Roman" w:hAnsi="Times New Roman"/>
                <w:b/>
                <w:spacing w:val="-1"/>
                <w:sz w:val="20"/>
                <w:szCs w:val="20"/>
                <w:lang w:val="ru-RU"/>
              </w:rPr>
              <w:t xml:space="preserve"> ПРОГРАММЫ</w:t>
            </w:r>
          </w:p>
        </w:tc>
        <w:tc>
          <w:tcPr>
            <w:tcW w:w="610" w:type="dxa"/>
            <w:vAlign w:val="center"/>
          </w:tcPr>
          <w:p w14:paraId="296551EB" w14:textId="77777777" w:rsidR="00792124" w:rsidRPr="00792124" w:rsidRDefault="00792124" w:rsidP="00D75648">
            <w:pPr>
              <w:jc w:val="center"/>
              <w:rPr>
                <w:rFonts w:ascii="Times New Roman" w:hAnsi="Times New Roman" w:cs="Times New Roman"/>
                <w:sz w:val="20"/>
                <w:szCs w:val="20"/>
                <w:lang w:val="en-US"/>
              </w:rPr>
            </w:pPr>
          </w:p>
        </w:tc>
      </w:tr>
      <w:tr w:rsidR="00792124" w:rsidRPr="00792124" w14:paraId="781D0255" w14:textId="77777777" w:rsidTr="00792124">
        <w:trPr>
          <w:trHeight w:hRule="exact" w:val="293"/>
        </w:trPr>
        <w:tc>
          <w:tcPr>
            <w:tcW w:w="860" w:type="dxa"/>
            <w:hideMark/>
          </w:tcPr>
          <w:p w14:paraId="59DAF5C1"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3.1.</w:t>
            </w:r>
          </w:p>
        </w:tc>
        <w:tc>
          <w:tcPr>
            <w:tcW w:w="8042" w:type="dxa"/>
            <w:hideMark/>
          </w:tcPr>
          <w:p w14:paraId="4012D4BD"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Психолого-педагогические</w:t>
            </w:r>
            <w:r w:rsidRPr="00792124">
              <w:rPr>
                <w:rFonts w:ascii="Times New Roman" w:hAnsi="Times New Roman"/>
                <w:spacing w:val="-15"/>
                <w:sz w:val="20"/>
                <w:szCs w:val="20"/>
                <w:lang w:val="ru-RU"/>
              </w:rPr>
              <w:t xml:space="preserve"> </w:t>
            </w:r>
            <w:r w:rsidRPr="00792124">
              <w:rPr>
                <w:rFonts w:ascii="Times New Roman" w:hAnsi="Times New Roman"/>
                <w:spacing w:val="-1"/>
                <w:sz w:val="20"/>
                <w:szCs w:val="20"/>
                <w:lang w:val="ru-RU"/>
              </w:rPr>
              <w:t>условия,</w:t>
            </w:r>
            <w:r w:rsidRPr="00792124">
              <w:rPr>
                <w:rFonts w:ascii="Times New Roman" w:hAnsi="Times New Roman"/>
                <w:spacing w:val="-15"/>
                <w:sz w:val="20"/>
                <w:szCs w:val="20"/>
                <w:lang w:val="ru-RU"/>
              </w:rPr>
              <w:t xml:space="preserve"> </w:t>
            </w:r>
            <w:r w:rsidRPr="00792124">
              <w:rPr>
                <w:rFonts w:ascii="Times New Roman" w:hAnsi="Times New Roman"/>
                <w:sz w:val="20"/>
                <w:szCs w:val="20"/>
                <w:lang w:val="ru-RU"/>
              </w:rPr>
              <w:t>обеспечивающие</w:t>
            </w:r>
            <w:r w:rsidRPr="00792124">
              <w:rPr>
                <w:rFonts w:ascii="Times New Roman" w:hAnsi="Times New Roman"/>
                <w:spacing w:val="-15"/>
                <w:sz w:val="20"/>
                <w:szCs w:val="20"/>
                <w:lang w:val="ru-RU"/>
              </w:rPr>
              <w:t xml:space="preserve"> </w:t>
            </w:r>
            <w:r w:rsidRPr="00792124">
              <w:rPr>
                <w:rFonts w:ascii="Times New Roman" w:hAnsi="Times New Roman"/>
                <w:sz w:val="20"/>
                <w:szCs w:val="20"/>
                <w:lang w:val="ru-RU"/>
              </w:rPr>
              <w:t>развитие</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ребенка.</w:t>
            </w:r>
          </w:p>
        </w:tc>
        <w:tc>
          <w:tcPr>
            <w:tcW w:w="610" w:type="dxa"/>
            <w:vAlign w:val="center"/>
            <w:hideMark/>
          </w:tcPr>
          <w:p w14:paraId="2D783885"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5</w:t>
            </w:r>
            <w:r w:rsidR="00D75648">
              <w:rPr>
                <w:rFonts w:ascii="Times New Roman" w:hAnsi="Times New Roman"/>
                <w:sz w:val="20"/>
                <w:szCs w:val="20"/>
                <w:lang w:val="ru-RU"/>
              </w:rPr>
              <w:t>0</w:t>
            </w:r>
          </w:p>
        </w:tc>
      </w:tr>
      <w:tr w:rsidR="00792124" w:rsidRPr="00792124" w14:paraId="72FCD2A4" w14:textId="77777777" w:rsidTr="00792124">
        <w:trPr>
          <w:trHeight w:hRule="exact" w:val="293"/>
        </w:trPr>
        <w:tc>
          <w:tcPr>
            <w:tcW w:w="860" w:type="dxa"/>
            <w:hideMark/>
          </w:tcPr>
          <w:p w14:paraId="0BEF63AE"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3.2</w:t>
            </w:r>
          </w:p>
        </w:tc>
        <w:tc>
          <w:tcPr>
            <w:tcW w:w="8042" w:type="dxa"/>
            <w:hideMark/>
          </w:tcPr>
          <w:p w14:paraId="79CFB3CB"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Организация</w:t>
            </w:r>
            <w:r w:rsidRPr="00792124">
              <w:rPr>
                <w:rFonts w:ascii="Times New Roman" w:hAnsi="Times New Roman"/>
                <w:spacing w:val="-19"/>
                <w:sz w:val="20"/>
                <w:szCs w:val="20"/>
                <w:lang w:val="ru-RU"/>
              </w:rPr>
              <w:t xml:space="preserve"> </w:t>
            </w:r>
            <w:r w:rsidRPr="00792124">
              <w:rPr>
                <w:rFonts w:ascii="Times New Roman" w:hAnsi="Times New Roman"/>
                <w:sz w:val="20"/>
                <w:szCs w:val="20"/>
                <w:lang w:val="ru-RU"/>
              </w:rPr>
              <w:t>развивающей</w:t>
            </w:r>
            <w:r w:rsidRPr="00792124">
              <w:rPr>
                <w:rFonts w:ascii="Times New Roman" w:hAnsi="Times New Roman"/>
                <w:spacing w:val="-16"/>
                <w:sz w:val="20"/>
                <w:szCs w:val="20"/>
                <w:lang w:val="ru-RU"/>
              </w:rPr>
              <w:t xml:space="preserve"> </w:t>
            </w:r>
            <w:r w:rsidRPr="00792124">
              <w:rPr>
                <w:rFonts w:ascii="Times New Roman" w:hAnsi="Times New Roman"/>
                <w:sz w:val="20"/>
                <w:szCs w:val="20"/>
                <w:lang w:val="ru-RU"/>
              </w:rPr>
              <w:t>предметно-пространственной</w:t>
            </w:r>
            <w:r w:rsidRPr="00792124">
              <w:rPr>
                <w:rFonts w:ascii="Times New Roman" w:hAnsi="Times New Roman"/>
                <w:spacing w:val="-18"/>
                <w:sz w:val="20"/>
                <w:szCs w:val="20"/>
                <w:lang w:val="ru-RU"/>
              </w:rPr>
              <w:t xml:space="preserve"> </w:t>
            </w:r>
            <w:r w:rsidRPr="00792124">
              <w:rPr>
                <w:rFonts w:ascii="Times New Roman" w:hAnsi="Times New Roman"/>
                <w:sz w:val="20"/>
                <w:szCs w:val="20"/>
                <w:lang w:val="ru-RU"/>
              </w:rPr>
              <w:t>среды</w:t>
            </w:r>
          </w:p>
        </w:tc>
        <w:tc>
          <w:tcPr>
            <w:tcW w:w="610" w:type="dxa"/>
            <w:vAlign w:val="center"/>
            <w:hideMark/>
          </w:tcPr>
          <w:p w14:paraId="30316BAF"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z w:val="20"/>
                <w:szCs w:val="20"/>
              </w:rPr>
              <w:t>5</w:t>
            </w:r>
            <w:r w:rsidR="00D75648">
              <w:rPr>
                <w:rFonts w:ascii="Times New Roman" w:hAnsi="Times New Roman"/>
                <w:sz w:val="20"/>
                <w:szCs w:val="20"/>
                <w:lang w:val="ru-RU"/>
              </w:rPr>
              <w:t>0</w:t>
            </w:r>
          </w:p>
        </w:tc>
      </w:tr>
      <w:tr w:rsidR="00792124" w:rsidRPr="00792124" w14:paraId="1AC6FC91" w14:textId="77777777" w:rsidTr="00792124">
        <w:trPr>
          <w:trHeight w:hRule="exact" w:val="470"/>
        </w:trPr>
        <w:tc>
          <w:tcPr>
            <w:tcW w:w="860" w:type="dxa"/>
            <w:hideMark/>
          </w:tcPr>
          <w:p w14:paraId="6829D503"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3.3.</w:t>
            </w:r>
          </w:p>
        </w:tc>
        <w:tc>
          <w:tcPr>
            <w:tcW w:w="8042" w:type="dxa"/>
            <w:hideMark/>
          </w:tcPr>
          <w:p w14:paraId="27DDC29C"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pacing w:val="-1"/>
                <w:sz w:val="20"/>
                <w:szCs w:val="20"/>
                <w:lang w:val="ru-RU"/>
              </w:rPr>
              <w:t>Реализация</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Программы</w:t>
            </w:r>
            <w:r w:rsidRPr="00792124">
              <w:rPr>
                <w:rFonts w:ascii="Times New Roman" w:hAnsi="Times New Roman"/>
                <w:spacing w:val="-11"/>
                <w:sz w:val="20"/>
                <w:szCs w:val="20"/>
                <w:lang w:val="ru-RU"/>
              </w:rPr>
              <w:t xml:space="preserve"> </w:t>
            </w:r>
            <w:r w:rsidRPr="00792124">
              <w:rPr>
                <w:rFonts w:ascii="Times New Roman" w:hAnsi="Times New Roman"/>
                <w:sz w:val="20"/>
                <w:szCs w:val="20"/>
                <w:lang w:val="ru-RU"/>
              </w:rPr>
              <w:t>обеспечивается</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созданием</w:t>
            </w:r>
            <w:r w:rsidRPr="00792124">
              <w:rPr>
                <w:rFonts w:ascii="Times New Roman" w:hAnsi="Times New Roman"/>
                <w:spacing w:val="-10"/>
                <w:sz w:val="20"/>
                <w:szCs w:val="20"/>
                <w:lang w:val="ru-RU"/>
              </w:rPr>
              <w:t xml:space="preserve"> </w:t>
            </w:r>
            <w:r w:rsidRPr="00792124">
              <w:rPr>
                <w:rFonts w:ascii="Times New Roman" w:hAnsi="Times New Roman"/>
                <w:sz w:val="20"/>
                <w:szCs w:val="20"/>
                <w:lang w:val="ru-RU"/>
              </w:rPr>
              <w:t>в</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образовательной</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организации</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кадровых,</w:t>
            </w:r>
            <w:r w:rsidRPr="00792124">
              <w:rPr>
                <w:rFonts w:ascii="Times New Roman" w:hAnsi="Times New Roman"/>
                <w:spacing w:val="46"/>
                <w:w w:val="99"/>
                <w:sz w:val="20"/>
                <w:szCs w:val="20"/>
                <w:lang w:val="ru-RU"/>
              </w:rPr>
              <w:t xml:space="preserve"> </w:t>
            </w:r>
            <w:r w:rsidRPr="00792124">
              <w:rPr>
                <w:rFonts w:ascii="Times New Roman" w:hAnsi="Times New Roman"/>
                <w:spacing w:val="-1"/>
                <w:sz w:val="20"/>
                <w:szCs w:val="20"/>
                <w:lang w:val="ru-RU"/>
              </w:rPr>
              <w:t>финансовых,</w:t>
            </w:r>
            <w:r w:rsidRPr="00792124">
              <w:rPr>
                <w:rFonts w:ascii="Times New Roman" w:hAnsi="Times New Roman"/>
                <w:spacing w:val="-21"/>
                <w:sz w:val="20"/>
                <w:szCs w:val="20"/>
                <w:lang w:val="ru-RU"/>
              </w:rPr>
              <w:t xml:space="preserve"> </w:t>
            </w:r>
            <w:r w:rsidRPr="00792124">
              <w:rPr>
                <w:rFonts w:ascii="Times New Roman" w:hAnsi="Times New Roman"/>
                <w:sz w:val="20"/>
                <w:szCs w:val="20"/>
                <w:lang w:val="ru-RU"/>
              </w:rPr>
              <w:t>материально-технических</w:t>
            </w:r>
            <w:r w:rsidRPr="00792124">
              <w:rPr>
                <w:rFonts w:ascii="Times New Roman" w:hAnsi="Times New Roman"/>
                <w:spacing w:val="-19"/>
                <w:sz w:val="20"/>
                <w:szCs w:val="20"/>
                <w:lang w:val="ru-RU"/>
              </w:rPr>
              <w:t xml:space="preserve"> </w:t>
            </w:r>
            <w:r w:rsidRPr="00792124">
              <w:rPr>
                <w:rFonts w:ascii="Times New Roman" w:hAnsi="Times New Roman"/>
                <w:spacing w:val="-1"/>
                <w:sz w:val="20"/>
                <w:szCs w:val="20"/>
                <w:lang w:val="ru-RU"/>
              </w:rPr>
              <w:t>условий.</w:t>
            </w:r>
          </w:p>
        </w:tc>
        <w:tc>
          <w:tcPr>
            <w:tcW w:w="610" w:type="dxa"/>
            <w:vAlign w:val="center"/>
            <w:hideMark/>
          </w:tcPr>
          <w:p w14:paraId="017FB171"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54</w:t>
            </w:r>
          </w:p>
        </w:tc>
      </w:tr>
      <w:tr w:rsidR="00792124" w:rsidRPr="00792124" w14:paraId="04097D46" w14:textId="77777777" w:rsidTr="00792124">
        <w:trPr>
          <w:trHeight w:hRule="exact" w:val="293"/>
        </w:trPr>
        <w:tc>
          <w:tcPr>
            <w:tcW w:w="860" w:type="dxa"/>
            <w:hideMark/>
          </w:tcPr>
          <w:p w14:paraId="5ED40936"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3.4.</w:t>
            </w:r>
          </w:p>
        </w:tc>
        <w:tc>
          <w:tcPr>
            <w:tcW w:w="8042" w:type="dxa"/>
            <w:hideMark/>
          </w:tcPr>
          <w:p w14:paraId="07724D5A"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pacing w:val="-1"/>
                <w:sz w:val="20"/>
                <w:szCs w:val="20"/>
              </w:rPr>
              <w:t>Режим</w:t>
            </w:r>
            <w:proofErr w:type="spellEnd"/>
            <w:r w:rsidRPr="00792124">
              <w:rPr>
                <w:rFonts w:ascii="Times New Roman" w:hAnsi="Times New Roman"/>
                <w:spacing w:val="-6"/>
                <w:sz w:val="20"/>
                <w:szCs w:val="20"/>
              </w:rPr>
              <w:t xml:space="preserve"> </w:t>
            </w:r>
            <w:r w:rsidRPr="00792124">
              <w:rPr>
                <w:rFonts w:ascii="Times New Roman" w:hAnsi="Times New Roman"/>
                <w:sz w:val="20"/>
                <w:szCs w:val="20"/>
              </w:rPr>
              <w:t>и</w:t>
            </w:r>
            <w:r w:rsidRPr="00792124">
              <w:rPr>
                <w:rFonts w:ascii="Times New Roman" w:hAnsi="Times New Roman"/>
                <w:spacing w:val="-8"/>
                <w:sz w:val="20"/>
                <w:szCs w:val="20"/>
              </w:rPr>
              <w:t xml:space="preserve"> </w:t>
            </w:r>
            <w:proofErr w:type="spellStart"/>
            <w:r w:rsidRPr="00792124">
              <w:rPr>
                <w:rFonts w:ascii="Times New Roman" w:hAnsi="Times New Roman"/>
                <w:sz w:val="20"/>
                <w:szCs w:val="20"/>
              </w:rPr>
              <w:t>распорядок</w:t>
            </w:r>
            <w:proofErr w:type="spellEnd"/>
            <w:r w:rsidRPr="00792124">
              <w:rPr>
                <w:rFonts w:ascii="Times New Roman" w:hAnsi="Times New Roman"/>
                <w:spacing w:val="-7"/>
                <w:sz w:val="20"/>
                <w:szCs w:val="20"/>
              </w:rPr>
              <w:t xml:space="preserve"> </w:t>
            </w:r>
            <w:proofErr w:type="spellStart"/>
            <w:r w:rsidRPr="00792124">
              <w:rPr>
                <w:rFonts w:ascii="Times New Roman" w:hAnsi="Times New Roman"/>
                <w:sz w:val="20"/>
                <w:szCs w:val="20"/>
              </w:rPr>
              <w:t>дня</w:t>
            </w:r>
            <w:proofErr w:type="spellEnd"/>
          </w:p>
        </w:tc>
        <w:tc>
          <w:tcPr>
            <w:tcW w:w="610" w:type="dxa"/>
            <w:vAlign w:val="center"/>
            <w:hideMark/>
          </w:tcPr>
          <w:p w14:paraId="470E20B4"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pacing w:val="1"/>
                <w:sz w:val="20"/>
                <w:szCs w:val="20"/>
                <w:lang w:val="ru-RU"/>
              </w:rPr>
              <w:t>58</w:t>
            </w:r>
          </w:p>
        </w:tc>
      </w:tr>
      <w:tr w:rsidR="00792124" w:rsidRPr="00792124" w14:paraId="3E7BBA2F" w14:textId="77777777" w:rsidTr="00792124">
        <w:trPr>
          <w:trHeight w:hRule="exact" w:val="293"/>
        </w:trPr>
        <w:tc>
          <w:tcPr>
            <w:tcW w:w="860" w:type="dxa"/>
            <w:hideMark/>
          </w:tcPr>
          <w:p w14:paraId="7B179EC6"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3.5.</w:t>
            </w:r>
          </w:p>
        </w:tc>
        <w:tc>
          <w:tcPr>
            <w:tcW w:w="8042" w:type="dxa"/>
            <w:hideMark/>
          </w:tcPr>
          <w:p w14:paraId="5433028C"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Планирование</w:t>
            </w:r>
            <w:proofErr w:type="spellEnd"/>
            <w:r w:rsidRPr="00792124">
              <w:rPr>
                <w:rFonts w:ascii="Times New Roman" w:hAnsi="Times New Roman"/>
                <w:spacing w:val="-20"/>
                <w:sz w:val="20"/>
                <w:szCs w:val="20"/>
              </w:rPr>
              <w:t xml:space="preserve"> </w:t>
            </w:r>
            <w:proofErr w:type="spellStart"/>
            <w:r w:rsidRPr="00792124">
              <w:rPr>
                <w:rFonts w:ascii="Times New Roman" w:hAnsi="Times New Roman"/>
                <w:sz w:val="20"/>
                <w:szCs w:val="20"/>
              </w:rPr>
              <w:t>образовательной</w:t>
            </w:r>
            <w:proofErr w:type="spellEnd"/>
            <w:r w:rsidRPr="00792124">
              <w:rPr>
                <w:rFonts w:ascii="Times New Roman" w:hAnsi="Times New Roman"/>
                <w:spacing w:val="-20"/>
                <w:sz w:val="20"/>
                <w:szCs w:val="20"/>
              </w:rPr>
              <w:t xml:space="preserve"> </w:t>
            </w:r>
            <w:proofErr w:type="spellStart"/>
            <w:r w:rsidRPr="00792124">
              <w:rPr>
                <w:rFonts w:ascii="Times New Roman" w:hAnsi="Times New Roman"/>
                <w:sz w:val="20"/>
                <w:szCs w:val="20"/>
              </w:rPr>
              <w:t>деятельности</w:t>
            </w:r>
            <w:proofErr w:type="spellEnd"/>
          </w:p>
        </w:tc>
        <w:tc>
          <w:tcPr>
            <w:tcW w:w="610" w:type="dxa"/>
            <w:vAlign w:val="center"/>
            <w:hideMark/>
          </w:tcPr>
          <w:p w14:paraId="43F58F00"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59</w:t>
            </w:r>
          </w:p>
        </w:tc>
      </w:tr>
      <w:tr w:rsidR="00792124" w:rsidRPr="00792124" w14:paraId="2EBF9059" w14:textId="77777777" w:rsidTr="00792124">
        <w:trPr>
          <w:trHeight w:hRule="exact" w:val="293"/>
        </w:trPr>
        <w:tc>
          <w:tcPr>
            <w:tcW w:w="860" w:type="dxa"/>
            <w:hideMark/>
          </w:tcPr>
          <w:p w14:paraId="2BA265FB"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3.6.</w:t>
            </w:r>
          </w:p>
        </w:tc>
        <w:tc>
          <w:tcPr>
            <w:tcW w:w="8042" w:type="dxa"/>
            <w:hideMark/>
          </w:tcPr>
          <w:p w14:paraId="102F1DE9"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Особенности</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традиционных</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событий,</w:t>
            </w:r>
            <w:r w:rsidRPr="00792124">
              <w:rPr>
                <w:rFonts w:ascii="Times New Roman" w:hAnsi="Times New Roman"/>
                <w:spacing w:val="-13"/>
                <w:sz w:val="20"/>
                <w:szCs w:val="20"/>
                <w:lang w:val="ru-RU"/>
              </w:rPr>
              <w:t xml:space="preserve"> </w:t>
            </w:r>
            <w:r w:rsidRPr="00792124">
              <w:rPr>
                <w:rFonts w:ascii="Times New Roman" w:hAnsi="Times New Roman"/>
                <w:spacing w:val="-1"/>
                <w:sz w:val="20"/>
                <w:szCs w:val="20"/>
                <w:lang w:val="ru-RU"/>
              </w:rPr>
              <w:t>праздников,</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мероприятий</w:t>
            </w:r>
          </w:p>
        </w:tc>
        <w:tc>
          <w:tcPr>
            <w:tcW w:w="610" w:type="dxa"/>
            <w:vAlign w:val="center"/>
            <w:hideMark/>
          </w:tcPr>
          <w:p w14:paraId="7A9B314F"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60</w:t>
            </w:r>
          </w:p>
        </w:tc>
      </w:tr>
      <w:tr w:rsidR="00792124" w:rsidRPr="00792124" w14:paraId="42B81C63" w14:textId="77777777" w:rsidTr="00792124">
        <w:trPr>
          <w:trHeight w:hRule="exact" w:val="470"/>
        </w:trPr>
        <w:tc>
          <w:tcPr>
            <w:tcW w:w="860" w:type="dxa"/>
            <w:hideMark/>
          </w:tcPr>
          <w:p w14:paraId="0611687F"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3.7.</w:t>
            </w:r>
          </w:p>
        </w:tc>
        <w:tc>
          <w:tcPr>
            <w:tcW w:w="8042" w:type="dxa"/>
            <w:hideMark/>
          </w:tcPr>
          <w:p w14:paraId="64E29285" w14:textId="77777777" w:rsidR="00792124" w:rsidRPr="00792124" w:rsidRDefault="00792124" w:rsidP="00792124">
            <w:pPr>
              <w:pStyle w:val="TableParagraph"/>
              <w:ind w:left="44"/>
              <w:rPr>
                <w:rFonts w:ascii="Times New Roman" w:eastAsia="Times New Roman" w:hAnsi="Times New Roman"/>
                <w:sz w:val="20"/>
                <w:szCs w:val="20"/>
                <w:lang w:val="ru-RU"/>
              </w:rPr>
            </w:pPr>
            <w:r w:rsidRPr="00792124">
              <w:rPr>
                <w:rFonts w:ascii="Times New Roman" w:hAnsi="Times New Roman"/>
                <w:sz w:val="20"/>
                <w:szCs w:val="20"/>
                <w:lang w:val="ru-RU"/>
              </w:rPr>
              <w:t>Примерный</w:t>
            </w:r>
            <w:r w:rsidRPr="00792124">
              <w:rPr>
                <w:rFonts w:ascii="Times New Roman" w:hAnsi="Times New Roman"/>
                <w:spacing w:val="-15"/>
                <w:sz w:val="20"/>
                <w:szCs w:val="20"/>
                <w:lang w:val="ru-RU"/>
              </w:rPr>
              <w:t xml:space="preserve"> </w:t>
            </w:r>
            <w:r w:rsidRPr="00792124">
              <w:rPr>
                <w:rFonts w:ascii="Times New Roman" w:hAnsi="Times New Roman"/>
                <w:sz w:val="20"/>
                <w:szCs w:val="20"/>
                <w:lang w:val="ru-RU"/>
              </w:rPr>
              <w:t>перечень</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литературных,</w:t>
            </w:r>
            <w:r w:rsidRPr="00792124">
              <w:rPr>
                <w:rFonts w:ascii="Times New Roman" w:hAnsi="Times New Roman"/>
                <w:spacing w:val="-14"/>
                <w:sz w:val="20"/>
                <w:szCs w:val="20"/>
                <w:lang w:val="ru-RU"/>
              </w:rPr>
              <w:t xml:space="preserve"> </w:t>
            </w:r>
            <w:r w:rsidRPr="00792124">
              <w:rPr>
                <w:rFonts w:ascii="Times New Roman" w:hAnsi="Times New Roman"/>
                <w:spacing w:val="-1"/>
                <w:sz w:val="20"/>
                <w:szCs w:val="20"/>
                <w:lang w:val="ru-RU"/>
              </w:rPr>
              <w:t>музыкальных,</w:t>
            </w:r>
            <w:r w:rsidRPr="00792124">
              <w:rPr>
                <w:rFonts w:ascii="Times New Roman" w:hAnsi="Times New Roman"/>
                <w:spacing w:val="-12"/>
                <w:sz w:val="20"/>
                <w:szCs w:val="20"/>
                <w:lang w:val="ru-RU"/>
              </w:rPr>
              <w:t xml:space="preserve"> </w:t>
            </w:r>
            <w:r w:rsidRPr="00792124">
              <w:rPr>
                <w:rFonts w:ascii="Times New Roman" w:hAnsi="Times New Roman"/>
                <w:spacing w:val="-1"/>
                <w:sz w:val="20"/>
                <w:szCs w:val="20"/>
                <w:lang w:val="ru-RU"/>
              </w:rPr>
              <w:t>художественных,</w:t>
            </w:r>
            <w:r w:rsidRPr="00792124">
              <w:rPr>
                <w:rFonts w:ascii="Times New Roman" w:hAnsi="Times New Roman"/>
                <w:spacing w:val="-14"/>
                <w:sz w:val="20"/>
                <w:szCs w:val="20"/>
                <w:lang w:val="ru-RU"/>
              </w:rPr>
              <w:t xml:space="preserve"> </w:t>
            </w:r>
            <w:r w:rsidRPr="00792124">
              <w:rPr>
                <w:rFonts w:ascii="Times New Roman" w:hAnsi="Times New Roman"/>
                <w:sz w:val="20"/>
                <w:szCs w:val="20"/>
                <w:lang w:val="ru-RU"/>
              </w:rPr>
              <w:t>анимационных</w:t>
            </w:r>
            <w:r w:rsidRPr="00792124">
              <w:rPr>
                <w:rFonts w:ascii="Times New Roman" w:hAnsi="Times New Roman"/>
                <w:spacing w:val="62"/>
                <w:w w:val="99"/>
                <w:sz w:val="20"/>
                <w:szCs w:val="20"/>
                <w:lang w:val="ru-RU"/>
              </w:rPr>
              <w:t xml:space="preserve"> </w:t>
            </w:r>
            <w:r w:rsidRPr="00792124">
              <w:rPr>
                <w:rFonts w:ascii="Times New Roman" w:hAnsi="Times New Roman"/>
                <w:sz w:val="20"/>
                <w:szCs w:val="20"/>
                <w:lang w:val="ru-RU"/>
              </w:rPr>
              <w:t>произведений</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для</w:t>
            </w:r>
            <w:r w:rsidRPr="00792124">
              <w:rPr>
                <w:rFonts w:ascii="Times New Roman" w:hAnsi="Times New Roman"/>
                <w:spacing w:val="-13"/>
                <w:sz w:val="20"/>
                <w:szCs w:val="20"/>
                <w:lang w:val="ru-RU"/>
              </w:rPr>
              <w:t xml:space="preserve"> </w:t>
            </w:r>
            <w:r w:rsidRPr="00792124">
              <w:rPr>
                <w:rFonts w:ascii="Times New Roman" w:hAnsi="Times New Roman"/>
                <w:sz w:val="20"/>
                <w:szCs w:val="20"/>
                <w:lang w:val="ru-RU"/>
              </w:rPr>
              <w:t>реализации</w:t>
            </w:r>
            <w:r w:rsidRPr="00792124">
              <w:rPr>
                <w:rFonts w:ascii="Times New Roman" w:hAnsi="Times New Roman"/>
                <w:spacing w:val="-12"/>
                <w:sz w:val="20"/>
                <w:szCs w:val="20"/>
                <w:lang w:val="ru-RU"/>
              </w:rPr>
              <w:t xml:space="preserve"> </w:t>
            </w:r>
            <w:r w:rsidRPr="00792124">
              <w:rPr>
                <w:rFonts w:ascii="Times New Roman" w:hAnsi="Times New Roman"/>
                <w:sz w:val="20"/>
                <w:szCs w:val="20"/>
                <w:lang w:val="ru-RU"/>
              </w:rPr>
              <w:t>Программы</w:t>
            </w:r>
          </w:p>
        </w:tc>
        <w:tc>
          <w:tcPr>
            <w:tcW w:w="610" w:type="dxa"/>
            <w:vAlign w:val="center"/>
            <w:hideMark/>
          </w:tcPr>
          <w:p w14:paraId="631BF5F8"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6</w:t>
            </w:r>
            <w:r w:rsidR="00D75648">
              <w:rPr>
                <w:rFonts w:ascii="Times New Roman" w:hAnsi="Times New Roman"/>
                <w:spacing w:val="1"/>
                <w:sz w:val="20"/>
                <w:szCs w:val="20"/>
                <w:lang w:val="ru-RU"/>
              </w:rPr>
              <w:t>0</w:t>
            </w:r>
          </w:p>
        </w:tc>
      </w:tr>
      <w:tr w:rsidR="00792124" w:rsidRPr="00792124" w14:paraId="3A93D151" w14:textId="77777777" w:rsidTr="00792124">
        <w:trPr>
          <w:trHeight w:hRule="exact" w:val="293"/>
        </w:trPr>
        <w:tc>
          <w:tcPr>
            <w:tcW w:w="860" w:type="dxa"/>
            <w:hideMark/>
          </w:tcPr>
          <w:p w14:paraId="2C25CE05"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sz w:val="20"/>
                <w:szCs w:val="20"/>
              </w:rPr>
              <w:t>3.8.</w:t>
            </w:r>
          </w:p>
        </w:tc>
        <w:tc>
          <w:tcPr>
            <w:tcW w:w="8042" w:type="dxa"/>
            <w:hideMark/>
          </w:tcPr>
          <w:p w14:paraId="415D574E" w14:textId="77777777" w:rsidR="00792124" w:rsidRPr="00792124" w:rsidRDefault="00792124" w:rsidP="00792124">
            <w:pPr>
              <w:pStyle w:val="TableParagraph"/>
              <w:ind w:left="44"/>
              <w:rPr>
                <w:rFonts w:ascii="Times New Roman" w:eastAsia="Times New Roman" w:hAnsi="Times New Roman"/>
                <w:sz w:val="20"/>
                <w:szCs w:val="20"/>
              </w:rPr>
            </w:pPr>
            <w:proofErr w:type="spellStart"/>
            <w:r w:rsidRPr="00792124">
              <w:rPr>
                <w:rFonts w:ascii="Times New Roman" w:hAnsi="Times New Roman"/>
                <w:sz w:val="20"/>
                <w:szCs w:val="20"/>
              </w:rPr>
              <w:t>Календарный</w:t>
            </w:r>
            <w:proofErr w:type="spellEnd"/>
            <w:r w:rsidRPr="00792124">
              <w:rPr>
                <w:rFonts w:ascii="Times New Roman" w:hAnsi="Times New Roman"/>
                <w:spacing w:val="-13"/>
                <w:sz w:val="20"/>
                <w:szCs w:val="20"/>
              </w:rPr>
              <w:t xml:space="preserve"> </w:t>
            </w:r>
            <w:proofErr w:type="spellStart"/>
            <w:r w:rsidRPr="00792124">
              <w:rPr>
                <w:rFonts w:ascii="Times New Roman" w:hAnsi="Times New Roman"/>
                <w:sz w:val="20"/>
                <w:szCs w:val="20"/>
              </w:rPr>
              <w:t>план</w:t>
            </w:r>
            <w:proofErr w:type="spellEnd"/>
            <w:r w:rsidRPr="00792124">
              <w:rPr>
                <w:rFonts w:ascii="Times New Roman" w:hAnsi="Times New Roman"/>
                <w:spacing w:val="-13"/>
                <w:sz w:val="20"/>
                <w:szCs w:val="20"/>
              </w:rPr>
              <w:t xml:space="preserve"> </w:t>
            </w:r>
            <w:proofErr w:type="spellStart"/>
            <w:r w:rsidRPr="00792124">
              <w:rPr>
                <w:rFonts w:ascii="Times New Roman" w:hAnsi="Times New Roman"/>
                <w:sz w:val="20"/>
                <w:szCs w:val="20"/>
              </w:rPr>
              <w:t>воспитательной</w:t>
            </w:r>
            <w:proofErr w:type="spellEnd"/>
            <w:r w:rsidRPr="00792124">
              <w:rPr>
                <w:rFonts w:ascii="Times New Roman" w:hAnsi="Times New Roman"/>
                <w:spacing w:val="-13"/>
                <w:sz w:val="20"/>
                <w:szCs w:val="20"/>
              </w:rPr>
              <w:t xml:space="preserve"> </w:t>
            </w:r>
            <w:proofErr w:type="spellStart"/>
            <w:r w:rsidRPr="00792124">
              <w:rPr>
                <w:rFonts w:ascii="Times New Roman" w:hAnsi="Times New Roman"/>
                <w:sz w:val="20"/>
                <w:szCs w:val="20"/>
              </w:rPr>
              <w:t>работы</w:t>
            </w:r>
            <w:proofErr w:type="spellEnd"/>
          </w:p>
        </w:tc>
        <w:tc>
          <w:tcPr>
            <w:tcW w:w="610" w:type="dxa"/>
            <w:vAlign w:val="center"/>
            <w:hideMark/>
          </w:tcPr>
          <w:p w14:paraId="34EB1BBC" w14:textId="77777777" w:rsidR="00792124" w:rsidRPr="00792124" w:rsidRDefault="00792124" w:rsidP="00D75648">
            <w:pPr>
              <w:pStyle w:val="TableParagraph"/>
              <w:jc w:val="center"/>
              <w:rPr>
                <w:rFonts w:ascii="Times New Roman" w:eastAsia="Times New Roman" w:hAnsi="Times New Roman"/>
                <w:sz w:val="20"/>
                <w:szCs w:val="20"/>
                <w:lang w:val="ru-RU"/>
              </w:rPr>
            </w:pPr>
            <w:r w:rsidRPr="00792124">
              <w:rPr>
                <w:rFonts w:ascii="Times New Roman" w:hAnsi="Times New Roman"/>
                <w:spacing w:val="1"/>
                <w:sz w:val="20"/>
                <w:szCs w:val="20"/>
              </w:rPr>
              <w:t>6</w:t>
            </w:r>
            <w:r w:rsidR="00D75648">
              <w:rPr>
                <w:rFonts w:ascii="Times New Roman" w:hAnsi="Times New Roman"/>
                <w:spacing w:val="1"/>
                <w:sz w:val="20"/>
                <w:szCs w:val="20"/>
                <w:lang w:val="ru-RU"/>
              </w:rPr>
              <w:t>1</w:t>
            </w:r>
          </w:p>
        </w:tc>
      </w:tr>
      <w:tr w:rsidR="00792124" w:rsidRPr="00792124" w14:paraId="199B7D75" w14:textId="77777777" w:rsidTr="00792124">
        <w:trPr>
          <w:trHeight w:hRule="exact" w:val="293"/>
        </w:trPr>
        <w:tc>
          <w:tcPr>
            <w:tcW w:w="860" w:type="dxa"/>
            <w:hideMark/>
          </w:tcPr>
          <w:p w14:paraId="53D1D7FB" w14:textId="77777777" w:rsidR="00792124" w:rsidRPr="008B0497" w:rsidRDefault="00792124" w:rsidP="00D75648">
            <w:pPr>
              <w:pStyle w:val="TableParagraph"/>
              <w:jc w:val="center"/>
              <w:rPr>
                <w:rFonts w:ascii="Times New Roman" w:eastAsia="Times New Roman" w:hAnsi="Times New Roman"/>
                <w:sz w:val="20"/>
                <w:szCs w:val="20"/>
              </w:rPr>
            </w:pPr>
            <w:r w:rsidRPr="008B0497">
              <w:rPr>
                <w:rFonts w:ascii="Times New Roman" w:hAnsi="Times New Roman"/>
                <w:b/>
                <w:spacing w:val="-1"/>
                <w:sz w:val="20"/>
                <w:szCs w:val="20"/>
              </w:rPr>
              <w:t>IV</w:t>
            </w:r>
          </w:p>
        </w:tc>
        <w:tc>
          <w:tcPr>
            <w:tcW w:w="8042" w:type="dxa"/>
            <w:hideMark/>
          </w:tcPr>
          <w:p w14:paraId="3457A3EE" w14:textId="77777777" w:rsidR="00792124" w:rsidRPr="00792124" w:rsidRDefault="00792124">
            <w:pPr>
              <w:pStyle w:val="TableParagraph"/>
              <w:spacing w:before="23"/>
              <w:ind w:left="2025"/>
              <w:rPr>
                <w:rFonts w:ascii="Times New Roman" w:eastAsia="Times New Roman" w:hAnsi="Times New Roman"/>
                <w:sz w:val="20"/>
                <w:szCs w:val="20"/>
              </w:rPr>
            </w:pPr>
            <w:r w:rsidRPr="00792124">
              <w:rPr>
                <w:rFonts w:ascii="Times New Roman" w:hAnsi="Times New Roman"/>
                <w:b/>
                <w:sz w:val="20"/>
                <w:szCs w:val="20"/>
              </w:rPr>
              <w:t>КРАТКАЯ</w:t>
            </w:r>
            <w:r w:rsidRPr="00792124">
              <w:rPr>
                <w:rFonts w:ascii="Times New Roman" w:hAnsi="Times New Roman"/>
                <w:b/>
                <w:spacing w:val="-21"/>
                <w:sz w:val="20"/>
                <w:szCs w:val="20"/>
              </w:rPr>
              <w:t xml:space="preserve"> </w:t>
            </w:r>
            <w:r w:rsidRPr="00792124">
              <w:rPr>
                <w:rFonts w:ascii="Times New Roman" w:hAnsi="Times New Roman"/>
                <w:b/>
                <w:spacing w:val="-21"/>
                <w:sz w:val="20"/>
                <w:szCs w:val="20"/>
                <w:lang w:val="ru-RU"/>
              </w:rPr>
              <w:t xml:space="preserve"> </w:t>
            </w:r>
            <w:r w:rsidRPr="00792124">
              <w:rPr>
                <w:rFonts w:ascii="Times New Roman" w:hAnsi="Times New Roman"/>
                <w:b/>
                <w:sz w:val="20"/>
                <w:szCs w:val="20"/>
              </w:rPr>
              <w:t>ПРЕЗЕНТАЦИЯ</w:t>
            </w:r>
            <w:r w:rsidRPr="00792124">
              <w:rPr>
                <w:rFonts w:ascii="Times New Roman" w:hAnsi="Times New Roman"/>
                <w:b/>
                <w:spacing w:val="-20"/>
                <w:sz w:val="20"/>
                <w:szCs w:val="20"/>
              </w:rPr>
              <w:t xml:space="preserve"> </w:t>
            </w:r>
            <w:r w:rsidRPr="00792124">
              <w:rPr>
                <w:rFonts w:ascii="Times New Roman" w:hAnsi="Times New Roman"/>
                <w:b/>
                <w:spacing w:val="-20"/>
                <w:sz w:val="20"/>
                <w:szCs w:val="20"/>
                <w:lang w:val="ru-RU"/>
              </w:rPr>
              <w:t xml:space="preserve"> </w:t>
            </w:r>
            <w:r w:rsidRPr="00792124">
              <w:rPr>
                <w:rFonts w:ascii="Times New Roman" w:hAnsi="Times New Roman"/>
                <w:b/>
                <w:sz w:val="20"/>
                <w:szCs w:val="20"/>
              </w:rPr>
              <w:t>ПРОГРАММЫ</w:t>
            </w:r>
          </w:p>
        </w:tc>
        <w:tc>
          <w:tcPr>
            <w:tcW w:w="610" w:type="dxa"/>
            <w:vAlign w:val="center"/>
            <w:hideMark/>
          </w:tcPr>
          <w:p w14:paraId="2138C2F2" w14:textId="77777777" w:rsidR="00792124" w:rsidRPr="00D75648" w:rsidRDefault="00D75648" w:rsidP="00D75648">
            <w:pPr>
              <w:pStyle w:val="TableParagraph"/>
              <w:jc w:val="center"/>
              <w:rPr>
                <w:rFonts w:ascii="Times New Roman" w:eastAsia="Times New Roman" w:hAnsi="Times New Roman"/>
                <w:sz w:val="20"/>
                <w:szCs w:val="20"/>
                <w:lang w:val="ru-RU"/>
              </w:rPr>
            </w:pPr>
            <w:r>
              <w:rPr>
                <w:rFonts w:ascii="Times New Roman" w:hAnsi="Times New Roman"/>
                <w:sz w:val="20"/>
                <w:szCs w:val="20"/>
                <w:lang w:val="ru-RU"/>
              </w:rPr>
              <w:t>62</w:t>
            </w:r>
          </w:p>
        </w:tc>
      </w:tr>
    </w:tbl>
    <w:p w14:paraId="7D28A62D" w14:textId="77777777" w:rsidR="00C15974" w:rsidRPr="00655F6C" w:rsidRDefault="00C15974" w:rsidP="00C15974">
      <w:pPr>
        <w:pStyle w:val="af0"/>
        <w:ind w:left="0"/>
        <w:jc w:val="center"/>
        <w:rPr>
          <w:rFonts w:ascii="Times New Roman" w:hAnsi="Times New Roman" w:cs="Times New Roman"/>
          <w:b/>
          <w:sz w:val="22"/>
          <w:szCs w:val="22"/>
        </w:rPr>
      </w:pPr>
    </w:p>
    <w:p w14:paraId="1B7C00CA" w14:textId="77777777" w:rsidR="00C15974" w:rsidRPr="00655F6C" w:rsidRDefault="00C15974" w:rsidP="00C15974">
      <w:pPr>
        <w:pStyle w:val="af0"/>
        <w:ind w:left="0"/>
        <w:jc w:val="center"/>
        <w:rPr>
          <w:rFonts w:ascii="Times New Roman" w:hAnsi="Times New Roman" w:cs="Times New Roman"/>
          <w:b/>
          <w:sz w:val="22"/>
          <w:szCs w:val="22"/>
        </w:rPr>
      </w:pPr>
    </w:p>
    <w:p w14:paraId="7F370358" w14:textId="77777777" w:rsidR="00F64DDB" w:rsidRPr="00655F6C" w:rsidRDefault="00F64DDB" w:rsidP="00C15974">
      <w:pPr>
        <w:pStyle w:val="af0"/>
        <w:ind w:left="0"/>
        <w:jc w:val="center"/>
        <w:rPr>
          <w:rFonts w:ascii="Times New Roman" w:hAnsi="Times New Roman" w:cs="Times New Roman"/>
          <w:b/>
          <w:sz w:val="22"/>
          <w:szCs w:val="22"/>
        </w:rPr>
      </w:pPr>
    </w:p>
    <w:p w14:paraId="7C884F7C" w14:textId="77777777" w:rsidR="00F64DDB" w:rsidRPr="00655F6C" w:rsidRDefault="00F64DDB" w:rsidP="00C15974">
      <w:pPr>
        <w:pStyle w:val="af0"/>
        <w:ind w:left="0"/>
        <w:jc w:val="center"/>
        <w:rPr>
          <w:rFonts w:ascii="Times New Roman" w:hAnsi="Times New Roman" w:cs="Times New Roman"/>
          <w:b/>
          <w:sz w:val="22"/>
          <w:szCs w:val="22"/>
        </w:rPr>
      </w:pPr>
    </w:p>
    <w:p w14:paraId="145E4674" w14:textId="77777777" w:rsidR="00F64DDB" w:rsidRPr="00655F6C" w:rsidRDefault="00F64DDB" w:rsidP="00C15974">
      <w:pPr>
        <w:pStyle w:val="af0"/>
        <w:ind w:left="0"/>
        <w:jc w:val="center"/>
        <w:rPr>
          <w:rFonts w:ascii="Times New Roman" w:hAnsi="Times New Roman" w:cs="Times New Roman"/>
          <w:b/>
          <w:sz w:val="22"/>
          <w:szCs w:val="22"/>
        </w:rPr>
      </w:pPr>
    </w:p>
    <w:p w14:paraId="7FC19419" w14:textId="77777777" w:rsidR="00E22371" w:rsidRPr="00655F6C" w:rsidRDefault="00E22371" w:rsidP="00C15974">
      <w:pPr>
        <w:pStyle w:val="af0"/>
        <w:ind w:left="0"/>
        <w:jc w:val="center"/>
        <w:rPr>
          <w:rFonts w:ascii="Times New Roman" w:hAnsi="Times New Roman" w:cs="Times New Roman"/>
          <w:b/>
          <w:sz w:val="22"/>
          <w:szCs w:val="22"/>
        </w:rPr>
      </w:pPr>
    </w:p>
    <w:p w14:paraId="405B799E" w14:textId="77777777" w:rsidR="00E22371" w:rsidRDefault="00E22371" w:rsidP="00C15974">
      <w:pPr>
        <w:pStyle w:val="af0"/>
        <w:ind w:left="0"/>
        <w:jc w:val="center"/>
        <w:rPr>
          <w:rFonts w:ascii="Times New Roman" w:hAnsi="Times New Roman" w:cs="Times New Roman"/>
          <w:b/>
          <w:sz w:val="22"/>
          <w:szCs w:val="22"/>
        </w:rPr>
      </w:pPr>
    </w:p>
    <w:p w14:paraId="10558A07" w14:textId="77777777" w:rsidR="00792124" w:rsidRPr="00655F6C" w:rsidRDefault="00792124" w:rsidP="00C15974">
      <w:pPr>
        <w:pStyle w:val="af0"/>
        <w:ind w:left="0"/>
        <w:jc w:val="center"/>
        <w:rPr>
          <w:rFonts w:ascii="Times New Roman" w:hAnsi="Times New Roman" w:cs="Times New Roman"/>
          <w:b/>
          <w:sz w:val="22"/>
          <w:szCs w:val="22"/>
        </w:rPr>
      </w:pPr>
    </w:p>
    <w:p w14:paraId="3C9CEA09" w14:textId="77777777" w:rsidR="00E22371" w:rsidRPr="00655F6C" w:rsidRDefault="00E22371" w:rsidP="00C15974">
      <w:pPr>
        <w:pStyle w:val="af0"/>
        <w:ind w:left="0"/>
        <w:jc w:val="center"/>
        <w:rPr>
          <w:rFonts w:ascii="Times New Roman" w:hAnsi="Times New Roman" w:cs="Times New Roman"/>
          <w:b/>
          <w:sz w:val="22"/>
          <w:szCs w:val="22"/>
        </w:rPr>
      </w:pPr>
    </w:p>
    <w:p w14:paraId="6ACB3DA6" w14:textId="77777777" w:rsidR="00567271" w:rsidRPr="00E86702" w:rsidRDefault="00567271" w:rsidP="00567271">
      <w:pPr>
        <w:pStyle w:val="1"/>
        <w:spacing w:before="0" w:after="0"/>
        <w:rPr>
          <w:rFonts w:ascii="Times New Roman" w:hAnsi="Times New Roman" w:cs="Times New Roman"/>
          <w:color w:val="auto"/>
          <w:sz w:val="22"/>
          <w:szCs w:val="22"/>
        </w:rPr>
      </w:pPr>
      <w:r w:rsidRPr="00E86702">
        <w:rPr>
          <w:rFonts w:ascii="Times New Roman" w:hAnsi="Times New Roman" w:cs="Times New Roman"/>
          <w:color w:val="auto"/>
          <w:sz w:val="22"/>
          <w:szCs w:val="22"/>
        </w:rPr>
        <w:lastRenderedPageBreak/>
        <w:t xml:space="preserve">I. Целевой раздел </w:t>
      </w:r>
      <w:r w:rsidR="00864D95" w:rsidRPr="00E86702">
        <w:rPr>
          <w:rFonts w:ascii="Times New Roman" w:hAnsi="Times New Roman" w:cs="Times New Roman"/>
          <w:color w:val="auto"/>
          <w:sz w:val="22"/>
          <w:szCs w:val="22"/>
        </w:rPr>
        <w:t>Программы</w:t>
      </w:r>
      <w:r w:rsidRPr="00E86702">
        <w:rPr>
          <w:rFonts w:ascii="Times New Roman" w:hAnsi="Times New Roman" w:cs="Times New Roman"/>
          <w:color w:val="auto"/>
          <w:sz w:val="22"/>
          <w:szCs w:val="22"/>
        </w:rPr>
        <w:t>.</w:t>
      </w:r>
    </w:p>
    <w:p w14:paraId="1208F61B" w14:textId="77777777" w:rsidR="00567271" w:rsidRPr="00655F6C" w:rsidRDefault="00567271" w:rsidP="00567271">
      <w:pPr>
        <w:rPr>
          <w:rFonts w:ascii="Times New Roman" w:hAnsi="Times New Roman" w:cs="Times New Roman"/>
          <w:sz w:val="22"/>
          <w:szCs w:val="22"/>
        </w:rPr>
      </w:pPr>
    </w:p>
    <w:p w14:paraId="7CD61364" w14:textId="77777777" w:rsidR="00567271" w:rsidRPr="00E86702" w:rsidRDefault="00567271" w:rsidP="00567271">
      <w:pPr>
        <w:ind w:firstLine="0"/>
        <w:jc w:val="center"/>
        <w:rPr>
          <w:rFonts w:ascii="Times New Roman" w:hAnsi="Times New Roman" w:cs="Times New Roman"/>
          <w:b/>
          <w:sz w:val="22"/>
          <w:szCs w:val="22"/>
        </w:rPr>
      </w:pPr>
      <w:bookmarkStart w:id="1" w:name="sub_1010"/>
      <w:r w:rsidRPr="00E86702">
        <w:rPr>
          <w:rFonts w:ascii="Times New Roman" w:hAnsi="Times New Roman" w:cs="Times New Roman"/>
          <w:b/>
          <w:sz w:val="22"/>
          <w:szCs w:val="22"/>
        </w:rPr>
        <w:t>1.1 Пояснительная записка.</w:t>
      </w:r>
    </w:p>
    <w:p w14:paraId="3BB2DC43" w14:textId="77777777" w:rsidR="009F27BA" w:rsidRPr="00655F6C" w:rsidRDefault="00563B99" w:rsidP="00567271">
      <w:pPr>
        <w:pStyle w:val="af0"/>
        <w:ind w:left="0"/>
        <w:rPr>
          <w:rFonts w:ascii="Times New Roman" w:hAnsi="Times New Roman" w:cs="Times New Roman"/>
          <w:sz w:val="22"/>
          <w:szCs w:val="22"/>
        </w:rPr>
      </w:pPr>
      <w:bookmarkStart w:id="2" w:name="sub_1001"/>
      <w:bookmarkEnd w:id="1"/>
      <w:r w:rsidRPr="00655F6C">
        <w:rPr>
          <w:rFonts w:ascii="Times New Roman" w:hAnsi="Times New Roman" w:cs="Times New Roman"/>
          <w:sz w:val="22"/>
          <w:szCs w:val="22"/>
        </w:rPr>
        <w:t>Ад</w:t>
      </w:r>
      <w:r w:rsidR="00B02846" w:rsidRPr="00655F6C">
        <w:rPr>
          <w:rFonts w:ascii="Times New Roman" w:hAnsi="Times New Roman" w:cs="Times New Roman"/>
          <w:sz w:val="22"/>
          <w:szCs w:val="22"/>
        </w:rPr>
        <w:t xml:space="preserve">аптированная образовательная программа дошкольного образования для обучающихся </w:t>
      </w:r>
      <w:r w:rsidRPr="00655F6C">
        <w:rPr>
          <w:rFonts w:ascii="Times New Roman" w:hAnsi="Times New Roman" w:cs="Times New Roman"/>
          <w:sz w:val="22"/>
          <w:szCs w:val="22"/>
        </w:rPr>
        <w:t>тяжелыми нарушениями речи</w:t>
      </w:r>
      <w:r w:rsidR="00B02846" w:rsidRPr="00655F6C">
        <w:rPr>
          <w:rFonts w:ascii="Times New Roman" w:hAnsi="Times New Roman" w:cs="Times New Roman"/>
          <w:sz w:val="22"/>
          <w:szCs w:val="22"/>
        </w:rPr>
        <w:t xml:space="preserve"> (далее </w:t>
      </w:r>
      <w:r w:rsidR="00756B35" w:rsidRPr="00655F6C">
        <w:rPr>
          <w:rFonts w:ascii="Times New Roman" w:hAnsi="Times New Roman" w:cs="Times New Roman"/>
          <w:sz w:val="22"/>
          <w:szCs w:val="22"/>
        </w:rPr>
        <w:t>–</w:t>
      </w:r>
      <w:r w:rsidR="00574C83" w:rsidRPr="00655F6C">
        <w:rPr>
          <w:rFonts w:ascii="Times New Roman" w:hAnsi="Times New Roman" w:cs="Times New Roman"/>
          <w:sz w:val="22"/>
          <w:szCs w:val="22"/>
        </w:rPr>
        <w:t xml:space="preserve"> </w:t>
      </w:r>
      <w:r w:rsidR="00864D95" w:rsidRPr="00655F6C">
        <w:rPr>
          <w:rFonts w:ascii="Times New Roman" w:hAnsi="Times New Roman" w:cs="Times New Roman"/>
          <w:sz w:val="22"/>
          <w:szCs w:val="22"/>
        </w:rPr>
        <w:t>Программа</w:t>
      </w:r>
      <w:r w:rsidR="00B02846" w:rsidRPr="00655F6C">
        <w:rPr>
          <w:rFonts w:ascii="Times New Roman" w:hAnsi="Times New Roman" w:cs="Times New Roman"/>
          <w:sz w:val="22"/>
          <w:szCs w:val="22"/>
        </w:rPr>
        <w:t>) разработана в соответствии</w:t>
      </w:r>
      <w:r w:rsidR="009F27BA" w:rsidRPr="00655F6C">
        <w:rPr>
          <w:rFonts w:ascii="Times New Roman" w:hAnsi="Times New Roman" w:cs="Times New Roman"/>
          <w:sz w:val="22"/>
          <w:szCs w:val="22"/>
        </w:rPr>
        <w:t>:</w:t>
      </w:r>
    </w:p>
    <w:p w14:paraId="57B8D6C5" w14:textId="77777777" w:rsidR="00563B99" w:rsidRPr="00655F6C" w:rsidRDefault="00563B99" w:rsidP="00864D95">
      <w:pPr>
        <w:pStyle w:val="1"/>
        <w:numPr>
          <w:ilvl w:val="0"/>
          <w:numId w:val="3"/>
        </w:numPr>
        <w:tabs>
          <w:tab w:val="left" w:pos="426"/>
        </w:tabs>
        <w:spacing w:before="0" w:after="0"/>
        <w:ind w:left="0" w:firstLine="0"/>
        <w:jc w:val="both"/>
        <w:rPr>
          <w:rFonts w:ascii="Times New Roman" w:hAnsi="Times New Roman" w:cs="Times New Roman"/>
          <w:b w:val="0"/>
          <w:color w:val="auto"/>
          <w:sz w:val="22"/>
          <w:szCs w:val="22"/>
        </w:rPr>
      </w:pPr>
      <w:r w:rsidRPr="00655F6C">
        <w:rPr>
          <w:rFonts w:ascii="Times New Roman" w:hAnsi="Times New Roman" w:cs="Times New Roman"/>
          <w:b w:val="0"/>
          <w:color w:val="auto"/>
          <w:sz w:val="22"/>
          <w:szCs w:val="22"/>
        </w:rPr>
        <w:t>Федеральн</w:t>
      </w:r>
      <w:r w:rsidR="00281A51" w:rsidRPr="00655F6C">
        <w:rPr>
          <w:rFonts w:ascii="Times New Roman" w:hAnsi="Times New Roman" w:cs="Times New Roman"/>
          <w:b w:val="0"/>
          <w:color w:val="auto"/>
          <w:sz w:val="22"/>
          <w:szCs w:val="22"/>
        </w:rPr>
        <w:t xml:space="preserve">ой </w:t>
      </w:r>
      <w:r w:rsidRPr="00655F6C">
        <w:rPr>
          <w:rFonts w:ascii="Times New Roman" w:hAnsi="Times New Roman" w:cs="Times New Roman"/>
          <w:b w:val="0"/>
          <w:color w:val="auto"/>
          <w:sz w:val="22"/>
          <w:szCs w:val="22"/>
        </w:rPr>
        <w:t>адаптированн</w:t>
      </w:r>
      <w:r w:rsidR="00281A51" w:rsidRPr="00655F6C">
        <w:rPr>
          <w:rFonts w:ascii="Times New Roman" w:hAnsi="Times New Roman" w:cs="Times New Roman"/>
          <w:b w:val="0"/>
          <w:color w:val="auto"/>
          <w:sz w:val="22"/>
          <w:szCs w:val="22"/>
        </w:rPr>
        <w:t xml:space="preserve">ой образовательной </w:t>
      </w:r>
      <w:r w:rsidRPr="00655F6C">
        <w:rPr>
          <w:rFonts w:ascii="Times New Roman" w:hAnsi="Times New Roman" w:cs="Times New Roman"/>
          <w:b w:val="0"/>
          <w:color w:val="auto"/>
          <w:sz w:val="22"/>
          <w:szCs w:val="22"/>
        </w:rPr>
        <w:t>программ</w:t>
      </w:r>
      <w:r w:rsidR="00281A51" w:rsidRPr="00655F6C">
        <w:rPr>
          <w:rFonts w:ascii="Times New Roman" w:hAnsi="Times New Roman" w:cs="Times New Roman"/>
          <w:b w:val="0"/>
          <w:color w:val="auto"/>
          <w:sz w:val="22"/>
          <w:szCs w:val="22"/>
        </w:rPr>
        <w:t>ой</w:t>
      </w:r>
      <w:r w:rsidRPr="00655F6C">
        <w:rPr>
          <w:rFonts w:ascii="Times New Roman" w:hAnsi="Times New Roman" w:cs="Times New Roman"/>
          <w:b w:val="0"/>
          <w:color w:val="auto"/>
          <w:sz w:val="22"/>
          <w:szCs w:val="22"/>
        </w:rPr>
        <w:t xml:space="preserve"> дошкольного образования для обучающихся с ограниченными возможностями здоровья</w:t>
      </w:r>
      <w:r w:rsidR="00281A51" w:rsidRPr="00655F6C">
        <w:rPr>
          <w:rFonts w:ascii="Times New Roman" w:hAnsi="Times New Roman" w:cs="Times New Roman"/>
          <w:b w:val="0"/>
          <w:color w:val="auto"/>
          <w:sz w:val="22"/>
          <w:szCs w:val="22"/>
        </w:rPr>
        <w:t>, утвержденной</w:t>
      </w:r>
      <w:r w:rsidR="00574C83" w:rsidRPr="00655F6C">
        <w:rPr>
          <w:rFonts w:ascii="Times New Roman" w:hAnsi="Times New Roman" w:cs="Times New Roman"/>
          <w:b w:val="0"/>
          <w:color w:val="auto"/>
          <w:sz w:val="22"/>
          <w:szCs w:val="22"/>
        </w:rPr>
        <w:t xml:space="preserve"> </w:t>
      </w:r>
      <w:hyperlink r:id="rId9" w:history="1">
        <w:r w:rsidR="00281A51" w:rsidRPr="00655F6C">
          <w:rPr>
            <w:rStyle w:val="a4"/>
            <w:rFonts w:ascii="Times New Roman" w:hAnsi="Times New Roman" w:cs="Times New Roman"/>
            <w:b w:val="0"/>
            <w:bCs w:val="0"/>
            <w:color w:val="auto"/>
            <w:sz w:val="22"/>
            <w:szCs w:val="22"/>
          </w:rPr>
          <w:t>п</w:t>
        </w:r>
        <w:r w:rsidRPr="00655F6C">
          <w:rPr>
            <w:rStyle w:val="a4"/>
            <w:rFonts w:ascii="Times New Roman" w:hAnsi="Times New Roman" w:cs="Times New Roman"/>
            <w:b w:val="0"/>
            <w:bCs w:val="0"/>
            <w:color w:val="auto"/>
            <w:sz w:val="22"/>
            <w:szCs w:val="22"/>
          </w:rPr>
          <w:t>риказ</w:t>
        </w:r>
        <w:r w:rsidR="00281A51" w:rsidRPr="00655F6C">
          <w:rPr>
            <w:rStyle w:val="a4"/>
            <w:rFonts w:ascii="Times New Roman" w:hAnsi="Times New Roman" w:cs="Times New Roman"/>
            <w:b w:val="0"/>
            <w:bCs w:val="0"/>
            <w:color w:val="auto"/>
            <w:sz w:val="22"/>
            <w:szCs w:val="22"/>
          </w:rPr>
          <w:t xml:space="preserve">ом </w:t>
        </w:r>
        <w:r w:rsidRPr="00655F6C">
          <w:rPr>
            <w:rStyle w:val="a4"/>
            <w:rFonts w:ascii="Times New Roman" w:hAnsi="Times New Roman" w:cs="Times New Roman"/>
            <w:b w:val="0"/>
            <w:bCs w:val="0"/>
            <w:color w:val="auto"/>
            <w:sz w:val="22"/>
            <w:szCs w:val="22"/>
          </w:rPr>
          <w:t>Министерства просвещения РФ от 24 ноября 2022 г. N 1022</w:t>
        </w:r>
        <w:r w:rsidR="00AD57F9" w:rsidRPr="00655F6C">
          <w:rPr>
            <w:rStyle w:val="a4"/>
            <w:rFonts w:ascii="Times New Roman" w:hAnsi="Times New Roman" w:cs="Times New Roman"/>
            <w:b w:val="0"/>
            <w:bCs w:val="0"/>
            <w:color w:val="auto"/>
            <w:sz w:val="22"/>
            <w:szCs w:val="22"/>
          </w:rPr>
          <w:t xml:space="preserve"> (далее ФАОП ДО</w:t>
        </w:r>
        <w:r w:rsidR="00281A51" w:rsidRPr="00655F6C">
          <w:rPr>
            <w:rStyle w:val="a4"/>
            <w:rFonts w:ascii="Times New Roman" w:hAnsi="Times New Roman" w:cs="Times New Roman"/>
            <w:b w:val="0"/>
            <w:bCs w:val="0"/>
            <w:color w:val="auto"/>
            <w:sz w:val="22"/>
            <w:szCs w:val="22"/>
          </w:rPr>
          <w:t>);</w:t>
        </w:r>
      </w:hyperlink>
    </w:p>
    <w:p w14:paraId="69143B00" w14:textId="77777777" w:rsidR="002F359E" w:rsidRPr="00655F6C" w:rsidRDefault="00100CE4" w:rsidP="00864D95">
      <w:pPr>
        <w:pStyle w:val="af0"/>
        <w:numPr>
          <w:ilvl w:val="0"/>
          <w:numId w:val="1"/>
        </w:numPr>
        <w:tabs>
          <w:tab w:val="left" w:pos="426"/>
        </w:tabs>
        <w:ind w:left="0" w:firstLine="0"/>
        <w:rPr>
          <w:rFonts w:ascii="Times New Roman" w:hAnsi="Times New Roman" w:cs="Times New Roman"/>
          <w:sz w:val="22"/>
          <w:szCs w:val="22"/>
        </w:rPr>
      </w:pPr>
      <w:hyperlink r:id="rId10" w:history="1">
        <w:r w:rsidR="00B02846" w:rsidRPr="00655F6C">
          <w:rPr>
            <w:rStyle w:val="a4"/>
            <w:rFonts w:ascii="Times New Roman" w:hAnsi="Times New Roman" w:cs="Times New Roman"/>
            <w:color w:val="auto"/>
            <w:sz w:val="22"/>
            <w:szCs w:val="22"/>
          </w:rPr>
          <w:t>Федеральным государственным образовательным стандартом</w:t>
        </w:r>
      </w:hyperlink>
      <w:r w:rsidR="00B02846" w:rsidRPr="00655F6C">
        <w:rPr>
          <w:rFonts w:ascii="Times New Roman" w:hAnsi="Times New Roman" w:cs="Times New Roman"/>
          <w:sz w:val="22"/>
          <w:szCs w:val="22"/>
        </w:rPr>
        <w:t xml:space="preserve"> дошкольного образования</w:t>
      </w:r>
      <w:r w:rsidR="00B02846" w:rsidRPr="00655F6C">
        <w:rPr>
          <w:rFonts w:ascii="Times New Roman" w:hAnsi="Times New Roman" w:cs="Times New Roman"/>
          <w:sz w:val="22"/>
          <w:szCs w:val="22"/>
          <w:vertAlign w:val="superscript"/>
        </w:rPr>
        <w:t> </w:t>
      </w:r>
      <w:r w:rsidR="00AC7526" w:rsidRPr="00655F6C">
        <w:rPr>
          <w:rFonts w:ascii="Times New Roman" w:hAnsi="Times New Roman" w:cs="Times New Roman"/>
          <w:spacing w:val="-1"/>
          <w:sz w:val="22"/>
          <w:szCs w:val="22"/>
        </w:rPr>
        <w:t>(утвержден</w:t>
      </w:r>
      <w:r w:rsidR="00AC7526" w:rsidRPr="00655F6C">
        <w:rPr>
          <w:rFonts w:ascii="Times New Roman" w:hAnsi="Times New Roman" w:cs="Times New Roman"/>
          <w:spacing w:val="85"/>
          <w:sz w:val="22"/>
          <w:szCs w:val="22"/>
        </w:rPr>
        <w:t xml:space="preserve"> </w:t>
      </w:r>
      <w:r w:rsidR="00AC7526" w:rsidRPr="00655F6C">
        <w:rPr>
          <w:rFonts w:ascii="Times New Roman" w:hAnsi="Times New Roman" w:cs="Times New Roman"/>
          <w:spacing w:val="-1"/>
          <w:sz w:val="22"/>
          <w:szCs w:val="22"/>
        </w:rPr>
        <w:t>приказом</w:t>
      </w:r>
      <w:r w:rsidR="00AC7526" w:rsidRPr="00655F6C">
        <w:rPr>
          <w:rFonts w:ascii="Times New Roman" w:hAnsi="Times New Roman" w:cs="Times New Roman"/>
          <w:spacing w:val="3"/>
          <w:sz w:val="22"/>
          <w:szCs w:val="22"/>
        </w:rPr>
        <w:t xml:space="preserve"> </w:t>
      </w:r>
      <w:r w:rsidR="00AC7526" w:rsidRPr="00655F6C">
        <w:rPr>
          <w:rFonts w:ascii="Times New Roman" w:hAnsi="Times New Roman" w:cs="Times New Roman"/>
          <w:spacing w:val="-1"/>
          <w:sz w:val="22"/>
          <w:szCs w:val="22"/>
        </w:rPr>
        <w:t>Минобрнауки</w:t>
      </w:r>
      <w:r w:rsidR="00AC7526" w:rsidRPr="00655F6C">
        <w:rPr>
          <w:rFonts w:ascii="Times New Roman" w:hAnsi="Times New Roman" w:cs="Times New Roman"/>
          <w:spacing w:val="5"/>
          <w:sz w:val="22"/>
          <w:szCs w:val="22"/>
        </w:rPr>
        <w:t xml:space="preserve"> </w:t>
      </w:r>
      <w:r w:rsidR="00AC7526" w:rsidRPr="00655F6C">
        <w:rPr>
          <w:rFonts w:ascii="Times New Roman" w:hAnsi="Times New Roman" w:cs="Times New Roman"/>
          <w:spacing w:val="-1"/>
          <w:sz w:val="22"/>
          <w:szCs w:val="22"/>
        </w:rPr>
        <w:t>России</w:t>
      </w:r>
      <w:r w:rsidR="00AC7526" w:rsidRPr="00655F6C">
        <w:rPr>
          <w:rFonts w:ascii="Times New Roman" w:hAnsi="Times New Roman" w:cs="Times New Roman"/>
          <w:spacing w:val="10"/>
          <w:sz w:val="22"/>
          <w:szCs w:val="22"/>
        </w:rPr>
        <w:t xml:space="preserve"> </w:t>
      </w:r>
      <w:r w:rsidR="00AC7526" w:rsidRPr="00655F6C">
        <w:rPr>
          <w:rFonts w:ascii="Times New Roman" w:hAnsi="Times New Roman" w:cs="Times New Roman"/>
          <w:sz w:val="22"/>
          <w:szCs w:val="22"/>
        </w:rPr>
        <w:t>от</w:t>
      </w:r>
      <w:r w:rsidR="00AC7526" w:rsidRPr="00655F6C">
        <w:rPr>
          <w:rFonts w:ascii="Times New Roman" w:hAnsi="Times New Roman" w:cs="Times New Roman"/>
          <w:spacing w:val="5"/>
          <w:sz w:val="22"/>
          <w:szCs w:val="22"/>
        </w:rPr>
        <w:t xml:space="preserve"> </w:t>
      </w:r>
      <w:r w:rsidR="00AC7526" w:rsidRPr="00655F6C">
        <w:rPr>
          <w:rFonts w:ascii="Times New Roman" w:hAnsi="Times New Roman" w:cs="Times New Roman"/>
          <w:spacing w:val="-1"/>
          <w:sz w:val="22"/>
          <w:szCs w:val="22"/>
        </w:rPr>
        <w:t>17октября</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2013</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z w:val="22"/>
          <w:szCs w:val="22"/>
        </w:rPr>
        <w:t>г.</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z w:val="22"/>
          <w:szCs w:val="22"/>
        </w:rPr>
        <w:t>№</w:t>
      </w:r>
      <w:r w:rsidR="00AC7526" w:rsidRPr="00655F6C">
        <w:rPr>
          <w:rFonts w:ascii="Times New Roman" w:hAnsi="Times New Roman" w:cs="Times New Roman"/>
          <w:spacing w:val="3"/>
          <w:sz w:val="22"/>
          <w:szCs w:val="22"/>
        </w:rPr>
        <w:t xml:space="preserve"> </w:t>
      </w:r>
      <w:r w:rsidR="00AC7526" w:rsidRPr="00655F6C">
        <w:rPr>
          <w:rFonts w:ascii="Times New Roman" w:hAnsi="Times New Roman" w:cs="Times New Roman"/>
          <w:sz w:val="22"/>
          <w:szCs w:val="22"/>
        </w:rPr>
        <w:t>1155,</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pacing w:val="-1"/>
          <w:sz w:val="22"/>
          <w:szCs w:val="22"/>
        </w:rPr>
        <w:t>зарегистрировано</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z w:val="22"/>
          <w:szCs w:val="22"/>
        </w:rPr>
        <w:t>в</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pacing w:val="-1"/>
          <w:sz w:val="22"/>
          <w:szCs w:val="22"/>
        </w:rPr>
        <w:t>Минюсте</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pacing w:val="-1"/>
          <w:sz w:val="22"/>
          <w:szCs w:val="22"/>
        </w:rPr>
        <w:t>России</w:t>
      </w:r>
      <w:r w:rsidR="00AC7526" w:rsidRPr="00655F6C">
        <w:rPr>
          <w:rFonts w:ascii="Times New Roman" w:hAnsi="Times New Roman" w:cs="Times New Roman"/>
          <w:spacing w:val="85"/>
          <w:sz w:val="22"/>
          <w:szCs w:val="22"/>
        </w:rPr>
        <w:t xml:space="preserve"> </w:t>
      </w:r>
      <w:r w:rsidR="00AC7526" w:rsidRPr="00655F6C">
        <w:rPr>
          <w:rFonts w:ascii="Times New Roman" w:hAnsi="Times New Roman" w:cs="Times New Roman"/>
          <w:sz w:val="22"/>
          <w:szCs w:val="22"/>
        </w:rPr>
        <w:t>14</w:t>
      </w:r>
      <w:r w:rsidR="00AC7526" w:rsidRPr="00655F6C">
        <w:rPr>
          <w:rFonts w:ascii="Times New Roman" w:hAnsi="Times New Roman" w:cs="Times New Roman"/>
          <w:spacing w:val="23"/>
          <w:sz w:val="22"/>
          <w:szCs w:val="22"/>
        </w:rPr>
        <w:t xml:space="preserve"> </w:t>
      </w:r>
      <w:r w:rsidR="00AC7526" w:rsidRPr="00655F6C">
        <w:rPr>
          <w:rFonts w:ascii="Times New Roman" w:hAnsi="Times New Roman" w:cs="Times New Roman"/>
          <w:sz w:val="22"/>
          <w:szCs w:val="22"/>
        </w:rPr>
        <w:t>ноября</w:t>
      </w:r>
      <w:r w:rsidR="00AC7526" w:rsidRPr="00655F6C">
        <w:rPr>
          <w:rFonts w:ascii="Times New Roman" w:hAnsi="Times New Roman" w:cs="Times New Roman"/>
          <w:spacing w:val="24"/>
          <w:sz w:val="22"/>
          <w:szCs w:val="22"/>
        </w:rPr>
        <w:t xml:space="preserve"> </w:t>
      </w:r>
      <w:r w:rsidR="00AC7526" w:rsidRPr="00655F6C">
        <w:rPr>
          <w:rFonts w:ascii="Times New Roman" w:hAnsi="Times New Roman" w:cs="Times New Roman"/>
          <w:sz w:val="22"/>
          <w:szCs w:val="22"/>
        </w:rPr>
        <w:t>2013</w:t>
      </w:r>
      <w:r w:rsidR="00AC7526" w:rsidRPr="00655F6C">
        <w:rPr>
          <w:rFonts w:ascii="Times New Roman" w:hAnsi="Times New Roman" w:cs="Times New Roman"/>
          <w:spacing w:val="23"/>
          <w:sz w:val="22"/>
          <w:szCs w:val="22"/>
        </w:rPr>
        <w:t xml:space="preserve"> </w:t>
      </w:r>
      <w:r w:rsidR="00AC7526" w:rsidRPr="00655F6C">
        <w:rPr>
          <w:rFonts w:ascii="Times New Roman" w:hAnsi="Times New Roman" w:cs="Times New Roman"/>
          <w:sz w:val="22"/>
          <w:szCs w:val="22"/>
        </w:rPr>
        <w:t>г.,</w:t>
      </w:r>
      <w:r w:rsidR="00AC7526" w:rsidRPr="00655F6C">
        <w:rPr>
          <w:rFonts w:ascii="Times New Roman" w:hAnsi="Times New Roman" w:cs="Times New Roman"/>
          <w:spacing w:val="21"/>
          <w:sz w:val="22"/>
          <w:szCs w:val="22"/>
        </w:rPr>
        <w:t xml:space="preserve"> </w:t>
      </w:r>
      <w:r w:rsidR="00AC7526" w:rsidRPr="00655F6C">
        <w:rPr>
          <w:rFonts w:ascii="Times New Roman" w:hAnsi="Times New Roman" w:cs="Times New Roman"/>
          <w:spacing w:val="-1"/>
          <w:sz w:val="22"/>
          <w:szCs w:val="22"/>
        </w:rPr>
        <w:t>регистрационный</w:t>
      </w:r>
      <w:r w:rsidR="00AC7526" w:rsidRPr="00655F6C">
        <w:rPr>
          <w:rFonts w:ascii="Times New Roman" w:hAnsi="Times New Roman" w:cs="Times New Roman"/>
          <w:spacing w:val="24"/>
          <w:sz w:val="22"/>
          <w:szCs w:val="22"/>
        </w:rPr>
        <w:t xml:space="preserve"> </w:t>
      </w:r>
      <w:r w:rsidR="00AC7526" w:rsidRPr="00655F6C">
        <w:rPr>
          <w:rFonts w:ascii="Times New Roman" w:hAnsi="Times New Roman" w:cs="Times New Roman"/>
          <w:sz w:val="22"/>
          <w:szCs w:val="22"/>
        </w:rPr>
        <w:t>№</w:t>
      </w:r>
      <w:r w:rsidR="00AC7526" w:rsidRPr="00655F6C">
        <w:rPr>
          <w:rFonts w:ascii="Times New Roman" w:hAnsi="Times New Roman" w:cs="Times New Roman"/>
          <w:spacing w:val="22"/>
          <w:sz w:val="22"/>
          <w:szCs w:val="22"/>
        </w:rPr>
        <w:t xml:space="preserve"> </w:t>
      </w:r>
      <w:r w:rsidR="00AC7526" w:rsidRPr="00655F6C">
        <w:rPr>
          <w:rFonts w:ascii="Times New Roman" w:hAnsi="Times New Roman" w:cs="Times New Roman"/>
          <w:sz w:val="22"/>
          <w:szCs w:val="22"/>
        </w:rPr>
        <w:t>30384;</w:t>
      </w:r>
      <w:r w:rsidR="00AC7526" w:rsidRPr="00655F6C">
        <w:rPr>
          <w:rFonts w:ascii="Times New Roman" w:hAnsi="Times New Roman" w:cs="Times New Roman"/>
          <w:spacing w:val="21"/>
          <w:sz w:val="22"/>
          <w:szCs w:val="22"/>
        </w:rPr>
        <w:t xml:space="preserve"> </w:t>
      </w:r>
      <w:r w:rsidR="00AC7526" w:rsidRPr="00655F6C">
        <w:rPr>
          <w:rFonts w:ascii="Times New Roman" w:hAnsi="Times New Roman" w:cs="Times New Roman"/>
          <w:sz w:val="22"/>
          <w:szCs w:val="22"/>
        </w:rPr>
        <w:t>в</w:t>
      </w:r>
      <w:r w:rsidR="00AC7526" w:rsidRPr="00655F6C">
        <w:rPr>
          <w:rFonts w:ascii="Times New Roman" w:hAnsi="Times New Roman" w:cs="Times New Roman"/>
          <w:spacing w:val="27"/>
          <w:sz w:val="22"/>
          <w:szCs w:val="22"/>
        </w:rPr>
        <w:t xml:space="preserve"> </w:t>
      </w:r>
      <w:r w:rsidR="00AC7526" w:rsidRPr="00655F6C">
        <w:rPr>
          <w:rFonts w:ascii="Times New Roman" w:hAnsi="Times New Roman" w:cs="Times New Roman"/>
          <w:spacing w:val="-1"/>
          <w:sz w:val="22"/>
          <w:szCs w:val="22"/>
        </w:rPr>
        <w:t>редакции</w:t>
      </w:r>
      <w:r w:rsidR="00AC7526" w:rsidRPr="00655F6C">
        <w:rPr>
          <w:rFonts w:ascii="Times New Roman" w:hAnsi="Times New Roman" w:cs="Times New Roman"/>
          <w:spacing w:val="24"/>
          <w:sz w:val="22"/>
          <w:szCs w:val="22"/>
        </w:rPr>
        <w:t xml:space="preserve"> </w:t>
      </w:r>
      <w:r w:rsidR="00AC7526" w:rsidRPr="00655F6C">
        <w:rPr>
          <w:rFonts w:ascii="Times New Roman" w:hAnsi="Times New Roman" w:cs="Times New Roman"/>
          <w:spacing w:val="-1"/>
          <w:sz w:val="22"/>
          <w:szCs w:val="22"/>
        </w:rPr>
        <w:t>приказа</w:t>
      </w:r>
      <w:r w:rsidR="00AC7526" w:rsidRPr="00655F6C">
        <w:rPr>
          <w:rFonts w:ascii="Times New Roman" w:hAnsi="Times New Roman" w:cs="Times New Roman"/>
          <w:spacing w:val="22"/>
          <w:sz w:val="22"/>
          <w:szCs w:val="22"/>
        </w:rPr>
        <w:t xml:space="preserve"> </w:t>
      </w:r>
      <w:proofErr w:type="spellStart"/>
      <w:r w:rsidR="00AC7526" w:rsidRPr="00655F6C">
        <w:rPr>
          <w:rFonts w:ascii="Times New Roman" w:hAnsi="Times New Roman" w:cs="Times New Roman"/>
          <w:spacing w:val="-1"/>
          <w:sz w:val="22"/>
          <w:szCs w:val="22"/>
        </w:rPr>
        <w:t>Минпросвещения</w:t>
      </w:r>
      <w:proofErr w:type="spellEnd"/>
      <w:r w:rsidR="00AC7526" w:rsidRPr="00655F6C">
        <w:rPr>
          <w:rFonts w:ascii="Times New Roman" w:hAnsi="Times New Roman" w:cs="Times New Roman"/>
          <w:spacing w:val="21"/>
          <w:sz w:val="22"/>
          <w:szCs w:val="22"/>
        </w:rPr>
        <w:t xml:space="preserve"> </w:t>
      </w:r>
      <w:r w:rsidR="00AC7526" w:rsidRPr="00655F6C">
        <w:rPr>
          <w:rFonts w:ascii="Times New Roman" w:hAnsi="Times New Roman" w:cs="Times New Roman"/>
          <w:spacing w:val="-1"/>
          <w:sz w:val="22"/>
          <w:szCs w:val="22"/>
        </w:rPr>
        <w:t>России</w:t>
      </w:r>
      <w:r w:rsidR="00AC7526" w:rsidRPr="00655F6C">
        <w:rPr>
          <w:rFonts w:ascii="Times New Roman" w:hAnsi="Times New Roman" w:cs="Times New Roman"/>
          <w:spacing w:val="22"/>
          <w:sz w:val="22"/>
          <w:szCs w:val="22"/>
        </w:rPr>
        <w:t xml:space="preserve"> </w:t>
      </w:r>
      <w:r w:rsidR="00AC7526" w:rsidRPr="00655F6C">
        <w:rPr>
          <w:rFonts w:ascii="Times New Roman" w:hAnsi="Times New Roman" w:cs="Times New Roman"/>
          <w:sz w:val="22"/>
          <w:szCs w:val="22"/>
        </w:rPr>
        <w:t>от</w:t>
      </w:r>
      <w:r w:rsidR="00AC7526" w:rsidRPr="00655F6C">
        <w:rPr>
          <w:rFonts w:ascii="Times New Roman" w:hAnsi="Times New Roman" w:cs="Times New Roman"/>
          <w:spacing w:val="24"/>
          <w:sz w:val="22"/>
          <w:szCs w:val="22"/>
        </w:rPr>
        <w:t xml:space="preserve"> </w:t>
      </w:r>
      <w:r w:rsidR="00AC7526" w:rsidRPr="00655F6C">
        <w:rPr>
          <w:rFonts w:ascii="Times New Roman" w:hAnsi="Times New Roman" w:cs="Times New Roman"/>
          <w:sz w:val="22"/>
          <w:szCs w:val="22"/>
        </w:rPr>
        <w:t>8</w:t>
      </w:r>
      <w:r w:rsidR="00AC7526" w:rsidRPr="00655F6C">
        <w:rPr>
          <w:rFonts w:ascii="Times New Roman" w:hAnsi="Times New Roman" w:cs="Times New Roman"/>
          <w:spacing w:val="53"/>
          <w:sz w:val="22"/>
          <w:szCs w:val="22"/>
        </w:rPr>
        <w:t xml:space="preserve"> </w:t>
      </w:r>
      <w:r w:rsidR="00AC7526" w:rsidRPr="00655F6C">
        <w:rPr>
          <w:rFonts w:ascii="Times New Roman" w:hAnsi="Times New Roman" w:cs="Times New Roman"/>
          <w:sz w:val="22"/>
          <w:szCs w:val="22"/>
        </w:rPr>
        <w:t>ноября</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2022</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г.</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w:t>
      </w:r>
      <w:r w:rsidR="00AC7526" w:rsidRPr="00655F6C">
        <w:rPr>
          <w:rFonts w:ascii="Times New Roman" w:hAnsi="Times New Roman" w:cs="Times New Roman"/>
          <w:spacing w:val="1"/>
          <w:sz w:val="22"/>
          <w:szCs w:val="22"/>
        </w:rPr>
        <w:t xml:space="preserve"> </w:t>
      </w:r>
      <w:r w:rsidR="00AC7526" w:rsidRPr="00655F6C">
        <w:rPr>
          <w:rFonts w:ascii="Times New Roman" w:hAnsi="Times New Roman" w:cs="Times New Roman"/>
          <w:sz w:val="22"/>
          <w:szCs w:val="22"/>
        </w:rPr>
        <w:t>955,</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pacing w:val="-1"/>
          <w:sz w:val="22"/>
          <w:szCs w:val="22"/>
        </w:rPr>
        <w:t>зарегистрировано</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в</w:t>
      </w:r>
      <w:r w:rsidR="00AC7526" w:rsidRPr="00655F6C">
        <w:rPr>
          <w:rFonts w:ascii="Times New Roman" w:hAnsi="Times New Roman" w:cs="Times New Roman"/>
          <w:spacing w:val="1"/>
          <w:sz w:val="22"/>
          <w:szCs w:val="22"/>
        </w:rPr>
        <w:t xml:space="preserve"> </w:t>
      </w:r>
      <w:r w:rsidR="00AC7526" w:rsidRPr="00655F6C">
        <w:rPr>
          <w:rFonts w:ascii="Times New Roman" w:hAnsi="Times New Roman" w:cs="Times New Roman"/>
          <w:sz w:val="22"/>
          <w:szCs w:val="22"/>
        </w:rPr>
        <w:t>Минюсте</w:t>
      </w:r>
      <w:r w:rsidR="00AC7526" w:rsidRPr="00655F6C">
        <w:rPr>
          <w:rFonts w:ascii="Times New Roman" w:hAnsi="Times New Roman" w:cs="Times New Roman"/>
          <w:spacing w:val="1"/>
          <w:sz w:val="22"/>
          <w:szCs w:val="22"/>
        </w:rPr>
        <w:t xml:space="preserve"> </w:t>
      </w:r>
      <w:r w:rsidR="00AC7526" w:rsidRPr="00655F6C">
        <w:rPr>
          <w:rFonts w:ascii="Times New Roman" w:hAnsi="Times New Roman" w:cs="Times New Roman"/>
          <w:spacing w:val="-1"/>
          <w:sz w:val="22"/>
          <w:szCs w:val="22"/>
        </w:rPr>
        <w:t>России</w:t>
      </w:r>
      <w:r w:rsidR="00AC7526" w:rsidRPr="00655F6C">
        <w:rPr>
          <w:rFonts w:ascii="Times New Roman" w:hAnsi="Times New Roman" w:cs="Times New Roman"/>
          <w:spacing w:val="3"/>
          <w:sz w:val="22"/>
          <w:szCs w:val="22"/>
        </w:rPr>
        <w:t xml:space="preserve"> </w:t>
      </w:r>
      <w:r w:rsidR="00AC7526" w:rsidRPr="00655F6C">
        <w:rPr>
          <w:rFonts w:ascii="Times New Roman" w:hAnsi="Times New Roman" w:cs="Times New Roman"/>
          <w:sz w:val="22"/>
          <w:szCs w:val="22"/>
        </w:rPr>
        <w:t>6</w:t>
      </w:r>
      <w:r w:rsidR="00AC7526" w:rsidRPr="00655F6C">
        <w:rPr>
          <w:rFonts w:ascii="Times New Roman" w:hAnsi="Times New Roman" w:cs="Times New Roman"/>
          <w:spacing w:val="8"/>
          <w:sz w:val="22"/>
          <w:szCs w:val="22"/>
        </w:rPr>
        <w:t xml:space="preserve"> </w:t>
      </w:r>
      <w:r w:rsidR="00AC7526" w:rsidRPr="00655F6C">
        <w:rPr>
          <w:rFonts w:ascii="Times New Roman" w:hAnsi="Times New Roman" w:cs="Times New Roman"/>
          <w:sz w:val="22"/>
          <w:szCs w:val="22"/>
        </w:rPr>
        <w:t>февраля</w:t>
      </w:r>
      <w:r w:rsidR="00AC7526" w:rsidRPr="00655F6C">
        <w:rPr>
          <w:rFonts w:ascii="Times New Roman" w:hAnsi="Times New Roman" w:cs="Times New Roman"/>
          <w:spacing w:val="4"/>
          <w:sz w:val="22"/>
          <w:szCs w:val="22"/>
        </w:rPr>
        <w:t xml:space="preserve"> </w:t>
      </w:r>
      <w:r w:rsidR="00AC7526" w:rsidRPr="00655F6C">
        <w:rPr>
          <w:rFonts w:ascii="Times New Roman" w:hAnsi="Times New Roman" w:cs="Times New Roman"/>
          <w:sz w:val="22"/>
          <w:szCs w:val="22"/>
        </w:rPr>
        <w:t>2023</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г.,</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pacing w:val="-1"/>
          <w:sz w:val="22"/>
          <w:szCs w:val="22"/>
        </w:rPr>
        <w:t>регистрационный</w:t>
      </w:r>
      <w:r w:rsidR="00AC7526" w:rsidRPr="00655F6C">
        <w:rPr>
          <w:rFonts w:ascii="Times New Roman" w:hAnsi="Times New Roman" w:cs="Times New Roman"/>
          <w:spacing w:val="2"/>
          <w:sz w:val="22"/>
          <w:szCs w:val="22"/>
        </w:rPr>
        <w:t xml:space="preserve"> </w:t>
      </w:r>
      <w:r w:rsidR="00AC7526" w:rsidRPr="00655F6C">
        <w:rPr>
          <w:rFonts w:ascii="Times New Roman" w:hAnsi="Times New Roman" w:cs="Times New Roman"/>
          <w:sz w:val="22"/>
          <w:szCs w:val="22"/>
        </w:rPr>
        <w:t>№</w:t>
      </w:r>
      <w:r w:rsidR="00AC7526" w:rsidRPr="00655F6C">
        <w:rPr>
          <w:rFonts w:ascii="Times New Roman" w:hAnsi="Times New Roman" w:cs="Times New Roman"/>
          <w:spacing w:val="59"/>
          <w:sz w:val="22"/>
          <w:szCs w:val="22"/>
        </w:rPr>
        <w:t xml:space="preserve"> </w:t>
      </w:r>
      <w:r w:rsidR="00AC7526" w:rsidRPr="00655F6C">
        <w:rPr>
          <w:rFonts w:ascii="Times New Roman" w:hAnsi="Times New Roman" w:cs="Times New Roman"/>
          <w:sz w:val="22"/>
          <w:szCs w:val="22"/>
        </w:rPr>
        <w:t>72264)</w:t>
      </w:r>
      <w:r w:rsidR="00AC7526" w:rsidRPr="00655F6C">
        <w:rPr>
          <w:rFonts w:ascii="Times New Roman" w:hAnsi="Times New Roman" w:cs="Times New Roman"/>
          <w:spacing w:val="-1"/>
          <w:sz w:val="22"/>
          <w:szCs w:val="22"/>
        </w:rPr>
        <w:t>,</w:t>
      </w:r>
      <w:r w:rsidR="00AC7526" w:rsidRPr="00655F6C">
        <w:rPr>
          <w:rFonts w:ascii="Times New Roman" w:hAnsi="Times New Roman" w:cs="Times New Roman"/>
          <w:spacing w:val="27"/>
          <w:sz w:val="22"/>
          <w:szCs w:val="22"/>
        </w:rPr>
        <w:t xml:space="preserve"> </w:t>
      </w:r>
      <w:r w:rsidR="00B02846" w:rsidRPr="00655F6C">
        <w:rPr>
          <w:rFonts w:ascii="Times New Roman" w:hAnsi="Times New Roman" w:cs="Times New Roman"/>
          <w:sz w:val="22"/>
          <w:szCs w:val="22"/>
        </w:rPr>
        <w:t xml:space="preserve"> (далее </w:t>
      </w:r>
      <w:r w:rsidR="00574C83" w:rsidRPr="00655F6C">
        <w:rPr>
          <w:rFonts w:ascii="Times New Roman" w:hAnsi="Times New Roman" w:cs="Times New Roman"/>
          <w:sz w:val="22"/>
          <w:szCs w:val="22"/>
        </w:rPr>
        <w:t>–</w:t>
      </w:r>
      <w:r w:rsidR="00B02846" w:rsidRPr="00655F6C">
        <w:rPr>
          <w:rFonts w:ascii="Times New Roman" w:hAnsi="Times New Roman" w:cs="Times New Roman"/>
          <w:sz w:val="22"/>
          <w:szCs w:val="22"/>
        </w:rPr>
        <w:t xml:space="preserve"> Ст</w:t>
      </w:r>
      <w:r w:rsidR="009F27BA" w:rsidRPr="00655F6C">
        <w:rPr>
          <w:rFonts w:ascii="Times New Roman" w:hAnsi="Times New Roman" w:cs="Times New Roman"/>
          <w:sz w:val="22"/>
          <w:szCs w:val="22"/>
        </w:rPr>
        <w:t>андарт);</w:t>
      </w:r>
    </w:p>
    <w:p w14:paraId="48285D5F" w14:textId="77777777" w:rsidR="009F27BA" w:rsidRPr="00655F6C" w:rsidRDefault="009F27BA" w:rsidP="00864D95">
      <w:pPr>
        <w:pStyle w:val="Default"/>
        <w:numPr>
          <w:ilvl w:val="0"/>
          <w:numId w:val="2"/>
        </w:numPr>
        <w:tabs>
          <w:tab w:val="left" w:pos="426"/>
        </w:tabs>
        <w:ind w:left="0" w:firstLine="0"/>
        <w:jc w:val="both"/>
        <w:rPr>
          <w:color w:val="auto"/>
          <w:sz w:val="22"/>
          <w:szCs w:val="22"/>
        </w:rPr>
      </w:pPr>
      <w:r w:rsidRPr="00655F6C">
        <w:rPr>
          <w:color w:val="auto"/>
          <w:sz w:val="22"/>
          <w:szCs w:val="22"/>
        </w:rPr>
        <w:t>Примерной адаптированной основной образовательной программ</w:t>
      </w:r>
      <w:r w:rsidR="00281A51" w:rsidRPr="00655F6C">
        <w:rPr>
          <w:color w:val="auto"/>
          <w:sz w:val="22"/>
          <w:szCs w:val="22"/>
        </w:rPr>
        <w:t>ой</w:t>
      </w:r>
      <w:r w:rsidRPr="00655F6C">
        <w:rPr>
          <w:color w:val="auto"/>
          <w:sz w:val="22"/>
          <w:szCs w:val="22"/>
        </w:rPr>
        <w:t xml:space="preserve"> для дошкольни</w:t>
      </w:r>
      <w:r w:rsidR="00281A51" w:rsidRPr="00655F6C">
        <w:rPr>
          <w:color w:val="auto"/>
          <w:sz w:val="22"/>
          <w:szCs w:val="22"/>
        </w:rPr>
        <w:t>ков с тяжелыми нарушениями речи,</w:t>
      </w:r>
      <w:r w:rsidRPr="00655F6C">
        <w:rPr>
          <w:color w:val="auto"/>
          <w:sz w:val="22"/>
          <w:szCs w:val="22"/>
        </w:rPr>
        <w:t xml:space="preserve"> под редакцией Л.В. Лопатиной. С-Петербург, 2014</w:t>
      </w:r>
      <w:r w:rsidRPr="00655F6C">
        <w:rPr>
          <w:bCs/>
          <w:color w:val="auto"/>
          <w:sz w:val="22"/>
          <w:szCs w:val="22"/>
        </w:rPr>
        <w:t>.</w:t>
      </w:r>
    </w:p>
    <w:p w14:paraId="4F92CE57" w14:textId="77777777" w:rsidR="002F359E" w:rsidRPr="00655F6C" w:rsidRDefault="00B02846" w:rsidP="00567271">
      <w:pPr>
        <w:rPr>
          <w:rFonts w:ascii="Times New Roman" w:hAnsi="Times New Roman" w:cs="Times New Roman"/>
          <w:sz w:val="22"/>
          <w:szCs w:val="22"/>
        </w:rPr>
      </w:pPr>
      <w:bookmarkStart w:id="3" w:name="sub_1006"/>
      <w:bookmarkEnd w:id="2"/>
      <w:r w:rsidRPr="00655F6C">
        <w:rPr>
          <w:rFonts w:ascii="Times New Roman" w:hAnsi="Times New Roman" w:cs="Times New Roman"/>
          <w:sz w:val="22"/>
          <w:szCs w:val="22"/>
        </w:rPr>
        <w:t xml:space="preserve">Объем обязательной части основной </w:t>
      </w:r>
      <w:r w:rsidR="006342BE" w:rsidRPr="00655F6C">
        <w:rPr>
          <w:rFonts w:ascii="Times New Roman" w:hAnsi="Times New Roman" w:cs="Times New Roman"/>
          <w:sz w:val="22"/>
          <w:szCs w:val="22"/>
        </w:rPr>
        <w:t>образовательной программы</w:t>
      </w:r>
      <w:r w:rsidR="00574C83" w:rsidRPr="00655F6C">
        <w:rPr>
          <w:rFonts w:ascii="Times New Roman" w:hAnsi="Times New Roman" w:cs="Times New Roman"/>
          <w:sz w:val="22"/>
          <w:szCs w:val="22"/>
        </w:rPr>
        <w:t xml:space="preserve"> </w:t>
      </w:r>
      <w:r w:rsidR="006342BE" w:rsidRPr="00655F6C">
        <w:rPr>
          <w:rFonts w:ascii="Times New Roman" w:hAnsi="Times New Roman" w:cs="Times New Roman"/>
          <w:sz w:val="22"/>
          <w:szCs w:val="22"/>
        </w:rPr>
        <w:t>составляет</w:t>
      </w:r>
      <w:r w:rsidRPr="00655F6C">
        <w:rPr>
          <w:rFonts w:ascii="Times New Roman" w:hAnsi="Times New Roman" w:cs="Times New Roman"/>
          <w:sz w:val="22"/>
          <w:szCs w:val="22"/>
        </w:rPr>
        <w:t xml:space="preserve"> не менее 60% от ее общего объема. Объем части основной образовательной программы, формируемой участниками </w:t>
      </w:r>
      <w:r w:rsidR="006342BE" w:rsidRPr="00655F6C">
        <w:rPr>
          <w:rFonts w:ascii="Times New Roman" w:hAnsi="Times New Roman" w:cs="Times New Roman"/>
          <w:sz w:val="22"/>
          <w:szCs w:val="22"/>
        </w:rPr>
        <w:t>образовательных отношений, составляет не более 40% от</w:t>
      </w:r>
      <w:r w:rsidRPr="00655F6C">
        <w:rPr>
          <w:rFonts w:ascii="Times New Roman" w:hAnsi="Times New Roman" w:cs="Times New Roman"/>
          <w:sz w:val="22"/>
          <w:szCs w:val="22"/>
        </w:rPr>
        <w:t xml:space="preserve"> общего объема.</w:t>
      </w:r>
    </w:p>
    <w:p w14:paraId="4E02CEB9" w14:textId="77777777" w:rsidR="00AD57F9" w:rsidRPr="00655F6C" w:rsidRDefault="00AD57F9" w:rsidP="00567271">
      <w:pPr>
        <w:pStyle w:val="af7"/>
        <w:spacing w:after="0"/>
        <w:ind w:firstLine="720"/>
        <w:rPr>
          <w:sz w:val="22"/>
          <w:szCs w:val="22"/>
        </w:rPr>
      </w:pPr>
      <w:bookmarkStart w:id="4" w:name="sub_1056"/>
      <w:bookmarkEnd w:id="3"/>
      <w:r w:rsidRPr="00655F6C">
        <w:rPr>
          <w:spacing w:val="-1"/>
          <w:sz w:val="22"/>
          <w:szCs w:val="22"/>
        </w:rPr>
        <w:t>Обязательная</w:t>
      </w:r>
      <w:r w:rsidRPr="00655F6C">
        <w:rPr>
          <w:sz w:val="22"/>
          <w:szCs w:val="22"/>
        </w:rPr>
        <w:t xml:space="preserve"> </w:t>
      </w:r>
      <w:r w:rsidRPr="00655F6C">
        <w:rPr>
          <w:spacing w:val="-1"/>
          <w:sz w:val="22"/>
          <w:szCs w:val="22"/>
        </w:rPr>
        <w:t>часть</w:t>
      </w:r>
      <w:r w:rsidRPr="00655F6C">
        <w:rPr>
          <w:spacing w:val="1"/>
          <w:sz w:val="22"/>
          <w:szCs w:val="22"/>
        </w:rPr>
        <w:t xml:space="preserve"> </w:t>
      </w:r>
      <w:r w:rsidRPr="00655F6C">
        <w:rPr>
          <w:spacing w:val="-1"/>
          <w:sz w:val="22"/>
          <w:szCs w:val="22"/>
        </w:rPr>
        <w:t>Программы</w:t>
      </w:r>
      <w:r w:rsidRPr="00655F6C">
        <w:rPr>
          <w:spacing w:val="1"/>
          <w:sz w:val="22"/>
          <w:szCs w:val="22"/>
        </w:rPr>
        <w:t xml:space="preserve"> </w:t>
      </w:r>
      <w:r w:rsidRPr="00655F6C">
        <w:rPr>
          <w:spacing w:val="-1"/>
          <w:sz w:val="22"/>
          <w:szCs w:val="22"/>
        </w:rPr>
        <w:t>соответствует</w:t>
      </w:r>
      <w:r w:rsidRPr="00655F6C">
        <w:rPr>
          <w:spacing w:val="2"/>
          <w:sz w:val="22"/>
          <w:szCs w:val="22"/>
        </w:rPr>
        <w:t xml:space="preserve"> </w:t>
      </w:r>
      <w:r w:rsidRPr="00655F6C">
        <w:rPr>
          <w:spacing w:val="-1"/>
          <w:sz w:val="22"/>
          <w:szCs w:val="22"/>
        </w:rPr>
        <w:t>ФАОП</w:t>
      </w:r>
      <w:r w:rsidRPr="00655F6C">
        <w:rPr>
          <w:sz w:val="22"/>
          <w:szCs w:val="22"/>
        </w:rPr>
        <w:t xml:space="preserve"> </w:t>
      </w:r>
      <w:r w:rsidRPr="00655F6C">
        <w:rPr>
          <w:spacing w:val="-1"/>
          <w:sz w:val="22"/>
          <w:szCs w:val="22"/>
        </w:rPr>
        <w:t>ДО</w:t>
      </w:r>
      <w:r w:rsidRPr="00655F6C">
        <w:rPr>
          <w:sz w:val="22"/>
          <w:szCs w:val="22"/>
        </w:rPr>
        <w:t xml:space="preserve"> и</w:t>
      </w:r>
      <w:r w:rsidRPr="00655F6C">
        <w:rPr>
          <w:spacing w:val="3"/>
          <w:sz w:val="22"/>
          <w:szCs w:val="22"/>
        </w:rPr>
        <w:t xml:space="preserve"> </w:t>
      </w:r>
      <w:r w:rsidRPr="00655F6C">
        <w:rPr>
          <w:spacing w:val="-1"/>
          <w:sz w:val="22"/>
          <w:szCs w:val="22"/>
        </w:rPr>
        <w:t>обеспечивает:</w:t>
      </w:r>
    </w:p>
    <w:p w14:paraId="5CC1775B" w14:textId="77777777" w:rsidR="00AD57F9" w:rsidRPr="00655F6C" w:rsidRDefault="00AD57F9" w:rsidP="003435BD">
      <w:pPr>
        <w:pStyle w:val="af7"/>
        <w:widowControl w:val="0"/>
        <w:numPr>
          <w:ilvl w:val="1"/>
          <w:numId w:val="16"/>
        </w:numPr>
        <w:tabs>
          <w:tab w:val="left" w:pos="426"/>
        </w:tabs>
        <w:spacing w:after="0"/>
        <w:ind w:left="0" w:firstLine="0"/>
        <w:jc w:val="both"/>
        <w:rPr>
          <w:sz w:val="22"/>
          <w:szCs w:val="22"/>
        </w:rPr>
      </w:pPr>
      <w:r w:rsidRPr="00655F6C">
        <w:rPr>
          <w:spacing w:val="-1"/>
          <w:sz w:val="22"/>
          <w:szCs w:val="22"/>
        </w:rPr>
        <w:t>воспитание</w:t>
      </w:r>
      <w:r w:rsidRPr="00655F6C">
        <w:rPr>
          <w:spacing w:val="32"/>
          <w:sz w:val="22"/>
          <w:szCs w:val="22"/>
        </w:rPr>
        <w:t xml:space="preserve"> </w:t>
      </w:r>
      <w:r w:rsidRPr="00655F6C">
        <w:rPr>
          <w:sz w:val="22"/>
          <w:szCs w:val="22"/>
        </w:rPr>
        <w:t>и</w:t>
      </w:r>
      <w:r w:rsidRPr="00655F6C">
        <w:rPr>
          <w:spacing w:val="34"/>
          <w:sz w:val="22"/>
          <w:szCs w:val="22"/>
        </w:rPr>
        <w:t xml:space="preserve"> </w:t>
      </w:r>
      <w:r w:rsidRPr="00655F6C">
        <w:rPr>
          <w:sz w:val="22"/>
          <w:szCs w:val="22"/>
        </w:rPr>
        <w:t>развитие</w:t>
      </w:r>
      <w:r w:rsidRPr="00655F6C">
        <w:rPr>
          <w:spacing w:val="32"/>
          <w:sz w:val="22"/>
          <w:szCs w:val="22"/>
        </w:rPr>
        <w:t xml:space="preserve"> </w:t>
      </w:r>
      <w:r w:rsidRPr="00655F6C">
        <w:rPr>
          <w:spacing w:val="-1"/>
          <w:sz w:val="22"/>
          <w:szCs w:val="22"/>
        </w:rPr>
        <w:t>ребенка</w:t>
      </w:r>
      <w:r w:rsidRPr="00655F6C">
        <w:rPr>
          <w:spacing w:val="32"/>
          <w:sz w:val="22"/>
          <w:szCs w:val="22"/>
        </w:rPr>
        <w:t xml:space="preserve"> </w:t>
      </w:r>
      <w:r w:rsidRPr="00655F6C">
        <w:rPr>
          <w:sz w:val="22"/>
          <w:szCs w:val="22"/>
        </w:rPr>
        <w:t>дошкольного</w:t>
      </w:r>
      <w:r w:rsidRPr="00655F6C">
        <w:rPr>
          <w:spacing w:val="33"/>
          <w:sz w:val="22"/>
          <w:szCs w:val="22"/>
        </w:rPr>
        <w:t xml:space="preserve"> </w:t>
      </w:r>
      <w:r w:rsidRPr="00655F6C">
        <w:rPr>
          <w:spacing w:val="-1"/>
          <w:sz w:val="22"/>
          <w:szCs w:val="22"/>
        </w:rPr>
        <w:t>возраста</w:t>
      </w:r>
      <w:r w:rsidRPr="00655F6C">
        <w:rPr>
          <w:spacing w:val="33"/>
          <w:sz w:val="22"/>
          <w:szCs w:val="22"/>
        </w:rPr>
        <w:t xml:space="preserve"> </w:t>
      </w:r>
      <w:r w:rsidRPr="00655F6C">
        <w:rPr>
          <w:spacing w:val="-1"/>
          <w:sz w:val="22"/>
          <w:szCs w:val="22"/>
        </w:rPr>
        <w:t>как</w:t>
      </w:r>
      <w:r w:rsidRPr="00655F6C">
        <w:rPr>
          <w:spacing w:val="34"/>
          <w:sz w:val="22"/>
          <w:szCs w:val="22"/>
        </w:rPr>
        <w:t xml:space="preserve"> </w:t>
      </w:r>
      <w:r w:rsidRPr="00655F6C">
        <w:rPr>
          <w:sz w:val="22"/>
          <w:szCs w:val="22"/>
        </w:rPr>
        <w:t>гражданина</w:t>
      </w:r>
      <w:r w:rsidRPr="00655F6C">
        <w:rPr>
          <w:spacing w:val="32"/>
          <w:sz w:val="22"/>
          <w:szCs w:val="22"/>
        </w:rPr>
        <w:t xml:space="preserve"> </w:t>
      </w:r>
      <w:r w:rsidRPr="00655F6C">
        <w:rPr>
          <w:spacing w:val="-1"/>
          <w:sz w:val="22"/>
          <w:szCs w:val="22"/>
        </w:rPr>
        <w:t>Российской</w:t>
      </w:r>
      <w:r w:rsidRPr="00655F6C">
        <w:rPr>
          <w:spacing w:val="51"/>
          <w:sz w:val="22"/>
          <w:szCs w:val="22"/>
        </w:rPr>
        <w:t xml:space="preserve"> </w:t>
      </w:r>
      <w:r w:rsidRPr="00655F6C">
        <w:rPr>
          <w:spacing w:val="-1"/>
          <w:sz w:val="22"/>
          <w:szCs w:val="22"/>
        </w:rPr>
        <w:t>Федерации,</w:t>
      </w:r>
      <w:r w:rsidRPr="00655F6C">
        <w:rPr>
          <w:spacing w:val="27"/>
          <w:sz w:val="22"/>
          <w:szCs w:val="22"/>
        </w:rPr>
        <w:t xml:space="preserve"> </w:t>
      </w:r>
      <w:r w:rsidRPr="00655F6C">
        <w:rPr>
          <w:spacing w:val="-1"/>
          <w:sz w:val="22"/>
          <w:szCs w:val="22"/>
        </w:rPr>
        <w:t>формирование</w:t>
      </w:r>
      <w:r w:rsidRPr="00655F6C">
        <w:rPr>
          <w:spacing w:val="25"/>
          <w:sz w:val="22"/>
          <w:szCs w:val="22"/>
        </w:rPr>
        <w:t xml:space="preserve"> </w:t>
      </w:r>
      <w:r w:rsidRPr="00655F6C">
        <w:rPr>
          <w:spacing w:val="-1"/>
          <w:sz w:val="22"/>
          <w:szCs w:val="22"/>
        </w:rPr>
        <w:t>основ</w:t>
      </w:r>
      <w:r w:rsidRPr="00655F6C">
        <w:rPr>
          <w:spacing w:val="25"/>
          <w:sz w:val="22"/>
          <w:szCs w:val="22"/>
        </w:rPr>
        <w:t xml:space="preserve"> </w:t>
      </w:r>
      <w:r w:rsidRPr="00655F6C">
        <w:rPr>
          <w:spacing w:val="-1"/>
          <w:sz w:val="22"/>
          <w:szCs w:val="22"/>
        </w:rPr>
        <w:t>его</w:t>
      </w:r>
      <w:r w:rsidRPr="00655F6C">
        <w:rPr>
          <w:spacing w:val="26"/>
          <w:sz w:val="22"/>
          <w:szCs w:val="22"/>
        </w:rPr>
        <w:t xml:space="preserve"> </w:t>
      </w:r>
      <w:r w:rsidRPr="00655F6C">
        <w:rPr>
          <w:spacing w:val="-1"/>
          <w:sz w:val="22"/>
          <w:szCs w:val="22"/>
        </w:rPr>
        <w:t>гражданской</w:t>
      </w:r>
      <w:r w:rsidRPr="00655F6C">
        <w:rPr>
          <w:spacing w:val="27"/>
          <w:sz w:val="22"/>
          <w:szCs w:val="22"/>
        </w:rPr>
        <w:t xml:space="preserve"> </w:t>
      </w:r>
      <w:r w:rsidRPr="00655F6C">
        <w:rPr>
          <w:sz w:val="22"/>
          <w:szCs w:val="22"/>
        </w:rPr>
        <w:t>и</w:t>
      </w:r>
      <w:r w:rsidRPr="00655F6C">
        <w:rPr>
          <w:spacing w:val="27"/>
          <w:sz w:val="22"/>
          <w:szCs w:val="22"/>
        </w:rPr>
        <w:t xml:space="preserve"> </w:t>
      </w:r>
      <w:r w:rsidRPr="00655F6C">
        <w:rPr>
          <w:spacing w:val="-1"/>
          <w:sz w:val="22"/>
          <w:szCs w:val="22"/>
        </w:rPr>
        <w:t>культурной</w:t>
      </w:r>
      <w:r w:rsidRPr="00655F6C">
        <w:rPr>
          <w:spacing w:val="27"/>
          <w:sz w:val="22"/>
          <w:szCs w:val="22"/>
        </w:rPr>
        <w:t xml:space="preserve"> </w:t>
      </w:r>
      <w:r w:rsidRPr="00655F6C">
        <w:rPr>
          <w:spacing w:val="-1"/>
          <w:sz w:val="22"/>
          <w:szCs w:val="22"/>
        </w:rPr>
        <w:t>идентичности</w:t>
      </w:r>
      <w:r w:rsidRPr="00655F6C">
        <w:rPr>
          <w:spacing w:val="27"/>
          <w:sz w:val="22"/>
          <w:szCs w:val="22"/>
        </w:rPr>
        <w:t xml:space="preserve"> </w:t>
      </w:r>
      <w:r w:rsidRPr="00655F6C">
        <w:rPr>
          <w:sz w:val="22"/>
          <w:szCs w:val="22"/>
        </w:rPr>
        <w:t>на</w:t>
      </w:r>
      <w:r w:rsidRPr="00655F6C">
        <w:rPr>
          <w:spacing w:val="25"/>
          <w:sz w:val="22"/>
          <w:szCs w:val="22"/>
        </w:rPr>
        <w:t xml:space="preserve"> </w:t>
      </w:r>
      <w:r w:rsidRPr="00655F6C">
        <w:rPr>
          <w:spacing w:val="-1"/>
          <w:sz w:val="22"/>
          <w:szCs w:val="22"/>
        </w:rPr>
        <w:t>доступном</w:t>
      </w:r>
      <w:r w:rsidRPr="00655F6C">
        <w:rPr>
          <w:spacing w:val="25"/>
          <w:sz w:val="22"/>
          <w:szCs w:val="22"/>
        </w:rPr>
        <w:t xml:space="preserve"> </w:t>
      </w:r>
      <w:r w:rsidRPr="00655F6C">
        <w:rPr>
          <w:spacing w:val="-1"/>
          <w:sz w:val="22"/>
          <w:szCs w:val="22"/>
        </w:rPr>
        <w:t>его</w:t>
      </w:r>
      <w:r w:rsidRPr="00655F6C">
        <w:rPr>
          <w:spacing w:val="105"/>
          <w:sz w:val="22"/>
          <w:szCs w:val="22"/>
        </w:rPr>
        <w:t xml:space="preserve"> </w:t>
      </w:r>
      <w:r w:rsidRPr="00655F6C">
        <w:rPr>
          <w:sz w:val="22"/>
          <w:szCs w:val="22"/>
        </w:rPr>
        <w:t>возрасту</w:t>
      </w:r>
      <w:r w:rsidRPr="00655F6C">
        <w:rPr>
          <w:spacing w:val="-3"/>
          <w:sz w:val="22"/>
          <w:szCs w:val="22"/>
        </w:rPr>
        <w:t xml:space="preserve"> </w:t>
      </w:r>
      <w:r w:rsidRPr="00655F6C">
        <w:rPr>
          <w:spacing w:val="-1"/>
          <w:sz w:val="22"/>
          <w:szCs w:val="22"/>
        </w:rPr>
        <w:t>содержании</w:t>
      </w:r>
      <w:r w:rsidRPr="00655F6C">
        <w:rPr>
          <w:spacing w:val="2"/>
          <w:sz w:val="22"/>
          <w:szCs w:val="22"/>
        </w:rPr>
        <w:t xml:space="preserve"> </w:t>
      </w:r>
      <w:r w:rsidRPr="00655F6C">
        <w:rPr>
          <w:spacing w:val="-1"/>
          <w:sz w:val="22"/>
          <w:szCs w:val="22"/>
        </w:rPr>
        <w:t>доступными</w:t>
      </w:r>
      <w:r w:rsidRPr="00655F6C">
        <w:rPr>
          <w:sz w:val="22"/>
          <w:szCs w:val="22"/>
        </w:rPr>
        <w:t xml:space="preserve"> </w:t>
      </w:r>
      <w:r w:rsidRPr="00655F6C">
        <w:rPr>
          <w:spacing w:val="-1"/>
          <w:sz w:val="22"/>
          <w:szCs w:val="22"/>
        </w:rPr>
        <w:t>средствами;</w:t>
      </w:r>
    </w:p>
    <w:p w14:paraId="050CCA55" w14:textId="77777777" w:rsidR="00AD57F9" w:rsidRPr="00655F6C" w:rsidRDefault="00AD57F9" w:rsidP="003435BD">
      <w:pPr>
        <w:pStyle w:val="af7"/>
        <w:widowControl w:val="0"/>
        <w:numPr>
          <w:ilvl w:val="1"/>
          <w:numId w:val="16"/>
        </w:numPr>
        <w:tabs>
          <w:tab w:val="left" w:pos="426"/>
          <w:tab w:val="left" w:pos="1174"/>
        </w:tabs>
        <w:spacing w:after="0"/>
        <w:ind w:left="0" w:firstLine="0"/>
        <w:jc w:val="both"/>
        <w:rPr>
          <w:sz w:val="22"/>
          <w:szCs w:val="22"/>
        </w:rPr>
      </w:pPr>
      <w:r w:rsidRPr="00655F6C">
        <w:rPr>
          <w:spacing w:val="-1"/>
          <w:sz w:val="22"/>
          <w:szCs w:val="22"/>
        </w:rPr>
        <w:t>создание</w:t>
      </w:r>
      <w:r w:rsidRPr="00655F6C">
        <w:rPr>
          <w:spacing w:val="51"/>
          <w:sz w:val="22"/>
          <w:szCs w:val="22"/>
        </w:rPr>
        <w:t xml:space="preserve"> </w:t>
      </w:r>
      <w:r w:rsidRPr="00655F6C">
        <w:rPr>
          <w:sz w:val="22"/>
          <w:szCs w:val="22"/>
        </w:rPr>
        <w:t>единого</w:t>
      </w:r>
      <w:r w:rsidRPr="00655F6C">
        <w:rPr>
          <w:spacing w:val="50"/>
          <w:sz w:val="22"/>
          <w:szCs w:val="22"/>
        </w:rPr>
        <w:t xml:space="preserve"> </w:t>
      </w:r>
      <w:r w:rsidRPr="00655F6C">
        <w:rPr>
          <w:sz w:val="22"/>
          <w:szCs w:val="22"/>
        </w:rPr>
        <w:t>ядра</w:t>
      </w:r>
      <w:r w:rsidRPr="00655F6C">
        <w:rPr>
          <w:spacing w:val="51"/>
          <w:sz w:val="22"/>
          <w:szCs w:val="22"/>
        </w:rPr>
        <w:t xml:space="preserve"> </w:t>
      </w:r>
      <w:r w:rsidRPr="00655F6C">
        <w:rPr>
          <w:sz w:val="22"/>
          <w:szCs w:val="22"/>
        </w:rPr>
        <w:t>содержания</w:t>
      </w:r>
      <w:r w:rsidRPr="00655F6C">
        <w:rPr>
          <w:spacing w:val="52"/>
          <w:sz w:val="22"/>
          <w:szCs w:val="22"/>
        </w:rPr>
        <w:t xml:space="preserve"> </w:t>
      </w:r>
      <w:r w:rsidRPr="00655F6C">
        <w:rPr>
          <w:sz w:val="22"/>
          <w:szCs w:val="22"/>
        </w:rPr>
        <w:t>дошкольного</w:t>
      </w:r>
      <w:r w:rsidRPr="00655F6C">
        <w:rPr>
          <w:spacing w:val="52"/>
          <w:sz w:val="22"/>
          <w:szCs w:val="22"/>
        </w:rPr>
        <w:t xml:space="preserve"> </w:t>
      </w:r>
      <w:r w:rsidRPr="00655F6C">
        <w:rPr>
          <w:spacing w:val="-1"/>
          <w:sz w:val="22"/>
          <w:szCs w:val="22"/>
        </w:rPr>
        <w:t>образования</w:t>
      </w:r>
      <w:r w:rsidRPr="00655F6C">
        <w:rPr>
          <w:spacing w:val="52"/>
          <w:sz w:val="22"/>
          <w:szCs w:val="22"/>
        </w:rPr>
        <w:t xml:space="preserve"> </w:t>
      </w:r>
      <w:r w:rsidRPr="00655F6C">
        <w:rPr>
          <w:spacing w:val="-1"/>
          <w:sz w:val="22"/>
          <w:szCs w:val="22"/>
        </w:rPr>
        <w:t>(далее</w:t>
      </w:r>
      <w:r w:rsidRPr="00655F6C">
        <w:rPr>
          <w:spacing w:val="55"/>
          <w:sz w:val="22"/>
          <w:szCs w:val="22"/>
        </w:rPr>
        <w:t xml:space="preserve"> </w:t>
      </w:r>
      <w:r w:rsidRPr="00655F6C">
        <w:rPr>
          <w:sz w:val="22"/>
          <w:szCs w:val="22"/>
        </w:rPr>
        <w:t>–</w:t>
      </w:r>
      <w:r w:rsidRPr="00655F6C">
        <w:rPr>
          <w:spacing w:val="55"/>
          <w:sz w:val="22"/>
          <w:szCs w:val="22"/>
        </w:rPr>
        <w:t xml:space="preserve"> </w:t>
      </w:r>
      <w:r w:rsidRPr="00655F6C">
        <w:rPr>
          <w:spacing w:val="-1"/>
          <w:sz w:val="22"/>
          <w:szCs w:val="22"/>
        </w:rPr>
        <w:t>ДО),</w:t>
      </w:r>
      <w:r w:rsidRPr="00655F6C">
        <w:rPr>
          <w:spacing w:val="39"/>
          <w:sz w:val="22"/>
          <w:szCs w:val="22"/>
        </w:rPr>
        <w:t xml:space="preserve"> </w:t>
      </w:r>
      <w:r w:rsidRPr="00655F6C">
        <w:rPr>
          <w:spacing w:val="-1"/>
          <w:sz w:val="22"/>
          <w:szCs w:val="22"/>
        </w:rPr>
        <w:t>ориентированного</w:t>
      </w:r>
      <w:r w:rsidRPr="00655F6C">
        <w:rPr>
          <w:spacing w:val="21"/>
          <w:sz w:val="22"/>
          <w:szCs w:val="22"/>
        </w:rPr>
        <w:t xml:space="preserve"> </w:t>
      </w:r>
      <w:r w:rsidRPr="00655F6C">
        <w:rPr>
          <w:sz w:val="22"/>
          <w:szCs w:val="22"/>
        </w:rPr>
        <w:t>на</w:t>
      </w:r>
      <w:r w:rsidRPr="00655F6C">
        <w:rPr>
          <w:spacing w:val="22"/>
          <w:sz w:val="22"/>
          <w:szCs w:val="22"/>
        </w:rPr>
        <w:t xml:space="preserve"> </w:t>
      </w:r>
      <w:r w:rsidRPr="00655F6C">
        <w:rPr>
          <w:spacing w:val="-1"/>
          <w:sz w:val="22"/>
          <w:szCs w:val="22"/>
        </w:rPr>
        <w:t>приобщение</w:t>
      </w:r>
      <w:r w:rsidRPr="00655F6C">
        <w:rPr>
          <w:spacing w:val="20"/>
          <w:sz w:val="22"/>
          <w:szCs w:val="22"/>
        </w:rPr>
        <w:t xml:space="preserve"> </w:t>
      </w:r>
      <w:r w:rsidRPr="00655F6C">
        <w:rPr>
          <w:spacing w:val="-1"/>
          <w:sz w:val="22"/>
          <w:szCs w:val="22"/>
        </w:rPr>
        <w:t>детей</w:t>
      </w:r>
      <w:r w:rsidRPr="00655F6C">
        <w:rPr>
          <w:spacing w:val="22"/>
          <w:sz w:val="22"/>
          <w:szCs w:val="22"/>
        </w:rPr>
        <w:t xml:space="preserve"> </w:t>
      </w:r>
      <w:r w:rsidRPr="00655F6C">
        <w:rPr>
          <w:sz w:val="22"/>
          <w:szCs w:val="22"/>
        </w:rPr>
        <w:t>к</w:t>
      </w:r>
      <w:r w:rsidRPr="00655F6C">
        <w:rPr>
          <w:spacing w:val="22"/>
          <w:sz w:val="22"/>
          <w:szCs w:val="22"/>
        </w:rPr>
        <w:t xml:space="preserve"> </w:t>
      </w:r>
      <w:r w:rsidRPr="00655F6C">
        <w:rPr>
          <w:spacing w:val="-1"/>
          <w:sz w:val="22"/>
          <w:szCs w:val="22"/>
        </w:rPr>
        <w:t>духовно-нравственным</w:t>
      </w:r>
      <w:r w:rsidRPr="00655F6C">
        <w:rPr>
          <w:spacing w:val="20"/>
          <w:sz w:val="22"/>
          <w:szCs w:val="22"/>
        </w:rPr>
        <w:t xml:space="preserve"> </w:t>
      </w:r>
      <w:r w:rsidRPr="00655F6C">
        <w:rPr>
          <w:sz w:val="22"/>
          <w:szCs w:val="22"/>
        </w:rPr>
        <w:t>и</w:t>
      </w:r>
      <w:r w:rsidRPr="00655F6C">
        <w:rPr>
          <w:spacing w:val="22"/>
          <w:sz w:val="22"/>
          <w:szCs w:val="22"/>
        </w:rPr>
        <w:t xml:space="preserve"> </w:t>
      </w:r>
      <w:r w:rsidRPr="00655F6C">
        <w:rPr>
          <w:spacing w:val="-1"/>
          <w:sz w:val="22"/>
          <w:szCs w:val="22"/>
        </w:rPr>
        <w:t>социокультурным</w:t>
      </w:r>
      <w:r w:rsidRPr="00655F6C">
        <w:rPr>
          <w:spacing w:val="20"/>
          <w:sz w:val="22"/>
          <w:szCs w:val="22"/>
        </w:rPr>
        <w:t xml:space="preserve"> </w:t>
      </w:r>
      <w:r w:rsidRPr="00655F6C">
        <w:rPr>
          <w:spacing w:val="-1"/>
          <w:sz w:val="22"/>
          <w:szCs w:val="22"/>
        </w:rPr>
        <w:t>ценностям</w:t>
      </w:r>
      <w:r w:rsidRPr="00655F6C">
        <w:rPr>
          <w:spacing w:val="105"/>
          <w:sz w:val="22"/>
          <w:szCs w:val="22"/>
        </w:rPr>
        <w:t xml:space="preserve"> </w:t>
      </w:r>
      <w:r w:rsidRPr="00655F6C">
        <w:rPr>
          <w:spacing w:val="-1"/>
          <w:sz w:val="22"/>
          <w:szCs w:val="22"/>
        </w:rPr>
        <w:t>российского</w:t>
      </w:r>
      <w:r w:rsidRPr="00655F6C">
        <w:rPr>
          <w:spacing w:val="11"/>
          <w:sz w:val="22"/>
          <w:szCs w:val="22"/>
        </w:rPr>
        <w:t xml:space="preserve"> </w:t>
      </w:r>
      <w:r w:rsidRPr="00655F6C">
        <w:rPr>
          <w:spacing w:val="-1"/>
          <w:sz w:val="22"/>
          <w:szCs w:val="22"/>
        </w:rPr>
        <w:t>народа,</w:t>
      </w:r>
      <w:r w:rsidRPr="00655F6C">
        <w:rPr>
          <w:spacing w:val="11"/>
          <w:sz w:val="22"/>
          <w:szCs w:val="22"/>
        </w:rPr>
        <w:t xml:space="preserve"> </w:t>
      </w:r>
      <w:r w:rsidRPr="00655F6C">
        <w:rPr>
          <w:spacing w:val="-1"/>
          <w:sz w:val="22"/>
          <w:szCs w:val="22"/>
        </w:rPr>
        <w:t>воспитание</w:t>
      </w:r>
      <w:r w:rsidRPr="00655F6C">
        <w:rPr>
          <w:spacing w:val="12"/>
          <w:sz w:val="22"/>
          <w:szCs w:val="22"/>
        </w:rPr>
        <w:t xml:space="preserve"> </w:t>
      </w:r>
      <w:r w:rsidRPr="00655F6C">
        <w:rPr>
          <w:spacing w:val="-1"/>
          <w:sz w:val="22"/>
          <w:szCs w:val="22"/>
        </w:rPr>
        <w:t>подрастающего</w:t>
      </w:r>
      <w:r w:rsidRPr="00655F6C">
        <w:rPr>
          <w:spacing w:val="11"/>
          <w:sz w:val="22"/>
          <w:szCs w:val="22"/>
        </w:rPr>
        <w:t xml:space="preserve"> </w:t>
      </w:r>
      <w:r w:rsidRPr="00655F6C">
        <w:rPr>
          <w:spacing w:val="-1"/>
          <w:sz w:val="22"/>
          <w:szCs w:val="22"/>
        </w:rPr>
        <w:t>поколения</w:t>
      </w:r>
      <w:r w:rsidRPr="00655F6C">
        <w:rPr>
          <w:spacing w:val="11"/>
          <w:sz w:val="22"/>
          <w:szCs w:val="22"/>
        </w:rPr>
        <w:t xml:space="preserve"> </w:t>
      </w:r>
      <w:r w:rsidRPr="00655F6C">
        <w:rPr>
          <w:spacing w:val="-2"/>
          <w:sz w:val="22"/>
          <w:szCs w:val="22"/>
        </w:rPr>
        <w:t>как</w:t>
      </w:r>
      <w:r w:rsidRPr="00655F6C">
        <w:rPr>
          <w:spacing w:val="12"/>
          <w:sz w:val="22"/>
          <w:szCs w:val="22"/>
        </w:rPr>
        <w:t xml:space="preserve"> </w:t>
      </w:r>
      <w:r w:rsidRPr="00655F6C">
        <w:rPr>
          <w:spacing w:val="-1"/>
          <w:sz w:val="22"/>
          <w:szCs w:val="22"/>
        </w:rPr>
        <w:t>знающего</w:t>
      </w:r>
      <w:r w:rsidRPr="00655F6C">
        <w:rPr>
          <w:spacing w:val="11"/>
          <w:sz w:val="22"/>
          <w:szCs w:val="22"/>
        </w:rPr>
        <w:t xml:space="preserve"> </w:t>
      </w:r>
      <w:r w:rsidRPr="00655F6C">
        <w:rPr>
          <w:sz w:val="22"/>
          <w:szCs w:val="22"/>
        </w:rPr>
        <w:t>и</w:t>
      </w:r>
      <w:r w:rsidRPr="00655F6C">
        <w:rPr>
          <w:spacing w:val="15"/>
          <w:sz w:val="22"/>
          <w:szCs w:val="22"/>
        </w:rPr>
        <w:t xml:space="preserve"> </w:t>
      </w:r>
      <w:r w:rsidRPr="00655F6C">
        <w:rPr>
          <w:spacing w:val="-1"/>
          <w:sz w:val="22"/>
          <w:szCs w:val="22"/>
        </w:rPr>
        <w:t>уважающего</w:t>
      </w:r>
      <w:r w:rsidRPr="00655F6C">
        <w:rPr>
          <w:spacing w:val="11"/>
          <w:sz w:val="22"/>
          <w:szCs w:val="22"/>
        </w:rPr>
        <w:t xml:space="preserve"> </w:t>
      </w:r>
      <w:r w:rsidRPr="00655F6C">
        <w:rPr>
          <w:sz w:val="22"/>
          <w:szCs w:val="22"/>
        </w:rPr>
        <w:t>историю</w:t>
      </w:r>
      <w:r w:rsidRPr="00655F6C">
        <w:rPr>
          <w:spacing w:val="89"/>
          <w:sz w:val="22"/>
          <w:szCs w:val="22"/>
        </w:rPr>
        <w:t xml:space="preserve"> </w:t>
      </w:r>
      <w:r w:rsidRPr="00655F6C">
        <w:rPr>
          <w:sz w:val="22"/>
          <w:szCs w:val="22"/>
        </w:rPr>
        <w:t xml:space="preserve">и </w:t>
      </w:r>
      <w:r w:rsidRPr="00655F6C">
        <w:rPr>
          <w:spacing w:val="-1"/>
          <w:sz w:val="22"/>
          <w:szCs w:val="22"/>
        </w:rPr>
        <w:t>культуру</w:t>
      </w:r>
      <w:r w:rsidRPr="00655F6C">
        <w:rPr>
          <w:spacing w:val="-3"/>
          <w:sz w:val="22"/>
          <w:szCs w:val="22"/>
        </w:rPr>
        <w:t xml:space="preserve"> </w:t>
      </w:r>
      <w:r w:rsidRPr="00655F6C">
        <w:rPr>
          <w:spacing w:val="-1"/>
          <w:sz w:val="22"/>
          <w:szCs w:val="22"/>
        </w:rPr>
        <w:t>своей</w:t>
      </w:r>
      <w:r w:rsidRPr="00655F6C">
        <w:rPr>
          <w:sz w:val="22"/>
          <w:szCs w:val="22"/>
        </w:rPr>
        <w:t xml:space="preserve"> </w:t>
      </w:r>
      <w:r w:rsidRPr="00655F6C">
        <w:rPr>
          <w:spacing w:val="-1"/>
          <w:sz w:val="22"/>
          <w:szCs w:val="22"/>
        </w:rPr>
        <w:t>семьи,</w:t>
      </w:r>
      <w:r w:rsidRPr="00655F6C">
        <w:rPr>
          <w:sz w:val="22"/>
          <w:szCs w:val="22"/>
        </w:rPr>
        <w:t xml:space="preserve"> большой</w:t>
      </w:r>
      <w:r w:rsidRPr="00655F6C">
        <w:rPr>
          <w:spacing w:val="-2"/>
          <w:sz w:val="22"/>
          <w:szCs w:val="22"/>
        </w:rPr>
        <w:t xml:space="preserve"> </w:t>
      </w:r>
      <w:r w:rsidRPr="00655F6C">
        <w:rPr>
          <w:sz w:val="22"/>
          <w:szCs w:val="22"/>
        </w:rPr>
        <w:t>и малой</w:t>
      </w:r>
      <w:r w:rsidRPr="00655F6C">
        <w:rPr>
          <w:spacing w:val="1"/>
          <w:sz w:val="22"/>
          <w:szCs w:val="22"/>
        </w:rPr>
        <w:t xml:space="preserve"> </w:t>
      </w:r>
      <w:r w:rsidRPr="00655F6C">
        <w:rPr>
          <w:spacing w:val="-1"/>
          <w:sz w:val="22"/>
          <w:szCs w:val="22"/>
        </w:rPr>
        <w:t>Родины;</w:t>
      </w:r>
    </w:p>
    <w:p w14:paraId="56BAE469" w14:textId="77777777" w:rsidR="00AD57F9" w:rsidRPr="00655F6C" w:rsidRDefault="00AD57F9" w:rsidP="003435BD">
      <w:pPr>
        <w:pStyle w:val="af7"/>
        <w:widowControl w:val="0"/>
        <w:numPr>
          <w:ilvl w:val="1"/>
          <w:numId w:val="16"/>
        </w:numPr>
        <w:tabs>
          <w:tab w:val="left" w:pos="426"/>
          <w:tab w:val="left" w:pos="1040"/>
        </w:tabs>
        <w:spacing w:after="0"/>
        <w:ind w:left="0" w:firstLine="0"/>
        <w:jc w:val="both"/>
        <w:rPr>
          <w:sz w:val="22"/>
          <w:szCs w:val="22"/>
        </w:rPr>
      </w:pPr>
      <w:r w:rsidRPr="00655F6C">
        <w:rPr>
          <w:spacing w:val="-1"/>
          <w:sz w:val="22"/>
          <w:szCs w:val="22"/>
        </w:rPr>
        <w:t>создание</w:t>
      </w:r>
      <w:r w:rsidRPr="00655F6C">
        <w:rPr>
          <w:spacing w:val="37"/>
          <w:sz w:val="22"/>
          <w:szCs w:val="22"/>
        </w:rPr>
        <w:t xml:space="preserve"> </w:t>
      </w:r>
      <w:r w:rsidRPr="00655F6C">
        <w:rPr>
          <w:sz w:val="22"/>
          <w:szCs w:val="22"/>
        </w:rPr>
        <w:t>единого</w:t>
      </w:r>
      <w:r w:rsidRPr="00655F6C">
        <w:rPr>
          <w:spacing w:val="38"/>
          <w:sz w:val="22"/>
          <w:szCs w:val="22"/>
        </w:rPr>
        <w:t xml:space="preserve"> </w:t>
      </w:r>
      <w:r w:rsidRPr="00655F6C">
        <w:rPr>
          <w:spacing w:val="-1"/>
          <w:sz w:val="22"/>
          <w:szCs w:val="22"/>
        </w:rPr>
        <w:t>федерального</w:t>
      </w:r>
      <w:r w:rsidRPr="00655F6C">
        <w:rPr>
          <w:spacing w:val="38"/>
          <w:sz w:val="22"/>
          <w:szCs w:val="22"/>
        </w:rPr>
        <w:t xml:space="preserve"> </w:t>
      </w:r>
      <w:r w:rsidRPr="00655F6C">
        <w:rPr>
          <w:spacing w:val="-1"/>
          <w:sz w:val="22"/>
          <w:szCs w:val="22"/>
        </w:rPr>
        <w:t>образовательного</w:t>
      </w:r>
      <w:r w:rsidRPr="00655F6C">
        <w:rPr>
          <w:spacing w:val="38"/>
          <w:sz w:val="22"/>
          <w:szCs w:val="22"/>
        </w:rPr>
        <w:t xml:space="preserve"> </w:t>
      </w:r>
      <w:r w:rsidRPr="00655F6C">
        <w:rPr>
          <w:spacing w:val="-1"/>
          <w:sz w:val="22"/>
          <w:szCs w:val="22"/>
        </w:rPr>
        <w:t>пространства</w:t>
      </w:r>
      <w:r w:rsidRPr="00655F6C">
        <w:rPr>
          <w:spacing w:val="37"/>
          <w:sz w:val="22"/>
          <w:szCs w:val="22"/>
        </w:rPr>
        <w:t xml:space="preserve"> </w:t>
      </w:r>
      <w:r w:rsidRPr="00655F6C">
        <w:rPr>
          <w:spacing w:val="-1"/>
          <w:sz w:val="22"/>
          <w:szCs w:val="22"/>
        </w:rPr>
        <w:t>воспитания</w:t>
      </w:r>
      <w:r w:rsidRPr="00655F6C">
        <w:rPr>
          <w:spacing w:val="35"/>
          <w:sz w:val="22"/>
          <w:szCs w:val="22"/>
        </w:rPr>
        <w:t xml:space="preserve"> </w:t>
      </w:r>
      <w:r w:rsidRPr="00655F6C">
        <w:rPr>
          <w:sz w:val="22"/>
          <w:szCs w:val="22"/>
        </w:rPr>
        <w:t>и</w:t>
      </w:r>
      <w:r w:rsidRPr="00655F6C">
        <w:rPr>
          <w:spacing w:val="39"/>
          <w:sz w:val="22"/>
          <w:szCs w:val="22"/>
        </w:rPr>
        <w:t xml:space="preserve"> </w:t>
      </w:r>
      <w:r w:rsidRPr="00655F6C">
        <w:rPr>
          <w:spacing w:val="-1"/>
          <w:sz w:val="22"/>
          <w:szCs w:val="22"/>
        </w:rPr>
        <w:t>обучения</w:t>
      </w:r>
      <w:r w:rsidRPr="00655F6C">
        <w:rPr>
          <w:spacing w:val="99"/>
          <w:sz w:val="22"/>
          <w:szCs w:val="22"/>
        </w:rPr>
        <w:t xml:space="preserve"> </w:t>
      </w:r>
      <w:r w:rsidRPr="00655F6C">
        <w:rPr>
          <w:spacing w:val="-1"/>
          <w:sz w:val="22"/>
          <w:szCs w:val="22"/>
        </w:rPr>
        <w:t>детей</w:t>
      </w:r>
      <w:r w:rsidRPr="00655F6C">
        <w:rPr>
          <w:spacing w:val="43"/>
          <w:sz w:val="22"/>
          <w:szCs w:val="22"/>
        </w:rPr>
        <w:t xml:space="preserve"> </w:t>
      </w:r>
      <w:r w:rsidRPr="00655F6C">
        <w:rPr>
          <w:sz w:val="22"/>
          <w:szCs w:val="22"/>
        </w:rPr>
        <w:t>от</w:t>
      </w:r>
      <w:r w:rsidRPr="00655F6C">
        <w:rPr>
          <w:spacing w:val="44"/>
          <w:sz w:val="22"/>
          <w:szCs w:val="22"/>
        </w:rPr>
        <w:t xml:space="preserve"> </w:t>
      </w:r>
      <w:r w:rsidRPr="00655F6C">
        <w:rPr>
          <w:spacing w:val="-1"/>
          <w:sz w:val="22"/>
          <w:szCs w:val="22"/>
        </w:rPr>
        <w:t>рождения</w:t>
      </w:r>
      <w:r w:rsidRPr="00655F6C">
        <w:rPr>
          <w:spacing w:val="42"/>
          <w:sz w:val="22"/>
          <w:szCs w:val="22"/>
        </w:rPr>
        <w:t xml:space="preserve"> </w:t>
      </w:r>
      <w:r w:rsidRPr="00655F6C">
        <w:rPr>
          <w:spacing w:val="-2"/>
          <w:sz w:val="22"/>
          <w:szCs w:val="22"/>
        </w:rPr>
        <w:t>до</w:t>
      </w:r>
      <w:r w:rsidRPr="00655F6C">
        <w:rPr>
          <w:spacing w:val="42"/>
          <w:sz w:val="22"/>
          <w:szCs w:val="22"/>
        </w:rPr>
        <w:t xml:space="preserve"> </w:t>
      </w:r>
      <w:r w:rsidRPr="00655F6C">
        <w:rPr>
          <w:spacing w:val="-1"/>
          <w:sz w:val="22"/>
          <w:szCs w:val="22"/>
        </w:rPr>
        <w:t>поступления</w:t>
      </w:r>
      <w:r w:rsidRPr="00655F6C">
        <w:rPr>
          <w:spacing w:val="42"/>
          <w:sz w:val="22"/>
          <w:szCs w:val="22"/>
        </w:rPr>
        <w:t xml:space="preserve"> </w:t>
      </w:r>
      <w:r w:rsidRPr="00655F6C">
        <w:rPr>
          <w:sz w:val="22"/>
          <w:szCs w:val="22"/>
        </w:rPr>
        <w:t>в</w:t>
      </w:r>
      <w:r w:rsidRPr="00655F6C">
        <w:rPr>
          <w:spacing w:val="42"/>
          <w:sz w:val="22"/>
          <w:szCs w:val="22"/>
        </w:rPr>
        <w:t xml:space="preserve"> </w:t>
      </w:r>
      <w:r w:rsidRPr="00655F6C">
        <w:rPr>
          <w:spacing w:val="-1"/>
          <w:sz w:val="22"/>
          <w:szCs w:val="22"/>
        </w:rPr>
        <w:t>начальную</w:t>
      </w:r>
      <w:r w:rsidRPr="00655F6C">
        <w:rPr>
          <w:spacing w:val="43"/>
          <w:sz w:val="22"/>
          <w:szCs w:val="22"/>
        </w:rPr>
        <w:t xml:space="preserve"> </w:t>
      </w:r>
      <w:r w:rsidRPr="00655F6C">
        <w:rPr>
          <w:spacing w:val="-1"/>
          <w:sz w:val="22"/>
          <w:szCs w:val="22"/>
        </w:rPr>
        <w:t>школу,</w:t>
      </w:r>
      <w:r w:rsidRPr="00655F6C">
        <w:rPr>
          <w:spacing w:val="42"/>
          <w:sz w:val="22"/>
          <w:szCs w:val="22"/>
        </w:rPr>
        <w:t xml:space="preserve"> </w:t>
      </w:r>
      <w:r w:rsidRPr="00655F6C">
        <w:rPr>
          <w:spacing w:val="-1"/>
          <w:sz w:val="22"/>
          <w:szCs w:val="22"/>
        </w:rPr>
        <w:t>обеспечивающего</w:t>
      </w:r>
      <w:r w:rsidRPr="00655F6C">
        <w:rPr>
          <w:spacing w:val="42"/>
          <w:sz w:val="22"/>
          <w:szCs w:val="22"/>
        </w:rPr>
        <w:t xml:space="preserve"> </w:t>
      </w:r>
      <w:r w:rsidRPr="00655F6C">
        <w:rPr>
          <w:sz w:val="22"/>
          <w:szCs w:val="22"/>
        </w:rPr>
        <w:t>ребенку</w:t>
      </w:r>
      <w:r w:rsidRPr="00655F6C">
        <w:rPr>
          <w:spacing w:val="40"/>
          <w:sz w:val="22"/>
          <w:szCs w:val="22"/>
        </w:rPr>
        <w:t xml:space="preserve"> </w:t>
      </w:r>
      <w:r w:rsidRPr="00655F6C">
        <w:rPr>
          <w:sz w:val="22"/>
          <w:szCs w:val="22"/>
        </w:rPr>
        <w:t>и</w:t>
      </w:r>
      <w:r w:rsidRPr="00655F6C">
        <w:rPr>
          <w:spacing w:val="43"/>
          <w:sz w:val="22"/>
          <w:szCs w:val="22"/>
        </w:rPr>
        <w:t xml:space="preserve"> </w:t>
      </w:r>
      <w:r w:rsidRPr="00655F6C">
        <w:rPr>
          <w:spacing w:val="-2"/>
          <w:sz w:val="22"/>
          <w:szCs w:val="22"/>
        </w:rPr>
        <w:t>его</w:t>
      </w:r>
      <w:r w:rsidRPr="00655F6C">
        <w:rPr>
          <w:spacing w:val="79"/>
          <w:sz w:val="22"/>
          <w:szCs w:val="22"/>
        </w:rPr>
        <w:t xml:space="preserve"> </w:t>
      </w:r>
      <w:r w:rsidRPr="00655F6C">
        <w:rPr>
          <w:sz w:val="22"/>
          <w:szCs w:val="22"/>
        </w:rPr>
        <w:t>родителям</w:t>
      </w:r>
      <w:r w:rsidRPr="00655F6C">
        <w:rPr>
          <w:spacing w:val="49"/>
          <w:sz w:val="22"/>
          <w:szCs w:val="22"/>
        </w:rPr>
        <w:t xml:space="preserve"> </w:t>
      </w:r>
      <w:r w:rsidRPr="00655F6C">
        <w:rPr>
          <w:spacing w:val="-1"/>
          <w:sz w:val="22"/>
          <w:szCs w:val="22"/>
        </w:rPr>
        <w:t>(законным</w:t>
      </w:r>
      <w:r w:rsidRPr="00655F6C">
        <w:rPr>
          <w:spacing w:val="47"/>
          <w:sz w:val="22"/>
          <w:szCs w:val="22"/>
        </w:rPr>
        <w:t xml:space="preserve"> </w:t>
      </w:r>
      <w:r w:rsidRPr="00655F6C">
        <w:rPr>
          <w:spacing w:val="-1"/>
          <w:sz w:val="22"/>
          <w:szCs w:val="22"/>
        </w:rPr>
        <w:t>представителям),</w:t>
      </w:r>
      <w:r w:rsidRPr="00655F6C">
        <w:rPr>
          <w:spacing w:val="49"/>
          <w:sz w:val="22"/>
          <w:szCs w:val="22"/>
        </w:rPr>
        <w:t xml:space="preserve"> </w:t>
      </w:r>
      <w:r w:rsidRPr="00655F6C">
        <w:rPr>
          <w:spacing w:val="-1"/>
          <w:sz w:val="22"/>
          <w:szCs w:val="22"/>
        </w:rPr>
        <w:t>равные,</w:t>
      </w:r>
      <w:r w:rsidRPr="00655F6C">
        <w:rPr>
          <w:spacing w:val="50"/>
          <w:sz w:val="22"/>
          <w:szCs w:val="22"/>
        </w:rPr>
        <w:t xml:space="preserve"> </w:t>
      </w:r>
      <w:r w:rsidRPr="00655F6C">
        <w:rPr>
          <w:spacing w:val="-1"/>
          <w:sz w:val="22"/>
          <w:szCs w:val="22"/>
        </w:rPr>
        <w:t>качественные</w:t>
      </w:r>
      <w:r w:rsidRPr="00655F6C">
        <w:rPr>
          <w:spacing w:val="51"/>
          <w:sz w:val="22"/>
          <w:szCs w:val="22"/>
        </w:rPr>
        <w:t xml:space="preserve"> </w:t>
      </w:r>
      <w:r w:rsidRPr="00655F6C">
        <w:rPr>
          <w:spacing w:val="-1"/>
          <w:sz w:val="22"/>
          <w:szCs w:val="22"/>
        </w:rPr>
        <w:t>условия</w:t>
      </w:r>
      <w:r w:rsidRPr="00655F6C">
        <w:rPr>
          <w:spacing w:val="50"/>
          <w:sz w:val="22"/>
          <w:szCs w:val="22"/>
        </w:rPr>
        <w:t xml:space="preserve"> </w:t>
      </w:r>
      <w:r w:rsidRPr="00655F6C">
        <w:rPr>
          <w:spacing w:val="-1"/>
          <w:sz w:val="22"/>
          <w:szCs w:val="22"/>
        </w:rPr>
        <w:t>ДО,</w:t>
      </w:r>
      <w:r w:rsidRPr="00655F6C">
        <w:rPr>
          <w:spacing w:val="50"/>
          <w:sz w:val="22"/>
          <w:szCs w:val="22"/>
        </w:rPr>
        <w:t xml:space="preserve"> </w:t>
      </w:r>
      <w:r w:rsidRPr="00655F6C">
        <w:rPr>
          <w:sz w:val="22"/>
          <w:szCs w:val="22"/>
        </w:rPr>
        <w:t>вне</w:t>
      </w:r>
      <w:r w:rsidRPr="00655F6C">
        <w:rPr>
          <w:spacing w:val="49"/>
          <w:sz w:val="22"/>
          <w:szCs w:val="22"/>
        </w:rPr>
        <w:t xml:space="preserve"> </w:t>
      </w:r>
      <w:r w:rsidRPr="00655F6C">
        <w:rPr>
          <w:spacing w:val="-1"/>
          <w:sz w:val="22"/>
          <w:szCs w:val="22"/>
        </w:rPr>
        <w:t>зависимости</w:t>
      </w:r>
      <w:r w:rsidRPr="00655F6C">
        <w:rPr>
          <w:spacing w:val="51"/>
          <w:sz w:val="22"/>
          <w:szCs w:val="22"/>
        </w:rPr>
        <w:t xml:space="preserve"> </w:t>
      </w:r>
      <w:r w:rsidRPr="00655F6C">
        <w:rPr>
          <w:sz w:val="22"/>
          <w:szCs w:val="22"/>
        </w:rPr>
        <w:t>от</w:t>
      </w:r>
      <w:r w:rsidRPr="00655F6C">
        <w:rPr>
          <w:spacing w:val="99"/>
          <w:sz w:val="22"/>
          <w:szCs w:val="22"/>
        </w:rPr>
        <w:t xml:space="preserve"> </w:t>
      </w:r>
      <w:r w:rsidRPr="00655F6C">
        <w:rPr>
          <w:spacing w:val="-1"/>
          <w:sz w:val="22"/>
          <w:szCs w:val="22"/>
        </w:rPr>
        <w:t>места</w:t>
      </w:r>
      <w:r w:rsidRPr="00655F6C">
        <w:rPr>
          <w:sz w:val="22"/>
          <w:szCs w:val="22"/>
        </w:rPr>
        <w:t xml:space="preserve"> и </w:t>
      </w:r>
      <w:r w:rsidRPr="00655F6C">
        <w:rPr>
          <w:spacing w:val="-1"/>
          <w:sz w:val="22"/>
          <w:szCs w:val="22"/>
        </w:rPr>
        <w:t>региона проживания.</w:t>
      </w:r>
    </w:p>
    <w:p w14:paraId="5AD97F90" w14:textId="77777777" w:rsidR="00AD57F9" w:rsidRPr="00655F6C" w:rsidRDefault="00AD57F9" w:rsidP="00567271">
      <w:pPr>
        <w:pStyle w:val="af7"/>
        <w:spacing w:after="0"/>
        <w:ind w:firstLine="720"/>
        <w:jc w:val="both"/>
        <w:rPr>
          <w:sz w:val="22"/>
          <w:szCs w:val="22"/>
        </w:rPr>
      </w:pPr>
      <w:r w:rsidRPr="00655F6C">
        <w:rPr>
          <w:sz w:val="22"/>
          <w:szCs w:val="22"/>
        </w:rPr>
        <w:t>В</w:t>
      </w:r>
      <w:r w:rsidRPr="00655F6C">
        <w:rPr>
          <w:spacing w:val="22"/>
          <w:sz w:val="22"/>
          <w:szCs w:val="22"/>
        </w:rPr>
        <w:t xml:space="preserve"> </w:t>
      </w:r>
      <w:r w:rsidRPr="00655F6C">
        <w:rPr>
          <w:sz w:val="22"/>
          <w:szCs w:val="22"/>
        </w:rPr>
        <w:t>части,</w:t>
      </w:r>
      <w:r w:rsidRPr="00655F6C">
        <w:rPr>
          <w:spacing w:val="24"/>
          <w:sz w:val="22"/>
          <w:szCs w:val="22"/>
        </w:rPr>
        <w:t xml:space="preserve"> </w:t>
      </w:r>
      <w:r w:rsidRPr="00655F6C">
        <w:rPr>
          <w:spacing w:val="-1"/>
          <w:sz w:val="22"/>
          <w:szCs w:val="22"/>
        </w:rPr>
        <w:t>формируемой</w:t>
      </w:r>
      <w:r w:rsidRPr="00655F6C">
        <w:rPr>
          <w:spacing w:val="28"/>
          <w:sz w:val="22"/>
          <w:szCs w:val="22"/>
        </w:rPr>
        <w:t xml:space="preserve"> </w:t>
      </w:r>
      <w:r w:rsidRPr="00655F6C">
        <w:rPr>
          <w:spacing w:val="-1"/>
          <w:sz w:val="22"/>
          <w:szCs w:val="22"/>
        </w:rPr>
        <w:t>участниками</w:t>
      </w:r>
      <w:r w:rsidRPr="00655F6C">
        <w:rPr>
          <w:spacing w:val="26"/>
          <w:sz w:val="22"/>
          <w:szCs w:val="22"/>
        </w:rPr>
        <w:t xml:space="preserve"> </w:t>
      </w:r>
      <w:r w:rsidRPr="00655F6C">
        <w:rPr>
          <w:spacing w:val="-1"/>
          <w:sz w:val="22"/>
          <w:szCs w:val="22"/>
        </w:rPr>
        <w:t>образовательных</w:t>
      </w:r>
      <w:r w:rsidRPr="00655F6C">
        <w:rPr>
          <w:spacing w:val="26"/>
          <w:sz w:val="22"/>
          <w:szCs w:val="22"/>
        </w:rPr>
        <w:t xml:space="preserve"> </w:t>
      </w:r>
      <w:r w:rsidRPr="00655F6C">
        <w:rPr>
          <w:spacing w:val="-1"/>
          <w:sz w:val="22"/>
          <w:szCs w:val="22"/>
        </w:rPr>
        <w:t>отношений,</w:t>
      </w:r>
      <w:r w:rsidRPr="00655F6C">
        <w:rPr>
          <w:spacing w:val="23"/>
          <w:sz w:val="22"/>
          <w:szCs w:val="22"/>
        </w:rPr>
        <w:t xml:space="preserve"> </w:t>
      </w:r>
      <w:r w:rsidRPr="00655F6C">
        <w:rPr>
          <w:spacing w:val="-1"/>
          <w:sz w:val="22"/>
          <w:szCs w:val="22"/>
        </w:rPr>
        <w:t>представлены</w:t>
      </w:r>
      <w:r w:rsidRPr="00655F6C">
        <w:rPr>
          <w:spacing w:val="67"/>
          <w:sz w:val="22"/>
          <w:szCs w:val="22"/>
        </w:rPr>
        <w:t xml:space="preserve"> </w:t>
      </w:r>
      <w:r w:rsidRPr="00655F6C">
        <w:rPr>
          <w:spacing w:val="-1"/>
          <w:sz w:val="22"/>
          <w:szCs w:val="22"/>
        </w:rPr>
        <w:t>программы,</w:t>
      </w:r>
      <w:r w:rsidRPr="00655F6C">
        <w:rPr>
          <w:spacing w:val="30"/>
          <w:sz w:val="22"/>
          <w:szCs w:val="22"/>
        </w:rPr>
        <w:t xml:space="preserve"> </w:t>
      </w:r>
      <w:r w:rsidRPr="00655F6C">
        <w:rPr>
          <w:spacing w:val="-1"/>
          <w:sz w:val="22"/>
          <w:szCs w:val="22"/>
        </w:rPr>
        <w:t>направленные</w:t>
      </w:r>
      <w:r w:rsidRPr="00655F6C">
        <w:rPr>
          <w:spacing w:val="29"/>
          <w:sz w:val="22"/>
          <w:szCs w:val="22"/>
        </w:rPr>
        <w:t xml:space="preserve"> </w:t>
      </w:r>
      <w:r w:rsidRPr="00655F6C">
        <w:rPr>
          <w:sz w:val="22"/>
          <w:szCs w:val="22"/>
        </w:rPr>
        <w:t>на</w:t>
      </w:r>
      <w:r w:rsidRPr="00655F6C">
        <w:rPr>
          <w:spacing w:val="30"/>
          <w:sz w:val="22"/>
          <w:szCs w:val="22"/>
        </w:rPr>
        <w:t xml:space="preserve"> </w:t>
      </w:r>
      <w:r w:rsidRPr="00655F6C">
        <w:rPr>
          <w:spacing w:val="-1"/>
          <w:sz w:val="22"/>
          <w:szCs w:val="22"/>
        </w:rPr>
        <w:t>развитие</w:t>
      </w:r>
      <w:r w:rsidRPr="00655F6C">
        <w:rPr>
          <w:spacing w:val="30"/>
          <w:sz w:val="22"/>
          <w:szCs w:val="22"/>
        </w:rPr>
        <w:t xml:space="preserve"> </w:t>
      </w:r>
      <w:r w:rsidRPr="00655F6C">
        <w:rPr>
          <w:spacing w:val="-1"/>
          <w:sz w:val="22"/>
          <w:szCs w:val="22"/>
        </w:rPr>
        <w:t>детей</w:t>
      </w:r>
      <w:r w:rsidRPr="00655F6C">
        <w:rPr>
          <w:spacing w:val="29"/>
          <w:sz w:val="22"/>
          <w:szCs w:val="22"/>
        </w:rPr>
        <w:t xml:space="preserve"> </w:t>
      </w:r>
      <w:r w:rsidRPr="00655F6C">
        <w:rPr>
          <w:sz w:val="22"/>
          <w:szCs w:val="22"/>
        </w:rPr>
        <w:t>в</w:t>
      </w:r>
      <w:r w:rsidRPr="00655F6C">
        <w:rPr>
          <w:spacing w:val="30"/>
          <w:sz w:val="22"/>
          <w:szCs w:val="22"/>
        </w:rPr>
        <w:t xml:space="preserve"> </w:t>
      </w:r>
      <w:r w:rsidRPr="00655F6C">
        <w:rPr>
          <w:spacing w:val="-1"/>
          <w:sz w:val="22"/>
          <w:szCs w:val="22"/>
        </w:rPr>
        <w:t>образовательных</w:t>
      </w:r>
      <w:r w:rsidRPr="00655F6C">
        <w:rPr>
          <w:spacing w:val="39"/>
          <w:sz w:val="22"/>
          <w:szCs w:val="22"/>
        </w:rPr>
        <w:t xml:space="preserve"> </w:t>
      </w:r>
      <w:r w:rsidRPr="00655F6C">
        <w:rPr>
          <w:spacing w:val="-1"/>
          <w:sz w:val="22"/>
          <w:szCs w:val="22"/>
        </w:rPr>
        <w:t>областях,</w:t>
      </w:r>
      <w:r w:rsidRPr="00655F6C">
        <w:rPr>
          <w:spacing w:val="30"/>
          <w:sz w:val="22"/>
          <w:szCs w:val="22"/>
        </w:rPr>
        <w:t xml:space="preserve"> </w:t>
      </w:r>
      <w:r w:rsidRPr="00655F6C">
        <w:rPr>
          <w:spacing w:val="-1"/>
          <w:sz w:val="22"/>
          <w:szCs w:val="22"/>
        </w:rPr>
        <w:t>видах</w:t>
      </w:r>
      <w:r w:rsidRPr="00655F6C">
        <w:rPr>
          <w:spacing w:val="33"/>
          <w:sz w:val="22"/>
          <w:szCs w:val="22"/>
        </w:rPr>
        <w:t xml:space="preserve"> </w:t>
      </w:r>
      <w:r w:rsidRPr="00655F6C">
        <w:rPr>
          <w:spacing w:val="-1"/>
          <w:sz w:val="22"/>
          <w:szCs w:val="22"/>
        </w:rPr>
        <w:t>деятельности</w:t>
      </w:r>
      <w:r w:rsidRPr="00655F6C">
        <w:rPr>
          <w:spacing w:val="32"/>
          <w:sz w:val="22"/>
          <w:szCs w:val="22"/>
        </w:rPr>
        <w:t xml:space="preserve"> </w:t>
      </w:r>
      <w:r w:rsidRPr="00655F6C">
        <w:rPr>
          <w:sz w:val="22"/>
          <w:szCs w:val="22"/>
        </w:rPr>
        <w:t>и</w:t>
      </w:r>
      <w:r w:rsidRPr="00655F6C">
        <w:rPr>
          <w:spacing w:val="93"/>
          <w:sz w:val="22"/>
          <w:szCs w:val="22"/>
        </w:rPr>
        <w:t xml:space="preserve"> </w:t>
      </w:r>
      <w:r w:rsidRPr="00655F6C">
        <w:rPr>
          <w:spacing w:val="-1"/>
          <w:sz w:val="22"/>
          <w:szCs w:val="22"/>
        </w:rPr>
        <w:t>культурных</w:t>
      </w:r>
      <w:r w:rsidRPr="00655F6C">
        <w:rPr>
          <w:spacing w:val="25"/>
          <w:sz w:val="22"/>
          <w:szCs w:val="22"/>
        </w:rPr>
        <w:t xml:space="preserve"> </w:t>
      </w:r>
      <w:r w:rsidRPr="00655F6C">
        <w:rPr>
          <w:spacing w:val="-1"/>
          <w:sz w:val="22"/>
          <w:szCs w:val="22"/>
        </w:rPr>
        <w:t>практиках</w:t>
      </w:r>
      <w:r w:rsidRPr="00655F6C">
        <w:rPr>
          <w:spacing w:val="25"/>
          <w:sz w:val="22"/>
          <w:szCs w:val="22"/>
        </w:rPr>
        <w:t xml:space="preserve"> </w:t>
      </w:r>
      <w:r w:rsidRPr="00655F6C">
        <w:rPr>
          <w:spacing w:val="-1"/>
          <w:sz w:val="22"/>
          <w:szCs w:val="22"/>
        </w:rPr>
        <w:t>(парциальные</w:t>
      </w:r>
      <w:r w:rsidRPr="00655F6C">
        <w:rPr>
          <w:spacing w:val="22"/>
          <w:sz w:val="22"/>
          <w:szCs w:val="22"/>
        </w:rPr>
        <w:t xml:space="preserve"> </w:t>
      </w:r>
      <w:r w:rsidRPr="00655F6C">
        <w:rPr>
          <w:spacing w:val="-1"/>
          <w:sz w:val="22"/>
          <w:szCs w:val="22"/>
        </w:rPr>
        <w:t>образовательные</w:t>
      </w:r>
      <w:r w:rsidRPr="00655F6C">
        <w:rPr>
          <w:spacing w:val="22"/>
          <w:sz w:val="22"/>
          <w:szCs w:val="22"/>
        </w:rPr>
        <w:t xml:space="preserve"> </w:t>
      </w:r>
      <w:r w:rsidRPr="00655F6C">
        <w:rPr>
          <w:sz w:val="22"/>
          <w:szCs w:val="22"/>
        </w:rPr>
        <w:t>программы),</w:t>
      </w:r>
      <w:r w:rsidRPr="00655F6C">
        <w:rPr>
          <w:spacing w:val="23"/>
          <w:sz w:val="22"/>
          <w:szCs w:val="22"/>
        </w:rPr>
        <w:t xml:space="preserve"> </w:t>
      </w:r>
      <w:r w:rsidRPr="00655F6C">
        <w:rPr>
          <w:spacing w:val="-1"/>
          <w:sz w:val="22"/>
          <w:szCs w:val="22"/>
        </w:rPr>
        <w:t>отобранные</w:t>
      </w:r>
      <w:r w:rsidRPr="00655F6C">
        <w:rPr>
          <w:spacing w:val="24"/>
          <w:sz w:val="22"/>
          <w:szCs w:val="22"/>
        </w:rPr>
        <w:t xml:space="preserve"> </w:t>
      </w:r>
      <w:r w:rsidRPr="00655F6C">
        <w:rPr>
          <w:sz w:val="22"/>
          <w:szCs w:val="22"/>
        </w:rPr>
        <w:t>с</w:t>
      </w:r>
      <w:r w:rsidRPr="00655F6C">
        <w:rPr>
          <w:spacing w:val="25"/>
          <w:sz w:val="22"/>
          <w:szCs w:val="22"/>
        </w:rPr>
        <w:t xml:space="preserve"> </w:t>
      </w:r>
      <w:r w:rsidRPr="00655F6C">
        <w:rPr>
          <w:spacing w:val="-1"/>
          <w:sz w:val="22"/>
          <w:szCs w:val="22"/>
        </w:rPr>
        <w:t>учетом</w:t>
      </w:r>
      <w:r w:rsidRPr="00655F6C">
        <w:rPr>
          <w:spacing w:val="83"/>
          <w:sz w:val="22"/>
          <w:szCs w:val="22"/>
        </w:rPr>
        <w:t xml:space="preserve"> </w:t>
      </w:r>
      <w:r w:rsidRPr="00655F6C">
        <w:rPr>
          <w:spacing w:val="-1"/>
          <w:sz w:val="22"/>
          <w:szCs w:val="22"/>
        </w:rPr>
        <w:t>приоритетных</w:t>
      </w:r>
      <w:r w:rsidRPr="00655F6C">
        <w:rPr>
          <w:spacing w:val="54"/>
          <w:sz w:val="22"/>
          <w:szCs w:val="22"/>
        </w:rPr>
        <w:t xml:space="preserve"> </w:t>
      </w:r>
      <w:r w:rsidRPr="00655F6C">
        <w:rPr>
          <w:spacing w:val="-1"/>
          <w:sz w:val="22"/>
          <w:szCs w:val="22"/>
        </w:rPr>
        <w:t>направлений,</w:t>
      </w:r>
      <w:r w:rsidRPr="00655F6C">
        <w:rPr>
          <w:spacing w:val="52"/>
          <w:sz w:val="22"/>
          <w:szCs w:val="22"/>
        </w:rPr>
        <w:t xml:space="preserve"> </w:t>
      </w:r>
      <w:r w:rsidRPr="00655F6C">
        <w:rPr>
          <w:spacing w:val="-1"/>
          <w:sz w:val="22"/>
          <w:szCs w:val="22"/>
        </w:rPr>
        <w:t>климатических</w:t>
      </w:r>
      <w:r w:rsidRPr="00655F6C">
        <w:rPr>
          <w:spacing w:val="54"/>
          <w:sz w:val="22"/>
          <w:szCs w:val="22"/>
        </w:rPr>
        <w:t xml:space="preserve"> </w:t>
      </w:r>
      <w:r w:rsidRPr="00655F6C">
        <w:rPr>
          <w:spacing w:val="-1"/>
          <w:sz w:val="22"/>
          <w:szCs w:val="22"/>
        </w:rPr>
        <w:t>особенностей,</w:t>
      </w:r>
      <w:r w:rsidRPr="00655F6C">
        <w:rPr>
          <w:spacing w:val="54"/>
          <w:sz w:val="22"/>
          <w:szCs w:val="22"/>
        </w:rPr>
        <w:t xml:space="preserve"> </w:t>
      </w:r>
      <w:r w:rsidRPr="00655F6C">
        <w:rPr>
          <w:sz w:val="22"/>
          <w:szCs w:val="22"/>
        </w:rPr>
        <w:t>а</w:t>
      </w:r>
      <w:r w:rsidRPr="00655F6C">
        <w:rPr>
          <w:spacing w:val="54"/>
          <w:sz w:val="22"/>
          <w:szCs w:val="22"/>
        </w:rPr>
        <w:t xml:space="preserve"> </w:t>
      </w:r>
      <w:r w:rsidRPr="00655F6C">
        <w:rPr>
          <w:sz w:val="22"/>
          <w:szCs w:val="22"/>
        </w:rPr>
        <w:t>также</w:t>
      </w:r>
      <w:r w:rsidRPr="00655F6C">
        <w:rPr>
          <w:spacing w:val="54"/>
          <w:sz w:val="22"/>
          <w:szCs w:val="22"/>
        </w:rPr>
        <w:t xml:space="preserve"> </w:t>
      </w:r>
      <w:r w:rsidRPr="00655F6C">
        <w:rPr>
          <w:sz w:val="22"/>
          <w:szCs w:val="22"/>
        </w:rPr>
        <w:t>для</w:t>
      </w:r>
      <w:r w:rsidRPr="00655F6C">
        <w:rPr>
          <w:spacing w:val="55"/>
          <w:sz w:val="22"/>
          <w:szCs w:val="22"/>
        </w:rPr>
        <w:t xml:space="preserve"> </w:t>
      </w:r>
      <w:r w:rsidRPr="00655F6C">
        <w:rPr>
          <w:spacing w:val="-1"/>
          <w:sz w:val="22"/>
          <w:szCs w:val="22"/>
        </w:rPr>
        <w:t>обеспечения</w:t>
      </w:r>
      <w:r w:rsidRPr="00655F6C">
        <w:rPr>
          <w:spacing w:val="54"/>
          <w:sz w:val="22"/>
          <w:szCs w:val="22"/>
        </w:rPr>
        <w:t xml:space="preserve"> </w:t>
      </w:r>
      <w:r w:rsidRPr="00655F6C">
        <w:rPr>
          <w:spacing w:val="-1"/>
          <w:sz w:val="22"/>
          <w:szCs w:val="22"/>
        </w:rPr>
        <w:t>коррекции</w:t>
      </w:r>
      <w:r w:rsidRPr="00655F6C">
        <w:rPr>
          <w:spacing w:val="87"/>
          <w:sz w:val="22"/>
          <w:szCs w:val="22"/>
        </w:rPr>
        <w:t xml:space="preserve"> </w:t>
      </w:r>
      <w:r w:rsidRPr="00655F6C">
        <w:rPr>
          <w:spacing w:val="-1"/>
          <w:sz w:val="22"/>
          <w:szCs w:val="22"/>
        </w:rPr>
        <w:t>нарушений</w:t>
      </w:r>
      <w:r w:rsidRPr="00655F6C">
        <w:rPr>
          <w:sz w:val="22"/>
          <w:szCs w:val="22"/>
        </w:rPr>
        <w:t xml:space="preserve"> развития</w:t>
      </w:r>
      <w:r w:rsidRPr="00655F6C">
        <w:rPr>
          <w:spacing w:val="-3"/>
          <w:sz w:val="22"/>
          <w:szCs w:val="22"/>
        </w:rPr>
        <w:t xml:space="preserve"> </w:t>
      </w:r>
      <w:r w:rsidRPr="00655F6C">
        <w:rPr>
          <w:sz w:val="22"/>
          <w:szCs w:val="22"/>
        </w:rPr>
        <w:t>и</w:t>
      </w:r>
      <w:r w:rsidRPr="00655F6C">
        <w:rPr>
          <w:spacing w:val="-2"/>
          <w:sz w:val="22"/>
          <w:szCs w:val="22"/>
        </w:rPr>
        <w:t xml:space="preserve"> </w:t>
      </w:r>
      <w:r w:rsidRPr="00655F6C">
        <w:rPr>
          <w:spacing w:val="-1"/>
          <w:sz w:val="22"/>
          <w:szCs w:val="22"/>
        </w:rPr>
        <w:t>ориентированные</w:t>
      </w:r>
      <w:r w:rsidRPr="00655F6C">
        <w:rPr>
          <w:spacing w:val="-2"/>
          <w:sz w:val="22"/>
          <w:szCs w:val="22"/>
        </w:rPr>
        <w:t xml:space="preserve"> </w:t>
      </w:r>
      <w:r w:rsidRPr="00655F6C">
        <w:rPr>
          <w:sz w:val="22"/>
          <w:szCs w:val="22"/>
        </w:rPr>
        <w:t>на</w:t>
      </w:r>
      <w:r w:rsidRPr="00655F6C">
        <w:rPr>
          <w:spacing w:val="-1"/>
          <w:sz w:val="22"/>
          <w:szCs w:val="22"/>
        </w:rPr>
        <w:t xml:space="preserve"> </w:t>
      </w:r>
      <w:r w:rsidRPr="00655F6C">
        <w:rPr>
          <w:sz w:val="22"/>
          <w:szCs w:val="22"/>
        </w:rPr>
        <w:t>потребность</w:t>
      </w:r>
      <w:r w:rsidRPr="00655F6C">
        <w:rPr>
          <w:spacing w:val="1"/>
          <w:sz w:val="22"/>
          <w:szCs w:val="22"/>
        </w:rPr>
        <w:t xml:space="preserve"> </w:t>
      </w:r>
      <w:r w:rsidRPr="00655F6C">
        <w:rPr>
          <w:spacing w:val="-1"/>
          <w:sz w:val="22"/>
          <w:szCs w:val="22"/>
        </w:rPr>
        <w:t>детей</w:t>
      </w:r>
      <w:r w:rsidRPr="00655F6C">
        <w:rPr>
          <w:sz w:val="22"/>
          <w:szCs w:val="22"/>
        </w:rPr>
        <w:t xml:space="preserve"> и</w:t>
      </w:r>
      <w:r w:rsidRPr="00655F6C">
        <w:rPr>
          <w:spacing w:val="-2"/>
          <w:sz w:val="22"/>
          <w:szCs w:val="22"/>
        </w:rPr>
        <w:t xml:space="preserve"> </w:t>
      </w:r>
      <w:r w:rsidRPr="00655F6C">
        <w:rPr>
          <w:spacing w:val="-1"/>
          <w:sz w:val="22"/>
          <w:szCs w:val="22"/>
        </w:rPr>
        <w:t>их</w:t>
      </w:r>
      <w:r w:rsidRPr="00655F6C">
        <w:rPr>
          <w:spacing w:val="2"/>
          <w:sz w:val="22"/>
          <w:szCs w:val="22"/>
        </w:rPr>
        <w:t xml:space="preserve"> </w:t>
      </w:r>
      <w:r w:rsidRPr="00655F6C">
        <w:rPr>
          <w:spacing w:val="-1"/>
          <w:sz w:val="22"/>
          <w:szCs w:val="22"/>
        </w:rPr>
        <w:t>родителей.</w:t>
      </w:r>
    </w:p>
    <w:p w14:paraId="64FF94F9" w14:textId="77777777" w:rsidR="00AD57F9" w:rsidRPr="00655F6C" w:rsidRDefault="00AD57F9" w:rsidP="00567271">
      <w:pPr>
        <w:pStyle w:val="af7"/>
        <w:spacing w:after="0"/>
        <w:ind w:firstLine="720"/>
        <w:rPr>
          <w:sz w:val="22"/>
          <w:szCs w:val="22"/>
        </w:rPr>
      </w:pPr>
      <w:r w:rsidRPr="00655F6C">
        <w:rPr>
          <w:spacing w:val="-1"/>
          <w:sz w:val="22"/>
          <w:szCs w:val="22"/>
        </w:rPr>
        <w:t>Программа представляет</w:t>
      </w:r>
      <w:r w:rsidRPr="00655F6C">
        <w:rPr>
          <w:sz w:val="22"/>
          <w:szCs w:val="22"/>
        </w:rPr>
        <w:t xml:space="preserve"> собой</w:t>
      </w:r>
      <w:r w:rsidRPr="00655F6C">
        <w:rPr>
          <w:spacing w:val="3"/>
          <w:sz w:val="22"/>
          <w:szCs w:val="22"/>
        </w:rPr>
        <w:t xml:space="preserve"> </w:t>
      </w:r>
      <w:r w:rsidRPr="00655F6C">
        <w:rPr>
          <w:spacing w:val="-1"/>
          <w:sz w:val="22"/>
          <w:szCs w:val="22"/>
        </w:rPr>
        <w:t>учебно-методическую</w:t>
      </w:r>
      <w:r w:rsidRPr="00655F6C">
        <w:rPr>
          <w:sz w:val="22"/>
          <w:szCs w:val="22"/>
        </w:rPr>
        <w:t xml:space="preserve"> документацию,</w:t>
      </w:r>
      <w:r w:rsidRPr="00655F6C">
        <w:rPr>
          <w:spacing w:val="-3"/>
          <w:sz w:val="22"/>
          <w:szCs w:val="22"/>
        </w:rPr>
        <w:t xml:space="preserve"> </w:t>
      </w:r>
      <w:r w:rsidRPr="00655F6C">
        <w:rPr>
          <w:sz w:val="22"/>
          <w:szCs w:val="22"/>
        </w:rPr>
        <w:t xml:space="preserve">в </w:t>
      </w:r>
      <w:r w:rsidRPr="00655F6C">
        <w:rPr>
          <w:spacing w:val="-1"/>
          <w:sz w:val="22"/>
          <w:szCs w:val="22"/>
        </w:rPr>
        <w:t xml:space="preserve">составе </w:t>
      </w:r>
      <w:r w:rsidRPr="00655F6C">
        <w:rPr>
          <w:sz w:val="22"/>
          <w:szCs w:val="22"/>
        </w:rPr>
        <w:t>которой:</w:t>
      </w:r>
    </w:p>
    <w:p w14:paraId="3C02F03F" w14:textId="77777777" w:rsidR="00AD57F9" w:rsidRPr="00655F6C" w:rsidRDefault="00AD57F9" w:rsidP="003435BD">
      <w:pPr>
        <w:pStyle w:val="af7"/>
        <w:widowControl w:val="0"/>
        <w:numPr>
          <w:ilvl w:val="0"/>
          <w:numId w:val="15"/>
        </w:numPr>
        <w:tabs>
          <w:tab w:val="left" w:pos="567"/>
          <w:tab w:val="left" w:pos="1002"/>
        </w:tabs>
        <w:spacing w:after="0"/>
        <w:ind w:left="0" w:firstLine="0"/>
        <w:rPr>
          <w:sz w:val="22"/>
          <w:szCs w:val="22"/>
        </w:rPr>
      </w:pPr>
      <w:r w:rsidRPr="00655F6C">
        <w:rPr>
          <w:spacing w:val="-1"/>
          <w:sz w:val="22"/>
          <w:szCs w:val="22"/>
        </w:rPr>
        <w:t>рабочая</w:t>
      </w:r>
      <w:r w:rsidRPr="00655F6C">
        <w:rPr>
          <w:sz w:val="22"/>
          <w:szCs w:val="22"/>
        </w:rPr>
        <w:t xml:space="preserve"> </w:t>
      </w:r>
      <w:r w:rsidRPr="00655F6C">
        <w:rPr>
          <w:spacing w:val="-1"/>
          <w:sz w:val="22"/>
          <w:szCs w:val="22"/>
        </w:rPr>
        <w:t xml:space="preserve">программа </w:t>
      </w:r>
      <w:r w:rsidRPr="00655F6C">
        <w:rPr>
          <w:sz w:val="22"/>
          <w:szCs w:val="22"/>
        </w:rPr>
        <w:t>воспитания,</w:t>
      </w:r>
    </w:p>
    <w:p w14:paraId="57C767EB" w14:textId="77777777" w:rsidR="00AD57F9" w:rsidRPr="00655F6C" w:rsidRDefault="00AD57F9" w:rsidP="003435BD">
      <w:pPr>
        <w:pStyle w:val="af7"/>
        <w:widowControl w:val="0"/>
        <w:numPr>
          <w:ilvl w:val="0"/>
          <w:numId w:val="15"/>
        </w:numPr>
        <w:tabs>
          <w:tab w:val="left" w:pos="567"/>
          <w:tab w:val="left" w:pos="1002"/>
        </w:tabs>
        <w:spacing w:after="0"/>
        <w:ind w:left="0" w:firstLine="0"/>
        <w:rPr>
          <w:sz w:val="22"/>
          <w:szCs w:val="22"/>
        </w:rPr>
      </w:pPr>
      <w:r w:rsidRPr="00655F6C">
        <w:rPr>
          <w:spacing w:val="-1"/>
          <w:sz w:val="22"/>
          <w:szCs w:val="22"/>
        </w:rPr>
        <w:t xml:space="preserve">режим </w:t>
      </w:r>
      <w:r w:rsidRPr="00655F6C">
        <w:rPr>
          <w:sz w:val="22"/>
          <w:szCs w:val="22"/>
        </w:rPr>
        <w:t xml:space="preserve">и </w:t>
      </w:r>
      <w:r w:rsidRPr="00655F6C">
        <w:rPr>
          <w:spacing w:val="-1"/>
          <w:sz w:val="22"/>
          <w:szCs w:val="22"/>
        </w:rPr>
        <w:t>распорядок</w:t>
      </w:r>
      <w:r w:rsidRPr="00655F6C">
        <w:rPr>
          <w:sz w:val="22"/>
          <w:szCs w:val="22"/>
        </w:rPr>
        <w:t xml:space="preserve"> </w:t>
      </w:r>
      <w:r w:rsidRPr="00655F6C">
        <w:rPr>
          <w:spacing w:val="-1"/>
          <w:sz w:val="22"/>
          <w:szCs w:val="22"/>
        </w:rPr>
        <w:t>дня</w:t>
      </w:r>
      <w:r w:rsidRPr="00655F6C">
        <w:rPr>
          <w:sz w:val="22"/>
          <w:szCs w:val="22"/>
        </w:rPr>
        <w:t xml:space="preserve"> для </w:t>
      </w:r>
      <w:r w:rsidRPr="00655F6C">
        <w:rPr>
          <w:spacing w:val="-1"/>
          <w:sz w:val="22"/>
          <w:szCs w:val="22"/>
        </w:rPr>
        <w:t>всех</w:t>
      </w:r>
      <w:r w:rsidRPr="00655F6C">
        <w:rPr>
          <w:spacing w:val="2"/>
          <w:sz w:val="22"/>
          <w:szCs w:val="22"/>
        </w:rPr>
        <w:t xml:space="preserve"> </w:t>
      </w:r>
      <w:r w:rsidRPr="00655F6C">
        <w:rPr>
          <w:spacing w:val="-1"/>
          <w:sz w:val="22"/>
          <w:szCs w:val="22"/>
        </w:rPr>
        <w:t>возрастных групп</w:t>
      </w:r>
      <w:r w:rsidRPr="00655F6C">
        <w:rPr>
          <w:sz w:val="22"/>
          <w:szCs w:val="22"/>
        </w:rPr>
        <w:t xml:space="preserve"> ДОУ,</w:t>
      </w:r>
    </w:p>
    <w:p w14:paraId="17EA83B5" w14:textId="77777777" w:rsidR="00AD57F9" w:rsidRPr="00655F6C" w:rsidRDefault="00AD57F9" w:rsidP="003435BD">
      <w:pPr>
        <w:pStyle w:val="af7"/>
        <w:widowControl w:val="0"/>
        <w:numPr>
          <w:ilvl w:val="0"/>
          <w:numId w:val="15"/>
        </w:numPr>
        <w:tabs>
          <w:tab w:val="left" w:pos="567"/>
          <w:tab w:val="left" w:pos="1002"/>
        </w:tabs>
        <w:spacing w:after="0"/>
        <w:ind w:left="0" w:firstLine="0"/>
        <w:rPr>
          <w:sz w:val="22"/>
          <w:szCs w:val="22"/>
        </w:rPr>
      </w:pPr>
      <w:r w:rsidRPr="00655F6C">
        <w:rPr>
          <w:spacing w:val="-1"/>
          <w:sz w:val="22"/>
          <w:szCs w:val="22"/>
        </w:rPr>
        <w:t>примерное комплексно-тематическое планирование,</w:t>
      </w:r>
    </w:p>
    <w:p w14:paraId="1ACB685C" w14:textId="77777777" w:rsidR="00AD57F9" w:rsidRPr="00655F6C" w:rsidRDefault="00AD57F9" w:rsidP="003435BD">
      <w:pPr>
        <w:pStyle w:val="af7"/>
        <w:widowControl w:val="0"/>
        <w:numPr>
          <w:ilvl w:val="0"/>
          <w:numId w:val="15"/>
        </w:numPr>
        <w:tabs>
          <w:tab w:val="left" w:pos="567"/>
          <w:tab w:val="left" w:pos="1002"/>
        </w:tabs>
        <w:spacing w:after="0"/>
        <w:ind w:left="0" w:firstLine="0"/>
        <w:rPr>
          <w:sz w:val="22"/>
          <w:szCs w:val="22"/>
        </w:rPr>
      </w:pPr>
      <w:r w:rsidRPr="00655F6C">
        <w:rPr>
          <w:spacing w:val="-1"/>
          <w:sz w:val="22"/>
          <w:szCs w:val="22"/>
        </w:rPr>
        <w:t>календарный</w:t>
      </w:r>
      <w:r w:rsidRPr="00655F6C">
        <w:rPr>
          <w:sz w:val="22"/>
          <w:szCs w:val="22"/>
        </w:rPr>
        <w:t xml:space="preserve"> </w:t>
      </w:r>
      <w:r w:rsidRPr="00655F6C">
        <w:rPr>
          <w:spacing w:val="-1"/>
          <w:sz w:val="22"/>
          <w:szCs w:val="22"/>
        </w:rPr>
        <w:t>план</w:t>
      </w:r>
      <w:r w:rsidRPr="00655F6C">
        <w:rPr>
          <w:sz w:val="22"/>
          <w:szCs w:val="22"/>
        </w:rPr>
        <w:t xml:space="preserve"> </w:t>
      </w:r>
      <w:r w:rsidRPr="00655F6C">
        <w:rPr>
          <w:spacing w:val="-1"/>
          <w:sz w:val="22"/>
          <w:szCs w:val="22"/>
        </w:rPr>
        <w:t>воспитательной</w:t>
      </w:r>
      <w:r w:rsidRPr="00655F6C">
        <w:rPr>
          <w:sz w:val="22"/>
          <w:szCs w:val="22"/>
        </w:rPr>
        <w:t xml:space="preserve"> </w:t>
      </w:r>
      <w:r w:rsidRPr="00655F6C">
        <w:rPr>
          <w:spacing w:val="-1"/>
          <w:sz w:val="22"/>
          <w:szCs w:val="22"/>
        </w:rPr>
        <w:t>работы.</w:t>
      </w:r>
    </w:p>
    <w:p w14:paraId="086F4E58" w14:textId="77777777" w:rsidR="00AD57F9" w:rsidRPr="00655F6C" w:rsidRDefault="00AD57F9" w:rsidP="00567271">
      <w:pPr>
        <w:pStyle w:val="af7"/>
        <w:spacing w:after="0"/>
        <w:ind w:firstLine="720"/>
        <w:jc w:val="both"/>
        <w:rPr>
          <w:sz w:val="22"/>
          <w:szCs w:val="22"/>
        </w:rPr>
      </w:pPr>
      <w:r w:rsidRPr="00655F6C">
        <w:rPr>
          <w:sz w:val="22"/>
          <w:szCs w:val="22"/>
        </w:rPr>
        <w:t>В</w:t>
      </w:r>
      <w:r w:rsidRPr="00655F6C">
        <w:rPr>
          <w:spacing w:val="50"/>
          <w:sz w:val="22"/>
          <w:szCs w:val="22"/>
        </w:rPr>
        <w:t xml:space="preserve"> </w:t>
      </w:r>
      <w:r w:rsidRPr="00655F6C">
        <w:rPr>
          <w:sz w:val="22"/>
          <w:szCs w:val="22"/>
        </w:rPr>
        <w:t>соответствии</w:t>
      </w:r>
      <w:r w:rsidRPr="00655F6C">
        <w:rPr>
          <w:spacing w:val="53"/>
          <w:sz w:val="22"/>
          <w:szCs w:val="22"/>
        </w:rPr>
        <w:t xml:space="preserve"> </w:t>
      </w:r>
      <w:r w:rsidRPr="00655F6C">
        <w:rPr>
          <w:sz w:val="22"/>
          <w:szCs w:val="22"/>
        </w:rPr>
        <w:t>с</w:t>
      </w:r>
      <w:r w:rsidRPr="00655F6C">
        <w:rPr>
          <w:spacing w:val="51"/>
          <w:sz w:val="22"/>
          <w:szCs w:val="22"/>
        </w:rPr>
        <w:t xml:space="preserve"> </w:t>
      </w:r>
      <w:r w:rsidRPr="00655F6C">
        <w:rPr>
          <w:spacing w:val="-1"/>
          <w:sz w:val="22"/>
          <w:szCs w:val="22"/>
        </w:rPr>
        <w:t>требованиями</w:t>
      </w:r>
      <w:r w:rsidRPr="00655F6C">
        <w:rPr>
          <w:spacing w:val="53"/>
          <w:sz w:val="22"/>
          <w:szCs w:val="22"/>
        </w:rPr>
        <w:t xml:space="preserve"> </w:t>
      </w:r>
      <w:r w:rsidRPr="00655F6C">
        <w:rPr>
          <w:sz w:val="22"/>
          <w:szCs w:val="22"/>
        </w:rPr>
        <w:t>ФГОС</w:t>
      </w:r>
      <w:r w:rsidRPr="00655F6C">
        <w:rPr>
          <w:spacing w:val="53"/>
          <w:sz w:val="22"/>
          <w:szCs w:val="22"/>
        </w:rPr>
        <w:t xml:space="preserve"> </w:t>
      </w:r>
      <w:r w:rsidRPr="00655F6C">
        <w:rPr>
          <w:sz w:val="22"/>
          <w:szCs w:val="22"/>
        </w:rPr>
        <w:t>ДО</w:t>
      </w:r>
      <w:r w:rsidRPr="00655F6C">
        <w:rPr>
          <w:spacing w:val="51"/>
          <w:sz w:val="22"/>
          <w:szCs w:val="22"/>
        </w:rPr>
        <w:t xml:space="preserve"> </w:t>
      </w:r>
      <w:r w:rsidRPr="00655F6C">
        <w:rPr>
          <w:sz w:val="22"/>
          <w:szCs w:val="22"/>
        </w:rPr>
        <w:t>в</w:t>
      </w:r>
      <w:r w:rsidRPr="00655F6C">
        <w:rPr>
          <w:spacing w:val="52"/>
          <w:sz w:val="22"/>
          <w:szCs w:val="22"/>
        </w:rPr>
        <w:t xml:space="preserve"> </w:t>
      </w:r>
      <w:r w:rsidRPr="00655F6C">
        <w:rPr>
          <w:sz w:val="22"/>
          <w:szCs w:val="22"/>
        </w:rPr>
        <w:t>Программе</w:t>
      </w:r>
      <w:r w:rsidRPr="00655F6C">
        <w:rPr>
          <w:spacing w:val="53"/>
          <w:sz w:val="22"/>
          <w:szCs w:val="22"/>
        </w:rPr>
        <w:t xml:space="preserve"> </w:t>
      </w:r>
      <w:r w:rsidRPr="00655F6C">
        <w:rPr>
          <w:spacing w:val="-1"/>
          <w:sz w:val="22"/>
          <w:szCs w:val="22"/>
        </w:rPr>
        <w:t>содержится</w:t>
      </w:r>
      <w:r w:rsidRPr="00655F6C">
        <w:rPr>
          <w:spacing w:val="52"/>
          <w:sz w:val="22"/>
          <w:szCs w:val="22"/>
        </w:rPr>
        <w:t xml:space="preserve"> </w:t>
      </w:r>
      <w:r w:rsidRPr="00655F6C">
        <w:rPr>
          <w:spacing w:val="-1"/>
          <w:sz w:val="22"/>
          <w:szCs w:val="22"/>
        </w:rPr>
        <w:t>целевой,</w:t>
      </w:r>
      <w:r w:rsidRPr="00655F6C">
        <w:rPr>
          <w:spacing w:val="49"/>
          <w:sz w:val="22"/>
          <w:szCs w:val="22"/>
        </w:rPr>
        <w:t xml:space="preserve"> </w:t>
      </w:r>
      <w:r w:rsidRPr="00655F6C">
        <w:rPr>
          <w:spacing w:val="-1"/>
          <w:sz w:val="22"/>
          <w:szCs w:val="22"/>
        </w:rPr>
        <w:t>содержательный</w:t>
      </w:r>
      <w:r w:rsidRPr="00655F6C">
        <w:rPr>
          <w:sz w:val="22"/>
          <w:szCs w:val="22"/>
        </w:rPr>
        <w:t xml:space="preserve"> и</w:t>
      </w:r>
      <w:r w:rsidRPr="00655F6C">
        <w:rPr>
          <w:spacing w:val="2"/>
          <w:sz w:val="22"/>
          <w:szCs w:val="22"/>
        </w:rPr>
        <w:t xml:space="preserve"> </w:t>
      </w:r>
      <w:r w:rsidRPr="00655F6C">
        <w:rPr>
          <w:spacing w:val="-1"/>
          <w:sz w:val="22"/>
          <w:szCs w:val="22"/>
        </w:rPr>
        <w:t>организационный</w:t>
      </w:r>
      <w:r w:rsidRPr="00655F6C">
        <w:rPr>
          <w:sz w:val="22"/>
          <w:szCs w:val="22"/>
        </w:rPr>
        <w:t xml:space="preserve"> </w:t>
      </w:r>
      <w:r w:rsidRPr="00655F6C">
        <w:rPr>
          <w:spacing w:val="-1"/>
          <w:sz w:val="22"/>
          <w:szCs w:val="22"/>
        </w:rPr>
        <w:t>разделы.</w:t>
      </w:r>
    </w:p>
    <w:p w14:paraId="311D2CEF" w14:textId="77777777" w:rsidR="002F359E" w:rsidRPr="00655F6C" w:rsidRDefault="00157B19" w:rsidP="00574C83">
      <w:pPr>
        <w:ind w:firstLine="709"/>
        <w:rPr>
          <w:rFonts w:ascii="Times New Roman" w:hAnsi="Times New Roman" w:cs="Times New Roman"/>
          <w:sz w:val="22"/>
          <w:szCs w:val="22"/>
        </w:rPr>
      </w:pPr>
      <w:bookmarkStart w:id="5" w:name="sub_1065"/>
      <w:bookmarkEnd w:id="4"/>
      <w:r w:rsidRPr="00655F6C">
        <w:rPr>
          <w:rFonts w:ascii="Times New Roman" w:hAnsi="Times New Roman" w:cs="Times New Roman"/>
          <w:b/>
          <w:sz w:val="22"/>
          <w:szCs w:val="22"/>
        </w:rPr>
        <w:t>Цель</w:t>
      </w:r>
      <w:r w:rsidR="008F43EA" w:rsidRPr="00655F6C">
        <w:rPr>
          <w:rFonts w:ascii="Times New Roman" w:hAnsi="Times New Roman" w:cs="Times New Roman"/>
          <w:b/>
          <w:sz w:val="22"/>
          <w:szCs w:val="22"/>
        </w:rPr>
        <w:t xml:space="preserve"> реализации Программы</w:t>
      </w:r>
      <w:r w:rsidR="00B02846" w:rsidRPr="00655F6C">
        <w:rPr>
          <w:rFonts w:ascii="Times New Roman" w:hAnsi="Times New Roman" w:cs="Times New Roman"/>
          <w:b/>
          <w:sz w:val="22"/>
          <w:szCs w:val="22"/>
        </w:rPr>
        <w:t>:</w:t>
      </w:r>
      <w:r w:rsidR="00B02846" w:rsidRPr="00655F6C">
        <w:rPr>
          <w:rFonts w:ascii="Times New Roman" w:hAnsi="Times New Roman" w:cs="Times New Roman"/>
          <w:sz w:val="22"/>
          <w:szCs w:val="22"/>
        </w:rPr>
        <w:t xml:space="preserve"> обеспечение условий для дошкольного образования, определяемых общими и особыми потребностями обучающегося дошкольного возраста с </w:t>
      </w:r>
      <w:r w:rsidR="008350B4" w:rsidRPr="00655F6C">
        <w:rPr>
          <w:rFonts w:ascii="Times New Roman" w:hAnsi="Times New Roman" w:cs="Times New Roman"/>
          <w:sz w:val="22"/>
          <w:szCs w:val="22"/>
        </w:rPr>
        <w:t>ТНР</w:t>
      </w:r>
      <w:r w:rsidR="00B02846" w:rsidRPr="00655F6C">
        <w:rPr>
          <w:rFonts w:ascii="Times New Roman" w:hAnsi="Times New Roman" w:cs="Times New Roman"/>
          <w:sz w:val="22"/>
          <w:szCs w:val="22"/>
        </w:rPr>
        <w:t>, индивидуальными особенностями его развития и состояния здоровья.</w:t>
      </w:r>
    </w:p>
    <w:bookmarkEnd w:id="5"/>
    <w:p w14:paraId="475191AF" w14:textId="77777777" w:rsidR="002F359E" w:rsidRPr="00655F6C" w:rsidRDefault="00B02846" w:rsidP="00574C83">
      <w:pPr>
        <w:ind w:firstLine="709"/>
        <w:rPr>
          <w:rFonts w:ascii="Times New Roman" w:hAnsi="Times New Roman" w:cs="Times New Roman"/>
          <w:sz w:val="22"/>
          <w:szCs w:val="22"/>
        </w:rPr>
      </w:pPr>
      <w:r w:rsidRPr="00655F6C">
        <w:rPr>
          <w:rFonts w:ascii="Times New Roman" w:hAnsi="Times New Roman" w:cs="Times New Roman"/>
          <w:sz w:val="22"/>
          <w:szCs w:val="22"/>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F4EBDA5" w14:textId="77777777" w:rsidR="002F359E" w:rsidRPr="00655F6C" w:rsidRDefault="00157B19" w:rsidP="00574C83">
      <w:pPr>
        <w:ind w:firstLine="709"/>
        <w:rPr>
          <w:rFonts w:ascii="Times New Roman" w:hAnsi="Times New Roman" w:cs="Times New Roman"/>
          <w:b/>
          <w:sz w:val="22"/>
          <w:szCs w:val="22"/>
        </w:rPr>
      </w:pPr>
      <w:bookmarkStart w:id="6" w:name="sub_1066"/>
      <w:r w:rsidRPr="00655F6C">
        <w:rPr>
          <w:rFonts w:ascii="Times New Roman" w:hAnsi="Times New Roman" w:cs="Times New Roman"/>
          <w:b/>
          <w:sz w:val="22"/>
          <w:szCs w:val="22"/>
        </w:rPr>
        <w:t>Задачи</w:t>
      </w:r>
      <w:r w:rsidR="008F43EA" w:rsidRPr="00655F6C">
        <w:rPr>
          <w:rFonts w:ascii="Times New Roman" w:hAnsi="Times New Roman" w:cs="Times New Roman"/>
          <w:b/>
          <w:sz w:val="22"/>
          <w:szCs w:val="22"/>
        </w:rPr>
        <w:t xml:space="preserve"> Программы</w:t>
      </w:r>
      <w:r w:rsidR="00B02846" w:rsidRPr="00655F6C">
        <w:rPr>
          <w:rFonts w:ascii="Times New Roman" w:hAnsi="Times New Roman" w:cs="Times New Roman"/>
          <w:b/>
          <w:sz w:val="22"/>
          <w:szCs w:val="22"/>
        </w:rPr>
        <w:t>:</w:t>
      </w:r>
    </w:p>
    <w:bookmarkEnd w:id="6"/>
    <w:p w14:paraId="2ACE18F7"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реализация содержания АОП ДО</w:t>
      </w:r>
      <w:r w:rsidR="00157B19" w:rsidRPr="00655F6C">
        <w:rPr>
          <w:rFonts w:ascii="Times New Roman" w:hAnsi="Times New Roman" w:cs="Times New Roman"/>
          <w:sz w:val="22"/>
          <w:szCs w:val="22"/>
        </w:rPr>
        <w:t xml:space="preserve"> ТНР</w:t>
      </w:r>
      <w:r w:rsidRPr="00655F6C">
        <w:rPr>
          <w:rFonts w:ascii="Times New Roman" w:hAnsi="Times New Roman" w:cs="Times New Roman"/>
          <w:sz w:val="22"/>
          <w:szCs w:val="22"/>
        </w:rPr>
        <w:t>;</w:t>
      </w:r>
    </w:p>
    <w:p w14:paraId="3FA09425"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коррекция недостатков психофизического развития обучающихся с </w:t>
      </w:r>
      <w:r w:rsidR="008350B4" w:rsidRPr="00655F6C">
        <w:rPr>
          <w:rFonts w:ascii="Times New Roman" w:hAnsi="Times New Roman" w:cs="Times New Roman"/>
          <w:sz w:val="22"/>
          <w:szCs w:val="22"/>
        </w:rPr>
        <w:t>ТНР;</w:t>
      </w:r>
    </w:p>
    <w:p w14:paraId="0E60362C"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охрана и укрепление физического и психического здоровья обучающихся с </w:t>
      </w:r>
      <w:r w:rsidR="008350B4" w:rsidRPr="00655F6C">
        <w:rPr>
          <w:rFonts w:ascii="Times New Roman" w:hAnsi="Times New Roman" w:cs="Times New Roman"/>
          <w:sz w:val="22"/>
          <w:szCs w:val="22"/>
        </w:rPr>
        <w:t>ТНР</w:t>
      </w:r>
      <w:r w:rsidRPr="00655F6C">
        <w:rPr>
          <w:rFonts w:ascii="Times New Roman" w:hAnsi="Times New Roman" w:cs="Times New Roman"/>
          <w:sz w:val="22"/>
          <w:szCs w:val="22"/>
        </w:rPr>
        <w:t>, в том числе их эмоционального благополучия;</w:t>
      </w:r>
    </w:p>
    <w:p w14:paraId="1C0AEA96"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обеспечение равных возможностей для полноценного развития ребенка с </w:t>
      </w:r>
      <w:r w:rsidR="008350B4" w:rsidRPr="00655F6C">
        <w:rPr>
          <w:rFonts w:ascii="Times New Roman" w:hAnsi="Times New Roman" w:cs="Times New Roman"/>
          <w:sz w:val="22"/>
          <w:szCs w:val="22"/>
        </w:rPr>
        <w:t>ТНР</w:t>
      </w:r>
      <w:r w:rsidRPr="00655F6C">
        <w:rPr>
          <w:rFonts w:ascii="Times New Roman" w:hAnsi="Times New Roman" w:cs="Times New Roman"/>
          <w:sz w:val="22"/>
          <w:szCs w:val="22"/>
        </w:rPr>
        <w:t xml:space="preserve"> в период дошкольного образования независимо от места проживания, пола, нации, языка, социального статуса;</w:t>
      </w:r>
    </w:p>
    <w:p w14:paraId="69D64399"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8350B4" w:rsidRPr="00655F6C">
        <w:rPr>
          <w:rFonts w:ascii="Times New Roman" w:hAnsi="Times New Roman" w:cs="Times New Roman"/>
          <w:sz w:val="22"/>
          <w:szCs w:val="22"/>
        </w:rPr>
        <w:t>ТНР,</w:t>
      </w:r>
      <w:r w:rsidRPr="00655F6C">
        <w:rPr>
          <w:rFonts w:ascii="Times New Roman" w:hAnsi="Times New Roman" w:cs="Times New Roman"/>
          <w:sz w:val="22"/>
          <w:szCs w:val="22"/>
        </w:rPr>
        <w:t xml:space="preserve"> как субъекта отношений с педагогическим работником, родителями (законными представителями), другими </w:t>
      </w:r>
      <w:r w:rsidRPr="00655F6C">
        <w:rPr>
          <w:rFonts w:ascii="Times New Roman" w:hAnsi="Times New Roman" w:cs="Times New Roman"/>
          <w:sz w:val="22"/>
          <w:szCs w:val="22"/>
        </w:rPr>
        <w:lastRenderedPageBreak/>
        <w:t>детьми;</w:t>
      </w:r>
    </w:p>
    <w:p w14:paraId="5BEC2CE1"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E82ADF3"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формирование общей культуры личности обучающихся с </w:t>
      </w:r>
      <w:r w:rsidR="008350B4" w:rsidRPr="00655F6C">
        <w:rPr>
          <w:rFonts w:ascii="Times New Roman" w:hAnsi="Times New Roman" w:cs="Times New Roman"/>
          <w:sz w:val="22"/>
          <w:szCs w:val="22"/>
        </w:rPr>
        <w:t>ТНР</w:t>
      </w:r>
      <w:r w:rsidRPr="00655F6C">
        <w:rPr>
          <w:rFonts w:ascii="Times New Roman" w:hAnsi="Times New Roman" w:cs="Times New Roman"/>
          <w:sz w:val="22"/>
          <w:szCs w:val="22"/>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6580092"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формирование социокультурной среды, соответствующей психофизическим и индивидуальным особенностям развития обучающихся с </w:t>
      </w:r>
      <w:r w:rsidR="008350B4" w:rsidRPr="00655F6C">
        <w:rPr>
          <w:rFonts w:ascii="Times New Roman" w:hAnsi="Times New Roman" w:cs="Times New Roman"/>
          <w:sz w:val="22"/>
          <w:szCs w:val="22"/>
        </w:rPr>
        <w:t>ТНР</w:t>
      </w:r>
      <w:r w:rsidRPr="00655F6C">
        <w:rPr>
          <w:rFonts w:ascii="Times New Roman" w:hAnsi="Times New Roman" w:cs="Times New Roman"/>
          <w:sz w:val="22"/>
          <w:szCs w:val="22"/>
        </w:rPr>
        <w:t>;</w:t>
      </w:r>
    </w:p>
    <w:p w14:paraId="391AAAD8"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55F6C">
        <w:rPr>
          <w:rFonts w:ascii="Times New Roman" w:hAnsi="Times New Roman" w:cs="Times New Roman"/>
          <w:sz w:val="22"/>
          <w:szCs w:val="22"/>
        </w:rPr>
        <w:t>абилитации</w:t>
      </w:r>
      <w:proofErr w:type="spellEnd"/>
      <w:r w:rsidRPr="00655F6C">
        <w:rPr>
          <w:rFonts w:ascii="Times New Roman" w:hAnsi="Times New Roman" w:cs="Times New Roman"/>
          <w:sz w:val="22"/>
          <w:szCs w:val="22"/>
        </w:rPr>
        <w:t xml:space="preserve">), охраны и укрепления здоровья обучающихся с </w:t>
      </w:r>
      <w:r w:rsidR="008350B4" w:rsidRPr="00655F6C">
        <w:rPr>
          <w:rFonts w:ascii="Times New Roman" w:hAnsi="Times New Roman" w:cs="Times New Roman"/>
          <w:sz w:val="22"/>
          <w:szCs w:val="22"/>
        </w:rPr>
        <w:t>ТРН</w:t>
      </w:r>
      <w:r w:rsidRPr="00655F6C">
        <w:rPr>
          <w:rFonts w:ascii="Times New Roman" w:hAnsi="Times New Roman" w:cs="Times New Roman"/>
          <w:sz w:val="22"/>
          <w:szCs w:val="22"/>
        </w:rPr>
        <w:t>;</w:t>
      </w:r>
    </w:p>
    <w:p w14:paraId="4F18F716" w14:textId="77777777" w:rsidR="002F359E" w:rsidRPr="00655F6C" w:rsidRDefault="00B02846" w:rsidP="00F61885">
      <w:pPr>
        <w:pStyle w:val="af0"/>
        <w:numPr>
          <w:ilvl w:val="0"/>
          <w:numId w:val="2"/>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обеспечение преемственности целей, задач и содержания дошкольного и начального общего образования.</w:t>
      </w:r>
    </w:p>
    <w:p w14:paraId="0BCBDFF0" w14:textId="521E9928" w:rsidR="005E3323" w:rsidRPr="00655F6C" w:rsidRDefault="005E3323" w:rsidP="005E3323">
      <w:pPr>
        <w:pStyle w:val="1"/>
        <w:spacing w:before="9" w:line="274" w:lineRule="exact"/>
        <w:ind w:right="102" w:firstLine="600"/>
        <w:jc w:val="both"/>
        <w:rPr>
          <w:rFonts w:ascii="Times New Roman" w:hAnsi="Times New Roman" w:cs="Times New Roman"/>
          <w:b w:val="0"/>
          <w:bCs w:val="0"/>
          <w:color w:val="auto"/>
          <w:sz w:val="22"/>
          <w:szCs w:val="22"/>
        </w:rPr>
      </w:pPr>
      <w:bookmarkStart w:id="7" w:name="sub_1067"/>
      <w:r w:rsidRPr="00655F6C">
        <w:rPr>
          <w:rFonts w:ascii="Times New Roman" w:hAnsi="Times New Roman" w:cs="Times New Roman"/>
          <w:color w:val="auto"/>
          <w:spacing w:val="-1"/>
          <w:sz w:val="22"/>
          <w:szCs w:val="22"/>
        </w:rPr>
        <w:t>Цели</w:t>
      </w:r>
      <w:r w:rsidRPr="00655F6C">
        <w:rPr>
          <w:rFonts w:ascii="Times New Roman" w:hAnsi="Times New Roman" w:cs="Times New Roman"/>
          <w:color w:val="auto"/>
          <w:spacing w:val="36"/>
          <w:sz w:val="22"/>
          <w:szCs w:val="22"/>
        </w:rPr>
        <w:t xml:space="preserve"> </w:t>
      </w:r>
      <w:r w:rsidRPr="00655F6C">
        <w:rPr>
          <w:rFonts w:ascii="Times New Roman" w:hAnsi="Times New Roman" w:cs="Times New Roman"/>
          <w:color w:val="auto"/>
          <w:sz w:val="22"/>
          <w:szCs w:val="22"/>
        </w:rPr>
        <w:t>и</w:t>
      </w:r>
      <w:r w:rsidRPr="00655F6C">
        <w:rPr>
          <w:rFonts w:ascii="Times New Roman" w:hAnsi="Times New Roman" w:cs="Times New Roman"/>
          <w:color w:val="auto"/>
          <w:spacing w:val="36"/>
          <w:sz w:val="22"/>
          <w:szCs w:val="22"/>
        </w:rPr>
        <w:t xml:space="preserve"> </w:t>
      </w:r>
      <w:r w:rsidRPr="00655F6C">
        <w:rPr>
          <w:rFonts w:ascii="Times New Roman" w:hAnsi="Times New Roman" w:cs="Times New Roman"/>
          <w:color w:val="auto"/>
          <w:spacing w:val="-1"/>
          <w:sz w:val="22"/>
          <w:szCs w:val="22"/>
        </w:rPr>
        <w:t>задачи</w:t>
      </w:r>
      <w:r w:rsidRPr="00655F6C">
        <w:rPr>
          <w:rFonts w:ascii="Times New Roman" w:hAnsi="Times New Roman" w:cs="Times New Roman"/>
          <w:color w:val="auto"/>
          <w:spacing w:val="36"/>
          <w:sz w:val="22"/>
          <w:szCs w:val="22"/>
        </w:rPr>
        <w:t xml:space="preserve"> </w:t>
      </w:r>
      <w:r w:rsidRPr="00655F6C">
        <w:rPr>
          <w:rFonts w:ascii="Times New Roman" w:hAnsi="Times New Roman" w:cs="Times New Roman"/>
          <w:color w:val="auto"/>
          <w:spacing w:val="-1"/>
          <w:sz w:val="22"/>
          <w:szCs w:val="22"/>
        </w:rPr>
        <w:t>реализации</w:t>
      </w:r>
      <w:r w:rsidRPr="00655F6C">
        <w:rPr>
          <w:rFonts w:ascii="Times New Roman" w:hAnsi="Times New Roman" w:cs="Times New Roman"/>
          <w:color w:val="auto"/>
          <w:spacing w:val="37"/>
          <w:sz w:val="22"/>
          <w:szCs w:val="22"/>
        </w:rPr>
        <w:t xml:space="preserve"> </w:t>
      </w:r>
      <w:r w:rsidR="00864D95" w:rsidRPr="00655F6C">
        <w:rPr>
          <w:rFonts w:ascii="Times New Roman" w:hAnsi="Times New Roman" w:cs="Times New Roman"/>
          <w:color w:val="auto"/>
          <w:sz w:val="22"/>
          <w:szCs w:val="22"/>
        </w:rPr>
        <w:t>Программы</w:t>
      </w:r>
      <w:r w:rsidRPr="00655F6C">
        <w:rPr>
          <w:rFonts w:ascii="Times New Roman" w:hAnsi="Times New Roman" w:cs="Times New Roman"/>
          <w:color w:val="auto"/>
          <w:spacing w:val="33"/>
          <w:sz w:val="22"/>
          <w:szCs w:val="22"/>
        </w:rPr>
        <w:t xml:space="preserve"> </w:t>
      </w:r>
      <w:r w:rsidRPr="00655F6C">
        <w:rPr>
          <w:rFonts w:ascii="Times New Roman" w:hAnsi="Times New Roman" w:cs="Times New Roman"/>
          <w:color w:val="auto"/>
          <w:sz w:val="22"/>
          <w:szCs w:val="22"/>
        </w:rPr>
        <w:t>МБДОУ г. Иркутска</w:t>
      </w:r>
      <w:r w:rsidRPr="00655F6C">
        <w:rPr>
          <w:rFonts w:ascii="Times New Roman" w:hAnsi="Times New Roman" w:cs="Times New Roman"/>
          <w:color w:val="auto"/>
          <w:spacing w:val="34"/>
          <w:sz w:val="22"/>
          <w:szCs w:val="22"/>
        </w:rPr>
        <w:t xml:space="preserve"> </w:t>
      </w:r>
      <w:r w:rsidRPr="00655F6C">
        <w:rPr>
          <w:rFonts w:ascii="Times New Roman" w:hAnsi="Times New Roman" w:cs="Times New Roman"/>
          <w:color w:val="auto"/>
          <w:sz w:val="22"/>
          <w:szCs w:val="22"/>
        </w:rPr>
        <w:t>детского сада</w:t>
      </w:r>
      <w:r w:rsidRPr="00655F6C">
        <w:rPr>
          <w:rFonts w:ascii="Times New Roman" w:hAnsi="Times New Roman" w:cs="Times New Roman"/>
          <w:color w:val="auto"/>
          <w:spacing w:val="35"/>
          <w:sz w:val="22"/>
          <w:szCs w:val="22"/>
        </w:rPr>
        <w:t xml:space="preserve"> </w:t>
      </w:r>
      <w:r w:rsidRPr="00655F6C">
        <w:rPr>
          <w:rFonts w:ascii="Times New Roman" w:hAnsi="Times New Roman" w:cs="Times New Roman"/>
          <w:color w:val="auto"/>
          <w:sz w:val="22"/>
          <w:szCs w:val="22"/>
        </w:rPr>
        <w:t>№</w:t>
      </w:r>
      <w:r w:rsidRPr="00655F6C">
        <w:rPr>
          <w:rFonts w:ascii="Times New Roman" w:hAnsi="Times New Roman" w:cs="Times New Roman"/>
          <w:color w:val="auto"/>
          <w:spacing w:val="34"/>
          <w:sz w:val="22"/>
          <w:szCs w:val="22"/>
        </w:rPr>
        <w:t xml:space="preserve"> </w:t>
      </w:r>
      <w:r w:rsidR="004F26D2">
        <w:rPr>
          <w:rFonts w:ascii="Times New Roman" w:hAnsi="Times New Roman" w:cs="Times New Roman"/>
          <w:color w:val="auto"/>
          <w:sz w:val="22"/>
          <w:szCs w:val="22"/>
        </w:rPr>
        <w:t>1</w:t>
      </w:r>
      <w:r w:rsidRPr="00655F6C">
        <w:rPr>
          <w:rFonts w:ascii="Times New Roman" w:hAnsi="Times New Roman" w:cs="Times New Roman"/>
          <w:color w:val="auto"/>
          <w:spacing w:val="37"/>
          <w:sz w:val="22"/>
          <w:szCs w:val="22"/>
        </w:rPr>
        <w:t xml:space="preserve"> </w:t>
      </w:r>
      <w:r w:rsidRPr="00655F6C">
        <w:rPr>
          <w:rFonts w:ascii="Times New Roman" w:hAnsi="Times New Roman" w:cs="Times New Roman"/>
          <w:color w:val="auto"/>
          <w:sz w:val="22"/>
          <w:szCs w:val="22"/>
        </w:rPr>
        <w:t>в</w:t>
      </w:r>
      <w:r w:rsidRPr="00655F6C">
        <w:rPr>
          <w:rFonts w:ascii="Times New Roman" w:hAnsi="Times New Roman" w:cs="Times New Roman"/>
          <w:color w:val="auto"/>
          <w:spacing w:val="35"/>
          <w:sz w:val="22"/>
          <w:szCs w:val="22"/>
        </w:rPr>
        <w:t xml:space="preserve"> </w:t>
      </w:r>
      <w:r w:rsidRPr="00655F6C">
        <w:rPr>
          <w:rFonts w:ascii="Times New Roman" w:hAnsi="Times New Roman" w:cs="Times New Roman"/>
          <w:color w:val="auto"/>
          <w:spacing w:val="-1"/>
          <w:sz w:val="22"/>
          <w:szCs w:val="22"/>
        </w:rPr>
        <w:t>части,</w:t>
      </w:r>
      <w:r w:rsidRPr="00655F6C">
        <w:rPr>
          <w:rFonts w:ascii="Times New Roman" w:hAnsi="Times New Roman" w:cs="Times New Roman"/>
          <w:color w:val="auto"/>
          <w:spacing w:val="37"/>
          <w:sz w:val="22"/>
          <w:szCs w:val="22"/>
        </w:rPr>
        <w:t xml:space="preserve"> </w:t>
      </w:r>
      <w:r w:rsidRPr="00655F6C">
        <w:rPr>
          <w:rFonts w:ascii="Times New Roman" w:hAnsi="Times New Roman" w:cs="Times New Roman"/>
          <w:color w:val="auto"/>
          <w:spacing w:val="-1"/>
          <w:sz w:val="22"/>
          <w:szCs w:val="22"/>
        </w:rPr>
        <w:t>формируемой</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участниками</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образовательных</w:t>
      </w:r>
      <w:r w:rsidRPr="00655F6C">
        <w:rPr>
          <w:rFonts w:ascii="Times New Roman" w:hAnsi="Times New Roman" w:cs="Times New Roman"/>
          <w:color w:val="auto"/>
          <w:sz w:val="22"/>
          <w:szCs w:val="22"/>
        </w:rPr>
        <w:t xml:space="preserve"> отношений.</w:t>
      </w:r>
    </w:p>
    <w:p w14:paraId="275A9E9B" w14:textId="77777777" w:rsidR="005E3323" w:rsidRPr="00655F6C" w:rsidRDefault="005E3323" w:rsidP="00864D95">
      <w:pPr>
        <w:ind w:right="115"/>
        <w:rPr>
          <w:rFonts w:ascii="Times New Roman" w:eastAsia="Times New Roman" w:hAnsi="Times New Roman" w:cs="Times New Roman"/>
          <w:sz w:val="22"/>
          <w:szCs w:val="22"/>
        </w:rPr>
      </w:pPr>
      <w:r w:rsidRPr="00655F6C">
        <w:rPr>
          <w:rFonts w:ascii="Times New Roman" w:hAnsi="Times New Roman" w:cs="Times New Roman"/>
          <w:spacing w:val="-1"/>
          <w:sz w:val="22"/>
          <w:szCs w:val="22"/>
        </w:rPr>
        <w:t>Цели,</w:t>
      </w:r>
      <w:r w:rsidRPr="00655F6C">
        <w:rPr>
          <w:rFonts w:ascii="Times New Roman" w:hAnsi="Times New Roman" w:cs="Times New Roman"/>
          <w:sz w:val="22"/>
          <w:szCs w:val="22"/>
        </w:rPr>
        <w:t xml:space="preserve"> задачи </w:t>
      </w:r>
      <w:r w:rsidRPr="00655F6C">
        <w:rPr>
          <w:rFonts w:ascii="Times New Roman" w:hAnsi="Times New Roman" w:cs="Times New Roman"/>
          <w:spacing w:val="-1"/>
          <w:sz w:val="22"/>
          <w:szCs w:val="22"/>
        </w:rPr>
        <w:t>реализации</w:t>
      </w:r>
      <w:r w:rsidRPr="00655F6C">
        <w:rPr>
          <w:rFonts w:ascii="Times New Roman" w:hAnsi="Times New Roman" w:cs="Times New Roman"/>
          <w:sz w:val="22"/>
          <w:szCs w:val="22"/>
        </w:rPr>
        <w:t xml:space="preserve"> Программы в</w:t>
      </w:r>
      <w:r w:rsidRPr="00655F6C">
        <w:rPr>
          <w:rFonts w:ascii="Times New Roman" w:hAnsi="Times New Roman" w:cs="Times New Roman"/>
          <w:spacing w:val="-1"/>
          <w:sz w:val="22"/>
          <w:szCs w:val="22"/>
        </w:rPr>
        <w:t xml:space="preserve"> части,</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формируемой</w:t>
      </w:r>
      <w:r w:rsidRPr="00655F6C">
        <w:rPr>
          <w:rFonts w:ascii="Times New Roman" w:hAnsi="Times New Roman" w:cs="Times New Roman"/>
          <w:sz w:val="22"/>
          <w:szCs w:val="22"/>
        </w:rPr>
        <w:t xml:space="preserve"> участниками </w:t>
      </w:r>
      <w:r w:rsidRPr="00655F6C">
        <w:rPr>
          <w:rFonts w:ascii="Times New Roman" w:hAnsi="Times New Roman" w:cs="Times New Roman"/>
          <w:spacing w:val="-1"/>
          <w:sz w:val="22"/>
          <w:szCs w:val="22"/>
        </w:rPr>
        <w:t>образовательных</w:t>
      </w:r>
      <w:r w:rsidRPr="00655F6C">
        <w:rPr>
          <w:rFonts w:ascii="Times New Roman" w:hAnsi="Times New Roman" w:cs="Times New Roman"/>
          <w:spacing w:val="75"/>
          <w:sz w:val="22"/>
          <w:szCs w:val="22"/>
        </w:rPr>
        <w:t xml:space="preserve"> </w:t>
      </w:r>
      <w:r w:rsidRPr="00655F6C">
        <w:rPr>
          <w:rFonts w:ascii="Times New Roman" w:hAnsi="Times New Roman" w:cs="Times New Roman"/>
          <w:spacing w:val="-1"/>
          <w:sz w:val="22"/>
          <w:szCs w:val="22"/>
        </w:rPr>
        <w:t>отношений</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представлены</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в:</w:t>
      </w:r>
    </w:p>
    <w:p w14:paraId="739A3738" w14:textId="79220353" w:rsidR="004F26D2" w:rsidRDefault="004F26D2" w:rsidP="00F15958">
      <w:pPr>
        <w:ind w:firstLine="709"/>
        <w:rPr>
          <w:rFonts w:ascii="Times New Roman" w:eastAsia="Times New Roman" w:hAnsi="Times New Roman" w:cs="Times New Roman"/>
          <w:i/>
          <w:sz w:val="22"/>
          <w:szCs w:val="22"/>
        </w:rPr>
      </w:pPr>
      <w:bookmarkStart w:id="8" w:name="_Hlk180758150"/>
      <w:r>
        <w:rPr>
          <w:rFonts w:ascii="Times New Roman" w:eastAsia="Times New Roman" w:hAnsi="Times New Roman" w:cs="Times New Roman"/>
          <w:i/>
          <w:sz w:val="22"/>
          <w:szCs w:val="22"/>
        </w:rPr>
        <w:t xml:space="preserve">Программе «По родному Прибайкалью» авторы-составители Калиниченко С.А., </w:t>
      </w:r>
      <w:proofErr w:type="spellStart"/>
      <w:r>
        <w:rPr>
          <w:rFonts w:ascii="Times New Roman" w:eastAsia="Times New Roman" w:hAnsi="Times New Roman" w:cs="Times New Roman"/>
          <w:i/>
          <w:sz w:val="22"/>
          <w:szCs w:val="22"/>
        </w:rPr>
        <w:t>Модебадзе</w:t>
      </w:r>
      <w:proofErr w:type="spellEnd"/>
      <w:r>
        <w:rPr>
          <w:rFonts w:ascii="Times New Roman" w:eastAsia="Times New Roman" w:hAnsi="Times New Roman" w:cs="Times New Roman"/>
          <w:i/>
          <w:sz w:val="22"/>
          <w:szCs w:val="22"/>
        </w:rPr>
        <w:t xml:space="preserve"> Ю.Д.</w:t>
      </w:r>
    </w:p>
    <w:bookmarkEnd w:id="8"/>
    <w:p w14:paraId="7CCA4553" w14:textId="7AE66413" w:rsidR="002F359E" w:rsidRPr="00655F6C" w:rsidRDefault="008F43EA" w:rsidP="00F15958">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В соответствии со </w:t>
      </w:r>
      <w:proofErr w:type="gramStart"/>
      <w:r w:rsidRPr="00655F6C">
        <w:rPr>
          <w:rFonts w:ascii="Times New Roman" w:hAnsi="Times New Roman" w:cs="Times New Roman"/>
          <w:b/>
          <w:sz w:val="22"/>
          <w:szCs w:val="22"/>
        </w:rPr>
        <w:t xml:space="preserve">Стандартом  </w:t>
      </w:r>
      <w:r w:rsidR="00D43FCC" w:rsidRPr="00655F6C">
        <w:rPr>
          <w:rFonts w:ascii="Times New Roman" w:hAnsi="Times New Roman" w:cs="Times New Roman"/>
          <w:b/>
          <w:sz w:val="22"/>
          <w:szCs w:val="22"/>
        </w:rPr>
        <w:t>П</w:t>
      </w:r>
      <w:r w:rsidRPr="00655F6C">
        <w:rPr>
          <w:rFonts w:ascii="Times New Roman" w:hAnsi="Times New Roman" w:cs="Times New Roman"/>
          <w:b/>
          <w:sz w:val="22"/>
          <w:szCs w:val="22"/>
        </w:rPr>
        <w:t>рограмма</w:t>
      </w:r>
      <w:proofErr w:type="gramEnd"/>
      <w:r w:rsidRPr="00655F6C">
        <w:rPr>
          <w:rFonts w:ascii="Times New Roman" w:hAnsi="Times New Roman" w:cs="Times New Roman"/>
          <w:b/>
          <w:sz w:val="22"/>
          <w:szCs w:val="22"/>
        </w:rPr>
        <w:t xml:space="preserve"> построена  с учетом </w:t>
      </w:r>
      <w:r w:rsidR="005E3323" w:rsidRPr="00655F6C">
        <w:rPr>
          <w:rFonts w:ascii="Times New Roman" w:hAnsi="Times New Roman" w:cs="Times New Roman"/>
          <w:b/>
          <w:sz w:val="22"/>
          <w:szCs w:val="22"/>
        </w:rPr>
        <w:t xml:space="preserve">следующих </w:t>
      </w:r>
      <w:r w:rsidRPr="00655F6C">
        <w:rPr>
          <w:rFonts w:ascii="Times New Roman" w:hAnsi="Times New Roman" w:cs="Times New Roman"/>
          <w:b/>
          <w:sz w:val="22"/>
          <w:szCs w:val="22"/>
        </w:rPr>
        <w:t>п</w:t>
      </w:r>
      <w:r w:rsidR="00D43FCC" w:rsidRPr="00655F6C">
        <w:rPr>
          <w:rFonts w:ascii="Times New Roman" w:hAnsi="Times New Roman" w:cs="Times New Roman"/>
          <w:b/>
          <w:sz w:val="22"/>
          <w:szCs w:val="22"/>
        </w:rPr>
        <w:t>ринцип</w:t>
      </w:r>
      <w:r w:rsidRPr="00655F6C">
        <w:rPr>
          <w:rFonts w:ascii="Times New Roman" w:hAnsi="Times New Roman" w:cs="Times New Roman"/>
          <w:b/>
          <w:sz w:val="22"/>
          <w:szCs w:val="22"/>
        </w:rPr>
        <w:t>ов</w:t>
      </w:r>
      <w:r w:rsidR="005E3323" w:rsidRPr="00655F6C">
        <w:rPr>
          <w:rFonts w:ascii="Times New Roman" w:hAnsi="Times New Roman" w:cs="Times New Roman"/>
          <w:b/>
          <w:sz w:val="22"/>
          <w:szCs w:val="22"/>
        </w:rPr>
        <w:t>:</w:t>
      </w:r>
    </w:p>
    <w:bookmarkEnd w:id="7"/>
    <w:p w14:paraId="76D27729" w14:textId="77777777" w:rsidR="002F359E" w:rsidRPr="00655F6C" w:rsidRDefault="00D43FCC" w:rsidP="00D43FCC">
      <w:pPr>
        <w:ind w:firstLine="0"/>
        <w:rPr>
          <w:rFonts w:ascii="Times New Roman" w:hAnsi="Times New Roman" w:cs="Times New Roman"/>
          <w:sz w:val="22"/>
          <w:szCs w:val="22"/>
        </w:rPr>
      </w:pPr>
      <w:r w:rsidRPr="00655F6C">
        <w:rPr>
          <w:rFonts w:ascii="Times New Roman" w:hAnsi="Times New Roman" w:cs="Times New Roman"/>
          <w:sz w:val="22"/>
          <w:szCs w:val="22"/>
        </w:rPr>
        <w:t>1</w:t>
      </w:r>
      <w:r w:rsidR="00864D95" w:rsidRPr="00655F6C">
        <w:rPr>
          <w:rFonts w:ascii="Times New Roman" w:hAnsi="Times New Roman" w:cs="Times New Roman"/>
          <w:sz w:val="22"/>
          <w:szCs w:val="22"/>
        </w:rPr>
        <w:t xml:space="preserve">. </w:t>
      </w:r>
      <w:r w:rsidR="00B02846" w:rsidRPr="00655F6C">
        <w:rPr>
          <w:rFonts w:ascii="Times New Roman" w:hAnsi="Times New Roman" w:cs="Times New Roman"/>
          <w:sz w:val="22"/>
          <w:szCs w:val="22"/>
        </w:rPr>
        <w:t>Поддержка разнообразия детства.</w:t>
      </w:r>
    </w:p>
    <w:p w14:paraId="03326366" w14:textId="77777777" w:rsidR="002F359E" w:rsidRPr="00655F6C" w:rsidRDefault="00D43FCC" w:rsidP="00D43FCC">
      <w:pPr>
        <w:ind w:firstLine="0"/>
        <w:rPr>
          <w:rFonts w:ascii="Times New Roman" w:hAnsi="Times New Roman" w:cs="Times New Roman"/>
          <w:sz w:val="22"/>
          <w:szCs w:val="22"/>
        </w:rPr>
      </w:pPr>
      <w:r w:rsidRPr="00655F6C">
        <w:rPr>
          <w:rFonts w:ascii="Times New Roman" w:hAnsi="Times New Roman" w:cs="Times New Roman"/>
          <w:sz w:val="22"/>
          <w:szCs w:val="22"/>
        </w:rPr>
        <w:t>2</w:t>
      </w:r>
      <w:r w:rsidR="00B02846" w:rsidRPr="00655F6C">
        <w:rPr>
          <w:rFonts w:ascii="Times New Roman" w:hAnsi="Times New Roman" w:cs="Times New Roman"/>
          <w:sz w:val="22"/>
          <w:szCs w:val="22"/>
        </w:rPr>
        <w:t>. Сохранение уникальности и самоценности детства как важного этапа в общем развитии человека.</w:t>
      </w:r>
    </w:p>
    <w:p w14:paraId="3F1BEB24" w14:textId="77777777" w:rsidR="002F359E" w:rsidRPr="00655F6C" w:rsidRDefault="00D43FCC" w:rsidP="00D43FCC">
      <w:pPr>
        <w:ind w:firstLine="0"/>
        <w:rPr>
          <w:rFonts w:ascii="Times New Roman" w:hAnsi="Times New Roman" w:cs="Times New Roman"/>
          <w:sz w:val="22"/>
          <w:szCs w:val="22"/>
        </w:rPr>
      </w:pPr>
      <w:r w:rsidRPr="00655F6C">
        <w:rPr>
          <w:rFonts w:ascii="Times New Roman" w:hAnsi="Times New Roman" w:cs="Times New Roman"/>
          <w:sz w:val="22"/>
          <w:szCs w:val="22"/>
        </w:rPr>
        <w:t>3</w:t>
      </w:r>
      <w:r w:rsidR="00B02846" w:rsidRPr="00655F6C">
        <w:rPr>
          <w:rFonts w:ascii="Times New Roman" w:hAnsi="Times New Roman" w:cs="Times New Roman"/>
          <w:sz w:val="22"/>
          <w:szCs w:val="22"/>
        </w:rPr>
        <w:t>.</w:t>
      </w:r>
      <w:r w:rsidR="00864D95" w:rsidRPr="00655F6C">
        <w:rPr>
          <w:rFonts w:ascii="Times New Roman" w:hAnsi="Times New Roman" w:cs="Times New Roman"/>
          <w:sz w:val="22"/>
          <w:szCs w:val="22"/>
        </w:rPr>
        <w:t xml:space="preserve"> </w:t>
      </w:r>
      <w:r w:rsidR="00B02846" w:rsidRPr="00655F6C">
        <w:rPr>
          <w:rFonts w:ascii="Times New Roman" w:hAnsi="Times New Roman" w:cs="Times New Roman"/>
          <w:sz w:val="22"/>
          <w:szCs w:val="22"/>
        </w:rPr>
        <w:t>Позитивная социализация ребенка.</w:t>
      </w:r>
    </w:p>
    <w:p w14:paraId="2D188891" w14:textId="77777777" w:rsidR="002F359E" w:rsidRPr="00655F6C" w:rsidRDefault="00D43FCC" w:rsidP="00D43FCC">
      <w:pPr>
        <w:tabs>
          <w:tab w:val="left" w:pos="709"/>
        </w:tabs>
        <w:ind w:firstLine="0"/>
        <w:rPr>
          <w:rFonts w:ascii="Times New Roman" w:hAnsi="Times New Roman" w:cs="Times New Roman"/>
          <w:sz w:val="22"/>
          <w:szCs w:val="22"/>
        </w:rPr>
      </w:pPr>
      <w:r w:rsidRPr="00655F6C">
        <w:rPr>
          <w:rFonts w:ascii="Times New Roman" w:hAnsi="Times New Roman" w:cs="Times New Roman"/>
          <w:sz w:val="22"/>
          <w:szCs w:val="22"/>
        </w:rPr>
        <w:t>4</w:t>
      </w:r>
      <w:r w:rsidR="00B02846" w:rsidRPr="00655F6C">
        <w:rPr>
          <w:rFonts w:ascii="Times New Roman" w:hAnsi="Times New Roman" w:cs="Times New Roman"/>
          <w:sz w:val="22"/>
          <w:szCs w:val="22"/>
        </w:rPr>
        <w:t>.</w:t>
      </w:r>
      <w:r w:rsidR="00864D95" w:rsidRPr="00655F6C">
        <w:rPr>
          <w:rFonts w:ascii="Times New Roman" w:hAnsi="Times New Roman" w:cs="Times New Roman"/>
          <w:sz w:val="22"/>
          <w:szCs w:val="22"/>
        </w:rPr>
        <w:t xml:space="preserve"> </w:t>
      </w:r>
      <w:r w:rsidR="00B02846" w:rsidRPr="00655F6C">
        <w:rPr>
          <w:rFonts w:ascii="Times New Roman" w:hAnsi="Times New Roman" w:cs="Times New Roman"/>
          <w:sz w:val="22"/>
          <w:szCs w:val="22"/>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702AD8" w:rsidRPr="00655F6C">
        <w:rPr>
          <w:rFonts w:ascii="Times New Roman" w:hAnsi="Times New Roman" w:cs="Times New Roman"/>
          <w:sz w:val="22"/>
          <w:szCs w:val="22"/>
        </w:rPr>
        <w:t>МБДОУ</w:t>
      </w:r>
      <w:r w:rsidR="00B02846" w:rsidRPr="00655F6C">
        <w:rPr>
          <w:rFonts w:ascii="Times New Roman" w:hAnsi="Times New Roman" w:cs="Times New Roman"/>
          <w:sz w:val="22"/>
          <w:szCs w:val="22"/>
        </w:rPr>
        <w:t>) и обучающихся.</w:t>
      </w:r>
    </w:p>
    <w:p w14:paraId="213BEDE8" w14:textId="77777777" w:rsidR="002F359E" w:rsidRPr="00655F6C" w:rsidRDefault="00B02846" w:rsidP="00D43FCC">
      <w:pPr>
        <w:ind w:firstLine="0"/>
        <w:rPr>
          <w:rFonts w:ascii="Times New Roman" w:hAnsi="Times New Roman" w:cs="Times New Roman"/>
          <w:sz w:val="22"/>
          <w:szCs w:val="22"/>
        </w:rPr>
      </w:pPr>
      <w:r w:rsidRPr="00655F6C">
        <w:rPr>
          <w:rFonts w:ascii="Times New Roman" w:hAnsi="Times New Roman" w:cs="Times New Roman"/>
          <w:sz w:val="22"/>
          <w:szCs w:val="22"/>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3229ED9" w14:textId="77777777" w:rsidR="002F359E" w:rsidRPr="00655F6C" w:rsidRDefault="00D43FCC" w:rsidP="00D43FCC">
      <w:pPr>
        <w:ind w:firstLine="0"/>
        <w:rPr>
          <w:rFonts w:ascii="Times New Roman" w:hAnsi="Times New Roman" w:cs="Times New Roman"/>
          <w:sz w:val="22"/>
          <w:szCs w:val="22"/>
        </w:rPr>
      </w:pPr>
      <w:r w:rsidRPr="00655F6C">
        <w:rPr>
          <w:rFonts w:ascii="Times New Roman" w:hAnsi="Times New Roman" w:cs="Times New Roman"/>
          <w:sz w:val="22"/>
          <w:szCs w:val="22"/>
        </w:rPr>
        <w:t>6</w:t>
      </w:r>
      <w:r w:rsidR="00B02846" w:rsidRPr="00655F6C">
        <w:rPr>
          <w:rFonts w:ascii="Times New Roman" w:hAnsi="Times New Roman" w:cs="Times New Roman"/>
          <w:sz w:val="22"/>
          <w:szCs w:val="22"/>
        </w:rPr>
        <w:t xml:space="preserve">. Сотрудничество </w:t>
      </w:r>
      <w:r w:rsidR="00702AD8" w:rsidRPr="00655F6C">
        <w:rPr>
          <w:rFonts w:ascii="Times New Roman" w:hAnsi="Times New Roman" w:cs="Times New Roman"/>
          <w:sz w:val="22"/>
          <w:szCs w:val="22"/>
        </w:rPr>
        <w:t>МБДОУ</w:t>
      </w:r>
      <w:r w:rsidR="00B02846" w:rsidRPr="00655F6C">
        <w:rPr>
          <w:rFonts w:ascii="Times New Roman" w:hAnsi="Times New Roman" w:cs="Times New Roman"/>
          <w:sz w:val="22"/>
          <w:szCs w:val="22"/>
        </w:rPr>
        <w:t xml:space="preserve"> с семьей.</w:t>
      </w:r>
    </w:p>
    <w:p w14:paraId="32349BD6" w14:textId="77777777" w:rsidR="002F359E" w:rsidRPr="00655F6C" w:rsidRDefault="00D43FCC" w:rsidP="00D43FCC">
      <w:pPr>
        <w:ind w:firstLine="0"/>
        <w:rPr>
          <w:rFonts w:ascii="Times New Roman" w:hAnsi="Times New Roman" w:cs="Times New Roman"/>
          <w:sz w:val="22"/>
          <w:szCs w:val="22"/>
        </w:rPr>
      </w:pPr>
      <w:r w:rsidRPr="00655F6C">
        <w:rPr>
          <w:rFonts w:ascii="Times New Roman" w:hAnsi="Times New Roman" w:cs="Times New Roman"/>
          <w:sz w:val="22"/>
          <w:szCs w:val="22"/>
        </w:rPr>
        <w:t xml:space="preserve">7. </w:t>
      </w:r>
      <w:r w:rsidR="00B02846" w:rsidRPr="00655F6C">
        <w:rPr>
          <w:rFonts w:ascii="Times New Roman" w:hAnsi="Times New Roman" w:cs="Times New Roman"/>
          <w:sz w:val="22"/>
          <w:szCs w:val="22"/>
        </w:rPr>
        <w:t xml:space="preserve">Возрастная адекватность образования. Данный принцип предполагает подбор </w:t>
      </w:r>
      <w:r w:rsidR="00702AD8" w:rsidRPr="00655F6C">
        <w:rPr>
          <w:rFonts w:ascii="Times New Roman" w:hAnsi="Times New Roman" w:cs="Times New Roman"/>
          <w:sz w:val="22"/>
          <w:szCs w:val="22"/>
        </w:rPr>
        <w:t>МБДОУ</w:t>
      </w:r>
      <w:r w:rsidR="00B02846" w:rsidRPr="00655F6C">
        <w:rPr>
          <w:rFonts w:ascii="Times New Roman" w:hAnsi="Times New Roman" w:cs="Times New Roman"/>
          <w:sz w:val="22"/>
          <w:szCs w:val="22"/>
        </w:rPr>
        <w:t xml:space="preserve"> содержания и методов дошкольного образования в соответствии с возрастными особенностями обучающихся.</w:t>
      </w:r>
    </w:p>
    <w:p w14:paraId="274B32A4" w14:textId="77777777" w:rsidR="002F359E" w:rsidRPr="00655F6C" w:rsidRDefault="00B02846" w:rsidP="003B7A98">
      <w:pPr>
        <w:ind w:left="112" w:right="110" w:firstLine="540"/>
        <w:rPr>
          <w:rFonts w:ascii="Times New Roman" w:hAnsi="Times New Roman" w:cs="Times New Roman"/>
          <w:spacing w:val="-1"/>
          <w:sz w:val="22"/>
          <w:szCs w:val="22"/>
        </w:rPr>
      </w:pPr>
      <w:bookmarkStart w:id="9" w:name="sub_1072"/>
      <w:r w:rsidRPr="00655F6C">
        <w:rPr>
          <w:rFonts w:ascii="Times New Roman" w:hAnsi="Times New Roman" w:cs="Times New Roman"/>
          <w:b/>
          <w:sz w:val="22"/>
          <w:szCs w:val="22"/>
        </w:rPr>
        <w:t>Специфические принципы</w:t>
      </w:r>
      <w:r w:rsidRPr="00655F6C">
        <w:rPr>
          <w:rFonts w:ascii="Times New Roman" w:hAnsi="Times New Roman" w:cs="Times New Roman"/>
          <w:sz w:val="22"/>
          <w:szCs w:val="22"/>
        </w:rPr>
        <w:t xml:space="preserve"> </w:t>
      </w:r>
      <w:r w:rsidRPr="00655F6C">
        <w:rPr>
          <w:rFonts w:ascii="Times New Roman" w:hAnsi="Times New Roman" w:cs="Times New Roman"/>
          <w:b/>
          <w:sz w:val="22"/>
          <w:szCs w:val="22"/>
        </w:rPr>
        <w:t>и подходы к формированию АОП ДО для обучающихся с ТНР</w:t>
      </w:r>
      <w:r w:rsidRPr="00655F6C">
        <w:rPr>
          <w:rFonts w:ascii="Times New Roman" w:hAnsi="Times New Roman" w:cs="Times New Roman"/>
          <w:sz w:val="22"/>
          <w:szCs w:val="22"/>
        </w:rPr>
        <w:t>:</w:t>
      </w:r>
      <w:r w:rsidR="003B7A98" w:rsidRPr="00655F6C">
        <w:rPr>
          <w:rFonts w:ascii="Times New Roman" w:hAnsi="Times New Roman" w:cs="Times New Roman"/>
          <w:color w:val="4472C4" w:themeColor="accent1"/>
          <w:sz w:val="22"/>
          <w:szCs w:val="22"/>
        </w:rPr>
        <w:t xml:space="preserve"> </w:t>
      </w:r>
      <w:r w:rsidR="003B7A98" w:rsidRPr="00655F6C">
        <w:rPr>
          <w:rFonts w:ascii="Times New Roman" w:hAnsi="Times New Roman" w:cs="Times New Roman"/>
          <w:color w:val="4472C4" w:themeColor="accent1"/>
          <w:spacing w:val="-1"/>
          <w:sz w:val="22"/>
          <w:szCs w:val="22"/>
        </w:rPr>
        <w:t>*Пункт</w:t>
      </w:r>
      <w:r w:rsidR="003B7A98" w:rsidRPr="00655F6C">
        <w:rPr>
          <w:rFonts w:ascii="Times New Roman" w:hAnsi="Times New Roman" w:cs="Times New Roman"/>
          <w:color w:val="4472C4" w:themeColor="accent1"/>
          <w:sz w:val="22"/>
          <w:szCs w:val="22"/>
        </w:rPr>
        <w:t xml:space="preserve"> 10.3.3. </w:t>
      </w:r>
      <w:r w:rsidR="003B7A98" w:rsidRPr="00655F6C">
        <w:rPr>
          <w:rFonts w:ascii="Times New Roman" w:hAnsi="Times New Roman" w:cs="Times New Roman"/>
          <w:color w:val="4472C4" w:themeColor="accent1"/>
          <w:spacing w:val="-2"/>
          <w:sz w:val="22"/>
          <w:szCs w:val="22"/>
        </w:rPr>
        <w:t>ФАОП</w:t>
      </w:r>
      <w:r w:rsidR="003B7A98" w:rsidRPr="00655F6C">
        <w:rPr>
          <w:rFonts w:ascii="Times New Roman" w:hAnsi="Times New Roman" w:cs="Times New Roman"/>
          <w:color w:val="4472C4" w:themeColor="accent1"/>
          <w:spacing w:val="-1"/>
          <w:sz w:val="22"/>
          <w:szCs w:val="22"/>
        </w:rPr>
        <w:t xml:space="preserve"> </w:t>
      </w:r>
      <w:r w:rsidR="003B7A98" w:rsidRPr="00655F6C">
        <w:rPr>
          <w:rFonts w:ascii="Times New Roman" w:hAnsi="Times New Roman" w:cs="Times New Roman"/>
          <w:color w:val="4472C4" w:themeColor="accent1"/>
          <w:sz w:val="22"/>
          <w:szCs w:val="22"/>
        </w:rPr>
        <w:t xml:space="preserve">ДО для </w:t>
      </w:r>
      <w:r w:rsidR="003B7A98" w:rsidRPr="00655F6C">
        <w:rPr>
          <w:rFonts w:ascii="Times New Roman" w:hAnsi="Times New Roman" w:cs="Times New Roman"/>
          <w:color w:val="4472C4" w:themeColor="accent1"/>
          <w:spacing w:val="-1"/>
          <w:sz w:val="22"/>
          <w:szCs w:val="22"/>
        </w:rPr>
        <w:t>обучающихся</w:t>
      </w:r>
      <w:r w:rsidR="003B7A98" w:rsidRPr="00655F6C">
        <w:rPr>
          <w:rFonts w:ascii="Times New Roman" w:hAnsi="Times New Roman" w:cs="Times New Roman"/>
          <w:color w:val="4472C4" w:themeColor="accent1"/>
          <w:spacing w:val="-3"/>
          <w:sz w:val="22"/>
          <w:szCs w:val="22"/>
        </w:rPr>
        <w:t xml:space="preserve"> </w:t>
      </w:r>
      <w:r w:rsidR="003B7A98" w:rsidRPr="00655F6C">
        <w:rPr>
          <w:rFonts w:ascii="Times New Roman" w:hAnsi="Times New Roman" w:cs="Times New Roman"/>
          <w:color w:val="4472C4" w:themeColor="accent1"/>
          <w:sz w:val="22"/>
          <w:szCs w:val="22"/>
        </w:rPr>
        <w:t xml:space="preserve">с </w:t>
      </w:r>
      <w:r w:rsidR="003B7A98" w:rsidRPr="00655F6C">
        <w:rPr>
          <w:rFonts w:ascii="Times New Roman" w:hAnsi="Times New Roman" w:cs="Times New Roman"/>
          <w:color w:val="4472C4" w:themeColor="accent1"/>
          <w:spacing w:val="-1"/>
          <w:sz w:val="22"/>
          <w:szCs w:val="22"/>
        </w:rPr>
        <w:t>ОВЗ.</w:t>
      </w:r>
    </w:p>
    <w:p w14:paraId="0AE28583" w14:textId="77777777" w:rsidR="009562D0" w:rsidRPr="00655F6C" w:rsidRDefault="009562D0" w:rsidP="008F43EA">
      <w:pPr>
        <w:ind w:firstLine="0"/>
        <w:jc w:val="center"/>
        <w:rPr>
          <w:rFonts w:ascii="Times New Roman" w:hAnsi="Times New Roman" w:cs="Times New Roman"/>
          <w:b/>
          <w:sz w:val="22"/>
          <w:szCs w:val="22"/>
        </w:rPr>
      </w:pPr>
      <w:bookmarkStart w:id="10" w:name="sub_1068"/>
      <w:bookmarkEnd w:id="9"/>
    </w:p>
    <w:p w14:paraId="2F28B474" w14:textId="77777777" w:rsidR="002F359E" w:rsidRPr="00655F6C" w:rsidRDefault="008F43EA" w:rsidP="003652D5">
      <w:pPr>
        <w:ind w:firstLine="0"/>
        <w:jc w:val="center"/>
        <w:rPr>
          <w:rFonts w:ascii="Times New Roman" w:hAnsi="Times New Roman" w:cs="Times New Roman"/>
          <w:b/>
          <w:sz w:val="22"/>
          <w:szCs w:val="22"/>
        </w:rPr>
      </w:pPr>
      <w:r w:rsidRPr="00655F6C">
        <w:rPr>
          <w:rFonts w:ascii="Times New Roman" w:hAnsi="Times New Roman" w:cs="Times New Roman"/>
          <w:b/>
          <w:sz w:val="22"/>
          <w:szCs w:val="22"/>
        </w:rPr>
        <w:t xml:space="preserve">1.2. </w:t>
      </w:r>
      <w:r w:rsidR="00B02846" w:rsidRPr="00655F6C">
        <w:rPr>
          <w:rFonts w:ascii="Times New Roman" w:hAnsi="Times New Roman" w:cs="Times New Roman"/>
          <w:b/>
          <w:sz w:val="22"/>
          <w:szCs w:val="22"/>
        </w:rPr>
        <w:t>Планируемые результаты.</w:t>
      </w:r>
    </w:p>
    <w:bookmarkEnd w:id="10"/>
    <w:p w14:paraId="479F9304" w14:textId="77777777" w:rsidR="002F359E" w:rsidRPr="00655F6C" w:rsidRDefault="00B02846" w:rsidP="003652D5">
      <w:pPr>
        <w:rPr>
          <w:rFonts w:ascii="Times New Roman" w:hAnsi="Times New Roman" w:cs="Times New Roman"/>
          <w:sz w:val="22"/>
          <w:szCs w:val="22"/>
        </w:rPr>
      </w:pPr>
      <w:r w:rsidRPr="00655F6C">
        <w:rPr>
          <w:rFonts w:ascii="Times New Roman" w:hAnsi="Times New Roman" w:cs="Times New Roman"/>
          <w:sz w:val="22"/>
          <w:szCs w:val="22"/>
        </w:rPr>
        <w:t xml:space="preserve">В соответствии со </w:t>
      </w:r>
      <w:hyperlink r:id="rId11" w:history="1">
        <w:r w:rsidRPr="00655F6C">
          <w:rPr>
            <w:rStyle w:val="a4"/>
            <w:rFonts w:ascii="Times New Roman" w:hAnsi="Times New Roman" w:cs="Times New Roman"/>
            <w:color w:val="auto"/>
            <w:sz w:val="22"/>
            <w:szCs w:val="22"/>
          </w:rPr>
          <w:t>Стандартом</w:t>
        </w:r>
      </w:hyperlink>
      <w:r w:rsidRPr="00655F6C">
        <w:rPr>
          <w:rFonts w:ascii="Times New Roman" w:hAnsi="Times New Roman" w:cs="Times New Roman"/>
          <w:sz w:val="22"/>
          <w:szCs w:val="22"/>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w:t>
      </w:r>
      <w:r w:rsidR="001132B9" w:rsidRPr="00655F6C">
        <w:rPr>
          <w:rFonts w:ascii="Times New Roman" w:hAnsi="Times New Roman" w:cs="Times New Roman"/>
          <w:sz w:val="22"/>
          <w:szCs w:val="22"/>
        </w:rPr>
        <w:t>АОП ДО ТРН</w:t>
      </w:r>
      <w:r w:rsidRPr="00655F6C">
        <w:rPr>
          <w:rFonts w:ascii="Times New Roman" w:hAnsi="Times New Roman" w:cs="Times New Roman"/>
          <w:sz w:val="22"/>
          <w:szCs w:val="22"/>
        </w:rPr>
        <w:t xml:space="preserve">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257812" w:rsidRPr="00655F6C">
        <w:rPr>
          <w:rFonts w:ascii="Times New Roman" w:hAnsi="Times New Roman" w:cs="Times New Roman"/>
          <w:sz w:val="22"/>
          <w:szCs w:val="22"/>
        </w:rPr>
        <w:t>ТНР</w:t>
      </w:r>
      <w:r w:rsidRPr="00655F6C">
        <w:rPr>
          <w:rFonts w:ascii="Times New Roman" w:hAnsi="Times New Roman" w:cs="Times New Roman"/>
          <w:sz w:val="22"/>
          <w:szCs w:val="22"/>
        </w:rPr>
        <w:t xml:space="preserve"> к концу дошкольного образования.</w:t>
      </w:r>
    </w:p>
    <w:p w14:paraId="4FD7E83A" w14:textId="77777777" w:rsidR="002F359E" w:rsidRPr="00655F6C" w:rsidRDefault="00B02846" w:rsidP="003652D5">
      <w:pPr>
        <w:rPr>
          <w:rFonts w:ascii="Times New Roman" w:hAnsi="Times New Roman" w:cs="Times New Roman"/>
          <w:b/>
          <w:sz w:val="22"/>
          <w:szCs w:val="22"/>
        </w:rPr>
      </w:pPr>
      <w:bookmarkStart w:id="11" w:name="sub_1080"/>
      <w:r w:rsidRPr="00655F6C">
        <w:rPr>
          <w:rFonts w:ascii="Times New Roman" w:hAnsi="Times New Roman" w:cs="Times New Roman"/>
          <w:b/>
          <w:sz w:val="22"/>
          <w:szCs w:val="22"/>
        </w:rPr>
        <w:t xml:space="preserve">Целевые ориентиры реализации </w:t>
      </w:r>
      <w:r w:rsidR="00864D95" w:rsidRPr="00655F6C">
        <w:rPr>
          <w:rFonts w:ascii="Times New Roman" w:hAnsi="Times New Roman" w:cs="Times New Roman"/>
          <w:b/>
          <w:sz w:val="22"/>
          <w:szCs w:val="22"/>
        </w:rPr>
        <w:t>Программы</w:t>
      </w:r>
      <w:r w:rsidRPr="00655F6C">
        <w:rPr>
          <w:rFonts w:ascii="Times New Roman" w:hAnsi="Times New Roman" w:cs="Times New Roman"/>
          <w:b/>
          <w:sz w:val="22"/>
          <w:szCs w:val="22"/>
        </w:rPr>
        <w:t>.</w:t>
      </w:r>
    </w:p>
    <w:bookmarkEnd w:id="11"/>
    <w:p w14:paraId="28F4E8DD" w14:textId="77777777" w:rsidR="002F359E" w:rsidRPr="00655F6C" w:rsidRDefault="00B02846" w:rsidP="003652D5">
      <w:pPr>
        <w:rPr>
          <w:rFonts w:ascii="Times New Roman" w:hAnsi="Times New Roman" w:cs="Times New Roman"/>
          <w:sz w:val="22"/>
          <w:szCs w:val="22"/>
        </w:rPr>
      </w:pPr>
      <w:r w:rsidRPr="00655F6C">
        <w:rPr>
          <w:rFonts w:ascii="Times New Roman" w:hAnsi="Times New Roman" w:cs="Times New Roman"/>
          <w:sz w:val="22"/>
          <w:szCs w:val="22"/>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tbl>
      <w:tblPr>
        <w:tblW w:w="10168" w:type="dxa"/>
        <w:jc w:val="center"/>
        <w:tblLayout w:type="fixed"/>
        <w:tblCellMar>
          <w:left w:w="0" w:type="dxa"/>
          <w:right w:w="0" w:type="dxa"/>
        </w:tblCellMar>
        <w:tblLook w:val="0000" w:firstRow="0" w:lastRow="0" w:firstColumn="0" w:lastColumn="0" w:noHBand="0" w:noVBand="0"/>
      </w:tblPr>
      <w:tblGrid>
        <w:gridCol w:w="2234"/>
        <w:gridCol w:w="4636"/>
        <w:gridCol w:w="3298"/>
      </w:tblGrid>
      <w:tr w:rsidR="00674FBD" w:rsidRPr="00655F6C" w14:paraId="50C6BD09" w14:textId="77777777" w:rsidTr="00655F6C">
        <w:trPr>
          <w:trHeight w:hRule="exact" w:val="441"/>
          <w:jc w:val="center"/>
        </w:trPr>
        <w:tc>
          <w:tcPr>
            <w:tcW w:w="2234" w:type="dxa"/>
            <w:tcBorders>
              <w:top w:val="single" w:sz="4" w:space="0" w:color="000000"/>
              <w:left w:val="single" w:sz="4" w:space="0" w:color="000000"/>
              <w:bottom w:val="single" w:sz="4" w:space="0" w:color="000000"/>
              <w:right w:val="single" w:sz="4" w:space="0" w:color="000000"/>
            </w:tcBorders>
            <w:vAlign w:val="center"/>
          </w:tcPr>
          <w:p w14:paraId="5696406C" w14:textId="77777777" w:rsidR="00674FBD" w:rsidRPr="00655F6C" w:rsidRDefault="00674FBD" w:rsidP="003652D5">
            <w:pPr>
              <w:pStyle w:val="TableParagraph"/>
              <w:kinsoku w:val="0"/>
              <w:overflowPunct w:val="0"/>
              <w:jc w:val="center"/>
              <w:rPr>
                <w:rFonts w:ascii="Times New Roman" w:hAnsi="Times New Roman"/>
              </w:rPr>
            </w:pPr>
            <w:r w:rsidRPr="00655F6C">
              <w:rPr>
                <w:rFonts w:ascii="Times New Roman" w:hAnsi="Times New Roman"/>
                <w:b/>
                <w:bCs/>
                <w:spacing w:val="-2"/>
              </w:rPr>
              <w:t>ФАОП</w:t>
            </w:r>
            <w:r w:rsidRPr="00655F6C">
              <w:rPr>
                <w:rFonts w:ascii="Times New Roman" w:hAnsi="Times New Roman"/>
                <w:lang w:val="ru-RU"/>
              </w:rPr>
              <w:t xml:space="preserve"> </w:t>
            </w:r>
            <w:r w:rsidRPr="00655F6C">
              <w:rPr>
                <w:rFonts w:ascii="Times New Roman" w:hAnsi="Times New Roman"/>
                <w:b/>
                <w:bCs/>
                <w:spacing w:val="-1"/>
              </w:rPr>
              <w:t>ДО/</w:t>
            </w:r>
            <w:proofErr w:type="spellStart"/>
            <w:r w:rsidRPr="00655F6C">
              <w:rPr>
                <w:rFonts w:ascii="Times New Roman" w:hAnsi="Times New Roman"/>
                <w:b/>
                <w:bCs/>
                <w:spacing w:val="-1"/>
              </w:rPr>
              <w:t>пп</w:t>
            </w:r>
            <w:proofErr w:type="spellEnd"/>
          </w:p>
        </w:tc>
        <w:tc>
          <w:tcPr>
            <w:tcW w:w="4636" w:type="dxa"/>
            <w:tcBorders>
              <w:top w:val="single" w:sz="4" w:space="0" w:color="000000"/>
              <w:left w:val="single" w:sz="4" w:space="0" w:color="000000"/>
              <w:bottom w:val="single" w:sz="4" w:space="0" w:color="000000"/>
              <w:right w:val="single" w:sz="4" w:space="0" w:color="000000"/>
            </w:tcBorders>
            <w:vAlign w:val="center"/>
          </w:tcPr>
          <w:p w14:paraId="5D325CC7" w14:textId="77777777" w:rsidR="00674FBD" w:rsidRPr="00655F6C" w:rsidRDefault="00674FBD" w:rsidP="003652D5">
            <w:pPr>
              <w:pStyle w:val="TableParagraph"/>
              <w:kinsoku w:val="0"/>
              <w:overflowPunct w:val="0"/>
              <w:jc w:val="center"/>
              <w:rPr>
                <w:rFonts w:ascii="Times New Roman" w:hAnsi="Times New Roman"/>
              </w:rPr>
            </w:pPr>
            <w:proofErr w:type="spellStart"/>
            <w:r w:rsidRPr="00655F6C">
              <w:rPr>
                <w:rFonts w:ascii="Times New Roman" w:hAnsi="Times New Roman"/>
                <w:b/>
                <w:bCs/>
                <w:spacing w:val="-1"/>
              </w:rPr>
              <w:t>Возраст</w:t>
            </w:r>
            <w:proofErr w:type="spellEnd"/>
          </w:p>
        </w:tc>
        <w:tc>
          <w:tcPr>
            <w:tcW w:w="3298" w:type="dxa"/>
            <w:tcBorders>
              <w:top w:val="single" w:sz="4" w:space="0" w:color="000000"/>
              <w:left w:val="single" w:sz="4" w:space="0" w:color="000000"/>
              <w:bottom w:val="single" w:sz="4" w:space="0" w:color="000000"/>
              <w:right w:val="single" w:sz="4" w:space="0" w:color="000000"/>
            </w:tcBorders>
            <w:vAlign w:val="center"/>
          </w:tcPr>
          <w:p w14:paraId="701E2D8F" w14:textId="77777777" w:rsidR="00674FBD" w:rsidRPr="00655F6C" w:rsidRDefault="00674FBD" w:rsidP="003652D5">
            <w:pPr>
              <w:pStyle w:val="TableParagraph"/>
              <w:kinsoku w:val="0"/>
              <w:overflowPunct w:val="0"/>
              <w:jc w:val="center"/>
              <w:rPr>
                <w:rFonts w:ascii="Times New Roman" w:hAnsi="Times New Roman"/>
              </w:rPr>
            </w:pPr>
            <w:r w:rsidRPr="00655F6C">
              <w:rPr>
                <w:rFonts w:ascii="Times New Roman" w:hAnsi="Times New Roman"/>
                <w:b/>
                <w:bCs/>
                <w:spacing w:val="-1"/>
              </w:rPr>
              <w:t>QR</w:t>
            </w:r>
            <w:r w:rsidR="00051640">
              <w:rPr>
                <w:rFonts w:ascii="Times New Roman" w:hAnsi="Times New Roman"/>
                <w:b/>
                <w:bCs/>
                <w:spacing w:val="-1"/>
                <w:lang w:val="ru-RU"/>
              </w:rPr>
              <w:t xml:space="preserve"> </w:t>
            </w:r>
            <w:proofErr w:type="spellStart"/>
            <w:r w:rsidRPr="00655F6C">
              <w:rPr>
                <w:rFonts w:ascii="Times New Roman" w:hAnsi="Times New Roman"/>
                <w:b/>
                <w:bCs/>
                <w:spacing w:val="-1"/>
              </w:rPr>
              <w:t>код</w:t>
            </w:r>
            <w:proofErr w:type="spellEnd"/>
          </w:p>
        </w:tc>
      </w:tr>
      <w:tr w:rsidR="00674FBD" w:rsidRPr="00655F6C" w14:paraId="11C483AD" w14:textId="77777777" w:rsidTr="00655F6C">
        <w:trPr>
          <w:trHeight w:hRule="exact" w:val="1411"/>
          <w:jc w:val="center"/>
        </w:trPr>
        <w:tc>
          <w:tcPr>
            <w:tcW w:w="2234" w:type="dxa"/>
            <w:tcBorders>
              <w:top w:val="single" w:sz="4" w:space="0" w:color="000000"/>
              <w:left w:val="single" w:sz="4" w:space="0" w:color="000000"/>
              <w:bottom w:val="single" w:sz="4" w:space="0" w:color="000000"/>
              <w:right w:val="single" w:sz="4" w:space="0" w:color="000000"/>
            </w:tcBorders>
            <w:vAlign w:val="center"/>
          </w:tcPr>
          <w:p w14:paraId="734EE64C" w14:textId="77777777" w:rsidR="00674FBD" w:rsidRPr="00655F6C" w:rsidRDefault="00100CE4" w:rsidP="003652D5">
            <w:pPr>
              <w:pStyle w:val="TableParagraph"/>
              <w:kinsoku w:val="0"/>
              <w:overflowPunct w:val="0"/>
              <w:jc w:val="center"/>
              <w:rPr>
                <w:rFonts w:ascii="Times New Roman" w:hAnsi="Times New Roman"/>
              </w:rPr>
            </w:pPr>
            <w:hyperlink r:id="rId12" w:history="1">
              <w:r w:rsidR="00674FBD" w:rsidRPr="00655F6C">
                <w:rPr>
                  <w:rFonts w:ascii="Times New Roman" w:hAnsi="Times New Roman"/>
                  <w:color w:val="0000FF"/>
                  <w:spacing w:val="-1"/>
                  <w:u w:val="single"/>
                </w:rPr>
                <w:t>10.4.3.3.</w:t>
              </w:r>
            </w:hyperlink>
          </w:p>
        </w:tc>
        <w:tc>
          <w:tcPr>
            <w:tcW w:w="4636" w:type="dxa"/>
            <w:tcBorders>
              <w:top w:val="single" w:sz="4" w:space="0" w:color="000000"/>
              <w:left w:val="single" w:sz="4" w:space="0" w:color="000000"/>
              <w:bottom w:val="single" w:sz="4" w:space="0" w:color="000000"/>
              <w:right w:val="single" w:sz="4" w:space="0" w:color="000000"/>
            </w:tcBorders>
            <w:vAlign w:val="center"/>
          </w:tcPr>
          <w:p w14:paraId="34E5DE42" w14:textId="77777777" w:rsidR="00674FBD" w:rsidRPr="00655F6C" w:rsidRDefault="00674FBD" w:rsidP="003652D5">
            <w:pPr>
              <w:pStyle w:val="TableParagraph"/>
              <w:kinsoku w:val="0"/>
              <w:overflowPunct w:val="0"/>
              <w:rPr>
                <w:rFonts w:ascii="Times New Roman" w:hAnsi="Times New Roman"/>
                <w:lang w:val="ru-RU"/>
              </w:rPr>
            </w:pPr>
            <w:r w:rsidRPr="00655F6C">
              <w:rPr>
                <w:rFonts w:ascii="Times New Roman" w:hAnsi="Times New Roman"/>
                <w:lang w:val="ru-RU"/>
              </w:rPr>
              <w:t>Дети</w:t>
            </w:r>
            <w:r w:rsidRPr="00655F6C">
              <w:rPr>
                <w:rFonts w:ascii="Times New Roman" w:hAnsi="Times New Roman"/>
                <w:spacing w:val="65"/>
                <w:lang w:val="ru-RU"/>
              </w:rPr>
              <w:t xml:space="preserve"> </w:t>
            </w:r>
            <w:r w:rsidRPr="00655F6C">
              <w:rPr>
                <w:rFonts w:ascii="Times New Roman" w:hAnsi="Times New Roman"/>
                <w:lang w:val="ru-RU"/>
              </w:rPr>
              <w:t>с</w:t>
            </w:r>
            <w:r w:rsidRPr="00655F6C">
              <w:rPr>
                <w:rFonts w:ascii="Times New Roman" w:hAnsi="Times New Roman"/>
                <w:spacing w:val="64"/>
                <w:lang w:val="ru-RU"/>
              </w:rPr>
              <w:t xml:space="preserve"> </w:t>
            </w:r>
            <w:r w:rsidRPr="00655F6C">
              <w:rPr>
                <w:rFonts w:ascii="Times New Roman" w:hAnsi="Times New Roman"/>
                <w:spacing w:val="-2"/>
                <w:lang w:val="ru-RU"/>
              </w:rPr>
              <w:t>ТНР</w:t>
            </w:r>
            <w:r w:rsidRPr="00655F6C">
              <w:rPr>
                <w:rFonts w:ascii="Times New Roman" w:hAnsi="Times New Roman"/>
                <w:spacing w:val="61"/>
                <w:lang w:val="ru-RU"/>
              </w:rPr>
              <w:t xml:space="preserve"> </w:t>
            </w:r>
            <w:r w:rsidRPr="00655F6C">
              <w:rPr>
                <w:rFonts w:ascii="Times New Roman" w:hAnsi="Times New Roman"/>
                <w:lang w:val="ru-RU"/>
              </w:rPr>
              <w:t>на</w:t>
            </w:r>
            <w:r w:rsidRPr="00655F6C">
              <w:rPr>
                <w:rFonts w:ascii="Times New Roman" w:hAnsi="Times New Roman"/>
                <w:spacing w:val="64"/>
                <w:lang w:val="ru-RU"/>
              </w:rPr>
              <w:t xml:space="preserve"> </w:t>
            </w:r>
            <w:r w:rsidRPr="00655F6C">
              <w:rPr>
                <w:rFonts w:ascii="Times New Roman" w:hAnsi="Times New Roman"/>
                <w:spacing w:val="-1"/>
                <w:lang w:val="ru-RU"/>
              </w:rPr>
              <w:t>этапе</w:t>
            </w:r>
            <w:r w:rsidRPr="00655F6C">
              <w:rPr>
                <w:rFonts w:ascii="Times New Roman" w:hAnsi="Times New Roman"/>
                <w:spacing w:val="64"/>
                <w:lang w:val="ru-RU"/>
              </w:rPr>
              <w:t xml:space="preserve"> </w:t>
            </w:r>
            <w:r w:rsidRPr="00655F6C">
              <w:rPr>
                <w:rFonts w:ascii="Times New Roman" w:hAnsi="Times New Roman"/>
                <w:spacing w:val="-1"/>
                <w:lang w:val="ru-RU"/>
              </w:rPr>
              <w:t>завершения</w:t>
            </w:r>
            <w:r w:rsidRPr="00655F6C">
              <w:rPr>
                <w:rFonts w:ascii="Times New Roman" w:hAnsi="Times New Roman"/>
                <w:spacing w:val="25"/>
                <w:lang w:val="ru-RU"/>
              </w:rPr>
              <w:t xml:space="preserve"> </w:t>
            </w:r>
            <w:r w:rsidRPr="00655F6C">
              <w:rPr>
                <w:rFonts w:ascii="Times New Roman" w:hAnsi="Times New Roman"/>
                <w:spacing w:val="-1"/>
                <w:lang w:val="ru-RU"/>
              </w:rPr>
              <w:t>освоения</w:t>
            </w:r>
            <w:r w:rsidRPr="00655F6C">
              <w:rPr>
                <w:rFonts w:ascii="Times New Roman" w:hAnsi="Times New Roman"/>
                <w:spacing w:val="51"/>
                <w:lang w:val="ru-RU"/>
              </w:rPr>
              <w:t xml:space="preserve"> </w:t>
            </w:r>
            <w:r w:rsidRPr="00655F6C">
              <w:rPr>
                <w:rFonts w:ascii="Times New Roman" w:hAnsi="Times New Roman"/>
                <w:spacing w:val="-1"/>
                <w:lang w:val="ru-RU"/>
              </w:rPr>
              <w:t>Программы</w:t>
            </w:r>
            <w:r w:rsidRPr="00655F6C">
              <w:rPr>
                <w:rFonts w:ascii="Times New Roman" w:hAnsi="Times New Roman"/>
                <w:spacing w:val="54"/>
                <w:lang w:val="ru-RU"/>
              </w:rPr>
              <w:t xml:space="preserve"> </w:t>
            </w:r>
            <w:r w:rsidRPr="00655F6C">
              <w:rPr>
                <w:rFonts w:ascii="Times New Roman" w:hAnsi="Times New Roman"/>
                <w:spacing w:val="-2"/>
                <w:lang w:val="ru-RU"/>
              </w:rPr>
              <w:t>(к</w:t>
            </w:r>
            <w:r w:rsidRPr="00655F6C">
              <w:rPr>
                <w:rFonts w:ascii="Times New Roman" w:hAnsi="Times New Roman"/>
                <w:spacing w:val="53"/>
                <w:lang w:val="ru-RU"/>
              </w:rPr>
              <w:t xml:space="preserve"> </w:t>
            </w:r>
            <w:r w:rsidRPr="00655F6C">
              <w:rPr>
                <w:rFonts w:ascii="Times New Roman" w:hAnsi="Times New Roman"/>
                <w:spacing w:val="-1"/>
                <w:lang w:val="ru-RU"/>
              </w:rPr>
              <w:t>концу</w:t>
            </w:r>
            <w:r w:rsidRPr="00655F6C">
              <w:rPr>
                <w:rFonts w:ascii="Times New Roman" w:hAnsi="Times New Roman"/>
                <w:spacing w:val="27"/>
                <w:lang w:val="ru-RU"/>
              </w:rPr>
              <w:t xml:space="preserve"> </w:t>
            </w:r>
            <w:r w:rsidRPr="00655F6C">
              <w:rPr>
                <w:rFonts w:ascii="Times New Roman" w:hAnsi="Times New Roman"/>
                <w:spacing w:val="-1"/>
                <w:lang w:val="ru-RU"/>
              </w:rPr>
              <w:t>дошкольного</w:t>
            </w:r>
            <w:r w:rsidRPr="00655F6C">
              <w:rPr>
                <w:rFonts w:ascii="Times New Roman" w:hAnsi="Times New Roman"/>
                <w:spacing w:val="1"/>
                <w:lang w:val="ru-RU"/>
              </w:rPr>
              <w:t xml:space="preserve"> </w:t>
            </w:r>
            <w:r w:rsidRPr="00655F6C">
              <w:rPr>
                <w:rFonts w:ascii="Times New Roman" w:hAnsi="Times New Roman"/>
                <w:spacing w:val="-1"/>
                <w:lang w:val="ru-RU"/>
              </w:rPr>
              <w:t>возраста)</w:t>
            </w:r>
          </w:p>
        </w:tc>
        <w:tc>
          <w:tcPr>
            <w:tcW w:w="3298" w:type="dxa"/>
            <w:tcBorders>
              <w:top w:val="single" w:sz="4" w:space="0" w:color="000000"/>
              <w:left w:val="single" w:sz="4" w:space="0" w:color="000000"/>
              <w:bottom w:val="single" w:sz="4" w:space="0" w:color="000000"/>
              <w:right w:val="single" w:sz="4" w:space="0" w:color="000000"/>
            </w:tcBorders>
            <w:vAlign w:val="center"/>
          </w:tcPr>
          <w:p w14:paraId="718C4C23" w14:textId="77777777" w:rsidR="00674FBD" w:rsidRPr="00655F6C" w:rsidRDefault="00674FBD" w:rsidP="003652D5">
            <w:pPr>
              <w:pStyle w:val="TableParagraph"/>
              <w:kinsoku w:val="0"/>
              <w:overflowPunct w:val="0"/>
              <w:jc w:val="center"/>
              <w:rPr>
                <w:rFonts w:ascii="Times New Roman" w:hAnsi="Times New Roman"/>
                <w:b/>
                <w:bCs/>
                <w:lang w:val="ru-RU"/>
              </w:rPr>
            </w:pPr>
            <w:r w:rsidRPr="00655F6C">
              <w:rPr>
                <w:rFonts w:ascii="Times New Roman" w:hAnsi="Times New Roman"/>
                <w:noProof/>
                <w:lang w:val="ru-RU" w:eastAsia="ru-RU"/>
              </w:rPr>
              <w:drawing>
                <wp:anchor distT="0" distB="0" distL="114300" distR="114300" simplePos="0" relativeHeight="251667456" behindDoc="0" locked="0" layoutInCell="1" allowOverlap="1" wp14:anchorId="30793FA9" wp14:editId="368C1208">
                  <wp:simplePos x="0" y="0"/>
                  <wp:positionH relativeFrom="column">
                    <wp:posOffset>674370</wp:posOffset>
                  </wp:positionH>
                  <wp:positionV relativeFrom="paragraph">
                    <wp:posOffset>-51435</wp:posOffset>
                  </wp:positionV>
                  <wp:extent cx="790575" cy="7905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p>
          <w:p w14:paraId="2E51C377" w14:textId="77777777" w:rsidR="00674FBD" w:rsidRPr="00655F6C" w:rsidRDefault="00674FBD" w:rsidP="003652D5">
            <w:pPr>
              <w:pStyle w:val="TableParagraph"/>
              <w:kinsoku w:val="0"/>
              <w:overflowPunct w:val="0"/>
              <w:jc w:val="center"/>
              <w:rPr>
                <w:rFonts w:ascii="Times New Roman" w:hAnsi="Times New Roman"/>
                <w:lang w:val="ru-RU"/>
              </w:rPr>
            </w:pPr>
          </w:p>
        </w:tc>
      </w:tr>
    </w:tbl>
    <w:p w14:paraId="3AFC365A" w14:textId="77777777" w:rsidR="00674FBD" w:rsidRPr="00655F6C" w:rsidRDefault="00674FBD" w:rsidP="003652D5">
      <w:pPr>
        <w:ind w:firstLine="0"/>
        <w:rPr>
          <w:rFonts w:ascii="Times New Roman" w:hAnsi="Times New Roman" w:cs="Times New Roman"/>
          <w:color w:val="833C0B" w:themeColor="accent2" w:themeShade="80"/>
          <w:sz w:val="22"/>
          <w:szCs w:val="22"/>
        </w:rPr>
      </w:pPr>
    </w:p>
    <w:tbl>
      <w:tblPr>
        <w:tblStyle w:val="TableNormal"/>
        <w:tblW w:w="10094" w:type="dxa"/>
        <w:jc w:val="center"/>
        <w:tblLayout w:type="fixed"/>
        <w:tblLook w:val="01E0" w:firstRow="1" w:lastRow="1" w:firstColumn="1" w:lastColumn="1" w:noHBand="0" w:noVBand="0"/>
      </w:tblPr>
      <w:tblGrid>
        <w:gridCol w:w="5138"/>
        <w:gridCol w:w="4956"/>
      </w:tblGrid>
      <w:tr w:rsidR="00674FBD" w:rsidRPr="00655F6C" w14:paraId="5ADC1595" w14:textId="77777777" w:rsidTr="00655F6C">
        <w:trPr>
          <w:trHeight w:hRule="exact" w:val="746"/>
          <w:jc w:val="center"/>
        </w:trPr>
        <w:tc>
          <w:tcPr>
            <w:tcW w:w="5138" w:type="dxa"/>
            <w:tcBorders>
              <w:top w:val="single" w:sz="5" w:space="0" w:color="000000"/>
              <w:left w:val="single" w:sz="5" w:space="0" w:color="000000"/>
              <w:bottom w:val="single" w:sz="5" w:space="0" w:color="000000"/>
              <w:right w:val="single" w:sz="5" w:space="0" w:color="000000"/>
            </w:tcBorders>
          </w:tcPr>
          <w:p w14:paraId="78BDDE81" w14:textId="77777777" w:rsidR="00674FBD" w:rsidRPr="00655F6C" w:rsidRDefault="00674FBD" w:rsidP="003652D5">
            <w:pPr>
              <w:pStyle w:val="TableParagraph"/>
              <w:jc w:val="both"/>
              <w:rPr>
                <w:rFonts w:ascii="Times New Roman" w:eastAsia="Times New Roman" w:hAnsi="Times New Roman"/>
                <w:lang w:val="ru-RU"/>
              </w:rPr>
            </w:pPr>
            <w:r w:rsidRPr="00655F6C">
              <w:rPr>
                <w:rFonts w:ascii="Times New Roman" w:hAnsi="Times New Roman"/>
                <w:spacing w:val="-1"/>
                <w:lang w:val="ru-RU"/>
              </w:rPr>
              <w:t>Целевые</w:t>
            </w:r>
            <w:r w:rsidRPr="00655F6C">
              <w:rPr>
                <w:rFonts w:ascii="Times New Roman" w:hAnsi="Times New Roman"/>
                <w:spacing w:val="-1"/>
                <w:lang w:val="ru-RU"/>
              </w:rPr>
              <w:tab/>
              <w:t>ориентиры освоения Программы</w:t>
            </w:r>
            <w:r w:rsidRPr="00655F6C">
              <w:rPr>
                <w:rFonts w:ascii="Times New Roman" w:hAnsi="Times New Roman"/>
                <w:spacing w:val="-1"/>
                <w:w w:val="95"/>
                <w:lang w:val="ru-RU"/>
              </w:rPr>
              <w:t xml:space="preserve"> </w:t>
            </w:r>
            <w:r w:rsidRPr="00655F6C">
              <w:rPr>
                <w:rFonts w:ascii="Times New Roman" w:hAnsi="Times New Roman"/>
                <w:spacing w:val="-1"/>
                <w:lang w:val="ru-RU"/>
              </w:rPr>
              <w:t>детьми</w:t>
            </w:r>
            <w:r w:rsidRPr="00655F6C">
              <w:rPr>
                <w:rFonts w:ascii="Times New Roman" w:hAnsi="Times New Roman"/>
                <w:spacing w:val="43"/>
                <w:lang w:val="ru-RU"/>
              </w:rPr>
              <w:t xml:space="preserve"> </w:t>
            </w:r>
            <w:r w:rsidRPr="00655F6C">
              <w:rPr>
                <w:rFonts w:ascii="Times New Roman" w:hAnsi="Times New Roman"/>
                <w:spacing w:val="-1"/>
                <w:lang w:val="ru-RU"/>
              </w:rPr>
              <w:t>дошкольного</w:t>
            </w:r>
            <w:r w:rsidRPr="00655F6C">
              <w:rPr>
                <w:rFonts w:ascii="Times New Roman" w:hAnsi="Times New Roman"/>
                <w:lang w:val="ru-RU"/>
              </w:rPr>
              <w:t xml:space="preserve"> </w:t>
            </w:r>
            <w:r w:rsidRPr="00655F6C">
              <w:rPr>
                <w:rFonts w:ascii="Times New Roman" w:hAnsi="Times New Roman"/>
                <w:spacing w:val="-1"/>
                <w:lang w:val="ru-RU"/>
              </w:rPr>
              <w:t>возраста</w:t>
            </w:r>
            <w:r w:rsidRPr="00655F6C">
              <w:rPr>
                <w:rFonts w:ascii="Times New Roman" w:hAnsi="Times New Roman"/>
                <w:spacing w:val="-3"/>
                <w:lang w:val="ru-RU"/>
              </w:rPr>
              <w:t xml:space="preserve"> </w:t>
            </w:r>
            <w:r w:rsidRPr="00655F6C">
              <w:rPr>
                <w:rFonts w:ascii="Times New Roman" w:hAnsi="Times New Roman"/>
                <w:lang w:val="ru-RU"/>
              </w:rPr>
              <w:t xml:space="preserve">с </w:t>
            </w:r>
            <w:r w:rsidRPr="00655F6C">
              <w:rPr>
                <w:rFonts w:ascii="Times New Roman" w:hAnsi="Times New Roman"/>
                <w:spacing w:val="-2"/>
                <w:lang w:val="ru-RU"/>
              </w:rPr>
              <w:t>ТНР</w:t>
            </w:r>
            <w:r w:rsidRPr="00655F6C">
              <w:rPr>
                <w:rFonts w:ascii="Times New Roman" w:hAnsi="Times New Roman"/>
                <w:lang w:val="ru-RU"/>
              </w:rPr>
              <w:t xml:space="preserve"> к 5</w:t>
            </w:r>
            <w:r w:rsidRPr="00655F6C">
              <w:rPr>
                <w:rFonts w:ascii="Times New Roman" w:hAnsi="Times New Roman"/>
                <w:spacing w:val="2"/>
                <w:lang w:val="ru-RU"/>
              </w:rPr>
              <w:t xml:space="preserve"> </w:t>
            </w:r>
            <w:r w:rsidRPr="00655F6C">
              <w:rPr>
                <w:rFonts w:ascii="Times New Roman" w:hAnsi="Times New Roman"/>
                <w:spacing w:val="-1"/>
                <w:lang w:val="ru-RU"/>
              </w:rPr>
              <w:t>годам.</w:t>
            </w:r>
          </w:p>
        </w:tc>
        <w:tc>
          <w:tcPr>
            <w:tcW w:w="4956" w:type="dxa"/>
            <w:tcBorders>
              <w:top w:val="single" w:sz="5" w:space="0" w:color="000000"/>
              <w:left w:val="single" w:sz="5" w:space="0" w:color="000000"/>
              <w:bottom w:val="single" w:sz="5" w:space="0" w:color="000000"/>
              <w:right w:val="single" w:sz="5" w:space="0" w:color="000000"/>
            </w:tcBorders>
          </w:tcPr>
          <w:p w14:paraId="270DE377" w14:textId="77777777" w:rsidR="00674FBD" w:rsidRPr="00655F6C" w:rsidRDefault="00674FBD" w:rsidP="003652D5">
            <w:pPr>
              <w:pStyle w:val="TableParagraph"/>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spacing w:val="-7"/>
                <w:lang w:val="ru-RU"/>
              </w:rPr>
              <w:t xml:space="preserve"> </w:t>
            </w:r>
            <w:r w:rsidRPr="00655F6C">
              <w:rPr>
                <w:rFonts w:ascii="Times New Roman" w:hAnsi="Times New Roman"/>
                <w:color w:val="006FC0"/>
                <w:lang w:val="ru-RU"/>
              </w:rPr>
              <w:t>10.4.3.2</w:t>
            </w:r>
            <w:r w:rsidRPr="00655F6C">
              <w:rPr>
                <w:rFonts w:ascii="Times New Roman" w:hAnsi="Times New Roman"/>
                <w:color w:val="006FC0"/>
                <w:spacing w:val="-7"/>
                <w:lang w:val="ru-RU"/>
              </w:rPr>
              <w:t xml:space="preserve"> </w:t>
            </w:r>
            <w:r w:rsidRPr="00655F6C">
              <w:rPr>
                <w:rFonts w:ascii="Times New Roman" w:hAnsi="Times New Roman"/>
                <w:color w:val="006FC0"/>
                <w:spacing w:val="-1"/>
                <w:lang w:val="ru-RU"/>
              </w:rPr>
              <w:t>ФАОП</w:t>
            </w:r>
            <w:r w:rsidRPr="00655F6C">
              <w:rPr>
                <w:rFonts w:ascii="Times New Roman" w:hAnsi="Times New Roman"/>
                <w:color w:val="006FC0"/>
                <w:spacing w:val="-6"/>
                <w:lang w:val="ru-RU"/>
              </w:rPr>
              <w:t xml:space="preserve"> </w:t>
            </w:r>
            <w:r w:rsidRPr="00655F6C">
              <w:rPr>
                <w:rFonts w:ascii="Times New Roman" w:hAnsi="Times New Roman"/>
                <w:color w:val="006FC0"/>
                <w:lang w:val="ru-RU"/>
              </w:rPr>
              <w:t>ДО</w:t>
            </w:r>
            <w:r w:rsidRPr="00655F6C">
              <w:rPr>
                <w:rFonts w:ascii="Times New Roman" w:hAnsi="Times New Roman"/>
                <w:color w:val="006FC0"/>
                <w:spacing w:val="-4"/>
                <w:lang w:val="ru-RU"/>
              </w:rPr>
              <w:t xml:space="preserve"> </w:t>
            </w:r>
            <w:r w:rsidRPr="00655F6C">
              <w:rPr>
                <w:rFonts w:ascii="Times New Roman" w:hAnsi="Times New Roman"/>
                <w:color w:val="006FC0"/>
                <w:spacing w:val="-1"/>
                <w:lang w:val="ru-RU"/>
              </w:rPr>
              <w:t>для</w:t>
            </w:r>
            <w:r w:rsidRPr="00655F6C">
              <w:rPr>
                <w:rFonts w:ascii="Times New Roman" w:hAnsi="Times New Roman"/>
                <w:color w:val="006FC0"/>
                <w:spacing w:val="-7"/>
                <w:lang w:val="ru-RU"/>
              </w:rPr>
              <w:t xml:space="preserve"> </w:t>
            </w:r>
            <w:r w:rsidRPr="00655F6C">
              <w:rPr>
                <w:rFonts w:ascii="Times New Roman" w:hAnsi="Times New Roman"/>
                <w:color w:val="006FC0"/>
                <w:lang w:val="ru-RU"/>
              </w:rPr>
              <w:t>обучающихся</w:t>
            </w:r>
            <w:r w:rsidRPr="00655F6C">
              <w:rPr>
                <w:rFonts w:ascii="Times New Roman" w:hAnsi="Times New Roman"/>
                <w:color w:val="006FC0"/>
                <w:spacing w:val="-7"/>
                <w:lang w:val="ru-RU"/>
              </w:rPr>
              <w:t xml:space="preserve"> </w:t>
            </w:r>
            <w:r w:rsidRPr="00655F6C">
              <w:rPr>
                <w:rFonts w:ascii="Times New Roman" w:hAnsi="Times New Roman"/>
                <w:color w:val="006FC0"/>
                <w:lang w:val="ru-RU"/>
              </w:rPr>
              <w:t>с</w:t>
            </w:r>
            <w:r w:rsidRPr="00655F6C">
              <w:rPr>
                <w:rFonts w:ascii="Times New Roman" w:hAnsi="Times New Roman"/>
                <w:color w:val="006FC0"/>
                <w:spacing w:val="-6"/>
                <w:lang w:val="ru-RU"/>
              </w:rPr>
              <w:t xml:space="preserve"> </w:t>
            </w:r>
            <w:r w:rsidRPr="00655F6C">
              <w:rPr>
                <w:rFonts w:ascii="Times New Roman" w:hAnsi="Times New Roman"/>
                <w:color w:val="006FC0"/>
                <w:lang w:val="ru-RU"/>
              </w:rPr>
              <w:t>ОВЗ.</w:t>
            </w:r>
          </w:p>
        </w:tc>
      </w:tr>
      <w:tr w:rsidR="00674FBD" w:rsidRPr="00655F6C" w14:paraId="7D791D57" w14:textId="77777777" w:rsidTr="00655F6C">
        <w:trPr>
          <w:trHeight w:hRule="exact" w:val="857"/>
          <w:jc w:val="center"/>
        </w:trPr>
        <w:tc>
          <w:tcPr>
            <w:tcW w:w="5138" w:type="dxa"/>
            <w:tcBorders>
              <w:top w:val="single" w:sz="5" w:space="0" w:color="000000"/>
              <w:left w:val="single" w:sz="5" w:space="0" w:color="000000"/>
              <w:bottom w:val="single" w:sz="5" w:space="0" w:color="000000"/>
              <w:right w:val="single" w:sz="5" w:space="0" w:color="000000"/>
            </w:tcBorders>
          </w:tcPr>
          <w:p w14:paraId="4834EEAA" w14:textId="77777777" w:rsidR="00674FBD" w:rsidRPr="00655F6C" w:rsidRDefault="00674FBD" w:rsidP="003652D5">
            <w:pPr>
              <w:pStyle w:val="TableParagraph"/>
              <w:rPr>
                <w:rFonts w:ascii="Times New Roman" w:eastAsia="Times New Roman" w:hAnsi="Times New Roman"/>
                <w:lang w:val="ru-RU"/>
              </w:rPr>
            </w:pPr>
            <w:r w:rsidRPr="00655F6C">
              <w:rPr>
                <w:rFonts w:ascii="Times New Roman" w:hAnsi="Times New Roman"/>
                <w:spacing w:val="-1"/>
                <w:lang w:val="ru-RU"/>
              </w:rPr>
              <w:t>Целевые</w:t>
            </w:r>
            <w:r w:rsidRPr="00655F6C">
              <w:rPr>
                <w:rFonts w:ascii="Times New Roman" w:hAnsi="Times New Roman"/>
                <w:lang w:val="ru-RU"/>
              </w:rPr>
              <w:t xml:space="preserve"> </w:t>
            </w:r>
            <w:r w:rsidRPr="00655F6C">
              <w:rPr>
                <w:rFonts w:ascii="Times New Roman" w:hAnsi="Times New Roman"/>
                <w:spacing w:val="-1"/>
                <w:lang w:val="ru-RU"/>
              </w:rPr>
              <w:t>ориентиры</w:t>
            </w:r>
            <w:r w:rsidRPr="00655F6C">
              <w:rPr>
                <w:rFonts w:ascii="Times New Roman" w:hAnsi="Times New Roman"/>
                <w:spacing w:val="15"/>
                <w:lang w:val="ru-RU"/>
              </w:rPr>
              <w:t xml:space="preserve"> </w:t>
            </w:r>
            <w:r w:rsidRPr="00655F6C">
              <w:rPr>
                <w:rFonts w:ascii="Times New Roman" w:hAnsi="Times New Roman"/>
                <w:lang w:val="ru-RU"/>
              </w:rPr>
              <w:t xml:space="preserve">на </w:t>
            </w:r>
            <w:r w:rsidRPr="00655F6C">
              <w:rPr>
                <w:rFonts w:ascii="Times New Roman" w:hAnsi="Times New Roman"/>
                <w:spacing w:val="-1"/>
                <w:lang w:val="ru-RU"/>
              </w:rPr>
              <w:t>этапе</w:t>
            </w:r>
            <w:r w:rsidRPr="00655F6C">
              <w:rPr>
                <w:rFonts w:ascii="Times New Roman" w:hAnsi="Times New Roman"/>
                <w:spacing w:val="16"/>
                <w:lang w:val="ru-RU"/>
              </w:rPr>
              <w:t xml:space="preserve"> </w:t>
            </w:r>
            <w:r w:rsidRPr="00655F6C">
              <w:rPr>
                <w:rFonts w:ascii="Times New Roman" w:hAnsi="Times New Roman"/>
                <w:spacing w:val="-1"/>
                <w:lang w:val="ru-RU"/>
              </w:rPr>
              <w:t>завершения</w:t>
            </w:r>
            <w:r w:rsidRPr="00655F6C">
              <w:rPr>
                <w:rFonts w:ascii="Times New Roman" w:hAnsi="Times New Roman"/>
                <w:lang w:val="ru-RU"/>
              </w:rPr>
              <w:t xml:space="preserve"> </w:t>
            </w:r>
            <w:r w:rsidRPr="00655F6C">
              <w:rPr>
                <w:rFonts w:ascii="Times New Roman" w:hAnsi="Times New Roman"/>
                <w:spacing w:val="-1"/>
                <w:lang w:val="ru-RU"/>
              </w:rPr>
              <w:t>освоения</w:t>
            </w:r>
            <w:r w:rsidRPr="00655F6C">
              <w:rPr>
                <w:rFonts w:ascii="Times New Roman" w:hAnsi="Times New Roman"/>
                <w:spacing w:val="41"/>
                <w:lang w:val="ru-RU"/>
              </w:rPr>
              <w:t xml:space="preserve"> </w:t>
            </w:r>
            <w:r w:rsidRPr="00655F6C">
              <w:rPr>
                <w:rFonts w:ascii="Times New Roman" w:hAnsi="Times New Roman"/>
                <w:spacing w:val="-1"/>
                <w:lang w:val="ru-RU"/>
              </w:rPr>
              <w:t>Программы</w:t>
            </w:r>
            <w:r w:rsidRPr="00655F6C">
              <w:rPr>
                <w:rFonts w:ascii="Times New Roman" w:hAnsi="Times New Roman"/>
                <w:spacing w:val="-2"/>
                <w:lang w:val="ru-RU"/>
              </w:rPr>
              <w:t xml:space="preserve"> </w:t>
            </w:r>
            <w:r w:rsidRPr="00655F6C">
              <w:rPr>
                <w:rFonts w:ascii="Times New Roman" w:hAnsi="Times New Roman"/>
                <w:spacing w:val="-1"/>
                <w:lang w:val="ru-RU"/>
              </w:rPr>
              <w:t>детьми</w:t>
            </w:r>
            <w:r w:rsidRPr="00655F6C">
              <w:rPr>
                <w:rFonts w:ascii="Times New Roman" w:hAnsi="Times New Roman"/>
                <w:spacing w:val="-3"/>
                <w:lang w:val="ru-RU"/>
              </w:rPr>
              <w:t xml:space="preserve"> </w:t>
            </w:r>
            <w:r w:rsidRPr="00655F6C">
              <w:rPr>
                <w:rFonts w:ascii="Times New Roman" w:hAnsi="Times New Roman"/>
                <w:lang w:val="ru-RU"/>
              </w:rPr>
              <w:t xml:space="preserve">с </w:t>
            </w:r>
            <w:r w:rsidRPr="00655F6C">
              <w:rPr>
                <w:rFonts w:ascii="Times New Roman" w:hAnsi="Times New Roman"/>
                <w:spacing w:val="-1"/>
                <w:lang w:val="ru-RU"/>
              </w:rPr>
              <w:t>ТНР</w:t>
            </w:r>
            <w:r w:rsidRPr="00655F6C">
              <w:rPr>
                <w:rFonts w:ascii="Times New Roman" w:hAnsi="Times New Roman"/>
                <w:spacing w:val="-3"/>
                <w:lang w:val="ru-RU"/>
              </w:rPr>
              <w:t xml:space="preserve"> </w:t>
            </w:r>
            <w:r w:rsidRPr="00655F6C">
              <w:rPr>
                <w:rFonts w:ascii="Times New Roman" w:hAnsi="Times New Roman"/>
                <w:lang w:val="ru-RU"/>
              </w:rPr>
              <w:t>к 7</w:t>
            </w:r>
            <w:r w:rsidRPr="00655F6C">
              <w:rPr>
                <w:rFonts w:ascii="Times New Roman" w:hAnsi="Times New Roman"/>
                <w:spacing w:val="1"/>
                <w:lang w:val="ru-RU"/>
              </w:rPr>
              <w:t xml:space="preserve"> </w:t>
            </w:r>
            <w:r w:rsidRPr="00655F6C">
              <w:rPr>
                <w:rFonts w:ascii="Times New Roman" w:hAnsi="Times New Roman"/>
                <w:lang w:val="ru-RU"/>
              </w:rPr>
              <w:t>-</w:t>
            </w:r>
            <w:r w:rsidRPr="00655F6C">
              <w:rPr>
                <w:rFonts w:ascii="Times New Roman" w:hAnsi="Times New Roman"/>
                <w:spacing w:val="-4"/>
                <w:lang w:val="ru-RU"/>
              </w:rPr>
              <w:t xml:space="preserve"> </w:t>
            </w:r>
            <w:r w:rsidRPr="00655F6C">
              <w:rPr>
                <w:rFonts w:ascii="Times New Roman" w:hAnsi="Times New Roman"/>
                <w:lang w:val="ru-RU"/>
              </w:rPr>
              <w:t>8 годам.</w:t>
            </w:r>
          </w:p>
        </w:tc>
        <w:tc>
          <w:tcPr>
            <w:tcW w:w="4956" w:type="dxa"/>
            <w:tcBorders>
              <w:top w:val="single" w:sz="5" w:space="0" w:color="000000"/>
              <w:left w:val="single" w:sz="5" w:space="0" w:color="000000"/>
              <w:bottom w:val="single" w:sz="5" w:space="0" w:color="000000"/>
              <w:right w:val="single" w:sz="5" w:space="0" w:color="000000"/>
            </w:tcBorders>
          </w:tcPr>
          <w:p w14:paraId="31B4BB10" w14:textId="77777777" w:rsidR="00674FBD" w:rsidRPr="00655F6C" w:rsidRDefault="00674FBD" w:rsidP="003652D5">
            <w:pPr>
              <w:pStyle w:val="TableParagraph"/>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spacing w:val="-7"/>
                <w:lang w:val="ru-RU"/>
              </w:rPr>
              <w:t xml:space="preserve"> </w:t>
            </w:r>
            <w:r w:rsidRPr="00655F6C">
              <w:rPr>
                <w:rFonts w:ascii="Times New Roman" w:hAnsi="Times New Roman"/>
                <w:color w:val="006FC0"/>
                <w:lang w:val="ru-RU"/>
              </w:rPr>
              <w:t>10.4.3.3</w:t>
            </w:r>
            <w:r w:rsidRPr="00655F6C">
              <w:rPr>
                <w:rFonts w:ascii="Times New Roman" w:hAnsi="Times New Roman"/>
                <w:color w:val="006FC0"/>
                <w:spacing w:val="-7"/>
                <w:lang w:val="ru-RU"/>
              </w:rPr>
              <w:t xml:space="preserve"> </w:t>
            </w:r>
            <w:r w:rsidRPr="00655F6C">
              <w:rPr>
                <w:rFonts w:ascii="Times New Roman" w:hAnsi="Times New Roman"/>
                <w:color w:val="006FC0"/>
                <w:spacing w:val="-1"/>
                <w:lang w:val="ru-RU"/>
              </w:rPr>
              <w:t>ФАОП</w:t>
            </w:r>
            <w:r w:rsidRPr="00655F6C">
              <w:rPr>
                <w:rFonts w:ascii="Times New Roman" w:hAnsi="Times New Roman"/>
                <w:color w:val="006FC0"/>
                <w:spacing w:val="-6"/>
                <w:lang w:val="ru-RU"/>
              </w:rPr>
              <w:t xml:space="preserve"> </w:t>
            </w:r>
            <w:r w:rsidRPr="00655F6C">
              <w:rPr>
                <w:rFonts w:ascii="Times New Roman" w:hAnsi="Times New Roman"/>
                <w:color w:val="006FC0"/>
                <w:lang w:val="ru-RU"/>
              </w:rPr>
              <w:t>ДО</w:t>
            </w:r>
            <w:r w:rsidRPr="00655F6C">
              <w:rPr>
                <w:rFonts w:ascii="Times New Roman" w:hAnsi="Times New Roman"/>
                <w:color w:val="006FC0"/>
                <w:spacing w:val="-4"/>
                <w:lang w:val="ru-RU"/>
              </w:rPr>
              <w:t xml:space="preserve"> </w:t>
            </w:r>
            <w:r w:rsidRPr="00655F6C">
              <w:rPr>
                <w:rFonts w:ascii="Times New Roman" w:hAnsi="Times New Roman"/>
                <w:color w:val="006FC0"/>
                <w:spacing w:val="-1"/>
                <w:lang w:val="ru-RU"/>
              </w:rPr>
              <w:t>для</w:t>
            </w:r>
            <w:r w:rsidRPr="00655F6C">
              <w:rPr>
                <w:rFonts w:ascii="Times New Roman" w:hAnsi="Times New Roman"/>
                <w:color w:val="006FC0"/>
                <w:spacing w:val="-7"/>
                <w:lang w:val="ru-RU"/>
              </w:rPr>
              <w:t xml:space="preserve"> </w:t>
            </w:r>
            <w:r w:rsidRPr="00655F6C">
              <w:rPr>
                <w:rFonts w:ascii="Times New Roman" w:hAnsi="Times New Roman"/>
                <w:color w:val="006FC0"/>
                <w:lang w:val="ru-RU"/>
              </w:rPr>
              <w:t>обучающихся</w:t>
            </w:r>
            <w:r w:rsidRPr="00655F6C">
              <w:rPr>
                <w:rFonts w:ascii="Times New Roman" w:hAnsi="Times New Roman"/>
                <w:color w:val="006FC0"/>
                <w:spacing w:val="-7"/>
                <w:lang w:val="ru-RU"/>
              </w:rPr>
              <w:t xml:space="preserve"> </w:t>
            </w:r>
            <w:r w:rsidRPr="00655F6C">
              <w:rPr>
                <w:rFonts w:ascii="Times New Roman" w:hAnsi="Times New Roman"/>
                <w:color w:val="006FC0"/>
                <w:lang w:val="ru-RU"/>
              </w:rPr>
              <w:t>с</w:t>
            </w:r>
            <w:r w:rsidRPr="00655F6C">
              <w:rPr>
                <w:rFonts w:ascii="Times New Roman" w:hAnsi="Times New Roman"/>
                <w:color w:val="006FC0"/>
                <w:spacing w:val="-6"/>
                <w:lang w:val="ru-RU"/>
              </w:rPr>
              <w:t xml:space="preserve"> </w:t>
            </w:r>
            <w:r w:rsidRPr="00655F6C">
              <w:rPr>
                <w:rFonts w:ascii="Times New Roman" w:hAnsi="Times New Roman"/>
                <w:color w:val="006FC0"/>
                <w:lang w:val="ru-RU"/>
              </w:rPr>
              <w:t>ОВЗ.</w:t>
            </w:r>
          </w:p>
        </w:tc>
      </w:tr>
    </w:tbl>
    <w:p w14:paraId="2A678C37" w14:textId="77777777" w:rsidR="00674FBD" w:rsidRPr="00655F6C" w:rsidRDefault="00674FBD" w:rsidP="003652D5">
      <w:pPr>
        <w:ind w:firstLine="0"/>
        <w:jc w:val="center"/>
        <w:rPr>
          <w:rFonts w:ascii="Times New Roman" w:hAnsi="Times New Roman" w:cs="Times New Roman"/>
          <w:color w:val="833C0B" w:themeColor="accent2" w:themeShade="80"/>
          <w:sz w:val="22"/>
          <w:szCs w:val="22"/>
        </w:rPr>
      </w:pPr>
    </w:p>
    <w:p w14:paraId="498FAAF2" w14:textId="77777777" w:rsidR="004F26D2" w:rsidRDefault="004F26D2" w:rsidP="003652D5">
      <w:pPr>
        <w:pStyle w:val="1"/>
        <w:spacing w:before="0" w:after="0"/>
        <w:ind w:firstLine="720"/>
        <w:jc w:val="left"/>
        <w:rPr>
          <w:rFonts w:ascii="Times New Roman" w:hAnsi="Times New Roman" w:cs="Times New Roman"/>
          <w:color w:val="auto"/>
          <w:spacing w:val="-1"/>
          <w:sz w:val="22"/>
          <w:szCs w:val="22"/>
        </w:rPr>
      </w:pPr>
      <w:bookmarkStart w:id="12" w:name="sub_1069"/>
    </w:p>
    <w:p w14:paraId="617AEC53" w14:textId="5F548C1A" w:rsidR="009562D0" w:rsidRPr="00655F6C" w:rsidRDefault="009562D0" w:rsidP="003652D5">
      <w:pPr>
        <w:pStyle w:val="1"/>
        <w:spacing w:before="0" w:after="0"/>
        <w:ind w:firstLine="720"/>
        <w:jc w:val="left"/>
        <w:rPr>
          <w:rFonts w:ascii="Times New Roman" w:hAnsi="Times New Roman" w:cs="Times New Roman"/>
          <w:b w:val="0"/>
          <w:bCs w:val="0"/>
          <w:color w:val="auto"/>
          <w:sz w:val="22"/>
          <w:szCs w:val="22"/>
        </w:rPr>
      </w:pPr>
      <w:r w:rsidRPr="00655F6C">
        <w:rPr>
          <w:rFonts w:ascii="Times New Roman" w:hAnsi="Times New Roman" w:cs="Times New Roman"/>
          <w:color w:val="auto"/>
          <w:spacing w:val="-1"/>
          <w:sz w:val="22"/>
          <w:szCs w:val="22"/>
        </w:rPr>
        <w:t>Планируемые</w:t>
      </w:r>
      <w:r w:rsidRPr="00655F6C">
        <w:rPr>
          <w:rFonts w:ascii="Times New Roman" w:hAnsi="Times New Roman" w:cs="Times New Roman"/>
          <w:color w:val="auto"/>
          <w:spacing w:val="5"/>
          <w:sz w:val="22"/>
          <w:szCs w:val="22"/>
        </w:rPr>
        <w:t xml:space="preserve"> </w:t>
      </w:r>
      <w:r w:rsidRPr="00655F6C">
        <w:rPr>
          <w:rFonts w:ascii="Times New Roman" w:hAnsi="Times New Roman" w:cs="Times New Roman"/>
          <w:color w:val="auto"/>
          <w:spacing w:val="-1"/>
          <w:sz w:val="22"/>
          <w:szCs w:val="22"/>
        </w:rPr>
        <w:t>результаты</w:t>
      </w:r>
      <w:r w:rsidRPr="00655F6C">
        <w:rPr>
          <w:rFonts w:ascii="Times New Roman" w:hAnsi="Times New Roman" w:cs="Times New Roman"/>
          <w:color w:val="auto"/>
          <w:spacing w:val="6"/>
          <w:sz w:val="22"/>
          <w:szCs w:val="22"/>
        </w:rPr>
        <w:t xml:space="preserve"> </w:t>
      </w:r>
      <w:r w:rsidRPr="00655F6C">
        <w:rPr>
          <w:rFonts w:ascii="Times New Roman" w:hAnsi="Times New Roman" w:cs="Times New Roman"/>
          <w:color w:val="auto"/>
          <w:spacing w:val="-1"/>
          <w:sz w:val="22"/>
          <w:szCs w:val="22"/>
        </w:rPr>
        <w:t>реализации</w:t>
      </w:r>
      <w:r w:rsidRPr="00655F6C">
        <w:rPr>
          <w:rFonts w:ascii="Times New Roman" w:hAnsi="Times New Roman" w:cs="Times New Roman"/>
          <w:color w:val="auto"/>
          <w:spacing w:val="7"/>
          <w:sz w:val="22"/>
          <w:szCs w:val="22"/>
        </w:rPr>
        <w:t xml:space="preserve"> </w:t>
      </w:r>
      <w:r w:rsidR="00864D95" w:rsidRPr="00655F6C">
        <w:rPr>
          <w:rFonts w:ascii="Times New Roman" w:hAnsi="Times New Roman" w:cs="Times New Roman"/>
          <w:color w:val="auto"/>
          <w:spacing w:val="-1"/>
          <w:sz w:val="22"/>
          <w:szCs w:val="22"/>
        </w:rPr>
        <w:t>Программы</w:t>
      </w:r>
      <w:r w:rsidRPr="00655F6C">
        <w:rPr>
          <w:rFonts w:ascii="Times New Roman" w:hAnsi="Times New Roman" w:cs="Times New Roman"/>
          <w:color w:val="auto"/>
          <w:spacing w:val="4"/>
          <w:sz w:val="22"/>
          <w:szCs w:val="22"/>
        </w:rPr>
        <w:t xml:space="preserve"> </w:t>
      </w:r>
      <w:r w:rsidRPr="00655F6C">
        <w:rPr>
          <w:rFonts w:ascii="Times New Roman" w:hAnsi="Times New Roman" w:cs="Times New Roman"/>
          <w:color w:val="auto"/>
          <w:sz w:val="22"/>
          <w:szCs w:val="22"/>
        </w:rPr>
        <w:t>МБДОУ</w:t>
      </w:r>
      <w:r w:rsidRPr="00655F6C">
        <w:rPr>
          <w:rFonts w:ascii="Times New Roman" w:hAnsi="Times New Roman" w:cs="Times New Roman"/>
          <w:color w:val="auto"/>
          <w:spacing w:val="6"/>
          <w:sz w:val="22"/>
          <w:szCs w:val="22"/>
        </w:rPr>
        <w:t xml:space="preserve"> </w:t>
      </w:r>
      <w:r w:rsidRPr="00655F6C">
        <w:rPr>
          <w:rFonts w:ascii="Times New Roman" w:hAnsi="Times New Roman" w:cs="Times New Roman"/>
          <w:color w:val="auto"/>
          <w:sz w:val="22"/>
          <w:szCs w:val="22"/>
        </w:rPr>
        <w:t xml:space="preserve">г. Иркутска детского сада № </w:t>
      </w:r>
      <w:proofErr w:type="gramStart"/>
      <w:r w:rsidR="004F26D2">
        <w:rPr>
          <w:rFonts w:ascii="Times New Roman" w:hAnsi="Times New Roman" w:cs="Times New Roman"/>
          <w:color w:val="auto"/>
          <w:sz w:val="22"/>
          <w:szCs w:val="22"/>
        </w:rPr>
        <w:t>1</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0"/>
          <w:sz w:val="22"/>
          <w:szCs w:val="22"/>
        </w:rPr>
        <w:t xml:space="preserve"> </w:t>
      </w:r>
      <w:r w:rsidRPr="00655F6C">
        <w:rPr>
          <w:rFonts w:ascii="Times New Roman" w:hAnsi="Times New Roman" w:cs="Times New Roman"/>
          <w:color w:val="auto"/>
          <w:sz w:val="22"/>
          <w:szCs w:val="22"/>
        </w:rPr>
        <w:t>в</w:t>
      </w:r>
      <w:proofErr w:type="gramEnd"/>
      <w:r w:rsidRPr="00655F6C">
        <w:rPr>
          <w:rFonts w:ascii="Times New Roman" w:hAnsi="Times New Roman" w:cs="Times New Roman"/>
          <w:color w:val="auto"/>
          <w:spacing w:val="53"/>
          <w:sz w:val="22"/>
          <w:szCs w:val="22"/>
        </w:rPr>
        <w:t xml:space="preserve"> </w:t>
      </w:r>
      <w:r w:rsidRPr="00655F6C">
        <w:rPr>
          <w:rFonts w:ascii="Times New Roman" w:hAnsi="Times New Roman" w:cs="Times New Roman"/>
          <w:color w:val="auto"/>
          <w:spacing w:val="-1"/>
          <w:sz w:val="22"/>
          <w:szCs w:val="22"/>
        </w:rPr>
        <w:lastRenderedPageBreak/>
        <w:t>части,</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формируемой</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участниками</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образовательных</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отношений</w:t>
      </w:r>
    </w:p>
    <w:p w14:paraId="43C91DE5" w14:textId="77777777" w:rsidR="009562D0" w:rsidRPr="00655F6C" w:rsidRDefault="009562D0" w:rsidP="003652D5">
      <w:pPr>
        <w:rPr>
          <w:rFonts w:ascii="Times New Roman" w:eastAsia="Times New Roman" w:hAnsi="Times New Roman" w:cs="Times New Roman"/>
          <w:sz w:val="22"/>
          <w:szCs w:val="22"/>
        </w:rPr>
      </w:pPr>
      <w:r w:rsidRPr="00655F6C">
        <w:rPr>
          <w:rFonts w:ascii="Times New Roman" w:hAnsi="Times New Roman" w:cs="Times New Roman"/>
          <w:spacing w:val="-1"/>
          <w:sz w:val="22"/>
          <w:szCs w:val="22"/>
        </w:rPr>
        <w:t>Целевые</w:t>
      </w:r>
      <w:r w:rsidRPr="00655F6C">
        <w:rPr>
          <w:rFonts w:ascii="Times New Roman" w:hAnsi="Times New Roman" w:cs="Times New Roman"/>
          <w:spacing w:val="49"/>
          <w:sz w:val="22"/>
          <w:szCs w:val="22"/>
        </w:rPr>
        <w:t xml:space="preserve"> </w:t>
      </w:r>
      <w:r w:rsidRPr="00655F6C">
        <w:rPr>
          <w:rFonts w:ascii="Times New Roman" w:hAnsi="Times New Roman" w:cs="Times New Roman"/>
          <w:spacing w:val="-1"/>
          <w:sz w:val="22"/>
          <w:szCs w:val="22"/>
        </w:rPr>
        <w:t>ориентиры</w:t>
      </w:r>
      <w:r w:rsidRPr="00655F6C">
        <w:rPr>
          <w:rFonts w:ascii="Times New Roman" w:hAnsi="Times New Roman" w:cs="Times New Roman"/>
          <w:spacing w:val="50"/>
          <w:sz w:val="22"/>
          <w:szCs w:val="22"/>
        </w:rPr>
        <w:t xml:space="preserve"> </w:t>
      </w:r>
      <w:r w:rsidRPr="00655F6C">
        <w:rPr>
          <w:rFonts w:ascii="Times New Roman" w:hAnsi="Times New Roman" w:cs="Times New Roman"/>
          <w:sz w:val="22"/>
          <w:szCs w:val="22"/>
        </w:rPr>
        <w:t>на</w:t>
      </w:r>
      <w:r w:rsidRPr="00655F6C">
        <w:rPr>
          <w:rFonts w:ascii="Times New Roman" w:hAnsi="Times New Roman" w:cs="Times New Roman"/>
          <w:spacing w:val="50"/>
          <w:sz w:val="22"/>
          <w:szCs w:val="22"/>
        </w:rPr>
        <w:t xml:space="preserve"> </w:t>
      </w:r>
      <w:r w:rsidRPr="00655F6C">
        <w:rPr>
          <w:rFonts w:ascii="Times New Roman" w:hAnsi="Times New Roman" w:cs="Times New Roman"/>
          <w:spacing w:val="-1"/>
          <w:sz w:val="22"/>
          <w:szCs w:val="22"/>
        </w:rPr>
        <w:t>этапе</w:t>
      </w:r>
      <w:r w:rsidRPr="00655F6C">
        <w:rPr>
          <w:rFonts w:ascii="Times New Roman" w:hAnsi="Times New Roman" w:cs="Times New Roman"/>
          <w:spacing w:val="49"/>
          <w:sz w:val="22"/>
          <w:szCs w:val="22"/>
        </w:rPr>
        <w:t xml:space="preserve"> </w:t>
      </w:r>
      <w:r w:rsidRPr="00655F6C">
        <w:rPr>
          <w:rFonts w:ascii="Times New Roman" w:hAnsi="Times New Roman" w:cs="Times New Roman"/>
          <w:spacing w:val="-1"/>
          <w:sz w:val="22"/>
          <w:szCs w:val="22"/>
        </w:rPr>
        <w:t>завершения</w:t>
      </w:r>
      <w:r w:rsidRPr="00655F6C">
        <w:rPr>
          <w:rFonts w:ascii="Times New Roman" w:hAnsi="Times New Roman" w:cs="Times New Roman"/>
          <w:spacing w:val="48"/>
          <w:sz w:val="22"/>
          <w:szCs w:val="22"/>
        </w:rPr>
        <w:t xml:space="preserve"> </w:t>
      </w:r>
      <w:r w:rsidRPr="00655F6C">
        <w:rPr>
          <w:rFonts w:ascii="Times New Roman" w:hAnsi="Times New Roman" w:cs="Times New Roman"/>
          <w:spacing w:val="-1"/>
          <w:sz w:val="22"/>
          <w:szCs w:val="22"/>
        </w:rPr>
        <w:t>дошкольного</w:t>
      </w:r>
      <w:r w:rsidRPr="00655F6C">
        <w:rPr>
          <w:rFonts w:ascii="Times New Roman" w:hAnsi="Times New Roman" w:cs="Times New Roman"/>
          <w:spacing w:val="50"/>
          <w:sz w:val="22"/>
          <w:szCs w:val="22"/>
        </w:rPr>
        <w:t xml:space="preserve"> </w:t>
      </w:r>
      <w:r w:rsidRPr="00655F6C">
        <w:rPr>
          <w:rFonts w:ascii="Times New Roman" w:hAnsi="Times New Roman" w:cs="Times New Roman"/>
          <w:spacing w:val="-1"/>
          <w:sz w:val="22"/>
          <w:szCs w:val="22"/>
        </w:rPr>
        <w:t>образования</w:t>
      </w:r>
      <w:r w:rsidRPr="00655F6C">
        <w:rPr>
          <w:rFonts w:ascii="Times New Roman" w:hAnsi="Times New Roman" w:cs="Times New Roman"/>
          <w:spacing w:val="54"/>
          <w:sz w:val="22"/>
          <w:szCs w:val="22"/>
        </w:rPr>
        <w:t xml:space="preserve"> </w:t>
      </w:r>
      <w:r w:rsidRPr="00655F6C">
        <w:rPr>
          <w:rFonts w:ascii="Times New Roman" w:hAnsi="Times New Roman" w:cs="Times New Roman"/>
          <w:sz w:val="22"/>
          <w:szCs w:val="22"/>
        </w:rPr>
        <w:t>Программы</w:t>
      </w:r>
      <w:r w:rsidRPr="00655F6C">
        <w:rPr>
          <w:rFonts w:ascii="Times New Roman" w:hAnsi="Times New Roman" w:cs="Times New Roman"/>
          <w:spacing w:val="51"/>
          <w:sz w:val="22"/>
          <w:szCs w:val="22"/>
        </w:rPr>
        <w:t xml:space="preserve"> </w:t>
      </w:r>
      <w:r w:rsidRPr="00655F6C">
        <w:rPr>
          <w:rFonts w:ascii="Times New Roman" w:hAnsi="Times New Roman" w:cs="Times New Roman"/>
          <w:sz w:val="22"/>
          <w:szCs w:val="22"/>
        </w:rPr>
        <w:t>в</w:t>
      </w:r>
      <w:r w:rsidRPr="00655F6C">
        <w:rPr>
          <w:rFonts w:ascii="Times New Roman" w:hAnsi="Times New Roman" w:cs="Times New Roman"/>
          <w:spacing w:val="49"/>
          <w:sz w:val="22"/>
          <w:szCs w:val="22"/>
        </w:rPr>
        <w:t xml:space="preserve"> </w:t>
      </w:r>
      <w:r w:rsidRPr="00655F6C">
        <w:rPr>
          <w:rFonts w:ascii="Times New Roman" w:hAnsi="Times New Roman" w:cs="Times New Roman"/>
          <w:spacing w:val="-1"/>
          <w:sz w:val="22"/>
          <w:szCs w:val="22"/>
        </w:rPr>
        <w:t>части,</w:t>
      </w:r>
      <w:r w:rsidRPr="00655F6C">
        <w:rPr>
          <w:rFonts w:ascii="Times New Roman" w:hAnsi="Times New Roman" w:cs="Times New Roman"/>
          <w:spacing w:val="89"/>
          <w:sz w:val="22"/>
          <w:szCs w:val="22"/>
        </w:rPr>
        <w:t xml:space="preserve"> </w:t>
      </w:r>
      <w:r w:rsidRPr="00655F6C">
        <w:rPr>
          <w:rFonts w:ascii="Times New Roman" w:hAnsi="Times New Roman" w:cs="Times New Roman"/>
          <w:spacing w:val="-1"/>
          <w:sz w:val="22"/>
          <w:szCs w:val="22"/>
        </w:rPr>
        <w:t>формируемой</w:t>
      </w:r>
      <w:r w:rsidRPr="00655F6C">
        <w:rPr>
          <w:rFonts w:ascii="Times New Roman" w:hAnsi="Times New Roman" w:cs="Times New Roman"/>
          <w:sz w:val="22"/>
          <w:szCs w:val="22"/>
        </w:rPr>
        <w:t xml:space="preserve"> участниками </w:t>
      </w:r>
      <w:r w:rsidRPr="00655F6C">
        <w:rPr>
          <w:rFonts w:ascii="Times New Roman" w:hAnsi="Times New Roman" w:cs="Times New Roman"/>
          <w:spacing w:val="-1"/>
          <w:sz w:val="22"/>
          <w:szCs w:val="22"/>
        </w:rPr>
        <w:t xml:space="preserve">образовательных </w:t>
      </w:r>
      <w:r w:rsidRPr="00655F6C">
        <w:rPr>
          <w:rFonts w:ascii="Times New Roman" w:hAnsi="Times New Roman" w:cs="Times New Roman"/>
          <w:sz w:val="22"/>
          <w:szCs w:val="22"/>
        </w:rPr>
        <w:t xml:space="preserve">отношений </w:t>
      </w:r>
      <w:r w:rsidRPr="00655F6C">
        <w:rPr>
          <w:rFonts w:ascii="Times New Roman" w:hAnsi="Times New Roman" w:cs="Times New Roman"/>
          <w:spacing w:val="-1"/>
          <w:sz w:val="22"/>
          <w:szCs w:val="22"/>
        </w:rPr>
        <w:t>представлены</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в:</w:t>
      </w:r>
    </w:p>
    <w:p w14:paraId="158CA9B1" w14:textId="7BD89FD2" w:rsidR="009562D0" w:rsidRPr="00655F6C" w:rsidRDefault="009562D0" w:rsidP="003652D5">
      <w:pPr>
        <w:rPr>
          <w:rFonts w:ascii="Times New Roman" w:eastAsia="Times New Roman" w:hAnsi="Times New Roman" w:cs="Times New Roman"/>
          <w:sz w:val="22"/>
          <w:szCs w:val="22"/>
        </w:rPr>
      </w:pPr>
      <w:r w:rsidRPr="00655F6C">
        <w:rPr>
          <w:rFonts w:ascii="Times New Roman" w:eastAsia="Times New Roman" w:hAnsi="Times New Roman" w:cs="Times New Roman"/>
          <w:i/>
          <w:sz w:val="22"/>
          <w:szCs w:val="22"/>
        </w:rPr>
        <w:t>-</w:t>
      </w:r>
      <w:r w:rsidRPr="00655F6C">
        <w:rPr>
          <w:rFonts w:ascii="Times New Roman" w:eastAsia="Times New Roman" w:hAnsi="Times New Roman" w:cs="Times New Roman"/>
          <w:i/>
          <w:spacing w:val="32"/>
          <w:sz w:val="22"/>
          <w:szCs w:val="22"/>
        </w:rPr>
        <w:t xml:space="preserve"> </w:t>
      </w:r>
      <w:r w:rsidR="004F26D2" w:rsidRPr="004F26D2">
        <w:rPr>
          <w:rFonts w:ascii="Times New Roman" w:eastAsia="Times New Roman" w:hAnsi="Times New Roman" w:cs="Times New Roman"/>
          <w:i/>
          <w:sz w:val="22"/>
          <w:szCs w:val="22"/>
        </w:rPr>
        <w:t xml:space="preserve">Программе «По родному Прибайкалью» авторы-составители Калиниченко С.А., </w:t>
      </w:r>
      <w:proofErr w:type="spellStart"/>
      <w:r w:rsidR="004F26D2" w:rsidRPr="004F26D2">
        <w:rPr>
          <w:rFonts w:ascii="Times New Roman" w:eastAsia="Times New Roman" w:hAnsi="Times New Roman" w:cs="Times New Roman"/>
          <w:i/>
          <w:sz w:val="22"/>
          <w:szCs w:val="22"/>
        </w:rPr>
        <w:t>Модебадзе</w:t>
      </w:r>
      <w:proofErr w:type="spellEnd"/>
      <w:r w:rsidR="004F26D2" w:rsidRPr="004F26D2">
        <w:rPr>
          <w:rFonts w:ascii="Times New Roman" w:eastAsia="Times New Roman" w:hAnsi="Times New Roman" w:cs="Times New Roman"/>
          <w:i/>
          <w:sz w:val="22"/>
          <w:szCs w:val="22"/>
        </w:rPr>
        <w:t xml:space="preserve"> Ю.Д.</w:t>
      </w:r>
    </w:p>
    <w:p w14:paraId="5056BA6D" w14:textId="77777777" w:rsidR="009562D0" w:rsidRPr="00655F6C" w:rsidRDefault="009562D0" w:rsidP="003652D5">
      <w:pPr>
        <w:jc w:val="center"/>
        <w:rPr>
          <w:rFonts w:ascii="Times New Roman" w:hAnsi="Times New Roman" w:cs="Times New Roman"/>
          <w:b/>
          <w:sz w:val="22"/>
          <w:szCs w:val="22"/>
        </w:rPr>
      </w:pPr>
    </w:p>
    <w:p w14:paraId="2A3ABA3F" w14:textId="77777777" w:rsidR="002F359E" w:rsidRPr="00655F6C" w:rsidRDefault="009562D0" w:rsidP="003652D5">
      <w:pPr>
        <w:jc w:val="center"/>
        <w:rPr>
          <w:rFonts w:ascii="Times New Roman" w:hAnsi="Times New Roman" w:cs="Times New Roman"/>
          <w:b/>
          <w:sz w:val="22"/>
          <w:szCs w:val="22"/>
        </w:rPr>
      </w:pPr>
      <w:r w:rsidRPr="00655F6C">
        <w:rPr>
          <w:rFonts w:ascii="Times New Roman" w:hAnsi="Times New Roman" w:cs="Times New Roman"/>
          <w:b/>
          <w:sz w:val="22"/>
          <w:szCs w:val="22"/>
        </w:rPr>
        <w:t>1</w:t>
      </w:r>
      <w:r w:rsidR="00B02846" w:rsidRPr="00655F6C">
        <w:rPr>
          <w:rFonts w:ascii="Times New Roman" w:hAnsi="Times New Roman" w:cs="Times New Roman"/>
          <w:b/>
          <w:sz w:val="22"/>
          <w:szCs w:val="22"/>
        </w:rPr>
        <w:t>.</w:t>
      </w:r>
      <w:r w:rsidR="00B92570" w:rsidRPr="00655F6C">
        <w:rPr>
          <w:rFonts w:ascii="Times New Roman" w:hAnsi="Times New Roman" w:cs="Times New Roman"/>
          <w:b/>
          <w:sz w:val="22"/>
          <w:szCs w:val="22"/>
        </w:rPr>
        <w:t>3</w:t>
      </w:r>
      <w:r w:rsidR="00B02846" w:rsidRPr="00655F6C">
        <w:rPr>
          <w:rFonts w:ascii="Times New Roman" w:hAnsi="Times New Roman" w:cs="Times New Roman"/>
          <w:b/>
          <w:sz w:val="22"/>
          <w:szCs w:val="22"/>
        </w:rPr>
        <w:t xml:space="preserve">. Развивающее оценивание качества образовательной деятельности по </w:t>
      </w:r>
      <w:r w:rsidR="00864D95" w:rsidRPr="00655F6C">
        <w:rPr>
          <w:rFonts w:ascii="Times New Roman" w:hAnsi="Times New Roman" w:cs="Times New Roman"/>
          <w:b/>
          <w:sz w:val="22"/>
          <w:szCs w:val="22"/>
        </w:rPr>
        <w:t>Программе</w:t>
      </w:r>
    </w:p>
    <w:p w14:paraId="2A07C3C7" w14:textId="77777777" w:rsidR="00151381" w:rsidRPr="00655F6C" w:rsidRDefault="00151381" w:rsidP="003652D5">
      <w:pPr>
        <w:pStyle w:val="af7"/>
        <w:spacing w:after="0"/>
        <w:ind w:firstLine="720"/>
        <w:jc w:val="both"/>
        <w:rPr>
          <w:sz w:val="22"/>
          <w:szCs w:val="22"/>
        </w:rPr>
      </w:pPr>
      <w:bookmarkStart w:id="13" w:name="sub_1089"/>
      <w:bookmarkEnd w:id="12"/>
      <w:r w:rsidRPr="00655F6C">
        <w:rPr>
          <w:spacing w:val="-1"/>
          <w:sz w:val="22"/>
          <w:szCs w:val="22"/>
        </w:rPr>
        <w:t>Оценивание</w:t>
      </w:r>
      <w:r w:rsidRPr="00655F6C">
        <w:rPr>
          <w:sz w:val="22"/>
          <w:szCs w:val="22"/>
        </w:rPr>
        <w:t xml:space="preserve"> </w:t>
      </w:r>
      <w:r w:rsidRPr="00655F6C">
        <w:rPr>
          <w:spacing w:val="-1"/>
          <w:sz w:val="22"/>
          <w:szCs w:val="22"/>
        </w:rPr>
        <w:t>качества</w:t>
      </w:r>
      <w:r w:rsidRPr="00655F6C">
        <w:rPr>
          <w:sz w:val="22"/>
          <w:szCs w:val="22"/>
        </w:rPr>
        <w:t xml:space="preserve"> </w:t>
      </w:r>
      <w:r w:rsidRPr="00655F6C">
        <w:rPr>
          <w:spacing w:val="-1"/>
          <w:sz w:val="22"/>
          <w:szCs w:val="22"/>
        </w:rPr>
        <w:t>образовательной</w:t>
      </w:r>
      <w:r w:rsidRPr="00655F6C">
        <w:rPr>
          <w:sz w:val="22"/>
          <w:szCs w:val="22"/>
        </w:rPr>
        <w:t xml:space="preserve"> </w:t>
      </w:r>
      <w:r w:rsidRPr="00655F6C">
        <w:rPr>
          <w:spacing w:val="-1"/>
          <w:sz w:val="22"/>
          <w:szCs w:val="22"/>
        </w:rPr>
        <w:t>деятельности,</w:t>
      </w:r>
      <w:r w:rsidRPr="00655F6C">
        <w:rPr>
          <w:sz w:val="22"/>
          <w:szCs w:val="22"/>
        </w:rPr>
        <w:t xml:space="preserve"> </w:t>
      </w:r>
      <w:r w:rsidRPr="00655F6C">
        <w:rPr>
          <w:spacing w:val="-1"/>
          <w:sz w:val="22"/>
          <w:szCs w:val="22"/>
        </w:rPr>
        <w:t>осуществляемой</w:t>
      </w:r>
      <w:r w:rsidRPr="00655F6C">
        <w:rPr>
          <w:sz w:val="22"/>
          <w:szCs w:val="22"/>
        </w:rPr>
        <w:t xml:space="preserve"> </w:t>
      </w:r>
      <w:r w:rsidRPr="00655F6C">
        <w:rPr>
          <w:spacing w:val="-1"/>
          <w:sz w:val="22"/>
          <w:szCs w:val="22"/>
        </w:rPr>
        <w:t>МБДОУ</w:t>
      </w:r>
      <w:r w:rsidRPr="00655F6C">
        <w:rPr>
          <w:spacing w:val="14"/>
          <w:sz w:val="22"/>
          <w:szCs w:val="22"/>
        </w:rPr>
        <w:t xml:space="preserve"> </w:t>
      </w:r>
      <w:r w:rsidRPr="00655F6C">
        <w:rPr>
          <w:sz w:val="22"/>
          <w:szCs w:val="22"/>
        </w:rPr>
        <w:t>г. Иркутска</w:t>
      </w:r>
      <w:r w:rsidRPr="00655F6C">
        <w:rPr>
          <w:spacing w:val="34"/>
          <w:sz w:val="22"/>
          <w:szCs w:val="22"/>
        </w:rPr>
        <w:t xml:space="preserve"> </w:t>
      </w:r>
      <w:r w:rsidRPr="00655F6C">
        <w:rPr>
          <w:sz w:val="22"/>
          <w:szCs w:val="22"/>
        </w:rPr>
        <w:t>детского сада</w:t>
      </w:r>
      <w:r w:rsidRPr="00655F6C">
        <w:rPr>
          <w:spacing w:val="35"/>
          <w:sz w:val="22"/>
          <w:szCs w:val="22"/>
        </w:rPr>
        <w:t xml:space="preserve"> </w:t>
      </w:r>
      <w:r w:rsidRPr="00655F6C">
        <w:rPr>
          <w:sz w:val="22"/>
          <w:szCs w:val="22"/>
        </w:rPr>
        <w:t>№</w:t>
      </w:r>
      <w:r w:rsidRPr="00655F6C">
        <w:rPr>
          <w:spacing w:val="34"/>
          <w:sz w:val="22"/>
          <w:szCs w:val="22"/>
        </w:rPr>
        <w:t xml:space="preserve"> </w:t>
      </w:r>
      <w:r w:rsidR="000C2AF4" w:rsidRPr="00655F6C">
        <w:rPr>
          <w:sz w:val="22"/>
          <w:szCs w:val="22"/>
        </w:rPr>
        <w:t>94</w:t>
      </w:r>
      <w:r w:rsidRPr="00655F6C">
        <w:rPr>
          <w:spacing w:val="-1"/>
          <w:sz w:val="22"/>
          <w:szCs w:val="22"/>
        </w:rPr>
        <w:t>,</w:t>
      </w:r>
      <w:r w:rsidRPr="00655F6C">
        <w:rPr>
          <w:spacing w:val="54"/>
          <w:sz w:val="22"/>
          <w:szCs w:val="22"/>
        </w:rPr>
        <w:t xml:space="preserve"> </w:t>
      </w:r>
      <w:r w:rsidRPr="00655F6C">
        <w:rPr>
          <w:sz w:val="22"/>
          <w:szCs w:val="22"/>
        </w:rPr>
        <w:t>представляет</w:t>
      </w:r>
      <w:r w:rsidRPr="00655F6C">
        <w:rPr>
          <w:spacing w:val="53"/>
          <w:sz w:val="22"/>
          <w:szCs w:val="22"/>
        </w:rPr>
        <w:t xml:space="preserve"> </w:t>
      </w:r>
      <w:r w:rsidRPr="00655F6C">
        <w:rPr>
          <w:spacing w:val="-1"/>
          <w:sz w:val="22"/>
          <w:szCs w:val="22"/>
        </w:rPr>
        <w:t>собой</w:t>
      </w:r>
      <w:r w:rsidRPr="00655F6C">
        <w:rPr>
          <w:spacing w:val="53"/>
          <w:sz w:val="22"/>
          <w:szCs w:val="22"/>
        </w:rPr>
        <w:t xml:space="preserve"> </w:t>
      </w:r>
      <w:r w:rsidRPr="00655F6C">
        <w:rPr>
          <w:spacing w:val="-1"/>
          <w:sz w:val="22"/>
          <w:szCs w:val="22"/>
        </w:rPr>
        <w:t>важную</w:t>
      </w:r>
      <w:r w:rsidRPr="00655F6C">
        <w:rPr>
          <w:spacing w:val="55"/>
          <w:sz w:val="22"/>
          <w:szCs w:val="22"/>
        </w:rPr>
        <w:t xml:space="preserve"> </w:t>
      </w:r>
      <w:r w:rsidRPr="00655F6C">
        <w:rPr>
          <w:spacing w:val="-1"/>
          <w:sz w:val="22"/>
          <w:szCs w:val="22"/>
        </w:rPr>
        <w:t>составную</w:t>
      </w:r>
      <w:r w:rsidRPr="00655F6C">
        <w:rPr>
          <w:spacing w:val="55"/>
          <w:sz w:val="22"/>
          <w:szCs w:val="22"/>
        </w:rPr>
        <w:t xml:space="preserve"> </w:t>
      </w:r>
      <w:r w:rsidRPr="00655F6C">
        <w:rPr>
          <w:spacing w:val="-1"/>
          <w:sz w:val="22"/>
          <w:szCs w:val="22"/>
        </w:rPr>
        <w:t>часть</w:t>
      </w:r>
      <w:r w:rsidRPr="00655F6C">
        <w:rPr>
          <w:spacing w:val="54"/>
          <w:sz w:val="22"/>
          <w:szCs w:val="22"/>
        </w:rPr>
        <w:t xml:space="preserve"> </w:t>
      </w:r>
      <w:r w:rsidRPr="00655F6C">
        <w:rPr>
          <w:spacing w:val="-1"/>
          <w:sz w:val="22"/>
          <w:szCs w:val="22"/>
        </w:rPr>
        <w:t>данной</w:t>
      </w:r>
      <w:r w:rsidRPr="00655F6C">
        <w:rPr>
          <w:spacing w:val="59"/>
          <w:sz w:val="22"/>
          <w:szCs w:val="22"/>
        </w:rPr>
        <w:t xml:space="preserve"> </w:t>
      </w:r>
      <w:r w:rsidRPr="00655F6C">
        <w:rPr>
          <w:spacing w:val="-1"/>
          <w:sz w:val="22"/>
          <w:szCs w:val="22"/>
        </w:rPr>
        <w:t>образовательной</w:t>
      </w:r>
      <w:r w:rsidRPr="00655F6C">
        <w:rPr>
          <w:spacing w:val="53"/>
          <w:sz w:val="22"/>
          <w:szCs w:val="22"/>
        </w:rPr>
        <w:t xml:space="preserve"> </w:t>
      </w:r>
      <w:r w:rsidRPr="00655F6C">
        <w:rPr>
          <w:spacing w:val="-1"/>
          <w:sz w:val="22"/>
          <w:szCs w:val="22"/>
        </w:rPr>
        <w:t>деятельности,</w:t>
      </w:r>
      <w:r w:rsidRPr="00655F6C">
        <w:rPr>
          <w:spacing w:val="83"/>
          <w:sz w:val="22"/>
          <w:szCs w:val="22"/>
        </w:rPr>
        <w:t xml:space="preserve"> </w:t>
      </w:r>
      <w:r w:rsidRPr="00655F6C">
        <w:rPr>
          <w:spacing w:val="-1"/>
          <w:sz w:val="22"/>
          <w:szCs w:val="22"/>
        </w:rPr>
        <w:t>направленную</w:t>
      </w:r>
      <w:r w:rsidRPr="00655F6C">
        <w:rPr>
          <w:sz w:val="22"/>
          <w:szCs w:val="22"/>
        </w:rPr>
        <w:t xml:space="preserve"> на</w:t>
      </w:r>
      <w:r w:rsidRPr="00655F6C">
        <w:rPr>
          <w:spacing w:val="-1"/>
          <w:sz w:val="22"/>
          <w:szCs w:val="22"/>
        </w:rPr>
        <w:t xml:space="preserve"> </w:t>
      </w:r>
      <w:r w:rsidRPr="00655F6C">
        <w:rPr>
          <w:sz w:val="22"/>
          <w:szCs w:val="22"/>
        </w:rPr>
        <w:t>ее</w:t>
      </w:r>
      <w:r w:rsidRPr="00655F6C">
        <w:rPr>
          <w:spacing w:val="3"/>
          <w:sz w:val="22"/>
          <w:szCs w:val="22"/>
        </w:rPr>
        <w:t xml:space="preserve"> </w:t>
      </w:r>
      <w:r w:rsidRPr="00655F6C">
        <w:rPr>
          <w:spacing w:val="-1"/>
          <w:sz w:val="22"/>
          <w:szCs w:val="22"/>
        </w:rPr>
        <w:t>усовершенствование.</w:t>
      </w:r>
    </w:p>
    <w:p w14:paraId="06EE6850" w14:textId="77777777" w:rsidR="00151381" w:rsidRPr="00655F6C" w:rsidRDefault="00151381" w:rsidP="003652D5">
      <w:pPr>
        <w:pStyle w:val="af7"/>
        <w:spacing w:after="0"/>
        <w:ind w:firstLine="720"/>
        <w:jc w:val="both"/>
        <w:rPr>
          <w:sz w:val="22"/>
          <w:szCs w:val="22"/>
        </w:rPr>
      </w:pPr>
      <w:r w:rsidRPr="00655F6C">
        <w:rPr>
          <w:spacing w:val="-1"/>
          <w:sz w:val="22"/>
          <w:szCs w:val="22"/>
        </w:rPr>
        <w:t>Концептуальные</w:t>
      </w:r>
      <w:r w:rsidRPr="00655F6C">
        <w:rPr>
          <w:spacing w:val="19"/>
          <w:sz w:val="22"/>
          <w:szCs w:val="22"/>
        </w:rPr>
        <w:t xml:space="preserve"> </w:t>
      </w:r>
      <w:r w:rsidRPr="00655F6C">
        <w:rPr>
          <w:spacing w:val="-1"/>
          <w:sz w:val="22"/>
          <w:szCs w:val="22"/>
        </w:rPr>
        <w:t>основания</w:t>
      </w:r>
      <w:r w:rsidRPr="00655F6C">
        <w:rPr>
          <w:spacing w:val="21"/>
          <w:sz w:val="22"/>
          <w:szCs w:val="22"/>
        </w:rPr>
        <w:t xml:space="preserve"> </w:t>
      </w:r>
      <w:r w:rsidRPr="00655F6C">
        <w:rPr>
          <w:sz w:val="22"/>
          <w:szCs w:val="22"/>
        </w:rPr>
        <w:t>такой</w:t>
      </w:r>
      <w:r w:rsidRPr="00655F6C">
        <w:rPr>
          <w:spacing w:val="23"/>
          <w:sz w:val="22"/>
          <w:szCs w:val="22"/>
        </w:rPr>
        <w:t xml:space="preserve"> </w:t>
      </w:r>
      <w:r w:rsidRPr="00655F6C">
        <w:rPr>
          <w:spacing w:val="-1"/>
          <w:sz w:val="22"/>
          <w:szCs w:val="22"/>
        </w:rPr>
        <w:t>оценки</w:t>
      </w:r>
      <w:r w:rsidRPr="00655F6C">
        <w:rPr>
          <w:spacing w:val="22"/>
          <w:sz w:val="22"/>
          <w:szCs w:val="22"/>
        </w:rPr>
        <w:t xml:space="preserve"> </w:t>
      </w:r>
      <w:r w:rsidRPr="00655F6C">
        <w:rPr>
          <w:spacing w:val="-1"/>
          <w:sz w:val="22"/>
          <w:szCs w:val="22"/>
        </w:rPr>
        <w:t>определяются</w:t>
      </w:r>
      <w:r w:rsidRPr="00655F6C">
        <w:rPr>
          <w:spacing w:val="21"/>
          <w:sz w:val="22"/>
          <w:szCs w:val="22"/>
        </w:rPr>
        <w:t xml:space="preserve"> </w:t>
      </w:r>
      <w:r w:rsidRPr="00655F6C">
        <w:rPr>
          <w:spacing w:val="-1"/>
          <w:sz w:val="22"/>
          <w:szCs w:val="22"/>
        </w:rPr>
        <w:t>требованиями</w:t>
      </w:r>
      <w:r w:rsidRPr="00655F6C">
        <w:rPr>
          <w:spacing w:val="22"/>
          <w:sz w:val="22"/>
          <w:szCs w:val="22"/>
        </w:rPr>
        <w:t xml:space="preserve"> </w:t>
      </w:r>
      <w:r w:rsidRPr="00655F6C">
        <w:rPr>
          <w:spacing w:val="-1"/>
          <w:sz w:val="22"/>
          <w:szCs w:val="22"/>
        </w:rPr>
        <w:t>Федерального</w:t>
      </w:r>
      <w:r w:rsidRPr="00655F6C">
        <w:rPr>
          <w:spacing w:val="29"/>
          <w:sz w:val="22"/>
          <w:szCs w:val="22"/>
        </w:rPr>
        <w:t xml:space="preserve"> </w:t>
      </w:r>
      <w:hyperlink r:id="rId14">
        <w:r w:rsidRPr="00655F6C">
          <w:rPr>
            <w:spacing w:val="-1"/>
            <w:sz w:val="22"/>
            <w:szCs w:val="22"/>
          </w:rPr>
          <w:t>закона</w:t>
        </w:r>
      </w:hyperlink>
      <w:r w:rsidRPr="00655F6C">
        <w:rPr>
          <w:spacing w:val="91"/>
          <w:sz w:val="22"/>
          <w:szCs w:val="22"/>
        </w:rPr>
        <w:t xml:space="preserve"> </w:t>
      </w:r>
      <w:r w:rsidRPr="00655F6C">
        <w:rPr>
          <w:sz w:val="22"/>
          <w:szCs w:val="22"/>
        </w:rPr>
        <w:t>от</w:t>
      </w:r>
      <w:r w:rsidRPr="00655F6C">
        <w:rPr>
          <w:spacing w:val="17"/>
          <w:sz w:val="22"/>
          <w:szCs w:val="22"/>
        </w:rPr>
        <w:t xml:space="preserve"> </w:t>
      </w:r>
      <w:r w:rsidRPr="00655F6C">
        <w:rPr>
          <w:sz w:val="22"/>
          <w:szCs w:val="22"/>
        </w:rPr>
        <w:t>29</w:t>
      </w:r>
      <w:r w:rsidRPr="00655F6C">
        <w:rPr>
          <w:spacing w:val="16"/>
          <w:sz w:val="22"/>
          <w:szCs w:val="22"/>
        </w:rPr>
        <w:t xml:space="preserve"> </w:t>
      </w:r>
      <w:r w:rsidRPr="00655F6C">
        <w:rPr>
          <w:spacing w:val="-1"/>
          <w:sz w:val="22"/>
          <w:szCs w:val="22"/>
        </w:rPr>
        <w:t>декабря</w:t>
      </w:r>
      <w:r w:rsidRPr="00655F6C">
        <w:rPr>
          <w:spacing w:val="16"/>
          <w:sz w:val="22"/>
          <w:szCs w:val="22"/>
        </w:rPr>
        <w:t xml:space="preserve"> </w:t>
      </w:r>
      <w:r w:rsidRPr="00655F6C">
        <w:rPr>
          <w:sz w:val="22"/>
          <w:szCs w:val="22"/>
        </w:rPr>
        <w:t>2012</w:t>
      </w:r>
      <w:r w:rsidRPr="00655F6C">
        <w:rPr>
          <w:spacing w:val="16"/>
          <w:sz w:val="22"/>
          <w:szCs w:val="22"/>
        </w:rPr>
        <w:t xml:space="preserve"> </w:t>
      </w:r>
      <w:r w:rsidRPr="00655F6C">
        <w:rPr>
          <w:sz w:val="22"/>
          <w:szCs w:val="22"/>
        </w:rPr>
        <w:t>г.</w:t>
      </w:r>
      <w:r w:rsidRPr="00655F6C">
        <w:rPr>
          <w:spacing w:val="16"/>
          <w:sz w:val="22"/>
          <w:szCs w:val="22"/>
        </w:rPr>
        <w:t xml:space="preserve"> </w:t>
      </w:r>
      <w:r w:rsidRPr="00655F6C">
        <w:rPr>
          <w:sz w:val="22"/>
          <w:szCs w:val="22"/>
        </w:rPr>
        <w:t>N</w:t>
      </w:r>
      <w:r w:rsidRPr="00655F6C">
        <w:rPr>
          <w:spacing w:val="16"/>
          <w:sz w:val="22"/>
          <w:szCs w:val="22"/>
        </w:rPr>
        <w:t xml:space="preserve"> </w:t>
      </w:r>
      <w:r w:rsidRPr="00655F6C">
        <w:rPr>
          <w:sz w:val="22"/>
          <w:szCs w:val="22"/>
        </w:rPr>
        <w:t>273-ФЗ</w:t>
      </w:r>
      <w:r w:rsidRPr="00655F6C">
        <w:rPr>
          <w:spacing w:val="16"/>
          <w:sz w:val="22"/>
          <w:szCs w:val="22"/>
        </w:rPr>
        <w:t xml:space="preserve"> </w:t>
      </w:r>
      <w:r w:rsidRPr="00655F6C">
        <w:rPr>
          <w:sz w:val="22"/>
          <w:szCs w:val="22"/>
        </w:rPr>
        <w:t>"Об</w:t>
      </w:r>
      <w:r w:rsidRPr="00655F6C">
        <w:rPr>
          <w:spacing w:val="16"/>
          <w:sz w:val="22"/>
          <w:szCs w:val="22"/>
        </w:rPr>
        <w:t xml:space="preserve"> </w:t>
      </w:r>
      <w:r w:rsidRPr="00655F6C">
        <w:rPr>
          <w:sz w:val="22"/>
          <w:szCs w:val="22"/>
        </w:rPr>
        <w:t>образовании</w:t>
      </w:r>
      <w:r w:rsidRPr="00655F6C">
        <w:rPr>
          <w:spacing w:val="17"/>
          <w:sz w:val="22"/>
          <w:szCs w:val="22"/>
        </w:rPr>
        <w:t xml:space="preserve"> </w:t>
      </w:r>
      <w:r w:rsidRPr="00655F6C">
        <w:rPr>
          <w:sz w:val="22"/>
          <w:szCs w:val="22"/>
        </w:rPr>
        <w:t>в</w:t>
      </w:r>
      <w:r w:rsidRPr="00655F6C">
        <w:rPr>
          <w:spacing w:val="13"/>
          <w:sz w:val="22"/>
          <w:szCs w:val="22"/>
        </w:rPr>
        <w:t xml:space="preserve"> </w:t>
      </w:r>
      <w:r w:rsidRPr="00655F6C">
        <w:rPr>
          <w:spacing w:val="-1"/>
          <w:sz w:val="22"/>
          <w:szCs w:val="22"/>
        </w:rPr>
        <w:t>Российской</w:t>
      </w:r>
      <w:r w:rsidRPr="00655F6C">
        <w:rPr>
          <w:spacing w:val="17"/>
          <w:sz w:val="22"/>
          <w:szCs w:val="22"/>
        </w:rPr>
        <w:t xml:space="preserve"> </w:t>
      </w:r>
      <w:r w:rsidRPr="00655F6C">
        <w:rPr>
          <w:spacing w:val="-1"/>
          <w:sz w:val="22"/>
          <w:szCs w:val="22"/>
        </w:rPr>
        <w:t>Федерации",</w:t>
      </w:r>
      <w:r w:rsidRPr="00655F6C">
        <w:rPr>
          <w:spacing w:val="16"/>
          <w:sz w:val="22"/>
          <w:szCs w:val="22"/>
        </w:rPr>
        <w:t xml:space="preserve"> </w:t>
      </w:r>
      <w:r w:rsidRPr="00655F6C">
        <w:rPr>
          <w:sz w:val="22"/>
          <w:szCs w:val="22"/>
        </w:rPr>
        <w:t>а</w:t>
      </w:r>
      <w:r w:rsidRPr="00655F6C">
        <w:rPr>
          <w:spacing w:val="15"/>
          <w:sz w:val="22"/>
          <w:szCs w:val="22"/>
        </w:rPr>
        <w:t xml:space="preserve"> </w:t>
      </w:r>
      <w:r w:rsidRPr="00655F6C">
        <w:rPr>
          <w:sz w:val="22"/>
          <w:szCs w:val="22"/>
        </w:rPr>
        <w:t>также</w:t>
      </w:r>
      <w:r w:rsidRPr="00655F6C">
        <w:rPr>
          <w:spacing w:val="16"/>
          <w:sz w:val="22"/>
          <w:szCs w:val="22"/>
        </w:rPr>
        <w:t xml:space="preserve"> </w:t>
      </w:r>
      <w:hyperlink r:id="rId15">
        <w:r w:rsidRPr="00655F6C">
          <w:rPr>
            <w:spacing w:val="-1"/>
            <w:sz w:val="22"/>
            <w:szCs w:val="22"/>
          </w:rPr>
          <w:t>Стандарта</w:t>
        </w:r>
      </w:hyperlink>
      <w:r w:rsidRPr="00655F6C">
        <w:rPr>
          <w:spacing w:val="-1"/>
          <w:sz w:val="22"/>
          <w:szCs w:val="22"/>
        </w:rPr>
        <w:t>,</w:t>
      </w:r>
      <w:r w:rsidRPr="00655F6C">
        <w:rPr>
          <w:spacing w:val="16"/>
          <w:sz w:val="22"/>
          <w:szCs w:val="22"/>
        </w:rPr>
        <w:t xml:space="preserve"> </w:t>
      </w:r>
      <w:r w:rsidRPr="00655F6C">
        <w:rPr>
          <w:sz w:val="22"/>
          <w:szCs w:val="22"/>
        </w:rPr>
        <w:t>в</w:t>
      </w:r>
      <w:r w:rsidRPr="00655F6C">
        <w:rPr>
          <w:spacing w:val="63"/>
          <w:sz w:val="22"/>
          <w:szCs w:val="22"/>
        </w:rPr>
        <w:t xml:space="preserve"> </w:t>
      </w:r>
      <w:r w:rsidRPr="00655F6C">
        <w:rPr>
          <w:sz w:val="22"/>
          <w:szCs w:val="22"/>
        </w:rPr>
        <w:t>котором</w:t>
      </w:r>
      <w:r w:rsidRPr="00655F6C">
        <w:rPr>
          <w:spacing w:val="-1"/>
          <w:sz w:val="22"/>
          <w:szCs w:val="22"/>
        </w:rPr>
        <w:t xml:space="preserve"> определены</w:t>
      </w:r>
      <w:r w:rsidRPr="00655F6C">
        <w:rPr>
          <w:sz w:val="22"/>
          <w:szCs w:val="22"/>
        </w:rPr>
        <w:t xml:space="preserve"> </w:t>
      </w:r>
      <w:r w:rsidRPr="00655F6C">
        <w:rPr>
          <w:spacing w:val="-1"/>
          <w:sz w:val="22"/>
          <w:szCs w:val="22"/>
        </w:rPr>
        <w:t>государственные</w:t>
      </w:r>
      <w:r w:rsidRPr="00655F6C">
        <w:rPr>
          <w:spacing w:val="-2"/>
          <w:sz w:val="22"/>
          <w:szCs w:val="22"/>
        </w:rPr>
        <w:t xml:space="preserve"> </w:t>
      </w:r>
      <w:r w:rsidRPr="00655F6C">
        <w:rPr>
          <w:sz w:val="22"/>
          <w:szCs w:val="22"/>
        </w:rPr>
        <w:t>гарантии качества</w:t>
      </w:r>
      <w:r w:rsidRPr="00655F6C">
        <w:rPr>
          <w:spacing w:val="-1"/>
          <w:sz w:val="22"/>
          <w:szCs w:val="22"/>
        </w:rPr>
        <w:t xml:space="preserve"> образования.</w:t>
      </w:r>
    </w:p>
    <w:p w14:paraId="03246F53" w14:textId="0B194CC9" w:rsidR="003B6B7E" w:rsidRPr="00655F6C" w:rsidRDefault="00151381" w:rsidP="003652D5">
      <w:pPr>
        <w:pStyle w:val="af7"/>
        <w:spacing w:after="0"/>
        <w:ind w:firstLine="720"/>
        <w:jc w:val="both"/>
        <w:rPr>
          <w:sz w:val="22"/>
          <w:szCs w:val="22"/>
        </w:rPr>
      </w:pPr>
      <w:r w:rsidRPr="00655F6C">
        <w:rPr>
          <w:spacing w:val="-1"/>
          <w:sz w:val="22"/>
          <w:szCs w:val="22"/>
        </w:rPr>
        <w:t>Оценивание</w:t>
      </w:r>
      <w:r w:rsidRPr="00655F6C">
        <w:rPr>
          <w:spacing w:val="42"/>
          <w:sz w:val="22"/>
          <w:szCs w:val="22"/>
        </w:rPr>
        <w:t xml:space="preserve"> </w:t>
      </w:r>
      <w:r w:rsidRPr="00655F6C">
        <w:rPr>
          <w:spacing w:val="-1"/>
          <w:sz w:val="22"/>
          <w:szCs w:val="22"/>
        </w:rPr>
        <w:t>качества,</w:t>
      </w:r>
      <w:r w:rsidRPr="00655F6C">
        <w:rPr>
          <w:spacing w:val="45"/>
          <w:sz w:val="22"/>
          <w:szCs w:val="22"/>
        </w:rPr>
        <w:t xml:space="preserve"> </w:t>
      </w:r>
      <w:r w:rsidRPr="00655F6C">
        <w:rPr>
          <w:sz w:val="22"/>
          <w:szCs w:val="22"/>
        </w:rPr>
        <w:t>то</w:t>
      </w:r>
      <w:r w:rsidRPr="00655F6C">
        <w:rPr>
          <w:spacing w:val="43"/>
          <w:sz w:val="22"/>
          <w:szCs w:val="22"/>
        </w:rPr>
        <w:t xml:space="preserve"> </w:t>
      </w:r>
      <w:r w:rsidRPr="00655F6C">
        <w:rPr>
          <w:spacing w:val="-1"/>
          <w:sz w:val="22"/>
          <w:szCs w:val="22"/>
        </w:rPr>
        <w:t>есть</w:t>
      </w:r>
      <w:r w:rsidRPr="00655F6C">
        <w:rPr>
          <w:spacing w:val="44"/>
          <w:sz w:val="22"/>
          <w:szCs w:val="22"/>
        </w:rPr>
        <w:t xml:space="preserve"> </w:t>
      </w:r>
      <w:r w:rsidRPr="00655F6C">
        <w:rPr>
          <w:spacing w:val="-1"/>
          <w:sz w:val="22"/>
          <w:szCs w:val="22"/>
        </w:rPr>
        <w:t>оценивание</w:t>
      </w:r>
      <w:r w:rsidRPr="00655F6C">
        <w:rPr>
          <w:spacing w:val="42"/>
          <w:sz w:val="22"/>
          <w:szCs w:val="22"/>
        </w:rPr>
        <w:t xml:space="preserve"> </w:t>
      </w:r>
      <w:r w:rsidRPr="00655F6C">
        <w:rPr>
          <w:spacing w:val="-1"/>
          <w:sz w:val="22"/>
          <w:szCs w:val="22"/>
        </w:rPr>
        <w:t>соответствия</w:t>
      </w:r>
      <w:r w:rsidRPr="00655F6C">
        <w:rPr>
          <w:spacing w:val="42"/>
          <w:sz w:val="22"/>
          <w:szCs w:val="22"/>
        </w:rPr>
        <w:t xml:space="preserve"> </w:t>
      </w:r>
      <w:r w:rsidRPr="00655F6C">
        <w:rPr>
          <w:spacing w:val="-1"/>
          <w:sz w:val="22"/>
          <w:szCs w:val="22"/>
        </w:rPr>
        <w:t>образовательной</w:t>
      </w:r>
      <w:r w:rsidRPr="00655F6C">
        <w:rPr>
          <w:spacing w:val="43"/>
          <w:sz w:val="22"/>
          <w:szCs w:val="22"/>
        </w:rPr>
        <w:t xml:space="preserve"> </w:t>
      </w:r>
      <w:r w:rsidRPr="00655F6C">
        <w:rPr>
          <w:spacing w:val="-1"/>
          <w:sz w:val="22"/>
          <w:szCs w:val="22"/>
        </w:rPr>
        <w:t>деятельности,</w:t>
      </w:r>
      <w:r w:rsidRPr="00655F6C">
        <w:rPr>
          <w:spacing w:val="95"/>
          <w:sz w:val="22"/>
          <w:szCs w:val="22"/>
        </w:rPr>
        <w:t xml:space="preserve"> </w:t>
      </w:r>
      <w:r w:rsidRPr="00655F6C">
        <w:rPr>
          <w:spacing w:val="-1"/>
          <w:sz w:val="22"/>
          <w:szCs w:val="22"/>
        </w:rPr>
        <w:t>реализуемой</w:t>
      </w:r>
      <w:r w:rsidRPr="00655F6C">
        <w:rPr>
          <w:spacing w:val="12"/>
          <w:sz w:val="22"/>
          <w:szCs w:val="22"/>
        </w:rPr>
        <w:t xml:space="preserve"> </w:t>
      </w:r>
      <w:r w:rsidRPr="00655F6C">
        <w:rPr>
          <w:spacing w:val="-1"/>
          <w:sz w:val="22"/>
          <w:szCs w:val="22"/>
        </w:rPr>
        <w:t>МБДОУ</w:t>
      </w:r>
      <w:r w:rsidRPr="00655F6C">
        <w:rPr>
          <w:spacing w:val="14"/>
          <w:sz w:val="22"/>
          <w:szCs w:val="22"/>
        </w:rPr>
        <w:t xml:space="preserve"> </w:t>
      </w:r>
      <w:r w:rsidRPr="00655F6C">
        <w:rPr>
          <w:sz w:val="22"/>
          <w:szCs w:val="22"/>
        </w:rPr>
        <w:t>г. Иркутска</w:t>
      </w:r>
      <w:r w:rsidRPr="00655F6C">
        <w:rPr>
          <w:spacing w:val="34"/>
          <w:sz w:val="22"/>
          <w:szCs w:val="22"/>
        </w:rPr>
        <w:t xml:space="preserve"> </w:t>
      </w:r>
      <w:r w:rsidRPr="00655F6C">
        <w:rPr>
          <w:sz w:val="22"/>
          <w:szCs w:val="22"/>
        </w:rPr>
        <w:t>детского сада</w:t>
      </w:r>
      <w:r w:rsidRPr="00655F6C">
        <w:rPr>
          <w:spacing w:val="35"/>
          <w:sz w:val="22"/>
          <w:szCs w:val="22"/>
        </w:rPr>
        <w:t xml:space="preserve"> </w:t>
      </w:r>
      <w:r w:rsidRPr="00655F6C">
        <w:rPr>
          <w:sz w:val="22"/>
          <w:szCs w:val="22"/>
        </w:rPr>
        <w:t>№</w:t>
      </w:r>
      <w:r w:rsidRPr="00655F6C">
        <w:rPr>
          <w:spacing w:val="34"/>
          <w:sz w:val="22"/>
          <w:szCs w:val="22"/>
        </w:rPr>
        <w:t xml:space="preserve"> </w:t>
      </w:r>
      <w:r w:rsidR="004F26D2">
        <w:rPr>
          <w:sz w:val="22"/>
          <w:szCs w:val="22"/>
        </w:rPr>
        <w:t>1</w:t>
      </w:r>
      <w:r w:rsidRPr="00655F6C">
        <w:rPr>
          <w:spacing w:val="-2"/>
          <w:sz w:val="22"/>
          <w:szCs w:val="22"/>
        </w:rPr>
        <w:t>,</w:t>
      </w:r>
      <w:r w:rsidRPr="00655F6C">
        <w:rPr>
          <w:spacing w:val="11"/>
          <w:sz w:val="22"/>
          <w:szCs w:val="22"/>
        </w:rPr>
        <w:t xml:space="preserve"> </w:t>
      </w:r>
      <w:r w:rsidRPr="00655F6C">
        <w:rPr>
          <w:spacing w:val="-1"/>
          <w:sz w:val="22"/>
          <w:szCs w:val="22"/>
        </w:rPr>
        <w:t>заданным</w:t>
      </w:r>
      <w:r w:rsidRPr="00655F6C">
        <w:rPr>
          <w:spacing w:val="10"/>
          <w:sz w:val="22"/>
          <w:szCs w:val="22"/>
        </w:rPr>
        <w:t xml:space="preserve"> </w:t>
      </w:r>
      <w:r w:rsidRPr="00655F6C">
        <w:rPr>
          <w:spacing w:val="-1"/>
          <w:sz w:val="22"/>
          <w:szCs w:val="22"/>
        </w:rPr>
        <w:t>требованиям</w:t>
      </w:r>
      <w:r w:rsidRPr="00655F6C">
        <w:rPr>
          <w:spacing w:val="17"/>
          <w:sz w:val="22"/>
          <w:szCs w:val="22"/>
        </w:rPr>
        <w:t xml:space="preserve"> </w:t>
      </w:r>
      <w:hyperlink r:id="rId16">
        <w:r w:rsidRPr="00655F6C">
          <w:rPr>
            <w:spacing w:val="-1"/>
            <w:sz w:val="22"/>
            <w:szCs w:val="22"/>
          </w:rPr>
          <w:t>Стандарта</w:t>
        </w:r>
      </w:hyperlink>
      <w:r w:rsidRPr="00655F6C">
        <w:rPr>
          <w:spacing w:val="12"/>
          <w:sz w:val="22"/>
          <w:szCs w:val="22"/>
        </w:rPr>
        <w:t xml:space="preserve"> </w:t>
      </w:r>
      <w:r w:rsidRPr="00655F6C">
        <w:rPr>
          <w:sz w:val="22"/>
          <w:szCs w:val="22"/>
        </w:rPr>
        <w:t>и</w:t>
      </w:r>
      <w:r w:rsidRPr="00655F6C">
        <w:rPr>
          <w:spacing w:val="10"/>
          <w:sz w:val="22"/>
          <w:szCs w:val="22"/>
        </w:rPr>
        <w:t xml:space="preserve"> </w:t>
      </w:r>
      <w:r w:rsidRPr="00655F6C">
        <w:rPr>
          <w:spacing w:val="-1"/>
          <w:sz w:val="22"/>
          <w:szCs w:val="22"/>
        </w:rPr>
        <w:t>Программы</w:t>
      </w:r>
      <w:r w:rsidRPr="00655F6C">
        <w:rPr>
          <w:spacing w:val="11"/>
          <w:sz w:val="22"/>
          <w:szCs w:val="22"/>
        </w:rPr>
        <w:t xml:space="preserve"> </w:t>
      </w:r>
      <w:r w:rsidRPr="00655F6C">
        <w:rPr>
          <w:sz w:val="22"/>
          <w:szCs w:val="22"/>
        </w:rPr>
        <w:t>в</w:t>
      </w:r>
      <w:r w:rsidRPr="00655F6C">
        <w:rPr>
          <w:spacing w:val="83"/>
          <w:sz w:val="22"/>
          <w:szCs w:val="22"/>
        </w:rPr>
        <w:t xml:space="preserve"> </w:t>
      </w:r>
      <w:r w:rsidRPr="00655F6C">
        <w:rPr>
          <w:sz w:val="22"/>
          <w:szCs w:val="22"/>
        </w:rPr>
        <w:t xml:space="preserve">дошкольном </w:t>
      </w:r>
      <w:r w:rsidRPr="00655F6C">
        <w:rPr>
          <w:spacing w:val="-1"/>
          <w:sz w:val="22"/>
          <w:szCs w:val="22"/>
        </w:rPr>
        <w:t>образовании</w:t>
      </w:r>
      <w:r w:rsidRPr="00655F6C">
        <w:rPr>
          <w:sz w:val="22"/>
          <w:szCs w:val="22"/>
        </w:rPr>
        <w:t xml:space="preserve"> </w:t>
      </w:r>
      <w:r w:rsidRPr="00655F6C">
        <w:rPr>
          <w:spacing w:val="-1"/>
          <w:sz w:val="22"/>
          <w:szCs w:val="22"/>
        </w:rPr>
        <w:t>обучающихся</w:t>
      </w:r>
      <w:r w:rsidRPr="00655F6C">
        <w:rPr>
          <w:spacing w:val="11"/>
          <w:sz w:val="22"/>
          <w:szCs w:val="22"/>
        </w:rPr>
        <w:t xml:space="preserve"> </w:t>
      </w:r>
      <w:r w:rsidRPr="00655F6C">
        <w:rPr>
          <w:sz w:val="22"/>
          <w:szCs w:val="22"/>
        </w:rPr>
        <w:t xml:space="preserve">с </w:t>
      </w:r>
      <w:r w:rsidRPr="00655F6C">
        <w:rPr>
          <w:spacing w:val="-1"/>
          <w:sz w:val="22"/>
          <w:szCs w:val="22"/>
        </w:rPr>
        <w:t>ТНР</w:t>
      </w:r>
      <w:r w:rsidRPr="00655F6C">
        <w:rPr>
          <w:sz w:val="22"/>
          <w:szCs w:val="22"/>
        </w:rPr>
        <w:t xml:space="preserve"> </w:t>
      </w:r>
    </w:p>
    <w:p w14:paraId="27CF87B7" w14:textId="77777777" w:rsidR="00151381" w:rsidRPr="00655F6C" w:rsidRDefault="00151381" w:rsidP="003652D5">
      <w:pPr>
        <w:pStyle w:val="af7"/>
        <w:spacing w:after="0"/>
        <w:jc w:val="both"/>
        <w:rPr>
          <w:sz w:val="22"/>
          <w:szCs w:val="22"/>
        </w:rPr>
      </w:pPr>
      <w:r w:rsidRPr="00655F6C">
        <w:rPr>
          <w:color w:val="006FC0"/>
          <w:sz w:val="22"/>
          <w:szCs w:val="22"/>
        </w:rPr>
        <w:t>*</w:t>
      </w:r>
      <w:r w:rsidRPr="00655F6C">
        <w:rPr>
          <w:color w:val="006FC0"/>
          <w:sz w:val="22"/>
          <w:szCs w:val="22"/>
          <w:u w:val="single" w:color="006FC0"/>
        </w:rPr>
        <w:t>П</w:t>
      </w:r>
      <w:r w:rsidRPr="00655F6C">
        <w:rPr>
          <w:color w:val="006FC0"/>
          <w:spacing w:val="-59"/>
          <w:sz w:val="22"/>
          <w:szCs w:val="22"/>
          <w:u w:val="single" w:color="006FC0"/>
        </w:rPr>
        <w:t xml:space="preserve"> </w:t>
      </w:r>
      <w:proofErr w:type="spellStart"/>
      <w:r w:rsidRPr="00655F6C">
        <w:rPr>
          <w:color w:val="006FC0"/>
          <w:spacing w:val="-3"/>
          <w:sz w:val="22"/>
          <w:szCs w:val="22"/>
          <w:u w:val="single" w:color="006FC0"/>
        </w:rPr>
        <w:t>ун</w:t>
      </w:r>
      <w:r w:rsidRPr="00655F6C">
        <w:rPr>
          <w:color w:val="006FC0"/>
          <w:sz w:val="22"/>
          <w:szCs w:val="22"/>
          <w:u w:val="single" w:color="006FC0"/>
        </w:rPr>
        <w:t>кт</w:t>
      </w:r>
      <w:proofErr w:type="spellEnd"/>
      <w:r w:rsidRPr="00655F6C">
        <w:rPr>
          <w:color w:val="006FC0"/>
          <w:sz w:val="22"/>
          <w:szCs w:val="22"/>
          <w:u w:val="single" w:color="006FC0"/>
        </w:rPr>
        <w:t xml:space="preserve"> 10.5.1-</w:t>
      </w:r>
      <w:r w:rsidRPr="00655F6C">
        <w:rPr>
          <w:color w:val="006FC0"/>
          <w:spacing w:val="11"/>
          <w:sz w:val="22"/>
          <w:szCs w:val="22"/>
          <w:u w:val="single" w:color="006FC0"/>
        </w:rPr>
        <w:t xml:space="preserve"> </w:t>
      </w:r>
      <w:r w:rsidRPr="00655F6C">
        <w:rPr>
          <w:color w:val="006FC0"/>
          <w:sz w:val="22"/>
          <w:szCs w:val="22"/>
          <w:u w:val="single" w:color="006FC0"/>
        </w:rPr>
        <w:t>п</w:t>
      </w:r>
      <w:r w:rsidRPr="00655F6C">
        <w:rPr>
          <w:color w:val="006FC0"/>
          <w:spacing w:val="-57"/>
          <w:sz w:val="22"/>
          <w:szCs w:val="22"/>
          <w:u w:val="single" w:color="006FC0"/>
        </w:rPr>
        <w:t xml:space="preserve"> </w:t>
      </w:r>
      <w:proofErr w:type="spellStart"/>
      <w:r w:rsidRPr="00655F6C">
        <w:rPr>
          <w:color w:val="006FC0"/>
          <w:spacing w:val="-2"/>
          <w:sz w:val="22"/>
          <w:szCs w:val="22"/>
          <w:u w:val="single" w:color="006FC0"/>
        </w:rPr>
        <w:t>ун</w:t>
      </w:r>
      <w:r w:rsidRPr="00655F6C">
        <w:rPr>
          <w:color w:val="006FC0"/>
          <w:sz w:val="22"/>
          <w:szCs w:val="22"/>
          <w:u w:val="single" w:color="006FC0"/>
        </w:rPr>
        <w:t>кт</w:t>
      </w:r>
      <w:proofErr w:type="spellEnd"/>
      <w:r w:rsidRPr="00655F6C">
        <w:rPr>
          <w:color w:val="006FC0"/>
          <w:sz w:val="22"/>
          <w:szCs w:val="22"/>
          <w:u w:val="single" w:color="006FC0"/>
        </w:rPr>
        <w:t xml:space="preserve"> 10.5.11. </w:t>
      </w:r>
      <w:r w:rsidRPr="00655F6C">
        <w:rPr>
          <w:color w:val="006FC0"/>
          <w:spacing w:val="-1"/>
          <w:sz w:val="22"/>
          <w:szCs w:val="22"/>
          <w:u w:val="single" w:color="006FC0"/>
        </w:rPr>
        <w:t>ФАОП</w:t>
      </w:r>
      <w:r w:rsidRPr="00655F6C">
        <w:rPr>
          <w:color w:val="006FC0"/>
          <w:spacing w:val="11"/>
          <w:sz w:val="22"/>
          <w:szCs w:val="22"/>
          <w:u w:val="single" w:color="006FC0"/>
        </w:rPr>
        <w:t xml:space="preserve"> </w:t>
      </w:r>
      <w:r w:rsidRPr="00655F6C">
        <w:rPr>
          <w:color w:val="006FC0"/>
          <w:sz w:val="22"/>
          <w:szCs w:val="22"/>
          <w:u w:val="single" w:color="006FC0"/>
        </w:rPr>
        <w:t>ДО</w:t>
      </w:r>
      <w:r w:rsidRPr="00655F6C">
        <w:rPr>
          <w:color w:val="006FC0"/>
          <w:spacing w:val="10"/>
          <w:sz w:val="22"/>
          <w:szCs w:val="22"/>
          <w:u w:val="single" w:color="006FC0"/>
        </w:rPr>
        <w:t xml:space="preserve"> </w:t>
      </w:r>
      <w:r w:rsidRPr="00655F6C">
        <w:rPr>
          <w:color w:val="006FC0"/>
          <w:sz w:val="22"/>
          <w:szCs w:val="22"/>
          <w:u w:val="single" w:color="006FC0"/>
        </w:rPr>
        <w:t>для об</w:t>
      </w:r>
      <w:r w:rsidRPr="00655F6C">
        <w:rPr>
          <w:color w:val="006FC0"/>
          <w:spacing w:val="-58"/>
          <w:sz w:val="22"/>
          <w:szCs w:val="22"/>
          <w:u w:val="single" w:color="006FC0"/>
        </w:rPr>
        <w:t xml:space="preserve"> </w:t>
      </w:r>
      <w:proofErr w:type="spellStart"/>
      <w:r w:rsidRPr="00655F6C">
        <w:rPr>
          <w:color w:val="006FC0"/>
          <w:spacing w:val="-3"/>
          <w:sz w:val="22"/>
          <w:szCs w:val="22"/>
          <w:u w:val="single" w:color="006FC0"/>
        </w:rPr>
        <w:t>уч</w:t>
      </w:r>
      <w:proofErr w:type="spellEnd"/>
      <w:r w:rsidRPr="00655F6C">
        <w:rPr>
          <w:color w:val="006FC0"/>
          <w:spacing w:val="-59"/>
          <w:sz w:val="22"/>
          <w:szCs w:val="22"/>
          <w:u w:val="single" w:color="006FC0"/>
        </w:rPr>
        <w:t xml:space="preserve"> </w:t>
      </w:r>
      <w:proofErr w:type="spellStart"/>
      <w:r w:rsidRPr="00655F6C">
        <w:rPr>
          <w:color w:val="006FC0"/>
          <w:spacing w:val="-1"/>
          <w:sz w:val="22"/>
          <w:szCs w:val="22"/>
          <w:u w:val="single" w:color="006FC0"/>
        </w:rPr>
        <w:t>аю</w:t>
      </w:r>
      <w:r w:rsidRPr="00655F6C">
        <w:rPr>
          <w:color w:val="006FC0"/>
          <w:sz w:val="22"/>
          <w:szCs w:val="22"/>
          <w:u w:val="single" w:color="006FC0"/>
        </w:rPr>
        <w:t>щих</w:t>
      </w:r>
      <w:proofErr w:type="spellEnd"/>
      <w:r w:rsidRPr="00655F6C">
        <w:rPr>
          <w:color w:val="006FC0"/>
          <w:spacing w:val="-58"/>
          <w:sz w:val="22"/>
          <w:szCs w:val="22"/>
          <w:u w:val="single" w:color="006FC0"/>
        </w:rPr>
        <w:t xml:space="preserve"> </w:t>
      </w:r>
      <w:proofErr w:type="spellStart"/>
      <w:r w:rsidRPr="00655F6C">
        <w:rPr>
          <w:color w:val="006FC0"/>
          <w:spacing w:val="-1"/>
          <w:sz w:val="22"/>
          <w:szCs w:val="22"/>
          <w:u w:val="single" w:color="006FC0"/>
        </w:rPr>
        <w:t>ся</w:t>
      </w:r>
      <w:proofErr w:type="spellEnd"/>
      <w:r w:rsidRPr="00655F6C">
        <w:rPr>
          <w:color w:val="006FC0"/>
          <w:sz w:val="22"/>
          <w:szCs w:val="22"/>
          <w:u w:val="single" w:color="006FC0"/>
        </w:rPr>
        <w:t xml:space="preserve"> с </w:t>
      </w:r>
      <w:r w:rsidRPr="00655F6C">
        <w:rPr>
          <w:color w:val="006FC0"/>
          <w:spacing w:val="-1"/>
          <w:sz w:val="22"/>
          <w:szCs w:val="22"/>
          <w:u w:val="single" w:color="006FC0"/>
        </w:rPr>
        <w:t>ОВЗ.</w:t>
      </w:r>
      <w:r w:rsidRPr="00655F6C">
        <w:rPr>
          <w:color w:val="006FC0"/>
          <w:sz w:val="22"/>
          <w:szCs w:val="22"/>
          <w:u w:val="single" w:color="006FC0"/>
        </w:rPr>
        <w:t xml:space="preserve"> </w:t>
      </w:r>
    </w:p>
    <w:p w14:paraId="5F9632AD" w14:textId="50FACBC6" w:rsidR="00151381" w:rsidRPr="00655F6C" w:rsidRDefault="00151381" w:rsidP="003652D5">
      <w:pPr>
        <w:ind w:firstLine="709"/>
        <w:rPr>
          <w:rFonts w:ascii="Times New Roman" w:eastAsia="Times New Roman" w:hAnsi="Times New Roman" w:cs="Times New Roman"/>
          <w:sz w:val="22"/>
          <w:szCs w:val="22"/>
        </w:rPr>
      </w:pPr>
      <w:r w:rsidRPr="00655F6C">
        <w:rPr>
          <w:rFonts w:ascii="Times New Roman" w:eastAsia="Times New Roman" w:hAnsi="Times New Roman" w:cs="Times New Roman"/>
          <w:sz w:val="22"/>
          <w:szCs w:val="22"/>
        </w:rPr>
        <w:t xml:space="preserve">С </w:t>
      </w:r>
      <w:r w:rsidRPr="00655F6C">
        <w:rPr>
          <w:rFonts w:ascii="Times New Roman" w:eastAsia="Times New Roman" w:hAnsi="Times New Roman" w:cs="Times New Roman"/>
          <w:spacing w:val="-1"/>
          <w:sz w:val="22"/>
          <w:szCs w:val="22"/>
        </w:rPr>
        <w:t>целью</w:t>
      </w:r>
      <w:r w:rsidRPr="00655F6C">
        <w:rPr>
          <w:rFonts w:ascii="Times New Roman" w:eastAsia="Times New Roman" w:hAnsi="Times New Roman" w:cs="Times New Roman"/>
          <w:sz w:val="22"/>
          <w:szCs w:val="22"/>
        </w:rPr>
        <w:t xml:space="preserve"> </w:t>
      </w:r>
      <w:r w:rsidRPr="00655F6C">
        <w:rPr>
          <w:rFonts w:ascii="Times New Roman" w:eastAsia="Times New Roman" w:hAnsi="Times New Roman" w:cs="Times New Roman"/>
          <w:spacing w:val="-1"/>
          <w:sz w:val="22"/>
          <w:szCs w:val="22"/>
        </w:rPr>
        <w:t>оценки</w:t>
      </w:r>
      <w:r w:rsidRPr="00655F6C">
        <w:rPr>
          <w:rFonts w:ascii="Times New Roman" w:eastAsia="Times New Roman" w:hAnsi="Times New Roman" w:cs="Times New Roman"/>
          <w:sz w:val="22"/>
          <w:szCs w:val="22"/>
        </w:rPr>
        <w:t xml:space="preserve"> </w:t>
      </w:r>
      <w:r w:rsidRPr="00655F6C">
        <w:rPr>
          <w:rFonts w:ascii="Times New Roman" w:eastAsia="Times New Roman" w:hAnsi="Times New Roman" w:cs="Times New Roman"/>
          <w:spacing w:val="-1"/>
          <w:sz w:val="22"/>
          <w:szCs w:val="22"/>
        </w:rPr>
        <w:t>эффективности</w:t>
      </w:r>
      <w:r w:rsidRPr="00655F6C">
        <w:rPr>
          <w:rFonts w:ascii="Times New Roman" w:eastAsia="Times New Roman" w:hAnsi="Times New Roman" w:cs="Times New Roman"/>
          <w:spacing w:val="59"/>
          <w:sz w:val="22"/>
          <w:szCs w:val="22"/>
        </w:rPr>
        <w:t xml:space="preserve"> </w:t>
      </w:r>
      <w:r w:rsidRPr="00655F6C">
        <w:rPr>
          <w:rFonts w:ascii="Times New Roman" w:eastAsia="Times New Roman" w:hAnsi="Times New Roman" w:cs="Times New Roman"/>
          <w:spacing w:val="-1"/>
          <w:sz w:val="22"/>
          <w:szCs w:val="22"/>
        </w:rPr>
        <w:t>педагогических</w:t>
      </w:r>
      <w:r w:rsidRPr="00655F6C">
        <w:rPr>
          <w:rFonts w:ascii="Times New Roman" w:eastAsia="Times New Roman" w:hAnsi="Times New Roman" w:cs="Times New Roman"/>
          <w:spacing w:val="59"/>
          <w:sz w:val="22"/>
          <w:szCs w:val="22"/>
        </w:rPr>
        <w:t xml:space="preserve"> </w:t>
      </w:r>
      <w:r w:rsidRPr="00655F6C">
        <w:rPr>
          <w:rFonts w:ascii="Times New Roman" w:eastAsia="Times New Roman" w:hAnsi="Times New Roman" w:cs="Times New Roman"/>
          <w:spacing w:val="-1"/>
          <w:sz w:val="22"/>
          <w:szCs w:val="22"/>
        </w:rPr>
        <w:t>действий</w:t>
      </w:r>
      <w:r w:rsidRPr="00655F6C">
        <w:rPr>
          <w:rFonts w:ascii="Times New Roman" w:eastAsia="Times New Roman" w:hAnsi="Times New Roman" w:cs="Times New Roman"/>
          <w:spacing w:val="59"/>
          <w:sz w:val="22"/>
          <w:szCs w:val="22"/>
        </w:rPr>
        <w:t xml:space="preserve"> </w:t>
      </w:r>
      <w:r w:rsidRPr="00655F6C">
        <w:rPr>
          <w:rFonts w:ascii="Times New Roman" w:eastAsia="Times New Roman" w:hAnsi="Times New Roman" w:cs="Times New Roman"/>
          <w:sz w:val="22"/>
          <w:szCs w:val="22"/>
        </w:rPr>
        <w:t xml:space="preserve">в </w:t>
      </w:r>
      <w:r w:rsidRPr="00655F6C">
        <w:rPr>
          <w:rFonts w:ascii="Times New Roman" w:eastAsia="Times New Roman" w:hAnsi="Times New Roman" w:cs="Times New Roman"/>
          <w:spacing w:val="-1"/>
          <w:sz w:val="22"/>
          <w:szCs w:val="22"/>
        </w:rPr>
        <w:t>МБДОУ</w:t>
      </w:r>
      <w:r w:rsidRPr="00655F6C">
        <w:rPr>
          <w:rFonts w:ascii="Times New Roman" w:eastAsia="Times New Roman" w:hAnsi="Times New Roman" w:cs="Times New Roman"/>
          <w:spacing w:val="58"/>
          <w:sz w:val="22"/>
          <w:szCs w:val="22"/>
        </w:rPr>
        <w:t xml:space="preserve"> </w:t>
      </w:r>
      <w:r w:rsidRPr="00655F6C">
        <w:rPr>
          <w:rFonts w:ascii="Times New Roman" w:hAnsi="Times New Roman" w:cs="Times New Roman"/>
          <w:sz w:val="22"/>
          <w:szCs w:val="22"/>
        </w:rPr>
        <w:t>г. Иркутска</w:t>
      </w:r>
      <w:r w:rsidRPr="00655F6C">
        <w:rPr>
          <w:rFonts w:ascii="Times New Roman" w:hAnsi="Times New Roman" w:cs="Times New Roman"/>
          <w:spacing w:val="34"/>
          <w:sz w:val="22"/>
          <w:szCs w:val="22"/>
        </w:rPr>
        <w:t xml:space="preserve"> </w:t>
      </w:r>
      <w:r w:rsidRPr="00655F6C">
        <w:rPr>
          <w:rFonts w:ascii="Times New Roman" w:hAnsi="Times New Roman" w:cs="Times New Roman"/>
          <w:sz w:val="22"/>
          <w:szCs w:val="22"/>
        </w:rPr>
        <w:t>детского сада</w:t>
      </w:r>
      <w:r w:rsidRPr="00655F6C">
        <w:rPr>
          <w:rFonts w:ascii="Times New Roman" w:hAnsi="Times New Roman" w:cs="Times New Roman"/>
          <w:spacing w:val="35"/>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spacing w:val="34"/>
          <w:sz w:val="22"/>
          <w:szCs w:val="22"/>
        </w:rPr>
        <w:t xml:space="preserve"> </w:t>
      </w:r>
      <w:r w:rsidR="004F26D2">
        <w:rPr>
          <w:rFonts w:ascii="Times New Roman" w:hAnsi="Times New Roman" w:cs="Times New Roman"/>
          <w:sz w:val="22"/>
          <w:szCs w:val="22"/>
        </w:rPr>
        <w:t>1</w:t>
      </w:r>
      <w:r w:rsidRPr="00655F6C">
        <w:rPr>
          <w:rFonts w:ascii="Times New Roman" w:hAnsi="Times New Roman" w:cs="Times New Roman"/>
          <w:spacing w:val="37"/>
          <w:sz w:val="22"/>
          <w:szCs w:val="22"/>
        </w:rPr>
        <w:t xml:space="preserve"> </w:t>
      </w:r>
      <w:r w:rsidRPr="00655F6C">
        <w:rPr>
          <w:rFonts w:ascii="Times New Roman" w:eastAsia="Times New Roman" w:hAnsi="Times New Roman" w:cs="Times New Roman"/>
          <w:spacing w:val="-1"/>
          <w:sz w:val="22"/>
          <w:szCs w:val="22"/>
        </w:rPr>
        <w:t>педагогами</w:t>
      </w:r>
      <w:r w:rsidRPr="00655F6C">
        <w:rPr>
          <w:rFonts w:ascii="Times New Roman" w:eastAsia="Times New Roman" w:hAnsi="Times New Roman" w:cs="Times New Roman"/>
          <w:spacing w:val="34"/>
          <w:sz w:val="22"/>
          <w:szCs w:val="22"/>
        </w:rPr>
        <w:t xml:space="preserve"> </w:t>
      </w:r>
      <w:r w:rsidRPr="00655F6C">
        <w:rPr>
          <w:rFonts w:ascii="Times New Roman" w:eastAsia="Times New Roman" w:hAnsi="Times New Roman" w:cs="Times New Roman"/>
          <w:spacing w:val="-1"/>
          <w:sz w:val="22"/>
          <w:szCs w:val="22"/>
        </w:rPr>
        <w:t>ДОУ</w:t>
      </w:r>
      <w:r w:rsidRPr="00655F6C">
        <w:rPr>
          <w:rFonts w:ascii="Times New Roman" w:eastAsia="Times New Roman" w:hAnsi="Times New Roman" w:cs="Times New Roman"/>
          <w:spacing w:val="33"/>
          <w:sz w:val="22"/>
          <w:szCs w:val="22"/>
        </w:rPr>
        <w:t xml:space="preserve"> </w:t>
      </w:r>
      <w:r w:rsidRPr="00655F6C">
        <w:rPr>
          <w:rFonts w:ascii="Times New Roman" w:eastAsia="Times New Roman" w:hAnsi="Times New Roman" w:cs="Times New Roman"/>
          <w:sz w:val="22"/>
          <w:szCs w:val="22"/>
        </w:rPr>
        <w:t>проводится</w:t>
      </w:r>
      <w:r w:rsidRPr="00655F6C">
        <w:rPr>
          <w:rFonts w:ascii="Times New Roman" w:eastAsia="Times New Roman" w:hAnsi="Times New Roman" w:cs="Times New Roman"/>
          <w:spacing w:val="33"/>
          <w:sz w:val="22"/>
          <w:szCs w:val="22"/>
        </w:rPr>
        <w:t xml:space="preserve"> </w:t>
      </w:r>
      <w:r w:rsidRPr="00655F6C">
        <w:rPr>
          <w:rFonts w:ascii="Times New Roman" w:eastAsia="Times New Roman" w:hAnsi="Times New Roman" w:cs="Times New Roman"/>
          <w:spacing w:val="-1"/>
          <w:sz w:val="22"/>
          <w:szCs w:val="22"/>
        </w:rPr>
        <w:t>педагогическая</w:t>
      </w:r>
      <w:r w:rsidRPr="00655F6C">
        <w:rPr>
          <w:rFonts w:ascii="Times New Roman" w:eastAsia="Times New Roman" w:hAnsi="Times New Roman" w:cs="Times New Roman"/>
          <w:spacing w:val="33"/>
          <w:sz w:val="22"/>
          <w:szCs w:val="22"/>
        </w:rPr>
        <w:t xml:space="preserve"> </w:t>
      </w:r>
      <w:r w:rsidRPr="00655F6C">
        <w:rPr>
          <w:rFonts w:ascii="Times New Roman" w:eastAsia="Times New Roman" w:hAnsi="Times New Roman" w:cs="Times New Roman"/>
          <w:sz w:val="22"/>
          <w:szCs w:val="22"/>
        </w:rPr>
        <w:t>диагностика</w:t>
      </w:r>
      <w:r w:rsidRPr="00655F6C">
        <w:rPr>
          <w:rFonts w:ascii="Times New Roman" w:eastAsia="Times New Roman" w:hAnsi="Times New Roman" w:cs="Times New Roman"/>
          <w:spacing w:val="32"/>
          <w:sz w:val="22"/>
          <w:szCs w:val="22"/>
        </w:rPr>
        <w:t xml:space="preserve"> </w:t>
      </w:r>
      <w:r w:rsidRPr="00655F6C">
        <w:rPr>
          <w:rFonts w:ascii="Times New Roman" w:eastAsia="Times New Roman" w:hAnsi="Times New Roman" w:cs="Times New Roman"/>
          <w:spacing w:val="-1"/>
          <w:sz w:val="22"/>
          <w:szCs w:val="22"/>
        </w:rPr>
        <w:t>детей</w:t>
      </w:r>
      <w:r w:rsidRPr="00655F6C">
        <w:rPr>
          <w:rFonts w:ascii="Times New Roman" w:eastAsia="Times New Roman" w:hAnsi="Times New Roman" w:cs="Times New Roman"/>
          <w:spacing w:val="31"/>
          <w:sz w:val="22"/>
          <w:szCs w:val="22"/>
        </w:rPr>
        <w:t xml:space="preserve"> </w:t>
      </w:r>
      <w:r w:rsidRPr="00655F6C">
        <w:rPr>
          <w:rFonts w:ascii="Times New Roman" w:eastAsia="Times New Roman" w:hAnsi="Times New Roman" w:cs="Times New Roman"/>
          <w:spacing w:val="-1"/>
          <w:sz w:val="22"/>
          <w:szCs w:val="22"/>
        </w:rPr>
        <w:t>дошкольного</w:t>
      </w:r>
      <w:r w:rsidRPr="00655F6C">
        <w:rPr>
          <w:rFonts w:ascii="Times New Roman" w:eastAsia="Times New Roman" w:hAnsi="Times New Roman" w:cs="Times New Roman"/>
          <w:spacing w:val="33"/>
          <w:sz w:val="22"/>
          <w:szCs w:val="22"/>
        </w:rPr>
        <w:t xml:space="preserve"> </w:t>
      </w:r>
      <w:r w:rsidRPr="00655F6C">
        <w:rPr>
          <w:rFonts w:ascii="Times New Roman" w:eastAsia="Times New Roman" w:hAnsi="Times New Roman" w:cs="Times New Roman"/>
          <w:spacing w:val="-1"/>
          <w:sz w:val="22"/>
          <w:szCs w:val="22"/>
        </w:rPr>
        <w:t>возраста</w:t>
      </w:r>
      <w:r w:rsidRPr="00655F6C">
        <w:rPr>
          <w:rFonts w:ascii="Times New Roman" w:eastAsia="Times New Roman" w:hAnsi="Times New Roman" w:cs="Times New Roman"/>
          <w:spacing w:val="33"/>
          <w:sz w:val="22"/>
          <w:szCs w:val="22"/>
        </w:rPr>
        <w:t xml:space="preserve"> </w:t>
      </w:r>
      <w:r w:rsidRPr="00655F6C">
        <w:rPr>
          <w:rFonts w:ascii="Times New Roman" w:eastAsia="Times New Roman" w:hAnsi="Times New Roman" w:cs="Times New Roman"/>
          <w:sz w:val="22"/>
          <w:szCs w:val="22"/>
        </w:rPr>
        <w:t>с</w:t>
      </w:r>
      <w:r w:rsidRPr="00655F6C">
        <w:rPr>
          <w:rFonts w:ascii="Times New Roman" w:eastAsia="Times New Roman" w:hAnsi="Times New Roman" w:cs="Times New Roman"/>
          <w:spacing w:val="32"/>
          <w:sz w:val="22"/>
          <w:szCs w:val="22"/>
        </w:rPr>
        <w:t xml:space="preserve"> </w:t>
      </w:r>
      <w:r w:rsidRPr="00655F6C">
        <w:rPr>
          <w:rFonts w:ascii="Times New Roman" w:eastAsia="Times New Roman" w:hAnsi="Times New Roman" w:cs="Times New Roman"/>
          <w:spacing w:val="-1"/>
          <w:sz w:val="22"/>
          <w:szCs w:val="22"/>
        </w:rPr>
        <w:t>ТНР</w:t>
      </w:r>
      <w:r w:rsidRPr="00655F6C">
        <w:rPr>
          <w:rFonts w:ascii="Times New Roman" w:eastAsia="Times New Roman" w:hAnsi="Times New Roman" w:cs="Times New Roman"/>
          <w:spacing w:val="42"/>
          <w:sz w:val="22"/>
          <w:szCs w:val="22"/>
        </w:rPr>
        <w:t xml:space="preserve"> </w:t>
      </w:r>
      <w:r w:rsidRPr="00655F6C">
        <w:rPr>
          <w:rFonts w:ascii="Times New Roman" w:eastAsia="Times New Roman" w:hAnsi="Times New Roman" w:cs="Times New Roman"/>
          <w:sz w:val="22"/>
          <w:szCs w:val="22"/>
        </w:rPr>
        <w:t>по</w:t>
      </w:r>
      <w:r w:rsidRPr="00655F6C">
        <w:rPr>
          <w:rFonts w:ascii="Times New Roman" w:eastAsia="Times New Roman" w:hAnsi="Times New Roman" w:cs="Times New Roman"/>
          <w:spacing w:val="67"/>
          <w:sz w:val="22"/>
          <w:szCs w:val="22"/>
        </w:rPr>
        <w:t xml:space="preserve"> </w:t>
      </w:r>
      <w:r w:rsidRPr="00655F6C">
        <w:rPr>
          <w:rFonts w:ascii="Times New Roman" w:eastAsia="Times New Roman" w:hAnsi="Times New Roman" w:cs="Times New Roman"/>
          <w:spacing w:val="-1"/>
          <w:sz w:val="22"/>
          <w:szCs w:val="22"/>
        </w:rPr>
        <w:t>образовательным</w:t>
      </w:r>
      <w:r w:rsidRPr="00655F6C">
        <w:rPr>
          <w:rFonts w:ascii="Times New Roman" w:eastAsia="Times New Roman" w:hAnsi="Times New Roman" w:cs="Times New Roman"/>
          <w:spacing w:val="24"/>
          <w:sz w:val="22"/>
          <w:szCs w:val="22"/>
        </w:rPr>
        <w:t xml:space="preserve"> </w:t>
      </w:r>
      <w:r w:rsidRPr="00655F6C">
        <w:rPr>
          <w:rFonts w:ascii="Times New Roman" w:eastAsia="Times New Roman" w:hAnsi="Times New Roman" w:cs="Times New Roman"/>
          <w:spacing w:val="-1"/>
          <w:sz w:val="22"/>
          <w:szCs w:val="22"/>
        </w:rPr>
        <w:t>областям:</w:t>
      </w:r>
      <w:r w:rsidRPr="00655F6C">
        <w:rPr>
          <w:rFonts w:ascii="Times New Roman" w:eastAsia="Times New Roman" w:hAnsi="Times New Roman" w:cs="Times New Roman"/>
          <w:spacing w:val="31"/>
          <w:sz w:val="22"/>
          <w:szCs w:val="22"/>
        </w:rPr>
        <w:t xml:space="preserve"> </w:t>
      </w:r>
      <w:r w:rsidRPr="00655F6C">
        <w:rPr>
          <w:rFonts w:ascii="Times New Roman" w:eastAsia="Times New Roman" w:hAnsi="Times New Roman" w:cs="Times New Roman"/>
          <w:spacing w:val="-1"/>
          <w:sz w:val="22"/>
          <w:szCs w:val="22"/>
        </w:rPr>
        <w:t>«Познавательное</w:t>
      </w:r>
      <w:r w:rsidRPr="00655F6C">
        <w:rPr>
          <w:rFonts w:ascii="Times New Roman" w:eastAsia="Times New Roman" w:hAnsi="Times New Roman" w:cs="Times New Roman"/>
          <w:spacing w:val="25"/>
          <w:sz w:val="22"/>
          <w:szCs w:val="22"/>
        </w:rPr>
        <w:t xml:space="preserve"> </w:t>
      </w:r>
      <w:r w:rsidRPr="00655F6C">
        <w:rPr>
          <w:rFonts w:ascii="Times New Roman" w:eastAsia="Times New Roman" w:hAnsi="Times New Roman" w:cs="Times New Roman"/>
          <w:spacing w:val="-1"/>
          <w:sz w:val="22"/>
          <w:szCs w:val="22"/>
        </w:rPr>
        <w:t>развитие»,</w:t>
      </w:r>
      <w:r w:rsidRPr="00655F6C">
        <w:rPr>
          <w:rFonts w:ascii="Times New Roman" w:eastAsia="Times New Roman" w:hAnsi="Times New Roman" w:cs="Times New Roman"/>
          <w:spacing w:val="30"/>
          <w:sz w:val="22"/>
          <w:szCs w:val="22"/>
        </w:rPr>
        <w:t xml:space="preserve"> </w:t>
      </w:r>
      <w:r w:rsidRPr="00655F6C">
        <w:rPr>
          <w:rFonts w:ascii="Times New Roman" w:eastAsia="Times New Roman" w:hAnsi="Times New Roman" w:cs="Times New Roman"/>
          <w:spacing w:val="-1"/>
          <w:sz w:val="22"/>
          <w:szCs w:val="22"/>
        </w:rPr>
        <w:t>«Речевое</w:t>
      </w:r>
      <w:r w:rsidRPr="00655F6C">
        <w:rPr>
          <w:rFonts w:ascii="Times New Roman" w:eastAsia="Times New Roman" w:hAnsi="Times New Roman" w:cs="Times New Roman"/>
          <w:spacing w:val="25"/>
          <w:sz w:val="22"/>
          <w:szCs w:val="22"/>
        </w:rPr>
        <w:t xml:space="preserve"> </w:t>
      </w:r>
      <w:r w:rsidRPr="00655F6C">
        <w:rPr>
          <w:rFonts w:ascii="Times New Roman" w:eastAsia="Times New Roman" w:hAnsi="Times New Roman" w:cs="Times New Roman"/>
          <w:spacing w:val="-1"/>
          <w:sz w:val="22"/>
          <w:szCs w:val="22"/>
        </w:rPr>
        <w:t>развитие»,</w:t>
      </w:r>
      <w:r w:rsidRPr="00655F6C">
        <w:rPr>
          <w:rFonts w:ascii="Times New Roman" w:eastAsia="Times New Roman" w:hAnsi="Times New Roman" w:cs="Times New Roman"/>
          <w:spacing w:val="30"/>
          <w:sz w:val="22"/>
          <w:szCs w:val="22"/>
        </w:rPr>
        <w:t xml:space="preserve"> </w:t>
      </w:r>
      <w:r w:rsidRPr="00655F6C">
        <w:rPr>
          <w:rFonts w:ascii="Times New Roman" w:eastAsia="Times New Roman" w:hAnsi="Times New Roman" w:cs="Times New Roman"/>
          <w:sz w:val="22"/>
          <w:szCs w:val="22"/>
        </w:rPr>
        <w:t>«Социально-</w:t>
      </w:r>
      <w:r w:rsidRPr="00655F6C">
        <w:rPr>
          <w:rFonts w:ascii="Times New Roman" w:eastAsia="Times New Roman" w:hAnsi="Times New Roman" w:cs="Times New Roman"/>
          <w:spacing w:val="-1"/>
          <w:sz w:val="22"/>
          <w:szCs w:val="22"/>
        </w:rPr>
        <w:t>коммуникативное развитие»,</w:t>
      </w:r>
      <w:r w:rsidRPr="00655F6C">
        <w:rPr>
          <w:rFonts w:ascii="Times New Roman" w:eastAsia="Times New Roman" w:hAnsi="Times New Roman" w:cs="Times New Roman"/>
          <w:spacing w:val="4"/>
          <w:sz w:val="22"/>
          <w:szCs w:val="22"/>
        </w:rPr>
        <w:t xml:space="preserve"> </w:t>
      </w:r>
      <w:r w:rsidRPr="00655F6C">
        <w:rPr>
          <w:rFonts w:ascii="Times New Roman" w:eastAsia="Times New Roman" w:hAnsi="Times New Roman" w:cs="Times New Roman"/>
          <w:spacing w:val="-1"/>
          <w:sz w:val="22"/>
          <w:szCs w:val="22"/>
        </w:rPr>
        <w:t>«Художественно</w:t>
      </w:r>
      <w:r w:rsidRPr="00655F6C">
        <w:rPr>
          <w:rFonts w:ascii="Times New Roman" w:eastAsia="Times New Roman" w:hAnsi="Times New Roman" w:cs="Times New Roman"/>
          <w:sz w:val="22"/>
          <w:szCs w:val="22"/>
        </w:rPr>
        <w:t>-</w:t>
      </w:r>
      <w:r w:rsidRPr="00655F6C">
        <w:rPr>
          <w:rFonts w:ascii="Times New Roman" w:eastAsia="Times New Roman" w:hAnsi="Times New Roman" w:cs="Times New Roman"/>
          <w:spacing w:val="-1"/>
          <w:sz w:val="22"/>
          <w:szCs w:val="22"/>
        </w:rPr>
        <w:t>эстетическое развитие»,</w:t>
      </w:r>
      <w:r w:rsidRPr="00655F6C">
        <w:rPr>
          <w:rFonts w:ascii="Times New Roman" w:eastAsia="Times New Roman" w:hAnsi="Times New Roman" w:cs="Times New Roman"/>
          <w:spacing w:val="6"/>
          <w:sz w:val="22"/>
          <w:szCs w:val="22"/>
        </w:rPr>
        <w:t xml:space="preserve"> </w:t>
      </w:r>
      <w:r w:rsidRPr="00655F6C">
        <w:rPr>
          <w:rFonts w:ascii="Times New Roman" w:eastAsia="Times New Roman" w:hAnsi="Times New Roman" w:cs="Times New Roman"/>
          <w:spacing w:val="-1"/>
          <w:sz w:val="22"/>
          <w:szCs w:val="22"/>
        </w:rPr>
        <w:t>«Физическое развитие».</w:t>
      </w:r>
    </w:p>
    <w:p w14:paraId="2022F45C" w14:textId="77777777" w:rsidR="00151381" w:rsidRPr="00655F6C" w:rsidRDefault="00151381" w:rsidP="003652D5">
      <w:pPr>
        <w:pStyle w:val="af7"/>
        <w:spacing w:after="0"/>
        <w:ind w:firstLine="709"/>
        <w:jc w:val="both"/>
        <w:rPr>
          <w:sz w:val="22"/>
          <w:szCs w:val="22"/>
        </w:rPr>
      </w:pPr>
      <w:r w:rsidRPr="00655F6C">
        <w:rPr>
          <w:spacing w:val="-1"/>
          <w:sz w:val="22"/>
          <w:szCs w:val="22"/>
        </w:rPr>
        <w:t>Комплексное</w:t>
      </w:r>
      <w:r w:rsidRPr="00655F6C">
        <w:rPr>
          <w:spacing w:val="20"/>
          <w:sz w:val="22"/>
          <w:szCs w:val="22"/>
        </w:rPr>
        <w:t xml:space="preserve"> </w:t>
      </w:r>
      <w:r w:rsidRPr="00655F6C">
        <w:rPr>
          <w:spacing w:val="-1"/>
          <w:sz w:val="22"/>
          <w:szCs w:val="22"/>
        </w:rPr>
        <w:t>педагогическое</w:t>
      </w:r>
      <w:r w:rsidRPr="00655F6C">
        <w:rPr>
          <w:spacing w:val="20"/>
          <w:sz w:val="22"/>
          <w:szCs w:val="22"/>
        </w:rPr>
        <w:t xml:space="preserve"> </w:t>
      </w:r>
      <w:r w:rsidRPr="00655F6C">
        <w:rPr>
          <w:spacing w:val="-1"/>
          <w:sz w:val="22"/>
          <w:szCs w:val="22"/>
        </w:rPr>
        <w:t>обследование</w:t>
      </w:r>
      <w:r w:rsidRPr="00655F6C">
        <w:rPr>
          <w:spacing w:val="20"/>
          <w:sz w:val="22"/>
          <w:szCs w:val="22"/>
        </w:rPr>
        <w:t xml:space="preserve"> </w:t>
      </w:r>
      <w:r w:rsidRPr="00655F6C">
        <w:rPr>
          <w:spacing w:val="-1"/>
          <w:sz w:val="22"/>
          <w:szCs w:val="22"/>
        </w:rPr>
        <w:t>ребенка</w:t>
      </w:r>
      <w:r w:rsidRPr="00655F6C">
        <w:rPr>
          <w:spacing w:val="20"/>
          <w:sz w:val="22"/>
          <w:szCs w:val="22"/>
        </w:rPr>
        <w:t xml:space="preserve"> </w:t>
      </w:r>
      <w:r w:rsidRPr="00655F6C">
        <w:rPr>
          <w:spacing w:val="-1"/>
          <w:sz w:val="22"/>
          <w:szCs w:val="22"/>
        </w:rPr>
        <w:t>занимает</w:t>
      </w:r>
      <w:r w:rsidRPr="00655F6C">
        <w:rPr>
          <w:spacing w:val="22"/>
          <w:sz w:val="22"/>
          <w:szCs w:val="22"/>
        </w:rPr>
        <w:t xml:space="preserve"> </w:t>
      </w:r>
      <w:r w:rsidRPr="00655F6C">
        <w:rPr>
          <w:spacing w:val="-1"/>
          <w:sz w:val="22"/>
          <w:szCs w:val="22"/>
        </w:rPr>
        <w:t>особое</w:t>
      </w:r>
      <w:r w:rsidRPr="00655F6C">
        <w:rPr>
          <w:spacing w:val="20"/>
          <w:sz w:val="22"/>
          <w:szCs w:val="22"/>
        </w:rPr>
        <w:t xml:space="preserve"> </w:t>
      </w:r>
      <w:r w:rsidRPr="00655F6C">
        <w:rPr>
          <w:spacing w:val="-1"/>
          <w:sz w:val="22"/>
          <w:szCs w:val="22"/>
        </w:rPr>
        <w:t>место</w:t>
      </w:r>
      <w:r w:rsidRPr="00655F6C">
        <w:rPr>
          <w:spacing w:val="22"/>
          <w:sz w:val="22"/>
          <w:szCs w:val="22"/>
        </w:rPr>
        <w:t xml:space="preserve"> </w:t>
      </w:r>
      <w:r w:rsidRPr="00655F6C">
        <w:rPr>
          <w:sz w:val="22"/>
          <w:szCs w:val="22"/>
        </w:rPr>
        <w:t>в</w:t>
      </w:r>
      <w:r w:rsidRPr="00655F6C">
        <w:rPr>
          <w:spacing w:val="20"/>
          <w:sz w:val="22"/>
          <w:szCs w:val="22"/>
        </w:rPr>
        <w:t xml:space="preserve"> </w:t>
      </w:r>
      <w:r w:rsidRPr="00655F6C">
        <w:rPr>
          <w:sz w:val="22"/>
          <w:szCs w:val="22"/>
        </w:rPr>
        <w:t>коррекционно-</w:t>
      </w:r>
      <w:r w:rsidRPr="00655F6C">
        <w:rPr>
          <w:spacing w:val="-1"/>
          <w:sz w:val="22"/>
          <w:szCs w:val="22"/>
        </w:rPr>
        <w:t>педагогическом</w:t>
      </w:r>
      <w:r w:rsidRPr="00655F6C">
        <w:rPr>
          <w:spacing w:val="18"/>
          <w:sz w:val="22"/>
          <w:szCs w:val="22"/>
        </w:rPr>
        <w:t xml:space="preserve"> </w:t>
      </w:r>
      <w:r w:rsidRPr="00655F6C">
        <w:rPr>
          <w:spacing w:val="-1"/>
          <w:sz w:val="22"/>
          <w:szCs w:val="22"/>
        </w:rPr>
        <w:t>процессе,</w:t>
      </w:r>
      <w:r w:rsidRPr="00655F6C">
        <w:rPr>
          <w:spacing w:val="18"/>
          <w:sz w:val="22"/>
          <w:szCs w:val="22"/>
        </w:rPr>
        <w:t xml:space="preserve"> </w:t>
      </w:r>
      <w:r w:rsidRPr="00655F6C">
        <w:rPr>
          <w:spacing w:val="-1"/>
          <w:sz w:val="22"/>
          <w:szCs w:val="22"/>
        </w:rPr>
        <w:t>играет</w:t>
      </w:r>
      <w:r w:rsidRPr="00655F6C">
        <w:rPr>
          <w:spacing w:val="19"/>
          <w:sz w:val="22"/>
          <w:szCs w:val="22"/>
        </w:rPr>
        <w:t xml:space="preserve"> </w:t>
      </w:r>
      <w:r w:rsidRPr="00655F6C">
        <w:rPr>
          <w:sz w:val="22"/>
          <w:szCs w:val="22"/>
        </w:rPr>
        <w:t>роль</w:t>
      </w:r>
      <w:r w:rsidRPr="00655F6C">
        <w:rPr>
          <w:spacing w:val="19"/>
          <w:sz w:val="22"/>
          <w:szCs w:val="22"/>
        </w:rPr>
        <w:t xml:space="preserve"> </w:t>
      </w:r>
      <w:r w:rsidRPr="00655F6C">
        <w:rPr>
          <w:spacing w:val="-1"/>
          <w:sz w:val="22"/>
          <w:szCs w:val="22"/>
        </w:rPr>
        <w:t>индикатора</w:t>
      </w:r>
      <w:r w:rsidRPr="00655F6C">
        <w:rPr>
          <w:spacing w:val="18"/>
          <w:sz w:val="22"/>
          <w:szCs w:val="22"/>
        </w:rPr>
        <w:t xml:space="preserve"> </w:t>
      </w:r>
      <w:r w:rsidRPr="00655F6C">
        <w:rPr>
          <w:spacing w:val="-1"/>
          <w:sz w:val="22"/>
          <w:szCs w:val="22"/>
        </w:rPr>
        <w:t>результативности</w:t>
      </w:r>
      <w:r w:rsidRPr="00655F6C">
        <w:rPr>
          <w:spacing w:val="18"/>
          <w:sz w:val="22"/>
          <w:szCs w:val="22"/>
        </w:rPr>
        <w:t xml:space="preserve"> </w:t>
      </w:r>
      <w:r w:rsidRPr="00655F6C">
        <w:rPr>
          <w:spacing w:val="-1"/>
          <w:sz w:val="22"/>
          <w:szCs w:val="22"/>
        </w:rPr>
        <w:t>коррекционно-развивающих,</w:t>
      </w:r>
      <w:r w:rsidRPr="00655F6C">
        <w:rPr>
          <w:spacing w:val="119"/>
          <w:sz w:val="22"/>
          <w:szCs w:val="22"/>
        </w:rPr>
        <w:t xml:space="preserve"> </w:t>
      </w:r>
      <w:r w:rsidRPr="00655F6C">
        <w:rPr>
          <w:spacing w:val="-1"/>
          <w:sz w:val="22"/>
          <w:szCs w:val="22"/>
        </w:rPr>
        <w:t>оздоровительных</w:t>
      </w:r>
      <w:r w:rsidRPr="00655F6C">
        <w:rPr>
          <w:spacing w:val="2"/>
          <w:sz w:val="22"/>
          <w:szCs w:val="22"/>
        </w:rPr>
        <w:t xml:space="preserve"> </w:t>
      </w:r>
      <w:r w:rsidRPr="00655F6C">
        <w:rPr>
          <w:sz w:val="22"/>
          <w:szCs w:val="22"/>
        </w:rPr>
        <w:t xml:space="preserve">и </w:t>
      </w:r>
      <w:r w:rsidRPr="00655F6C">
        <w:rPr>
          <w:spacing w:val="-1"/>
          <w:sz w:val="22"/>
          <w:szCs w:val="22"/>
        </w:rPr>
        <w:t>образовательных</w:t>
      </w:r>
      <w:r w:rsidRPr="00655F6C">
        <w:rPr>
          <w:spacing w:val="1"/>
          <w:sz w:val="22"/>
          <w:szCs w:val="22"/>
        </w:rPr>
        <w:t xml:space="preserve"> </w:t>
      </w:r>
      <w:r w:rsidRPr="00655F6C">
        <w:rPr>
          <w:spacing w:val="-1"/>
          <w:sz w:val="22"/>
          <w:szCs w:val="22"/>
        </w:rPr>
        <w:t>мероприятий.</w:t>
      </w:r>
    </w:p>
    <w:p w14:paraId="78053B45" w14:textId="77777777" w:rsidR="00151381" w:rsidRPr="00655F6C" w:rsidRDefault="00151381" w:rsidP="003652D5">
      <w:pPr>
        <w:pStyle w:val="af7"/>
        <w:spacing w:after="0"/>
        <w:ind w:firstLine="709"/>
        <w:jc w:val="both"/>
        <w:rPr>
          <w:sz w:val="22"/>
          <w:szCs w:val="22"/>
        </w:rPr>
      </w:pPr>
      <w:r w:rsidRPr="00655F6C">
        <w:rPr>
          <w:spacing w:val="-1"/>
          <w:sz w:val="22"/>
          <w:szCs w:val="22"/>
        </w:rPr>
        <w:t>Основная</w:t>
      </w:r>
      <w:r w:rsidRPr="00655F6C">
        <w:rPr>
          <w:spacing w:val="30"/>
          <w:sz w:val="22"/>
          <w:szCs w:val="22"/>
        </w:rPr>
        <w:t xml:space="preserve"> </w:t>
      </w:r>
      <w:r w:rsidRPr="00655F6C">
        <w:rPr>
          <w:spacing w:val="-1"/>
          <w:sz w:val="22"/>
          <w:szCs w:val="22"/>
        </w:rPr>
        <w:t>задача</w:t>
      </w:r>
      <w:r w:rsidRPr="00655F6C">
        <w:rPr>
          <w:spacing w:val="32"/>
          <w:sz w:val="22"/>
          <w:szCs w:val="22"/>
        </w:rPr>
        <w:t xml:space="preserve"> </w:t>
      </w:r>
      <w:r w:rsidRPr="00655F6C">
        <w:rPr>
          <w:spacing w:val="-1"/>
          <w:sz w:val="22"/>
          <w:szCs w:val="22"/>
        </w:rPr>
        <w:t>педагогической</w:t>
      </w:r>
      <w:r w:rsidRPr="00655F6C">
        <w:rPr>
          <w:spacing w:val="31"/>
          <w:sz w:val="22"/>
          <w:szCs w:val="22"/>
        </w:rPr>
        <w:t xml:space="preserve"> </w:t>
      </w:r>
      <w:r w:rsidRPr="00655F6C">
        <w:rPr>
          <w:spacing w:val="-1"/>
          <w:sz w:val="22"/>
          <w:szCs w:val="22"/>
        </w:rPr>
        <w:t>диагностики</w:t>
      </w:r>
      <w:r w:rsidRPr="00655F6C">
        <w:rPr>
          <w:spacing w:val="34"/>
          <w:sz w:val="22"/>
          <w:szCs w:val="22"/>
        </w:rPr>
        <w:t xml:space="preserve"> </w:t>
      </w:r>
      <w:r w:rsidRPr="00655F6C">
        <w:rPr>
          <w:sz w:val="22"/>
          <w:szCs w:val="22"/>
        </w:rPr>
        <w:t>–</w:t>
      </w:r>
      <w:r w:rsidRPr="00655F6C">
        <w:rPr>
          <w:spacing w:val="31"/>
          <w:sz w:val="22"/>
          <w:szCs w:val="22"/>
        </w:rPr>
        <w:t xml:space="preserve"> </w:t>
      </w:r>
      <w:r w:rsidRPr="00655F6C">
        <w:rPr>
          <w:spacing w:val="-1"/>
          <w:sz w:val="22"/>
          <w:szCs w:val="22"/>
        </w:rPr>
        <w:t>выявить</w:t>
      </w:r>
      <w:r w:rsidRPr="00655F6C">
        <w:rPr>
          <w:spacing w:val="32"/>
          <w:sz w:val="22"/>
          <w:szCs w:val="22"/>
        </w:rPr>
        <w:t xml:space="preserve"> </w:t>
      </w:r>
      <w:r w:rsidRPr="00655F6C">
        <w:rPr>
          <w:spacing w:val="-1"/>
          <w:sz w:val="22"/>
          <w:szCs w:val="22"/>
        </w:rPr>
        <w:t>пробелы</w:t>
      </w:r>
      <w:r w:rsidRPr="00655F6C">
        <w:rPr>
          <w:spacing w:val="30"/>
          <w:sz w:val="22"/>
          <w:szCs w:val="22"/>
        </w:rPr>
        <w:t xml:space="preserve"> </w:t>
      </w:r>
      <w:r w:rsidRPr="00655F6C">
        <w:rPr>
          <w:sz w:val="22"/>
          <w:szCs w:val="22"/>
        </w:rPr>
        <w:t>и</w:t>
      </w:r>
      <w:r w:rsidRPr="00655F6C">
        <w:rPr>
          <w:spacing w:val="31"/>
          <w:sz w:val="22"/>
          <w:szCs w:val="22"/>
        </w:rPr>
        <w:t xml:space="preserve"> </w:t>
      </w:r>
      <w:r w:rsidRPr="00655F6C">
        <w:rPr>
          <w:spacing w:val="-1"/>
          <w:sz w:val="22"/>
          <w:szCs w:val="22"/>
        </w:rPr>
        <w:t>трудности</w:t>
      </w:r>
      <w:r w:rsidRPr="00655F6C">
        <w:rPr>
          <w:spacing w:val="32"/>
          <w:sz w:val="22"/>
          <w:szCs w:val="22"/>
        </w:rPr>
        <w:t xml:space="preserve"> </w:t>
      </w:r>
      <w:r w:rsidRPr="00655F6C">
        <w:rPr>
          <w:sz w:val="22"/>
          <w:szCs w:val="22"/>
        </w:rPr>
        <w:t>в</w:t>
      </w:r>
      <w:r w:rsidRPr="00655F6C">
        <w:rPr>
          <w:spacing w:val="30"/>
          <w:sz w:val="22"/>
          <w:szCs w:val="22"/>
        </w:rPr>
        <w:t xml:space="preserve"> </w:t>
      </w:r>
      <w:r w:rsidRPr="00655F6C">
        <w:rPr>
          <w:spacing w:val="-1"/>
          <w:sz w:val="22"/>
          <w:szCs w:val="22"/>
        </w:rPr>
        <w:t>овладении</w:t>
      </w:r>
      <w:r w:rsidRPr="00655F6C">
        <w:rPr>
          <w:spacing w:val="107"/>
          <w:sz w:val="22"/>
          <w:szCs w:val="22"/>
        </w:rPr>
        <w:t xml:space="preserve"> </w:t>
      </w:r>
      <w:r w:rsidRPr="00655F6C">
        <w:rPr>
          <w:spacing w:val="-1"/>
          <w:sz w:val="22"/>
          <w:szCs w:val="22"/>
        </w:rPr>
        <w:t>ребенком</w:t>
      </w:r>
      <w:r w:rsidRPr="00655F6C">
        <w:rPr>
          <w:spacing w:val="27"/>
          <w:sz w:val="22"/>
          <w:szCs w:val="22"/>
        </w:rPr>
        <w:t xml:space="preserve"> </w:t>
      </w:r>
      <w:r w:rsidRPr="00655F6C">
        <w:rPr>
          <w:spacing w:val="-1"/>
          <w:sz w:val="22"/>
          <w:szCs w:val="22"/>
        </w:rPr>
        <w:t>образовательным</w:t>
      </w:r>
      <w:r w:rsidRPr="00655F6C">
        <w:rPr>
          <w:spacing w:val="27"/>
          <w:sz w:val="22"/>
          <w:szCs w:val="22"/>
        </w:rPr>
        <w:t xml:space="preserve"> </w:t>
      </w:r>
      <w:r w:rsidRPr="00655F6C">
        <w:rPr>
          <w:spacing w:val="-1"/>
          <w:sz w:val="22"/>
          <w:szCs w:val="22"/>
        </w:rPr>
        <w:t>содержанием</w:t>
      </w:r>
      <w:r w:rsidRPr="00655F6C">
        <w:rPr>
          <w:spacing w:val="27"/>
          <w:sz w:val="22"/>
          <w:szCs w:val="22"/>
        </w:rPr>
        <w:t xml:space="preserve"> </w:t>
      </w:r>
      <w:r w:rsidRPr="00655F6C">
        <w:rPr>
          <w:sz w:val="22"/>
          <w:szCs w:val="22"/>
        </w:rPr>
        <w:t>на</w:t>
      </w:r>
      <w:r w:rsidRPr="00655F6C">
        <w:rPr>
          <w:spacing w:val="27"/>
          <w:sz w:val="22"/>
          <w:szCs w:val="22"/>
        </w:rPr>
        <w:t xml:space="preserve"> </w:t>
      </w:r>
      <w:r w:rsidRPr="00655F6C">
        <w:rPr>
          <w:spacing w:val="-1"/>
          <w:sz w:val="22"/>
          <w:szCs w:val="22"/>
        </w:rPr>
        <w:t>предыдущих</w:t>
      </w:r>
      <w:r w:rsidRPr="00655F6C">
        <w:rPr>
          <w:spacing w:val="30"/>
          <w:sz w:val="22"/>
          <w:szCs w:val="22"/>
        </w:rPr>
        <w:t xml:space="preserve"> </w:t>
      </w:r>
      <w:r w:rsidRPr="00655F6C">
        <w:rPr>
          <w:sz w:val="22"/>
          <w:szCs w:val="22"/>
        </w:rPr>
        <w:t>этапах,</w:t>
      </w:r>
      <w:r w:rsidRPr="00655F6C">
        <w:rPr>
          <w:spacing w:val="35"/>
          <w:sz w:val="22"/>
          <w:szCs w:val="22"/>
        </w:rPr>
        <w:t xml:space="preserve"> </w:t>
      </w:r>
      <w:r w:rsidRPr="00655F6C">
        <w:rPr>
          <w:sz w:val="22"/>
          <w:szCs w:val="22"/>
        </w:rPr>
        <w:t>и</w:t>
      </w:r>
      <w:r w:rsidRPr="00655F6C">
        <w:rPr>
          <w:spacing w:val="27"/>
          <w:sz w:val="22"/>
          <w:szCs w:val="22"/>
        </w:rPr>
        <w:t xml:space="preserve"> </w:t>
      </w:r>
      <w:r w:rsidRPr="00655F6C">
        <w:rPr>
          <w:spacing w:val="-1"/>
          <w:sz w:val="22"/>
          <w:szCs w:val="22"/>
        </w:rPr>
        <w:t>на</w:t>
      </w:r>
      <w:r w:rsidRPr="00655F6C">
        <w:rPr>
          <w:spacing w:val="27"/>
          <w:sz w:val="22"/>
          <w:szCs w:val="22"/>
        </w:rPr>
        <w:t xml:space="preserve"> </w:t>
      </w:r>
      <w:r w:rsidRPr="00655F6C">
        <w:rPr>
          <w:spacing w:val="-1"/>
          <w:sz w:val="22"/>
          <w:szCs w:val="22"/>
        </w:rPr>
        <w:t>основе</w:t>
      </w:r>
      <w:r w:rsidRPr="00655F6C">
        <w:rPr>
          <w:spacing w:val="31"/>
          <w:sz w:val="22"/>
          <w:szCs w:val="22"/>
        </w:rPr>
        <w:t xml:space="preserve"> </w:t>
      </w:r>
      <w:r w:rsidRPr="00655F6C">
        <w:rPr>
          <w:spacing w:val="-1"/>
          <w:sz w:val="22"/>
          <w:szCs w:val="22"/>
        </w:rPr>
        <w:t>анализа</w:t>
      </w:r>
      <w:r w:rsidRPr="00655F6C">
        <w:rPr>
          <w:spacing w:val="27"/>
          <w:sz w:val="22"/>
          <w:szCs w:val="22"/>
        </w:rPr>
        <w:t xml:space="preserve"> </w:t>
      </w:r>
      <w:r w:rsidRPr="00655F6C">
        <w:rPr>
          <w:spacing w:val="-1"/>
          <w:sz w:val="22"/>
          <w:szCs w:val="22"/>
        </w:rPr>
        <w:t>выстроить</w:t>
      </w:r>
      <w:r w:rsidRPr="00655F6C">
        <w:rPr>
          <w:spacing w:val="105"/>
          <w:sz w:val="22"/>
          <w:szCs w:val="22"/>
        </w:rPr>
        <w:t xml:space="preserve"> </w:t>
      </w:r>
      <w:r w:rsidR="000C2AF4" w:rsidRPr="00655F6C">
        <w:rPr>
          <w:spacing w:val="-1"/>
          <w:sz w:val="22"/>
          <w:szCs w:val="22"/>
        </w:rPr>
        <w:t>коррекционную работу.</w:t>
      </w:r>
    </w:p>
    <w:p w14:paraId="7BBFBBB3" w14:textId="77777777" w:rsidR="00151381" w:rsidRPr="00655F6C" w:rsidRDefault="00151381" w:rsidP="003652D5">
      <w:pPr>
        <w:pStyle w:val="af7"/>
        <w:spacing w:after="0"/>
        <w:ind w:firstLine="709"/>
        <w:rPr>
          <w:sz w:val="22"/>
          <w:szCs w:val="22"/>
        </w:rPr>
      </w:pPr>
      <w:r w:rsidRPr="00655F6C">
        <w:rPr>
          <w:spacing w:val="-1"/>
          <w:sz w:val="22"/>
          <w:szCs w:val="22"/>
        </w:rPr>
        <w:t>Педагогическая</w:t>
      </w:r>
      <w:r w:rsidRPr="00655F6C">
        <w:rPr>
          <w:sz w:val="22"/>
          <w:szCs w:val="22"/>
        </w:rPr>
        <w:t xml:space="preserve"> диагностика</w:t>
      </w:r>
      <w:r w:rsidRPr="00655F6C">
        <w:rPr>
          <w:spacing w:val="-1"/>
          <w:sz w:val="22"/>
          <w:szCs w:val="22"/>
        </w:rPr>
        <w:t xml:space="preserve"> осуществляется</w:t>
      </w:r>
      <w:r w:rsidRPr="00655F6C">
        <w:rPr>
          <w:sz w:val="22"/>
          <w:szCs w:val="22"/>
        </w:rPr>
        <w:t xml:space="preserve"> </w:t>
      </w:r>
      <w:r w:rsidRPr="00655F6C">
        <w:rPr>
          <w:spacing w:val="-1"/>
          <w:sz w:val="22"/>
          <w:szCs w:val="22"/>
        </w:rPr>
        <w:t>педагогами</w:t>
      </w:r>
      <w:r w:rsidRPr="00655F6C">
        <w:rPr>
          <w:sz w:val="22"/>
          <w:szCs w:val="22"/>
        </w:rPr>
        <w:t xml:space="preserve"> </w:t>
      </w:r>
      <w:r w:rsidRPr="00655F6C">
        <w:rPr>
          <w:spacing w:val="-1"/>
          <w:sz w:val="22"/>
          <w:szCs w:val="22"/>
        </w:rPr>
        <w:t>ДОУ</w:t>
      </w:r>
      <w:r w:rsidRPr="00655F6C">
        <w:rPr>
          <w:sz w:val="22"/>
          <w:szCs w:val="22"/>
        </w:rPr>
        <w:t xml:space="preserve"> и</w:t>
      </w:r>
      <w:r w:rsidRPr="00655F6C">
        <w:rPr>
          <w:spacing w:val="1"/>
          <w:sz w:val="22"/>
          <w:szCs w:val="22"/>
        </w:rPr>
        <w:t xml:space="preserve"> </w:t>
      </w:r>
      <w:r w:rsidRPr="00655F6C">
        <w:rPr>
          <w:sz w:val="22"/>
          <w:szCs w:val="22"/>
        </w:rPr>
        <w:t xml:space="preserve">проводится </w:t>
      </w:r>
      <w:r w:rsidR="000C2AF4" w:rsidRPr="00655F6C">
        <w:rPr>
          <w:sz w:val="22"/>
          <w:szCs w:val="22"/>
        </w:rPr>
        <w:t>2</w:t>
      </w:r>
      <w:r w:rsidRPr="00655F6C">
        <w:rPr>
          <w:sz w:val="22"/>
          <w:szCs w:val="22"/>
        </w:rPr>
        <w:t xml:space="preserve"> </w:t>
      </w:r>
      <w:r w:rsidRPr="00655F6C">
        <w:rPr>
          <w:spacing w:val="-1"/>
          <w:sz w:val="22"/>
          <w:szCs w:val="22"/>
        </w:rPr>
        <w:t xml:space="preserve">раза </w:t>
      </w:r>
      <w:r w:rsidRPr="00655F6C">
        <w:rPr>
          <w:sz w:val="22"/>
          <w:szCs w:val="22"/>
        </w:rPr>
        <w:t>в год:</w:t>
      </w:r>
    </w:p>
    <w:p w14:paraId="0590C920" w14:textId="77777777" w:rsidR="00151381" w:rsidRPr="00655F6C" w:rsidRDefault="00F157B2" w:rsidP="003435BD">
      <w:pPr>
        <w:pStyle w:val="af7"/>
        <w:widowControl w:val="0"/>
        <w:numPr>
          <w:ilvl w:val="0"/>
          <w:numId w:val="17"/>
        </w:numPr>
        <w:tabs>
          <w:tab w:val="left" w:pos="914"/>
        </w:tabs>
        <w:spacing w:after="0"/>
        <w:ind w:left="0" w:firstLine="709"/>
        <w:rPr>
          <w:sz w:val="22"/>
          <w:szCs w:val="22"/>
        </w:rPr>
      </w:pPr>
      <w:r w:rsidRPr="00655F6C">
        <w:rPr>
          <w:spacing w:val="-1"/>
          <w:sz w:val="22"/>
          <w:szCs w:val="22"/>
        </w:rPr>
        <w:t xml:space="preserve"> </w:t>
      </w:r>
      <w:r w:rsidR="00151381" w:rsidRPr="00655F6C">
        <w:rPr>
          <w:spacing w:val="-1"/>
          <w:sz w:val="22"/>
          <w:szCs w:val="22"/>
        </w:rPr>
        <w:t>первичная</w:t>
      </w:r>
      <w:r w:rsidR="00151381" w:rsidRPr="00655F6C">
        <w:rPr>
          <w:sz w:val="22"/>
          <w:szCs w:val="22"/>
        </w:rPr>
        <w:t xml:space="preserve"> -</w:t>
      </w:r>
      <w:r w:rsidR="00151381" w:rsidRPr="00655F6C">
        <w:rPr>
          <w:spacing w:val="-1"/>
          <w:sz w:val="22"/>
          <w:szCs w:val="22"/>
        </w:rPr>
        <w:t xml:space="preserve"> </w:t>
      </w:r>
      <w:r w:rsidR="00151381" w:rsidRPr="00655F6C">
        <w:rPr>
          <w:sz w:val="22"/>
          <w:szCs w:val="22"/>
        </w:rPr>
        <w:t xml:space="preserve">в </w:t>
      </w:r>
      <w:r w:rsidR="00151381" w:rsidRPr="00655F6C">
        <w:rPr>
          <w:spacing w:val="-1"/>
          <w:sz w:val="22"/>
          <w:szCs w:val="22"/>
        </w:rPr>
        <w:t>начале</w:t>
      </w:r>
      <w:r w:rsidR="00151381" w:rsidRPr="00655F6C">
        <w:rPr>
          <w:spacing w:val="1"/>
          <w:sz w:val="22"/>
          <w:szCs w:val="22"/>
        </w:rPr>
        <w:t xml:space="preserve"> </w:t>
      </w:r>
      <w:r w:rsidR="00151381" w:rsidRPr="00655F6C">
        <w:rPr>
          <w:spacing w:val="-1"/>
          <w:sz w:val="22"/>
          <w:szCs w:val="22"/>
        </w:rPr>
        <w:t>учебного</w:t>
      </w:r>
      <w:r w:rsidR="00151381" w:rsidRPr="00655F6C">
        <w:rPr>
          <w:sz w:val="22"/>
          <w:szCs w:val="22"/>
        </w:rPr>
        <w:t xml:space="preserve"> года</w:t>
      </w:r>
      <w:r w:rsidR="00151381" w:rsidRPr="00655F6C">
        <w:rPr>
          <w:spacing w:val="-1"/>
          <w:sz w:val="22"/>
          <w:szCs w:val="22"/>
        </w:rPr>
        <w:t xml:space="preserve"> (сентябрь);</w:t>
      </w:r>
    </w:p>
    <w:p w14:paraId="1E809749" w14:textId="77777777" w:rsidR="00151381" w:rsidRPr="00655F6C" w:rsidRDefault="00F157B2" w:rsidP="003435BD">
      <w:pPr>
        <w:pStyle w:val="af7"/>
        <w:widowControl w:val="0"/>
        <w:numPr>
          <w:ilvl w:val="0"/>
          <w:numId w:val="17"/>
        </w:numPr>
        <w:tabs>
          <w:tab w:val="left" w:pos="914"/>
        </w:tabs>
        <w:spacing w:after="0"/>
        <w:ind w:left="0" w:firstLine="709"/>
        <w:rPr>
          <w:sz w:val="22"/>
          <w:szCs w:val="22"/>
        </w:rPr>
      </w:pPr>
      <w:r w:rsidRPr="00655F6C">
        <w:rPr>
          <w:spacing w:val="-1"/>
          <w:sz w:val="22"/>
          <w:szCs w:val="22"/>
        </w:rPr>
        <w:t xml:space="preserve"> </w:t>
      </w:r>
      <w:r w:rsidR="00151381" w:rsidRPr="00655F6C">
        <w:rPr>
          <w:spacing w:val="-1"/>
          <w:sz w:val="22"/>
          <w:szCs w:val="22"/>
        </w:rPr>
        <w:t>итоговая</w:t>
      </w:r>
      <w:r w:rsidR="00151381" w:rsidRPr="00655F6C">
        <w:rPr>
          <w:sz w:val="22"/>
          <w:szCs w:val="22"/>
        </w:rPr>
        <w:t xml:space="preserve"> -</w:t>
      </w:r>
      <w:r w:rsidR="00151381" w:rsidRPr="00655F6C">
        <w:rPr>
          <w:spacing w:val="-1"/>
          <w:sz w:val="22"/>
          <w:szCs w:val="22"/>
        </w:rPr>
        <w:t xml:space="preserve"> </w:t>
      </w:r>
      <w:r w:rsidR="00151381" w:rsidRPr="00655F6C">
        <w:rPr>
          <w:sz w:val="22"/>
          <w:szCs w:val="22"/>
        </w:rPr>
        <w:t>в</w:t>
      </w:r>
      <w:r w:rsidR="00151381" w:rsidRPr="00655F6C">
        <w:rPr>
          <w:spacing w:val="-1"/>
          <w:sz w:val="22"/>
          <w:szCs w:val="22"/>
        </w:rPr>
        <w:t xml:space="preserve"> </w:t>
      </w:r>
      <w:r w:rsidR="00151381" w:rsidRPr="00655F6C">
        <w:rPr>
          <w:sz w:val="22"/>
          <w:szCs w:val="22"/>
        </w:rPr>
        <w:t>конце</w:t>
      </w:r>
      <w:r w:rsidR="00151381" w:rsidRPr="00655F6C">
        <w:rPr>
          <w:spacing w:val="1"/>
          <w:sz w:val="22"/>
          <w:szCs w:val="22"/>
        </w:rPr>
        <w:t xml:space="preserve"> </w:t>
      </w:r>
      <w:r w:rsidR="00151381" w:rsidRPr="00655F6C">
        <w:rPr>
          <w:spacing w:val="-1"/>
          <w:sz w:val="22"/>
          <w:szCs w:val="22"/>
        </w:rPr>
        <w:t>учебного</w:t>
      </w:r>
      <w:r w:rsidR="00151381" w:rsidRPr="00655F6C">
        <w:rPr>
          <w:sz w:val="22"/>
          <w:szCs w:val="22"/>
        </w:rPr>
        <w:t xml:space="preserve"> года</w:t>
      </w:r>
      <w:r w:rsidR="00151381" w:rsidRPr="00655F6C">
        <w:rPr>
          <w:spacing w:val="-1"/>
          <w:sz w:val="22"/>
          <w:szCs w:val="22"/>
        </w:rPr>
        <w:t xml:space="preserve"> (май).</w:t>
      </w:r>
    </w:p>
    <w:p w14:paraId="46388A02" w14:textId="77777777" w:rsidR="002F359E" w:rsidRPr="00655F6C" w:rsidRDefault="000C2AF4" w:rsidP="003652D5">
      <w:pPr>
        <w:rPr>
          <w:rFonts w:ascii="Times New Roman" w:hAnsi="Times New Roman" w:cs="Times New Roman"/>
          <w:sz w:val="22"/>
          <w:szCs w:val="22"/>
        </w:rPr>
      </w:pPr>
      <w:r w:rsidRPr="00655F6C">
        <w:rPr>
          <w:rFonts w:ascii="Times New Roman" w:hAnsi="Times New Roman" w:cs="Times New Roman"/>
          <w:sz w:val="22"/>
          <w:szCs w:val="22"/>
        </w:rPr>
        <w:t>Диагностическое обследование</w:t>
      </w:r>
      <w:r w:rsidR="00B02846" w:rsidRPr="00655F6C">
        <w:rPr>
          <w:rFonts w:ascii="Times New Roman" w:hAnsi="Times New Roman" w:cs="Times New Roman"/>
          <w:sz w:val="22"/>
          <w:szCs w:val="22"/>
        </w:rPr>
        <w:t xml:space="preserve"> </w:t>
      </w:r>
      <w:r w:rsidR="0013307F" w:rsidRPr="00655F6C">
        <w:rPr>
          <w:rFonts w:ascii="Times New Roman" w:hAnsi="Times New Roman" w:cs="Times New Roman"/>
          <w:sz w:val="22"/>
          <w:szCs w:val="22"/>
        </w:rPr>
        <w:t>основано</w:t>
      </w:r>
      <w:r w:rsidR="00B02846" w:rsidRPr="00655F6C">
        <w:rPr>
          <w:rFonts w:ascii="Times New Roman" w:hAnsi="Times New Roman" w:cs="Times New Roman"/>
          <w:sz w:val="22"/>
          <w:szCs w:val="22"/>
        </w:rPr>
        <w:t xml:space="preserve"> на методе наблюдения и включа</w:t>
      </w:r>
      <w:r w:rsidR="005134EC" w:rsidRPr="00655F6C">
        <w:rPr>
          <w:rFonts w:ascii="Times New Roman" w:hAnsi="Times New Roman" w:cs="Times New Roman"/>
          <w:sz w:val="22"/>
          <w:szCs w:val="22"/>
        </w:rPr>
        <w:t>ет</w:t>
      </w:r>
      <w:r w:rsidR="00B02846" w:rsidRPr="00655F6C">
        <w:rPr>
          <w:rFonts w:ascii="Times New Roman" w:hAnsi="Times New Roman" w:cs="Times New Roman"/>
          <w:sz w:val="22"/>
          <w:szCs w:val="22"/>
        </w:rPr>
        <w:t>:</w:t>
      </w:r>
    </w:p>
    <w:bookmarkEnd w:id="13"/>
    <w:p w14:paraId="02135B4D" w14:textId="77777777" w:rsidR="002F359E" w:rsidRPr="00655F6C" w:rsidRDefault="00B02846" w:rsidP="003652D5">
      <w:pPr>
        <w:ind w:firstLine="0"/>
        <w:rPr>
          <w:rFonts w:ascii="Times New Roman" w:hAnsi="Times New Roman" w:cs="Times New Roman"/>
          <w:sz w:val="22"/>
          <w:szCs w:val="22"/>
        </w:rPr>
      </w:pPr>
      <w:r w:rsidRPr="00655F6C">
        <w:rPr>
          <w:rFonts w:ascii="Times New Roman" w:hAnsi="Times New Roman" w:cs="Times New Roman"/>
          <w:sz w:val="22"/>
          <w:szCs w:val="22"/>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3BA25404" w14:textId="77777777" w:rsidR="002F359E" w:rsidRPr="00655F6C" w:rsidRDefault="00B02846" w:rsidP="003652D5">
      <w:pPr>
        <w:ind w:firstLine="0"/>
        <w:rPr>
          <w:rFonts w:ascii="Times New Roman" w:hAnsi="Times New Roman" w:cs="Times New Roman"/>
          <w:sz w:val="22"/>
          <w:szCs w:val="22"/>
        </w:rPr>
      </w:pPr>
      <w:r w:rsidRPr="00655F6C">
        <w:rPr>
          <w:rFonts w:ascii="Times New Roman" w:hAnsi="Times New Roman" w:cs="Times New Roman"/>
          <w:sz w:val="22"/>
          <w:szCs w:val="22"/>
        </w:rPr>
        <w:t>2) детские портфолио, фиксирующие достижения ребенка в ходе образовательной деятельности;</w:t>
      </w:r>
    </w:p>
    <w:p w14:paraId="5D7DFC63" w14:textId="77777777" w:rsidR="002F359E" w:rsidRPr="00655F6C" w:rsidRDefault="00B02846" w:rsidP="003652D5">
      <w:pPr>
        <w:ind w:firstLine="0"/>
        <w:rPr>
          <w:rFonts w:ascii="Times New Roman" w:hAnsi="Times New Roman" w:cs="Times New Roman"/>
          <w:sz w:val="22"/>
          <w:szCs w:val="22"/>
        </w:rPr>
      </w:pPr>
      <w:r w:rsidRPr="00655F6C">
        <w:rPr>
          <w:rFonts w:ascii="Times New Roman" w:hAnsi="Times New Roman" w:cs="Times New Roman"/>
          <w:sz w:val="22"/>
          <w:szCs w:val="22"/>
        </w:rPr>
        <w:t xml:space="preserve">3) карты развития ребенка с </w:t>
      </w:r>
      <w:r w:rsidR="004A048A" w:rsidRPr="00655F6C">
        <w:rPr>
          <w:rFonts w:ascii="Times New Roman" w:hAnsi="Times New Roman" w:cs="Times New Roman"/>
          <w:sz w:val="22"/>
          <w:szCs w:val="22"/>
        </w:rPr>
        <w:t>ТНР</w:t>
      </w:r>
      <w:r w:rsidR="003A2EEC" w:rsidRPr="00655F6C">
        <w:rPr>
          <w:rFonts w:ascii="Times New Roman" w:hAnsi="Times New Roman" w:cs="Times New Roman"/>
          <w:sz w:val="22"/>
          <w:szCs w:val="22"/>
        </w:rPr>
        <w:t xml:space="preserve"> (речевые карты)</w:t>
      </w:r>
      <w:r w:rsidRPr="00655F6C">
        <w:rPr>
          <w:rFonts w:ascii="Times New Roman" w:hAnsi="Times New Roman" w:cs="Times New Roman"/>
          <w:sz w:val="22"/>
          <w:szCs w:val="22"/>
        </w:rPr>
        <w:t>;</w:t>
      </w:r>
    </w:p>
    <w:p w14:paraId="45485820" w14:textId="77777777" w:rsidR="003652D5" w:rsidRPr="00655F6C" w:rsidRDefault="003652D5" w:rsidP="003652D5">
      <w:pPr>
        <w:pStyle w:val="af7"/>
        <w:spacing w:after="0"/>
        <w:ind w:firstLine="720"/>
        <w:jc w:val="both"/>
        <w:rPr>
          <w:sz w:val="22"/>
          <w:szCs w:val="22"/>
        </w:rPr>
      </w:pPr>
      <w:r w:rsidRPr="00655F6C">
        <w:rPr>
          <w:spacing w:val="-1"/>
          <w:sz w:val="22"/>
          <w:szCs w:val="22"/>
        </w:rPr>
        <w:t>Результаты</w:t>
      </w:r>
      <w:r w:rsidRPr="00655F6C">
        <w:rPr>
          <w:spacing w:val="40"/>
          <w:sz w:val="22"/>
          <w:szCs w:val="22"/>
        </w:rPr>
        <w:t xml:space="preserve"> </w:t>
      </w:r>
      <w:r w:rsidRPr="00655F6C">
        <w:rPr>
          <w:spacing w:val="-1"/>
          <w:sz w:val="22"/>
          <w:szCs w:val="22"/>
        </w:rPr>
        <w:t>педагогической</w:t>
      </w:r>
      <w:r w:rsidRPr="00655F6C">
        <w:rPr>
          <w:spacing w:val="41"/>
          <w:sz w:val="22"/>
          <w:szCs w:val="22"/>
        </w:rPr>
        <w:t xml:space="preserve"> </w:t>
      </w:r>
      <w:r w:rsidRPr="00655F6C">
        <w:rPr>
          <w:sz w:val="22"/>
          <w:szCs w:val="22"/>
        </w:rPr>
        <w:t>диагностики</w:t>
      </w:r>
      <w:r w:rsidRPr="00655F6C">
        <w:rPr>
          <w:spacing w:val="42"/>
          <w:sz w:val="22"/>
          <w:szCs w:val="22"/>
        </w:rPr>
        <w:t xml:space="preserve"> </w:t>
      </w:r>
      <w:r w:rsidRPr="00655F6C">
        <w:rPr>
          <w:sz w:val="22"/>
          <w:szCs w:val="22"/>
        </w:rPr>
        <w:t>по</w:t>
      </w:r>
      <w:r w:rsidRPr="00655F6C">
        <w:rPr>
          <w:spacing w:val="40"/>
          <w:sz w:val="22"/>
          <w:szCs w:val="22"/>
        </w:rPr>
        <w:t xml:space="preserve"> </w:t>
      </w:r>
      <w:r w:rsidRPr="00655F6C">
        <w:rPr>
          <w:spacing w:val="-1"/>
          <w:sz w:val="22"/>
          <w:szCs w:val="22"/>
        </w:rPr>
        <w:t>освоению</w:t>
      </w:r>
      <w:r w:rsidRPr="00655F6C">
        <w:rPr>
          <w:spacing w:val="41"/>
          <w:sz w:val="22"/>
          <w:szCs w:val="22"/>
        </w:rPr>
        <w:t xml:space="preserve"> </w:t>
      </w:r>
      <w:r w:rsidRPr="00655F6C">
        <w:rPr>
          <w:spacing w:val="-1"/>
          <w:sz w:val="22"/>
          <w:szCs w:val="22"/>
        </w:rPr>
        <w:t>Программы</w:t>
      </w:r>
      <w:r w:rsidRPr="00655F6C">
        <w:rPr>
          <w:spacing w:val="42"/>
          <w:sz w:val="22"/>
          <w:szCs w:val="22"/>
        </w:rPr>
        <w:t xml:space="preserve"> </w:t>
      </w:r>
      <w:r w:rsidRPr="00655F6C">
        <w:rPr>
          <w:spacing w:val="-1"/>
          <w:sz w:val="22"/>
          <w:szCs w:val="22"/>
        </w:rPr>
        <w:t>детьми</w:t>
      </w:r>
      <w:r w:rsidRPr="00655F6C">
        <w:rPr>
          <w:spacing w:val="42"/>
          <w:sz w:val="22"/>
          <w:szCs w:val="22"/>
        </w:rPr>
        <w:t xml:space="preserve"> </w:t>
      </w:r>
      <w:r w:rsidRPr="00655F6C">
        <w:rPr>
          <w:spacing w:val="-1"/>
          <w:sz w:val="22"/>
          <w:szCs w:val="22"/>
        </w:rPr>
        <w:t>определённой</w:t>
      </w:r>
      <w:r w:rsidRPr="00655F6C">
        <w:rPr>
          <w:spacing w:val="73"/>
          <w:sz w:val="22"/>
          <w:szCs w:val="22"/>
        </w:rPr>
        <w:t xml:space="preserve"> </w:t>
      </w:r>
      <w:r w:rsidRPr="00655F6C">
        <w:rPr>
          <w:spacing w:val="-1"/>
          <w:sz w:val="22"/>
          <w:szCs w:val="22"/>
        </w:rPr>
        <w:t>группы</w:t>
      </w:r>
      <w:r w:rsidRPr="00655F6C">
        <w:rPr>
          <w:spacing w:val="1"/>
          <w:sz w:val="22"/>
          <w:szCs w:val="22"/>
        </w:rPr>
        <w:t xml:space="preserve"> </w:t>
      </w:r>
      <w:r w:rsidRPr="00655F6C">
        <w:rPr>
          <w:spacing w:val="-1"/>
          <w:sz w:val="22"/>
          <w:szCs w:val="22"/>
        </w:rPr>
        <w:t>фиксируются</w:t>
      </w:r>
      <w:r w:rsidRPr="00655F6C">
        <w:rPr>
          <w:spacing w:val="1"/>
          <w:sz w:val="22"/>
          <w:szCs w:val="22"/>
        </w:rPr>
        <w:t xml:space="preserve"> </w:t>
      </w:r>
      <w:r w:rsidRPr="00655F6C">
        <w:rPr>
          <w:sz w:val="22"/>
          <w:szCs w:val="22"/>
        </w:rPr>
        <w:t>в</w:t>
      </w:r>
      <w:r w:rsidRPr="00655F6C">
        <w:rPr>
          <w:spacing w:val="1"/>
          <w:sz w:val="22"/>
          <w:szCs w:val="22"/>
        </w:rPr>
        <w:t xml:space="preserve"> </w:t>
      </w:r>
      <w:r w:rsidRPr="00655F6C">
        <w:rPr>
          <w:sz w:val="22"/>
          <w:szCs w:val="22"/>
        </w:rPr>
        <w:t>таблице</w:t>
      </w:r>
      <w:r w:rsidRPr="00655F6C">
        <w:rPr>
          <w:spacing w:val="5"/>
          <w:sz w:val="22"/>
          <w:szCs w:val="22"/>
        </w:rPr>
        <w:t xml:space="preserve"> </w:t>
      </w:r>
      <w:r w:rsidRPr="00655F6C">
        <w:rPr>
          <w:spacing w:val="-1"/>
          <w:sz w:val="22"/>
          <w:szCs w:val="22"/>
          <w:u w:val="single" w:color="000000"/>
        </w:rPr>
        <w:t>(Приложени</w:t>
      </w:r>
      <w:r w:rsidRPr="00655F6C">
        <w:rPr>
          <w:sz w:val="22"/>
          <w:szCs w:val="22"/>
          <w:u w:val="single" w:color="000000"/>
        </w:rPr>
        <w:t>е</w:t>
      </w:r>
      <w:r w:rsidRPr="00655F6C">
        <w:rPr>
          <w:spacing w:val="-1"/>
          <w:sz w:val="22"/>
          <w:szCs w:val="22"/>
          <w:u w:val="single" w:color="000000"/>
        </w:rPr>
        <w:t xml:space="preserve"> №1)</w:t>
      </w:r>
      <w:r w:rsidRPr="00655F6C">
        <w:rPr>
          <w:spacing w:val="2"/>
          <w:sz w:val="22"/>
          <w:szCs w:val="22"/>
          <w:u w:val="single" w:color="000000"/>
        </w:rPr>
        <w:t xml:space="preserve"> </w:t>
      </w:r>
      <w:r w:rsidRPr="00655F6C">
        <w:rPr>
          <w:sz w:val="22"/>
          <w:szCs w:val="22"/>
        </w:rPr>
        <w:t>и</w:t>
      </w:r>
      <w:r w:rsidRPr="00655F6C">
        <w:rPr>
          <w:spacing w:val="3"/>
          <w:sz w:val="22"/>
          <w:szCs w:val="22"/>
        </w:rPr>
        <w:t xml:space="preserve"> </w:t>
      </w:r>
      <w:r w:rsidRPr="00655F6C">
        <w:rPr>
          <w:spacing w:val="-1"/>
          <w:sz w:val="22"/>
          <w:szCs w:val="22"/>
        </w:rPr>
        <w:t>отражают</w:t>
      </w:r>
      <w:r w:rsidRPr="00655F6C">
        <w:rPr>
          <w:spacing w:val="2"/>
          <w:sz w:val="22"/>
          <w:szCs w:val="22"/>
        </w:rPr>
        <w:t xml:space="preserve"> </w:t>
      </w:r>
      <w:r w:rsidRPr="00655F6C">
        <w:rPr>
          <w:spacing w:val="-1"/>
          <w:sz w:val="22"/>
          <w:szCs w:val="22"/>
        </w:rPr>
        <w:t>результат</w:t>
      </w:r>
      <w:r w:rsidRPr="00655F6C">
        <w:rPr>
          <w:spacing w:val="2"/>
          <w:sz w:val="22"/>
          <w:szCs w:val="22"/>
        </w:rPr>
        <w:t xml:space="preserve"> </w:t>
      </w:r>
      <w:r w:rsidRPr="00655F6C">
        <w:rPr>
          <w:spacing w:val="-1"/>
          <w:sz w:val="22"/>
          <w:szCs w:val="22"/>
        </w:rPr>
        <w:t>качества</w:t>
      </w:r>
      <w:r w:rsidRPr="00655F6C">
        <w:rPr>
          <w:spacing w:val="1"/>
          <w:sz w:val="22"/>
          <w:szCs w:val="22"/>
        </w:rPr>
        <w:t xml:space="preserve"> </w:t>
      </w:r>
      <w:r w:rsidRPr="00655F6C">
        <w:rPr>
          <w:spacing w:val="-1"/>
          <w:sz w:val="22"/>
          <w:szCs w:val="22"/>
        </w:rPr>
        <w:t>образовательной</w:t>
      </w:r>
      <w:r w:rsidRPr="00655F6C">
        <w:rPr>
          <w:spacing w:val="79"/>
          <w:sz w:val="22"/>
          <w:szCs w:val="22"/>
        </w:rPr>
        <w:t xml:space="preserve"> </w:t>
      </w:r>
      <w:r w:rsidRPr="00655F6C">
        <w:rPr>
          <w:spacing w:val="-1"/>
          <w:sz w:val="22"/>
          <w:szCs w:val="22"/>
        </w:rPr>
        <w:t>деятельности</w:t>
      </w:r>
      <w:r w:rsidRPr="00655F6C">
        <w:rPr>
          <w:spacing w:val="1"/>
          <w:sz w:val="22"/>
          <w:szCs w:val="22"/>
        </w:rPr>
        <w:t xml:space="preserve"> </w:t>
      </w:r>
      <w:r w:rsidRPr="00655F6C">
        <w:rPr>
          <w:sz w:val="22"/>
          <w:szCs w:val="22"/>
        </w:rPr>
        <w:t xml:space="preserve">в </w:t>
      </w:r>
      <w:r w:rsidRPr="00655F6C">
        <w:rPr>
          <w:spacing w:val="-2"/>
          <w:sz w:val="22"/>
          <w:szCs w:val="22"/>
        </w:rPr>
        <w:t>группе.</w:t>
      </w:r>
    </w:p>
    <w:p w14:paraId="0369AEA0" w14:textId="77777777" w:rsidR="003652D5" w:rsidRPr="00655F6C" w:rsidRDefault="003652D5" w:rsidP="003652D5">
      <w:pPr>
        <w:pStyle w:val="af7"/>
        <w:spacing w:after="0"/>
        <w:ind w:firstLine="720"/>
        <w:jc w:val="both"/>
        <w:rPr>
          <w:sz w:val="22"/>
          <w:szCs w:val="22"/>
        </w:rPr>
      </w:pPr>
      <w:r w:rsidRPr="00655F6C">
        <w:rPr>
          <w:sz w:val="22"/>
          <w:szCs w:val="22"/>
        </w:rPr>
        <w:t>В</w:t>
      </w:r>
      <w:r w:rsidRPr="00655F6C">
        <w:rPr>
          <w:spacing w:val="41"/>
          <w:sz w:val="22"/>
          <w:szCs w:val="22"/>
        </w:rPr>
        <w:t xml:space="preserve"> </w:t>
      </w:r>
      <w:r w:rsidRPr="00655F6C">
        <w:rPr>
          <w:sz w:val="22"/>
          <w:szCs w:val="22"/>
        </w:rPr>
        <w:t>детском</w:t>
      </w:r>
      <w:r w:rsidRPr="00655F6C">
        <w:rPr>
          <w:spacing w:val="42"/>
          <w:sz w:val="22"/>
          <w:szCs w:val="22"/>
        </w:rPr>
        <w:t xml:space="preserve"> </w:t>
      </w:r>
      <w:r w:rsidRPr="00655F6C">
        <w:rPr>
          <w:spacing w:val="-1"/>
          <w:sz w:val="22"/>
          <w:szCs w:val="22"/>
        </w:rPr>
        <w:t>портфолио,</w:t>
      </w:r>
      <w:r w:rsidRPr="00655F6C">
        <w:rPr>
          <w:spacing w:val="42"/>
          <w:sz w:val="22"/>
          <w:szCs w:val="22"/>
        </w:rPr>
        <w:t xml:space="preserve"> </w:t>
      </w:r>
      <w:r w:rsidRPr="00655F6C">
        <w:rPr>
          <w:spacing w:val="-1"/>
          <w:sz w:val="22"/>
          <w:szCs w:val="22"/>
        </w:rPr>
        <w:t>фиксируются</w:t>
      </w:r>
      <w:r w:rsidRPr="00655F6C">
        <w:rPr>
          <w:spacing w:val="42"/>
          <w:sz w:val="22"/>
          <w:szCs w:val="22"/>
        </w:rPr>
        <w:t xml:space="preserve"> </w:t>
      </w:r>
      <w:r w:rsidRPr="00655F6C">
        <w:rPr>
          <w:sz w:val="22"/>
          <w:szCs w:val="22"/>
        </w:rPr>
        <w:t>достижения</w:t>
      </w:r>
      <w:r w:rsidRPr="00655F6C">
        <w:rPr>
          <w:spacing w:val="42"/>
          <w:sz w:val="22"/>
          <w:szCs w:val="22"/>
        </w:rPr>
        <w:t xml:space="preserve"> </w:t>
      </w:r>
      <w:r w:rsidRPr="00655F6C">
        <w:rPr>
          <w:spacing w:val="-1"/>
          <w:sz w:val="22"/>
          <w:szCs w:val="22"/>
        </w:rPr>
        <w:t>ребёнка</w:t>
      </w:r>
      <w:r w:rsidRPr="00655F6C">
        <w:rPr>
          <w:spacing w:val="48"/>
          <w:sz w:val="22"/>
          <w:szCs w:val="22"/>
        </w:rPr>
        <w:t xml:space="preserve"> </w:t>
      </w:r>
      <w:r w:rsidRPr="00655F6C">
        <w:rPr>
          <w:sz w:val="22"/>
          <w:szCs w:val="22"/>
        </w:rPr>
        <w:t>в</w:t>
      </w:r>
      <w:r w:rsidRPr="00655F6C">
        <w:rPr>
          <w:spacing w:val="42"/>
          <w:sz w:val="22"/>
          <w:szCs w:val="22"/>
        </w:rPr>
        <w:t xml:space="preserve"> </w:t>
      </w:r>
      <w:r w:rsidRPr="00655F6C">
        <w:rPr>
          <w:sz w:val="22"/>
          <w:szCs w:val="22"/>
        </w:rPr>
        <w:t>ходе</w:t>
      </w:r>
      <w:r w:rsidRPr="00655F6C">
        <w:rPr>
          <w:spacing w:val="42"/>
          <w:sz w:val="22"/>
          <w:szCs w:val="22"/>
        </w:rPr>
        <w:t xml:space="preserve"> </w:t>
      </w:r>
      <w:r w:rsidRPr="00655F6C">
        <w:rPr>
          <w:spacing w:val="-1"/>
          <w:sz w:val="22"/>
          <w:szCs w:val="22"/>
        </w:rPr>
        <w:t>образовательной</w:t>
      </w:r>
      <w:r w:rsidRPr="00655F6C">
        <w:rPr>
          <w:spacing w:val="71"/>
          <w:sz w:val="22"/>
          <w:szCs w:val="22"/>
        </w:rPr>
        <w:t xml:space="preserve"> </w:t>
      </w:r>
      <w:r w:rsidRPr="00655F6C">
        <w:rPr>
          <w:spacing w:val="-1"/>
          <w:sz w:val="22"/>
          <w:szCs w:val="22"/>
        </w:rPr>
        <w:t>деятельности.</w:t>
      </w:r>
      <w:r w:rsidRPr="00655F6C">
        <w:rPr>
          <w:spacing w:val="33"/>
          <w:sz w:val="22"/>
          <w:szCs w:val="22"/>
        </w:rPr>
        <w:t xml:space="preserve"> </w:t>
      </w:r>
      <w:r w:rsidRPr="00655F6C">
        <w:rPr>
          <w:spacing w:val="-1"/>
          <w:sz w:val="22"/>
          <w:szCs w:val="22"/>
        </w:rPr>
        <w:t>Портфолио</w:t>
      </w:r>
      <w:r w:rsidRPr="00655F6C">
        <w:rPr>
          <w:spacing w:val="33"/>
          <w:sz w:val="22"/>
          <w:szCs w:val="22"/>
        </w:rPr>
        <w:t xml:space="preserve"> </w:t>
      </w:r>
      <w:r w:rsidRPr="00655F6C">
        <w:rPr>
          <w:spacing w:val="-1"/>
          <w:sz w:val="22"/>
          <w:szCs w:val="22"/>
        </w:rPr>
        <w:t>заполняется</w:t>
      </w:r>
      <w:r w:rsidRPr="00655F6C">
        <w:rPr>
          <w:spacing w:val="33"/>
          <w:sz w:val="22"/>
          <w:szCs w:val="22"/>
        </w:rPr>
        <w:t xml:space="preserve"> </w:t>
      </w:r>
      <w:r w:rsidRPr="00655F6C">
        <w:rPr>
          <w:sz w:val="22"/>
          <w:szCs w:val="22"/>
        </w:rPr>
        <w:t>педагогами</w:t>
      </w:r>
      <w:r w:rsidRPr="00655F6C">
        <w:rPr>
          <w:spacing w:val="34"/>
          <w:sz w:val="22"/>
          <w:szCs w:val="22"/>
        </w:rPr>
        <w:t xml:space="preserve"> </w:t>
      </w:r>
      <w:r w:rsidRPr="00655F6C">
        <w:rPr>
          <w:sz w:val="22"/>
          <w:szCs w:val="22"/>
        </w:rPr>
        <w:t>и</w:t>
      </w:r>
      <w:r w:rsidRPr="00655F6C">
        <w:rPr>
          <w:spacing w:val="34"/>
          <w:sz w:val="22"/>
          <w:szCs w:val="22"/>
        </w:rPr>
        <w:t xml:space="preserve"> </w:t>
      </w:r>
      <w:r w:rsidRPr="00655F6C">
        <w:rPr>
          <w:spacing w:val="-1"/>
          <w:sz w:val="22"/>
          <w:szCs w:val="22"/>
        </w:rPr>
        <w:t>родителями</w:t>
      </w:r>
      <w:r w:rsidRPr="00655F6C">
        <w:rPr>
          <w:spacing w:val="34"/>
          <w:sz w:val="22"/>
          <w:szCs w:val="22"/>
        </w:rPr>
        <w:t xml:space="preserve"> </w:t>
      </w:r>
      <w:r w:rsidRPr="00655F6C">
        <w:rPr>
          <w:spacing w:val="-1"/>
          <w:sz w:val="22"/>
          <w:szCs w:val="22"/>
        </w:rPr>
        <w:t>ребёнка</w:t>
      </w:r>
      <w:r w:rsidRPr="00655F6C">
        <w:rPr>
          <w:spacing w:val="35"/>
          <w:sz w:val="22"/>
          <w:szCs w:val="22"/>
        </w:rPr>
        <w:t xml:space="preserve"> </w:t>
      </w:r>
      <w:r w:rsidRPr="00655F6C">
        <w:rPr>
          <w:sz w:val="22"/>
          <w:szCs w:val="22"/>
        </w:rPr>
        <w:t>и</w:t>
      </w:r>
      <w:r w:rsidRPr="00655F6C">
        <w:rPr>
          <w:spacing w:val="31"/>
          <w:sz w:val="22"/>
          <w:szCs w:val="22"/>
        </w:rPr>
        <w:t xml:space="preserve"> </w:t>
      </w:r>
      <w:r w:rsidRPr="00655F6C">
        <w:rPr>
          <w:spacing w:val="-1"/>
          <w:sz w:val="22"/>
          <w:szCs w:val="22"/>
        </w:rPr>
        <w:t>хранится</w:t>
      </w:r>
      <w:r w:rsidRPr="00655F6C">
        <w:rPr>
          <w:spacing w:val="33"/>
          <w:sz w:val="22"/>
          <w:szCs w:val="22"/>
        </w:rPr>
        <w:t xml:space="preserve"> </w:t>
      </w:r>
      <w:r w:rsidRPr="00655F6C">
        <w:rPr>
          <w:sz w:val="22"/>
          <w:szCs w:val="22"/>
        </w:rPr>
        <w:t>в</w:t>
      </w:r>
      <w:r w:rsidRPr="00655F6C">
        <w:rPr>
          <w:spacing w:val="32"/>
          <w:sz w:val="22"/>
          <w:szCs w:val="22"/>
        </w:rPr>
        <w:t xml:space="preserve"> </w:t>
      </w:r>
      <w:r w:rsidRPr="00655F6C">
        <w:rPr>
          <w:spacing w:val="-1"/>
          <w:sz w:val="22"/>
          <w:szCs w:val="22"/>
        </w:rPr>
        <w:t>группе,</w:t>
      </w:r>
      <w:r w:rsidRPr="00655F6C">
        <w:rPr>
          <w:spacing w:val="33"/>
          <w:sz w:val="22"/>
          <w:szCs w:val="22"/>
        </w:rPr>
        <w:t xml:space="preserve"> </w:t>
      </w:r>
      <w:r w:rsidRPr="00655F6C">
        <w:rPr>
          <w:sz w:val="22"/>
          <w:szCs w:val="22"/>
        </w:rPr>
        <w:t>в</w:t>
      </w:r>
      <w:r w:rsidRPr="00655F6C">
        <w:rPr>
          <w:spacing w:val="89"/>
          <w:sz w:val="22"/>
          <w:szCs w:val="22"/>
        </w:rPr>
        <w:t xml:space="preserve"> </w:t>
      </w:r>
      <w:r w:rsidRPr="00655F6C">
        <w:rPr>
          <w:spacing w:val="-1"/>
          <w:sz w:val="22"/>
          <w:szCs w:val="22"/>
        </w:rPr>
        <w:t xml:space="preserve">свободном доступе </w:t>
      </w:r>
      <w:r w:rsidRPr="00655F6C">
        <w:rPr>
          <w:sz w:val="22"/>
          <w:szCs w:val="22"/>
        </w:rPr>
        <w:t>для</w:t>
      </w:r>
      <w:r w:rsidRPr="00655F6C">
        <w:rPr>
          <w:spacing w:val="2"/>
          <w:sz w:val="22"/>
          <w:szCs w:val="22"/>
        </w:rPr>
        <w:t xml:space="preserve"> </w:t>
      </w:r>
      <w:r w:rsidRPr="00655F6C">
        <w:rPr>
          <w:sz w:val="22"/>
          <w:szCs w:val="22"/>
        </w:rPr>
        <w:t>родителей.</w:t>
      </w:r>
    </w:p>
    <w:p w14:paraId="085CF24A" w14:textId="77777777" w:rsidR="003B6B7E" w:rsidRPr="00655F6C" w:rsidRDefault="003B6B7E" w:rsidP="003652D5">
      <w:pPr>
        <w:rPr>
          <w:rFonts w:ascii="Times New Roman" w:hAnsi="Times New Roman" w:cs="Times New Roman"/>
          <w:sz w:val="22"/>
          <w:szCs w:val="22"/>
        </w:rPr>
      </w:pPr>
      <w:r w:rsidRPr="00655F6C">
        <w:rPr>
          <w:rFonts w:ascii="Times New Roman" w:hAnsi="Times New Roman" w:cs="Times New Roman"/>
          <w:sz w:val="22"/>
          <w:szCs w:val="22"/>
        </w:rPr>
        <w:t>В группе компенсирующей направленности для обучающихся с ТНР мониторинг речевого развития детей осуществляется учителем-логопедом 2 раза в год (сентябрь, май).</w:t>
      </w:r>
    </w:p>
    <w:p w14:paraId="70C7C344" w14:textId="77777777" w:rsidR="005134EC" w:rsidRPr="00655F6C" w:rsidRDefault="005134EC" w:rsidP="003652D5">
      <w:pPr>
        <w:rPr>
          <w:rFonts w:ascii="Times New Roman" w:hAnsi="Times New Roman" w:cs="Times New Roman"/>
          <w:bCs/>
          <w:sz w:val="22"/>
          <w:szCs w:val="22"/>
        </w:rPr>
      </w:pPr>
      <w:r w:rsidRPr="00655F6C">
        <w:rPr>
          <w:rFonts w:ascii="Times New Roman" w:hAnsi="Times New Roman" w:cs="Times New Roman"/>
          <w:bCs/>
          <w:sz w:val="22"/>
          <w:szCs w:val="22"/>
        </w:rPr>
        <w:t>Результаты мониторинга учителя-логопеда фиксируются в речевой карте</w:t>
      </w:r>
      <w:r w:rsidR="002B7C35" w:rsidRPr="00655F6C">
        <w:rPr>
          <w:rFonts w:ascii="Times New Roman" w:hAnsi="Times New Roman" w:cs="Times New Roman"/>
          <w:bCs/>
          <w:sz w:val="22"/>
          <w:szCs w:val="22"/>
        </w:rPr>
        <w:t>.</w:t>
      </w:r>
      <w:r w:rsidR="002B7C35" w:rsidRPr="00655F6C">
        <w:rPr>
          <w:rFonts w:ascii="Times New Roman" w:hAnsi="Times New Roman" w:cs="Times New Roman"/>
          <w:sz w:val="22"/>
          <w:szCs w:val="22"/>
        </w:rPr>
        <w:t xml:space="preserve"> Речевая карта к данной </w:t>
      </w:r>
      <w:r w:rsidR="003B6B7E" w:rsidRPr="00655F6C">
        <w:rPr>
          <w:rFonts w:ascii="Times New Roman" w:hAnsi="Times New Roman" w:cs="Times New Roman"/>
          <w:sz w:val="22"/>
          <w:szCs w:val="22"/>
        </w:rPr>
        <w:t>Программе</w:t>
      </w:r>
      <w:r w:rsidR="002B7C35" w:rsidRPr="00655F6C">
        <w:rPr>
          <w:rFonts w:ascii="Times New Roman" w:hAnsi="Times New Roman" w:cs="Times New Roman"/>
          <w:sz w:val="22"/>
          <w:szCs w:val="22"/>
        </w:rPr>
        <w:t xml:space="preserve"> разработана для обучающихся дошкольников с </w:t>
      </w:r>
      <w:r w:rsidR="003B6B7E" w:rsidRPr="00655F6C">
        <w:rPr>
          <w:rFonts w:ascii="Times New Roman" w:hAnsi="Times New Roman" w:cs="Times New Roman"/>
          <w:sz w:val="22"/>
          <w:szCs w:val="22"/>
        </w:rPr>
        <w:t>4</w:t>
      </w:r>
      <w:r w:rsidR="002B7C35" w:rsidRPr="00655F6C">
        <w:rPr>
          <w:rFonts w:ascii="Times New Roman" w:hAnsi="Times New Roman" w:cs="Times New Roman"/>
          <w:sz w:val="22"/>
          <w:szCs w:val="22"/>
        </w:rPr>
        <w:t xml:space="preserve"> до 8 на основе альбома </w:t>
      </w:r>
      <w:r w:rsidR="00051640">
        <w:rPr>
          <w:rFonts w:ascii="Times New Roman" w:hAnsi="Times New Roman" w:cs="Times New Roman"/>
          <w:sz w:val="22"/>
          <w:szCs w:val="22"/>
        </w:rPr>
        <w:t xml:space="preserve">для логопеда </w:t>
      </w:r>
      <w:r w:rsidR="002B7C35" w:rsidRPr="00655F6C">
        <w:rPr>
          <w:rFonts w:ascii="Times New Roman" w:hAnsi="Times New Roman" w:cs="Times New Roman"/>
          <w:sz w:val="22"/>
          <w:szCs w:val="22"/>
        </w:rPr>
        <w:t>Иншаковой О.Б., что позволяет проследить динамику речевого развития ребенка на протяжении трех</w:t>
      </w:r>
      <w:r w:rsidR="00574C83" w:rsidRPr="00655F6C">
        <w:rPr>
          <w:rFonts w:ascii="Times New Roman" w:hAnsi="Times New Roman" w:cs="Times New Roman"/>
          <w:sz w:val="22"/>
          <w:szCs w:val="22"/>
        </w:rPr>
        <w:t xml:space="preserve"> </w:t>
      </w:r>
      <w:r w:rsidR="002B7C35" w:rsidRPr="00655F6C">
        <w:rPr>
          <w:rFonts w:ascii="Times New Roman" w:hAnsi="Times New Roman" w:cs="Times New Roman"/>
          <w:sz w:val="22"/>
          <w:szCs w:val="22"/>
        </w:rPr>
        <w:t>лет</w:t>
      </w:r>
      <w:r w:rsidR="00574C83" w:rsidRPr="00655F6C">
        <w:rPr>
          <w:rFonts w:ascii="Times New Roman" w:hAnsi="Times New Roman" w:cs="Times New Roman"/>
          <w:sz w:val="22"/>
          <w:szCs w:val="22"/>
        </w:rPr>
        <w:t xml:space="preserve"> </w:t>
      </w:r>
      <w:r w:rsidR="00640564" w:rsidRPr="00655F6C">
        <w:rPr>
          <w:rFonts w:ascii="Times New Roman" w:hAnsi="Times New Roman" w:cs="Times New Roman"/>
          <w:bCs/>
          <w:sz w:val="22"/>
          <w:szCs w:val="22"/>
        </w:rPr>
        <w:t xml:space="preserve">(см. Приложение </w:t>
      </w:r>
      <w:r w:rsidR="003652D5" w:rsidRPr="00655F6C">
        <w:rPr>
          <w:rFonts w:ascii="Times New Roman" w:hAnsi="Times New Roman" w:cs="Times New Roman"/>
          <w:bCs/>
          <w:sz w:val="22"/>
          <w:szCs w:val="22"/>
        </w:rPr>
        <w:t>2</w:t>
      </w:r>
      <w:r w:rsidR="00640564" w:rsidRPr="00655F6C">
        <w:rPr>
          <w:rFonts w:ascii="Times New Roman" w:hAnsi="Times New Roman" w:cs="Times New Roman"/>
          <w:bCs/>
          <w:sz w:val="22"/>
          <w:szCs w:val="22"/>
        </w:rPr>
        <w:t>).</w:t>
      </w:r>
    </w:p>
    <w:p w14:paraId="3A9B055C" w14:textId="77777777" w:rsidR="00192F58" w:rsidRPr="00655F6C" w:rsidRDefault="005134EC" w:rsidP="003652D5">
      <w:pPr>
        <w:rPr>
          <w:rFonts w:ascii="Times New Roman" w:hAnsi="Times New Roman" w:cs="Times New Roman"/>
          <w:sz w:val="22"/>
          <w:szCs w:val="22"/>
        </w:rPr>
      </w:pPr>
      <w:r w:rsidRPr="00655F6C">
        <w:rPr>
          <w:rFonts w:ascii="Times New Roman" w:hAnsi="Times New Roman" w:cs="Times New Roman"/>
          <w:sz w:val="22"/>
          <w:szCs w:val="22"/>
        </w:rPr>
        <w:t>Задачами углубленно</w:t>
      </w:r>
      <w:r w:rsidR="00192F58" w:rsidRPr="00655F6C">
        <w:rPr>
          <w:rFonts w:ascii="Times New Roman" w:hAnsi="Times New Roman" w:cs="Times New Roman"/>
          <w:sz w:val="22"/>
          <w:szCs w:val="22"/>
        </w:rPr>
        <w:t>го</w:t>
      </w:r>
      <w:r w:rsidR="00574C83" w:rsidRPr="00655F6C">
        <w:rPr>
          <w:rFonts w:ascii="Times New Roman" w:hAnsi="Times New Roman" w:cs="Times New Roman"/>
          <w:sz w:val="22"/>
          <w:szCs w:val="22"/>
        </w:rPr>
        <w:t xml:space="preserve"> </w:t>
      </w:r>
      <w:r w:rsidR="00192F58" w:rsidRPr="00655F6C">
        <w:rPr>
          <w:rFonts w:ascii="Times New Roman" w:hAnsi="Times New Roman" w:cs="Times New Roman"/>
          <w:sz w:val="22"/>
          <w:szCs w:val="22"/>
        </w:rPr>
        <w:t>мониторинга обучающегося</w:t>
      </w:r>
      <w:r w:rsidRPr="00655F6C">
        <w:rPr>
          <w:rFonts w:ascii="Times New Roman" w:hAnsi="Times New Roman" w:cs="Times New Roman"/>
          <w:sz w:val="22"/>
          <w:szCs w:val="22"/>
        </w:rPr>
        <w:t xml:space="preserve"> дошкольного возраста с тяжелым</w:t>
      </w:r>
      <w:r w:rsidR="00192F58" w:rsidRPr="00655F6C">
        <w:rPr>
          <w:rFonts w:ascii="Times New Roman" w:hAnsi="Times New Roman" w:cs="Times New Roman"/>
          <w:sz w:val="22"/>
          <w:szCs w:val="22"/>
        </w:rPr>
        <w:t>и нарушения</w:t>
      </w:r>
      <w:r w:rsidRPr="00655F6C">
        <w:rPr>
          <w:rFonts w:ascii="Times New Roman" w:hAnsi="Times New Roman" w:cs="Times New Roman"/>
          <w:sz w:val="22"/>
          <w:szCs w:val="22"/>
        </w:rPr>
        <w:t>м</w:t>
      </w:r>
      <w:r w:rsidR="00192F58" w:rsidRPr="00655F6C">
        <w:rPr>
          <w:rFonts w:ascii="Times New Roman" w:hAnsi="Times New Roman" w:cs="Times New Roman"/>
          <w:sz w:val="22"/>
          <w:szCs w:val="22"/>
        </w:rPr>
        <w:t>и</w:t>
      </w:r>
      <w:r w:rsidRPr="00655F6C">
        <w:rPr>
          <w:rFonts w:ascii="Times New Roman" w:hAnsi="Times New Roman" w:cs="Times New Roman"/>
          <w:sz w:val="22"/>
          <w:szCs w:val="22"/>
        </w:rPr>
        <w:t xml:space="preserve"> речи с </w:t>
      </w:r>
      <w:r w:rsidR="003B6B7E" w:rsidRPr="00655F6C">
        <w:rPr>
          <w:rFonts w:ascii="Times New Roman" w:hAnsi="Times New Roman" w:cs="Times New Roman"/>
          <w:sz w:val="22"/>
          <w:szCs w:val="22"/>
        </w:rPr>
        <w:t>4</w:t>
      </w:r>
      <w:r w:rsidRPr="00655F6C">
        <w:rPr>
          <w:rFonts w:ascii="Times New Roman" w:hAnsi="Times New Roman" w:cs="Times New Roman"/>
          <w:sz w:val="22"/>
          <w:szCs w:val="22"/>
        </w:rPr>
        <w:t xml:space="preserve"> </w:t>
      </w:r>
      <w:r w:rsidRPr="00655F6C">
        <w:rPr>
          <w:rFonts w:ascii="Times New Roman" w:hAnsi="Times New Roman" w:cs="Times New Roman"/>
          <w:spacing w:val="-4"/>
          <w:sz w:val="22"/>
          <w:szCs w:val="22"/>
        </w:rPr>
        <w:t xml:space="preserve">до </w:t>
      </w:r>
      <w:r w:rsidRPr="00655F6C">
        <w:rPr>
          <w:rFonts w:ascii="Times New Roman" w:hAnsi="Times New Roman" w:cs="Times New Roman"/>
          <w:sz w:val="22"/>
          <w:szCs w:val="22"/>
        </w:rPr>
        <w:t>8 лет являются</w:t>
      </w:r>
      <w:r w:rsidR="00192F58" w:rsidRPr="00655F6C">
        <w:rPr>
          <w:rFonts w:ascii="Times New Roman" w:hAnsi="Times New Roman" w:cs="Times New Roman"/>
          <w:sz w:val="22"/>
          <w:szCs w:val="22"/>
        </w:rPr>
        <w:t xml:space="preserve"> выявление:</w:t>
      </w:r>
    </w:p>
    <w:p w14:paraId="6829656C" w14:textId="77777777" w:rsidR="00192F58" w:rsidRPr="00655F6C" w:rsidRDefault="005134EC" w:rsidP="003652D5">
      <w:pPr>
        <w:pStyle w:val="af0"/>
        <w:numPr>
          <w:ilvl w:val="0"/>
          <w:numId w:val="4"/>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особенностей о</w:t>
      </w:r>
      <w:r w:rsidR="00192F58" w:rsidRPr="00655F6C">
        <w:rPr>
          <w:rFonts w:ascii="Times New Roman" w:hAnsi="Times New Roman" w:cs="Times New Roman"/>
          <w:sz w:val="22"/>
          <w:szCs w:val="22"/>
        </w:rPr>
        <w:t>бщего и речевого развития детей;</w:t>
      </w:r>
    </w:p>
    <w:p w14:paraId="1724D99F" w14:textId="77777777" w:rsidR="00192F58" w:rsidRPr="00655F6C" w:rsidRDefault="005134EC" w:rsidP="003652D5">
      <w:pPr>
        <w:pStyle w:val="af0"/>
        <w:numPr>
          <w:ilvl w:val="0"/>
          <w:numId w:val="4"/>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состояния компонентов речевой системы, </w:t>
      </w:r>
    </w:p>
    <w:p w14:paraId="7BBD6620" w14:textId="77777777" w:rsidR="00192F58" w:rsidRPr="00655F6C" w:rsidRDefault="005134EC" w:rsidP="003652D5">
      <w:pPr>
        <w:pStyle w:val="af0"/>
        <w:numPr>
          <w:ilvl w:val="0"/>
          <w:numId w:val="4"/>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соотношения развития различных компонентов речи, </w:t>
      </w:r>
    </w:p>
    <w:p w14:paraId="2C03D0C3" w14:textId="77777777" w:rsidR="005134EC" w:rsidRPr="00655F6C" w:rsidRDefault="005134EC" w:rsidP="003652D5">
      <w:pPr>
        <w:pStyle w:val="af0"/>
        <w:numPr>
          <w:ilvl w:val="0"/>
          <w:numId w:val="4"/>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сопоставление уровня развития языковых средств с </w:t>
      </w:r>
      <w:r w:rsidRPr="00655F6C">
        <w:rPr>
          <w:rFonts w:ascii="Times New Roman" w:hAnsi="Times New Roman" w:cs="Times New Roman"/>
          <w:spacing w:val="2"/>
          <w:sz w:val="22"/>
          <w:szCs w:val="22"/>
        </w:rPr>
        <w:t xml:space="preserve">их </w:t>
      </w:r>
      <w:r w:rsidRPr="00655F6C">
        <w:rPr>
          <w:rFonts w:ascii="Times New Roman" w:hAnsi="Times New Roman" w:cs="Times New Roman"/>
          <w:sz w:val="22"/>
          <w:szCs w:val="22"/>
        </w:rPr>
        <w:t xml:space="preserve">активизацией (использованием в речевой деятельности). </w:t>
      </w:r>
    </w:p>
    <w:p w14:paraId="296C9B7D" w14:textId="77777777" w:rsidR="002B7C35" w:rsidRPr="00655F6C" w:rsidRDefault="005134EC" w:rsidP="003652D5">
      <w:pPr>
        <w:rPr>
          <w:rFonts w:ascii="Times New Roman" w:hAnsi="Times New Roman" w:cs="Times New Roman"/>
          <w:sz w:val="22"/>
          <w:szCs w:val="22"/>
        </w:rPr>
      </w:pPr>
      <w:r w:rsidRPr="00655F6C">
        <w:rPr>
          <w:rFonts w:ascii="Times New Roman" w:hAnsi="Times New Roman" w:cs="Times New Roman"/>
          <w:sz w:val="22"/>
          <w:szCs w:val="22"/>
        </w:rPr>
        <w:t>Углубленн</w:t>
      </w:r>
      <w:r w:rsidR="00192F58" w:rsidRPr="00655F6C">
        <w:rPr>
          <w:rFonts w:ascii="Times New Roman" w:hAnsi="Times New Roman" w:cs="Times New Roman"/>
          <w:sz w:val="22"/>
          <w:szCs w:val="22"/>
        </w:rPr>
        <w:t>ый</w:t>
      </w:r>
      <w:r w:rsidR="00574C83" w:rsidRPr="00655F6C">
        <w:rPr>
          <w:rFonts w:ascii="Times New Roman" w:hAnsi="Times New Roman" w:cs="Times New Roman"/>
          <w:sz w:val="22"/>
          <w:szCs w:val="22"/>
        </w:rPr>
        <w:t xml:space="preserve"> </w:t>
      </w:r>
      <w:r w:rsidR="00192F58" w:rsidRPr="00655F6C">
        <w:rPr>
          <w:rFonts w:ascii="Times New Roman" w:hAnsi="Times New Roman" w:cs="Times New Roman"/>
          <w:sz w:val="22"/>
          <w:szCs w:val="22"/>
        </w:rPr>
        <w:t>мониторинг</w:t>
      </w:r>
      <w:r w:rsidRPr="00655F6C">
        <w:rPr>
          <w:rFonts w:ascii="Times New Roman" w:hAnsi="Times New Roman" w:cs="Times New Roman"/>
          <w:sz w:val="22"/>
          <w:szCs w:val="22"/>
        </w:rPr>
        <w:t xml:space="preserve"> позволяет</w:t>
      </w:r>
      <w:r w:rsidR="002B7C35" w:rsidRPr="00655F6C">
        <w:rPr>
          <w:rFonts w:ascii="Times New Roman" w:hAnsi="Times New Roman" w:cs="Times New Roman"/>
          <w:sz w:val="22"/>
          <w:szCs w:val="22"/>
        </w:rPr>
        <w:t>:</w:t>
      </w:r>
    </w:p>
    <w:p w14:paraId="4695CB4C" w14:textId="77777777" w:rsidR="002B7C35" w:rsidRPr="00655F6C" w:rsidRDefault="002B7C35" w:rsidP="003652D5">
      <w:pPr>
        <w:pStyle w:val="af0"/>
        <w:numPr>
          <w:ilvl w:val="0"/>
          <w:numId w:val="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выявить </w:t>
      </w:r>
      <w:r w:rsidR="005134EC" w:rsidRPr="00655F6C">
        <w:rPr>
          <w:rFonts w:ascii="Times New Roman" w:hAnsi="Times New Roman" w:cs="Times New Roman"/>
          <w:sz w:val="22"/>
          <w:szCs w:val="22"/>
        </w:rPr>
        <w:t>не только негативную симптоматику в отношении общего и речевого развития ребенка, но и позитивные симптомы, компенсаторные возможности, зону</w:t>
      </w:r>
      <w:r w:rsidR="00574C83" w:rsidRPr="00655F6C">
        <w:rPr>
          <w:rFonts w:ascii="Times New Roman" w:hAnsi="Times New Roman" w:cs="Times New Roman"/>
          <w:sz w:val="22"/>
          <w:szCs w:val="22"/>
        </w:rPr>
        <w:t xml:space="preserve"> </w:t>
      </w:r>
      <w:r w:rsidRPr="00655F6C">
        <w:rPr>
          <w:rFonts w:ascii="Times New Roman" w:hAnsi="Times New Roman" w:cs="Times New Roman"/>
          <w:sz w:val="22"/>
          <w:szCs w:val="22"/>
        </w:rPr>
        <w:t>ближайшего развития (в том числе поддержки ребенка, построения его образовательной траектории или профессиональной коррекции особенностей его развития);</w:t>
      </w:r>
    </w:p>
    <w:p w14:paraId="7BA507FC" w14:textId="77777777" w:rsidR="002B7C35" w:rsidRPr="00655F6C" w:rsidRDefault="005134EC" w:rsidP="003652D5">
      <w:pPr>
        <w:pStyle w:val="af0"/>
        <w:numPr>
          <w:ilvl w:val="0"/>
          <w:numId w:val="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решат</w:t>
      </w:r>
      <w:r w:rsidR="002B7C35" w:rsidRPr="00655F6C">
        <w:rPr>
          <w:rFonts w:ascii="Times New Roman" w:hAnsi="Times New Roman" w:cs="Times New Roman"/>
          <w:sz w:val="22"/>
          <w:szCs w:val="22"/>
        </w:rPr>
        <w:t>ь задачи развиваю</w:t>
      </w:r>
      <w:r w:rsidR="00574C83" w:rsidRPr="00655F6C">
        <w:rPr>
          <w:rFonts w:ascii="Times New Roman" w:hAnsi="Times New Roman" w:cs="Times New Roman"/>
          <w:sz w:val="22"/>
          <w:szCs w:val="22"/>
        </w:rPr>
        <w:t>щего и коррекционного обучения;</w:t>
      </w:r>
    </w:p>
    <w:p w14:paraId="05304589" w14:textId="77777777" w:rsidR="005134EC" w:rsidRPr="00655F6C" w:rsidRDefault="005134EC" w:rsidP="003652D5">
      <w:pPr>
        <w:pStyle w:val="af0"/>
        <w:numPr>
          <w:ilvl w:val="0"/>
          <w:numId w:val="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адаптировать программу в соответствии с возможностями и способностями каждого</w:t>
      </w:r>
      <w:r w:rsidR="00574C83" w:rsidRPr="00655F6C">
        <w:rPr>
          <w:rFonts w:ascii="Times New Roman" w:hAnsi="Times New Roman" w:cs="Times New Roman"/>
          <w:sz w:val="22"/>
          <w:szCs w:val="22"/>
        </w:rPr>
        <w:t xml:space="preserve"> </w:t>
      </w:r>
      <w:r w:rsidR="002B7C35" w:rsidRPr="00655F6C">
        <w:rPr>
          <w:rFonts w:ascii="Times New Roman" w:hAnsi="Times New Roman" w:cs="Times New Roman"/>
          <w:sz w:val="22"/>
          <w:szCs w:val="22"/>
        </w:rPr>
        <w:t xml:space="preserve">обучающегося </w:t>
      </w:r>
      <w:r w:rsidR="002B7C35" w:rsidRPr="00655F6C">
        <w:rPr>
          <w:rFonts w:ascii="Times New Roman" w:hAnsi="Times New Roman" w:cs="Times New Roman"/>
          <w:sz w:val="22"/>
          <w:szCs w:val="22"/>
        </w:rPr>
        <w:lastRenderedPageBreak/>
        <w:t>(оптимизации работы с группой детей);</w:t>
      </w:r>
    </w:p>
    <w:p w14:paraId="27E85D55" w14:textId="77777777" w:rsidR="002B7C35" w:rsidRPr="00655F6C" w:rsidRDefault="002B7C35" w:rsidP="003652D5">
      <w:pPr>
        <w:pStyle w:val="af0"/>
        <w:numPr>
          <w:ilvl w:val="0"/>
          <w:numId w:val="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использовать как профессиональный инструмент с целью получения обратной связи от собственных педагогических действий;</w:t>
      </w:r>
    </w:p>
    <w:p w14:paraId="18514113" w14:textId="77777777" w:rsidR="002B7C35" w:rsidRPr="00655F6C" w:rsidRDefault="002B7C35" w:rsidP="003652D5">
      <w:pPr>
        <w:pStyle w:val="af0"/>
        <w:numPr>
          <w:ilvl w:val="0"/>
          <w:numId w:val="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планировать дальнейшую индивидуальную работу с детьми с ТНР по </w:t>
      </w:r>
      <w:r w:rsidR="003B6B7E" w:rsidRPr="00655F6C">
        <w:rPr>
          <w:rFonts w:ascii="Times New Roman" w:hAnsi="Times New Roman" w:cs="Times New Roman"/>
          <w:sz w:val="22"/>
          <w:szCs w:val="22"/>
        </w:rPr>
        <w:t>Программе</w:t>
      </w:r>
      <w:r w:rsidRPr="00655F6C">
        <w:rPr>
          <w:rFonts w:ascii="Times New Roman" w:hAnsi="Times New Roman" w:cs="Times New Roman"/>
          <w:sz w:val="22"/>
          <w:szCs w:val="22"/>
        </w:rPr>
        <w:t xml:space="preserve"> (индивидуализации образования).</w:t>
      </w:r>
    </w:p>
    <w:p w14:paraId="003A3C6A" w14:textId="77777777" w:rsidR="003652D5" w:rsidRPr="00655F6C" w:rsidRDefault="003652D5" w:rsidP="003652D5">
      <w:pPr>
        <w:pStyle w:val="af7"/>
        <w:spacing w:after="0"/>
        <w:ind w:firstLine="720"/>
        <w:jc w:val="both"/>
        <w:rPr>
          <w:sz w:val="22"/>
          <w:szCs w:val="22"/>
        </w:rPr>
      </w:pPr>
      <w:r w:rsidRPr="00655F6C">
        <w:rPr>
          <w:spacing w:val="-1"/>
          <w:sz w:val="22"/>
          <w:szCs w:val="22"/>
        </w:rPr>
        <w:t>Психологическое</w:t>
      </w:r>
      <w:r w:rsidRPr="00655F6C">
        <w:rPr>
          <w:spacing w:val="1"/>
          <w:sz w:val="22"/>
          <w:szCs w:val="22"/>
        </w:rPr>
        <w:t xml:space="preserve"> </w:t>
      </w:r>
      <w:r w:rsidRPr="00655F6C">
        <w:rPr>
          <w:spacing w:val="-1"/>
          <w:sz w:val="22"/>
          <w:szCs w:val="22"/>
        </w:rPr>
        <w:t>обследование</w:t>
      </w:r>
      <w:r w:rsidRPr="00655F6C">
        <w:rPr>
          <w:spacing w:val="1"/>
          <w:sz w:val="22"/>
          <w:szCs w:val="22"/>
        </w:rPr>
        <w:t xml:space="preserve"> </w:t>
      </w:r>
      <w:r w:rsidRPr="00655F6C">
        <w:rPr>
          <w:sz w:val="22"/>
          <w:szCs w:val="22"/>
        </w:rPr>
        <w:t>проводит</w:t>
      </w:r>
      <w:r w:rsidRPr="00655F6C">
        <w:rPr>
          <w:spacing w:val="2"/>
          <w:sz w:val="22"/>
          <w:szCs w:val="22"/>
        </w:rPr>
        <w:t xml:space="preserve"> </w:t>
      </w:r>
      <w:r w:rsidRPr="00655F6C">
        <w:rPr>
          <w:sz w:val="22"/>
          <w:szCs w:val="22"/>
        </w:rPr>
        <w:t>педагог-психолог.</w:t>
      </w:r>
      <w:r w:rsidRPr="00655F6C">
        <w:rPr>
          <w:spacing w:val="2"/>
          <w:sz w:val="22"/>
          <w:szCs w:val="22"/>
        </w:rPr>
        <w:t xml:space="preserve"> </w:t>
      </w:r>
      <w:r w:rsidRPr="00655F6C">
        <w:rPr>
          <w:spacing w:val="-1"/>
          <w:sz w:val="22"/>
          <w:szCs w:val="22"/>
        </w:rPr>
        <w:t>Обследование</w:t>
      </w:r>
      <w:r w:rsidRPr="00655F6C">
        <w:rPr>
          <w:spacing w:val="1"/>
          <w:sz w:val="22"/>
          <w:szCs w:val="22"/>
        </w:rPr>
        <w:t xml:space="preserve"> </w:t>
      </w:r>
      <w:r w:rsidRPr="00655F6C">
        <w:rPr>
          <w:spacing w:val="-1"/>
          <w:sz w:val="22"/>
          <w:szCs w:val="22"/>
        </w:rPr>
        <w:t>ребенка</w:t>
      </w:r>
      <w:r w:rsidRPr="00655F6C">
        <w:rPr>
          <w:spacing w:val="1"/>
          <w:sz w:val="22"/>
          <w:szCs w:val="22"/>
        </w:rPr>
        <w:t xml:space="preserve"> </w:t>
      </w:r>
      <w:r w:rsidRPr="00655F6C">
        <w:rPr>
          <w:sz w:val="22"/>
          <w:szCs w:val="22"/>
        </w:rPr>
        <w:t>с</w:t>
      </w:r>
      <w:r w:rsidRPr="00655F6C">
        <w:rPr>
          <w:spacing w:val="1"/>
          <w:sz w:val="22"/>
          <w:szCs w:val="22"/>
        </w:rPr>
        <w:t xml:space="preserve"> </w:t>
      </w:r>
      <w:r w:rsidRPr="00655F6C">
        <w:rPr>
          <w:sz w:val="22"/>
          <w:szCs w:val="22"/>
        </w:rPr>
        <w:t>ТНР</w:t>
      </w:r>
      <w:r w:rsidRPr="00655F6C">
        <w:rPr>
          <w:spacing w:val="73"/>
          <w:sz w:val="22"/>
          <w:szCs w:val="22"/>
        </w:rPr>
        <w:t xml:space="preserve"> </w:t>
      </w:r>
      <w:r w:rsidRPr="00655F6C">
        <w:rPr>
          <w:spacing w:val="-1"/>
          <w:sz w:val="22"/>
          <w:szCs w:val="22"/>
        </w:rPr>
        <w:t>включает</w:t>
      </w:r>
      <w:r w:rsidRPr="00655F6C">
        <w:rPr>
          <w:spacing w:val="50"/>
          <w:sz w:val="22"/>
          <w:szCs w:val="22"/>
        </w:rPr>
        <w:t xml:space="preserve"> </w:t>
      </w:r>
      <w:r w:rsidRPr="00655F6C">
        <w:rPr>
          <w:sz w:val="22"/>
          <w:szCs w:val="22"/>
        </w:rPr>
        <w:t>в</w:t>
      </w:r>
      <w:r w:rsidRPr="00655F6C">
        <w:rPr>
          <w:spacing w:val="49"/>
          <w:sz w:val="22"/>
          <w:szCs w:val="22"/>
        </w:rPr>
        <w:t xml:space="preserve"> </w:t>
      </w:r>
      <w:r w:rsidRPr="00655F6C">
        <w:rPr>
          <w:spacing w:val="-1"/>
          <w:sz w:val="22"/>
          <w:szCs w:val="22"/>
        </w:rPr>
        <w:t>себя</w:t>
      </w:r>
      <w:r w:rsidRPr="00655F6C">
        <w:rPr>
          <w:spacing w:val="50"/>
          <w:sz w:val="22"/>
          <w:szCs w:val="22"/>
        </w:rPr>
        <w:t xml:space="preserve"> </w:t>
      </w:r>
      <w:r w:rsidRPr="00655F6C">
        <w:rPr>
          <w:spacing w:val="-1"/>
          <w:sz w:val="22"/>
          <w:szCs w:val="22"/>
        </w:rPr>
        <w:t>изучение</w:t>
      </w:r>
      <w:r w:rsidRPr="00655F6C">
        <w:rPr>
          <w:spacing w:val="49"/>
          <w:sz w:val="22"/>
          <w:szCs w:val="22"/>
        </w:rPr>
        <w:t xml:space="preserve"> </w:t>
      </w:r>
      <w:r w:rsidRPr="00655F6C">
        <w:rPr>
          <w:spacing w:val="-1"/>
          <w:sz w:val="22"/>
          <w:szCs w:val="22"/>
        </w:rPr>
        <w:t>эмоционально-волевой</w:t>
      </w:r>
      <w:r w:rsidRPr="00655F6C">
        <w:rPr>
          <w:spacing w:val="50"/>
          <w:sz w:val="22"/>
          <w:szCs w:val="22"/>
        </w:rPr>
        <w:t xml:space="preserve"> </w:t>
      </w:r>
      <w:r w:rsidRPr="00655F6C">
        <w:rPr>
          <w:spacing w:val="-1"/>
          <w:sz w:val="22"/>
          <w:szCs w:val="22"/>
        </w:rPr>
        <w:t>сферы</w:t>
      </w:r>
      <w:r w:rsidRPr="00655F6C">
        <w:rPr>
          <w:spacing w:val="50"/>
          <w:sz w:val="22"/>
          <w:szCs w:val="22"/>
        </w:rPr>
        <w:t xml:space="preserve"> </w:t>
      </w:r>
      <w:r w:rsidRPr="00655F6C">
        <w:rPr>
          <w:sz w:val="22"/>
          <w:szCs w:val="22"/>
        </w:rPr>
        <w:t>и</w:t>
      </w:r>
      <w:r w:rsidRPr="00655F6C">
        <w:rPr>
          <w:spacing w:val="51"/>
          <w:sz w:val="22"/>
          <w:szCs w:val="22"/>
        </w:rPr>
        <w:t xml:space="preserve"> </w:t>
      </w:r>
      <w:r w:rsidRPr="00655F6C">
        <w:rPr>
          <w:sz w:val="22"/>
          <w:szCs w:val="22"/>
        </w:rPr>
        <w:t>личностного</w:t>
      </w:r>
      <w:r w:rsidRPr="00655F6C">
        <w:rPr>
          <w:spacing w:val="50"/>
          <w:sz w:val="22"/>
          <w:szCs w:val="22"/>
        </w:rPr>
        <w:t xml:space="preserve"> </w:t>
      </w:r>
      <w:r w:rsidRPr="00655F6C">
        <w:rPr>
          <w:spacing w:val="-1"/>
          <w:sz w:val="22"/>
          <w:szCs w:val="22"/>
        </w:rPr>
        <w:t>развития</w:t>
      </w:r>
      <w:r w:rsidRPr="00655F6C">
        <w:rPr>
          <w:spacing w:val="50"/>
          <w:sz w:val="22"/>
          <w:szCs w:val="22"/>
        </w:rPr>
        <w:t xml:space="preserve"> </w:t>
      </w:r>
      <w:r w:rsidRPr="00655F6C">
        <w:rPr>
          <w:spacing w:val="-1"/>
          <w:sz w:val="22"/>
          <w:szCs w:val="22"/>
        </w:rPr>
        <w:t>ребёнка,</w:t>
      </w:r>
      <w:r w:rsidRPr="00655F6C">
        <w:rPr>
          <w:spacing w:val="87"/>
          <w:sz w:val="22"/>
          <w:szCs w:val="22"/>
        </w:rPr>
        <w:t xml:space="preserve"> </w:t>
      </w:r>
      <w:r w:rsidRPr="00655F6C">
        <w:rPr>
          <w:sz w:val="22"/>
          <w:szCs w:val="22"/>
        </w:rPr>
        <w:t>готовности</w:t>
      </w:r>
      <w:r w:rsidRPr="00655F6C">
        <w:rPr>
          <w:spacing w:val="1"/>
          <w:sz w:val="22"/>
          <w:szCs w:val="22"/>
        </w:rPr>
        <w:t xml:space="preserve"> </w:t>
      </w:r>
      <w:r w:rsidRPr="00655F6C">
        <w:rPr>
          <w:sz w:val="22"/>
          <w:szCs w:val="22"/>
        </w:rPr>
        <w:t xml:space="preserve">к </w:t>
      </w:r>
      <w:r w:rsidRPr="00655F6C">
        <w:rPr>
          <w:spacing w:val="-1"/>
          <w:sz w:val="22"/>
          <w:szCs w:val="22"/>
        </w:rPr>
        <w:t>обучению</w:t>
      </w:r>
      <w:r w:rsidRPr="00655F6C">
        <w:rPr>
          <w:sz w:val="22"/>
          <w:szCs w:val="22"/>
        </w:rPr>
        <w:t xml:space="preserve"> в </w:t>
      </w:r>
      <w:r w:rsidRPr="00655F6C">
        <w:rPr>
          <w:spacing w:val="-1"/>
          <w:sz w:val="22"/>
          <w:szCs w:val="22"/>
        </w:rPr>
        <w:t>школе.</w:t>
      </w:r>
    </w:p>
    <w:p w14:paraId="552C5F0F" w14:textId="77777777" w:rsidR="003652D5" w:rsidRPr="00655F6C" w:rsidRDefault="003652D5" w:rsidP="003652D5">
      <w:pPr>
        <w:pStyle w:val="af7"/>
        <w:spacing w:after="0"/>
        <w:ind w:firstLine="720"/>
        <w:jc w:val="both"/>
        <w:rPr>
          <w:sz w:val="22"/>
          <w:szCs w:val="22"/>
        </w:rPr>
      </w:pPr>
      <w:r w:rsidRPr="00655F6C">
        <w:rPr>
          <w:sz w:val="22"/>
          <w:szCs w:val="22"/>
        </w:rPr>
        <w:t>Для</w:t>
      </w:r>
      <w:r w:rsidRPr="00655F6C">
        <w:rPr>
          <w:spacing w:val="13"/>
          <w:sz w:val="22"/>
          <w:szCs w:val="22"/>
        </w:rPr>
        <w:t xml:space="preserve"> </w:t>
      </w:r>
      <w:r w:rsidRPr="00655F6C">
        <w:rPr>
          <w:spacing w:val="-1"/>
          <w:sz w:val="22"/>
          <w:szCs w:val="22"/>
        </w:rPr>
        <w:t>проведения</w:t>
      </w:r>
      <w:r w:rsidRPr="00655F6C">
        <w:rPr>
          <w:spacing w:val="14"/>
          <w:sz w:val="22"/>
          <w:szCs w:val="22"/>
        </w:rPr>
        <w:t xml:space="preserve"> </w:t>
      </w:r>
      <w:r w:rsidRPr="00655F6C">
        <w:rPr>
          <w:spacing w:val="-1"/>
          <w:sz w:val="22"/>
          <w:szCs w:val="22"/>
        </w:rPr>
        <w:t>диагностики</w:t>
      </w:r>
      <w:r w:rsidRPr="00655F6C">
        <w:rPr>
          <w:spacing w:val="15"/>
          <w:sz w:val="22"/>
          <w:szCs w:val="22"/>
        </w:rPr>
        <w:t xml:space="preserve"> </w:t>
      </w:r>
      <w:r w:rsidRPr="00655F6C">
        <w:rPr>
          <w:spacing w:val="-1"/>
          <w:sz w:val="22"/>
          <w:szCs w:val="22"/>
        </w:rPr>
        <w:t>используются</w:t>
      </w:r>
      <w:r w:rsidRPr="00655F6C">
        <w:rPr>
          <w:spacing w:val="14"/>
          <w:sz w:val="22"/>
          <w:szCs w:val="22"/>
        </w:rPr>
        <w:t xml:space="preserve"> </w:t>
      </w:r>
      <w:r w:rsidRPr="00655F6C">
        <w:rPr>
          <w:spacing w:val="-1"/>
          <w:sz w:val="22"/>
          <w:szCs w:val="22"/>
        </w:rPr>
        <w:t>следующие</w:t>
      </w:r>
      <w:r w:rsidRPr="00655F6C">
        <w:rPr>
          <w:spacing w:val="15"/>
          <w:sz w:val="22"/>
          <w:szCs w:val="22"/>
        </w:rPr>
        <w:t xml:space="preserve"> </w:t>
      </w:r>
      <w:r w:rsidRPr="00655F6C">
        <w:rPr>
          <w:spacing w:val="-1"/>
          <w:sz w:val="22"/>
          <w:szCs w:val="22"/>
        </w:rPr>
        <w:t>методики</w:t>
      </w:r>
      <w:r w:rsidRPr="00655F6C">
        <w:rPr>
          <w:spacing w:val="15"/>
          <w:sz w:val="22"/>
          <w:szCs w:val="22"/>
        </w:rPr>
        <w:t xml:space="preserve"> </w:t>
      </w:r>
      <w:r w:rsidRPr="00655F6C">
        <w:rPr>
          <w:sz w:val="22"/>
          <w:szCs w:val="22"/>
        </w:rPr>
        <w:t>и</w:t>
      </w:r>
      <w:r w:rsidRPr="00655F6C">
        <w:rPr>
          <w:spacing w:val="15"/>
          <w:sz w:val="22"/>
          <w:szCs w:val="22"/>
        </w:rPr>
        <w:t xml:space="preserve"> </w:t>
      </w:r>
      <w:r w:rsidRPr="00655F6C">
        <w:rPr>
          <w:spacing w:val="-1"/>
          <w:sz w:val="22"/>
          <w:szCs w:val="22"/>
        </w:rPr>
        <w:t>диагностические</w:t>
      </w:r>
      <w:r w:rsidRPr="00655F6C">
        <w:rPr>
          <w:spacing w:val="65"/>
          <w:sz w:val="22"/>
          <w:szCs w:val="22"/>
        </w:rPr>
        <w:t xml:space="preserve"> </w:t>
      </w:r>
      <w:r w:rsidRPr="00655F6C">
        <w:rPr>
          <w:spacing w:val="-1"/>
          <w:sz w:val="22"/>
          <w:szCs w:val="22"/>
        </w:rPr>
        <w:t>комплекты:</w:t>
      </w:r>
    </w:p>
    <w:p w14:paraId="2247B744" w14:textId="77777777" w:rsidR="003652D5" w:rsidRPr="00655F6C" w:rsidRDefault="00F157B2" w:rsidP="00F157B2">
      <w:pPr>
        <w:pStyle w:val="af7"/>
        <w:widowControl w:val="0"/>
        <w:tabs>
          <w:tab w:val="left" w:pos="284"/>
          <w:tab w:val="left" w:pos="853"/>
        </w:tabs>
        <w:spacing w:after="0"/>
        <w:jc w:val="both"/>
        <w:rPr>
          <w:sz w:val="22"/>
          <w:szCs w:val="22"/>
        </w:rPr>
      </w:pPr>
      <w:r w:rsidRPr="00655F6C">
        <w:rPr>
          <w:spacing w:val="-1"/>
          <w:sz w:val="22"/>
          <w:szCs w:val="22"/>
        </w:rPr>
        <w:t xml:space="preserve">- </w:t>
      </w:r>
      <w:r w:rsidR="003652D5" w:rsidRPr="00655F6C">
        <w:rPr>
          <w:spacing w:val="-1"/>
          <w:sz w:val="22"/>
          <w:szCs w:val="22"/>
        </w:rPr>
        <w:t>Диагностический</w:t>
      </w:r>
      <w:r w:rsidR="003652D5" w:rsidRPr="00655F6C">
        <w:rPr>
          <w:spacing w:val="31"/>
          <w:sz w:val="22"/>
          <w:szCs w:val="22"/>
        </w:rPr>
        <w:t xml:space="preserve"> </w:t>
      </w:r>
      <w:r w:rsidR="003652D5" w:rsidRPr="00655F6C">
        <w:rPr>
          <w:spacing w:val="-1"/>
          <w:sz w:val="22"/>
          <w:szCs w:val="22"/>
        </w:rPr>
        <w:t>комплект:</w:t>
      </w:r>
      <w:r w:rsidR="003652D5" w:rsidRPr="00655F6C">
        <w:rPr>
          <w:spacing w:val="34"/>
          <w:sz w:val="22"/>
          <w:szCs w:val="22"/>
        </w:rPr>
        <w:t xml:space="preserve"> </w:t>
      </w:r>
      <w:r w:rsidR="003652D5" w:rsidRPr="00655F6C">
        <w:rPr>
          <w:spacing w:val="-1"/>
          <w:sz w:val="22"/>
          <w:szCs w:val="22"/>
        </w:rPr>
        <w:t>Павлова</w:t>
      </w:r>
      <w:r w:rsidR="003652D5" w:rsidRPr="00655F6C">
        <w:rPr>
          <w:spacing w:val="31"/>
          <w:sz w:val="22"/>
          <w:szCs w:val="22"/>
        </w:rPr>
        <w:t xml:space="preserve"> </w:t>
      </w:r>
      <w:r w:rsidR="003652D5" w:rsidRPr="00655F6C">
        <w:rPr>
          <w:spacing w:val="-1"/>
          <w:sz w:val="22"/>
          <w:szCs w:val="22"/>
        </w:rPr>
        <w:t>Н.Н.,</w:t>
      </w:r>
      <w:r w:rsidR="003652D5" w:rsidRPr="00655F6C">
        <w:rPr>
          <w:spacing w:val="33"/>
          <w:sz w:val="22"/>
          <w:szCs w:val="22"/>
        </w:rPr>
        <w:t xml:space="preserve"> </w:t>
      </w:r>
      <w:r w:rsidR="003652D5" w:rsidRPr="00655F6C">
        <w:rPr>
          <w:spacing w:val="-1"/>
          <w:sz w:val="22"/>
          <w:szCs w:val="22"/>
        </w:rPr>
        <w:t>Руденко</w:t>
      </w:r>
      <w:r w:rsidR="003652D5" w:rsidRPr="00655F6C">
        <w:rPr>
          <w:spacing w:val="33"/>
          <w:sz w:val="22"/>
          <w:szCs w:val="22"/>
        </w:rPr>
        <w:t xml:space="preserve"> </w:t>
      </w:r>
      <w:r w:rsidR="003652D5" w:rsidRPr="00655F6C">
        <w:rPr>
          <w:sz w:val="22"/>
          <w:szCs w:val="22"/>
        </w:rPr>
        <w:t>Л.Г.</w:t>
      </w:r>
      <w:r w:rsidR="003652D5" w:rsidRPr="00655F6C">
        <w:rPr>
          <w:spacing w:val="33"/>
          <w:sz w:val="22"/>
          <w:szCs w:val="22"/>
        </w:rPr>
        <w:t xml:space="preserve"> </w:t>
      </w:r>
      <w:r w:rsidR="003652D5" w:rsidRPr="00655F6C">
        <w:rPr>
          <w:spacing w:val="-1"/>
          <w:sz w:val="22"/>
          <w:szCs w:val="22"/>
        </w:rPr>
        <w:t>Экспресс</w:t>
      </w:r>
      <w:r w:rsidR="003652D5" w:rsidRPr="00655F6C">
        <w:rPr>
          <w:spacing w:val="32"/>
          <w:sz w:val="22"/>
          <w:szCs w:val="22"/>
        </w:rPr>
        <w:t xml:space="preserve"> </w:t>
      </w:r>
      <w:r w:rsidR="003652D5" w:rsidRPr="00655F6C">
        <w:rPr>
          <w:sz w:val="22"/>
          <w:szCs w:val="22"/>
        </w:rPr>
        <w:t>диагностика</w:t>
      </w:r>
      <w:r w:rsidR="003652D5" w:rsidRPr="00655F6C">
        <w:rPr>
          <w:spacing w:val="32"/>
          <w:sz w:val="22"/>
          <w:szCs w:val="22"/>
        </w:rPr>
        <w:t xml:space="preserve"> </w:t>
      </w:r>
      <w:r w:rsidR="003652D5" w:rsidRPr="00655F6C">
        <w:rPr>
          <w:sz w:val="22"/>
          <w:szCs w:val="22"/>
        </w:rPr>
        <w:t>в</w:t>
      </w:r>
      <w:r w:rsidR="003652D5" w:rsidRPr="00655F6C">
        <w:rPr>
          <w:spacing w:val="32"/>
          <w:sz w:val="22"/>
          <w:szCs w:val="22"/>
        </w:rPr>
        <w:t xml:space="preserve"> </w:t>
      </w:r>
      <w:r w:rsidR="003652D5" w:rsidRPr="00655F6C">
        <w:rPr>
          <w:spacing w:val="-1"/>
          <w:sz w:val="22"/>
          <w:szCs w:val="22"/>
        </w:rPr>
        <w:t>детском</w:t>
      </w:r>
      <w:r w:rsidR="003652D5" w:rsidRPr="00655F6C">
        <w:rPr>
          <w:spacing w:val="79"/>
          <w:sz w:val="22"/>
          <w:szCs w:val="22"/>
        </w:rPr>
        <w:t xml:space="preserve"> </w:t>
      </w:r>
      <w:r w:rsidR="003652D5" w:rsidRPr="00655F6C">
        <w:rPr>
          <w:sz w:val="22"/>
          <w:szCs w:val="22"/>
        </w:rPr>
        <w:t>саду</w:t>
      </w:r>
      <w:r w:rsidR="003652D5" w:rsidRPr="00655F6C">
        <w:rPr>
          <w:spacing w:val="-5"/>
          <w:sz w:val="22"/>
          <w:szCs w:val="22"/>
        </w:rPr>
        <w:t xml:space="preserve"> </w:t>
      </w:r>
      <w:r w:rsidR="003652D5" w:rsidRPr="00655F6C">
        <w:rPr>
          <w:spacing w:val="-1"/>
          <w:sz w:val="22"/>
          <w:szCs w:val="22"/>
        </w:rPr>
        <w:t>(выявление</w:t>
      </w:r>
      <w:r w:rsidR="003652D5" w:rsidRPr="00655F6C">
        <w:rPr>
          <w:spacing w:val="1"/>
          <w:sz w:val="22"/>
          <w:szCs w:val="22"/>
        </w:rPr>
        <w:t xml:space="preserve"> </w:t>
      </w:r>
      <w:r w:rsidR="003652D5" w:rsidRPr="00655F6C">
        <w:rPr>
          <w:spacing w:val="-1"/>
          <w:sz w:val="22"/>
          <w:szCs w:val="22"/>
        </w:rPr>
        <w:t>уровня</w:t>
      </w:r>
      <w:r w:rsidR="003652D5" w:rsidRPr="00655F6C">
        <w:rPr>
          <w:sz w:val="22"/>
          <w:szCs w:val="22"/>
        </w:rPr>
        <w:t xml:space="preserve"> </w:t>
      </w:r>
      <w:r w:rsidR="003652D5" w:rsidRPr="00655F6C">
        <w:rPr>
          <w:spacing w:val="-1"/>
          <w:sz w:val="22"/>
          <w:szCs w:val="22"/>
        </w:rPr>
        <w:t>психических</w:t>
      </w:r>
      <w:r w:rsidR="003652D5" w:rsidRPr="00655F6C">
        <w:rPr>
          <w:spacing w:val="2"/>
          <w:sz w:val="22"/>
          <w:szCs w:val="22"/>
        </w:rPr>
        <w:t xml:space="preserve"> </w:t>
      </w:r>
      <w:r w:rsidR="003652D5" w:rsidRPr="00655F6C">
        <w:rPr>
          <w:spacing w:val="-1"/>
          <w:sz w:val="22"/>
          <w:szCs w:val="22"/>
        </w:rPr>
        <w:t>процессов</w:t>
      </w:r>
      <w:r w:rsidR="003652D5" w:rsidRPr="00655F6C">
        <w:rPr>
          <w:spacing w:val="1"/>
          <w:sz w:val="22"/>
          <w:szCs w:val="22"/>
        </w:rPr>
        <w:t xml:space="preserve"> </w:t>
      </w:r>
      <w:r w:rsidR="003652D5" w:rsidRPr="00655F6C">
        <w:rPr>
          <w:sz w:val="22"/>
          <w:szCs w:val="22"/>
        </w:rPr>
        <w:t>у</w:t>
      </w:r>
      <w:r w:rsidR="003652D5" w:rsidRPr="00655F6C">
        <w:rPr>
          <w:spacing w:val="-5"/>
          <w:sz w:val="22"/>
          <w:szCs w:val="22"/>
        </w:rPr>
        <w:t xml:space="preserve"> </w:t>
      </w:r>
      <w:r w:rsidR="003652D5" w:rsidRPr="00655F6C">
        <w:rPr>
          <w:sz w:val="22"/>
          <w:szCs w:val="22"/>
        </w:rPr>
        <w:t xml:space="preserve">детей 3-7 </w:t>
      </w:r>
      <w:r w:rsidR="003652D5" w:rsidRPr="00655F6C">
        <w:rPr>
          <w:spacing w:val="-1"/>
          <w:sz w:val="22"/>
          <w:szCs w:val="22"/>
        </w:rPr>
        <w:t>лет);</w:t>
      </w:r>
    </w:p>
    <w:p w14:paraId="344E7462" w14:textId="77777777" w:rsidR="003652D5" w:rsidRPr="00655F6C" w:rsidRDefault="00F157B2" w:rsidP="00F157B2">
      <w:pPr>
        <w:pStyle w:val="af7"/>
        <w:widowControl w:val="0"/>
        <w:tabs>
          <w:tab w:val="left" w:pos="284"/>
          <w:tab w:val="left" w:pos="903"/>
        </w:tabs>
        <w:spacing w:after="0"/>
        <w:jc w:val="both"/>
        <w:rPr>
          <w:sz w:val="22"/>
          <w:szCs w:val="22"/>
        </w:rPr>
      </w:pPr>
      <w:r w:rsidRPr="00655F6C">
        <w:rPr>
          <w:spacing w:val="-1"/>
          <w:sz w:val="22"/>
          <w:szCs w:val="22"/>
        </w:rPr>
        <w:t xml:space="preserve">- Психолого-педагогическое обследование детей 4-7 лет Е.А. </w:t>
      </w:r>
      <w:proofErr w:type="spellStart"/>
      <w:r w:rsidRPr="00655F6C">
        <w:rPr>
          <w:spacing w:val="-1"/>
          <w:sz w:val="22"/>
          <w:szCs w:val="22"/>
        </w:rPr>
        <w:t>Стребелевой</w:t>
      </w:r>
      <w:proofErr w:type="spellEnd"/>
      <w:r w:rsidRPr="00655F6C">
        <w:rPr>
          <w:spacing w:val="-1"/>
          <w:sz w:val="22"/>
          <w:szCs w:val="22"/>
        </w:rPr>
        <w:t>.</w:t>
      </w:r>
    </w:p>
    <w:p w14:paraId="40D3B4C9" w14:textId="77777777" w:rsidR="003652D5" w:rsidRPr="00655F6C" w:rsidRDefault="003652D5" w:rsidP="005B1567">
      <w:pPr>
        <w:pStyle w:val="af7"/>
        <w:tabs>
          <w:tab w:val="left" w:pos="284"/>
        </w:tabs>
        <w:spacing w:after="0"/>
        <w:jc w:val="both"/>
        <w:rPr>
          <w:sz w:val="22"/>
          <w:szCs w:val="22"/>
        </w:rPr>
      </w:pPr>
      <w:r w:rsidRPr="00655F6C">
        <w:rPr>
          <w:spacing w:val="-1"/>
          <w:sz w:val="22"/>
          <w:szCs w:val="22"/>
        </w:rPr>
        <w:t>-</w:t>
      </w:r>
      <w:r w:rsidR="00F157B2" w:rsidRPr="00655F6C">
        <w:rPr>
          <w:spacing w:val="-1"/>
          <w:sz w:val="22"/>
          <w:szCs w:val="22"/>
        </w:rPr>
        <w:t xml:space="preserve"> </w:t>
      </w:r>
      <w:r w:rsidRPr="00655F6C">
        <w:rPr>
          <w:spacing w:val="-1"/>
          <w:sz w:val="22"/>
          <w:szCs w:val="22"/>
        </w:rPr>
        <w:t>Для</w:t>
      </w:r>
      <w:r w:rsidRPr="00655F6C">
        <w:rPr>
          <w:spacing w:val="6"/>
          <w:sz w:val="22"/>
          <w:szCs w:val="22"/>
        </w:rPr>
        <w:t xml:space="preserve"> </w:t>
      </w:r>
      <w:r w:rsidRPr="00655F6C">
        <w:rPr>
          <w:sz w:val="22"/>
          <w:szCs w:val="22"/>
        </w:rPr>
        <w:t>диагностики</w:t>
      </w:r>
      <w:r w:rsidRPr="00655F6C">
        <w:rPr>
          <w:spacing w:val="5"/>
          <w:sz w:val="22"/>
          <w:szCs w:val="22"/>
        </w:rPr>
        <w:t xml:space="preserve"> </w:t>
      </w:r>
      <w:r w:rsidRPr="00655F6C">
        <w:rPr>
          <w:spacing w:val="-1"/>
          <w:sz w:val="22"/>
          <w:szCs w:val="22"/>
        </w:rPr>
        <w:t>психологической</w:t>
      </w:r>
      <w:r w:rsidRPr="00655F6C">
        <w:rPr>
          <w:spacing w:val="7"/>
          <w:sz w:val="22"/>
          <w:szCs w:val="22"/>
        </w:rPr>
        <w:t xml:space="preserve"> </w:t>
      </w:r>
      <w:r w:rsidRPr="00655F6C">
        <w:rPr>
          <w:spacing w:val="-1"/>
          <w:sz w:val="22"/>
          <w:szCs w:val="22"/>
        </w:rPr>
        <w:t>готовности</w:t>
      </w:r>
      <w:r w:rsidRPr="00655F6C">
        <w:rPr>
          <w:spacing w:val="7"/>
          <w:sz w:val="22"/>
          <w:szCs w:val="22"/>
        </w:rPr>
        <w:t xml:space="preserve"> </w:t>
      </w:r>
      <w:r w:rsidRPr="00655F6C">
        <w:rPr>
          <w:sz w:val="22"/>
          <w:szCs w:val="22"/>
        </w:rPr>
        <w:t>к</w:t>
      </w:r>
      <w:r w:rsidRPr="00655F6C">
        <w:rPr>
          <w:spacing w:val="7"/>
          <w:sz w:val="22"/>
          <w:szCs w:val="22"/>
        </w:rPr>
        <w:t xml:space="preserve"> </w:t>
      </w:r>
      <w:r w:rsidRPr="00655F6C">
        <w:rPr>
          <w:spacing w:val="-1"/>
          <w:sz w:val="22"/>
          <w:szCs w:val="22"/>
        </w:rPr>
        <w:t>обучению</w:t>
      </w:r>
      <w:r w:rsidRPr="00655F6C">
        <w:rPr>
          <w:spacing w:val="7"/>
          <w:sz w:val="22"/>
          <w:szCs w:val="22"/>
        </w:rPr>
        <w:t xml:space="preserve"> </w:t>
      </w:r>
      <w:r w:rsidRPr="00655F6C">
        <w:rPr>
          <w:sz w:val="22"/>
          <w:szCs w:val="22"/>
        </w:rPr>
        <w:t>в</w:t>
      </w:r>
      <w:r w:rsidRPr="00655F6C">
        <w:rPr>
          <w:spacing w:val="6"/>
          <w:sz w:val="22"/>
          <w:szCs w:val="22"/>
        </w:rPr>
        <w:t xml:space="preserve"> </w:t>
      </w:r>
      <w:r w:rsidRPr="00655F6C">
        <w:rPr>
          <w:sz w:val="22"/>
          <w:szCs w:val="22"/>
        </w:rPr>
        <w:t>школе</w:t>
      </w:r>
      <w:r w:rsidRPr="00655F6C">
        <w:rPr>
          <w:spacing w:val="6"/>
          <w:sz w:val="22"/>
          <w:szCs w:val="22"/>
        </w:rPr>
        <w:t xml:space="preserve"> </w:t>
      </w:r>
      <w:r w:rsidRPr="00655F6C">
        <w:rPr>
          <w:spacing w:val="-1"/>
          <w:sz w:val="22"/>
          <w:szCs w:val="22"/>
        </w:rPr>
        <w:t>используются:</w:t>
      </w:r>
      <w:r w:rsidRPr="00655F6C">
        <w:rPr>
          <w:spacing w:val="9"/>
          <w:sz w:val="22"/>
          <w:szCs w:val="22"/>
        </w:rPr>
        <w:t xml:space="preserve"> </w:t>
      </w:r>
      <w:r w:rsidRPr="00655F6C">
        <w:rPr>
          <w:spacing w:val="-1"/>
          <w:sz w:val="22"/>
          <w:szCs w:val="22"/>
        </w:rPr>
        <w:t>методика</w:t>
      </w:r>
      <w:r w:rsidR="005B1567" w:rsidRPr="00655F6C">
        <w:rPr>
          <w:spacing w:val="-1"/>
          <w:sz w:val="22"/>
          <w:szCs w:val="22"/>
        </w:rPr>
        <w:t xml:space="preserve"> </w:t>
      </w:r>
      <w:r w:rsidRPr="00655F6C">
        <w:rPr>
          <w:sz w:val="22"/>
          <w:szCs w:val="22"/>
        </w:rPr>
        <w:t>«Домик»</w:t>
      </w:r>
      <w:r w:rsidRPr="00655F6C">
        <w:rPr>
          <w:spacing w:val="6"/>
          <w:sz w:val="22"/>
          <w:szCs w:val="22"/>
        </w:rPr>
        <w:t xml:space="preserve"> </w:t>
      </w:r>
      <w:r w:rsidRPr="00655F6C">
        <w:rPr>
          <w:spacing w:val="-1"/>
          <w:sz w:val="22"/>
          <w:szCs w:val="22"/>
        </w:rPr>
        <w:t>(Н.</w:t>
      </w:r>
      <w:r w:rsidRPr="00655F6C">
        <w:rPr>
          <w:spacing w:val="14"/>
          <w:sz w:val="22"/>
          <w:szCs w:val="22"/>
        </w:rPr>
        <w:t xml:space="preserve"> </w:t>
      </w:r>
      <w:r w:rsidRPr="00655F6C">
        <w:rPr>
          <w:sz w:val="22"/>
          <w:szCs w:val="22"/>
        </w:rPr>
        <w:t>И.</w:t>
      </w:r>
      <w:r w:rsidRPr="00655F6C">
        <w:rPr>
          <w:spacing w:val="13"/>
          <w:sz w:val="22"/>
          <w:szCs w:val="22"/>
        </w:rPr>
        <w:t xml:space="preserve"> </w:t>
      </w:r>
      <w:proofErr w:type="spellStart"/>
      <w:r w:rsidRPr="00655F6C">
        <w:rPr>
          <w:spacing w:val="-1"/>
          <w:sz w:val="22"/>
          <w:szCs w:val="22"/>
        </w:rPr>
        <w:t>Гуткина</w:t>
      </w:r>
      <w:proofErr w:type="spellEnd"/>
      <w:r w:rsidRPr="00655F6C">
        <w:rPr>
          <w:spacing w:val="-1"/>
          <w:sz w:val="22"/>
          <w:szCs w:val="22"/>
        </w:rPr>
        <w:t>);</w:t>
      </w:r>
      <w:r w:rsidRPr="00655F6C">
        <w:rPr>
          <w:spacing w:val="13"/>
          <w:sz w:val="22"/>
          <w:szCs w:val="22"/>
        </w:rPr>
        <w:t xml:space="preserve"> </w:t>
      </w:r>
      <w:r w:rsidRPr="00655F6C">
        <w:rPr>
          <w:spacing w:val="-1"/>
          <w:sz w:val="22"/>
          <w:szCs w:val="22"/>
        </w:rPr>
        <w:t>исследование</w:t>
      </w:r>
      <w:r w:rsidRPr="00655F6C">
        <w:rPr>
          <w:spacing w:val="15"/>
          <w:sz w:val="22"/>
          <w:szCs w:val="22"/>
        </w:rPr>
        <w:t xml:space="preserve"> </w:t>
      </w:r>
      <w:r w:rsidRPr="00655F6C">
        <w:rPr>
          <w:spacing w:val="-1"/>
          <w:sz w:val="22"/>
          <w:szCs w:val="22"/>
        </w:rPr>
        <w:t>учебной</w:t>
      </w:r>
      <w:r w:rsidRPr="00655F6C">
        <w:rPr>
          <w:spacing w:val="15"/>
          <w:sz w:val="22"/>
          <w:szCs w:val="22"/>
        </w:rPr>
        <w:t xml:space="preserve"> </w:t>
      </w:r>
      <w:r w:rsidRPr="00655F6C">
        <w:rPr>
          <w:spacing w:val="-1"/>
          <w:sz w:val="22"/>
          <w:szCs w:val="22"/>
        </w:rPr>
        <w:t>мотивации</w:t>
      </w:r>
      <w:r w:rsidRPr="00655F6C">
        <w:rPr>
          <w:spacing w:val="12"/>
          <w:sz w:val="22"/>
          <w:szCs w:val="22"/>
        </w:rPr>
        <w:t xml:space="preserve"> </w:t>
      </w:r>
      <w:r w:rsidRPr="00655F6C">
        <w:rPr>
          <w:spacing w:val="-1"/>
          <w:sz w:val="22"/>
          <w:szCs w:val="22"/>
        </w:rPr>
        <w:t>школьников</w:t>
      </w:r>
      <w:r w:rsidRPr="00655F6C">
        <w:rPr>
          <w:spacing w:val="13"/>
          <w:sz w:val="22"/>
          <w:szCs w:val="22"/>
        </w:rPr>
        <w:t xml:space="preserve"> </w:t>
      </w:r>
      <w:r w:rsidRPr="00655F6C">
        <w:rPr>
          <w:sz w:val="22"/>
          <w:szCs w:val="22"/>
        </w:rPr>
        <w:t>по</w:t>
      </w:r>
      <w:r w:rsidRPr="00655F6C">
        <w:rPr>
          <w:spacing w:val="11"/>
          <w:sz w:val="22"/>
          <w:szCs w:val="22"/>
        </w:rPr>
        <w:t xml:space="preserve"> </w:t>
      </w:r>
      <w:r w:rsidRPr="00655F6C">
        <w:rPr>
          <w:spacing w:val="-1"/>
          <w:sz w:val="22"/>
          <w:szCs w:val="22"/>
        </w:rPr>
        <w:t>методике</w:t>
      </w:r>
      <w:r w:rsidRPr="00655F6C">
        <w:rPr>
          <w:spacing w:val="10"/>
          <w:sz w:val="22"/>
          <w:szCs w:val="22"/>
        </w:rPr>
        <w:t xml:space="preserve"> </w:t>
      </w:r>
      <w:r w:rsidRPr="00655F6C">
        <w:rPr>
          <w:sz w:val="22"/>
          <w:szCs w:val="22"/>
        </w:rPr>
        <w:t>М.</w:t>
      </w:r>
      <w:r w:rsidRPr="00655F6C">
        <w:rPr>
          <w:spacing w:val="14"/>
          <w:sz w:val="22"/>
          <w:szCs w:val="22"/>
        </w:rPr>
        <w:t xml:space="preserve"> </w:t>
      </w:r>
      <w:r w:rsidRPr="00655F6C">
        <w:rPr>
          <w:spacing w:val="-1"/>
          <w:sz w:val="22"/>
          <w:szCs w:val="22"/>
        </w:rPr>
        <w:t>Р.</w:t>
      </w:r>
      <w:r w:rsidRPr="00655F6C">
        <w:rPr>
          <w:spacing w:val="75"/>
          <w:sz w:val="22"/>
          <w:szCs w:val="22"/>
        </w:rPr>
        <w:t xml:space="preserve"> </w:t>
      </w:r>
      <w:r w:rsidRPr="00655F6C">
        <w:rPr>
          <w:spacing w:val="-1"/>
          <w:sz w:val="22"/>
          <w:szCs w:val="22"/>
        </w:rPr>
        <w:t>Гинзбурга;</w:t>
      </w:r>
      <w:r w:rsidRPr="00655F6C">
        <w:rPr>
          <w:sz w:val="22"/>
          <w:szCs w:val="22"/>
        </w:rPr>
        <w:t xml:space="preserve"> </w:t>
      </w:r>
      <w:r w:rsidRPr="00655F6C">
        <w:rPr>
          <w:spacing w:val="-1"/>
          <w:sz w:val="22"/>
          <w:szCs w:val="22"/>
        </w:rPr>
        <w:t>тест</w:t>
      </w:r>
      <w:r w:rsidRPr="00655F6C">
        <w:rPr>
          <w:sz w:val="22"/>
          <w:szCs w:val="22"/>
        </w:rPr>
        <w:t xml:space="preserve"> </w:t>
      </w:r>
      <w:r w:rsidRPr="00655F6C">
        <w:rPr>
          <w:spacing w:val="-1"/>
          <w:sz w:val="22"/>
          <w:szCs w:val="22"/>
        </w:rPr>
        <w:t>Керна-</w:t>
      </w:r>
      <w:proofErr w:type="spellStart"/>
      <w:r w:rsidRPr="00655F6C">
        <w:rPr>
          <w:spacing w:val="-1"/>
          <w:sz w:val="22"/>
          <w:szCs w:val="22"/>
        </w:rPr>
        <w:t>Йерасека</w:t>
      </w:r>
      <w:proofErr w:type="spellEnd"/>
      <w:r w:rsidRPr="00655F6C">
        <w:rPr>
          <w:spacing w:val="-1"/>
          <w:sz w:val="22"/>
          <w:szCs w:val="22"/>
        </w:rPr>
        <w:t>;</w:t>
      </w:r>
      <w:r w:rsidRPr="00655F6C">
        <w:rPr>
          <w:sz w:val="22"/>
          <w:szCs w:val="22"/>
        </w:rPr>
        <w:t xml:space="preserve"> </w:t>
      </w:r>
      <w:r w:rsidRPr="00655F6C">
        <w:rPr>
          <w:spacing w:val="-1"/>
          <w:sz w:val="22"/>
          <w:szCs w:val="22"/>
        </w:rPr>
        <w:t>графический</w:t>
      </w:r>
      <w:r w:rsidRPr="00655F6C">
        <w:rPr>
          <w:sz w:val="22"/>
          <w:szCs w:val="22"/>
        </w:rPr>
        <w:t xml:space="preserve"> </w:t>
      </w:r>
      <w:r w:rsidRPr="00655F6C">
        <w:rPr>
          <w:spacing w:val="-1"/>
          <w:sz w:val="22"/>
          <w:szCs w:val="22"/>
        </w:rPr>
        <w:t>диктант</w:t>
      </w:r>
      <w:r w:rsidRPr="00655F6C">
        <w:rPr>
          <w:sz w:val="22"/>
          <w:szCs w:val="22"/>
        </w:rPr>
        <w:t xml:space="preserve"> </w:t>
      </w:r>
      <w:r w:rsidRPr="00655F6C">
        <w:rPr>
          <w:spacing w:val="-1"/>
          <w:sz w:val="22"/>
          <w:szCs w:val="22"/>
        </w:rPr>
        <w:t>Д.Б.</w:t>
      </w:r>
      <w:r w:rsidRPr="00655F6C">
        <w:rPr>
          <w:sz w:val="22"/>
          <w:szCs w:val="22"/>
        </w:rPr>
        <w:t xml:space="preserve"> </w:t>
      </w:r>
      <w:r w:rsidRPr="00655F6C">
        <w:rPr>
          <w:spacing w:val="-1"/>
          <w:sz w:val="22"/>
          <w:szCs w:val="22"/>
        </w:rPr>
        <w:t>Эльконина, комплекс Семаго М.М., Семаго Н.М.</w:t>
      </w:r>
    </w:p>
    <w:p w14:paraId="14CB4D0D" w14:textId="77777777" w:rsidR="002F359E" w:rsidRPr="00655F6C" w:rsidRDefault="003A2EEC" w:rsidP="003652D5">
      <w:pPr>
        <w:pStyle w:val="af7"/>
        <w:spacing w:after="0"/>
        <w:ind w:firstLine="709"/>
        <w:jc w:val="both"/>
        <w:rPr>
          <w:color w:val="006FC0"/>
          <w:sz w:val="22"/>
          <w:szCs w:val="22"/>
          <w:u w:val="single" w:color="006FC0"/>
        </w:rPr>
      </w:pPr>
      <w:bookmarkStart w:id="14" w:name="sub_1091"/>
      <w:r w:rsidRPr="00655F6C">
        <w:rPr>
          <w:sz w:val="22"/>
          <w:szCs w:val="22"/>
        </w:rPr>
        <w:t>Система оценки качества реализации АОП ДО ТНР на уровне МБДОУ обеспечива</w:t>
      </w:r>
      <w:r w:rsidR="00C12680" w:rsidRPr="00655F6C">
        <w:rPr>
          <w:sz w:val="22"/>
          <w:szCs w:val="22"/>
        </w:rPr>
        <w:t>ет</w:t>
      </w:r>
      <w:r w:rsidRPr="00655F6C">
        <w:rPr>
          <w:sz w:val="22"/>
          <w:szCs w:val="22"/>
        </w:rPr>
        <w:t xml:space="preserve"> участие всех участников образовательных отношений и в то же время выполня</w:t>
      </w:r>
      <w:r w:rsidR="00C12680" w:rsidRPr="00655F6C">
        <w:rPr>
          <w:sz w:val="22"/>
          <w:szCs w:val="22"/>
        </w:rPr>
        <w:t>ет</w:t>
      </w:r>
      <w:r w:rsidRPr="00655F6C">
        <w:rPr>
          <w:sz w:val="22"/>
          <w:szCs w:val="22"/>
        </w:rPr>
        <w:t xml:space="preserve"> свою основную задачу - обеспечива</w:t>
      </w:r>
      <w:r w:rsidR="00C12680" w:rsidRPr="00655F6C">
        <w:rPr>
          <w:sz w:val="22"/>
          <w:szCs w:val="22"/>
        </w:rPr>
        <w:t>е</w:t>
      </w:r>
      <w:r w:rsidRPr="00655F6C">
        <w:rPr>
          <w:sz w:val="22"/>
          <w:szCs w:val="22"/>
        </w:rPr>
        <w:t xml:space="preserve">т развитие системы дошкольного образования в соответствии с принципами и требованиями </w:t>
      </w:r>
      <w:hyperlink r:id="rId17" w:history="1">
        <w:r w:rsidRPr="00655F6C">
          <w:rPr>
            <w:rStyle w:val="a4"/>
            <w:color w:val="auto"/>
            <w:sz w:val="22"/>
            <w:szCs w:val="22"/>
          </w:rPr>
          <w:t>Стандарта</w:t>
        </w:r>
      </w:hyperlink>
      <w:r w:rsidRPr="00655F6C">
        <w:rPr>
          <w:color w:val="833C0B" w:themeColor="accent2" w:themeShade="80"/>
          <w:sz w:val="22"/>
          <w:szCs w:val="22"/>
        </w:rPr>
        <w:t>.</w:t>
      </w:r>
      <w:r w:rsidR="0017549B" w:rsidRPr="00655F6C">
        <w:rPr>
          <w:color w:val="833C0B" w:themeColor="accent2" w:themeShade="80"/>
          <w:sz w:val="22"/>
          <w:szCs w:val="22"/>
        </w:rPr>
        <w:t xml:space="preserve"> </w:t>
      </w:r>
      <w:r w:rsidR="0017549B" w:rsidRPr="00655F6C">
        <w:rPr>
          <w:color w:val="006FC0"/>
          <w:sz w:val="22"/>
          <w:szCs w:val="22"/>
        </w:rPr>
        <w:t>*</w:t>
      </w:r>
      <w:r w:rsidR="0017549B" w:rsidRPr="00655F6C">
        <w:rPr>
          <w:color w:val="006FC0"/>
          <w:sz w:val="22"/>
          <w:szCs w:val="22"/>
          <w:u w:val="single" w:color="006FC0"/>
        </w:rPr>
        <w:t>П</w:t>
      </w:r>
      <w:r w:rsidR="0017549B" w:rsidRPr="00655F6C">
        <w:rPr>
          <w:color w:val="006FC0"/>
          <w:spacing w:val="-59"/>
          <w:sz w:val="22"/>
          <w:szCs w:val="22"/>
          <w:u w:val="single" w:color="006FC0"/>
        </w:rPr>
        <w:t xml:space="preserve"> </w:t>
      </w:r>
      <w:proofErr w:type="spellStart"/>
      <w:r w:rsidR="0017549B" w:rsidRPr="00655F6C">
        <w:rPr>
          <w:color w:val="006FC0"/>
          <w:spacing w:val="-3"/>
          <w:sz w:val="22"/>
          <w:szCs w:val="22"/>
          <w:u w:val="single" w:color="006FC0"/>
        </w:rPr>
        <w:t>ун</w:t>
      </w:r>
      <w:r w:rsidR="0017549B" w:rsidRPr="00655F6C">
        <w:rPr>
          <w:color w:val="006FC0"/>
          <w:sz w:val="22"/>
          <w:szCs w:val="22"/>
          <w:u w:val="single" w:color="006FC0"/>
        </w:rPr>
        <w:t>кт</w:t>
      </w:r>
      <w:proofErr w:type="spellEnd"/>
      <w:r w:rsidR="0017549B" w:rsidRPr="00655F6C">
        <w:rPr>
          <w:color w:val="006FC0"/>
          <w:sz w:val="22"/>
          <w:szCs w:val="22"/>
          <w:u w:val="single" w:color="006FC0"/>
        </w:rPr>
        <w:t xml:space="preserve"> 10.5.1- п</w:t>
      </w:r>
      <w:r w:rsidR="0017549B" w:rsidRPr="00655F6C">
        <w:rPr>
          <w:color w:val="006FC0"/>
          <w:spacing w:val="-57"/>
          <w:sz w:val="22"/>
          <w:szCs w:val="22"/>
          <w:u w:val="single" w:color="006FC0"/>
        </w:rPr>
        <w:t xml:space="preserve"> </w:t>
      </w:r>
      <w:proofErr w:type="spellStart"/>
      <w:r w:rsidR="0017549B" w:rsidRPr="00655F6C">
        <w:rPr>
          <w:color w:val="006FC0"/>
          <w:spacing w:val="-2"/>
          <w:sz w:val="22"/>
          <w:szCs w:val="22"/>
          <w:u w:val="single" w:color="006FC0"/>
        </w:rPr>
        <w:t>ун</w:t>
      </w:r>
      <w:r w:rsidR="0017549B" w:rsidRPr="00655F6C">
        <w:rPr>
          <w:color w:val="006FC0"/>
          <w:sz w:val="22"/>
          <w:szCs w:val="22"/>
          <w:u w:val="single" w:color="006FC0"/>
        </w:rPr>
        <w:t>кт</w:t>
      </w:r>
      <w:proofErr w:type="spellEnd"/>
      <w:r w:rsidR="0017549B" w:rsidRPr="00655F6C">
        <w:rPr>
          <w:color w:val="006FC0"/>
          <w:sz w:val="22"/>
          <w:szCs w:val="22"/>
          <w:u w:val="single" w:color="006FC0"/>
        </w:rPr>
        <w:t xml:space="preserve"> 10.5.11.</w:t>
      </w:r>
      <w:r w:rsidR="0017549B" w:rsidRPr="00655F6C">
        <w:rPr>
          <w:color w:val="006FC0"/>
          <w:spacing w:val="11"/>
          <w:sz w:val="22"/>
          <w:szCs w:val="22"/>
          <w:u w:val="single" w:color="006FC0"/>
        </w:rPr>
        <w:t xml:space="preserve"> </w:t>
      </w:r>
      <w:r w:rsidR="0017549B" w:rsidRPr="00655F6C">
        <w:rPr>
          <w:color w:val="006FC0"/>
          <w:spacing w:val="-1"/>
          <w:sz w:val="22"/>
          <w:szCs w:val="22"/>
          <w:u w:val="single" w:color="006FC0"/>
        </w:rPr>
        <w:t>ФАОП</w:t>
      </w:r>
      <w:r w:rsidR="0017549B" w:rsidRPr="00655F6C">
        <w:rPr>
          <w:color w:val="006FC0"/>
          <w:spacing w:val="11"/>
          <w:sz w:val="22"/>
          <w:szCs w:val="22"/>
          <w:u w:val="single" w:color="006FC0"/>
        </w:rPr>
        <w:t xml:space="preserve"> </w:t>
      </w:r>
      <w:r w:rsidR="0017549B" w:rsidRPr="00655F6C">
        <w:rPr>
          <w:color w:val="006FC0"/>
          <w:sz w:val="22"/>
          <w:szCs w:val="22"/>
          <w:u w:val="single" w:color="006FC0"/>
        </w:rPr>
        <w:t>ДО</w:t>
      </w:r>
      <w:r w:rsidR="0017549B" w:rsidRPr="00655F6C">
        <w:rPr>
          <w:color w:val="006FC0"/>
          <w:spacing w:val="10"/>
          <w:sz w:val="22"/>
          <w:szCs w:val="22"/>
          <w:u w:val="single" w:color="006FC0"/>
        </w:rPr>
        <w:t xml:space="preserve"> </w:t>
      </w:r>
      <w:r w:rsidR="0017549B" w:rsidRPr="00655F6C">
        <w:rPr>
          <w:color w:val="006FC0"/>
          <w:sz w:val="22"/>
          <w:szCs w:val="22"/>
          <w:u w:val="single" w:color="006FC0"/>
        </w:rPr>
        <w:t>для об</w:t>
      </w:r>
      <w:r w:rsidR="0017549B" w:rsidRPr="00655F6C">
        <w:rPr>
          <w:color w:val="006FC0"/>
          <w:spacing w:val="-58"/>
          <w:sz w:val="22"/>
          <w:szCs w:val="22"/>
          <w:u w:val="single" w:color="006FC0"/>
        </w:rPr>
        <w:t xml:space="preserve"> </w:t>
      </w:r>
      <w:proofErr w:type="spellStart"/>
      <w:r w:rsidR="0017549B" w:rsidRPr="00655F6C">
        <w:rPr>
          <w:color w:val="006FC0"/>
          <w:spacing w:val="-3"/>
          <w:sz w:val="22"/>
          <w:szCs w:val="22"/>
          <w:u w:val="single" w:color="006FC0"/>
        </w:rPr>
        <w:t>уч</w:t>
      </w:r>
      <w:proofErr w:type="spellEnd"/>
      <w:r w:rsidR="0017549B" w:rsidRPr="00655F6C">
        <w:rPr>
          <w:color w:val="006FC0"/>
          <w:spacing w:val="-59"/>
          <w:sz w:val="22"/>
          <w:szCs w:val="22"/>
          <w:u w:val="single" w:color="006FC0"/>
        </w:rPr>
        <w:t xml:space="preserve"> </w:t>
      </w:r>
      <w:proofErr w:type="spellStart"/>
      <w:r w:rsidR="0017549B" w:rsidRPr="00655F6C">
        <w:rPr>
          <w:color w:val="006FC0"/>
          <w:spacing w:val="-1"/>
          <w:sz w:val="22"/>
          <w:szCs w:val="22"/>
          <w:u w:val="single" w:color="006FC0"/>
        </w:rPr>
        <w:t>аю</w:t>
      </w:r>
      <w:r w:rsidR="0017549B" w:rsidRPr="00655F6C">
        <w:rPr>
          <w:color w:val="006FC0"/>
          <w:sz w:val="22"/>
          <w:szCs w:val="22"/>
          <w:u w:val="single" w:color="006FC0"/>
        </w:rPr>
        <w:t>щих</w:t>
      </w:r>
      <w:proofErr w:type="spellEnd"/>
      <w:r w:rsidR="0017549B" w:rsidRPr="00655F6C">
        <w:rPr>
          <w:color w:val="006FC0"/>
          <w:spacing w:val="-58"/>
          <w:sz w:val="22"/>
          <w:szCs w:val="22"/>
          <w:u w:val="single" w:color="006FC0"/>
        </w:rPr>
        <w:t xml:space="preserve"> </w:t>
      </w:r>
      <w:proofErr w:type="spellStart"/>
      <w:r w:rsidR="0017549B" w:rsidRPr="00655F6C">
        <w:rPr>
          <w:color w:val="006FC0"/>
          <w:spacing w:val="-1"/>
          <w:sz w:val="22"/>
          <w:szCs w:val="22"/>
          <w:u w:val="single" w:color="006FC0"/>
        </w:rPr>
        <w:t>ся</w:t>
      </w:r>
      <w:proofErr w:type="spellEnd"/>
      <w:r w:rsidR="0017549B" w:rsidRPr="00655F6C">
        <w:rPr>
          <w:color w:val="006FC0"/>
          <w:sz w:val="22"/>
          <w:szCs w:val="22"/>
          <w:u w:val="single" w:color="006FC0"/>
        </w:rPr>
        <w:t xml:space="preserve"> с </w:t>
      </w:r>
      <w:r w:rsidR="0017549B" w:rsidRPr="00655F6C">
        <w:rPr>
          <w:color w:val="006FC0"/>
          <w:spacing w:val="-1"/>
          <w:sz w:val="22"/>
          <w:szCs w:val="22"/>
          <w:u w:val="single" w:color="006FC0"/>
        </w:rPr>
        <w:t>ОВЗ.</w:t>
      </w:r>
      <w:r w:rsidR="0017549B" w:rsidRPr="00655F6C">
        <w:rPr>
          <w:color w:val="006FC0"/>
          <w:sz w:val="22"/>
          <w:szCs w:val="22"/>
          <w:u w:val="single" w:color="006FC0"/>
        </w:rPr>
        <w:t xml:space="preserve"> </w:t>
      </w:r>
      <w:bookmarkEnd w:id="14"/>
    </w:p>
    <w:p w14:paraId="5657B0E1" w14:textId="77777777" w:rsidR="003652D5" w:rsidRPr="00655F6C" w:rsidRDefault="003652D5" w:rsidP="003652D5">
      <w:pPr>
        <w:pStyle w:val="af7"/>
        <w:spacing w:after="0"/>
        <w:ind w:firstLine="709"/>
        <w:jc w:val="both"/>
        <w:rPr>
          <w:sz w:val="22"/>
          <w:szCs w:val="22"/>
          <w:u w:val="single" w:color="006FC0"/>
        </w:rPr>
      </w:pPr>
    </w:p>
    <w:p w14:paraId="7D299AAD" w14:textId="77777777" w:rsidR="003652D5" w:rsidRPr="00655F6C" w:rsidRDefault="003652D5" w:rsidP="003652D5">
      <w:pPr>
        <w:pStyle w:val="af7"/>
        <w:spacing w:after="0"/>
        <w:ind w:firstLine="709"/>
        <w:jc w:val="both"/>
        <w:rPr>
          <w:sz w:val="22"/>
          <w:szCs w:val="22"/>
          <w:u w:val="single" w:color="006FC0"/>
        </w:rPr>
      </w:pPr>
    </w:p>
    <w:p w14:paraId="401FD11D" w14:textId="77777777" w:rsidR="003652D5" w:rsidRPr="00655F6C" w:rsidRDefault="003652D5" w:rsidP="003652D5">
      <w:pPr>
        <w:pStyle w:val="af7"/>
        <w:spacing w:after="0"/>
        <w:ind w:firstLine="709"/>
        <w:jc w:val="both"/>
        <w:rPr>
          <w:sz w:val="22"/>
          <w:szCs w:val="22"/>
          <w:u w:val="single" w:color="006FC0"/>
        </w:rPr>
      </w:pPr>
    </w:p>
    <w:p w14:paraId="1FA61F87" w14:textId="77777777" w:rsidR="003652D5" w:rsidRPr="00655F6C" w:rsidRDefault="003652D5" w:rsidP="003652D5">
      <w:pPr>
        <w:pStyle w:val="af7"/>
        <w:spacing w:after="0"/>
        <w:ind w:firstLine="709"/>
        <w:jc w:val="both"/>
        <w:rPr>
          <w:sz w:val="22"/>
          <w:szCs w:val="22"/>
          <w:u w:val="single" w:color="006FC0"/>
        </w:rPr>
      </w:pPr>
    </w:p>
    <w:p w14:paraId="4314374A" w14:textId="77777777" w:rsidR="003652D5" w:rsidRPr="00655F6C" w:rsidRDefault="003652D5" w:rsidP="003652D5">
      <w:pPr>
        <w:pStyle w:val="af7"/>
        <w:spacing w:after="0"/>
        <w:ind w:firstLine="709"/>
        <w:jc w:val="both"/>
        <w:rPr>
          <w:sz w:val="22"/>
          <w:szCs w:val="22"/>
          <w:u w:val="single" w:color="006FC0"/>
        </w:rPr>
      </w:pPr>
    </w:p>
    <w:p w14:paraId="7999E307" w14:textId="77777777" w:rsidR="003652D5" w:rsidRPr="00655F6C" w:rsidRDefault="003652D5" w:rsidP="003652D5">
      <w:pPr>
        <w:pStyle w:val="af7"/>
        <w:spacing w:after="0"/>
        <w:ind w:firstLine="709"/>
        <w:jc w:val="both"/>
        <w:rPr>
          <w:sz w:val="22"/>
          <w:szCs w:val="22"/>
          <w:u w:val="single" w:color="006FC0"/>
        </w:rPr>
      </w:pPr>
    </w:p>
    <w:p w14:paraId="1FA778E2" w14:textId="77777777" w:rsidR="003652D5" w:rsidRPr="00655F6C" w:rsidRDefault="003652D5" w:rsidP="003652D5">
      <w:pPr>
        <w:pStyle w:val="af7"/>
        <w:spacing w:after="0"/>
        <w:ind w:firstLine="709"/>
        <w:jc w:val="both"/>
        <w:rPr>
          <w:sz w:val="22"/>
          <w:szCs w:val="22"/>
          <w:u w:val="single" w:color="006FC0"/>
        </w:rPr>
      </w:pPr>
    </w:p>
    <w:p w14:paraId="76D53AF5" w14:textId="77777777" w:rsidR="003652D5" w:rsidRPr="00655F6C" w:rsidRDefault="003652D5" w:rsidP="003652D5">
      <w:pPr>
        <w:pStyle w:val="af7"/>
        <w:spacing w:after="0"/>
        <w:ind w:firstLine="709"/>
        <w:jc w:val="both"/>
        <w:rPr>
          <w:sz w:val="22"/>
          <w:szCs w:val="22"/>
          <w:u w:val="single" w:color="006FC0"/>
        </w:rPr>
      </w:pPr>
    </w:p>
    <w:p w14:paraId="6D43C66E" w14:textId="77777777" w:rsidR="003652D5" w:rsidRPr="00655F6C" w:rsidRDefault="003652D5" w:rsidP="003652D5">
      <w:pPr>
        <w:pStyle w:val="af7"/>
        <w:spacing w:after="0"/>
        <w:ind w:firstLine="709"/>
        <w:jc w:val="both"/>
        <w:rPr>
          <w:sz w:val="22"/>
          <w:szCs w:val="22"/>
          <w:u w:val="single" w:color="006FC0"/>
        </w:rPr>
      </w:pPr>
    </w:p>
    <w:p w14:paraId="5C206CDC" w14:textId="77777777" w:rsidR="003652D5" w:rsidRPr="00655F6C" w:rsidRDefault="003652D5" w:rsidP="003652D5">
      <w:pPr>
        <w:pStyle w:val="af7"/>
        <w:spacing w:after="0"/>
        <w:ind w:firstLine="709"/>
        <w:jc w:val="both"/>
        <w:rPr>
          <w:sz w:val="22"/>
          <w:szCs w:val="22"/>
          <w:u w:val="single" w:color="006FC0"/>
        </w:rPr>
      </w:pPr>
    </w:p>
    <w:p w14:paraId="62FD1A59" w14:textId="77777777" w:rsidR="003652D5" w:rsidRPr="00655F6C" w:rsidRDefault="003652D5" w:rsidP="003652D5">
      <w:pPr>
        <w:pStyle w:val="af7"/>
        <w:spacing w:after="0"/>
        <w:ind w:firstLine="709"/>
        <w:jc w:val="both"/>
        <w:rPr>
          <w:sz w:val="22"/>
          <w:szCs w:val="22"/>
          <w:u w:val="single" w:color="006FC0"/>
        </w:rPr>
      </w:pPr>
    </w:p>
    <w:p w14:paraId="22E8ADC9" w14:textId="77777777" w:rsidR="003652D5" w:rsidRPr="00655F6C" w:rsidRDefault="003652D5" w:rsidP="003652D5">
      <w:pPr>
        <w:pStyle w:val="af7"/>
        <w:spacing w:after="0"/>
        <w:ind w:firstLine="709"/>
        <w:jc w:val="both"/>
        <w:rPr>
          <w:sz w:val="22"/>
          <w:szCs w:val="22"/>
          <w:u w:val="single" w:color="006FC0"/>
        </w:rPr>
      </w:pPr>
    </w:p>
    <w:p w14:paraId="535FCF9C" w14:textId="77777777" w:rsidR="003652D5" w:rsidRPr="00655F6C" w:rsidRDefault="003652D5" w:rsidP="003652D5">
      <w:pPr>
        <w:pStyle w:val="af7"/>
        <w:spacing w:after="0"/>
        <w:ind w:firstLine="709"/>
        <w:jc w:val="both"/>
        <w:rPr>
          <w:sz w:val="22"/>
          <w:szCs w:val="22"/>
          <w:u w:val="single" w:color="006FC0"/>
        </w:rPr>
      </w:pPr>
    </w:p>
    <w:p w14:paraId="1DAC7A7A" w14:textId="77777777" w:rsidR="003652D5" w:rsidRPr="00655F6C" w:rsidRDefault="003652D5" w:rsidP="003652D5">
      <w:pPr>
        <w:pStyle w:val="af7"/>
        <w:spacing w:after="0"/>
        <w:ind w:firstLine="709"/>
        <w:jc w:val="both"/>
        <w:rPr>
          <w:sz w:val="22"/>
          <w:szCs w:val="22"/>
          <w:u w:val="single" w:color="006FC0"/>
        </w:rPr>
      </w:pPr>
    </w:p>
    <w:p w14:paraId="7CE355E3" w14:textId="77777777" w:rsidR="003652D5" w:rsidRPr="00655F6C" w:rsidRDefault="003652D5" w:rsidP="003652D5">
      <w:pPr>
        <w:pStyle w:val="af7"/>
        <w:spacing w:after="0"/>
        <w:ind w:firstLine="709"/>
        <w:jc w:val="both"/>
        <w:rPr>
          <w:sz w:val="22"/>
          <w:szCs w:val="22"/>
          <w:u w:val="single" w:color="006FC0"/>
        </w:rPr>
      </w:pPr>
    </w:p>
    <w:p w14:paraId="3862CED1" w14:textId="77777777" w:rsidR="003652D5" w:rsidRPr="00655F6C" w:rsidRDefault="003652D5" w:rsidP="003652D5">
      <w:pPr>
        <w:pStyle w:val="af7"/>
        <w:spacing w:after="0"/>
        <w:ind w:firstLine="709"/>
        <w:jc w:val="both"/>
        <w:rPr>
          <w:sz w:val="22"/>
          <w:szCs w:val="22"/>
          <w:u w:val="single" w:color="006FC0"/>
        </w:rPr>
      </w:pPr>
    </w:p>
    <w:p w14:paraId="41A4EA63" w14:textId="77777777" w:rsidR="003652D5" w:rsidRPr="00655F6C" w:rsidRDefault="003652D5" w:rsidP="003652D5">
      <w:pPr>
        <w:pStyle w:val="af7"/>
        <w:spacing w:after="0"/>
        <w:ind w:firstLine="709"/>
        <w:jc w:val="both"/>
        <w:rPr>
          <w:sz w:val="22"/>
          <w:szCs w:val="22"/>
          <w:u w:val="single" w:color="006FC0"/>
        </w:rPr>
      </w:pPr>
    </w:p>
    <w:p w14:paraId="6EC0B639" w14:textId="77777777" w:rsidR="003652D5" w:rsidRPr="00655F6C" w:rsidRDefault="003652D5" w:rsidP="003652D5">
      <w:pPr>
        <w:pStyle w:val="af7"/>
        <w:spacing w:after="0"/>
        <w:ind w:firstLine="709"/>
        <w:jc w:val="both"/>
        <w:rPr>
          <w:sz w:val="22"/>
          <w:szCs w:val="22"/>
          <w:u w:val="single" w:color="006FC0"/>
        </w:rPr>
      </w:pPr>
    </w:p>
    <w:p w14:paraId="721B95E0" w14:textId="77777777" w:rsidR="003652D5" w:rsidRPr="00655F6C" w:rsidRDefault="003652D5" w:rsidP="003652D5">
      <w:pPr>
        <w:pStyle w:val="af7"/>
        <w:spacing w:after="0"/>
        <w:ind w:firstLine="709"/>
        <w:jc w:val="both"/>
        <w:rPr>
          <w:sz w:val="22"/>
          <w:szCs w:val="22"/>
          <w:u w:val="single" w:color="006FC0"/>
        </w:rPr>
      </w:pPr>
    </w:p>
    <w:p w14:paraId="2751A53E" w14:textId="77777777" w:rsidR="00F157B2" w:rsidRDefault="00F157B2" w:rsidP="003652D5">
      <w:pPr>
        <w:pStyle w:val="af7"/>
        <w:spacing w:after="0"/>
        <w:ind w:firstLine="709"/>
        <w:jc w:val="both"/>
        <w:rPr>
          <w:sz w:val="22"/>
          <w:szCs w:val="22"/>
          <w:u w:val="single" w:color="006FC0"/>
        </w:rPr>
      </w:pPr>
    </w:p>
    <w:p w14:paraId="023D0089" w14:textId="77777777" w:rsidR="00E86702" w:rsidRDefault="00E86702" w:rsidP="003652D5">
      <w:pPr>
        <w:pStyle w:val="af7"/>
        <w:spacing w:after="0"/>
        <w:ind w:firstLine="709"/>
        <w:jc w:val="both"/>
        <w:rPr>
          <w:sz w:val="22"/>
          <w:szCs w:val="22"/>
          <w:u w:val="single" w:color="006FC0"/>
        </w:rPr>
      </w:pPr>
    </w:p>
    <w:p w14:paraId="794A4668" w14:textId="77777777" w:rsidR="001972EF" w:rsidRDefault="001972EF" w:rsidP="003652D5">
      <w:pPr>
        <w:pStyle w:val="af7"/>
        <w:spacing w:after="0"/>
        <w:ind w:firstLine="709"/>
        <w:jc w:val="both"/>
        <w:rPr>
          <w:sz w:val="22"/>
          <w:szCs w:val="22"/>
          <w:u w:val="single" w:color="006FC0"/>
        </w:rPr>
      </w:pPr>
    </w:p>
    <w:p w14:paraId="317BFE4B" w14:textId="77777777" w:rsidR="001972EF" w:rsidRDefault="001972EF" w:rsidP="003652D5">
      <w:pPr>
        <w:pStyle w:val="af7"/>
        <w:spacing w:after="0"/>
        <w:ind w:firstLine="709"/>
        <w:jc w:val="both"/>
        <w:rPr>
          <w:sz w:val="22"/>
          <w:szCs w:val="22"/>
          <w:u w:val="single" w:color="006FC0"/>
        </w:rPr>
      </w:pPr>
    </w:p>
    <w:p w14:paraId="7CD74D0C" w14:textId="77777777" w:rsidR="001972EF" w:rsidRDefault="001972EF" w:rsidP="003652D5">
      <w:pPr>
        <w:pStyle w:val="af7"/>
        <w:spacing w:after="0"/>
        <w:ind w:firstLine="709"/>
        <w:jc w:val="both"/>
        <w:rPr>
          <w:sz w:val="22"/>
          <w:szCs w:val="22"/>
          <w:u w:val="single" w:color="006FC0"/>
        </w:rPr>
      </w:pPr>
    </w:p>
    <w:p w14:paraId="6AB3C256" w14:textId="77777777" w:rsidR="001972EF" w:rsidRDefault="001972EF" w:rsidP="003652D5">
      <w:pPr>
        <w:pStyle w:val="af7"/>
        <w:spacing w:after="0"/>
        <w:ind w:firstLine="709"/>
        <w:jc w:val="both"/>
        <w:rPr>
          <w:sz w:val="22"/>
          <w:szCs w:val="22"/>
          <w:u w:val="single" w:color="006FC0"/>
        </w:rPr>
      </w:pPr>
    </w:p>
    <w:p w14:paraId="0D335C8C" w14:textId="77777777" w:rsidR="001972EF" w:rsidRDefault="001972EF" w:rsidP="003652D5">
      <w:pPr>
        <w:pStyle w:val="af7"/>
        <w:spacing w:after="0"/>
        <w:ind w:firstLine="709"/>
        <w:jc w:val="both"/>
        <w:rPr>
          <w:sz w:val="22"/>
          <w:szCs w:val="22"/>
          <w:u w:val="single" w:color="006FC0"/>
        </w:rPr>
      </w:pPr>
    </w:p>
    <w:p w14:paraId="067231A4" w14:textId="77777777" w:rsidR="001972EF" w:rsidRDefault="001972EF" w:rsidP="003652D5">
      <w:pPr>
        <w:pStyle w:val="af7"/>
        <w:spacing w:after="0"/>
        <w:ind w:firstLine="709"/>
        <w:jc w:val="both"/>
        <w:rPr>
          <w:sz w:val="22"/>
          <w:szCs w:val="22"/>
          <w:u w:val="single" w:color="006FC0"/>
        </w:rPr>
      </w:pPr>
    </w:p>
    <w:p w14:paraId="65E71EB1" w14:textId="77777777" w:rsidR="001972EF" w:rsidRDefault="001972EF" w:rsidP="003652D5">
      <w:pPr>
        <w:pStyle w:val="af7"/>
        <w:spacing w:after="0"/>
        <w:ind w:firstLine="709"/>
        <w:jc w:val="both"/>
        <w:rPr>
          <w:sz w:val="22"/>
          <w:szCs w:val="22"/>
          <w:u w:val="single" w:color="006FC0"/>
        </w:rPr>
      </w:pPr>
    </w:p>
    <w:p w14:paraId="6E915C64" w14:textId="77777777" w:rsidR="001972EF" w:rsidRDefault="001972EF" w:rsidP="003652D5">
      <w:pPr>
        <w:pStyle w:val="af7"/>
        <w:spacing w:after="0"/>
        <w:ind w:firstLine="709"/>
        <w:jc w:val="both"/>
        <w:rPr>
          <w:sz w:val="22"/>
          <w:szCs w:val="22"/>
          <w:u w:val="single" w:color="006FC0"/>
        </w:rPr>
      </w:pPr>
    </w:p>
    <w:p w14:paraId="59925E57" w14:textId="77777777" w:rsidR="001972EF" w:rsidRDefault="001972EF" w:rsidP="003652D5">
      <w:pPr>
        <w:pStyle w:val="af7"/>
        <w:spacing w:after="0"/>
        <w:ind w:firstLine="709"/>
        <w:jc w:val="both"/>
        <w:rPr>
          <w:sz w:val="22"/>
          <w:szCs w:val="22"/>
          <w:u w:val="single" w:color="006FC0"/>
        </w:rPr>
      </w:pPr>
    </w:p>
    <w:p w14:paraId="5F3A0CBD" w14:textId="77777777" w:rsidR="001972EF" w:rsidRDefault="001972EF" w:rsidP="003652D5">
      <w:pPr>
        <w:pStyle w:val="af7"/>
        <w:spacing w:after="0"/>
        <w:ind w:firstLine="709"/>
        <w:jc w:val="both"/>
        <w:rPr>
          <w:sz w:val="22"/>
          <w:szCs w:val="22"/>
          <w:u w:val="single" w:color="006FC0"/>
        </w:rPr>
      </w:pPr>
    </w:p>
    <w:p w14:paraId="5107A665" w14:textId="77777777" w:rsidR="001972EF" w:rsidRDefault="001972EF" w:rsidP="003652D5">
      <w:pPr>
        <w:pStyle w:val="af7"/>
        <w:spacing w:after="0"/>
        <w:ind w:firstLine="709"/>
        <w:jc w:val="both"/>
        <w:rPr>
          <w:sz w:val="22"/>
          <w:szCs w:val="22"/>
          <w:u w:val="single" w:color="006FC0"/>
        </w:rPr>
      </w:pPr>
    </w:p>
    <w:p w14:paraId="2D875493" w14:textId="77777777" w:rsidR="001972EF" w:rsidRDefault="001972EF" w:rsidP="003652D5">
      <w:pPr>
        <w:pStyle w:val="af7"/>
        <w:spacing w:after="0"/>
        <w:ind w:firstLine="709"/>
        <w:jc w:val="both"/>
        <w:rPr>
          <w:sz w:val="22"/>
          <w:szCs w:val="22"/>
          <w:u w:val="single" w:color="006FC0"/>
        </w:rPr>
      </w:pPr>
    </w:p>
    <w:p w14:paraId="3BC443C0" w14:textId="77777777" w:rsidR="001972EF" w:rsidRDefault="001972EF" w:rsidP="003652D5">
      <w:pPr>
        <w:pStyle w:val="af7"/>
        <w:spacing w:after="0"/>
        <w:ind w:firstLine="709"/>
        <w:jc w:val="both"/>
        <w:rPr>
          <w:sz w:val="22"/>
          <w:szCs w:val="22"/>
          <w:u w:val="single" w:color="006FC0"/>
        </w:rPr>
      </w:pPr>
    </w:p>
    <w:p w14:paraId="7367E700" w14:textId="77777777" w:rsidR="001972EF" w:rsidRDefault="001972EF" w:rsidP="003652D5">
      <w:pPr>
        <w:pStyle w:val="af7"/>
        <w:spacing w:after="0"/>
        <w:ind w:firstLine="709"/>
        <w:jc w:val="both"/>
        <w:rPr>
          <w:sz w:val="22"/>
          <w:szCs w:val="22"/>
          <w:u w:val="single" w:color="006FC0"/>
        </w:rPr>
      </w:pPr>
    </w:p>
    <w:p w14:paraId="7415EB6D" w14:textId="77777777" w:rsidR="001972EF" w:rsidRPr="00655F6C" w:rsidRDefault="001972EF" w:rsidP="003652D5">
      <w:pPr>
        <w:pStyle w:val="af7"/>
        <w:spacing w:after="0"/>
        <w:ind w:firstLine="709"/>
        <w:jc w:val="both"/>
        <w:rPr>
          <w:sz w:val="22"/>
          <w:szCs w:val="22"/>
          <w:u w:val="single" w:color="006FC0"/>
        </w:rPr>
      </w:pPr>
    </w:p>
    <w:p w14:paraId="07F59B54" w14:textId="77777777" w:rsidR="00F157B2" w:rsidRPr="00655F6C" w:rsidRDefault="00F157B2" w:rsidP="003652D5">
      <w:pPr>
        <w:pStyle w:val="af7"/>
        <w:spacing w:after="0"/>
        <w:ind w:firstLine="709"/>
        <w:jc w:val="both"/>
        <w:rPr>
          <w:sz w:val="22"/>
          <w:szCs w:val="22"/>
          <w:u w:val="single" w:color="006FC0"/>
        </w:rPr>
      </w:pPr>
    </w:p>
    <w:p w14:paraId="74549A30" w14:textId="77777777" w:rsidR="00F157B2" w:rsidRPr="00655F6C" w:rsidRDefault="00F157B2" w:rsidP="003652D5">
      <w:pPr>
        <w:pStyle w:val="af7"/>
        <w:spacing w:after="0"/>
        <w:ind w:firstLine="709"/>
        <w:jc w:val="both"/>
        <w:rPr>
          <w:sz w:val="22"/>
          <w:szCs w:val="22"/>
          <w:u w:val="single" w:color="006FC0"/>
        </w:rPr>
      </w:pPr>
    </w:p>
    <w:p w14:paraId="6CAC17E0" w14:textId="77777777" w:rsidR="00F157B2" w:rsidRPr="00655F6C" w:rsidRDefault="00F157B2" w:rsidP="003652D5">
      <w:pPr>
        <w:pStyle w:val="af7"/>
        <w:spacing w:after="0"/>
        <w:ind w:firstLine="709"/>
        <w:jc w:val="both"/>
        <w:rPr>
          <w:sz w:val="22"/>
          <w:szCs w:val="22"/>
          <w:u w:val="single" w:color="006FC0"/>
        </w:rPr>
      </w:pPr>
    </w:p>
    <w:p w14:paraId="211CD0B5" w14:textId="77777777" w:rsidR="00F157B2" w:rsidRPr="00655F6C" w:rsidRDefault="00F157B2" w:rsidP="003652D5">
      <w:pPr>
        <w:pStyle w:val="af7"/>
        <w:spacing w:after="0"/>
        <w:ind w:firstLine="709"/>
        <w:jc w:val="both"/>
        <w:rPr>
          <w:sz w:val="22"/>
          <w:szCs w:val="22"/>
          <w:u w:val="single" w:color="006FC0"/>
        </w:rPr>
      </w:pPr>
    </w:p>
    <w:p w14:paraId="7E08A9DE" w14:textId="77777777" w:rsidR="004F26D2" w:rsidRDefault="004F26D2" w:rsidP="0057594B">
      <w:pPr>
        <w:pStyle w:val="1"/>
        <w:spacing w:before="0" w:after="0"/>
        <w:rPr>
          <w:rFonts w:ascii="Times New Roman" w:hAnsi="Times New Roman" w:cs="Times New Roman"/>
          <w:color w:val="auto"/>
          <w:sz w:val="22"/>
          <w:szCs w:val="22"/>
        </w:rPr>
      </w:pPr>
      <w:bookmarkStart w:id="15" w:name="sub_1057"/>
    </w:p>
    <w:p w14:paraId="697F6B9F" w14:textId="4068581A" w:rsidR="002F359E" w:rsidRPr="00655F6C" w:rsidRDefault="003652D5" w:rsidP="0057594B">
      <w:pPr>
        <w:pStyle w:val="1"/>
        <w:spacing w:before="0" w:after="0"/>
        <w:rPr>
          <w:rFonts w:ascii="Times New Roman" w:hAnsi="Times New Roman" w:cs="Times New Roman"/>
          <w:color w:val="auto"/>
          <w:sz w:val="22"/>
          <w:szCs w:val="22"/>
        </w:rPr>
      </w:pPr>
      <w:r w:rsidRPr="00655F6C">
        <w:rPr>
          <w:rFonts w:ascii="Times New Roman" w:hAnsi="Times New Roman" w:cs="Times New Roman"/>
          <w:color w:val="auto"/>
          <w:sz w:val="22"/>
          <w:szCs w:val="22"/>
        </w:rPr>
        <w:t>II</w:t>
      </w:r>
      <w:r w:rsidR="00B02846" w:rsidRPr="00655F6C">
        <w:rPr>
          <w:rFonts w:ascii="Times New Roman" w:hAnsi="Times New Roman" w:cs="Times New Roman"/>
          <w:color w:val="auto"/>
          <w:sz w:val="22"/>
          <w:szCs w:val="22"/>
        </w:rPr>
        <w:t xml:space="preserve">. Содержательный раздел </w:t>
      </w:r>
      <w:r w:rsidRPr="00655F6C">
        <w:rPr>
          <w:rFonts w:ascii="Times New Roman" w:hAnsi="Times New Roman" w:cs="Times New Roman"/>
          <w:color w:val="auto"/>
          <w:sz w:val="22"/>
          <w:szCs w:val="22"/>
        </w:rPr>
        <w:t>Программы</w:t>
      </w:r>
      <w:r w:rsidR="00B02846" w:rsidRPr="00655F6C">
        <w:rPr>
          <w:rFonts w:ascii="Times New Roman" w:hAnsi="Times New Roman" w:cs="Times New Roman"/>
          <w:color w:val="auto"/>
          <w:sz w:val="22"/>
          <w:szCs w:val="22"/>
        </w:rPr>
        <w:t>.</w:t>
      </w:r>
    </w:p>
    <w:p w14:paraId="5850919F" w14:textId="77777777" w:rsidR="007B4988" w:rsidRPr="00655F6C" w:rsidRDefault="007B4988" w:rsidP="00CA5F6B">
      <w:pPr>
        <w:rPr>
          <w:rFonts w:ascii="Times New Roman" w:hAnsi="Times New Roman" w:cs="Times New Roman"/>
          <w:b/>
          <w:sz w:val="22"/>
          <w:szCs w:val="22"/>
        </w:rPr>
      </w:pPr>
    </w:p>
    <w:p w14:paraId="25EF58F4" w14:textId="77777777" w:rsidR="007B4988" w:rsidRPr="00655F6C" w:rsidRDefault="007B4988" w:rsidP="00E86702">
      <w:pPr>
        <w:jc w:val="center"/>
        <w:rPr>
          <w:rFonts w:ascii="Times New Roman" w:hAnsi="Times New Roman" w:cs="Times New Roman"/>
          <w:b/>
          <w:sz w:val="22"/>
          <w:szCs w:val="22"/>
        </w:rPr>
      </w:pPr>
      <w:r w:rsidRPr="00655F6C">
        <w:rPr>
          <w:rFonts w:ascii="Times New Roman" w:hAnsi="Times New Roman" w:cs="Times New Roman"/>
          <w:b/>
          <w:sz w:val="22"/>
          <w:szCs w:val="22"/>
        </w:rPr>
        <w:t>2.</w:t>
      </w:r>
      <w:proofErr w:type="gramStart"/>
      <w:r w:rsidRPr="00655F6C">
        <w:rPr>
          <w:rFonts w:ascii="Times New Roman" w:hAnsi="Times New Roman" w:cs="Times New Roman"/>
          <w:b/>
          <w:sz w:val="22"/>
          <w:szCs w:val="22"/>
        </w:rPr>
        <w:t>1.</w:t>
      </w:r>
      <w:r w:rsidRPr="00655F6C">
        <w:rPr>
          <w:rFonts w:ascii="Times New Roman" w:hAnsi="Times New Roman" w:cs="Times New Roman"/>
          <w:b/>
          <w:bCs/>
          <w:sz w:val="22"/>
          <w:szCs w:val="22"/>
        </w:rPr>
        <w:t>Описание</w:t>
      </w:r>
      <w:proofErr w:type="gramEnd"/>
      <w:r w:rsidRPr="00655F6C">
        <w:rPr>
          <w:rFonts w:ascii="Times New Roman" w:hAnsi="Times New Roman" w:cs="Times New Roman"/>
          <w:b/>
          <w:bCs/>
          <w:sz w:val="22"/>
          <w:szCs w:val="22"/>
        </w:rPr>
        <w:t xml:space="preserve"> образовательной деятельности </w:t>
      </w:r>
      <w:r w:rsidRPr="00655F6C">
        <w:rPr>
          <w:rFonts w:ascii="Times New Roman" w:hAnsi="Times New Roman" w:cs="Times New Roman"/>
          <w:b/>
          <w:sz w:val="22"/>
          <w:szCs w:val="22"/>
        </w:rPr>
        <w:t xml:space="preserve">обучающихся с ТНР </w:t>
      </w:r>
      <w:r w:rsidRPr="00655F6C">
        <w:rPr>
          <w:rFonts w:ascii="Times New Roman" w:hAnsi="Times New Roman" w:cs="Times New Roman"/>
          <w:b/>
          <w:bCs/>
          <w:sz w:val="22"/>
          <w:szCs w:val="22"/>
        </w:rPr>
        <w:t xml:space="preserve">в соответствии с </w:t>
      </w:r>
      <w:r w:rsidRPr="00655F6C">
        <w:rPr>
          <w:rFonts w:ascii="Times New Roman" w:hAnsi="Times New Roman" w:cs="Times New Roman"/>
          <w:b/>
          <w:sz w:val="22"/>
          <w:szCs w:val="22"/>
        </w:rPr>
        <w:t>представленными в пяти образовательных областях.</w:t>
      </w:r>
    </w:p>
    <w:p w14:paraId="6A345A76" w14:textId="77777777" w:rsidR="007B4988" w:rsidRPr="00655F6C" w:rsidRDefault="007B4988" w:rsidP="00CA5F6B">
      <w:pPr>
        <w:pStyle w:val="af7"/>
        <w:spacing w:after="0"/>
        <w:ind w:firstLine="720"/>
        <w:jc w:val="both"/>
        <w:rPr>
          <w:sz w:val="22"/>
          <w:szCs w:val="22"/>
        </w:rPr>
      </w:pPr>
      <w:bookmarkStart w:id="16" w:name="sub_1011"/>
      <w:bookmarkEnd w:id="15"/>
      <w:r w:rsidRPr="00655F6C">
        <w:rPr>
          <w:spacing w:val="-1"/>
          <w:sz w:val="22"/>
          <w:szCs w:val="22"/>
        </w:rPr>
        <w:t>Реализация</w:t>
      </w:r>
      <w:r w:rsidRPr="00655F6C">
        <w:rPr>
          <w:spacing w:val="38"/>
          <w:sz w:val="22"/>
          <w:szCs w:val="22"/>
        </w:rPr>
        <w:t xml:space="preserve"> </w:t>
      </w:r>
      <w:r w:rsidRPr="00655F6C">
        <w:rPr>
          <w:spacing w:val="-1"/>
          <w:sz w:val="22"/>
          <w:szCs w:val="22"/>
        </w:rPr>
        <w:t>Программы</w:t>
      </w:r>
      <w:r w:rsidRPr="00655F6C">
        <w:rPr>
          <w:spacing w:val="37"/>
          <w:sz w:val="22"/>
          <w:szCs w:val="22"/>
        </w:rPr>
        <w:t xml:space="preserve"> </w:t>
      </w:r>
      <w:r w:rsidRPr="00655F6C">
        <w:rPr>
          <w:spacing w:val="-1"/>
          <w:sz w:val="22"/>
          <w:szCs w:val="22"/>
        </w:rPr>
        <w:t>обеспечивается</w:t>
      </w:r>
      <w:r w:rsidRPr="00655F6C">
        <w:rPr>
          <w:spacing w:val="37"/>
          <w:sz w:val="22"/>
          <w:szCs w:val="22"/>
        </w:rPr>
        <w:t xml:space="preserve"> </w:t>
      </w:r>
      <w:r w:rsidRPr="00655F6C">
        <w:rPr>
          <w:sz w:val="22"/>
          <w:szCs w:val="22"/>
        </w:rPr>
        <w:t>на</w:t>
      </w:r>
      <w:r w:rsidRPr="00655F6C">
        <w:rPr>
          <w:spacing w:val="37"/>
          <w:sz w:val="22"/>
          <w:szCs w:val="22"/>
        </w:rPr>
        <w:t xml:space="preserve"> </w:t>
      </w:r>
      <w:r w:rsidRPr="00655F6C">
        <w:rPr>
          <w:sz w:val="22"/>
          <w:szCs w:val="22"/>
        </w:rPr>
        <w:t>основе</w:t>
      </w:r>
      <w:r w:rsidRPr="00655F6C">
        <w:rPr>
          <w:spacing w:val="36"/>
          <w:sz w:val="22"/>
          <w:szCs w:val="22"/>
        </w:rPr>
        <w:t xml:space="preserve"> </w:t>
      </w:r>
      <w:r w:rsidRPr="00655F6C">
        <w:rPr>
          <w:spacing w:val="-1"/>
          <w:sz w:val="22"/>
          <w:szCs w:val="22"/>
        </w:rPr>
        <w:t>вариативных</w:t>
      </w:r>
      <w:r w:rsidRPr="00655F6C">
        <w:rPr>
          <w:spacing w:val="39"/>
          <w:sz w:val="22"/>
          <w:szCs w:val="22"/>
        </w:rPr>
        <w:t xml:space="preserve"> </w:t>
      </w:r>
      <w:r w:rsidRPr="00655F6C">
        <w:rPr>
          <w:spacing w:val="-1"/>
          <w:sz w:val="22"/>
          <w:szCs w:val="22"/>
        </w:rPr>
        <w:t>форм,</w:t>
      </w:r>
      <w:r w:rsidRPr="00655F6C">
        <w:rPr>
          <w:spacing w:val="38"/>
          <w:sz w:val="22"/>
          <w:szCs w:val="22"/>
        </w:rPr>
        <w:t xml:space="preserve"> </w:t>
      </w:r>
      <w:r w:rsidRPr="00655F6C">
        <w:rPr>
          <w:spacing w:val="-1"/>
          <w:sz w:val="22"/>
          <w:szCs w:val="22"/>
        </w:rPr>
        <w:t>способов,</w:t>
      </w:r>
      <w:r w:rsidRPr="00655F6C">
        <w:rPr>
          <w:spacing w:val="37"/>
          <w:sz w:val="22"/>
          <w:szCs w:val="22"/>
        </w:rPr>
        <w:t xml:space="preserve"> </w:t>
      </w:r>
      <w:r w:rsidRPr="00655F6C">
        <w:rPr>
          <w:spacing w:val="-1"/>
          <w:sz w:val="22"/>
          <w:szCs w:val="22"/>
        </w:rPr>
        <w:t>методов</w:t>
      </w:r>
      <w:r w:rsidRPr="00655F6C">
        <w:rPr>
          <w:spacing w:val="37"/>
          <w:sz w:val="22"/>
          <w:szCs w:val="22"/>
        </w:rPr>
        <w:t xml:space="preserve"> </w:t>
      </w:r>
      <w:r w:rsidRPr="00655F6C">
        <w:rPr>
          <w:sz w:val="22"/>
          <w:szCs w:val="22"/>
        </w:rPr>
        <w:t>и</w:t>
      </w:r>
      <w:r w:rsidRPr="00655F6C">
        <w:rPr>
          <w:spacing w:val="89"/>
          <w:sz w:val="22"/>
          <w:szCs w:val="22"/>
        </w:rPr>
        <w:t xml:space="preserve"> </w:t>
      </w:r>
      <w:r w:rsidRPr="00655F6C">
        <w:rPr>
          <w:spacing w:val="-1"/>
          <w:sz w:val="22"/>
          <w:szCs w:val="22"/>
        </w:rPr>
        <w:t>средств,</w:t>
      </w:r>
      <w:r w:rsidRPr="00655F6C">
        <w:rPr>
          <w:spacing w:val="50"/>
          <w:sz w:val="22"/>
          <w:szCs w:val="22"/>
        </w:rPr>
        <w:t xml:space="preserve"> </w:t>
      </w:r>
      <w:r w:rsidRPr="00655F6C">
        <w:rPr>
          <w:sz w:val="22"/>
          <w:szCs w:val="22"/>
        </w:rPr>
        <w:t>представленных</w:t>
      </w:r>
      <w:r w:rsidRPr="00655F6C">
        <w:rPr>
          <w:spacing w:val="49"/>
          <w:sz w:val="22"/>
          <w:szCs w:val="22"/>
        </w:rPr>
        <w:t xml:space="preserve"> </w:t>
      </w:r>
      <w:r w:rsidRPr="00655F6C">
        <w:rPr>
          <w:sz w:val="22"/>
          <w:szCs w:val="22"/>
        </w:rPr>
        <w:t>в</w:t>
      </w:r>
      <w:r w:rsidRPr="00655F6C">
        <w:rPr>
          <w:spacing w:val="49"/>
          <w:sz w:val="22"/>
          <w:szCs w:val="22"/>
        </w:rPr>
        <w:t xml:space="preserve"> </w:t>
      </w:r>
      <w:r w:rsidRPr="00655F6C">
        <w:rPr>
          <w:spacing w:val="-1"/>
          <w:sz w:val="22"/>
          <w:szCs w:val="22"/>
        </w:rPr>
        <w:t>образовательных</w:t>
      </w:r>
      <w:r w:rsidRPr="00655F6C">
        <w:rPr>
          <w:spacing w:val="49"/>
          <w:sz w:val="22"/>
          <w:szCs w:val="22"/>
        </w:rPr>
        <w:t xml:space="preserve"> </w:t>
      </w:r>
      <w:r w:rsidRPr="00655F6C">
        <w:rPr>
          <w:spacing w:val="-1"/>
          <w:sz w:val="22"/>
          <w:szCs w:val="22"/>
        </w:rPr>
        <w:t>программах,</w:t>
      </w:r>
      <w:r w:rsidRPr="00655F6C">
        <w:rPr>
          <w:spacing w:val="50"/>
          <w:sz w:val="22"/>
          <w:szCs w:val="22"/>
        </w:rPr>
        <w:t xml:space="preserve"> </w:t>
      </w:r>
      <w:r w:rsidRPr="00655F6C">
        <w:rPr>
          <w:spacing w:val="-1"/>
          <w:sz w:val="22"/>
          <w:szCs w:val="22"/>
        </w:rPr>
        <w:t>методических</w:t>
      </w:r>
      <w:r w:rsidRPr="00655F6C">
        <w:rPr>
          <w:spacing w:val="52"/>
          <w:sz w:val="22"/>
          <w:szCs w:val="22"/>
        </w:rPr>
        <w:t xml:space="preserve"> </w:t>
      </w:r>
      <w:r w:rsidRPr="00655F6C">
        <w:rPr>
          <w:spacing w:val="-1"/>
          <w:sz w:val="22"/>
          <w:szCs w:val="22"/>
        </w:rPr>
        <w:t>пособиях,</w:t>
      </w:r>
      <w:r w:rsidRPr="00655F6C">
        <w:rPr>
          <w:spacing w:val="63"/>
          <w:sz w:val="22"/>
          <w:szCs w:val="22"/>
        </w:rPr>
        <w:t xml:space="preserve"> </w:t>
      </w:r>
      <w:r w:rsidRPr="00655F6C">
        <w:rPr>
          <w:spacing w:val="-1"/>
          <w:sz w:val="22"/>
          <w:szCs w:val="22"/>
        </w:rPr>
        <w:t>соответствующих</w:t>
      </w:r>
      <w:r w:rsidRPr="00655F6C">
        <w:rPr>
          <w:spacing w:val="11"/>
          <w:sz w:val="22"/>
          <w:szCs w:val="22"/>
        </w:rPr>
        <w:t xml:space="preserve"> </w:t>
      </w:r>
      <w:r w:rsidRPr="00655F6C">
        <w:rPr>
          <w:spacing w:val="-1"/>
          <w:sz w:val="22"/>
          <w:szCs w:val="22"/>
        </w:rPr>
        <w:t>принципам</w:t>
      </w:r>
      <w:r w:rsidRPr="00655F6C">
        <w:rPr>
          <w:spacing w:val="8"/>
          <w:sz w:val="22"/>
          <w:szCs w:val="22"/>
        </w:rPr>
        <w:t xml:space="preserve"> </w:t>
      </w:r>
      <w:r w:rsidRPr="00655F6C">
        <w:rPr>
          <w:sz w:val="22"/>
          <w:szCs w:val="22"/>
        </w:rPr>
        <w:t>и</w:t>
      </w:r>
      <w:r w:rsidRPr="00655F6C">
        <w:rPr>
          <w:spacing w:val="7"/>
          <w:sz w:val="22"/>
          <w:szCs w:val="22"/>
        </w:rPr>
        <w:t xml:space="preserve"> </w:t>
      </w:r>
      <w:r w:rsidRPr="00655F6C">
        <w:rPr>
          <w:spacing w:val="-1"/>
          <w:sz w:val="22"/>
          <w:szCs w:val="22"/>
        </w:rPr>
        <w:t>целям</w:t>
      </w:r>
      <w:r w:rsidRPr="00655F6C">
        <w:rPr>
          <w:spacing w:val="13"/>
          <w:sz w:val="22"/>
          <w:szCs w:val="22"/>
        </w:rPr>
        <w:t xml:space="preserve"> </w:t>
      </w:r>
      <w:hyperlink r:id="rId18">
        <w:r w:rsidRPr="00655F6C">
          <w:rPr>
            <w:spacing w:val="-1"/>
            <w:sz w:val="22"/>
            <w:szCs w:val="22"/>
          </w:rPr>
          <w:t>Стандарта</w:t>
        </w:r>
      </w:hyperlink>
      <w:r w:rsidRPr="00655F6C">
        <w:rPr>
          <w:spacing w:val="8"/>
          <w:sz w:val="22"/>
          <w:szCs w:val="22"/>
        </w:rPr>
        <w:t xml:space="preserve"> </w:t>
      </w:r>
      <w:r w:rsidRPr="00655F6C">
        <w:rPr>
          <w:sz w:val="22"/>
          <w:szCs w:val="22"/>
        </w:rPr>
        <w:t>и</w:t>
      </w:r>
      <w:r w:rsidRPr="00655F6C">
        <w:rPr>
          <w:spacing w:val="10"/>
          <w:sz w:val="22"/>
          <w:szCs w:val="22"/>
        </w:rPr>
        <w:t xml:space="preserve"> </w:t>
      </w:r>
      <w:r w:rsidRPr="00655F6C">
        <w:rPr>
          <w:spacing w:val="-1"/>
          <w:sz w:val="22"/>
          <w:szCs w:val="22"/>
        </w:rPr>
        <w:t>выбираемых</w:t>
      </w:r>
      <w:r w:rsidRPr="00655F6C">
        <w:rPr>
          <w:spacing w:val="11"/>
          <w:sz w:val="22"/>
          <w:szCs w:val="22"/>
        </w:rPr>
        <w:t xml:space="preserve"> </w:t>
      </w:r>
      <w:r w:rsidRPr="00655F6C">
        <w:rPr>
          <w:spacing w:val="-1"/>
          <w:sz w:val="22"/>
          <w:szCs w:val="22"/>
        </w:rPr>
        <w:t>педагогом</w:t>
      </w:r>
      <w:r w:rsidRPr="00655F6C">
        <w:rPr>
          <w:spacing w:val="8"/>
          <w:sz w:val="22"/>
          <w:szCs w:val="22"/>
        </w:rPr>
        <w:t xml:space="preserve"> </w:t>
      </w:r>
      <w:r w:rsidRPr="00655F6C">
        <w:rPr>
          <w:sz w:val="22"/>
          <w:szCs w:val="22"/>
        </w:rPr>
        <w:t>с</w:t>
      </w:r>
      <w:r w:rsidRPr="00655F6C">
        <w:rPr>
          <w:spacing w:val="13"/>
          <w:sz w:val="22"/>
          <w:szCs w:val="22"/>
        </w:rPr>
        <w:t xml:space="preserve"> </w:t>
      </w:r>
      <w:r w:rsidRPr="00655F6C">
        <w:rPr>
          <w:spacing w:val="-2"/>
          <w:sz w:val="22"/>
          <w:szCs w:val="22"/>
        </w:rPr>
        <w:t>учетом</w:t>
      </w:r>
      <w:r w:rsidRPr="00655F6C">
        <w:rPr>
          <w:spacing w:val="11"/>
          <w:sz w:val="22"/>
          <w:szCs w:val="22"/>
        </w:rPr>
        <w:t xml:space="preserve"> </w:t>
      </w:r>
      <w:r w:rsidRPr="00655F6C">
        <w:rPr>
          <w:sz w:val="22"/>
          <w:szCs w:val="22"/>
        </w:rPr>
        <w:t>многообразия</w:t>
      </w:r>
      <w:r w:rsidRPr="00655F6C">
        <w:rPr>
          <w:spacing w:val="89"/>
          <w:sz w:val="22"/>
          <w:szCs w:val="22"/>
        </w:rPr>
        <w:t xml:space="preserve"> </w:t>
      </w:r>
      <w:r w:rsidRPr="00655F6C">
        <w:rPr>
          <w:spacing w:val="-1"/>
          <w:sz w:val="22"/>
          <w:szCs w:val="22"/>
        </w:rPr>
        <w:t>конкретных</w:t>
      </w:r>
      <w:r w:rsidRPr="00655F6C">
        <w:rPr>
          <w:spacing w:val="37"/>
          <w:sz w:val="22"/>
          <w:szCs w:val="22"/>
        </w:rPr>
        <w:t xml:space="preserve"> </w:t>
      </w:r>
      <w:r w:rsidRPr="00655F6C">
        <w:rPr>
          <w:spacing w:val="-1"/>
          <w:sz w:val="22"/>
          <w:szCs w:val="22"/>
        </w:rPr>
        <w:t>социокультурных,</w:t>
      </w:r>
      <w:r w:rsidRPr="00655F6C">
        <w:rPr>
          <w:spacing w:val="38"/>
          <w:sz w:val="22"/>
          <w:szCs w:val="22"/>
        </w:rPr>
        <w:t xml:space="preserve"> </w:t>
      </w:r>
      <w:r w:rsidRPr="00655F6C">
        <w:rPr>
          <w:spacing w:val="-1"/>
          <w:sz w:val="22"/>
          <w:szCs w:val="22"/>
        </w:rPr>
        <w:t>географических,</w:t>
      </w:r>
      <w:r w:rsidRPr="00655F6C">
        <w:rPr>
          <w:spacing w:val="35"/>
          <w:sz w:val="22"/>
          <w:szCs w:val="22"/>
        </w:rPr>
        <w:t xml:space="preserve"> </w:t>
      </w:r>
      <w:r w:rsidRPr="00655F6C">
        <w:rPr>
          <w:spacing w:val="-1"/>
          <w:sz w:val="22"/>
          <w:szCs w:val="22"/>
        </w:rPr>
        <w:t>климатических</w:t>
      </w:r>
      <w:r w:rsidRPr="00655F6C">
        <w:rPr>
          <w:spacing w:val="40"/>
          <w:sz w:val="22"/>
          <w:szCs w:val="22"/>
        </w:rPr>
        <w:t xml:space="preserve"> </w:t>
      </w:r>
      <w:r w:rsidRPr="00655F6C">
        <w:rPr>
          <w:spacing w:val="-1"/>
          <w:sz w:val="22"/>
          <w:szCs w:val="22"/>
        </w:rPr>
        <w:t>условий</w:t>
      </w:r>
      <w:r w:rsidRPr="00655F6C">
        <w:rPr>
          <w:spacing w:val="39"/>
          <w:sz w:val="22"/>
          <w:szCs w:val="22"/>
        </w:rPr>
        <w:t xml:space="preserve"> </w:t>
      </w:r>
      <w:r w:rsidRPr="00655F6C">
        <w:rPr>
          <w:spacing w:val="-1"/>
          <w:sz w:val="22"/>
          <w:szCs w:val="22"/>
        </w:rPr>
        <w:t>реализации</w:t>
      </w:r>
      <w:r w:rsidRPr="00655F6C">
        <w:rPr>
          <w:spacing w:val="36"/>
          <w:sz w:val="22"/>
          <w:szCs w:val="22"/>
        </w:rPr>
        <w:t xml:space="preserve"> </w:t>
      </w:r>
      <w:r w:rsidRPr="00655F6C">
        <w:rPr>
          <w:spacing w:val="-1"/>
          <w:sz w:val="22"/>
          <w:szCs w:val="22"/>
        </w:rPr>
        <w:t>Программы,</w:t>
      </w:r>
      <w:r w:rsidRPr="00655F6C">
        <w:rPr>
          <w:spacing w:val="93"/>
          <w:sz w:val="22"/>
          <w:szCs w:val="22"/>
        </w:rPr>
        <w:t xml:space="preserve"> </w:t>
      </w:r>
      <w:r w:rsidRPr="00655F6C">
        <w:rPr>
          <w:spacing w:val="-1"/>
          <w:sz w:val="22"/>
          <w:szCs w:val="22"/>
        </w:rPr>
        <w:t>возраста</w:t>
      </w:r>
      <w:r w:rsidRPr="00655F6C">
        <w:rPr>
          <w:spacing w:val="35"/>
          <w:sz w:val="22"/>
          <w:szCs w:val="22"/>
        </w:rPr>
        <w:t xml:space="preserve"> </w:t>
      </w:r>
      <w:r w:rsidRPr="00655F6C">
        <w:rPr>
          <w:spacing w:val="-1"/>
          <w:sz w:val="22"/>
          <w:szCs w:val="22"/>
        </w:rPr>
        <w:t>обучающихся</w:t>
      </w:r>
      <w:r w:rsidRPr="00655F6C">
        <w:rPr>
          <w:spacing w:val="35"/>
          <w:sz w:val="22"/>
          <w:szCs w:val="22"/>
        </w:rPr>
        <w:t xml:space="preserve"> </w:t>
      </w:r>
      <w:r w:rsidRPr="00655F6C">
        <w:rPr>
          <w:sz w:val="22"/>
          <w:szCs w:val="22"/>
        </w:rPr>
        <w:t>с</w:t>
      </w:r>
      <w:r w:rsidRPr="00655F6C">
        <w:rPr>
          <w:spacing w:val="34"/>
          <w:sz w:val="22"/>
          <w:szCs w:val="22"/>
        </w:rPr>
        <w:t xml:space="preserve"> </w:t>
      </w:r>
      <w:r w:rsidRPr="00655F6C">
        <w:rPr>
          <w:spacing w:val="-1"/>
          <w:sz w:val="22"/>
          <w:szCs w:val="22"/>
        </w:rPr>
        <w:t>ТНР,</w:t>
      </w:r>
      <w:r w:rsidRPr="00655F6C">
        <w:rPr>
          <w:spacing w:val="35"/>
          <w:sz w:val="22"/>
          <w:szCs w:val="22"/>
        </w:rPr>
        <w:t xml:space="preserve"> </w:t>
      </w:r>
      <w:r w:rsidRPr="00655F6C">
        <w:rPr>
          <w:spacing w:val="-1"/>
          <w:sz w:val="22"/>
          <w:szCs w:val="22"/>
        </w:rPr>
        <w:t>состава</w:t>
      </w:r>
      <w:r w:rsidRPr="00655F6C">
        <w:rPr>
          <w:spacing w:val="34"/>
          <w:sz w:val="22"/>
          <w:szCs w:val="22"/>
        </w:rPr>
        <w:t xml:space="preserve"> </w:t>
      </w:r>
      <w:r w:rsidRPr="00655F6C">
        <w:rPr>
          <w:spacing w:val="-1"/>
          <w:sz w:val="22"/>
          <w:szCs w:val="22"/>
        </w:rPr>
        <w:t>групп,</w:t>
      </w:r>
      <w:r w:rsidRPr="00655F6C">
        <w:rPr>
          <w:spacing w:val="37"/>
          <w:sz w:val="22"/>
          <w:szCs w:val="22"/>
        </w:rPr>
        <w:t xml:space="preserve"> </w:t>
      </w:r>
      <w:r w:rsidRPr="00655F6C">
        <w:rPr>
          <w:spacing w:val="-1"/>
          <w:sz w:val="22"/>
          <w:szCs w:val="22"/>
        </w:rPr>
        <w:t>особенностей</w:t>
      </w:r>
      <w:r w:rsidRPr="00655F6C">
        <w:rPr>
          <w:spacing w:val="36"/>
          <w:sz w:val="22"/>
          <w:szCs w:val="22"/>
        </w:rPr>
        <w:t xml:space="preserve"> </w:t>
      </w:r>
      <w:r w:rsidRPr="00655F6C">
        <w:rPr>
          <w:sz w:val="22"/>
          <w:szCs w:val="22"/>
        </w:rPr>
        <w:t>и</w:t>
      </w:r>
      <w:r w:rsidRPr="00655F6C">
        <w:rPr>
          <w:spacing w:val="34"/>
          <w:sz w:val="22"/>
          <w:szCs w:val="22"/>
        </w:rPr>
        <w:t xml:space="preserve"> </w:t>
      </w:r>
      <w:r w:rsidRPr="00655F6C">
        <w:rPr>
          <w:spacing w:val="-1"/>
          <w:sz w:val="22"/>
          <w:szCs w:val="22"/>
        </w:rPr>
        <w:t>интересов</w:t>
      </w:r>
      <w:r w:rsidRPr="00655F6C">
        <w:rPr>
          <w:spacing w:val="35"/>
          <w:sz w:val="22"/>
          <w:szCs w:val="22"/>
        </w:rPr>
        <w:t xml:space="preserve"> </w:t>
      </w:r>
      <w:r w:rsidRPr="00655F6C">
        <w:rPr>
          <w:spacing w:val="-1"/>
          <w:sz w:val="22"/>
          <w:szCs w:val="22"/>
        </w:rPr>
        <w:t>обучающихся,</w:t>
      </w:r>
      <w:r w:rsidRPr="00655F6C">
        <w:rPr>
          <w:spacing w:val="35"/>
          <w:sz w:val="22"/>
          <w:szCs w:val="22"/>
        </w:rPr>
        <w:t xml:space="preserve"> </w:t>
      </w:r>
      <w:r w:rsidRPr="00655F6C">
        <w:rPr>
          <w:spacing w:val="-1"/>
          <w:sz w:val="22"/>
          <w:szCs w:val="22"/>
        </w:rPr>
        <w:t>запросов</w:t>
      </w:r>
      <w:r w:rsidRPr="00655F6C">
        <w:rPr>
          <w:spacing w:val="99"/>
          <w:sz w:val="22"/>
          <w:szCs w:val="22"/>
        </w:rPr>
        <w:t xml:space="preserve"> </w:t>
      </w:r>
      <w:r w:rsidRPr="00655F6C">
        <w:rPr>
          <w:sz w:val="22"/>
          <w:szCs w:val="22"/>
        </w:rPr>
        <w:t xml:space="preserve">родителей </w:t>
      </w:r>
      <w:r w:rsidRPr="00655F6C">
        <w:rPr>
          <w:spacing w:val="-1"/>
          <w:sz w:val="22"/>
          <w:szCs w:val="22"/>
        </w:rPr>
        <w:t>(законных</w:t>
      </w:r>
      <w:r w:rsidRPr="00655F6C">
        <w:rPr>
          <w:spacing w:val="2"/>
          <w:sz w:val="22"/>
          <w:szCs w:val="22"/>
        </w:rPr>
        <w:t xml:space="preserve"> </w:t>
      </w:r>
      <w:r w:rsidRPr="00655F6C">
        <w:rPr>
          <w:spacing w:val="-1"/>
          <w:sz w:val="22"/>
          <w:szCs w:val="22"/>
        </w:rPr>
        <w:t>представителей).</w:t>
      </w:r>
    </w:p>
    <w:p w14:paraId="757F4831" w14:textId="77777777" w:rsidR="007B4988" w:rsidRPr="00655F6C" w:rsidRDefault="007B4988" w:rsidP="00CA5F6B">
      <w:pPr>
        <w:pStyle w:val="af7"/>
        <w:spacing w:after="0"/>
        <w:ind w:firstLine="720"/>
        <w:jc w:val="both"/>
        <w:rPr>
          <w:sz w:val="22"/>
          <w:szCs w:val="22"/>
        </w:rPr>
      </w:pPr>
      <w:r w:rsidRPr="00655F6C">
        <w:rPr>
          <w:spacing w:val="-1"/>
          <w:sz w:val="22"/>
          <w:szCs w:val="22"/>
        </w:rPr>
        <w:t>Примером</w:t>
      </w:r>
      <w:r w:rsidRPr="00655F6C">
        <w:rPr>
          <w:spacing w:val="1"/>
          <w:sz w:val="22"/>
          <w:szCs w:val="22"/>
        </w:rPr>
        <w:t xml:space="preserve"> </w:t>
      </w:r>
      <w:r w:rsidRPr="00655F6C">
        <w:rPr>
          <w:sz w:val="22"/>
          <w:szCs w:val="22"/>
        </w:rPr>
        <w:t>вариативных</w:t>
      </w:r>
      <w:r w:rsidRPr="00655F6C">
        <w:rPr>
          <w:spacing w:val="3"/>
          <w:sz w:val="22"/>
          <w:szCs w:val="22"/>
        </w:rPr>
        <w:t xml:space="preserve"> </w:t>
      </w:r>
      <w:r w:rsidRPr="00655F6C">
        <w:rPr>
          <w:sz w:val="22"/>
          <w:szCs w:val="22"/>
        </w:rPr>
        <w:t>форм,</w:t>
      </w:r>
      <w:r w:rsidRPr="00655F6C">
        <w:rPr>
          <w:spacing w:val="1"/>
          <w:sz w:val="22"/>
          <w:szCs w:val="22"/>
        </w:rPr>
        <w:t xml:space="preserve"> </w:t>
      </w:r>
      <w:r w:rsidRPr="00655F6C">
        <w:rPr>
          <w:spacing w:val="-1"/>
          <w:sz w:val="22"/>
          <w:szCs w:val="22"/>
        </w:rPr>
        <w:t>способов,</w:t>
      </w:r>
      <w:r w:rsidRPr="00655F6C">
        <w:rPr>
          <w:spacing w:val="1"/>
          <w:sz w:val="22"/>
          <w:szCs w:val="22"/>
        </w:rPr>
        <w:t xml:space="preserve"> </w:t>
      </w:r>
      <w:r w:rsidRPr="00655F6C">
        <w:rPr>
          <w:sz w:val="22"/>
          <w:szCs w:val="22"/>
        </w:rPr>
        <w:t>методов</w:t>
      </w:r>
      <w:r w:rsidRPr="00655F6C">
        <w:rPr>
          <w:spacing w:val="1"/>
          <w:sz w:val="22"/>
          <w:szCs w:val="22"/>
        </w:rPr>
        <w:t xml:space="preserve"> </w:t>
      </w:r>
      <w:r w:rsidRPr="00655F6C">
        <w:rPr>
          <w:spacing w:val="-1"/>
          <w:sz w:val="22"/>
          <w:szCs w:val="22"/>
        </w:rPr>
        <w:t>организации</w:t>
      </w:r>
      <w:r w:rsidRPr="00655F6C">
        <w:rPr>
          <w:spacing w:val="3"/>
          <w:sz w:val="22"/>
          <w:szCs w:val="22"/>
        </w:rPr>
        <w:t xml:space="preserve"> </w:t>
      </w:r>
      <w:r w:rsidRPr="00655F6C">
        <w:rPr>
          <w:spacing w:val="-1"/>
          <w:sz w:val="22"/>
          <w:szCs w:val="22"/>
        </w:rPr>
        <w:t>образовательной</w:t>
      </w:r>
      <w:r w:rsidRPr="00655F6C">
        <w:rPr>
          <w:spacing w:val="3"/>
          <w:sz w:val="22"/>
          <w:szCs w:val="22"/>
        </w:rPr>
        <w:t xml:space="preserve"> </w:t>
      </w:r>
      <w:r w:rsidRPr="00655F6C">
        <w:rPr>
          <w:spacing w:val="-1"/>
          <w:sz w:val="22"/>
          <w:szCs w:val="22"/>
        </w:rPr>
        <w:t>деятельности</w:t>
      </w:r>
      <w:r w:rsidRPr="00655F6C">
        <w:rPr>
          <w:spacing w:val="81"/>
          <w:sz w:val="22"/>
          <w:szCs w:val="22"/>
        </w:rPr>
        <w:t xml:space="preserve"> </w:t>
      </w:r>
      <w:r w:rsidRPr="00655F6C">
        <w:rPr>
          <w:spacing w:val="-1"/>
          <w:sz w:val="22"/>
          <w:szCs w:val="22"/>
        </w:rPr>
        <w:t>являются</w:t>
      </w:r>
      <w:r w:rsidRPr="00655F6C">
        <w:rPr>
          <w:spacing w:val="21"/>
          <w:sz w:val="22"/>
          <w:szCs w:val="22"/>
        </w:rPr>
        <w:t xml:space="preserve"> </w:t>
      </w:r>
      <w:r w:rsidRPr="00655F6C">
        <w:rPr>
          <w:sz w:val="22"/>
          <w:szCs w:val="22"/>
        </w:rPr>
        <w:t>такие</w:t>
      </w:r>
      <w:r w:rsidRPr="00655F6C">
        <w:rPr>
          <w:spacing w:val="20"/>
          <w:sz w:val="22"/>
          <w:szCs w:val="22"/>
        </w:rPr>
        <w:t xml:space="preserve"> </w:t>
      </w:r>
      <w:r w:rsidRPr="00655F6C">
        <w:rPr>
          <w:sz w:val="22"/>
          <w:szCs w:val="22"/>
        </w:rPr>
        <w:t>формы,</w:t>
      </w:r>
      <w:r w:rsidRPr="00655F6C">
        <w:rPr>
          <w:spacing w:val="20"/>
          <w:sz w:val="22"/>
          <w:szCs w:val="22"/>
        </w:rPr>
        <w:t xml:space="preserve"> </w:t>
      </w:r>
      <w:r w:rsidRPr="00655F6C">
        <w:rPr>
          <w:spacing w:val="-1"/>
          <w:sz w:val="22"/>
          <w:szCs w:val="22"/>
        </w:rPr>
        <w:t>как:</w:t>
      </w:r>
      <w:r w:rsidRPr="00655F6C">
        <w:rPr>
          <w:spacing w:val="21"/>
          <w:sz w:val="22"/>
          <w:szCs w:val="22"/>
        </w:rPr>
        <w:t xml:space="preserve"> </w:t>
      </w:r>
      <w:r w:rsidRPr="00655F6C">
        <w:rPr>
          <w:spacing w:val="-1"/>
          <w:sz w:val="22"/>
          <w:szCs w:val="22"/>
        </w:rPr>
        <w:t>образовательные</w:t>
      </w:r>
      <w:r w:rsidRPr="00655F6C">
        <w:rPr>
          <w:spacing w:val="19"/>
          <w:sz w:val="22"/>
          <w:szCs w:val="22"/>
        </w:rPr>
        <w:t xml:space="preserve"> </w:t>
      </w:r>
      <w:r w:rsidRPr="00655F6C">
        <w:rPr>
          <w:spacing w:val="-1"/>
          <w:sz w:val="22"/>
          <w:szCs w:val="22"/>
        </w:rPr>
        <w:t>ситуации,</w:t>
      </w:r>
      <w:r w:rsidRPr="00655F6C">
        <w:rPr>
          <w:spacing w:val="21"/>
          <w:sz w:val="22"/>
          <w:szCs w:val="22"/>
        </w:rPr>
        <w:t xml:space="preserve"> </w:t>
      </w:r>
      <w:r w:rsidRPr="00655F6C">
        <w:rPr>
          <w:spacing w:val="-1"/>
          <w:sz w:val="22"/>
          <w:szCs w:val="22"/>
        </w:rPr>
        <w:t>предлагаемые</w:t>
      </w:r>
      <w:r w:rsidRPr="00655F6C">
        <w:rPr>
          <w:spacing w:val="20"/>
          <w:sz w:val="22"/>
          <w:szCs w:val="22"/>
        </w:rPr>
        <w:t xml:space="preserve"> </w:t>
      </w:r>
      <w:r w:rsidRPr="00655F6C">
        <w:rPr>
          <w:sz w:val="22"/>
          <w:szCs w:val="22"/>
        </w:rPr>
        <w:t>для</w:t>
      </w:r>
      <w:r w:rsidRPr="00655F6C">
        <w:rPr>
          <w:spacing w:val="21"/>
          <w:sz w:val="22"/>
          <w:szCs w:val="22"/>
        </w:rPr>
        <w:t xml:space="preserve"> </w:t>
      </w:r>
      <w:r w:rsidRPr="00655F6C">
        <w:rPr>
          <w:spacing w:val="-1"/>
          <w:sz w:val="22"/>
          <w:szCs w:val="22"/>
        </w:rPr>
        <w:t>группы</w:t>
      </w:r>
      <w:r w:rsidRPr="00655F6C">
        <w:rPr>
          <w:spacing w:val="20"/>
          <w:sz w:val="22"/>
          <w:szCs w:val="22"/>
        </w:rPr>
        <w:t xml:space="preserve"> </w:t>
      </w:r>
      <w:r w:rsidRPr="00655F6C">
        <w:rPr>
          <w:sz w:val="22"/>
          <w:szCs w:val="22"/>
        </w:rPr>
        <w:t>обучающихся,</w:t>
      </w:r>
      <w:r w:rsidRPr="00655F6C">
        <w:rPr>
          <w:spacing w:val="78"/>
          <w:sz w:val="22"/>
          <w:szCs w:val="22"/>
        </w:rPr>
        <w:t xml:space="preserve"> </w:t>
      </w:r>
      <w:r w:rsidRPr="00655F6C">
        <w:rPr>
          <w:sz w:val="22"/>
          <w:szCs w:val="22"/>
        </w:rPr>
        <w:t>исходя</w:t>
      </w:r>
      <w:r w:rsidRPr="00655F6C">
        <w:rPr>
          <w:spacing w:val="14"/>
          <w:sz w:val="22"/>
          <w:szCs w:val="22"/>
        </w:rPr>
        <w:t xml:space="preserve"> </w:t>
      </w:r>
      <w:r w:rsidRPr="00655F6C">
        <w:rPr>
          <w:spacing w:val="-1"/>
          <w:sz w:val="22"/>
          <w:szCs w:val="22"/>
        </w:rPr>
        <w:t>из</w:t>
      </w:r>
      <w:r w:rsidRPr="00655F6C">
        <w:rPr>
          <w:spacing w:val="15"/>
          <w:sz w:val="22"/>
          <w:szCs w:val="22"/>
        </w:rPr>
        <w:t xml:space="preserve"> </w:t>
      </w:r>
      <w:r w:rsidRPr="00655F6C">
        <w:rPr>
          <w:spacing w:val="-1"/>
          <w:sz w:val="22"/>
          <w:szCs w:val="22"/>
        </w:rPr>
        <w:t>особенностей</w:t>
      </w:r>
      <w:r w:rsidRPr="00655F6C">
        <w:rPr>
          <w:spacing w:val="14"/>
          <w:sz w:val="22"/>
          <w:szCs w:val="22"/>
        </w:rPr>
        <w:t xml:space="preserve"> </w:t>
      </w:r>
      <w:r w:rsidRPr="00655F6C">
        <w:rPr>
          <w:spacing w:val="-1"/>
          <w:sz w:val="22"/>
          <w:szCs w:val="22"/>
        </w:rPr>
        <w:t>их</w:t>
      </w:r>
      <w:r w:rsidRPr="00655F6C">
        <w:rPr>
          <w:spacing w:val="16"/>
          <w:sz w:val="22"/>
          <w:szCs w:val="22"/>
        </w:rPr>
        <w:t xml:space="preserve"> </w:t>
      </w:r>
      <w:r w:rsidRPr="00655F6C">
        <w:rPr>
          <w:spacing w:val="-1"/>
          <w:sz w:val="22"/>
          <w:szCs w:val="22"/>
        </w:rPr>
        <w:t>психофизического</w:t>
      </w:r>
      <w:r w:rsidRPr="00655F6C">
        <w:rPr>
          <w:spacing w:val="14"/>
          <w:sz w:val="22"/>
          <w:szCs w:val="22"/>
        </w:rPr>
        <w:t xml:space="preserve"> </w:t>
      </w:r>
      <w:r w:rsidRPr="00655F6C">
        <w:rPr>
          <w:sz w:val="22"/>
          <w:szCs w:val="22"/>
        </w:rPr>
        <w:t>и</w:t>
      </w:r>
      <w:r w:rsidRPr="00655F6C">
        <w:rPr>
          <w:spacing w:val="15"/>
          <w:sz w:val="22"/>
          <w:szCs w:val="22"/>
        </w:rPr>
        <w:t xml:space="preserve"> </w:t>
      </w:r>
      <w:r w:rsidRPr="00655F6C">
        <w:rPr>
          <w:spacing w:val="-1"/>
          <w:sz w:val="22"/>
          <w:szCs w:val="22"/>
        </w:rPr>
        <w:t>речевого</w:t>
      </w:r>
      <w:r w:rsidRPr="00655F6C">
        <w:rPr>
          <w:spacing w:val="14"/>
          <w:sz w:val="22"/>
          <w:szCs w:val="22"/>
        </w:rPr>
        <w:t xml:space="preserve"> </w:t>
      </w:r>
      <w:r w:rsidRPr="00655F6C">
        <w:rPr>
          <w:sz w:val="22"/>
          <w:szCs w:val="22"/>
        </w:rPr>
        <w:t>развития</w:t>
      </w:r>
      <w:r w:rsidRPr="00655F6C">
        <w:rPr>
          <w:spacing w:val="14"/>
          <w:sz w:val="22"/>
          <w:szCs w:val="22"/>
        </w:rPr>
        <w:t xml:space="preserve"> </w:t>
      </w:r>
      <w:r w:rsidRPr="00655F6C">
        <w:rPr>
          <w:sz w:val="22"/>
          <w:szCs w:val="22"/>
        </w:rPr>
        <w:t>(занятия),</w:t>
      </w:r>
      <w:r w:rsidRPr="00655F6C">
        <w:rPr>
          <w:spacing w:val="22"/>
          <w:sz w:val="22"/>
          <w:szCs w:val="22"/>
        </w:rPr>
        <w:t xml:space="preserve"> </w:t>
      </w:r>
      <w:r w:rsidRPr="00655F6C">
        <w:rPr>
          <w:spacing w:val="-1"/>
          <w:sz w:val="22"/>
          <w:szCs w:val="22"/>
        </w:rPr>
        <w:t>различные</w:t>
      </w:r>
      <w:r w:rsidRPr="00655F6C">
        <w:rPr>
          <w:spacing w:val="12"/>
          <w:sz w:val="22"/>
          <w:szCs w:val="22"/>
        </w:rPr>
        <w:t xml:space="preserve"> </w:t>
      </w:r>
      <w:r w:rsidRPr="00655F6C">
        <w:rPr>
          <w:spacing w:val="-1"/>
          <w:sz w:val="22"/>
          <w:szCs w:val="22"/>
        </w:rPr>
        <w:t>виды</w:t>
      </w:r>
      <w:r w:rsidRPr="00655F6C">
        <w:rPr>
          <w:spacing w:val="13"/>
          <w:sz w:val="22"/>
          <w:szCs w:val="22"/>
        </w:rPr>
        <w:t xml:space="preserve"> </w:t>
      </w:r>
      <w:r w:rsidRPr="00655F6C">
        <w:rPr>
          <w:sz w:val="22"/>
          <w:szCs w:val="22"/>
        </w:rPr>
        <w:t>игр</w:t>
      </w:r>
      <w:r w:rsidRPr="00655F6C">
        <w:rPr>
          <w:spacing w:val="69"/>
          <w:sz w:val="22"/>
          <w:szCs w:val="22"/>
        </w:rPr>
        <w:t xml:space="preserve"> </w:t>
      </w:r>
      <w:r w:rsidRPr="00655F6C">
        <w:rPr>
          <w:sz w:val="22"/>
          <w:szCs w:val="22"/>
        </w:rPr>
        <w:t>и</w:t>
      </w:r>
      <w:r w:rsidRPr="00655F6C">
        <w:rPr>
          <w:spacing w:val="22"/>
          <w:sz w:val="22"/>
          <w:szCs w:val="22"/>
        </w:rPr>
        <w:t xml:space="preserve"> </w:t>
      </w:r>
      <w:r w:rsidRPr="00655F6C">
        <w:rPr>
          <w:spacing w:val="-1"/>
          <w:sz w:val="22"/>
          <w:szCs w:val="22"/>
        </w:rPr>
        <w:t>игровых</w:t>
      </w:r>
      <w:r w:rsidRPr="00655F6C">
        <w:rPr>
          <w:spacing w:val="23"/>
          <w:sz w:val="22"/>
          <w:szCs w:val="22"/>
        </w:rPr>
        <w:t xml:space="preserve"> </w:t>
      </w:r>
      <w:r w:rsidRPr="00655F6C">
        <w:rPr>
          <w:spacing w:val="-1"/>
          <w:sz w:val="22"/>
          <w:szCs w:val="22"/>
        </w:rPr>
        <w:t>ситуаций,</w:t>
      </w:r>
      <w:r w:rsidRPr="00655F6C">
        <w:rPr>
          <w:spacing w:val="21"/>
          <w:sz w:val="22"/>
          <w:szCs w:val="22"/>
        </w:rPr>
        <w:t xml:space="preserve"> </w:t>
      </w:r>
      <w:r w:rsidRPr="00655F6C">
        <w:rPr>
          <w:sz w:val="22"/>
          <w:szCs w:val="22"/>
        </w:rPr>
        <w:t>в</w:t>
      </w:r>
      <w:r w:rsidRPr="00655F6C">
        <w:rPr>
          <w:spacing w:val="18"/>
          <w:sz w:val="22"/>
          <w:szCs w:val="22"/>
        </w:rPr>
        <w:t xml:space="preserve"> </w:t>
      </w:r>
      <w:r w:rsidRPr="00655F6C">
        <w:rPr>
          <w:sz w:val="22"/>
          <w:szCs w:val="22"/>
        </w:rPr>
        <w:t>том</w:t>
      </w:r>
      <w:r w:rsidRPr="00655F6C">
        <w:rPr>
          <w:spacing w:val="21"/>
          <w:sz w:val="22"/>
          <w:szCs w:val="22"/>
        </w:rPr>
        <w:t xml:space="preserve"> </w:t>
      </w:r>
      <w:r w:rsidRPr="00655F6C">
        <w:rPr>
          <w:spacing w:val="-1"/>
          <w:sz w:val="22"/>
          <w:szCs w:val="22"/>
        </w:rPr>
        <w:t>числе</w:t>
      </w:r>
      <w:r w:rsidRPr="00655F6C">
        <w:rPr>
          <w:spacing w:val="20"/>
          <w:sz w:val="22"/>
          <w:szCs w:val="22"/>
        </w:rPr>
        <w:t xml:space="preserve"> </w:t>
      </w:r>
      <w:r w:rsidRPr="00655F6C">
        <w:rPr>
          <w:spacing w:val="-1"/>
          <w:sz w:val="22"/>
          <w:szCs w:val="22"/>
        </w:rPr>
        <w:t>сюжетно-ролевая</w:t>
      </w:r>
      <w:r w:rsidRPr="00655F6C">
        <w:rPr>
          <w:spacing w:val="21"/>
          <w:sz w:val="22"/>
          <w:szCs w:val="22"/>
        </w:rPr>
        <w:t xml:space="preserve"> </w:t>
      </w:r>
      <w:r w:rsidRPr="00655F6C">
        <w:rPr>
          <w:spacing w:val="-1"/>
          <w:sz w:val="22"/>
          <w:szCs w:val="22"/>
        </w:rPr>
        <w:t>игра,</w:t>
      </w:r>
      <w:r w:rsidRPr="00655F6C">
        <w:rPr>
          <w:spacing w:val="21"/>
          <w:sz w:val="22"/>
          <w:szCs w:val="22"/>
        </w:rPr>
        <w:t xml:space="preserve"> </w:t>
      </w:r>
      <w:r w:rsidRPr="00655F6C">
        <w:rPr>
          <w:spacing w:val="-1"/>
          <w:sz w:val="22"/>
          <w:szCs w:val="22"/>
        </w:rPr>
        <w:t>театрализованная</w:t>
      </w:r>
      <w:r w:rsidRPr="00655F6C">
        <w:rPr>
          <w:spacing w:val="21"/>
          <w:sz w:val="22"/>
          <w:szCs w:val="22"/>
        </w:rPr>
        <w:t xml:space="preserve"> </w:t>
      </w:r>
      <w:r w:rsidRPr="00655F6C">
        <w:rPr>
          <w:spacing w:val="-1"/>
          <w:sz w:val="22"/>
          <w:szCs w:val="22"/>
        </w:rPr>
        <w:t>игра,</w:t>
      </w:r>
      <w:r w:rsidRPr="00655F6C">
        <w:rPr>
          <w:spacing w:val="21"/>
          <w:sz w:val="22"/>
          <w:szCs w:val="22"/>
        </w:rPr>
        <w:t xml:space="preserve"> </w:t>
      </w:r>
      <w:r w:rsidRPr="00655F6C">
        <w:rPr>
          <w:spacing w:val="-1"/>
          <w:sz w:val="22"/>
          <w:szCs w:val="22"/>
        </w:rPr>
        <w:t>дидактическая</w:t>
      </w:r>
      <w:r w:rsidRPr="00655F6C">
        <w:rPr>
          <w:spacing w:val="21"/>
          <w:sz w:val="22"/>
          <w:szCs w:val="22"/>
        </w:rPr>
        <w:t xml:space="preserve"> </w:t>
      </w:r>
      <w:r w:rsidRPr="00655F6C">
        <w:rPr>
          <w:sz w:val="22"/>
          <w:szCs w:val="22"/>
        </w:rPr>
        <w:t>и</w:t>
      </w:r>
      <w:r w:rsidRPr="00655F6C">
        <w:rPr>
          <w:spacing w:val="91"/>
          <w:sz w:val="22"/>
          <w:szCs w:val="22"/>
        </w:rPr>
        <w:t xml:space="preserve"> </w:t>
      </w:r>
      <w:r w:rsidRPr="00655F6C">
        <w:rPr>
          <w:spacing w:val="-1"/>
          <w:sz w:val="22"/>
          <w:szCs w:val="22"/>
        </w:rPr>
        <w:t>подвижная</w:t>
      </w:r>
      <w:r w:rsidRPr="00655F6C">
        <w:rPr>
          <w:spacing w:val="59"/>
          <w:sz w:val="22"/>
          <w:szCs w:val="22"/>
        </w:rPr>
        <w:t xml:space="preserve"> </w:t>
      </w:r>
      <w:r w:rsidRPr="00655F6C">
        <w:rPr>
          <w:spacing w:val="-1"/>
          <w:sz w:val="22"/>
          <w:szCs w:val="22"/>
        </w:rPr>
        <w:t>игра,</w:t>
      </w:r>
      <w:r w:rsidRPr="00655F6C">
        <w:rPr>
          <w:spacing w:val="59"/>
          <w:sz w:val="22"/>
          <w:szCs w:val="22"/>
        </w:rPr>
        <w:t xml:space="preserve"> </w:t>
      </w:r>
      <w:r w:rsidRPr="00655F6C">
        <w:rPr>
          <w:sz w:val="22"/>
          <w:szCs w:val="22"/>
        </w:rPr>
        <w:t>в</w:t>
      </w:r>
      <w:r w:rsidRPr="00655F6C">
        <w:rPr>
          <w:spacing w:val="59"/>
          <w:sz w:val="22"/>
          <w:szCs w:val="22"/>
        </w:rPr>
        <w:t xml:space="preserve"> </w:t>
      </w:r>
      <w:r w:rsidRPr="00655F6C">
        <w:rPr>
          <w:sz w:val="22"/>
          <w:szCs w:val="22"/>
        </w:rPr>
        <w:t>том</w:t>
      </w:r>
      <w:r w:rsidRPr="00655F6C">
        <w:rPr>
          <w:spacing w:val="59"/>
          <w:sz w:val="22"/>
          <w:szCs w:val="22"/>
        </w:rPr>
        <w:t xml:space="preserve"> </w:t>
      </w:r>
      <w:r w:rsidRPr="00655F6C">
        <w:rPr>
          <w:spacing w:val="-1"/>
          <w:sz w:val="22"/>
          <w:szCs w:val="22"/>
        </w:rPr>
        <w:t>числе,</w:t>
      </w:r>
      <w:r w:rsidRPr="00655F6C">
        <w:rPr>
          <w:spacing w:val="59"/>
          <w:sz w:val="22"/>
          <w:szCs w:val="22"/>
        </w:rPr>
        <w:t xml:space="preserve"> </w:t>
      </w:r>
      <w:r w:rsidRPr="00655F6C">
        <w:rPr>
          <w:sz w:val="22"/>
          <w:szCs w:val="22"/>
        </w:rPr>
        <w:t>народные игры,</w:t>
      </w:r>
      <w:r w:rsidRPr="00655F6C">
        <w:rPr>
          <w:spacing w:val="59"/>
          <w:sz w:val="22"/>
          <w:szCs w:val="22"/>
        </w:rPr>
        <w:t xml:space="preserve"> </w:t>
      </w:r>
      <w:r w:rsidRPr="00655F6C">
        <w:rPr>
          <w:spacing w:val="-1"/>
          <w:sz w:val="22"/>
          <w:szCs w:val="22"/>
        </w:rPr>
        <w:t>игра-экспериментирование</w:t>
      </w:r>
      <w:r w:rsidRPr="00655F6C">
        <w:rPr>
          <w:spacing w:val="58"/>
          <w:sz w:val="22"/>
          <w:szCs w:val="22"/>
        </w:rPr>
        <w:t xml:space="preserve"> </w:t>
      </w:r>
      <w:r w:rsidRPr="00655F6C">
        <w:rPr>
          <w:sz w:val="22"/>
          <w:szCs w:val="22"/>
        </w:rPr>
        <w:t xml:space="preserve">и </w:t>
      </w:r>
      <w:r w:rsidRPr="00655F6C">
        <w:rPr>
          <w:spacing w:val="-1"/>
          <w:sz w:val="22"/>
          <w:szCs w:val="22"/>
        </w:rPr>
        <w:t>другие</w:t>
      </w:r>
      <w:r w:rsidRPr="00655F6C">
        <w:rPr>
          <w:spacing w:val="58"/>
          <w:sz w:val="22"/>
          <w:szCs w:val="22"/>
        </w:rPr>
        <w:t xml:space="preserve"> </w:t>
      </w:r>
      <w:r w:rsidRPr="00655F6C">
        <w:rPr>
          <w:sz w:val="22"/>
          <w:szCs w:val="22"/>
        </w:rPr>
        <w:t>виды</w:t>
      </w:r>
      <w:r w:rsidRPr="00655F6C">
        <w:rPr>
          <w:spacing w:val="59"/>
          <w:sz w:val="22"/>
          <w:szCs w:val="22"/>
        </w:rPr>
        <w:t xml:space="preserve"> </w:t>
      </w:r>
      <w:r w:rsidRPr="00655F6C">
        <w:rPr>
          <w:sz w:val="22"/>
          <w:szCs w:val="22"/>
        </w:rPr>
        <w:t>игр;</w:t>
      </w:r>
      <w:r w:rsidRPr="00655F6C">
        <w:rPr>
          <w:spacing w:val="83"/>
          <w:sz w:val="22"/>
          <w:szCs w:val="22"/>
        </w:rPr>
        <w:t xml:space="preserve"> </w:t>
      </w:r>
      <w:r w:rsidRPr="00655F6C">
        <w:rPr>
          <w:spacing w:val="-1"/>
          <w:sz w:val="22"/>
          <w:szCs w:val="22"/>
        </w:rPr>
        <w:t>взаимодействие</w:t>
      </w:r>
      <w:r w:rsidRPr="00655F6C">
        <w:rPr>
          <w:spacing w:val="3"/>
          <w:sz w:val="22"/>
          <w:szCs w:val="22"/>
        </w:rPr>
        <w:t xml:space="preserve"> </w:t>
      </w:r>
      <w:r w:rsidRPr="00655F6C">
        <w:rPr>
          <w:sz w:val="22"/>
          <w:szCs w:val="22"/>
        </w:rPr>
        <w:t>и</w:t>
      </w:r>
      <w:r w:rsidRPr="00655F6C">
        <w:rPr>
          <w:spacing w:val="5"/>
          <w:sz w:val="22"/>
          <w:szCs w:val="22"/>
        </w:rPr>
        <w:t xml:space="preserve"> </w:t>
      </w:r>
      <w:r w:rsidRPr="00655F6C">
        <w:rPr>
          <w:spacing w:val="-1"/>
          <w:sz w:val="22"/>
          <w:szCs w:val="22"/>
        </w:rPr>
        <w:t>общение</w:t>
      </w:r>
      <w:r w:rsidRPr="00655F6C">
        <w:rPr>
          <w:spacing w:val="3"/>
          <w:sz w:val="22"/>
          <w:szCs w:val="22"/>
        </w:rPr>
        <w:t xml:space="preserve"> </w:t>
      </w:r>
      <w:r w:rsidRPr="00655F6C">
        <w:rPr>
          <w:spacing w:val="-1"/>
          <w:sz w:val="22"/>
          <w:szCs w:val="22"/>
        </w:rPr>
        <w:t>обучающихся</w:t>
      </w:r>
      <w:r w:rsidRPr="00655F6C">
        <w:rPr>
          <w:spacing w:val="4"/>
          <w:sz w:val="22"/>
          <w:szCs w:val="22"/>
        </w:rPr>
        <w:t xml:space="preserve"> </w:t>
      </w:r>
      <w:r w:rsidRPr="00655F6C">
        <w:rPr>
          <w:sz w:val="22"/>
          <w:szCs w:val="22"/>
        </w:rPr>
        <w:t>и</w:t>
      </w:r>
      <w:r w:rsidRPr="00655F6C">
        <w:rPr>
          <w:spacing w:val="5"/>
          <w:sz w:val="22"/>
          <w:szCs w:val="22"/>
        </w:rPr>
        <w:t xml:space="preserve"> </w:t>
      </w:r>
      <w:r w:rsidRPr="00655F6C">
        <w:rPr>
          <w:spacing w:val="-1"/>
          <w:sz w:val="22"/>
          <w:szCs w:val="22"/>
        </w:rPr>
        <w:t>педагогических</w:t>
      </w:r>
      <w:r w:rsidRPr="00655F6C">
        <w:rPr>
          <w:spacing w:val="6"/>
          <w:sz w:val="22"/>
          <w:szCs w:val="22"/>
        </w:rPr>
        <w:t xml:space="preserve"> </w:t>
      </w:r>
      <w:r w:rsidRPr="00655F6C">
        <w:rPr>
          <w:sz w:val="22"/>
          <w:szCs w:val="22"/>
        </w:rPr>
        <w:t>работников</w:t>
      </w:r>
      <w:r w:rsidRPr="00655F6C">
        <w:rPr>
          <w:spacing w:val="4"/>
          <w:sz w:val="22"/>
          <w:szCs w:val="22"/>
        </w:rPr>
        <w:t xml:space="preserve"> </w:t>
      </w:r>
      <w:r w:rsidRPr="00655F6C">
        <w:rPr>
          <w:sz w:val="22"/>
          <w:szCs w:val="22"/>
        </w:rPr>
        <w:t>и</w:t>
      </w:r>
      <w:r w:rsidRPr="00655F6C">
        <w:rPr>
          <w:spacing w:val="5"/>
          <w:sz w:val="22"/>
          <w:szCs w:val="22"/>
        </w:rPr>
        <w:t xml:space="preserve"> </w:t>
      </w:r>
      <w:r w:rsidRPr="00655F6C">
        <w:rPr>
          <w:sz w:val="22"/>
          <w:szCs w:val="22"/>
        </w:rPr>
        <w:t>(или)</w:t>
      </w:r>
      <w:r w:rsidRPr="00655F6C">
        <w:rPr>
          <w:spacing w:val="3"/>
          <w:sz w:val="22"/>
          <w:szCs w:val="22"/>
        </w:rPr>
        <w:t xml:space="preserve"> </w:t>
      </w:r>
      <w:r w:rsidRPr="00655F6C">
        <w:rPr>
          <w:spacing w:val="-1"/>
          <w:sz w:val="22"/>
          <w:szCs w:val="22"/>
        </w:rPr>
        <w:t>обучающихся</w:t>
      </w:r>
      <w:r w:rsidRPr="00655F6C">
        <w:rPr>
          <w:spacing w:val="93"/>
          <w:sz w:val="22"/>
          <w:szCs w:val="22"/>
        </w:rPr>
        <w:t xml:space="preserve"> </w:t>
      </w:r>
      <w:r w:rsidRPr="00655F6C">
        <w:rPr>
          <w:sz w:val="22"/>
          <w:szCs w:val="22"/>
        </w:rPr>
        <w:t>между</w:t>
      </w:r>
      <w:r w:rsidRPr="00655F6C">
        <w:rPr>
          <w:spacing w:val="38"/>
          <w:sz w:val="22"/>
          <w:szCs w:val="22"/>
        </w:rPr>
        <w:t xml:space="preserve"> </w:t>
      </w:r>
      <w:r w:rsidRPr="00655F6C">
        <w:rPr>
          <w:sz w:val="22"/>
          <w:szCs w:val="22"/>
        </w:rPr>
        <w:t>собой;</w:t>
      </w:r>
      <w:r w:rsidRPr="00655F6C">
        <w:rPr>
          <w:spacing w:val="43"/>
          <w:sz w:val="22"/>
          <w:szCs w:val="22"/>
        </w:rPr>
        <w:t xml:space="preserve"> </w:t>
      </w:r>
      <w:r w:rsidRPr="00655F6C">
        <w:rPr>
          <w:spacing w:val="-1"/>
          <w:sz w:val="22"/>
          <w:szCs w:val="22"/>
        </w:rPr>
        <w:t>проекты</w:t>
      </w:r>
      <w:r w:rsidRPr="00655F6C">
        <w:rPr>
          <w:spacing w:val="40"/>
          <w:sz w:val="22"/>
          <w:szCs w:val="22"/>
        </w:rPr>
        <w:t xml:space="preserve"> </w:t>
      </w:r>
      <w:r w:rsidRPr="00655F6C">
        <w:rPr>
          <w:spacing w:val="-1"/>
          <w:sz w:val="22"/>
          <w:szCs w:val="22"/>
        </w:rPr>
        <w:t>различной</w:t>
      </w:r>
      <w:r w:rsidRPr="00655F6C">
        <w:rPr>
          <w:spacing w:val="41"/>
          <w:sz w:val="22"/>
          <w:szCs w:val="22"/>
        </w:rPr>
        <w:t xml:space="preserve"> </w:t>
      </w:r>
      <w:r w:rsidRPr="00655F6C">
        <w:rPr>
          <w:spacing w:val="-1"/>
          <w:sz w:val="22"/>
          <w:szCs w:val="22"/>
        </w:rPr>
        <w:t>направленности,</w:t>
      </w:r>
      <w:r w:rsidRPr="00655F6C">
        <w:rPr>
          <w:spacing w:val="42"/>
          <w:sz w:val="22"/>
          <w:szCs w:val="22"/>
        </w:rPr>
        <w:t xml:space="preserve"> </w:t>
      </w:r>
      <w:r w:rsidRPr="00655F6C">
        <w:rPr>
          <w:spacing w:val="-1"/>
          <w:sz w:val="22"/>
          <w:szCs w:val="22"/>
        </w:rPr>
        <w:t>прежде</w:t>
      </w:r>
      <w:r w:rsidRPr="00655F6C">
        <w:rPr>
          <w:spacing w:val="42"/>
          <w:sz w:val="22"/>
          <w:szCs w:val="22"/>
        </w:rPr>
        <w:t xml:space="preserve"> </w:t>
      </w:r>
      <w:r w:rsidRPr="00655F6C">
        <w:rPr>
          <w:spacing w:val="-1"/>
          <w:sz w:val="22"/>
          <w:szCs w:val="22"/>
        </w:rPr>
        <w:t>всего</w:t>
      </w:r>
      <w:r w:rsidRPr="00655F6C">
        <w:rPr>
          <w:spacing w:val="42"/>
          <w:sz w:val="22"/>
          <w:szCs w:val="22"/>
        </w:rPr>
        <w:t xml:space="preserve"> </w:t>
      </w:r>
      <w:r w:rsidRPr="00655F6C">
        <w:rPr>
          <w:spacing w:val="-1"/>
          <w:sz w:val="22"/>
          <w:szCs w:val="22"/>
        </w:rPr>
        <w:t>исследовательские;</w:t>
      </w:r>
      <w:r w:rsidRPr="00655F6C">
        <w:rPr>
          <w:spacing w:val="43"/>
          <w:sz w:val="22"/>
          <w:szCs w:val="22"/>
        </w:rPr>
        <w:t xml:space="preserve"> </w:t>
      </w:r>
      <w:r w:rsidRPr="00655F6C">
        <w:rPr>
          <w:spacing w:val="-1"/>
          <w:sz w:val="22"/>
          <w:szCs w:val="22"/>
        </w:rPr>
        <w:t>праздники,</w:t>
      </w:r>
      <w:r w:rsidRPr="00655F6C">
        <w:rPr>
          <w:spacing w:val="103"/>
          <w:sz w:val="22"/>
          <w:szCs w:val="22"/>
        </w:rPr>
        <w:t xml:space="preserve"> </w:t>
      </w:r>
      <w:r w:rsidRPr="00655F6C">
        <w:rPr>
          <w:spacing w:val="-1"/>
          <w:sz w:val="22"/>
          <w:szCs w:val="22"/>
        </w:rPr>
        <w:t>социальные</w:t>
      </w:r>
      <w:r w:rsidRPr="00655F6C">
        <w:rPr>
          <w:spacing w:val="5"/>
          <w:sz w:val="22"/>
          <w:szCs w:val="22"/>
        </w:rPr>
        <w:t xml:space="preserve"> </w:t>
      </w:r>
      <w:r w:rsidRPr="00655F6C">
        <w:rPr>
          <w:spacing w:val="-1"/>
          <w:sz w:val="22"/>
          <w:szCs w:val="22"/>
        </w:rPr>
        <w:t>акции,</w:t>
      </w:r>
      <w:r w:rsidRPr="00655F6C">
        <w:rPr>
          <w:spacing w:val="6"/>
          <w:sz w:val="22"/>
          <w:szCs w:val="22"/>
        </w:rPr>
        <w:t xml:space="preserve"> </w:t>
      </w:r>
      <w:r w:rsidRPr="00655F6C">
        <w:rPr>
          <w:sz w:val="22"/>
          <w:szCs w:val="22"/>
        </w:rPr>
        <w:t>а</w:t>
      </w:r>
      <w:r w:rsidRPr="00655F6C">
        <w:rPr>
          <w:spacing w:val="6"/>
          <w:sz w:val="22"/>
          <w:szCs w:val="22"/>
        </w:rPr>
        <w:t xml:space="preserve"> </w:t>
      </w:r>
      <w:r w:rsidRPr="00655F6C">
        <w:rPr>
          <w:spacing w:val="-1"/>
          <w:sz w:val="22"/>
          <w:szCs w:val="22"/>
        </w:rPr>
        <w:t>также</w:t>
      </w:r>
      <w:r w:rsidRPr="00655F6C">
        <w:rPr>
          <w:spacing w:val="5"/>
          <w:sz w:val="22"/>
          <w:szCs w:val="22"/>
        </w:rPr>
        <w:t xml:space="preserve"> </w:t>
      </w:r>
      <w:r w:rsidRPr="00655F6C">
        <w:rPr>
          <w:spacing w:val="-1"/>
          <w:sz w:val="22"/>
          <w:szCs w:val="22"/>
        </w:rPr>
        <w:t>использование</w:t>
      </w:r>
      <w:r w:rsidRPr="00655F6C">
        <w:rPr>
          <w:spacing w:val="6"/>
          <w:sz w:val="22"/>
          <w:szCs w:val="22"/>
        </w:rPr>
        <w:t xml:space="preserve"> </w:t>
      </w:r>
      <w:r w:rsidRPr="00655F6C">
        <w:rPr>
          <w:spacing w:val="-1"/>
          <w:sz w:val="22"/>
          <w:szCs w:val="22"/>
        </w:rPr>
        <w:t>образовательного</w:t>
      </w:r>
      <w:r w:rsidRPr="00655F6C">
        <w:rPr>
          <w:spacing w:val="6"/>
          <w:sz w:val="22"/>
          <w:szCs w:val="22"/>
        </w:rPr>
        <w:t xml:space="preserve"> </w:t>
      </w:r>
      <w:r w:rsidRPr="00655F6C">
        <w:rPr>
          <w:spacing w:val="-1"/>
          <w:sz w:val="22"/>
          <w:szCs w:val="22"/>
        </w:rPr>
        <w:t>потенциала</w:t>
      </w:r>
      <w:r w:rsidRPr="00655F6C">
        <w:rPr>
          <w:spacing w:val="6"/>
          <w:sz w:val="22"/>
          <w:szCs w:val="22"/>
        </w:rPr>
        <w:t xml:space="preserve"> </w:t>
      </w:r>
      <w:r w:rsidRPr="00655F6C">
        <w:rPr>
          <w:spacing w:val="-1"/>
          <w:sz w:val="22"/>
          <w:szCs w:val="22"/>
        </w:rPr>
        <w:t>режимных</w:t>
      </w:r>
      <w:r w:rsidRPr="00655F6C">
        <w:rPr>
          <w:spacing w:val="8"/>
          <w:sz w:val="22"/>
          <w:szCs w:val="22"/>
        </w:rPr>
        <w:t xml:space="preserve"> </w:t>
      </w:r>
      <w:r w:rsidRPr="00655F6C">
        <w:rPr>
          <w:spacing w:val="-1"/>
          <w:sz w:val="22"/>
          <w:szCs w:val="22"/>
        </w:rPr>
        <w:t>моментов.</w:t>
      </w:r>
      <w:r w:rsidRPr="00655F6C">
        <w:rPr>
          <w:spacing w:val="7"/>
          <w:sz w:val="22"/>
          <w:szCs w:val="22"/>
        </w:rPr>
        <w:t xml:space="preserve"> </w:t>
      </w:r>
      <w:r w:rsidRPr="00655F6C">
        <w:rPr>
          <w:spacing w:val="-1"/>
          <w:sz w:val="22"/>
          <w:szCs w:val="22"/>
        </w:rPr>
        <w:t>Все</w:t>
      </w:r>
      <w:r w:rsidRPr="00655F6C">
        <w:rPr>
          <w:spacing w:val="101"/>
          <w:sz w:val="22"/>
          <w:szCs w:val="22"/>
        </w:rPr>
        <w:t xml:space="preserve"> </w:t>
      </w:r>
      <w:r w:rsidRPr="00655F6C">
        <w:rPr>
          <w:sz w:val="22"/>
          <w:szCs w:val="22"/>
        </w:rPr>
        <w:t>формы</w:t>
      </w:r>
      <w:r w:rsidRPr="00655F6C">
        <w:rPr>
          <w:spacing w:val="23"/>
          <w:sz w:val="22"/>
          <w:szCs w:val="22"/>
        </w:rPr>
        <w:t xml:space="preserve"> </w:t>
      </w:r>
      <w:r w:rsidRPr="00655F6C">
        <w:rPr>
          <w:spacing w:val="-1"/>
          <w:sz w:val="22"/>
          <w:szCs w:val="22"/>
        </w:rPr>
        <w:t>вместе</w:t>
      </w:r>
      <w:r w:rsidRPr="00655F6C">
        <w:rPr>
          <w:spacing w:val="23"/>
          <w:sz w:val="22"/>
          <w:szCs w:val="22"/>
        </w:rPr>
        <w:t xml:space="preserve"> </w:t>
      </w:r>
      <w:r w:rsidRPr="00655F6C">
        <w:rPr>
          <w:sz w:val="22"/>
          <w:szCs w:val="22"/>
        </w:rPr>
        <w:t>и</w:t>
      </w:r>
      <w:r w:rsidRPr="00655F6C">
        <w:rPr>
          <w:spacing w:val="24"/>
          <w:sz w:val="22"/>
          <w:szCs w:val="22"/>
        </w:rPr>
        <w:t xml:space="preserve"> </w:t>
      </w:r>
      <w:r w:rsidRPr="00655F6C">
        <w:rPr>
          <w:sz w:val="22"/>
          <w:szCs w:val="22"/>
        </w:rPr>
        <w:t>каждая</w:t>
      </w:r>
      <w:r w:rsidRPr="00655F6C">
        <w:rPr>
          <w:spacing w:val="23"/>
          <w:sz w:val="22"/>
          <w:szCs w:val="22"/>
        </w:rPr>
        <w:t xml:space="preserve"> </w:t>
      </w:r>
      <w:r w:rsidRPr="00655F6C">
        <w:rPr>
          <w:sz w:val="22"/>
          <w:szCs w:val="22"/>
        </w:rPr>
        <w:t>в</w:t>
      </w:r>
      <w:r w:rsidRPr="00655F6C">
        <w:rPr>
          <w:spacing w:val="23"/>
          <w:sz w:val="22"/>
          <w:szCs w:val="22"/>
        </w:rPr>
        <w:t xml:space="preserve"> </w:t>
      </w:r>
      <w:r w:rsidRPr="00655F6C">
        <w:rPr>
          <w:spacing w:val="-1"/>
          <w:sz w:val="22"/>
          <w:szCs w:val="22"/>
        </w:rPr>
        <w:t>отдельности</w:t>
      </w:r>
      <w:r w:rsidRPr="00655F6C">
        <w:rPr>
          <w:spacing w:val="24"/>
          <w:sz w:val="22"/>
          <w:szCs w:val="22"/>
        </w:rPr>
        <w:t xml:space="preserve"> </w:t>
      </w:r>
      <w:r w:rsidRPr="00655F6C">
        <w:rPr>
          <w:spacing w:val="-2"/>
          <w:sz w:val="22"/>
          <w:szCs w:val="22"/>
        </w:rPr>
        <w:t>могут</w:t>
      </w:r>
      <w:r w:rsidRPr="00655F6C">
        <w:rPr>
          <w:spacing w:val="26"/>
          <w:sz w:val="22"/>
          <w:szCs w:val="22"/>
        </w:rPr>
        <w:t xml:space="preserve"> </w:t>
      </w:r>
      <w:r w:rsidRPr="00655F6C">
        <w:rPr>
          <w:sz w:val="22"/>
          <w:szCs w:val="22"/>
        </w:rPr>
        <w:t>быть</w:t>
      </w:r>
      <w:r w:rsidRPr="00655F6C">
        <w:rPr>
          <w:spacing w:val="30"/>
          <w:sz w:val="22"/>
          <w:szCs w:val="22"/>
        </w:rPr>
        <w:t xml:space="preserve"> </w:t>
      </w:r>
      <w:r w:rsidRPr="00655F6C">
        <w:rPr>
          <w:spacing w:val="-1"/>
          <w:sz w:val="22"/>
          <w:szCs w:val="22"/>
        </w:rPr>
        <w:t>реализованы</w:t>
      </w:r>
      <w:r w:rsidRPr="00655F6C">
        <w:rPr>
          <w:spacing w:val="23"/>
          <w:sz w:val="22"/>
          <w:szCs w:val="22"/>
        </w:rPr>
        <w:t xml:space="preserve"> </w:t>
      </w:r>
      <w:r w:rsidRPr="00655F6C">
        <w:rPr>
          <w:spacing w:val="-1"/>
          <w:sz w:val="22"/>
          <w:szCs w:val="22"/>
        </w:rPr>
        <w:t>через</w:t>
      </w:r>
      <w:r w:rsidRPr="00655F6C">
        <w:rPr>
          <w:spacing w:val="24"/>
          <w:sz w:val="22"/>
          <w:szCs w:val="22"/>
        </w:rPr>
        <w:t xml:space="preserve"> </w:t>
      </w:r>
      <w:r w:rsidRPr="00655F6C">
        <w:rPr>
          <w:spacing w:val="-1"/>
          <w:sz w:val="22"/>
          <w:szCs w:val="22"/>
        </w:rPr>
        <w:t>сочетание</w:t>
      </w:r>
      <w:r w:rsidRPr="00655F6C">
        <w:rPr>
          <w:spacing w:val="22"/>
          <w:sz w:val="22"/>
          <w:szCs w:val="22"/>
        </w:rPr>
        <w:t xml:space="preserve"> </w:t>
      </w:r>
      <w:r w:rsidRPr="00655F6C">
        <w:rPr>
          <w:spacing w:val="-1"/>
          <w:sz w:val="22"/>
          <w:szCs w:val="22"/>
        </w:rPr>
        <w:t>организованных</w:t>
      </w:r>
      <w:r w:rsidRPr="00655F6C">
        <w:rPr>
          <w:spacing w:val="69"/>
          <w:sz w:val="22"/>
          <w:szCs w:val="22"/>
        </w:rPr>
        <w:t xml:space="preserve"> </w:t>
      </w:r>
      <w:r w:rsidRPr="00655F6C">
        <w:rPr>
          <w:spacing w:val="-1"/>
          <w:sz w:val="22"/>
          <w:szCs w:val="22"/>
        </w:rPr>
        <w:t>педагогическим</w:t>
      </w:r>
      <w:r w:rsidRPr="00655F6C">
        <w:rPr>
          <w:spacing w:val="1"/>
          <w:sz w:val="22"/>
          <w:szCs w:val="22"/>
        </w:rPr>
        <w:t xml:space="preserve"> </w:t>
      </w:r>
      <w:r w:rsidRPr="00655F6C">
        <w:rPr>
          <w:spacing w:val="-1"/>
          <w:sz w:val="22"/>
          <w:szCs w:val="22"/>
        </w:rPr>
        <w:t xml:space="preserve">работником </w:t>
      </w:r>
      <w:r w:rsidRPr="00655F6C">
        <w:rPr>
          <w:sz w:val="22"/>
          <w:szCs w:val="22"/>
        </w:rPr>
        <w:t>и</w:t>
      </w:r>
      <w:r w:rsidRPr="00655F6C">
        <w:rPr>
          <w:spacing w:val="3"/>
          <w:sz w:val="22"/>
          <w:szCs w:val="22"/>
        </w:rPr>
        <w:t xml:space="preserve"> </w:t>
      </w:r>
      <w:r w:rsidRPr="00655F6C">
        <w:rPr>
          <w:spacing w:val="-1"/>
          <w:sz w:val="22"/>
          <w:szCs w:val="22"/>
        </w:rPr>
        <w:t>самостоятельно</w:t>
      </w:r>
      <w:r w:rsidRPr="00655F6C">
        <w:rPr>
          <w:sz w:val="22"/>
          <w:szCs w:val="22"/>
        </w:rPr>
        <w:t xml:space="preserve"> </w:t>
      </w:r>
      <w:r w:rsidRPr="00655F6C">
        <w:rPr>
          <w:spacing w:val="-1"/>
          <w:sz w:val="22"/>
          <w:szCs w:val="22"/>
        </w:rPr>
        <w:t>инициируемых</w:t>
      </w:r>
      <w:r w:rsidRPr="00655F6C">
        <w:rPr>
          <w:spacing w:val="3"/>
          <w:sz w:val="22"/>
          <w:szCs w:val="22"/>
        </w:rPr>
        <w:t xml:space="preserve"> </w:t>
      </w:r>
      <w:r w:rsidRPr="00655F6C">
        <w:rPr>
          <w:spacing w:val="-1"/>
          <w:sz w:val="22"/>
          <w:szCs w:val="22"/>
        </w:rPr>
        <w:t>свободно</w:t>
      </w:r>
      <w:r w:rsidRPr="00655F6C">
        <w:rPr>
          <w:spacing w:val="2"/>
          <w:sz w:val="22"/>
          <w:szCs w:val="22"/>
        </w:rPr>
        <w:t xml:space="preserve"> </w:t>
      </w:r>
      <w:r w:rsidRPr="00655F6C">
        <w:rPr>
          <w:spacing w:val="-1"/>
          <w:sz w:val="22"/>
          <w:szCs w:val="22"/>
        </w:rPr>
        <w:t>выбираемых</w:t>
      </w:r>
      <w:r w:rsidRPr="00655F6C">
        <w:rPr>
          <w:spacing w:val="3"/>
          <w:sz w:val="22"/>
          <w:szCs w:val="22"/>
        </w:rPr>
        <w:t xml:space="preserve"> </w:t>
      </w:r>
      <w:r w:rsidRPr="00655F6C">
        <w:rPr>
          <w:spacing w:val="-1"/>
          <w:sz w:val="22"/>
          <w:szCs w:val="22"/>
        </w:rPr>
        <w:t>детьми</w:t>
      </w:r>
      <w:r w:rsidRPr="00655F6C">
        <w:rPr>
          <w:sz w:val="22"/>
          <w:szCs w:val="22"/>
        </w:rPr>
        <w:t xml:space="preserve"> </w:t>
      </w:r>
      <w:r w:rsidRPr="00655F6C">
        <w:rPr>
          <w:spacing w:val="-1"/>
          <w:sz w:val="22"/>
          <w:szCs w:val="22"/>
        </w:rPr>
        <w:t>видов</w:t>
      </w:r>
      <w:r w:rsidRPr="00655F6C">
        <w:rPr>
          <w:spacing w:val="97"/>
          <w:sz w:val="22"/>
          <w:szCs w:val="22"/>
        </w:rPr>
        <w:t xml:space="preserve"> </w:t>
      </w:r>
      <w:r w:rsidRPr="00655F6C">
        <w:rPr>
          <w:spacing w:val="-1"/>
          <w:sz w:val="22"/>
          <w:szCs w:val="22"/>
        </w:rPr>
        <w:t>деятельности.</w:t>
      </w:r>
    </w:p>
    <w:p w14:paraId="2F016C26" w14:textId="77777777" w:rsidR="002665D3" w:rsidRPr="00655F6C" w:rsidRDefault="002665D3" w:rsidP="00CA5F6B">
      <w:pPr>
        <w:pStyle w:val="af7"/>
        <w:widowControl w:val="0"/>
        <w:spacing w:after="0"/>
        <w:ind w:firstLine="720"/>
        <w:jc w:val="both"/>
        <w:rPr>
          <w:rFonts w:eastAsia="Times New Roman"/>
          <w:sz w:val="22"/>
          <w:szCs w:val="22"/>
        </w:rPr>
      </w:pPr>
      <w:r w:rsidRPr="00655F6C">
        <w:rPr>
          <w:sz w:val="22"/>
          <w:szCs w:val="22"/>
        </w:rPr>
        <w:t xml:space="preserve">Все направления коррекционно-образовательной работы с </w:t>
      </w:r>
      <w:r w:rsidR="003F7FBA" w:rsidRPr="00655F6C">
        <w:rPr>
          <w:sz w:val="22"/>
          <w:szCs w:val="22"/>
        </w:rPr>
        <w:t>обучающимися</w:t>
      </w:r>
      <w:r w:rsidRPr="00655F6C">
        <w:rPr>
          <w:sz w:val="22"/>
          <w:szCs w:val="22"/>
        </w:rPr>
        <w:t xml:space="preserve"> с </w:t>
      </w:r>
      <w:r w:rsidR="003F7FBA" w:rsidRPr="00655F6C">
        <w:rPr>
          <w:sz w:val="22"/>
          <w:szCs w:val="22"/>
        </w:rPr>
        <w:t>ТНР</w:t>
      </w:r>
      <w:r w:rsidRPr="00655F6C">
        <w:rPr>
          <w:sz w:val="22"/>
          <w:szCs w:val="22"/>
        </w:rPr>
        <w:t xml:space="preserve"> тесно взаимосвязаны и </w:t>
      </w:r>
      <w:proofErr w:type="spellStart"/>
      <w:r w:rsidRPr="00655F6C">
        <w:rPr>
          <w:sz w:val="22"/>
          <w:szCs w:val="22"/>
        </w:rPr>
        <w:t>взаимо</w:t>
      </w:r>
      <w:proofErr w:type="spellEnd"/>
      <w:r w:rsidR="005B210E" w:rsidRPr="00655F6C">
        <w:rPr>
          <w:sz w:val="22"/>
          <w:szCs w:val="22"/>
        </w:rPr>
        <w:t xml:space="preserve"> </w:t>
      </w:r>
      <w:r w:rsidRPr="00655F6C">
        <w:rPr>
          <w:sz w:val="22"/>
          <w:szCs w:val="22"/>
        </w:rPr>
        <w:t>дополняют друг друга, что позволяет комплексно решать конкретные задачи во всех формах ее организации.</w:t>
      </w:r>
    </w:p>
    <w:p w14:paraId="649EBA74" w14:textId="77777777" w:rsidR="002665D3" w:rsidRPr="00655F6C" w:rsidRDefault="002665D3" w:rsidP="00CA5F6B">
      <w:pPr>
        <w:pStyle w:val="af7"/>
        <w:widowControl w:val="0"/>
        <w:spacing w:after="0"/>
        <w:ind w:firstLine="720"/>
        <w:jc w:val="both"/>
        <w:rPr>
          <w:sz w:val="22"/>
          <w:szCs w:val="22"/>
        </w:rPr>
      </w:pPr>
      <w:r w:rsidRPr="00655F6C">
        <w:rPr>
          <w:sz w:val="22"/>
          <w:szCs w:val="22"/>
        </w:rPr>
        <w:t xml:space="preserve">Каждая ступень </w:t>
      </w:r>
      <w:r w:rsidR="007B4988" w:rsidRPr="00655F6C">
        <w:rPr>
          <w:sz w:val="22"/>
          <w:szCs w:val="22"/>
        </w:rPr>
        <w:t>Программы</w:t>
      </w:r>
      <w:r w:rsidR="003F7FBA" w:rsidRPr="00655F6C">
        <w:rPr>
          <w:sz w:val="22"/>
          <w:szCs w:val="22"/>
        </w:rPr>
        <w:t xml:space="preserve"> </w:t>
      </w:r>
      <w:r w:rsidRPr="00655F6C">
        <w:rPr>
          <w:sz w:val="22"/>
          <w:szCs w:val="22"/>
        </w:rPr>
        <w:t xml:space="preserve">включает </w:t>
      </w:r>
      <w:r w:rsidR="003F7FBA" w:rsidRPr="00655F6C">
        <w:rPr>
          <w:sz w:val="22"/>
          <w:szCs w:val="22"/>
        </w:rPr>
        <w:t>коррекционно-развивающую</w:t>
      </w:r>
      <w:r w:rsidRPr="00655F6C">
        <w:rPr>
          <w:sz w:val="22"/>
          <w:szCs w:val="22"/>
        </w:rPr>
        <w:t xml:space="preserve"> работу и работу по пяти образо</w:t>
      </w:r>
      <w:r w:rsidR="003F7FBA" w:rsidRPr="00655F6C">
        <w:rPr>
          <w:sz w:val="22"/>
          <w:szCs w:val="22"/>
        </w:rPr>
        <w:t>вательным областям</w:t>
      </w:r>
      <w:r w:rsidRPr="00655F6C">
        <w:rPr>
          <w:sz w:val="22"/>
          <w:szCs w:val="22"/>
        </w:rPr>
        <w:t xml:space="preserve">. В совокупности они позволяют обеспечить коррекционно-образовательную работу с дошкольниками с </w:t>
      </w:r>
      <w:r w:rsidR="003F7FBA" w:rsidRPr="00655F6C">
        <w:rPr>
          <w:sz w:val="22"/>
          <w:szCs w:val="22"/>
        </w:rPr>
        <w:t xml:space="preserve">ТНР </w:t>
      </w:r>
      <w:r w:rsidRPr="00655F6C">
        <w:rPr>
          <w:sz w:val="22"/>
          <w:szCs w:val="22"/>
        </w:rPr>
        <w:t xml:space="preserve">комплексно и </w:t>
      </w:r>
      <w:r w:rsidRPr="00655F6C">
        <w:rPr>
          <w:spacing w:val="2"/>
          <w:sz w:val="22"/>
          <w:szCs w:val="22"/>
        </w:rPr>
        <w:t>мно</w:t>
      </w:r>
      <w:r w:rsidRPr="00655F6C">
        <w:rPr>
          <w:sz w:val="22"/>
          <w:szCs w:val="22"/>
        </w:rPr>
        <w:t>гоаспектно.</w:t>
      </w:r>
    </w:p>
    <w:p w14:paraId="3863ED60" w14:textId="77777777" w:rsidR="002665D3" w:rsidRPr="00655F6C" w:rsidRDefault="002665D3" w:rsidP="00CA5F6B">
      <w:pPr>
        <w:pStyle w:val="af7"/>
        <w:widowControl w:val="0"/>
        <w:spacing w:after="0"/>
        <w:ind w:firstLine="720"/>
        <w:jc w:val="both"/>
        <w:rPr>
          <w:sz w:val="22"/>
          <w:szCs w:val="22"/>
        </w:rPr>
      </w:pPr>
      <w:r w:rsidRPr="00655F6C">
        <w:rPr>
          <w:sz w:val="22"/>
          <w:szCs w:val="22"/>
        </w:rPr>
        <w:t>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w:t>
      </w:r>
      <w:r w:rsidR="00DC6934" w:rsidRPr="00655F6C">
        <w:rPr>
          <w:sz w:val="22"/>
          <w:szCs w:val="22"/>
        </w:rPr>
        <w:t xml:space="preserve"> </w:t>
      </w:r>
      <w:r w:rsidRPr="00655F6C">
        <w:rPr>
          <w:sz w:val="22"/>
          <w:szCs w:val="22"/>
        </w:rPr>
        <w:t>деятельности.</w:t>
      </w:r>
    </w:p>
    <w:p w14:paraId="6C9651AA" w14:textId="77777777" w:rsidR="002665D3" w:rsidRPr="00655F6C" w:rsidRDefault="007B4988" w:rsidP="00CA5F6B">
      <w:pPr>
        <w:rPr>
          <w:rFonts w:ascii="Times New Roman" w:hAnsi="Times New Roman" w:cs="Times New Roman"/>
          <w:sz w:val="22"/>
          <w:szCs w:val="22"/>
        </w:rPr>
      </w:pPr>
      <w:r w:rsidRPr="00655F6C">
        <w:rPr>
          <w:rFonts w:ascii="Times New Roman" w:hAnsi="Times New Roman" w:cs="Times New Roman"/>
          <w:sz w:val="22"/>
          <w:szCs w:val="22"/>
        </w:rPr>
        <w:t>Программа</w:t>
      </w:r>
      <w:r w:rsidR="002665D3" w:rsidRPr="00655F6C">
        <w:rPr>
          <w:rFonts w:ascii="Times New Roman" w:hAnsi="Times New Roman" w:cs="Times New Roman"/>
          <w:sz w:val="22"/>
          <w:szCs w:val="22"/>
        </w:rPr>
        <w:t xml:space="preserve"> учитывает </w:t>
      </w:r>
      <w:r w:rsidR="002665D3" w:rsidRPr="00655F6C">
        <w:rPr>
          <w:rFonts w:ascii="Times New Roman" w:hAnsi="Times New Roman" w:cs="Times New Roman"/>
          <w:i/>
          <w:sz w:val="22"/>
          <w:szCs w:val="22"/>
        </w:rPr>
        <w:t>положение о соотношении функциональности и стадиальности детского развития</w:t>
      </w:r>
      <w:r w:rsidR="002665D3" w:rsidRPr="00655F6C">
        <w:rPr>
          <w:rFonts w:ascii="Times New Roman" w:hAnsi="Times New Roman" w:cs="Times New Roman"/>
          <w:sz w:val="22"/>
          <w:szCs w:val="22"/>
        </w:rPr>
        <w:t xml:space="preserve">. Функциональное развитие </w:t>
      </w:r>
      <w:r w:rsidR="002665D3" w:rsidRPr="00655F6C">
        <w:rPr>
          <w:rFonts w:ascii="Times New Roman" w:hAnsi="Times New Roman" w:cs="Times New Roman"/>
          <w:spacing w:val="2"/>
          <w:sz w:val="22"/>
          <w:szCs w:val="22"/>
        </w:rPr>
        <w:t>мо</w:t>
      </w:r>
      <w:r w:rsidR="002665D3" w:rsidRPr="00655F6C">
        <w:rPr>
          <w:rFonts w:ascii="Times New Roman" w:hAnsi="Times New Roman" w:cs="Times New Roman"/>
          <w:sz w:val="22"/>
          <w:szCs w:val="22"/>
        </w:rPr>
        <w:t xml:space="preserve">жет осуществляться в пределах одного периода и касается изменений </w:t>
      </w:r>
      <w:r w:rsidR="002665D3" w:rsidRPr="00655F6C">
        <w:rPr>
          <w:rFonts w:ascii="Times New Roman" w:hAnsi="Times New Roman" w:cs="Times New Roman"/>
          <w:spacing w:val="3"/>
          <w:sz w:val="22"/>
          <w:szCs w:val="22"/>
        </w:rPr>
        <w:t>не</w:t>
      </w:r>
      <w:r w:rsidR="002665D3" w:rsidRPr="00655F6C">
        <w:rPr>
          <w:rFonts w:ascii="Times New Roman" w:hAnsi="Times New Roman" w:cs="Times New Roman"/>
          <w:sz w:val="22"/>
          <w:szCs w:val="22"/>
        </w:rPr>
        <w:t>которых психических свойств и овладения отдельными способами действий, представлениями и знаниями. Стадиальное, возрастное развитие заключается в более глобальных изменениях детской личности, в перестройке детского сознания, что обеспечивает переход на следующий, новый этап развития.</w:t>
      </w:r>
    </w:p>
    <w:p w14:paraId="5DC7E622" w14:textId="77777777" w:rsidR="002665D3" w:rsidRPr="00655F6C" w:rsidRDefault="002665D3" w:rsidP="00CA5F6B">
      <w:pPr>
        <w:rPr>
          <w:rFonts w:ascii="Times New Roman" w:hAnsi="Times New Roman" w:cs="Times New Roman"/>
          <w:sz w:val="22"/>
          <w:szCs w:val="22"/>
        </w:rPr>
      </w:pPr>
      <w:r w:rsidRPr="00655F6C">
        <w:rPr>
          <w:rFonts w:ascii="Times New Roman" w:hAnsi="Times New Roman" w:cs="Times New Roman"/>
          <w:i/>
          <w:sz w:val="22"/>
          <w:szCs w:val="22"/>
        </w:rPr>
        <w:t>Принципиально важным для реализации содержания и основных направлений корре</w:t>
      </w:r>
      <w:r w:rsidR="003F7FBA" w:rsidRPr="00655F6C">
        <w:rPr>
          <w:rFonts w:ascii="Times New Roman" w:hAnsi="Times New Roman" w:cs="Times New Roman"/>
          <w:i/>
          <w:sz w:val="22"/>
          <w:szCs w:val="22"/>
        </w:rPr>
        <w:t xml:space="preserve">кционно-развивающей работы по </w:t>
      </w:r>
      <w:r w:rsidR="007B4988" w:rsidRPr="00655F6C">
        <w:rPr>
          <w:rFonts w:ascii="Times New Roman" w:hAnsi="Times New Roman" w:cs="Times New Roman"/>
          <w:i/>
          <w:sz w:val="22"/>
          <w:szCs w:val="22"/>
        </w:rPr>
        <w:t>Программе</w:t>
      </w:r>
      <w:r w:rsidRPr="00655F6C">
        <w:rPr>
          <w:rFonts w:ascii="Times New Roman" w:hAnsi="Times New Roman" w:cs="Times New Roman"/>
          <w:i/>
          <w:sz w:val="22"/>
          <w:szCs w:val="22"/>
        </w:rPr>
        <w:t xml:space="preserve"> является понимание различий между учением дошкольника и учебной деятельностью школьника. Если в дошкольном возрасте определяющими развитие ребенка являются игра, рисование, конструирование, элементарный труд, то учебная деятельность формируется у детей как ведущая только в процессе школьного обучения (В. </w:t>
      </w:r>
      <w:proofErr w:type="spellStart"/>
      <w:r w:rsidRPr="00655F6C">
        <w:rPr>
          <w:rFonts w:ascii="Times New Roman" w:hAnsi="Times New Roman" w:cs="Times New Roman"/>
          <w:i/>
          <w:sz w:val="22"/>
          <w:szCs w:val="22"/>
        </w:rPr>
        <w:t>В.Давыдов</w:t>
      </w:r>
      <w:proofErr w:type="spellEnd"/>
      <w:r w:rsidRPr="00655F6C">
        <w:rPr>
          <w:rFonts w:ascii="Times New Roman" w:hAnsi="Times New Roman" w:cs="Times New Roman"/>
          <w:i/>
          <w:sz w:val="22"/>
          <w:szCs w:val="22"/>
        </w:rPr>
        <w:t>).</w:t>
      </w:r>
    </w:p>
    <w:p w14:paraId="58D49E76" w14:textId="77777777" w:rsidR="002665D3" w:rsidRPr="00655F6C" w:rsidRDefault="002665D3" w:rsidP="00CA5F6B">
      <w:pPr>
        <w:pStyle w:val="af7"/>
        <w:widowControl w:val="0"/>
        <w:spacing w:after="0"/>
        <w:ind w:firstLine="720"/>
        <w:jc w:val="both"/>
        <w:rPr>
          <w:rFonts w:eastAsia="Times New Roman"/>
          <w:sz w:val="22"/>
          <w:szCs w:val="22"/>
        </w:rPr>
      </w:pPr>
      <w:r w:rsidRPr="00655F6C">
        <w:rPr>
          <w:sz w:val="22"/>
          <w:szCs w:val="22"/>
        </w:rPr>
        <w:t xml:space="preserve">Содержание педагогической работы с детьми, имеющими </w:t>
      </w:r>
      <w:r w:rsidR="003F7FBA" w:rsidRPr="00655F6C">
        <w:rPr>
          <w:sz w:val="22"/>
          <w:szCs w:val="22"/>
        </w:rPr>
        <w:t>ТНР</w:t>
      </w:r>
      <w:r w:rsidRPr="00655F6C">
        <w:rPr>
          <w:sz w:val="22"/>
          <w:szCs w:val="22"/>
        </w:rPr>
        <w:t xml:space="preserve">, определяется </w:t>
      </w:r>
      <w:r w:rsidR="0078586F" w:rsidRPr="00655F6C">
        <w:rPr>
          <w:sz w:val="22"/>
          <w:szCs w:val="22"/>
        </w:rPr>
        <w:t>целями и задачами коррекционно-</w:t>
      </w:r>
      <w:r w:rsidRPr="00655F6C">
        <w:rPr>
          <w:sz w:val="22"/>
          <w:szCs w:val="22"/>
        </w:rPr>
        <w:t xml:space="preserve">развивающего воздействия, которое организуется </w:t>
      </w:r>
      <w:r w:rsidRPr="00655F6C">
        <w:rPr>
          <w:b/>
          <w:i/>
          <w:sz w:val="22"/>
          <w:szCs w:val="22"/>
        </w:rPr>
        <w:t>по двум ступеням</w:t>
      </w:r>
      <w:r w:rsidRPr="00655F6C">
        <w:rPr>
          <w:sz w:val="22"/>
          <w:szCs w:val="22"/>
        </w:rPr>
        <w:t xml:space="preserve">, соответствующим периодизации дошкольного возраста. Каждая ступень, в свою очередь, включает несколько направлений, соответствующих </w:t>
      </w:r>
      <w:r w:rsidR="003F7FBA" w:rsidRPr="00655F6C">
        <w:rPr>
          <w:sz w:val="22"/>
          <w:szCs w:val="22"/>
        </w:rPr>
        <w:t xml:space="preserve">Стандарту </w:t>
      </w:r>
      <w:r w:rsidRPr="00655F6C">
        <w:rPr>
          <w:sz w:val="22"/>
          <w:szCs w:val="22"/>
        </w:rPr>
        <w:t>и деятельности специалистов по квалифицированной коррекции нарушений речи у</w:t>
      </w:r>
      <w:r w:rsidR="0078586F" w:rsidRPr="00655F6C">
        <w:rPr>
          <w:sz w:val="22"/>
          <w:szCs w:val="22"/>
        </w:rPr>
        <w:t xml:space="preserve"> </w:t>
      </w:r>
      <w:r w:rsidRPr="00655F6C">
        <w:rPr>
          <w:sz w:val="22"/>
          <w:szCs w:val="22"/>
        </w:rPr>
        <w:t>детей.</w:t>
      </w:r>
    </w:p>
    <w:p w14:paraId="6FCFF539" w14:textId="77777777" w:rsidR="002665D3" w:rsidRPr="00655F6C" w:rsidRDefault="002665D3" w:rsidP="00CA5F6B">
      <w:pPr>
        <w:pStyle w:val="af7"/>
        <w:widowControl w:val="0"/>
        <w:spacing w:after="0"/>
        <w:ind w:firstLine="720"/>
        <w:jc w:val="both"/>
        <w:rPr>
          <w:sz w:val="22"/>
          <w:szCs w:val="22"/>
        </w:rPr>
      </w:pPr>
      <w:r w:rsidRPr="00655F6C">
        <w:rPr>
          <w:b/>
          <w:i/>
          <w:sz w:val="22"/>
          <w:szCs w:val="22"/>
        </w:rPr>
        <w:t xml:space="preserve">Первая ступень </w:t>
      </w:r>
      <w:r w:rsidRPr="00655F6C">
        <w:rPr>
          <w:sz w:val="22"/>
          <w:szCs w:val="22"/>
        </w:rPr>
        <w:t xml:space="preserve">посвящена работе с детьми среднего дошкольного возраста: </w:t>
      </w:r>
      <w:r w:rsidR="003F7FBA" w:rsidRPr="00655F6C">
        <w:rPr>
          <w:sz w:val="22"/>
          <w:szCs w:val="22"/>
        </w:rPr>
        <w:t xml:space="preserve">включает образовательную деятельность по пяти образовательным областям, </w:t>
      </w:r>
      <w:r w:rsidRPr="00655F6C">
        <w:rPr>
          <w:sz w:val="22"/>
          <w:szCs w:val="22"/>
        </w:rPr>
        <w:t xml:space="preserve">восполняются пробелы в </w:t>
      </w:r>
      <w:proofErr w:type="spellStart"/>
      <w:r w:rsidRPr="00655F6C">
        <w:rPr>
          <w:sz w:val="22"/>
          <w:szCs w:val="22"/>
        </w:rPr>
        <w:t>психоречевом</w:t>
      </w:r>
      <w:proofErr w:type="spellEnd"/>
      <w:r w:rsidRPr="00655F6C">
        <w:rPr>
          <w:sz w:val="22"/>
          <w:szCs w:val="22"/>
        </w:rPr>
        <w:t xml:space="preserve"> развитии детей, осуществляется квалифицированная коррекция нарушений речевого развития, формируются и совершенствуются навыки игровой, физической, изобразительной, познавательной и речевой</w:t>
      </w:r>
      <w:r w:rsidR="0078586F" w:rsidRPr="00655F6C">
        <w:rPr>
          <w:sz w:val="22"/>
          <w:szCs w:val="22"/>
        </w:rPr>
        <w:t xml:space="preserve"> </w:t>
      </w:r>
      <w:r w:rsidRPr="00655F6C">
        <w:rPr>
          <w:sz w:val="22"/>
          <w:szCs w:val="22"/>
        </w:rPr>
        <w:t>деятельности.</w:t>
      </w:r>
    </w:p>
    <w:p w14:paraId="17FF7C2D" w14:textId="77777777" w:rsidR="002665D3" w:rsidRPr="00655F6C" w:rsidRDefault="002665D3" w:rsidP="00CA5F6B">
      <w:pPr>
        <w:pStyle w:val="af7"/>
        <w:widowControl w:val="0"/>
        <w:spacing w:after="0"/>
        <w:ind w:firstLine="720"/>
        <w:jc w:val="both"/>
        <w:rPr>
          <w:sz w:val="22"/>
          <w:szCs w:val="22"/>
        </w:rPr>
      </w:pPr>
      <w:r w:rsidRPr="00655F6C">
        <w:rPr>
          <w:b/>
          <w:sz w:val="22"/>
          <w:szCs w:val="22"/>
        </w:rPr>
        <w:t>На</w:t>
      </w:r>
      <w:r w:rsidR="00DC6934" w:rsidRPr="00655F6C">
        <w:rPr>
          <w:b/>
          <w:sz w:val="22"/>
          <w:szCs w:val="22"/>
        </w:rPr>
        <w:t xml:space="preserve"> </w:t>
      </w:r>
      <w:r w:rsidRPr="00655F6C">
        <w:rPr>
          <w:b/>
          <w:i/>
          <w:sz w:val="22"/>
          <w:szCs w:val="22"/>
        </w:rPr>
        <w:t xml:space="preserve">второй ступени </w:t>
      </w:r>
      <w:r w:rsidRPr="00655F6C">
        <w:rPr>
          <w:sz w:val="22"/>
          <w:szCs w:val="22"/>
        </w:rPr>
        <w:t>целенаправленная работа со старшими дошкольниками с ТНР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14:paraId="3F4B968D" w14:textId="77777777" w:rsidR="002665D3" w:rsidRPr="00655F6C" w:rsidRDefault="002665D3" w:rsidP="00CA5F6B">
      <w:pPr>
        <w:pStyle w:val="af7"/>
        <w:widowControl w:val="0"/>
        <w:spacing w:after="0"/>
        <w:ind w:firstLine="720"/>
        <w:jc w:val="both"/>
        <w:rPr>
          <w:sz w:val="22"/>
          <w:szCs w:val="22"/>
        </w:rPr>
      </w:pPr>
      <w:r w:rsidRPr="00655F6C">
        <w:rPr>
          <w:sz w:val="22"/>
          <w:szCs w:val="22"/>
        </w:rPr>
        <w:t>От ступени к ступени корре</w:t>
      </w:r>
      <w:r w:rsidR="003F7FBA" w:rsidRPr="00655F6C">
        <w:rPr>
          <w:sz w:val="22"/>
          <w:szCs w:val="22"/>
        </w:rPr>
        <w:t xml:space="preserve">кционно-развивающая работа по </w:t>
      </w:r>
      <w:r w:rsidR="007B4988" w:rsidRPr="00655F6C">
        <w:rPr>
          <w:sz w:val="22"/>
          <w:szCs w:val="22"/>
        </w:rPr>
        <w:t>Программе</w:t>
      </w:r>
      <w:r w:rsidR="003F7FBA" w:rsidRPr="00655F6C">
        <w:rPr>
          <w:sz w:val="22"/>
          <w:szCs w:val="22"/>
        </w:rPr>
        <w:t xml:space="preserve"> </w:t>
      </w:r>
      <w:r w:rsidRPr="00655F6C">
        <w:rPr>
          <w:sz w:val="22"/>
          <w:szCs w:val="22"/>
        </w:rPr>
        <w:t>предусматривает повышение уровня сложности и самостоятельности детей в использовании ими усвоенных навыков и</w:t>
      </w:r>
      <w:r w:rsidR="00DC6934" w:rsidRPr="00655F6C">
        <w:rPr>
          <w:sz w:val="22"/>
          <w:szCs w:val="22"/>
        </w:rPr>
        <w:t xml:space="preserve"> </w:t>
      </w:r>
      <w:r w:rsidRPr="00655F6C">
        <w:rPr>
          <w:sz w:val="22"/>
          <w:szCs w:val="22"/>
        </w:rPr>
        <w:t>умений.</w:t>
      </w:r>
    </w:p>
    <w:p w14:paraId="51DB6EA5" w14:textId="77777777" w:rsidR="002665D3" w:rsidRPr="00655F6C" w:rsidRDefault="002665D3" w:rsidP="00CA5F6B">
      <w:pPr>
        <w:pStyle w:val="af7"/>
        <w:widowControl w:val="0"/>
        <w:spacing w:after="0"/>
        <w:ind w:firstLine="720"/>
        <w:jc w:val="both"/>
        <w:rPr>
          <w:sz w:val="22"/>
          <w:szCs w:val="22"/>
        </w:rPr>
      </w:pPr>
      <w:r w:rsidRPr="00655F6C">
        <w:rPr>
          <w:sz w:val="22"/>
          <w:szCs w:val="22"/>
        </w:rPr>
        <w:t>Организационная форма коррекционно-развивающей работы ра</w:t>
      </w:r>
      <w:r w:rsidR="003F7FBA" w:rsidRPr="00655F6C">
        <w:rPr>
          <w:sz w:val="22"/>
          <w:szCs w:val="22"/>
        </w:rPr>
        <w:t xml:space="preserve">ссматривается в </w:t>
      </w:r>
      <w:r w:rsidR="007B4988" w:rsidRPr="00655F6C">
        <w:rPr>
          <w:sz w:val="22"/>
          <w:szCs w:val="22"/>
        </w:rPr>
        <w:t>Программе</w:t>
      </w:r>
      <w:r w:rsidR="003F7FBA" w:rsidRPr="00655F6C">
        <w:rPr>
          <w:sz w:val="22"/>
          <w:szCs w:val="22"/>
        </w:rPr>
        <w:t xml:space="preserve"> </w:t>
      </w:r>
      <w:r w:rsidRPr="00655F6C">
        <w:rPr>
          <w:sz w:val="22"/>
          <w:szCs w:val="22"/>
        </w:rPr>
        <w:t>как специально сконструированный процесс взаим</w:t>
      </w:r>
      <w:r w:rsidR="007B4988" w:rsidRPr="00655F6C">
        <w:rPr>
          <w:sz w:val="22"/>
          <w:szCs w:val="22"/>
        </w:rPr>
        <w:t xml:space="preserve">одействия взрослого и ребенка. </w:t>
      </w:r>
      <w:r w:rsidRPr="00655F6C">
        <w:rPr>
          <w:sz w:val="22"/>
          <w:szCs w:val="22"/>
        </w:rPr>
        <w:t>Характер такого взаимодействия обусловлен содержанием работы, методами, приемами и применяемыми видами</w:t>
      </w:r>
      <w:r w:rsidR="00DC6934" w:rsidRPr="00655F6C">
        <w:rPr>
          <w:sz w:val="22"/>
          <w:szCs w:val="22"/>
        </w:rPr>
        <w:t xml:space="preserve"> </w:t>
      </w:r>
      <w:r w:rsidRPr="00655F6C">
        <w:rPr>
          <w:sz w:val="22"/>
          <w:szCs w:val="22"/>
        </w:rPr>
        <w:t>деятельности.</w:t>
      </w:r>
    </w:p>
    <w:p w14:paraId="6A309E75" w14:textId="77777777" w:rsidR="002665D3" w:rsidRPr="00655F6C" w:rsidRDefault="002665D3" w:rsidP="00CA5F6B">
      <w:pPr>
        <w:pStyle w:val="af7"/>
        <w:widowControl w:val="0"/>
        <w:spacing w:after="0"/>
        <w:ind w:firstLine="720"/>
        <w:jc w:val="both"/>
        <w:rPr>
          <w:sz w:val="22"/>
          <w:szCs w:val="22"/>
        </w:rPr>
      </w:pPr>
      <w:r w:rsidRPr="00655F6C">
        <w:rPr>
          <w:sz w:val="22"/>
          <w:szCs w:val="22"/>
        </w:rPr>
        <w:t>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w:t>
      </w:r>
      <w:r w:rsidR="003F7FBA" w:rsidRPr="00655F6C">
        <w:rPr>
          <w:sz w:val="22"/>
          <w:szCs w:val="22"/>
        </w:rPr>
        <w:t>развивающая</w:t>
      </w:r>
      <w:r w:rsidRPr="00655F6C">
        <w:rPr>
          <w:sz w:val="22"/>
          <w:szCs w:val="22"/>
        </w:rPr>
        <w:t xml:space="preserve">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w:t>
      </w:r>
      <w:r w:rsidR="0078586F" w:rsidRPr="00655F6C">
        <w:rPr>
          <w:sz w:val="22"/>
          <w:szCs w:val="22"/>
        </w:rPr>
        <w:t xml:space="preserve"> </w:t>
      </w:r>
      <w:r w:rsidRPr="00655F6C">
        <w:rPr>
          <w:sz w:val="22"/>
          <w:szCs w:val="22"/>
        </w:rPr>
        <w:t>взрослого.</w:t>
      </w:r>
    </w:p>
    <w:p w14:paraId="663BEBA2" w14:textId="77777777" w:rsidR="002665D3" w:rsidRPr="00655F6C" w:rsidRDefault="002665D3" w:rsidP="00CA5F6B">
      <w:pPr>
        <w:rPr>
          <w:rFonts w:ascii="Times New Roman" w:hAnsi="Times New Roman" w:cs="Times New Roman"/>
          <w:sz w:val="22"/>
          <w:szCs w:val="22"/>
        </w:rPr>
      </w:pPr>
      <w:r w:rsidRPr="00655F6C">
        <w:rPr>
          <w:rFonts w:ascii="Times New Roman" w:hAnsi="Times New Roman" w:cs="Times New Roman"/>
          <w:sz w:val="22"/>
          <w:szCs w:val="22"/>
        </w:rPr>
        <w:lastRenderedPageBreak/>
        <w:t xml:space="preserve">Таким образом, реализация </w:t>
      </w:r>
      <w:r w:rsidR="007B4988" w:rsidRPr="00655F6C">
        <w:rPr>
          <w:rFonts w:ascii="Times New Roman" w:hAnsi="Times New Roman" w:cs="Times New Roman"/>
          <w:sz w:val="22"/>
          <w:szCs w:val="22"/>
        </w:rPr>
        <w:t>Программы</w:t>
      </w:r>
      <w:r w:rsidR="003F7FBA" w:rsidRPr="00655F6C">
        <w:rPr>
          <w:rFonts w:ascii="Times New Roman" w:hAnsi="Times New Roman" w:cs="Times New Roman"/>
          <w:sz w:val="22"/>
          <w:szCs w:val="22"/>
        </w:rPr>
        <w:t xml:space="preserve"> </w:t>
      </w:r>
      <w:r w:rsidRPr="00655F6C">
        <w:rPr>
          <w:rFonts w:ascii="Times New Roman" w:hAnsi="Times New Roman" w:cs="Times New Roman"/>
          <w:sz w:val="22"/>
          <w:szCs w:val="22"/>
        </w:rPr>
        <w:t>обеспечивает</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условия</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для гармоничного взаимодействия ребенка с окружающим миром</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в</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обстановке психологического комфорта, способствующего его</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физическому</w:t>
      </w:r>
      <w:r w:rsidR="00DC6934" w:rsidRPr="00655F6C">
        <w:rPr>
          <w:rFonts w:ascii="Times New Roman" w:hAnsi="Times New Roman" w:cs="Times New Roman"/>
          <w:sz w:val="22"/>
          <w:szCs w:val="22"/>
        </w:rPr>
        <w:t xml:space="preserve"> </w:t>
      </w:r>
      <w:r w:rsidR="003F7FBA" w:rsidRPr="00655F6C">
        <w:rPr>
          <w:rFonts w:ascii="Times New Roman" w:hAnsi="Times New Roman" w:cs="Times New Roman"/>
          <w:sz w:val="22"/>
          <w:szCs w:val="22"/>
        </w:rPr>
        <w:t xml:space="preserve">здоровью. При разработке </w:t>
      </w:r>
      <w:r w:rsidR="007B4988" w:rsidRPr="00655F6C">
        <w:rPr>
          <w:rFonts w:ascii="Times New Roman" w:hAnsi="Times New Roman" w:cs="Times New Roman"/>
          <w:sz w:val="22"/>
          <w:szCs w:val="22"/>
        </w:rPr>
        <w:t>Программы</w:t>
      </w:r>
      <w:r w:rsidRPr="00655F6C">
        <w:rPr>
          <w:rFonts w:ascii="Times New Roman" w:hAnsi="Times New Roman" w:cs="Times New Roman"/>
          <w:sz w:val="22"/>
          <w:szCs w:val="22"/>
        </w:rPr>
        <w:t xml:space="preserve"> учитывалось, что</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приобретение</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дошкольниками с ТНР социального и познавательного</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опыта</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осуществляется, как правило, двумя путями: под руководством</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педагогов</w:t>
      </w:r>
      <w:r w:rsidR="005B210E" w:rsidRPr="00655F6C">
        <w:rPr>
          <w:rFonts w:ascii="Times New Roman" w:hAnsi="Times New Roman" w:cs="Times New Roman"/>
          <w:sz w:val="22"/>
          <w:szCs w:val="22"/>
        </w:rPr>
        <w:t xml:space="preserve"> </w:t>
      </w:r>
      <w:r w:rsidRPr="00655F6C">
        <w:rPr>
          <w:rFonts w:ascii="Times New Roman" w:hAnsi="Times New Roman" w:cs="Times New Roman"/>
          <w:sz w:val="22"/>
          <w:szCs w:val="22"/>
        </w:rPr>
        <w:t>(учителей-логопедов, воспитателей и других специалистов) в</w:t>
      </w:r>
      <w:r w:rsidR="00DC6934" w:rsidRPr="00655F6C">
        <w:rPr>
          <w:rFonts w:ascii="Times New Roman" w:hAnsi="Times New Roman" w:cs="Times New Roman"/>
          <w:sz w:val="22"/>
          <w:szCs w:val="22"/>
        </w:rPr>
        <w:t xml:space="preserve"> </w:t>
      </w:r>
      <w:r w:rsidR="00D71A24" w:rsidRPr="00655F6C">
        <w:rPr>
          <w:rFonts w:ascii="Times New Roman" w:hAnsi="Times New Roman" w:cs="Times New Roman"/>
          <w:sz w:val="22"/>
          <w:szCs w:val="22"/>
        </w:rPr>
        <w:t>процессе коррекционно-</w:t>
      </w:r>
      <w:r w:rsidR="003F7FBA" w:rsidRPr="00655F6C">
        <w:rPr>
          <w:rFonts w:ascii="Times New Roman" w:hAnsi="Times New Roman" w:cs="Times New Roman"/>
          <w:sz w:val="22"/>
          <w:szCs w:val="22"/>
        </w:rPr>
        <w:t>развивающей</w:t>
      </w:r>
      <w:r w:rsidRPr="00655F6C">
        <w:rPr>
          <w:rFonts w:ascii="Times New Roman" w:hAnsi="Times New Roman" w:cs="Times New Roman"/>
          <w:sz w:val="22"/>
          <w:szCs w:val="22"/>
        </w:rPr>
        <w:t xml:space="preserve"> работы и в ходе </w:t>
      </w:r>
      <w:r w:rsidR="0078586F" w:rsidRPr="00655F6C">
        <w:rPr>
          <w:rFonts w:ascii="Times New Roman" w:hAnsi="Times New Roman" w:cs="Times New Roman"/>
          <w:sz w:val="22"/>
          <w:szCs w:val="22"/>
        </w:rPr>
        <w:t xml:space="preserve">самостоятельной деятельности, </w:t>
      </w:r>
      <w:r w:rsidRPr="00655F6C">
        <w:rPr>
          <w:rFonts w:ascii="Times New Roman" w:hAnsi="Times New Roman" w:cs="Times New Roman"/>
          <w:sz w:val="22"/>
          <w:szCs w:val="22"/>
        </w:rPr>
        <w:t>возникающей по инициативе</w:t>
      </w:r>
      <w:r w:rsidR="00DC6934" w:rsidRPr="00655F6C">
        <w:rPr>
          <w:rFonts w:ascii="Times New Roman" w:hAnsi="Times New Roman" w:cs="Times New Roman"/>
          <w:sz w:val="22"/>
          <w:szCs w:val="22"/>
        </w:rPr>
        <w:t xml:space="preserve"> </w:t>
      </w:r>
      <w:r w:rsidRPr="00655F6C">
        <w:rPr>
          <w:rFonts w:ascii="Times New Roman" w:hAnsi="Times New Roman" w:cs="Times New Roman"/>
          <w:sz w:val="22"/>
          <w:szCs w:val="22"/>
        </w:rPr>
        <w:t>детей.</w:t>
      </w:r>
    </w:p>
    <w:p w14:paraId="23CB8CBB" w14:textId="77777777" w:rsidR="002665D3" w:rsidRPr="00655F6C" w:rsidRDefault="002665D3" w:rsidP="00CA5F6B">
      <w:pPr>
        <w:pStyle w:val="af7"/>
        <w:widowControl w:val="0"/>
        <w:spacing w:after="0"/>
        <w:ind w:firstLine="720"/>
        <w:jc w:val="both"/>
        <w:rPr>
          <w:rFonts w:eastAsia="Times New Roman"/>
          <w:sz w:val="22"/>
          <w:szCs w:val="22"/>
        </w:rPr>
      </w:pPr>
      <w:r w:rsidRPr="00655F6C">
        <w:rPr>
          <w:sz w:val="22"/>
          <w:szCs w:val="22"/>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w:t>
      </w:r>
      <w:r w:rsidR="00DC6934" w:rsidRPr="00655F6C">
        <w:rPr>
          <w:sz w:val="22"/>
          <w:szCs w:val="22"/>
        </w:rPr>
        <w:t xml:space="preserve"> </w:t>
      </w:r>
      <w:r w:rsidRPr="00655F6C">
        <w:rPr>
          <w:sz w:val="22"/>
          <w:szCs w:val="22"/>
        </w:rPr>
        <w:t>отношений.</w:t>
      </w:r>
    </w:p>
    <w:p w14:paraId="52E2A478" w14:textId="77777777" w:rsidR="002665D3" w:rsidRPr="00655F6C" w:rsidRDefault="002665D3" w:rsidP="00CA5F6B">
      <w:pPr>
        <w:pStyle w:val="af7"/>
        <w:widowControl w:val="0"/>
        <w:spacing w:after="0"/>
        <w:ind w:firstLine="720"/>
        <w:jc w:val="both"/>
        <w:rPr>
          <w:sz w:val="22"/>
          <w:szCs w:val="22"/>
        </w:rPr>
      </w:pPr>
      <w:r w:rsidRPr="00655F6C">
        <w:rPr>
          <w:sz w:val="22"/>
          <w:szCs w:val="22"/>
        </w:rPr>
        <w:t>Коррекционно-развивающая работа с дошкольниками с ТНР в основном представляет собой игровую деятельность. Педагогический замысел каждого игрового занятия нап</w:t>
      </w:r>
      <w:r w:rsidR="00DC6934" w:rsidRPr="00655F6C">
        <w:rPr>
          <w:sz w:val="22"/>
          <w:szCs w:val="22"/>
        </w:rPr>
        <w:t>равлен на решение коррекционно-</w:t>
      </w:r>
      <w:r w:rsidRPr="00655F6C">
        <w:rPr>
          <w:sz w:val="22"/>
          <w:szCs w:val="22"/>
        </w:rPr>
        <w:t xml:space="preserve">развивающих, образовательных и воспитательных задач. Все специалисты, работающие с дошкольниками с ТНР, используют в разных формах организации деятельности детей именно </w:t>
      </w:r>
      <w:r w:rsidRPr="00655F6C">
        <w:rPr>
          <w:i/>
          <w:sz w:val="22"/>
          <w:szCs w:val="22"/>
        </w:rPr>
        <w:t xml:space="preserve">игровой метод </w:t>
      </w:r>
      <w:r w:rsidRPr="00655F6C">
        <w:rPr>
          <w:sz w:val="22"/>
          <w:szCs w:val="22"/>
        </w:rPr>
        <w:t>как</w:t>
      </w:r>
      <w:r w:rsidR="00DC6934" w:rsidRPr="00655F6C">
        <w:rPr>
          <w:sz w:val="22"/>
          <w:szCs w:val="22"/>
        </w:rPr>
        <w:t xml:space="preserve"> </w:t>
      </w:r>
      <w:r w:rsidRPr="00655F6C">
        <w:rPr>
          <w:sz w:val="22"/>
          <w:szCs w:val="22"/>
        </w:rPr>
        <w:t>ведущий.</w:t>
      </w:r>
    </w:p>
    <w:p w14:paraId="5BCC74D2" w14:textId="77777777" w:rsidR="002665D3" w:rsidRPr="00655F6C" w:rsidRDefault="003F7FBA" w:rsidP="00CA5F6B">
      <w:pPr>
        <w:pStyle w:val="af7"/>
        <w:widowControl w:val="0"/>
        <w:spacing w:after="0"/>
        <w:ind w:firstLine="720"/>
        <w:jc w:val="both"/>
        <w:rPr>
          <w:sz w:val="22"/>
          <w:szCs w:val="22"/>
        </w:rPr>
      </w:pPr>
      <w:r w:rsidRPr="00655F6C">
        <w:rPr>
          <w:sz w:val="22"/>
          <w:szCs w:val="22"/>
        </w:rPr>
        <w:t xml:space="preserve">Данная </w:t>
      </w:r>
      <w:r w:rsidR="007B4988" w:rsidRPr="00655F6C">
        <w:rPr>
          <w:sz w:val="22"/>
          <w:szCs w:val="22"/>
        </w:rPr>
        <w:t>Программа</w:t>
      </w:r>
      <w:r w:rsidRPr="00655F6C">
        <w:rPr>
          <w:sz w:val="22"/>
          <w:szCs w:val="22"/>
        </w:rPr>
        <w:t xml:space="preserve"> </w:t>
      </w:r>
      <w:r w:rsidR="002665D3" w:rsidRPr="00655F6C">
        <w:rPr>
          <w:sz w:val="22"/>
          <w:szCs w:val="22"/>
        </w:rPr>
        <w:t xml:space="preserve">является целостной и комплексной как по </w:t>
      </w:r>
      <w:r w:rsidR="002665D3" w:rsidRPr="00655F6C">
        <w:rPr>
          <w:spacing w:val="2"/>
          <w:sz w:val="22"/>
          <w:szCs w:val="22"/>
        </w:rPr>
        <w:t>со</w:t>
      </w:r>
      <w:r w:rsidR="002665D3" w:rsidRPr="00655F6C">
        <w:rPr>
          <w:sz w:val="22"/>
          <w:szCs w:val="22"/>
        </w:rPr>
        <w:t xml:space="preserve">держанию, так и по построению. Содержание программного материала </w:t>
      </w:r>
      <w:r w:rsidR="002665D3" w:rsidRPr="00655F6C">
        <w:rPr>
          <w:spacing w:val="2"/>
          <w:sz w:val="22"/>
          <w:szCs w:val="22"/>
        </w:rPr>
        <w:t>из</w:t>
      </w:r>
      <w:r w:rsidR="002665D3" w:rsidRPr="00655F6C">
        <w:rPr>
          <w:sz w:val="22"/>
          <w:szCs w:val="22"/>
        </w:rPr>
        <w:t xml:space="preserve">ложено в соответствии с концентрическим принципом. Это означает, что ознакомление детей с определенной областью действительности, включенной в содержание </w:t>
      </w:r>
      <w:r w:rsidRPr="00655F6C">
        <w:rPr>
          <w:sz w:val="22"/>
          <w:szCs w:val="22"/>
        </w:rPr>
        <w:t>коррекционной</w:t>
      </w:r>
      <w:r w:rsidR="002665D3" w:rsidRPr="00655F6C">
        <w:rPr>
          <w:sz w:val="22"/>
          <w:szCs w:val="22"/>
        </w:rPr>
        <w:t xml:space="preserve"> работы и образовательных областей, от ступени к ступени усложняется, то есть содержание одной и той же </w:t>
      </w:r>
      <w:r w:rsidR="002665D3" w:rsidRPr="00655F6C">
        <w:rPr>
          <w:spacing w:val="3"/>
          <w:sz w:val="22"/>
          <w:szCs w:val="22"/>
        </w:rPr>
        <w:t>те</w:t>
      </w:r>
      <w:r w:rsidR="002665D3" w:rsidRPr="00655F6C">
        <w:rPr>
          <w:sz w:val="22"/>
          <w:szCs w:val="22"/>
        </w:rPr>
        <w:t>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w:t>
      </w:r>
      <w:r w:rsidR="00DC6934" w:rsidRPr="00655F6C">
        <w:rPr>
          <w:sz w:val="22"/>
          <w:szCs w:val="22"/>
        </w:rPr>
        <w:t xml:space="preserve"> </w:t>
      </w:r>
      <w:r w:rsidR="002665D3" w:rsidRPr="00655F6C">
        <w:rPr>
          <w:sz w:val="22"/>
          <w:szCs w:val="22"/>
        </w:rPr>
        <w:t>свойствами.</w:t>
      </w:r>
    </w:p>
    <w:p w14:paraId="4DAA8557" w14:textId="77777777" w:rsidR="002665D3" w:rsidRPr="00655F6C" w:rsidRDefault="002665D3" w:rsidP="00CA5F6B">
      <w:pPr>
        <w:pStyle w:val="af7"/>
        <w:widowControl w:val="0"/>
        <w:spacing w:after="0"/>
        <w:ind w:firstLine="720"/>
        <w:jc w:val="both"/>
        <w:rPr>
          <w:sz w:val="22"/>
          <w:szCs w:val="22"/>
        </w:rPr>
      </w:pPr>
      <w:r w:rsidRPr="00655F6C">
        <w:rPr>
          <w:sz w:val="22"/>
          <w:szCs w:val="22"/>
        </w:rPr>
        <w:t xml:space="preserve">Кроме того, между разделами программы существуют тесные межпредметные связи, активно используется интеграция </w:t>
      </w:r>
      <w:r w:rsidR="003F7FBA" w:rsidRPr="00655F6C">
        <w:rPr>
          <w:sz w:val="22"/>
          <w:szCs w:val="22"/>
        </w:rPr>
        <w:t>коррекционной</w:t>
      </w:r>
      <w:r w:rsidRPr="00655F6C">
        <w:rPr>
          <w:sz w:val="22"/>
          <w:szCs w:val="22"/>
        </w:rPr>
        <w:t xml:space="preserve"> работы и образовательных областей, а также образовательных областей </w:t>
      </w:r>
      <w:r w:rsidRPr="00655F6C">
        <w:rPr>
          <w:spacing w:val="62"/>
          <w:sz w:val="22"/>
          <w:szCs w:val="22"/>
        </w:rPr>
        <w:t>между</w:t>
      </w:r>
      <w:r w:rsidRPr="00655F6C">
        <w:rPr>
          <w:sz w:val="22"/>
          <w:szCs w:val="22"/>
        </w:rPr>
        <w:t xml:space="preserve">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w:t>
      </w:r>
      <w:r w:rsidR="00DC6934" w:rsidRPr="00655F6C">
        <w:rPr>
          <w:sz w:val="22"/>
          <w:szCs w:val="22"/>
        </w:rPr>
        <w:t xml:space="preserve"> </w:t>
      </w:r>
      <w:r w:rsidRPr="00655F6C">
        <w:rPr>
          <w:sz w:val="22"/>
          <w:szCs w:val="22"/>
        </w:rPr>
        <w:t>нарушения.</w:t>
      </w:r>
    </w:p>
    <w:p w14:paraId="21CA2769" w14:textId="77777777" w:rsidR="007B4988" w:rsidRPr="00655F6C" w:rsidRDefault="00D645A1" w:rsidP="00CA5F6B">
      <w:pPr>
        <w:pStyle w:val="af7"/>
        <w:widowControl w:val="0"/>
        <w:spacing w:after="0"/>
        <w:ind w:firstLine="720"/>
        <w:jc w:val="both"/>
        <w:rPr>
          <w:sz w:val="22"/>
          <w:szCs w:val="22"/>
        </w:rPr>
      </w:pPr>
      <w:r w:rsidRPr="00655F6C">
        <w:rPr>
          <w:sz w:val="22"/>
          <w:szCs w:val="22"/>
        </w:rPr>
        <w:t xml:space="preserve">Многоаспектное содержание </w:t>
      </w:r>
      <w:r w:rsidR="007B4988" w:rsidRPr="00655F6C">
        <w:rPr>
          <w:sz w:val="22"/>
          <w:szCs w:val="22"/>
        </w:rPr>
        <w:t>Программы</w:t>
      </w:r>
      <w:r w:rsidR="002665D3" w:rsidRPr="00655F6C">
        <w:rPr>
          <w:sz w:val="22"/>
          <w:szCs w:val="22"/>
        </w:rPr>
        <w:t>, учитывающее особенности дошкольников с ТНР, способствует грамотной организации коррекции отклонений в речевом развитии детей, дает возможность подключить к участию в педагогическом процессе смежных специалистов, родителей или лиц, их заменяющих, что может положительно сказаться на его сроках и</w:t>
      </w:r>
      <w:r w:rsidR="00DC6934" w:rsidRPr="00655F6C">
        <w:rPr>
          <w:sz w:val="22"/>
          <w:szCs w:val="22"/>
        </w:rPr>
        <w:t xml:space="preserve"> </w:t>
      </w:r>
      <w:r w:rsidR="002665D3" w:rsidRPr="00655F6C">
        <w:rPr>
          <w:sz w:val="22"/>
          <w:szCs w:val="22"/>
        </w:rPr>
        <w:t>эффективности.</w:t>
      </w:r>
      <w:bookmarkStart w:id="17" w:name="sub_1032"/>
      <w:bookmarkEnd w:id="16"/>
    </w:p>
    <w:p w14:paraId="6356A196" w14:textId="77777777" w:rsidR="005B1567" w:rsidRPr="00655F6C" w:rsidRDefault="005B1567" w:rsidP="00CA5F6B">
      <w:pPr>
        <w:pStyle w:val="1"/>
        <w:tabs>
          <w:tab w:val="left" w:pos="1074"/>
        </w:tabs>
        <w:autoSpaceDE/>
        <w:autoSpaceDN/>
        <w:adjustRightInd/>
        <w:spacing w:before="0" w:after="0"/>
        <w:ind w:firstLine="720"/>
        <w:rPr>
          <w:rFonts w:ascii="Times New Roman" w:hAnsi="Times New Roman" w:cs="Times New Roman"/>
          <w:color w:val="auto"/>
          <w:spacing w:val="-1"/>
          <w:sz w:val="22"/>
          <w:szCs w:val="22"/>
        </w:rPr>
      </w:pPr>
    </w:p>
    <w:p w14:paraId="0D81EB69" w14:textId="77777777" w:rsidR="0017549B" w:rsidRDefault="007B4988" w:rsidP="00CA5F6B">
      <w:pPr>
        <w:pStyle w:val="1"/>
        <w:tabs>
          <w:tab w:val="left" w:pos="1074"/>
        </w:tabs>
        <w:autoSpaceDE/>
        <w:autoSpaceDN/>
        <w:adjustRightInd/>
        <w:spacing w:before="0" w:after="0"/>
        <w:ind w:firstLine="720"/>
        <w:rPr>
          <w:rFonts w:ascii="Times New Roman" w:hAnsi="Times New Roman" w:cs="Times New Roman"/>
          <w:color w:val="auto"/>
          <w:spacing w:val="-1"/>
          <w:sz w:val="22"/>
          <w:szCs w:val="22"/>
        </w:rPr>
      </w:pPr>
      <w:r w:rsidRPr="00655F6C">
        <w:rPr>
          <w:rFonts w:ascii="Times New Roman" w:hAnsi="Times New Roman" w:cs="Times New Roman"/>
          <w:color w:val="auto"/>
          <w:spacing w:val="-1"/>
          <w:sz w:val="22"/>
          <w:szCs w:val="22"/>
        </w:rPr>
        <w:t xml:space="preserve">2.2. </w:t>
      </w:r>
      <w:r w:rsidR="0017549B" w:rsidRPr="00655F6C">
        <w:rPr>
          <w:rFonts w:ascii="Times New Roman" w:hAnsi="Times New Roman" w:cs="Times New Roman"/>
          <w:color w:val="auto"/>
          <w:spacing w:val="-1"/>
          <w:sz w:val="22"/>
          <w:szCs w:val="22"/>
        </w:rPr>
        <w:t xml:space="preserve">Содержание </w:t>
      </w:r>
      <w:r w:rsidR="0017549B" w:rsidRPr="00655F6C">
        <w:rPr>
          <w:rFonts w:ascii="Times New Roman" w:hAnsi="Times New Roman" w:cs="Times New Roman"/>
          <w:color w:val="auto"/>
          <w:sz w:val="22"/>
          <w:szCs w:val="22"/>
        </w:rPr>
        <w:t>образовательной</w:t>
      </w:r>
      <w:r w:rsidR="0017549B" w:rsidRPr="00655F6C">
        <w:rPr>
          <w:rFonts w:ascii="Times New Roman" w:hAnsi="Times New Roman" w:cs="Times New Roman"/>
          <w:color w:val="auto"/>
          <w:spacing w:val="-2"/>
          <w:sz w:val="22"/>
          <w:szCs w:val="22"/>
        </w:rPr>
        <w:t xml:space="preserve"> </w:t>
      </w:r>
      <w:r w:rsidR="0017549B" w:rsidRPr="00655F6C">
        <w:rPr>
          <w:rFonts w:ascii="Times New Roman" w:hAnsi="Times New Roman" w:cs="Times New Roman"/>
          <w:color w:val="auto"/>
          <w:spacing w:val="-1"/>
          <w:sz w:val="22"/>
          <w:szCs w:val="22"/>
        </w:rPr>
        <w:t>деятельности</w:t>
      </w:r>
      <w:r w:rsidR="0017549B" w:rsidRPr="00655F6C">
        <w:rPr>
          <w:rFonts w:ascii="Times New Roman" w:hAnsi="Times New Roman" w:cs="Times New Roman"/>
          <w:color w:val="auto"/>
          <w:sz w:val="22"/>
          <w:szCs w:val="22"/>
        </w:rPr>
        <w:t xml:space="preserve"> с</w:t>
      </w:r>
      <w:r w:rsidR="0017549B" w:rsidRPr="00655F6C">
        <w:rPr>
          <w:rFonts w:ascii="Times New Roman" w:hAnsi="Times New Roman" w:cs="Times New Roman"/>
          <w:color w:val="auto"/>
          <w:spacing w:val="-1"/>
          <w:sz w:val="22"/>
          <w:szCs w:val="22"/>
        </w:rPr>
        <w:t xml:space="preserve"> детьми</w:t>
      </w:r>
      <w:r w:rsidR="0017549B" w:rsidRPr="00655F6C">
        <w:rPr>
          <w:rFonts w:ascii="Times New Roman" w:hAnsi="Times New Roman" w:cs="Times New Roman"/>
          <w:color w:val="auto"/>
          <w:sz w:val="22"/>
          <w:szCs w:val="22"/>
        </w:rPr>
        <w:t xml:space="preserve"> </w:t>
      </w:r>
      <w:r w:rsidR="0017549B" w:rsidRPr="00655F6C">
        <w:rPr>
          <w:rFonts w:ascii="Times New Roman" w:hAnsi="Times New Roman" w:cs="Times New Roman"/>
          <w:color w:val="auto"/>
          <w:spacing w:val="-1"/>
          <w:sz w:val="22"/>
          <w:szCs w:val="22"/>
        </w:rPr>
        <w:t>дошкольного</w:t>
      </w:r>
      <w:r w:rsidR="0017549B" w:rsidRPr="00655F6C">
        <w:rPr>
          <w:rFonts w:ascii="Times New Roman" w:hAnsi="Times New Roman" w:cs="Times New Roman"/>
          <w:color w:val="auto"/>
          <w:sz w:val="22"/>
          <w:szCs w:val="22"/>
        </w:rPr>
        <w:t xml:space="preserve"> возраста с</w:t>
      </w:r>
      <w:r w:rsidR="0017549B" w:rsidRPr="00655F6C">
        <w:rPr>
          <w:rFonts w:ascii="Times New Roman" w:hAnsi="Times New Roman" w:cs="Times New Roman"/>
          <w:color w:val="auto"/>
          <w:spacing w:val="5"/>
          <w:sz w:val="22"/>
          <w:szCs w:val="22"/>
        </w:rPr>
        <w:t xml:space="preserve"> </w:t>
      </w:r>
      <w:r w:rsidR="0017549B" w:rsidRPr="00655F6C">
        <w:rPr>
          <w:rFonts w:ascii="Times New Roman" w:hAnsi="Times New Roman" w:cs="Times New Roman"/>
          <w:color w:val="auto"/>
          <w:spacing w:val="-1"/>
          <w:sz w:val="22"/>
          <w:szCs w:val="22"/>
        </w:rPr>
        <w:t>ТНР:</w:t>
      </w:r>
    </w:p>
    <w:p w14:paraId="4C30CE8C" w14:textId="77777777" w:rsidR="00A60631" w:rsidRPr="00A60631" w:rsidRDefault="00A60631" w:rsidP="00A60631"/>
    <w:tbl>
      <w:tblPr>
        <w:tblW w:w="9573" w:type="dxa"/>
        <w:tblInd w:w="113" w:type="dxa"/>
        <w:tblLayout w:type="fixed"/>
        <w:tblCellMar>
          <w:left w:w="0" w:type="dxa"/>
          <w:right w:w="0" w:type="dxa"/>
        </w:tblCellMar>
        <w:tblLook w:val="0000" w:firstRow="0" w:lastRow="0" w:firstColumn="0" w:lastColumn="0" w:noHBand="0" w:noVBand="0"/>
      </w:tblPr>
      <w:tblGrid>
        <w:gridCol w:w="1224"/>
        <w:gridCol w:w="6181"/>
        <w:gridCol w:w="2168"/>
      </w:tblGrid>
      <w:tr w:rsidR="00530EEF" w:rsidRPr="00655F6C" w14:paraId="44F3BF4C" w14:textId="77777777" w:rsidTr="005B1567">
        <w:trPr>
          <w:trHeight w:hRule="exact" w:val="656"/>
        </w:trPr>
        <w:tc>
          <w:tcPr>
            <w:tcW w:w="1224" w:type="dxa"/>
            <w:tcBorders>
              <w:top w:val="single" w:sz="4" w:space="0" w:color="000000"/>
              <w:left w:val="single" w:sz="4" w:space="0" w:color="000000"/>
              <w:bottom w:val="single" w:sz="4" w:space="0" w:color="000000"/>
              <w:right w:val="single" w:sz="4" w:space="0" w:color="000000"/>
            </w:tcBorders>
            <w:vAlign w:val="center"/>
          </w:tcPr>
          <w:p w14:paraId="07709B91" w14:textId="77777777" w:rsidR="00530EEF" w:rsidRPr="00655F6C" w:rsidRDefault="00530EEF" w:rsidP="00051640">
            <w:pPr>
              <w:pStyle w:val="TableParagraph"/>
              <w:kinsoku w:val="0"/>
              <w:overflowPunct w:val="0"/>
              <w:ind w:firstLine="34"/>
              <w:jc w:val="center"/>
              <w:rPr>
                <w:rFonts w:ascii="Times New Roman" w:hAnsi="Times New Roman"/>
              </w:rPr>
            </w:pPr>
            <w:r w:rsidRPr="00655F6C">
              <w:rPr>
                <w:rFonts w:ascii="Times New Roman" w:hAnsi="Times New Roman"/>
                <w:b/>
                <w:bCs/>
                <w:spacing w:val="-2"/>
              </w:rPr>
              <w:t>ФАОП</w:t>
            </w:r>
          </w:p>
          <w:p w14:paraId="060CC0D4" w14:textId="77777777" w:rsidR="00530EEF" w:rsidRPr="00655F6C" w:rsidRDefault="00530EEF" w:rsidP="00051640">
            <w:pPr>
              <w:pStyle w:val="TableParagraph"/>
              <w:kinsoku w:val="0"/>
              <w:overflowPunct w:val="0"/>
              <w:jc w:val="center"/>
              <w:rPr>
                <w:rFonts w:ascii="Times New Roman" w:hAnsi="Times New Roman"/>
              </w:rPr>
            </w:pPr>
            <w:r w:rsidRPr="00655F6C">
              <w:rPr>
                <w:rFonts w:ascii="Times New Roman" w:hAnsi="Times New Roman"/>
                <w:b/>
                <w:bCs/>
                <w:spacing w:val="-1"/>
              </w:rPr>
              <w:t xml:space="preserve">ДО, </w:t>
            </w:r>
            <w:proofErr w:type="spellStart"/>
            <w:r w:rsidRPr="00655F6C">
              <w:rPr>
                <w:rFonts w:ascii="Times New Roman" w:hAnsi="Times New Roman"/>
                <w:b/>
                <w:bCs/>
                <w:spacing w:val="-1"/>
              </w:rPr>
              <w:t>пп</w:t>
            </w:r>
            <w:proofErr w:type="spellEnd"/>
            <w:r w:rsidRPr="00655F6C">
              <w:rPr>
                <w:rFonts w:ascii="Times New Roman" w:hAnsi="Times New Roman"/>
                <w:b/>
                <w:bCs/>
                <w:spacing w:val="-1"/>
              </w:rPr>
              <w:t>/</w:t>
            </w:r>
          </w:p>
        </w:tc>
        <w:tc>
          <w:tcPr>
            <w:tcW w:w="6181" w:type="dxa"/>
            <w:tcBorders>
              <w:top w:val="single" w:sz="4" w:space="0" w:color="000000"/>
              <w:left w:val="single" w:sz="4" w:space="0" w:color="000000"/>
              <w:bottom w:val="single" w:sz="4" w:space="0" w:color="000000"/>
              <w:right w:val="single" w:sz="4" w:space="0" w:color="000000"/>
            </w:tcBorders>
            <w:vAlign w:val="center"/>
          </w:tcPr>
          <w:p w14:paraId="324E2C81" w14:textId="77777777" w:rsidR="00530EEF" w:rsidRPr="00655F6C" w:rsidRDefault="00530EEF" w:rsidP="00051640">
            <w:pPr>
              <w:pStyle w:val="TableParagraph"/>
              <w:kinsoku w:val="0"/>
              <w:overflowPunct w:val="0"/>
              <w:ind w:firstLine="720"/>
              <w:jc w:val="center"/>
              <w:rPr>
                <w:rFonts w:ascii="Times New Roman" w:hAnsi="Times New Roman"/>
              </w:rPr>
            </w:pPr>
            <w:proofErr w:type="spellStart"/>
            <w:r w:rsidRPr="00655F6C">
              <w:rPr>
                <w:rFonts w:ascii="Times New Roman" w:hAnsi="Times New Roman"/>
                <w:b/>
                <w:bCs/>
                <w:spacing w:val="-1"/>
              </w:rPr>
              <w:t>Образовательная</w:t>
            </w:r>
            <w:proofErr w:type="spellEnd"/>
            <w:r w:rsidRPr="00655F6C">
              <w:rPr>
                <w:rFonts w:ascii="Times New Roman" w:hAnsi="Times New Roman"/>
                <w:b/>
                <w:bCs/>
                <w:spacing w:val="-3"/>
              </w:rPr>
              <w:t xml:space="preserve"> </w:t>
            </w:r>
            <w:proofErr w:type="spellStart"/>
            <w:r w:rsidRPr="00655F6C">
              <w:rPr>
                <w:rFonts w:ascii="Times New Roman" w:hAnsi="Times New Roman"/>
                <w:b/>
                <w:bCs/>
                <w:spacing w:val="-1"/>
              </w:rPr>
              <w:t>область</w:t>
            </w:r>
            <w:proofErr w:type="spellEnd"/>
          </w:p>
        </w:tc>
        <w:tc>
          <w:tcPr>
            <w:tcW w:w="2168" w:type="dxa"/>
            <w:tcBorders>
              <w:top w:val="single" w:sz="4" w:space="0" w:color="000000"/>
              <w:left w:val="single" w:sz="4" w:space="0" w:color="000000"/>
              <w:bottom w:val="single" w:sz="4" w:space="0" w:color="000000"/>
              <w:right w:val="single" w:sz="4" w:space="0" w:color="000000"/>
            </w:tcBorders>
            <w:vAlign w:val="center"/>
          </w:tcPr>
          <w:p w14:paraId="7C0E2022" w14:textId="77777777" w:rsidR="00530EEF" w:rsidRPr="00655F6C" w:rsidRDefault="00530EEF" w:rsidP="00CA5F6B">
            <w:pPr>
              <w:pStyle w:val="TableParagraph"/>
              <w:kinsoku w:val="0"/>
              <w:overflowPunct w:val="0"/>
              <w:ind w:firstLine="720"/>
              <w:jc w:val="center"/>
              <w:rPr>
                <w:rFonts w:ascii="Times New Roman" w:hAnsi="Times New Roman"/>
              </w:rPr>
            </w:pPr>
            <w:r w:rsidRPr="00655F6C">
              <w:rPr>
                <w:rFonts w:ascii="Times New Roman" w:hAnsi="Times New Roman"/>
                <w:b/>
                <w:bCs/>
                <w:spacing w:val="-1"/>
              </w:rPr>
              <w:t>QR</w:t>
            </w:r>
            <w:r w:rsidRPr="00655F6C">
              <w:rPr>
                <w:rFonts w:ascii="Times New Roman" w:hAnsi="Times New Roman"/>
                <w:b/>
                <w:bCs/>
                <w:spacing w:val="-2"/>
              </w:rPr>
              <w:t xml:space="preserve"> </w:t>
            </w:r>
            <w:r w:rsidRPr="00655F6C">
              <w:rPr>
                <w:rFonts w:ascii="Times New Roman" w:hAnsi="Times New Roman"/>
                <w:b/>
                <w:bCs/>
                <w:spacing w:val="-1"/>
              </w:rPr>
              <w:t>-</w:t>
            </w:r>
            <w:proofErr w:type="spellStart"/>
            <w:r w:rsidRPr="00655F6C">
              <w:rPr>
                <w:rFonts w:ascii="Times New Roman" w:hAnsi="Times New Roman"/>
                <w:b/>
                <w:bCs/>
                <w:spacing w:val="-1"/>
              </w:rPr>
              <w:t>код</w:t>
            </w:r>
            <w:proofErr w:type="spellEnd"/>
          </w:p>
        </w:tc>
      </w:tr>
      <w:tr w:rsidR="00530EEF" w:rsidRPr="00655F6C" w14:paraId="780961F0" w14:textId="77777777" w:rsidTr="005B1567">
        <w:trPr>
          <w:trHeight w:hRule="exact" w:val="1447"/>
        </w:trPr>
        <w:tc>
          <w:tcPr>
            <w:tcW w:w="1224" w:type="dxa"/>
            <w:tcBorders>
              <w:top w:val="single" w:sz="4" w:space="0" w:color="000000"/>
              <w:left w:val="single" w:sz="4" w:space="0" w:color="000000"/>
              <w:bottom w:val="single" w:sz="4" w:space="0" w:color="000000"/>
              <w:right w:val="single" w:sz="4" w:space="0" w:color="000000"/>
            </w:tcBorders>
            <w:vAlign w:val="center"/>
          </w:tcPr>
          <w:p w14:paraId="55FEA5B1" w14:textId="77777777" w:rsidR="00530EEF" w:rsidRPr="00655F6C" w:rsidRDefault="00100CE4" w:rsidP="005B1567">
            <w:pPr>
              <w:pStyle w:val="TableParagraph"/>
              <w:kinsoku w:val="0"/>
              <w:overflowPunct w:val="0"/>
              <w:ind w:left="227"/>
              <w:rPr>
                <w:rFonts w:ascii="Times New Roman" w:hAnsi="Times New Roman"/>
              </w:rPr>
            </w:pPr>
            <w:hyperlink r:id="rId19" w:history="1">
              <w:r w:rsidR="00530EEF" w:rsidRPr="00655F6C">
                <w:rPr>
                  <w:rFonts w:ascii="Times New Roman" w:hAnsi="Times New Roman"/>
                  <w:color w:val="0000FF"/>
                  <w:spacing w:val="-1"/>
                  <w:u w:val="single"/>
                </w:rPr>
                <w:t>32.1.</w:t>
              </w:r>
            </w:hyperlink>
          </w:p>
        </w:tc>
        <w:tc>
          <w:tcPr>
            <w:tcW w:w="6181" w:type="dxa"/>
            <w:tcBorders>
              <w:top w:val="single" w:sz="4" w:space="0" w:color="000000"/>
              <w:left w:val="single" w:sz="4" w:space="0" w:color="000000"/>
              <w:bottom w:val="single" w:sz="4" w:space="0" w:color="000000"/>
              <w:right w:val="single" w:sz="4" w:space="0" w:color="000000"/>
            </w:tcBorders>
            <w:vAlign w:val="center"/>
          </w:tcPr>
          <w:p w14:paraId="25276466" w14:textId="77777777" w:rsidR="00530EEF" w:rsidRPr="00655F6C" w:rsidRDefault="00530EEF" w:rsidP="005B1567">
            <w:pPr>
              <w:pStyle w:val="TableParagraph"/>
              <w:kinsoku w:val="0"/>
              <w:overflowPunct w:val="0"/>
              <w:ind w:firstLine="720"/>
              <w:rPr>
                <w:rFonts w:ascii="Times New Roman" w:hAnsi="Times New Roman"/>
              </w:rPr>
            </w:pPr>
            <w:proofErr w:type="spellStart"/>
            <w:r w:rsidRPr="00655F6C">
              <w:rPr>
                <w:rFonts w:ascii="Times New Roman" w:hAnsi="Times New Roman"/>
                <w:spacing w:val="-1"/>
              </w:rPr>
              <w:t>Социально-коммуникативное</w:t>
            </w:r>
            <w:proofErr w:type="spellEnd"/>
            <w:r w:rsidRPr="00655F6C">
              <w:rPr>
                <w:rFonts w:ascii="Times New Roman" w:hAnsi="Times New Roman"/>
                <w:spacing w:val="29"/>
              </w:rPr>
              <w:t xml:space="preserve"> </w:t>
            </w:r>
            <w:proofErr w:type="spellStart"/>
            <w:r w:rsidRPr="00655F6C">
              <w:rPr>
                <w:rFonts w:ascii="Times New Roman" w:hAnsi="Times New Roman"/>
                <w:spacing w:val="-1"/>
              </w:rPr>
              <w:t>развитие</w:t>
            </w:r>
            <w:proofErr w:type="spellEnd"/>
          </w:p>
        </w:tc>
        <w:tc>
          <w:tcPr>
            <w:tcW w:w="2168" w:type="dxa"/>
            <w:tcBorders>
              <w:top w:val="single" w:sz="4" w:space="0" w:color="000000"/>
              <w:left w:val="single" w:sz="4" w:space="0" w:color="000000"/>
              <w:bottom w:val="single" w:sz="4" w:space="0" w:color="000000"/>
              <w:right w:val="single" w:sz="4" w:space="0" w:color="000000"/>
            </w:tcBorders>
            <w:vAlign w:val="center"/>
          </w:tcPr>
          <w:p w14:paraId="73436283" w14:textId="77777777" w:rsidR="00530EEF" w:rsidRPr="00655F6C" w:rsidRDefault="00530EEF" w:rsidP="00CA5F6B">
            <w:pPr>
              <w:pStyle w:val="TableParagraph"/>
              <w:kinsoku w:val="0"/>
              <w:overflowPunct w:val="0"/>
              <w:ind w:firstLine="720"/>
              <w:jc w:val="center"/>
              <w:rPr>
                <w:rFonts w:ascii="Times New Roman" w:hAnsi="Times New Roman"/>
                <w:b/>
                <w:bCs/>
              </w:rPr>
            </w:pPr>
            <w:r w:rsidRPr="00655F6C">
              <w:rPr>
                <w:rFonts w:ascii="Times New Roman" w:hAnsi="Times New Roman"/>
                <w:noProof/>
                <w:lang w:val="ru-RU" w:eastAsia="ru-RU"/>
              </w:rPr>
              <w:drawing>
                <wp:anchor distT="0" distB="0" distL="114300" distR="114300" simplePos="0" relativeHeight="251670528" behindDoc="0" locked="0" layoutInCell="1" allowOverlap="1" wp14:anchorId="369C9C5E" wp14:editId="3127855C">
                  <wp:simplePos x="0" y="0"/>
                  <wp:positionH relativeFrom="column">
                    <wp:posOffset>292735</wp:posOffset>
                  </wp:positionH>
                  <wp:positionV relativeFrom="paragraph">
                    <wp:posOffset>-10795</wp:posOffset>
                  </wp:positionV>
                  <wp:extent cx="803275" cy="803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anchor>
              </w:drawing>
            </w:r>
          </w:p>
          <w:p w14:paraId="7B272409" w14:textId="77777777" w:rsidR="00530EEF" w:rsidRPr="00655F6C" w:rsidRDefault="00530EEF" w:rsidP="00CA5F6B">
            <w:pPr>
              <w:pStyle w:val="TableParagraph"/>
              <w:kinsoku w:val="0"/>
              <w:overflowPunct w:val="0"/>
              <w:ind w:firstLine="720"/>
              <w:jc w:val="center"/>
              <w:rPr>
                <w:rFonts w:ascii="Times New Roman" w:hAnsi="Times New Roman"/>
              </w:rPr>
            </w:pPr>
          </w:p>
          <w:p w14:paraId="279E7591" w14:textId="77777777" w:rsidR="00530EEF" w:rsidRPr="00655F6C" w:rsidRDefault="00530EEF" w:rsidP="00CA5F6B">
            <w:pPr>
              <w:pStyle w:val="TableParagraph"/>
              <w:kinsoku w:val="0"/>
              <w:overflowPunct w:val="0"/>
              <w:ind w:firstLine="720"/>
              <w:jc w:val="center"/>
              <w:rPr>
                <w:rFonts w:ascii="Times New Roman" w:hAnsi="Times New Roman"/>
                <w:b/>
                <w:bCs/>
              </w:rPr>
            </w:pPr>
          </w:p>
          <w:p w14:paraId="0510FEBE" w14:textId="77777777" w:rsidR="00530EEF" w:rsidRPr="00655F6C" w:rsidRDefault="00530EEF" w:rsidP="00CA5F6B">
            <w:pPr>
              <w:pStyle w:val="TableParagraph"/>
              <w:kinsoku w:val="0"/>
              <w:overflowPunct w:val="0"/>
              <w:ind w:firstLine="720"/>
              <w:jc w:val="center"/>
              <w:rPr>
                <w:rFonts w:ascii="Times New Roman" w:hAnsi="Times New Roman"/>
              </w:rPr>
            </w:pPr>
          </w:p>
        </w:tc>
      </w:tr>
      <w:tr w:rsidR="00530EEF" w:rsidRPr="00655F6C" w14:paraId="44358362" w14:textId="77777777" w:rsidTr="005B1567">
        <w:trPr>
          <w:trHeight w:hRule="exact" w:val="1426"/>
        </w:trPr>
        <w:tc>
          <w:tcPr>
            <w:tcW w:w="1224" w:type="dxa"/>
            <w:tcBorders>
              <w:top w:val="single" w:sz="4" w:space="0" w:color="000000"/>
              <w:left w:val="single" w:sz="4" w:space="0" w:color="000000"/>
              <w:bottom w:val="single" w:sz="4" w:space="0" w:color="000000"/>
              <w:right w:val="single" w:sz="4" w:space="0" w:color="000000"/>
            </w:tcBorders>
            <w:vAlign w:val="center"/>
          </w:tcPr>
          <w:p w14:paraId="1AFF26C1" w14:textId="77777777" w:rsidR="00530EEF" w:rsidRPr="00655F6C" w:rsidRDefault="00100CE4" w:rsidP="005B1567">
            <w:pPr>
              <w:pStyle w:val="TableParagraph"/>
              <w:kinsoku w:val="0"/>
              <w:overflowPunct w:val="0"/>
              <w:ind w:left="227"/>
              <w:rPr>
                <w:rFonts w:ascii="Times New Roman" w:hAnsi="Times New Roman"/>
              </w:rPr>
            </w:pPr>
            <w:hyperlink r:id="rId21" w:history="1">
              <w:r w:rsidR="00530EEF" w:rsidRPr="00655F6C">
                <w:rPr>
                  <w:rFonts w:ascii="Times New Roman" w:hAnsi="Times New Roman"/>
                  <w:color w:val="0000FF"/>
                  <w:spacing w:val="-1"/>
                  <w:u w:val="single"/>
                </w:rPr>
                <w:t>32.2.</w:t>
              </w:r>
            </w:hyperlink>
          </w:p>
        </w:tc>
        <w:tc>
          <w:tcPr>
            <w:tcW w:w="6181" w:type="dxa"/>
            <w:tcBorders>
              <w:top w:val="single" w:sz="4" w:space="0" w:color="000000"/>
              <w:left w:val="single" w:sz="4" w:space="0" w:color="000000"/>
              <w:bottom w:val="single" w:sz="4" w:space="0" w:color="000000"/>
              <w:right w:val="single" w:sz="4" w:space="0" w:color="000000"/>
            </w:tcBorders>
            <w:vAlign w:val="center"/>
          </w:tcPr>
          <w:p w14:paraId="497E899D" w14:textId="77777777" w:rsidR="00530EEF" w:rsidRPr="00655F6C" w:rsidRDefault="00530EEF" w:rsidP="005B1567">
            <w:pPr>
              <w:pStyle w:val="TableParagraph"/>
              <w:kinsoku w:val="0"/>
              <w:overflowPunct w:val="0"/>
              <w:ind w:firstLine="720"/>
              <w:rPr>
                <w:rFonts w:ascii="Times New Roman" w:hAnsi="Times New Roman"/>
              </w:rPr>
            </w:pPr>
            <w:proofErr w:type="spellStart"/>
            <w:r w:rsidRPr="00655F6C">
              <w:rPr>
                <w:rFonts w:ascii="Times New Roman" w:hAnsi="Times New Roman"/>
                <w:spacing w:val="-1"/>
              </w:rPr>
              <w:t>Познавательное</w:t>
            </w:r>
            <w:proofErr w:type="spellEnd"/>
            <w:r w:rsidRPr="00655F6C">
              <w:rPr>
                <w:rFonts w:ascii="Times New Roman" w:hAnsi="Times New Roman"/>
                <w:spacing w:val="-3"/>
              </w:rPr>
              <w:t xml:space="preserve"> </w:t>
            </w:r>
            <w:proofErr w:type="spellStart"/>
            <w:r w:rsidRPr="00655F6C">
              <w:rPr>
                <w:rFonts w:ascii="Times New Roman" w:hAnsi="Times New Roman"/>
                <w:spacing w:val="-1"/>
              </w:rPr>
              <w:t>развитие</w:t>
            </w:r>
            <w:proofErr w:type="spellEnd"/>
          </w:p>
        </w:tc>
        <w:tc>
          <w:tcPr>
            <w:tcW w:w="2168" w:type="dxa"/>
            <w:tcBorders>
              <w:top w:val="single" w:sz="4" w:space="0" w:color="000000"/>
              <w:left w:val="single" w:sz="4" w:space="0" w:color="000000"/>
              <w:bottom w:val="single" w:sz="4" w:space="0" w:color="000000"/>
              <w:right w:val="single" w:sz="4" w:space="0" w:color="000000"/>
            </w:tcBorders>
            <w:vAlign w:val="center"/>
          </w:tcPr>
          <w:p w14:paraId="16721B2A" w14:textId="77777777" w:rsidR="00530EEF" w:rsidRPr="00655F6C" w:rsidRDefault="00530EEF" w:rsidP="00CA5F6B">
            <w:pPr>
              <w:pStyle w:val="TableParagraph"/>
              <w:kinsoku w:val="0"/>
              <w:overflowPunct w:val="0"/>
              <w:ind w:firstLine="720"/>
              <w:jc w:val="center"/>
              <w:rPr>
                <w:rFonts w:ascii="Times New Roman" w:hAnsi="Times New Roman"/>
                <w:b/>
                <w:bCs/>
              </w:rPr>
            </w:pPr>
            <w:r w:rsidRPr="00655F6C">
              <w:rPr>
                <w:rFonts w:ascii="Times New Roman" w:hAnsi="Times New Roman"/>
                <w:noProof/>
                <w:lang w:val="ru-RU" w:eastAsia="ru-RU"/>
              </w:rPr>
              <w:drawing>
                <wp:anchor distT="0" distB="0" distL="114300" distR="114300" simplePos="0" relativeHeight="251669504" behindDoc="0" locked="0" layoutInCell="1" allowOverlap="1" wp14:anchorId="5433F1A3" wp14:editId="67C9E489">
                  <wp:simplePos x="0" y="0"/>
                  <wp:positionH relativeFrom="column">
                    <wp:posOffset>276225</wp:posOffset>
                  </wp:positionH>
                  <wp:positionV relativeFrom="paragraph">
                    <wp:posOffset>-21590</wp:posOffset>
                  </wp:positionV>
                  <wp:extent cx="819150" cy="8191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anchor>
              </w:drawing>
            </w:r>
          </w:p>
          <w:p w14:paraId="3288C68B" w14:textId="77777777" w:rsidR="00530EEF" w:rsidRPr="00655F6C" w:rsidRDefault="00530EEF" w:rsidP="00CA5F6B">
            <w:pPr>
              <w:pStyle w:val="TableParagraph"/>
              <w:kinsoku w:val="0"/>
              <w:overflowPunct w:val="0"/>
              <w:ind w:firstLine="720"/>
              <w:jc w:val="center"/>
              <w:rPr>
                <w:rFonts w:ascii="Times New Roman" w:hAnsi="Times New Roman"/>
              </w:rPr>
            </w:pPr>
          </w:p>
        </w:tc>
      </w:tr>
      <w:tr w:rsidR="00530EEF" w:rsidRPr="00655F6C" w14:paraId="08876509" w14:textId="77777777" w:rsidTr="005B1567">
        <w:trPr>
          <w:trHeight w:hRule="exact" w:val="1418"/>
        </w:trPr>
        <w:tc>
          <w:tcPr>
            <w:tcW w:w="1224" w:type="dxa"/>
            <w:tcBorders>
              <w:top w:val="single" w:sz="4" w:space="0" w:color="000000"/>
              <w:left w:val="single" w:sz="4" w:space="0" w:color="000000"/>
              <w:bottom w:val="single" w:sz="4" w:space="0" w:color="000000"/>
              <w:right w:val="single" w:sz="4" w:space="0" w:color="000000"/>
            </w:tcBorders>
            <w:vAlign w:val="center"/>
          </w:tcPr>
          <w:p w14:paraId="53FE2BFB" w14:textId="77777777" w:rsidR="00530EEF" w:rsidRPr="00655F6C" w:rsidRDefault="00100CE4" w:rsidP="005B1567">
            <w:pPr>
              <w:pStyle w:val="TableParagraph"/>
              <w:kinsoku w:val="0"/>
              <w:overflowPunct w:val="0"/>
              <w:ind w:left="227"/>
              <w:rPr>
                <w:rFonts w:ascii="Times New Roman" w:hAnsi="Times New Roman"/>
              </w:rPr>
            </w:pPr>
            <w:hyperlink r:id="rId23" w:history="1">
              <w:r w:rsidR="00530EEF" w:rsidRPr="00655F6C">
                <w:rPr>
                  <w:rFonts w:ascii="Times New Roman" w:hAnsi="Times New Roman"/>
                  <w:color w:val="0000FF"/>
                  <w:spacing w:val="-1"/>
                  <w:u w:val="single"/>
                </w:rPr>
                <w:t>32.3</w:t>
              </w:r>
            </w:hyperlink>
          </w:p>
        </w:tc>
        <w:tc>
          <w:tcPr>
            <w:tcW w:w="6181" w:type="dxa"/>
            <w:tcBorders>
              <w:top w:val="single" w:sz="4" w:space="0" w:color="000000"/>
              <w:left w:val="single" w:sz="4" w:space="0" w:color="000000"/>
              <w:bottom w:val="single" w:sz="4" w:space="0" w:color="000000"/>
              <w:right w:val="single" w:sz="4" w:space="0" w:color="000000"/>
            </w:tcBorders>
            <w:vAlign w:val="center"/>
          </w:tcPr>
          <w:p w14:paraId="58EA0CCE" w14:textId="77777777" w:rsidR="00530EEF" w:rsidRPr="00655F6C" w:rsidRDefault="00530EEF" w:rsidP="005B1567">
            <w:pPr>
              <w:pStyle w:val="TableParagraph"/>
              <w:kinsoku w:val="0"/>
              <w:overflowPunct w:val="0"/>
              <w:ind w:firstLine="720"/>
              <w:rPr>
                <w:rFonts w:ascii="Times New Roman" w:hAnsi="Times New Roman"/>
              </w:rPr>
            </w:pPr>
            <w:proofErr w:type="spellStart"/>
            <w:r w:rsidRPr="00655F6C">
              <w:rPr>
                <w:rFonts w:ascii="Times New Roman" w:hAnsi="Times New Roman"/>
                <w:spacing w:val="-1"/>
              </w:rPr>
              <w:t>Речевое</w:t>
            </w:r>
            <w:proofErr w:type="spellEnd"/>
            <w:r w:rsidRPr="00655F6C">
              <w:rPr>
                <w:rFonts w:ascii="Times New Roman" w:hAnsi="Times New Roman"/>
              </w:rPr>
              <w:t xml:space="preserve"> </w:t>
            </w:r>
            <w:proofErr w:type="spellStart"/>
            <w:r w:rsidRPr="00655F6C">
              <w:rPr>
                <w:rFonts w:ascii="Times New Roman" w:hAnsi="Times New Roman"/>
                <w:spacing w:val="-1"/>
              </w:rPr>
              <w:t>развитие</w:t>
            </w:r>
            <w:proofErr w:type="spellEnd"/>
          </w:p>
        </w:tc>
        <w:tc>
          <w:tcPr>
            <w:tcW w:w="2168" w:type="dxa"/>
            <w:tcBorders>
              <w:top w:val="single" w:sz="4" w:space="0" w:color="000000"/>
              <w:left w:val="single" w:sz="4" w:space="0" w:color="000000"/>
              <w:bottom w:val="single" w:sz="4" w:space="0" w:color="000000"/>
              <w:right w:val="single" w:sz="4" w:space="0" w:color="000000"/>
            </w:tcBorders>
          </w:tcPr>
          <w:p w14:paraId="25FA25C3" w14:textId="77777777" w:rsidR="00530EEF" w:rsidRPr="00655F6C" w:rsidRDefault="00CA5F6B" w:rsidP="00CA5F6B">
            <w:pPr>
              <w:pStyle w:val="TableParagraph"/>
              <w:kinsoku w:val="0"/>
              <w:overflowPunct w:val="0"/>
              <w:ind w:firstLine="720"/>
              <w:rPr>
                <w:rFonts w:ascii="Times New Roman" w:hAnsi="Times New Roman"/>
              </w:rPr>
            </w:pPr>
            <w:r w:rsidRPr="00655F6C">
              <w:rPr>
                <w:rFonts w:ascii="Times New Roman" w:hAnsi="Times New Roman"/>
                <w:noProof/>
                <w:lang w:val="ru-RU" w:eastAsia="ru-RU"/>
              </w:rPr>
              <w:drawing>
                <wp:anchor distT="0" distB="0" distL="114300" distR="114300" simplePos="0" relativeHeight="251671552" behindDoc="0" locked="0" layoutInCell="1" allowOverlap="1" wp14:anchorId="4751524E" wp14:editId="15CF61D1">
                  <wp:simplePos x="0" y="0"/>
                  <wp:positionH relativeFrom="column">
                    <wp:posOffset>299085</wp:posOffset>
                  </wp:positionH>
                  <wp:positionV relativeFrom="paragraph">
                    <wp:posOffset>33655</wp:posOffset>
                  </wp:positionV>
                  <wp:extent cx="802640" cy="82169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2640" cy="821690"/>
                          </a:xfrm>
                          <a:prstGeom prst="rect">
                            <a:avLst/>
                          </a:prstGeom>
                          <a:noFill/>
                          <a:ln>
                            <a:noFill/>
                          </a:ln>
                        </pic:spPr>
                      </pic:pic>
                    </a:graphicData>
                  </a:graphic>
                </wp:anchor>
              </w:drawing>
            </w:r>
          </w:p>
        </w:tc>
      </w:tr>
      <w:tr w:rsidR="00530EEF" w:rsidRPr="00655F6C" w14:paraId="4A67C05B" w14:textId="77777777" w:rsidTr="005B1567">
        <w:trPr>
          <w:trHeight w:hRule="exact" w:val="1613"/>
        </w:trPr>
        <w:tc>
          <w:tcPr>
            <w:tcW w:w="1224" w:type="dxa"/>
            <w:tcBorders>
              <w:top w:val="single" w:sz="4" w:space="0" w:color="000000"/>
              <w:left w:val="single" w:sz="4" w:space="0" w:color="000000"/>
              <w:bottom w:val="single" w:sz="4" w:space="0" w:color="000000"/>
              <w:right w:val="single" w:sz="4" w:space="0" w:color="000000"/>
            </w:tcBorders>
            <w:vAlign w:val="center"/>
          </w:tcPr>
          <w:p w14:paraId="4D3BD0C7" w14:textId="77777777" w:rsidR="00530EEF" w:rsidRPr="00655F6C" w:rsidRDefault="00100CE4" w:rsidP="005B1567">
            <w:pPr>
              <w:pStyle w:val="TableParagraph"/>
              <w:kinsoku w:val="0"/>
              <w:overflowPunct w:val="0"/>
              <w:ind w:left="227"/>
              <w:rPr>
                <w:rFonts w:ascii="Times New Roman" w:hAnsi="Times New Roman"/>
              </w:rPr>
            </w:pPr>
            <w:hyperlink r:id="rId25" w:history="1">
              <w:r w:rsidR="00530EEF" w:rsidRPr="00655F6C">
                <w:rPr>
                  <w:rFonts w:ascii="Times New Roman" w:hAnsi="Times New Roman"/>
                  <w:color w:val="0000FF"/>
                  <w:spacing w:val="-1"/>
                  <w:u w:val="single"/>
                </w:rPr>
                <w:t>32.4</w:t>
              </w:r>
            </w:hyperlink>
          </w:p>
        </w:tc>
        <w:tc>
          <w:tcPr>
            <w:tcW w:w="6181" w:type="dxa"/>
            <w:tcBorders>
              <w:top w:val="single" w:sz="4" w:space="0" w:color="000000"/>
              <w:left w:val="single" w:sz="4" w:space="0" w:color="000000"/>
              <w:bottom w:val="single" w:sz="4" w:space="0" w:color="000000"/>
              <w:right w:val="single" w:sz="4" w:space="0" w:color="000000"/>
            </w:tcBorders>
            <w:vAlign w:val="center"/>
          </w:tcPr>
          <w:p w14:paraId="0AC53937" w14:textId="77777777" w:rsidR="00530EEF" w:rsidRPr="00655F6C" w:rsidRDefault="00530EEF" w:rsidP="005B1567">
            <w:pPr>
              <w:pStyle w:val="TableParagraph"/>
              <w:kinsoku w:val="0"/>
              <w:overflowPunct w:val="0"/>
              <w:ind w:firstLine="720"/>
              <w:rPr>
                <w:rFonts w:ascii="Times New Roman" w:hAnsi="Times New Roman"/>
              </w:rPr>
            </w:pPr>
            <w:proofErr w:type="spellStart"/>
            <w:r w:rsidRPr="00655F6C">
              <w:rPr>
                <w:rFonts w:ascii="Times New Roman" w:hAnsi="Times New Roman"/>
                <w:spacing w:val="-1"/>
              </w:rPr>
              <w:t>Художественно-эстетическое</w:t>
            </w:r>
            <w:proofErr w:type="spellEnd"/>
            <w:r w:rsidRPr="00655F6C">
              <w:rPr>
                <w:rFonts w:ascii="Times New Roman" w:hAnsi="Times New Roman"/>
                <w:spacing w:val="30"/>
              </w:rPr>
              <w:t xml:space="preserve"> </w:t>
            </w:r>
            <w:proofErr w:type="spellStart"/>
            <w:r w:rsidRPr="00655F6C">
              <w:rPr>
                <w:rFonts w:ascii="Times New Roman" w:hAnsi="Times New Roman"/>
                <w:spacing w:val="-1"/>
              </w:rPr>
              <w:t>развитие</w:t>
            </w:r>
            <w:proofErr w:type="spellEnd"/>
          </w:p>
        </w:tc>
        <w:tc>
          <w:tcPr>
            <w:tcW w:w="2168" w:type="dxa"/>
            <w:tcBorders>
              <w:top w:val="single" w:sz="4" w:space="0" w:color="000000"/>
              <w:left w:val="single" w:sz="4" w:space="0" w:color="000000"/>
              <w:bottom w:val="single" w:sz="4" w:space="0" w:color="000000"/>
              <w:right w:val="single" w:sz="4" w:space="0" w:color="000000"/>
            </w:tcBorders>
          </w:tcPr>
          <w:p w14:paraId="4B309B11" w14:textId="77777777" w:rsidR="00530EEF" w:rsidRPr="00655F6C" w:rsidRDefault="00CA5F6B" w:rsidP="00CA5F6B">
            <w:pPr>
              <w:pStyle w:val="TableParagraph"/>
              <w:kinsoku w:val="0"/>
              <w:overflowPunct w:val="0"/>
              <w:ind w:firstLine="720"/>
              <w:rPr>
                <w:rFonts w:ascii="Times New Roman" w:hAnsi="Times New Roman"/>
                <w:b/>
                <w:bCs/>
              </w:rPr>
            </w:pPr>
            <w:r w:rsidRPr="00655F6C">
              <w:rPr>
                <w:rFonts w:ascii="Times New Roman" w:hAnsi="Times New Roman"/>
                <w:b/>
                <w:bCs/>
                <w:noProof/>
                <w:lang w:val="ru-RU" w:eastAsia="ru-RU"/>
              </w:rPr>
              <w:drawing>
                <wp:anchor distT="0" distB="0" distL="114300" distR="114300" simplePos="0" relativeHeight="251672576" behindDoc="0" locked="0" layoutInCell="1" allowOverlap="1" wp14:anchorId="4FE83C7B" wp14:editId="1B65254F">
                  <wp:simplePos x="0" y="0"/>
                  <wp:positionH relativeFrom="column">
                    <wp:posOffset>268605</wp:posOffset>
                  </wp:positionH>
                  <wp:positionV relativeFrom="paragraph">
                    <wp:posOffset>82550</wp:posOffset>
                  </wp:positionV>
                  <wp:extent cx="821690" cy="82169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anchor>
              </w:drawing>
            </w:r>
          </w:p>
          <w:p w14:paraId="22B9BBD6" w14:textId="77777777" w:rsidR="00530EEF" w:rsidRPr="00655F6C" w:rsidRDefault="00530EEF" w:rsidP="00CA5F6B">
            <w:pPr>
              <w:pStyle w:val="TableParagraph"/>
              <w:kinsoku w:val="0"/>
              <w:overflowPunct w:val="0"/>
              <w:ind w:firstLine="720"/>
              <w:rPr>
                <w:rFonts w:ascii="Times New Roman" w:hAnsi="Times New Roman"/>
              </w:rPr>
            </w:pPr>
          </w:p>
        </w:tc>
      </w:tr>
      <w:tr w:rsidR="00530EEF" w:rsidRPr="00655F6C" w14:paraId="6E7D43B0" w14:textId="77777777" w:rsidTr="005B1567">
        <w:trPr>
          <w:trHeight w:hRule="exact" w:val="1613"/>
        </w:trPr>
        <w:tc>
          <w:tcPr>
            <w:tcW w:w="1224" w:type="dxa"/>
            <w:tcBorders>
              <w:top w:val="single" w:sz="4" w:space="0" w:color="000000"/>
              <w:left w:val="single" w:sz="4" w:space="0" w:color="000000"/>
              <w:bottom w:val="single" w:sz="4" w:space="0" w:color="000000"/>
              <w:right w:val="single" w:sz="4" w:space="0" w:color="000000"/>
            </w:tcBorders>
            <w:vAlign w:val="center"/>
          </w:tcPr>
          <w:p w14:paraId="094B4512" w14:textId="77777777" w:rsidR="00530EEF" w:rsidRPr="00655F6C" w:rsidRDefault="00100CE4" w:rsidP="005B1567">
            <w:pPr>
              <w:pStyle w:val="TableParagraph"/>
              <w:kinsoku w:val="0"/>
              <w:overflowPunct w:val="0"/>
              <w:ind w:left="227"/>
              <w:rPr>
                <w:rFonts w:ascii="Times New Roman" w:hAnsi="Times New Roman"/>
              </w:rPr>
            </w:pPr>
            <w:hyperlink r:id="rId27" w:history="1">
              <w:r w:rsidR="00530EEF" w:rsidRPr="00655F6C">
                <w:rPr>
                  <w:rFonts w:ascii="Times New Roman" w:hAnsi="Times New Roman"/>
                  <w:color w:val="0000FF"/>
                  <w:spacing w:val="-1"/>
                  <w:u w:val="single"/>
                </w:rPr>
                <w:t>32.5</w:t>
              </w:r>
            </w:hyperlink>
          </w:p>
        </w:tc>
        <w:tc>
          <w:tcPr>
            <w:tcW w:w="6181" w:type="dxa"/>
            <w:tcBorders>
              <w:top w:val="single" w:sz="4" w:space="0" w:color="000000"/>
              <w:left w:val="single" w:sz="4" w:space="0" w:color="000000"/>
              <w:bottom w:val="single" w:sz="4" w:space="0" w:color="000000"/>
              <w:right w:val="single" w:sz="4" w:space="0" w:color="000000"/>
            </w:tcBorders>
            <w:vAlign w:val="center"/>
          </w:tcPr>
          <w:p w14:paraId="27A56722" w14:textId="77777777" w:rsidR="00530EEF" w:rsidRPr="00655F6C" w:rsidRDefault="00530EEF" w:rsidP="005B1567">
            <w:pPr>
              <w:pStyle w:val="TableParagraph"/>
              <w:kinsoku w:val="0"/>
              <w:overflowPunct w:val="0"/>
              <w:ind w:firstLine="720"/>
              <w:rPr>
                <w:rFonts w:ascii="Times New Roman" w:hAnsi="Times New Roman"/>
              </w:rPr>
            </w:pPr>
            <w:proofErr w:type="spellStart"/>
            <w:r w:rsidRPr="00655F6C">
              <w:rPr>
                <w:rFonts w:ascii="Times New Roman" w:hAnsi="Times New Roman"/>
                <w:spacing w:val="-1"/>
              </w:rPr>
              <w:t>Физическое</w:t>
            </w:r>
            <w:proofErr w:type="spellEnd"/>
            <w:r w:rsidRPr="00655F6C">
              <w:rPr>
                <w:rFonts w:ascii="Times New Roman" w:hAnsi="Times New Roman"/>
              </w:rPr>
              <w:t xml:space="preserve"> </w:t>
            </w:r>
            <w:proofErr w:type="spellStart"/>
            <w:r w:rsidRPr="00655F6C">
              <w:rPr>
                <w:rFonts w:ascii="Times New Roman" w:hAnsi="Times New Roman"/>
                <w:spacing w:val="-1"/>
              </w:rPr>
              <w:t>развитие</w:t>
            </w:r>
            <w:proofErr w:type="spellEnd"/>
          </w:p>
        </w:tc>
        <w:tc>
          <w:tcPr>
            <w:tcW w:w="2168" w:type="dxa"/>
            <w:tcBorders>
              <w:top w:val="single" w:sz="4" w:space="0" w:color="000000"/>
              <w:left w:val="single" w:sz="4" w:space="0" w:color="000000"/>
              <w:bottom w:val="single" w:sz="4" w:space="0" w:color="000000"/>
              <w:right w:val="single" w:sz="4" w:space="0" w:color="000000"/>
            </w:tcBorders>
          </w:tcPr>
          <w:p w14:paraId="0F72418C" w14:textId="77777777" w:rsidR="00530EEF" w:rsidRPr="00655F6C" w:rsidRDefault="00CA5F6B" w:rsidP="00CA5F6B">
            <w:pPr>
              <w:pStyle w:val="TableParagraph"/>
              <w:kinsoku w:val="0"/>
              <w:overflowPunct w:val="0"/>
              <w:ind w:firstLine="720"/>
              <w:rPr>
                <w:rFonts w:ascii="Times New Roman" w:hAnsi="Times New Roman"/>
                <w:b/>
                <w:bCs/>
              </w:rPr>
            </w:pPr>
            <w:r w:rsidRPr="00655F6C">
              <w:rPr>
                <w:rFonts w:ascii="Times New Roman" w:hAnsi="Times New Roman"/>
                <w:b/>
                <w:bCs/>
                <w:noProof/>
                <w:lang w:val="ru-RU" w:eastAsia="ru-RU"/>
              </w:rPr>
              <w:drawing>
                <wp:anchor distT="0" distB="0" distL="114300" distR="114300" simplePos="0" relativeHeight="251673600" behindDoc="0" locked="0" layoutInCell="1" allowOverlap="1" wp14:anchorId="12550D63" wp14:editId="63EF3F97">
                  <wp:simplePos x="0" y="0"/>
                  <wp:positionH relativeFrom="column">
                    <wp:posOffset>264795</wp:posOffset>
                  </wp:positionH>
                  <wp:positionV relativeFrom="paragraph">
                    <wp:posOffset>41910</wp:posOffset>
                  </wp:positionV>
                  <wp:extent cx="918210" cy="92583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210" cy="925830"/>
                          </a:xfrm>
                          <a:prstGeom prst="rect">
                            <a:avLst/>
                          </a:prstGeom>
                          <a:noFill/>
                          <a:ln>
                            <a:noFill/>
                          </a:ln>
                        </pic:spPr>
                      </pic:pic>
                    </a:graphicData>
                  </a:graphic>
                </wp:anchor>
              </w:drawing>
            </w:r>
          </w:p>
          <w:p w14:paraId="2D494232" w14:textId="77777777" w:rsidR="00530EEF" w:rsidRPr="00655F6C" w:rsidRDefault="00530EEF" w:rsidP="00CA5F6B">
            <w:pPr>
              <w:pStyle w:val="TableParagraph"/>
              <w:kinsoku w:val="0"/>
              <w:overflowPunct w:val="0"/>
              <w:ind w:firstLine="720"/>
              <w:rPr>
                <w:rFonts w:ascii="Times New Roman" w:hAnsi="Times New Roman"/>
              </w:rPr>
            </w:pPr>
          </w:p>
        </w:tc>
      </w:tr>
    </w:tbl>
    <w:p w14:paraId="569ABABC" w14:textId="77777777" w:rsidR="0017549B" w:rsidRPr="00655F6C" w:rsidRDefault="0017549B" w:rsidP="00CA5F6B">
      <w:pPr>
        <w:rPr>
          <w:rFonts w:ascii="Times New Roman" w:hAnsi="Times New Roman" w:cs="Times New Roman"/>
          <w:color w:val="833C0B" w:themeColor="accent2" w:themeShade="80"/>
          <w:sz w:val="22"/>
          <w:szCs w:val="22"/>
        </w:rPr>
      </w:pPr>
    </w:p>
    <w:p w14:paraId="08FAAB9F" w14:textId="77777777" w:rsidR="002F359E" w:rsidRPr="00655F6C" w:rsidRDefault="00002940" w:rsidP="00655F6C">
      <w:pPr>
        <w:jc w:val="center"/>
        <w:rPr>
          <w:rFonts w:ascii="Times New Roman" w:hAnsi="Times New Roman" w:cs="Times New Roman"/>
          <w:b/>
          <w:sz w:val="22"/>
          <w:szCs w:val="22"/>
        </w:rPr>
      </w:pPr>
      <w:bookmarkStart w:id="18" w:name="sub_1038"/>
      <w:bookmarkEnd w:id="17"/>
      <w:r w:rsidRPr="00655F6C">
        <w:rPr>
          <w:rFonts w:ascii="Times New Roman" w:hAnsi="Times New Roman" w:cs="Times New Roman"/>
          <w:b/>
          <w:sz w:val="22"/>
          <w:szCs w:val="22"/>
        </w:rPr>
        <w:t>2</w:t>
      </w:r>
      <w:r w:rsidR="00C87E66" w:rsidRPr="00655F6C">
        <w:rPr>
          <w:rFonts w:ascii="Times New Roman" w:hAnsi="Times New Roman" w:cs="Times New Roman"/>
          <w:b/>
          <w:sz w:val="22"/>
          <w:szCs w:val="22"/>
        </w:rPr>
        <w:t>.3</w:t>
      </w:r>
      <w:r w:rsidR="00B02846" w:rsidRPr="00655F6C">
        <w:rPr>
          <w:rFonts w:ascii="Times New Roman" w:hAnsi="Times New Roman" w:cs="Times New Roman"/>
          <w:b/>
          <w:sz w:val="22"/>
          <w:szCs w:val="22"/>
        </w:rPr>
        <w:t>. Взаимодействие педагогических работников с детьми:</w:t>
      </w:r>
    </w:p>
    <w:bookmarkEnd w:id="18"/>
    <w:p w14:paraId="1396A6C4" w14:textId="77777777" w:rsidR="002F359E" w:rsidRPr="00655F6C" w:rsidRDefault="00B02846" w:rsidP="003435BD">
      <w:pPr>
        <w:pStyle w:val="af0"/>
        <w:numPr>
          <w:ilvl w:val="0"/>
          <w:numId w:val="18"/>
        </w:numPr>
        <w:tabs>
          <w:tab w:val="left" w:pos="284"/>
        </w:tabs>
        <w:ind w:left="0" w:firstLine="0"/>
        <w:rPr>
          <w:rFonts w:ascii="Times New Roman" w:hAnsi="Times New Roman" w:cs="Times New Roman"/>
          <w:sz w:val="22"/>
          <w:szCs w:val="22"/>
        </w:rPr>
      </w:pPr>
      <w:r w:rsidRPr="00655F6C">
        <w:rPr>
          <w:rFonts w:ascii="Times New Roman" w:hAnsi="Times New Roman" w:cs="Times New Roman"/>
          <w:sz w:val="22"/>
          <w:szCs w:val="22"/>
        </w:rPr>
        <w:t>Формы, способы, методы и средства реализации программы, которые отражают следующие аспекты образовательной среды:</w:t>
      </w:r>
    </w:p>
    <w:p w14:paraId="158862EE" w14:textId="77777777" w:rsidR="002F359E" w:rsidRPr="00655F6C" w:rsidRDefault="00B02846" w:rsidP="003435BD">
      <w:pPr>
        <w:pStyle w:val="af0"/>
        <w:numPr>
          <w:ilvl w:val="0"/>
          <w:numId w:val="19"/>
        </w:numPr>
        <w:ind w:left="567" w:hanging="567"/>
        <w:rPr>
          <w:rFonts w:ascii="Times New Roman" w:hAnsi="Times New Roman" w:cs="Times New Roman"/>
          <w:sz w:val="22"/>
          <w:szCs w:val="22"/>
        </w:rPr>
      </w:pPr>
      <w:r w:rsidRPr="00655F6C">
        <w:rPr>
          <w:rFonts w:ascii="Times New Roman" w:hAnsi="Times New Roman" w:cs="Times New Roman"/>
          <w:sz w:val="22"/>
          <w:szCs w:val="22"/>
        </w:rPr>
        <w:t>характер взаимодействия с педагогическим работником;</w:t>
      </w:r>
    </w:p>
    <w:p w14:paraId="2C480101" w14:textId="77777777" w:rsidR="002F359E" w:rsidRPr="00655F6C" w:rsidRDefault="00B02846" w:rsidP="003435BD">
      <w:pPr>
        <w:pStyle w:val="af0"/>
        <w:numPr>
          <w:ilvl w:val="0"/>
          <w:numId w:val="19"/>
        </w:numPr>
        <w:ind w:left="567" w:hanging="567"/>
        <w:rPr>
          <w:rFonts w:ascii="Times New Roman" w:hAnsi="Times New Roman" w:cs="Times New Roman"/>
          <w:sz w:val="22"/>
          <w:szCs w:val="22"/>
        </w:rPr>
      </w:pPr>
      <w:r w:rsidRPr="00655F6C">
        <w:rPr>
          <w:rFonts w:ascii="Times New Roman" w:hAnsi="Times New Roman" w:cs="Times New Roman"/>
          <w:sz w:val="22"/>
          <w:szCs w:val="22"/>
        </w:rPr>
        <w:t>характер взаимодействия с другими детьми;</w:t>
      </w:r>
    </w:p>
    <w:p w14:paraId="615B5436" w14:textId="77777777" w:rsidR="002F359E" w:rsidRPr="00655F6C" w:rsidRDefault="00B02846" w:rsidP="003435BD">
      <w:pPr>
        <w:pStyle w:val="af0"/>
        <w:numPr>
          <w:ilvl w:val="0"/>
          <w:numId w:val="19"/>
        </w:numPr>
        <w:ind w:left="567" w:hanging="567"/>
        <w:rPr>
          <w:rFonts w:ascii="Times New Roman" w:hAnsi="Times New Roman" w:cs="Times New Roman"/>
          <w:sz w:val="22"/>
          <w:szCs w:val="22"/>
        </w:rPr>
      </w:pPr>
      <w:r w:rsidRPr="00655F6C">
        <w:rPr>
          <w:rFonts w:ascii="Times New Roman" w:hAnsi="Times New Roman" w:cs="Times New Roman"/>
          <w:sz w:val="22"/>
          <w:szCs w:val="22"/>
        </w:rPr>
        <w:t>система отношений ребенка к миру, к другим людям, к себе самому.</w:t>
      </w:r>
    </w:p>
    <w:p w14:paraId="07BA7516" w14:textId="77777777" w:rsidR="00CA3B7E" w:rsidRPr="00655F6C" w:rsidRDefault="00C87E66"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Характер взаимодействия с педагогическим работником</w:t>
      </w:r>
      <w:r w:rsidR="00CA3B7E" w:rsidRPr="00655F6C">
        <w:rPr>
          <w:rFonts w:ascii="Times New Roman" w:hAnsi="Times New Roman" w:cs="Times New Roman"/>
          <w:sz w:val="22"/>
          <w:szCs w:val="22"/>
        </w:rPr>
        <w:t>.</w:t>
      </w:r>
    </w:p>
    <w:p w14:paraId="172A7BD3" w14:textId="77777777" w:rsidR="002F359E" w:rsidRPr="00655F6C" w:rsidRDefault="00B02846" w:rsidP="00CC5F2A">
      <w:pPr>
        <w:rPr>
          <w:rFonts w:ascii="Times New Roman" w:hAnsi="Times New Roman" w:cs="Times New Roman"/>
          <w:sz w:val="22"/>
          <w:szCs w:val="22"/>
        </w:rPr>
      </w:pPr>
      <w:r w:rsidRPr="00655F6C">
        <w:rPr>
          <w:rFonts w:ascii="Times New Roman" w:hAnsi="Times New Roman" w:cs="Times New Roman"/>
          <w:sz w:val="22"/>
          <w:szCs w:val="22"/>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3DD1548"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3865DDF"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sidR="00BF68C1" w:rsidRPr="00655F6C">
        <w:rPr>
          <w:rFonts w:ascii="Times New Roman" w:hAnsi="Times New Roman" w:cs="Times New Roman"/>
          <w:sz w:val="22"/>
          <w:szCs w:val="22"/>
        </w:rPr>
        <w:t xml:space="preserve">МБДОУ </w:t>
      </w:r>
      <w:r w:rsidRPr="00655F6C">
        <w:rPr>
          <w:rFonts w:ascii="Times New Roman" w:hAnsi="Times New Roman" w:cs="Times New Roman"/>
          <w:sz w:val="22"/>
          <w:szCs w:val="22"/>
        </w:rPr>
        <w:t>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4CC1160"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3C34FCB"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6D8CFE6"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6AC8A64"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2445DE05"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763286E"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lastRenderedPageBreak/>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212C9CC" w14:textId="77777777" w:rsidR="002F359E" w:rsidRPr="00655F6C" w:rsidRDefault="00B02846" w:rsidP="003435BD">
      <w:pPr>
        <w:pStyle w:val="af0"/>
        <w:numPr>
          <w:ilvl w:val="0"/>
          <w:numId w:val="20"/>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45D455AD" w14:textId="77777777" w:rsidR="00130AE0"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bookmarkStart w:id="19" w:name="sub_1039"/>
      <w:r w:rsidRPr="00655F6C">
        <w:rPr>
          <w:rFonts w:ascii="Times New Roman" w:hAnsi="Times New Roman" w:cs="Times New Roman"/>
          <w:sz w:val="22"/>
          <w:szCs w:val="22"/>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14:paraId="7DE79B05" w14:textId="77777777" w:rsidR="00130AE0" w:rsidRPr="00655F6C" w:rsidRDefault="00130AE0" w:rsidP="00BC1627">
      <w:pPr>
        <w:pStyle w:val="af0"/>
        <w:numPr>
          <w:ilvl w:val="0"/>
          <w:numId w:val="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39331277" w14:textId="77777777" w:rsidR="00130AE0" w:rsidRPr="00655F6C" w:rsidRDefault="00130AE0" w:rsidP="00BC1627">
      <w:pPr>
        <w:pStyle w:val="af0"/>
        <w:numPr>
          <w:ilvl w:val="0"/>
          <w:numId w:val="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w:t>
      </w:r>
      <w:r w:rsidR="00EE4A31" w:rsidRPr="00655F6C">
        <w:rPr>
          <w:rFonts w:ascii="Times New Roman" w:hAnsi="Times New Roman" w:cs="Times New Roman"/>
          <w:sz w:val="22"/>
          <w:szCs w:val="22"/>
        </w:rPr>
        <w:t xml:space="preserve"> </w:t>
      </w:r>
      <w:r w:rsidRPr="00655F6C">
        <w:rPr>
          <w:rFonts w:ascii="Times New Roman" w:hAnsi="Times New Roman" w:cs="Times New Roman"/>
          <w:sz w:val="22"/>
          <w:szCs w:val="22"/>
        </w:rPr>
        <w:t xml:space="preserve">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14:paraId="77583E9C" w14:textId="77777777" w:rsidR="00130AE0" w:rsidRPr="00655F6C" w:rsidRDefault="00130AE0" w:rsidP="00BC1627">
      <w:pPr>
        <w:pStyle w:val="af0"/>
        <w:numPr>
          <w:ilvl w:val="0"/>
          <w:numId w:val="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0F66EFA5" w14:textId="77777777" w:rsidR="00130AE0" w:rsidRPr="00655F6C" w:rsidRDefault="00130AE0" w:rsidP="00BC1627">
      <w:pPr>
        <w:pStyle w:val="af0"/>
        <w:numPr>
          <w:ilvl w:val="0"/>
          <w:numId w:val="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14:paraId="7B0441EA" w14:textId="77777777" w:rsidR="00130AE0"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14:paraId="6D6197F4" w14:textId="77777777" w:rsidR="00CC5F2A"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14:paraId="540F65D9" w14:textId="77777777" w:rsidR="00CC5F2A"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6DC3198F" w14:textId="77777777" w:rsidR="00CC5F2A"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Ребенок учится </w:t>
      </w:r>
      <w:r w:rsidRPr="00655F6C">
        <w:rPr>
          <w:rFonts w:ascii="Times New Roman" w:hAnsi="Times New Roman" w:cs="Times New Roman"/>
          <w:iCs/>
          <w:sz w:val="22"/>
          <w:szCs w:val="22"/>
        </w:rPr>
        <w:t>брать на себя ответственность за свои решения и поступки</w:t>
      </w:r>
      <w:r w:rsidRPr="00655F6C">
        <w:rPr>
          <w:rFonts w:ascii="Times New Roman" w:hAnsi="Times New Roman" w:cs="Times New Roman"/>
          <w:sz w:val="22"/>
          <w:szCs w:val="22"/>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70B87A15" w14:textId="77777777" w:rsidR="00CC5F2A"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Ребенок приучается </w:t>
      </w:r>
      <w:r w:rsidRPr="00655F6C">
        <w:rPr>
          <w:rFonts w:ascii="Times New Roman" w:hAnsi="Times New Roman" w:cs="Times New Roman"/>
          <w:iCs/>
          <w:sz w:val="22"/>
          <w:szCs w:val="22"/>
        </w:rPr>
        <w:t xml:space="preserve">думать самостоятельно, </w:t>
      </w:r>
      <w:r w:rsidRPr="00655F6C">
        <w:rPr>
          <w:rFonts w:ascii="Times New Roman" w:hAnsi="Times New Roman" w:cs="Times New Roman"/>
          <w:sz w:val="22"/>
          <w:szCs w:val="22"/>
        </w:rPr>
        <w:t xml:space="preserve">поскольку взрослые не навязывают ему своего решения, а способствуют тому, чтобы он принял собственное. Ребенок учится </w:t>
      </w:r>
      <w:r w:rsidRPr="00655F6C">
        <w:rPr>
          <w:rFonts w:ascii="Times New Roman" w:hAnsi="Times New Roman" w:cs="Times New Roman"/>
          <w:iCs/>
          <w:sz w:val="22"/>
          <w:szCs w:val="22"/>
        </w:rPr>
        <w:t>адекватно выражать свои чувства</w:t>
      </w:r>
      <w:r w:rsidRPr="00655F6C">
        <w:rPr>
          <w:rFonts w:ascii="Times New Roman" w:hAnsi="Times New Roman" w:cs="Times New Roman"/>
          <w:sz w:val="22"/>
          <w:szCs w:val="22"/>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703070A3" w14:textId="77777777" w:rsidR="00130AE0" w:rsidRPr="00655F6C" w:rsidRDefault="00130AE0" w:rsidP="003435BD">
      <w:pPr>
        <w:pStyle w:val="af0"/>
        <w:numPr>
          <w:ilvl w:val="0"/>
          <w:numId w:val="1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Ребенок учится </w:t>
      </w:r>
      <w:r w:rsidRPr="00655F6C">
        <w:rPr>
          <w:rFonts w:ascii="Times New Roman" w:hAnsi="Times New Roman" w:cs="Times New Roman"/>
          <w:iCs/>
          <w:sz w:val="22"/>
          <w:szCs w:val="22"/>
        </w:rPr>
        <w:t xml:space="preserve">понимать других и сочувствовать им, </w:t>
      </w:r>
      <w:r w:rsidRPr="00655F6C">
        <w:rPr>
          <w:rFonts w:ascii="Times New Roman" w:hAnsi="Times New Roman" w:cs="Times New Roman"/>
          <w:sz w:val="22"/>
          <w:szCs w:val="22"/>
        </w:rPr>
        <w:t xml:space="preserve">потому что получает этот опыт из общения со </w:t>
      </w:r>
      <w:r w:rsidRPr="00655F6C">
        <w:rPr>
          <w:rFonts w:ascii="Times New Roman" w:hAnsi="Times New Roman" w:cs="Times New Roman"/>
          <w:sz w:val="22"/>
          <w:szCs w:val="22"/>
        </w:rPr>
        <w:lastRenderedPageBreak/>
        <w:t>взрослыми и переносит его на других людей.</w:t>
      </w:r>
    </w:p>
    <w:p w14:paraId="0D5E048B" w14:textId="77777777" w:rsidR="001A003E" w:rsidRPr="00655F6C" w:rsidRDefault="001A003E" w:rsidP="001A003E">
      <w:pPr>
        <w:pStyle w:val="af7"/>
        <w:spacing w:after="0"/>
        <w:ind w:firstLine="720"/>
        <w:jc w:val="both"/>
        <w:rPr>
          <w:sz w:val="22"/>
          <w:szCs w:val="22"/>
        </w:rPr>
      </w:pPr>
      <w:r w:rsidRPr="00655F6C">
        <w:rPr>
          <w:spacing w:val="-1"/>
          <w:sz w:val="22"/>
          <w:szCs w:val="22"/>
        </w:rPr>
        <w:t>Особенности</w:t>
      </w:r>
      <w:r w:rsidRPr="00655F6C">
        <w:rPr>
          <w:spacing w:val="3"/>
          <w:sz w:val="22"/>
          <w:szCs w:val="22"/>
        </w:rPr>
        <w:t xml:space="preserve"> </w:t>
      </w:r>
      <w:r w:rsidRPr="00655F6C">
        <w:rPr>
          <w:spacing w:val="-1"/>
          <w:sz w:val="22"/>
          <w:szCs w:val="22"/>
        </w:rPr>
        <w:t>работы</w:t>
      </w:r>
      <w:r w:rsidRPr="00655F6C">
        <w:rPr>
          <w:spacing w:val="4"/>
          <w:sz w:val="22"/>
          <w:szCs w:val="22"/>
        </w:rPr>
        <w:t xml:space="preserve"> </w:t>
      </w:r>
      <w:r w:rsidRPr="00655F6C">
        <w:rPr>
          <w:sz w:val="22"/>
          <w:szCs w:val="22"/>
        </w:rPr>
        <w:t>с</w:t>
      </w:r>
      <w:r w:rsidRPr="00655F6C">
        <w:rPr>
          <w:spacing w:val="1"/>
          <w:sz w:val="22"/>
          <w:szCs w:val="22"/>
        </w:rPr>
        <w:t xml:space="preserve"> </w:t>
      </w:r>
      <w:r w:rsidRPr="00655F6C">
        <w:rPr>
          <w:spacing w:val="-1"/>
          <w:sz w:val="22"/>
          <w:szCs w:val="22"/>
        </w:rPr>
        <w:t>детьми</w:t>
      </w:r>
      <w:r w:rsidRPr="00655F6C">
        <w:rPr>
          <w:spacing w:val="3"/>
          <w:sz w:val="22"/>
          <w:szCs w:val="22"/>
        </w:rPr>
        <w:t xml:space="preserve"> </w:t>
      </w:r>
      <w:r w:rsidRPr="00655F6C">
        <w:rPr>
          <w:sz w:val="22"/>
          <w:szCs w:val="22"/>
        </w:rPr>
        <w:t>с</w:t>
      </w:r>
      <w:r w:rsidRPr="00655F6C">
        <w:rPr>
          <w:spacing w:val="3"/>
          <w:sz w:val="22"/>
          <w:szCs w:val="22"/>
        </w:rPr>
        <w:t xml:space="preserve"> </w:t>
      </w:r>
      <w:r w:rsidRPr="00655F6C">
        <w:rPr>
          <w:spacing w:val="-1"/>
          <w:sz w:val="22"/>
          <w:szCs w:val="22"/>
        </w:rPr>
        <w:t>ТНР</w:t>
      </w:r>
      <w:r w:rsidRPr="00655F6C">
        <w:rPr>
          <w:spacing w:val="2"/>
          <w:sz w:val="22"/>
          <w:szCs w:val="22"/>
        </w:rPr>
        <w:t xml:space="preserve"> </w:t>
      </w:r>
      <w:r w:rsidRPr="00655F6C">
        <w:rPr>
          <w:sz w:val="22"/>
          <w:szCs w:val="22"/>
        </w:rPr>
        <w:t>состоят</w:t>
      </w:r>
      <w:r w:rsidRPr="00655F6C">
        <w:rPr>
          <w:spacing w:val="3"/>
          <w:sz w:val="22"/>
          <w:szCs w:val="22"/>
        </w:rPr>
        <w:t xml:space="preserve"> </w:t>
      </w:r>
      <w:r w:rsidRPr="00655F6C">
        <w:rPr>
          <w:sz w:val="22"/>
          <w:szCs w:val="22"/>
        </w:rPr>
        <w:t>в</w:t>
      </w:r>
      <w:r w:rsidRPr="00655F6C">
        <w:rPr>
          <w:spacing w:val="7"/>
          <w:sz w:val="22"/>
          <w:szCs w:val="22"/>
        </w:rPr>
        <w:t xml:space="preserve"> </w:t>
      </w:r>
      <w:r w:rsidRPr="00655F6C">
        <w:rPr>
          <w:spacing w:val="-1"/>
          <w:sz w:val="22"/>
          <w:szCs w:val="22"/>
        </w:rPr>
        <w:t>необходимости</w:t>
      </w:r>
      <w:r w:rsidRPr="00655F6C">
        <w:rPr>
          <w:spacing w:val="3"/>
          <w:sz w:val="22"/>
          <w:szCs w:val="22"/>
        </w:rPr>
        <w:t xml:space="preserve"> </w:t>
      </w:r>
      <w:r w:rsidRPr="00655F6C">
        <w:rPr>
          <w:spacing w:val="-1"/>
          <w:sz w:val="22"/>
          <w:szCs w:val="22"/>
        </w:rPr>
        <w:t>индивидуального</w:t>
      </w:r>
      <w:r w:rsidRPr="00655F6C">
        <w:rPr>
          <w:spacing w:val="2"/>
          <w:sz w:val="22"/>
          <w:szCs w:val="22"/>
        </w:rPr>
        <w:t xml:space="preserve"> </w:t>
      </w:r>
      <w:r w:rsidRPr="00655F6C">
        <w:rPr>
          <w:sz w:val="22"/>
          <w:szCs w:val="22"/>
        </w:rPr>
        <w:t>и</w:t>
      </w:r>
      <w:r w:rsidRPr="00655F6C">
        <w:rPr>
          <w:spacing w:val="75"/>
          <w:sz w:val="22"/>
          <w:szCs w:val="22"/>
        </w:rPr>
        <w:t xml:space="preserve"> </w:t>
      </w:r>
      <w:r w:rsidRPr="00655F6C">
        <w:rPr>
          <w:spacing w:val="-1"/>
          <w:sz w:val="22"/>
          <w:szCs w:val="22"/>
        </w:rPr>
        <w:t>дифференцированного</w:t>
      </w:r>
      <w:r w:rsidRPr="00655F6C">
        <w:rPr>
          <w:spacing w:val="30"/>
          <w:sz w:val="22"/>
          <w:szCs w:val="22"/>
        </w:rPr>
        <w:t xml:space="preserve"> </w:t>
      </w:r>
      <w:r w:rsidRPr="00655F6C">
        <w:rPr>
          <w:spacing w:val="-1"/>
          <w:sz w:val="22"/>
          <w:szCs w:val="22"/>
        </w:rPr>
        <w:t>подхода,</w:t>
      </w:r>
      <w:r w:rsidRPr="00655F6C">
        <w:rPr>
          <w:spacing w:val="33"/>
          <w:sz w:val="22"/>
          <w:szCs w:val="22"/>
        </w:rPr>
        <w:t xml:space="preserve"> </w:t>
      </w:r>
      <w:r w:rsidRPr="00655F6C">
        <w:rPr>
          <w:spacing w:val="-1"/>
          <w:sz w:val="22"/>
          <w:szCs w:val="22"/>
        </w:rPr>
        <w:t>сниженного</w:t>
      </w:r>
      <w:r w:rsidRPr="00655F6C">
        <w:rPr>
          <w:spacing w:val="33"/>
          <w:sz w:val="22"/>
          <w:szCs w:val="22"/>
        </w:rPr>
        <w:t xml:space="preserve"> </w:t>
      </w:r>
      <w:r w:rsidRPr="00655F6C">
        <w:rPr>
          <w:spacing w:val="-1"/>
          <w:sz w:val="22"/>
          <w:szCs w:val="22"/>
        </w:rPr>
        <w:t>темпа</w:t>
      </w:r>
      <w:r w:rsidRPr="00655F6C">
        <w:rPr>
          <w:spacing w:val="32"/>
          <w:sz w:val="22"/>
          <w:szCs w:val="22"/>
        </w:rPr>
        <w:t xml:space="preserve"> </w:t>
      </w:r>
      <w:r w:rsidRPr="00655F6C">
        <w:rPr>
          <w:sz w:val="22"/>
          <w:szCs w:val="22"/>
        </w:rPr>
        <w:t>обучения,</w:t>
      </w:r>
      <w:r w:rsidRPr="00655F6C">
        <w:rPr>
          <w:spacing w:val="33"/>
          <w:sz w:val="22"/>
          <w:szCs w:val="22"/>
        </w:rPr>
        <w:t xml:space="preserve"> </w:t>
      </w:r>
      <w:r w:rsidRPr="00655F6C">
        <w:rPr>
          <w:spacing w:val="-1"/>
          <w:sz w:val="22"/>
          <w:szCs w:val="22"/>
        </w:rPr>
        <w:t>структурной</w:t>
      </w:r>
      <w:r w:rsidRPr="00655F6C">
        <w:rPr>
          <w:spacing w:val="34"/>
          <w:sz w:val="22"/>
          <w:szCs w:val="22"/>
        </w:rPr>
        <w:t xml:space="preserve"> </w:t>
      </w:r>
      <w:r w:rsidRPr="00655F6C">
        <w:rPr>
          <w:sz w:val="22"/>
          <w:szCs w:val="22"/>
        </w:rPr>
        <w:t>простоты</w:t>
      </w:r>
      <w:r w:rsidRPr="00655F6C">
        <w:rPr>
          <w:spacing w:val="32"/>
          <w:sz w:val="22"/>
          <w:szCs w:val="22"/>
        </w:rPr>
        <w:t xml:space="preserve"> </w:t>
      </w:r>
      <w:r w:rsidRPr="00655F6C">
        <w:rPr>
          <w:spacing w:val="-1"/>
          <w:sz w:val="22"/>
          <w:szCs w:val="22"/>
        </w:rPr>
        <w:t>содержания</w:t>
      </w:r>
      <w:r w:rsidRPr="00655F6C">
        <w:rPr>
          <w:spacing w:val="85"/>
          <w:sz w:val="22"/>
          <w:szCs w:val="22"/>
        </w:rPr>
        <w:t xml:space="preserve"> </w:t>
      </w:r>
      <w:r w:rsidRPr="00655F6C">
        <w:rPr>
          <w:spacing w:val="-1"/>
          <w:sz w:val="22"/>
          <w:szCs w:val="22"/>
        </w:rPr>
        <w:t>знаний</w:t>
      </w:r>
      <w:r w:rsidRPr="00655F6C">
        <w:rPr>
          <w:spacing w:val="-2"/>
          <w:sz w:val="22"/>
          <w:szCs w:val="22"/>
        </w:rPr>
        <w:t xml:space="preserve"> </w:t>
      </w:r>
      <w:r w:rsidRPr="00655F6C">
        <w:rPr>
          <w:sz w:val="22"/>
          <w:szCs w:val="22"/>
        </w:rPr>
        <w:t>и</w:t>
      </w:r>
      <w:r w:rsidRPr="00655F6C">
        <w:rPr>
          <w:spacing w:val="3"/>
          <w:sz w:val="22"/>
          <w:szCs w:val="22"/>
        </w:rPr>
        <w:t xml:space="preserve"> </w:t>
      </w:r>
      <w:r w:rsidRPr="00655F6C">
        <w:rPr>
          <w:spacing w:val="-1"/>
          <w:sz w:val="22"/>
          <w:szCs w:val="22"/>
        </w:rPr>
        <w:t>умений,</w:t>
      </w:r>
      <w:r w:rsidRPr="00655F6C">
        <w:rPr>
          <w:sz w:val="22"/>
          <w:szCs w:val="22"/>
        </w:rPr>
        <w:t xml:space="preserve"> наглядности, </w:t>
      </w:r>
      <w:r w:rsidRPr="00655F6C">
        <w:rPr>
          <w:spacing w:val="-1"/>
          <w:sz w:val="22"/>
          <w:szCs w:val="22"/>
        </w:rPr>
        <w:t>возврата</w:t>
      </w:r>
      <w:r w:rsidRPr="00655F6C">
        <w:rPr>
          <w:sz w:val="22"/>
          <w:szCs w:val="22"/>
        </w:rPr>
        <w:t xml:space="preserve"> к</w:t>
      </w:r>
      <w:r w:rsidRPr="00655F6C">
        <w:rPr>
          <w:spacing w:val="2"/>
          <w:sz w:val="22"/>
          <w:szCs w:val="22"/>
        </w:rPr>
        <w:t xml:space="preserve"> </w:t>
      </w:r>
      <w:r w:rsidRPr="00655F6C">
        <w:rPr>
          <w:spacing w:val="-3"/>
          <w:sz w:val="22"/>
          <w:szCs w:val="22"/>
        </w:rPr>
        <w:t>уже</w:t>
      </w:r>
      <w:r w:rsidRPr="00655F6C">
        <w:rPr>
          <w:spacing w:val="1"/>
          <w:sz w:val="22"/>
          <w:szCs w:val="22"/>
        </w:rPr>
        <w:t xml:space="preserve"> </w:t>
      </w:r>
      <w:r w:rsidRPr="00655F6C">
        <w:rPr>
          <w:spacing w:val="-1"/>
          <w:sz w:val="22"/>
          <w:szCs w:val="22"/>
        </w:rPr>
        <w:t>изученному</w:t>
      </w:r>
      <w:r w:rsidRPr="00655F6C">
        <w:rPr>
          <w:spacing w:val="-5"/>
          <w:sz w:val="22"/>
          <w:szCs w:val="22"/>
        </w:rPr>
        <w:t xml:space="preserve"> </w:t>
      </w:r>
      <w:r w:rsidRPr="00655F6C">
        <w:rPr>
          <w:spacing w:val="-1"/>
          <w:sz w:val="22"/>
          <w:szCs w:val="22"/>
        </w:rPr>
        <w:t>материалу.</w:t>
      </w:r>
    </w:p>
    <w:p w14:paraId="6AE10E8D" w14:textId="4A5BA39A" w:rsidR="001A003E" w:rsidRPr="00655F6C" w:rsidRDefault="001A003E" w:rsidP="001A003E">
      <w:pPr>
        <w:rPr>
          <w:rFonts w:ascii="Times New Roman" w:eastAsia="Times New Roman" w:hAnsi="Times New Roman" w:cs="Times New Roman"/>
          <w:sz w:val="22"/>
          <w:szCs w:val="22"/>
        </w:rPr>
      </w:pPr>
      <w:r w:rsidRPr="00655F6C">
        <w:rPr>
          <w:rFonts w:ascii="Times New Roman" w:eastAsia="Times New Roman" w:hAnsi="Times New Roman" w:cs="Times New Roman"/>
          <w:i/>
          <w:sz w:val="22"/>
          <w:szCs w:val="22"/>
        </w:rPr>
        <w:t xml:space="preserve">При </w:t>
      </w:r>
      <w:r w:rsidRPr="00655F6C">
        <w:rPr>
          <w:rFonts w:ascii="Times New Roman" w:eastAsia="Times New Roman" w:hAnsi="Times New Roman" w:cs="Times New Roman"/>
          <w:i/>
          <w:spacing w:val="-1"/>
          <w:sz w:val="22"/>
          <w:szCs w:val="22"/>
        </w:rPr>
        <w:t>проведении</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1"/>
          <w:sz w:val="22"/>
          <w:szCs w:val="22"/>
        </w:rPr>
        <w:t>диагностических</w:t>
      </w:r>
      <w:r w:rsidRPr="00655F6C">
        <w:rPr>
          <w:rFonts w:ascii="Times New Roman" w:eastAsia="Times New Roman" w:hAnsi="Times New Roman" w:cs="Times New Roman"/>
          <w:i/>
          <w:sz w:val="22"/>
          <w:szCs w:val="22"/>
        </w:rPr>
        <w:t xml:space="preserve"> и коррекционных</w:t>
      </w:r>
      <w:r w:rsidRPr="00655F6C">
        <w:rPr>
          <w:rFonts w:ascii="Times New Roman" w:eastAsia="Times New Roman" w:hAnsi="Times New Roman" w:cs="Times New Roman"/>
          <w:i/>
          <w:spacing w:val="-1"/>
          <w:sz w:val="22"/>
          <w:szCs w:val="22"/>
        </w:rPr>
        <w:t xml:space="preserve"> мероприятий</w:t>
      </w:r>
      <w:r w:rsidRPr="00655F6C">
        <w:rPr>
          <w:rFonts w:ascii="Times New Roman" w:eastAsia="Times New Roman" w:hAnsi="Times New Roman" w:cs="Times New Roman"/>
          <w:i/>
          <w:sz w:val="22"/>
          <w:szCs w:val="22"/>
        </w:rPr>
        <w:t xml:space="preserve"> с</w:t>
      </w:r>
      <w:r w:rsidRPr="00655F6C">
        <w:rPr>
          <w:rFonts w:ascii="Times New Roman" w:eastAsia="Times New Roman" w:hAnsi="Times New Roman" w:cs="Times New Roman"/>
          <w:i/>
          <w:spacing w:val="-2"/>
          <w:sz w:val="22"/>
          <w:szCs w:val="22"/>
        </w:rPr>
        <w:t xml:space="preserve"> </w:t>
      </w:r>
      <w:r w:rsidRPr="00655F6C">
        <w:rPr>
          <w:rFonts w:ascii="Times New Roman" w:eastAsia="Times New Roman" w:hAnsi="Times New Roman" w:cs="Times New Roman"/>
          <w:i/>
          <w:sz w:val="22"/>
          <w:szCs w:val="22"/>
        </w:rPr>
        <w:t>детьми с</w:t>
      </w:r>
      <w:r w:rsidRPr="00655F6C">
        <w:rPr>
          <w:rFonts w:ascii="Times New Roman" w:eastAsia="Times New Roman" w:hAnsi="Times New Roman" w:cs="Times New Roman"/>
          <w:i/>
          <w:spacing w:val="-1"/>
          <w:sz w:val="22"/>
          <w:szCs w:val="22"/>
        </w:rPr>
        <w:t xml:space="preserve"> </w:t>
      </w:r>
      <w:r w:rsidRPr="00655F6C">
        <w:rPr>
          <w:rFonts w:ascii="Times New Roman" w:eastAsia="Times New Roman" w:hAnsi="Times New Roman" w:cs="Times New Roman"/>
          <w:i/>
          <w:sz w:val="22"/>
          <w:szCs w:val="22"/>
        </w:rPr>
        <w:t>ТНР</w:t>
      </w:r>
      <w:r w:rsidRPr="00655F6C">
        <w:rPr>
          <w:rFonts w:ascii="Times New Roman" w:eastAsia="Times New Roman" w:hAnsi="Times New Roman" w:cs="Times New Roman"/>
          <w:i/>
          <w:spacing w:val="-1"/>
          <w:sz w:val="22"/>
          <w:szCs w:val="22"/>
        </w:rPr>
        <w:t xml:space="preserve"> педагогам</w:t>
      </w:r>
      <w:r w:rsidRPr="00655F6C">
        <w:rPr>
          <w:rFonts w:ascii="Times New Roman" w:eastAsia="Times New Roman" w:hAnsi="Times New Roman" w:cs="Times New Roman"/>
          <w:i/>
          <w:sz w:val="22"/>
          <w:szCs w:val="22"/>
        </w:rPr>
        <w:t xml:space="preserve"> и</w:t>
      </w:r>
      <w:r w:rsidRPr="00655F6C">
        <w:rPr>
          <w:rFonts w:ascii="Times New Roman" w:eastAsia="Times New Roman" w:hAnsi="Times New Roman" w:cs="Times New Roman"/>
          <w:i/>
          <w:spacing w:val="75"/>
          <w:sz w:val="22"/>
          <w:szCs w:val="22"/>
        </w:rPr>
        <w:t xml:space="preserve"> </w:t>
      </w:r>
      <w:r w:rsidRPr="00655F6C">
        <w:rPr>
          <w:rFonts w:ascii="Times New Roman" w:eastAsia="Times New Roman" w:hAnsi="Times New Roman" w:cs="Times New Roman"/>
          <w:i/>
          <w:spacing w:val="-1"/>
          <w:sz w:val="22"/>
          <w:szCs w:val="22"/>
        </w:rPr>
        <w:t>специалистам</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1"/>
          <w:sz w:val="22"/>
          <w:szCs w:val="22"/>
        </w:rPr>
        <w:t>МБДОУ</w:t>
      </w:r>
      <w:r w:rsidRPr="00655F6C">
        <w:rPr>
          <w:rFonts w:ascii="Times New Roman" w:eastAsia="Times New Roman" w:hAnsi="Times New Roman" w:cs="Times New Roman"/>
          <w:i/>
          <w:sz w:val="22"/>
          <w:szCs w:val="22"/>
        </w:rPr>
        <w:t xml:space="preserve"> г. Иркутска детского сада №</w:t>
      </w:r>
      <w:r w:rsidRPr="00655F6C">
        <w:rPr>
          <w:rFonts w:ascii="Times New Roman" w:eastAsia="Times New Roman" w:hAnsi="Times New Roman" w:cs="Times New Roman"/>
          <w:i/>
          <w:spacing w:val="-2"/>
          <w:sz w:val="22"/>
          <w:szCs w:val="22"/>
        </w:rPr>
        <w:t xml:space="preserve"> </w:t>
      </w:r>
      <w:r w:rsidR="004F26D2">
        <w:rPr>
          <w:rFonts w:ascii="Times New Roman" w:eastAsia="Times New Roman" w:hAnsi="Times New Roman" w:cs="Times New Roman"/>
          <w:i/>
          <w:sz w:val="22"/>
          <w:szCs w:val="22"/>
        </w:rPr>
        <w:t>1</w:t>
      </w:r>
      <w:r w:rsidRPr="00655F6C">
        <w:rPr>
          <w:rFonts w:ascii="Times New Roman" w:eastAsia="Times New Roman" w:hAnsi="Times New Roman" w:cs="Times New Roman"/>
          <w:i/>
          <w:sz w:val="22"/>
          <w:szCs w:val="22"/>
        </w:rPr>
        <w:t xml:space="preserve"> важно </w:t>
      </w:r>
      <w:r w:rsidRPr="00655F6C">
        <w:rPr>
          <w:rFonts w:ascii="Times New Roman" w:eastAsia="Times New Roman" w:hAnsi="Times New Roman" w:cs="Times New Roman"/>
          <w:i/>
          <w:spacing w:val="-1"/>
          <w:sz w:val="22"/>
          <w:szCs w:val="22"/>
        </w:rPr>
        <w:t>соблюдать</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1"/>
          <w:sz w:val="22"/>
          <w:szCs w:val="22"/>
        </w:rPr>
        <w:t xml:space="preserve">следующие </w:t>
      </w:r>
      <w:r w:rsidRPr="00655F6C">
        <w:rPr>
          <w:rFonts w:ascii="Times New Roman" w:eastAsia="Times New Roman" w:hAnsi="Times New Roman" w:cs="Times New Roman"/>
          <w:i/>
          <w:sz w:val="22"/>
          <w:szCs w:val="22"/>
        </w:rPr>
        <w:t>основные</w:t>
      </w:r>
      <w:r w:rsidRPr="00655F6C">
        <w:rPr>
          <w:rFonts w:ascii="Times New Roman" w:eastAsia="Times New Roman" w:hAnsi="Times New Roman" w:cs="Times New Roman"/>
          <w:i/>
          <w:spacing w:val="-1"/>
          <w:sz w:val="22"/>
          <w:szCs w:val="22"/>
        </w:rPr>
        <w:t xml:space="preserve"> требования:</w:t>
      </w:r>
    </w:p>
    <w:p w14:paraId="56F8310E" w14:textId="77777777" w:rsidR="001A003E" w:rsidRPr="00655F6C" w:rsidRDefault="001A003E" w:rsidP="003435BD">
      <w:pPr>
        <w:pStyle w:val="af7"/>
        <w:widowControl w:val="0"/>
        <w:numPr>
          <w:ilvl w:val="0"/>
          <w:numId w:val="21"/>
        </w:numPr>
        <w:tabs>
          <w:tab w:val="left" w:pos="426"/>
          <w:tab w:val="left" w:pos="970"/>
        </w:tabs>
        <w:spacing w:after="0"/>
        <w:ind w:left="0" w:firstLine="0"/>
        <w:jc w:val="both"/>
        <w:rPr>
          <w:sz w:val="22"/>
          <w:szCs w:val="22"/>
        </w:rPr>
      </w:pPr>
      <w:r w:rsidRPr="00655F6C">
        <w:rPr>
          <w:sz w:val="22"/>
          <w:szCs w:val="22"/>
        </w:rPr>
        <w:t>Исходя</w:t>
      </w:r>
      <w:r w:rsidRPr="00655F6C">
        <w:rPr>
          <w:spacing w:val="16"/>
          <w:sz w:val="22"/>
          <w:szCs w:val="22"/>
        </w:rPr>
        <w:t xml:space="preserve"> </w:t>
      </w:r>
      <w:r w:rsidRPr="00655F6C">
        <w:rPr>
          <w:spacing w:val="-1"/>
          <w:sz w:val="22"/>
          <w:szCs w:val="22"/>
        </w:rPr>
        <w:t>из</w:t>
      </w:r>
      <w:r w:rsidRPr="00655F6C">
        <w:rPr>
          <w:spacing w:val="19"/>
          <w:sz w:val="22"/>
          <w:szCs w:val="22"/>
        </w:rPr>
        <w:t xml:space="preserve"> </w:t>
      </w:r>
      <w:r w:rsidRPr="00655F6C">
        <w:rPr>
          <w:spacing w:val="-1"/>
          <w:sz w:val="22"/>
          <w:szCs w:val="22"/>
        </w:rPr>
        <w:t>«Конвенции</w:t>
      </w:r>
      <w:r w:rsidRPr="00655F6C">
        <w:rPr>
          <w:spacing w:val="15"/>
          <w:sz w:val="22"/>
          <w:szCs w:val="22"/>
        </w:rPr>
        <w:t xml:space="preserve"> </w:t>
      </w:r>
      <w:r w:rsidRPr="00655F6C">
        <w:rPr>
          <w:sz w:val="22"/>
          <w:szCs w:val="22"/>
        </w:rPr>
        <w:t>о</w:t>
      </w:r>
      <w:r w:rsidRPr="00655F6C">
        <w:rPr>
          <w:spacing w:val="16"/>
          <w:sz w:val="22"/>
          <w:szCs w:val="22"/>
        </w:rPr>
        <w:t xml:space="preserve"> </w:t>
      </w:r>
      <w:r w:rsidRPr="00655F6C">
        <w:rPr>
          <w:spacing w:val="-1"/>
          <w:sz w:val="22"/>
          <w:szCs w:val="22"/>
        </w:rPr>
        <w:t>правах</w:t>
      </w:r>
      <w:r w:rsidRPr="00655F6C">
        <w:rPr>
          <w:spacing w:val="16"/>
          <w:sz w:val="22"/>
          <w:szCs w:val="22"/>
        </w:rPr>
        <w:t xml:space="preserve"> </w:t>
      </w:r>
      <w:r w:rsidRPr="00655F6C">
        <w:rPr>
          <w:spacing w:val="-1"/>
          <w:sz w:val="22"/>
          <w:szCs w:val="22"/>
        </w:rPr>
        <w:t>ребенка»,</w:t>
      </w:r>
      <w:r w:rsidRPr="00655F6C">
        <w:rPr>
          <w:spacing w:val="18"/>
          <w:sz w:val="22"/>
          <w:szCs w:val="22"/>
        </w:rPr>
        <w:t xml:space="preserve"> </w:t>
      </w:r>
      <w:r w:rsidRPr="00655F6C">
        <w:rPr>
          <w:spacing w:val="-1"/>
          <w:sz w:val="22"/>
          <w:szCs w:val="22"/>
        </w:rPr>
        <w:t>стремиться</w:t>
      </w:r>
      <w:r w:rsidRPr="00655F6C">
        <w:rPr>
          <w:spacing w:val="16"/>
          <w:sz w:val="22"/>
          <w:szCs w:val="22"/>
        </w:rPr>
        <w:t xml:space="preserve"> </w:t>
      </w:r>
      <w:r w:rsidRPr="00655F6C">
        <w:rPr>
          <w:sz w:val="22"/>
          <w:szCs w:val="22"/>
        </w:rPr>
        <w:t>к</w:t>
      </w:r>
      <w:r w:rsidRPr="00655F6C">
        <w:rPr>
          <w:spacing w:val="17"/>
          <w:sz w:val="22"/>
          <w:szCs w:val="22"/>
        </w:rPr>
        <w:t xml:space="preserve"> </w:t>
      </w:r>
      <w:r w:rsidRPr="00655F6C">
        <w:rPr>
          <w:spacing w:val="-1"/>
          <w:sz w:val="22"/>
          <w:szCs w:val="22"/>
        </w:rPr>
        <w:t>реализации</w:t>
      </w:r>
      <w:r w:rsidRPr="00655F6C">
        <w:rPr>
          <w:spacing w:val="17"/>
          <w:sz w:val="22"/>
          <w:szCs w:val="22"/>
        </w:rPr>
        <w:t xml:space="preserve"> </w:t>
      </w:r>
      <w:r w:rsidRPr="00655F6C">
        <w:rPr>
          <w:spacing w:val="-1"/>
          <w:sz w:val="22"/>
          <w:szCs w:val="22"/>
        </w:rPr>
        <w:t>права</w:t>
      </w:r>
      <w:r w:rsidRPr="00655F6C">
        <w:rPr>
          <w:spacing w:val="15"/>
          <w:sz w:val="22"/>
          <w:szCs w:val="22"/>
        </w:rPr>
        <w:t xml:space="preserve"> </w:t>
      </w:r>
      <w:r w:rsidRPr="00655F6C">
        <w:rPr>
          <w:spacing w:val="-1"/>
          <w:sz w:val="22"/>
          <w:szCs w:val="22"/>
        </w:rPr>
        <w:t>детей</w:t>
      </w:r>
      <w:r w:rsidRPr="00655F6C">
        <w:rPr>
          <w:spacing w:val="17"/>
          <w:sz w:val="22"/>
          <w:szCs w:val="22"/>
        </w:rPr>
        <w:t xml:space="preserve"> </w:t>
      </w:r>
      <w:r w:rsidRPr="00655F6C">
        <w:rPr>
          <w:sz w:val="22"/>
          <w:szCs w:val="22"/>
        </w:rPr>
        <w:t>на</w:t>
      </w:r>
      <w:r w:rsidRPr="00655F6C">
        <w:rPr>
          <w:spacing w:val="51"/>
          <w:sz w:val="22"/>
          <w:szCs w:val="22"/>
        </w:rPr>
        <w:t xml:space="preserve"> </w:t>
      </w:r>
      <w:r w:rsidRPr="00655F6C">
        <w:rPr>
          <w:spacing w:val="-1"/>
          <w:sz w:val="22"/>
          <w:szCs w:val="22"/>
        </w:rPr>
        <w:t>образование,</w:t>
      </w:r>
      <w:r w:rsidRPr="00655F6C">
        <w:rPr>
          <w:sz w:val="22"/>
          <w:szCs w:val="22"/>
        </w:rPr>
        <w:t xml:space="preserve"> </w:t>
      </w:r>
      <w:r w:rsidRPr="00655F6C">
        <w:rPr>
          <w:spacing w:val="-1"/>
          <w:sz w:val="22"/>
          <w:szCs w:val="22"/>
        </w:rPr>
        <w:t xml:space="preserve">направленное </w:t>
      </w:r>
      <w:r w:rsidRPr="00655F6C">
        <w:rPr>
          <w:sz w:val="22"/>
          <w:szCs w:val="22"/>
        </w:rPr>
        <w:t>на</w:t>
      </w:r>
      <w:r w:rsidRPr="00655F6C">
        <w:rPr>
          <w:spacing w:val="-1"/>
          <w:sz w:val="22"/>
          <w:szCs w:val="22"/>
        </w:rPr>
        <w:t xml:space="preserve"> </w:t>
      </w:r>
      <w:r w:rsidRPr="00655F6C">
        <w:rPr>
          <w:sz w:val="22"/>
          <w:szCs w:val="22"/>
        </w:rPr>
        <w:t>развитие</w:t>
      </w:r>
      <w:r w:rsidRPr="00655F6C">
        <w:rPr>
          <w:spacing w:val="-1"/>
          <w:sz w:val="22"/>
          <w:szCs w:val="22"/>
        </w:rPr>
        <w:t xml:space="preserve"> личности,</w:t>
      </w:r>
      <w:r w:rsidRPr="00655F6C">
        <w:rPr>
          <w:spacing w:val="2"/>
          <w:sz w:val="22"/>
          <w:szCs w:val="22"/>
        </w:rPr>
        <w:t xml:space="preserve"> </w:t>
      </w:r>
      <w:r w:rsidRPr="00655F6C">
        <w:rPr>
          <w:spacing w:val="-1"/>
          <w:sz w:val="22"/>
          <w:szCs w:val="22"/>
        </w:rPr>
        <w:t>умственных</w:t>
      </w:r>
      <w:r w:rsidRPr="00655F6C">
        <w:rPr>
          <w:spacing w:val="1"/>
          <w:sz w:val="22"/>
          <w:szCs w:val="22"/>
        </w:rPr>
        <w:t xml:space="preserve"> </w:t>
      </w:r>
      <w:r w:rsidRPr="00655F6C">
        <w:rPr>
          <w:sz w:val="22"/>
          <w:szCs w:val="22"/>
        </w:rPr>
        <w:t xml:space="preserve">и </w:t>
      </w:r>
      <w:r w:rsidRPr="00655F6C">
        <w:rPr>
          <w:spacing w:val="-1"/>
          <w:sz w:val="22"/>
          <w:szCs w:val="22"/>
        </w:rPr>
        <w:t>физических</w:t>
      </w:r>
      <w:r w:rsidRPr="00655F6C">
        <w:rPr>
          <w:spacing w:val="2"/>
          <w:sz w:val="22"/>
          <w:szCs w:val="22"/>
        </w:rPr>
        <w:t xml:space="preserve"> </w:t>
      </w:r>
      <w:r w:rsidRPr="00655F6C">
        <w:rPr>
          <w:spacing w:val="-1"/>
          <w:sz w:val="22"/>
          <w:szCs w:val="22"/>
        </w:rPr>
        <w:t>способностей.</w:t>
      </w:r>
    </w:p>
    <w:p w14:paraId="0A7ECD6A" w14:textId="77777777" w:rsidR="001A003E" w:rsidRPr="00655F6C" w:rsidRDefault="001A003E" w:rsidP="003435BD">
      <w:pPr>
        <w:pStyle w:val="af7"/>
        <w:widowControl w:val="0"/>
        <w:numPr>
          <w:ilvl w:val="0"/>
          <w:numId w:val="21"/>
        </w:numPr>
        <w:tabs>
          <w:tab w:val="left" w:pos="426"/>
          <w:tab w:val="left" w:pos="944"/>
        </w:tabs>
        <w:spacing w:after="0"/>
        <w:ind w:left="0" w:firstLine="0"/>
        <w:jc w:val="both"/>
        <w:rPr>
          <w:sz w:val="22"/>
          <w:szCs w:val="22"/>
        </w:rPr>
      </w:pPr>
      <w:r w:rsidRPr="00655F6C">
        <w:rPr>
          <w:sz w:val="22"/>
          <w:szCs w:val="22"/>
        </w:rPr>
        <w:t>Любое</w:t>
      </w:r>
      <w:r w:rsidRPr="00655F6C">
        <w:rPr>
          <w:spacing w:val="49"/>
          <w:sz w:val="22"/>
          <w:szCs w:val="22"/>
        </w:rPr>
        <w:t xml:space="preserve"> </w:t>
      </w:r>
      <w:r w:rsidRPr="00655F6C">
        <w:rPr>
          <w:spacing w:val="-1"/>
          <w:sz w:val="22"/>
          <w:szCs w:val="22"/>
        </w:rPr>
        <w:t>обследование</w:t>
      </w:r>
      <w:r w:rsidRPr="00655F6C">
        <w:rPr>
          <w:spacing w:val="49"/>
          <w:sz w:val="22"/>
          <w:szCs w:val="22"/>
        </w:rPr>
        <w:t xml:space="preserve"> </w:t>
      </w:r>
      <w:r w:rsidRPr="00655F6C">
        <w:rPr>
          <w:spacing w:val="-1"/>
          <w:sz w:val="22"/>
          <w:szCs w:val="22"/>
        </w:rPr>
        <w:t>ребенка</w:t>
      </w:r>
      <w:r w:rsidRPr="00655F6C">
        <w:rPr>
          <w:spacing w:val="49"/>
          <w:sz w:val="22"/>
          <w:szCs w:val="22"/>
        </w:rPr>
        <w:t xml:space="preserve"> </w:t>
      </w:r>
      <w:r w:rsidRPr="00655F6C">
        <w:rPr>
          <w:sz w:val="22"/>
          <w:szCs w:val="22"/>
        </w:rPr>
        <w:t>проводить,</w:t>
      </w:r>
      <w:r w:rsidRPr="00655F6C">
        <w:rPr>
          <w:spacing w:val="47"/>
          <w:sz w:val="22"/>
          <w:szCs w:val="22"/>
        </w:rPr>
        <w:t xml:space="preserve"> </w:t>
      </w:r>
      <w:r w:rsidRPr="00655F6C">
        <w:rPr>
          <w:spacing w:val="-1"/>
          <w:sz w:val="22"/>
          <w:szCs w:val="22"/>
        </w:rPr>
        <w:t>получив</w:t>
      </w:r>
      <w:r w:rsidRPr="00655F6C">
        <w:rPr>
          <w:spacing w:val="49"/>
          <w:sz w:val="22"/>
          <w:szCs w:val="22"/>
        </w:rPr>
        <w:t xml:space="preserve"> </w:t>
      </w:r>
      <w:r w:rsidRPr="00655F6C">
        <w:rPr>
          <w:spacing w:val="-1"/>
          <w:sz w:val="22"/>
          <w:szCs w:val="22"/>
        </w:rPr>
        <w:t>письменное</w:t>
      </w:r>
      <w:r w:rsidRPr="00655F6C">
        <w:rPr>
          <w:spacing w:val="49"/>
          <w:sz w:val="22"/>
          <w:szCs w:val="22"/>
        </w:rPr>
        <w:t xml:space="preserve"> </w:t>
      </w:r>
      <w:r w:rsidRPr="00655F6C">
        <w:rPr>
          <w:spacing w:val="-1"/>
          <w:sz w:val="22"/>
          <w:szCs w:val="22"/>
        </w:rPr>
        <w:t>согласие</w:t>
      </w:r>
      <w:r w:rsidRPr="00655F6C">
        <w:rPr>
          <w:spacing w:val="49"/>
          <w:sz w:val="22"/>
          <w:szCs w:val="22"/>
        </w:rPr>
        <w:t xml:space="preserve"> </w:t>
      </w:r>
      <w:r w:rsidRPr="00655F6C">
        <w:rPr>
          <w:sz w:val="22"/>
          <w:szCs w:val="22"/>
        </w:rPr>
        <w:t>родителей</w:t>
      </w:r>
      <w:r w:rsidRPr="00655F6C">
        <w:rPr>
          <w:spacing w:val="51"/>
          <w:sz w:val="22"/>
          <w:szCs w:val="22"/>
        </w:rPr>
        <w:t xml:space="preserve"> </w:t>
      </w:r>
      <w:r w:rsidRPr="00655F6C">
        <w:rPr>
          <w:spacing w:val="-1"/>
          <w:sz w:val="22"/>
          <w:szCs w:val="22"/>
        </w:rPr>
        <w:t>(или</w:t>
      </w:r>
      <w:r w:rsidRPr="00655F6C">
        <w:rPr>
          <w:spacing w:val="77"/>
          <w:sz w:val="22"/>
          <w:szCs w:val="22"/>
        </w:rPr>
        <w:t xml:space="preserve"> </w:t>
      </w:r>
      <w:r w:rsidRPr="00655F6C">
        <w:rPr>
          <w:sz w:val="22"/>
          <w:szCs w:val="22"/>
        </w:rPr>
        <w:t>лиц,</w:t>
      </w:r>
      <w:r w:rsidRPr="00655F6C">
        <w:rPr>
          <w:spacing w:val="-3"/>
          <w:sz w:val="22"/>
          <w:szCs w:val="22"/>
        </w:rPr>
        <w:t xml:space="preserve"> </w:t>
      </w:r>
      <w:r w:rsidRPr="00655F6C">
        <w:rPr>
          <w:spacing w:val="-1"/>
          <w:sz w:val="22"/>
          <w:szCs w:val="22"/>
        </w:rPr>
        <w:t>их</w:t>
      </w:r>
      <w:r w:rsidRPr="00655F6C">
        <w:rPr>
          <w:spacing w:val="2"/>
          <w:sz w:val="22"/>
          <w:szCs w:val="22"/>
        </w:rPr>
        <w:t xml:space="preserve"> </w:t>
      </w:r>
      <w:r w:rsidRPr="00655F6C">
        <w:rPr>
          <w:spacing w:val="-1"/>
          <w:sz w:val="22"/>
          <w:szCs w:val="22"/>
        </w:rPr>
        <w:t>заменяющих)</w:t>
      </w:r>
      <w:r w:rsidRPr="00655F6C">
        <w:rPr>
          <w:sz w:val="22"/>
          <w:szCs w:val="22"/>
        </w:rPr>
        <w:t xml:space="preserve"> </w:t>
      </w:r>
      <w:r w:rsidRPr="00655F6C">
        <w:rPr>
          <w:spacing w:val="-1"/>
          <w:sz w:val="22"/>
          <w:szCs w:val="22"/>
        </w:rPr>
        <w:t>на психолого-педагогическое сопровождение.</w:t>
      </w:r>
    </w:p>
    <w:p w14:paraId="3D9B217E" w14:textId="77777777" w:rsidR="001A003E" w:rsidRPr="00655F6C" w:rsidRDefault="001A003E" w:rsidP="003435BD">
      <w:pPr>
        <w:pStyle w:val="af7"/>
        <w:widowControl w:val="0"/>
        <w:numPr>
          <w:ilvl w:val="0"/>
          <w:numId w:val="21"/>
        </w:numPr>
        <w:tabs>
          <w:tab w:val="left" w:pos="426"/>
          <w:tab w:val="left" w:pos="942"/>
        </w:tabs>
        <w:spacing w:after="0"/>
        <w:ind w:left="0" w:firstLine="0"/>
        <w:jc w:val="both"/>
        <w:rPr>
          <w:sz w:val="22"/>
          <w:szCs w:val="22"/>
        </w:rPr>
      </w:pPr>
      <w:r w:rsidRPr="00655F6C">
        <w:rPr>
          <w:sz w:val="22"/>
          <w:szCs w:val="22"/>
        </w:rPr>
        <w:t>При</w:t>
      </w:r>
      <w:r w:rsidRPr="00655F6C">
        <w:rPr>
          <w:spacing w:val="48"/>
          <w:sz w:val="22"/>
          <w:szCs w:val="22"/>
        </w:rPr>
        <w:t xml:space="preserve"> </w:t>
      </w:r>
      <w:r w:rsidRPr="00655F6C">
        <w:rPr>
          <w:spacing w:val="-1"/>
          <w:sz w:val="22"/>
          <w:szCs w:val="22"/>
        </w:rPr>
        <w:t>оценке</w:t>
      </w:r>
      <w:r w:rsidRPr="00655F6C">
        <w:rPr>
          <w:spacing w:val="46"/>
          <w:sz w:val="22"/>
          <w:szCs w:val="22"/>
        </w:rPr>
        <w:t xml:space="preserve"> </w:t>
      </w:r>
      <w:r w:rsidRPr="00655F6C">
        <w:rPr>
          <w:spacing w:val="-1"/>
          <w:sz w:val="22"/>
          <w:szCs w:val="22"/>
        </w:rPr>
        <w:t>динамики</w:t>
      </w:r>
      <w:r w:rsidRPr="00655F6C">
        <w:rPr>
          <w:spacing w:val="46"/>
          <w:sz w:val="22"/>
          <w:szCs w:val="22"/>
        </w:rPr>
        <w:t xml:space="preserve"> </w:t>
      </w:r>
      <w:r w:rsidRPr="00655F6C">
        <w:rPr>
          <w:spacing w:val="-1"/>
          <w:sz w:val="22"/>
          <w:szCs w:val="22"/>
        </w:rPr>
        <w:t>продвижения</w:t>
      </w:r>
      <w:r w:rsidRPr="00655F6C">
        <w:rPr>
          <w:spacing w:val="45"/>
          <w:sz w:val="22"/>
          <w:szCs w:val="22"/>
        </w:rPr>
        <w:t xml:space="preserve"> </w:t>
      </w:r>
      <w:r w:rsidRPr="00655F6C">
        <w:rPr>
          <w:spacing w:val="-1"/>
          <w:sz w:val="22"/>
          <w:szCs w:val="22"/>
        </w:rPr>
        <w:t>ребенка</w:t>
      </w:r>
      <w:r w:rsidRPr="00655F6C">
        <w:rPr>
          <w:spacing w:val="46"/>
          <w:sz w:val="22"/>
          <w:szCs w:val="22"/>
        </w:rPr>
        <w:t xml:space="preserve"> </w:t>
      </w:r>
      <w:r w:rsidRPr="00655F6C">
        <w:rPr>
          <w:sz w:val="22"/>
          <w:szCs w:val="22"/>
        </w:rPr>
        <w:t>не</w:t>
      </w:r>
      <w:r w:rsidRPr="00655F6C">
        <w:rPr>
          <w:spacing w:val="46"/>
          <w:sz w:val="22"/>
          <w:szCs w:val="22"/>
        </w:rPr>
        <w:t xml:space="preserve"> </w:t>
      </w:r>
      <w:r w:rsidRPr="00655F6C">
        <w:rPr>
          <w:spacing w:val="-1"/>
          <w:sz w:val="22"/>
          <w:szCs w:val="22"/>
        </w:rPr>
        <w:t>сравнивать</w:t>
      </w:r>
      <w:r w:rsidRPr="00655F6C">
        <w:rPr>
          <w:spacing w:val="49"/>
          <w:sz w:val="22"/>
          <w:szCs w:val="22"/>
        </w:rPr>
        <w:t xml:space="preserve"> </w:t>
      </w:r>
      <w:r w:rsidRPr="00655F6C">
        <w:rPr>
          <w:spacing w:val="-1"/>
          <w:sz w:val="22"/>
          <w:szCs w:val="22"/>
        </w:rPr>
        <w:t>его</w:t>
      </w:r>
      <w:r w:rsidRPr="00655F6C">
        <w:rPr>
          <w:spacing w:val="47"/>
          <w:sz w:val="22"/>
          <w:szCs w:val="22"/>
        </w:rPr>
        <w:t xml:space="preserve"> </w:t>
      </w:r>
      <w:r w:rsidRPr="00655F6C">
        <w:rPr>
          <w:spacing w:val="-1"/>
          <w:sz w:val="22"/>
          <w:szCs w:val="22"/>
        </w:rPr>
        <w:t>ресурс</w:t>
      </w:r>
      <w:r w:rsidRPr="00655F6C">
        <w:rPr>
          <w:spacing w:val="46"/>
          <w:sz w:val="22"/>
          <w:szCs w:val="22"/>
        </w:rPr>
        <w:t xml:space="preserve"> </w:t>
      </w:r>
      <w:r w:rsidRPr="00655F6C">
        <w:rPr>
          <w:sz w:val="22"/>
          <w:szCs w:val="22"/>
        </w:rPr>
        <w:t>с</w:t>
      </w:r>
      <w:r w:rsidRPr="00655F6C">
        <w:rPr>
          <w:spacing w:val="46"/>
          <w:sz w:val="22"/>
          <w:szCs w:val="22"/>
        </w:rPr>
        <w:t xml:space="preserve"> </w:t>
      </w:r>
      <w:r w:rsidRPr="00655F6C">
        <w:rPr>
          <w:spacing w:val="-1"/>
          <w:sz w:val="22"/>
          <w:szCs w:val="22"/>
        </w:rPr>
        <w:t>достижениями</w:t>
      </w:r>
      <w:r w:rsidRPr="00655F6C">
        <w:rPr>
          <w:spacing w:val="83"/>
          <w:sz w:val="22"/>
          <w:szCs w:val="22"/>
        </w:rPr>
        <w:t xml:space="preserve"> </w:t>
      </w:r>
      <w:r w:rsidRPr="00655F6C">
        <w:rPr>
          <w:spacing w:val="-1"/>
          <w:sz w:val="22"/>
          <w:szCs w:val="22"/>
        </w:rPr>
        <w:t>других</w:t>
      </w:r>
      <w:r w:rsidRPr="00655F6C">
        <w:rPr>
          <w:spacing w:val="2"/>
          <w:sz w:val="22"/>
          <w:szCs w:val="22"/>
        </w:rPr>
        <w:t xml:space="preserve"> </w:t>
      </w:r>
      <w:r w:rsidRPr="00655F6C">
        <w:rPr>
          <w:spacing w:val="-1"/>
          <w:sz w:val="22"/>
          <w:szCs w:val="22"/>
        </w:rPr>
        <w:t>детей,</w:t>
      </w:r>
      <w:r w:rsidRPr="00655F6C">
        <w:rPr>
          <w:sz w:val="22"/>
          <w:szCs w:val="22"/>
        </w:rPr>
        <w:t xml:space="preserve"> а</w:t>
      </w:r>
      <w:r w:rsidRPr="00655F6C">
        <w:rPr>
          <w:spacing w:val="-1"/>
          <w:sz w:val="22"/>
          <w:szCs w:val="22"/>
        </w:rPr>
        <w:t xml:space="preserve"> </w:t>
      </w:r>
      <w:r w:rsidRPr="00655F6C">
        <w:rPr>
          <w:sz w:val="22"/>
          <w:szCs w:val="22"/>
        </w:rPr>
        <w:t>с</w:t>
      </w:r>
      <w:r w:rsidRPr="00655F6C">
        <w:rPr>
          <w:spacing w:val="-1"/>
          <w:sz w:val="22"/>
          <w:szCs w:val="22"/>
        </w:rPr>
        <w:t xml:space="preserve"> его</w:t>
      </w:r>
      <w:r w:rsidRPr="00655F6C">
        <w:rPr>
          <w:sz w:val="22"/>
          <w:szCs w:val="22"/>
        </w:rPr>
        <w:t xml:space="preserve"> </w:t>
      </w:r>
      <w:r w:rsidRPr="00655F6C">
        <w:rPr>
          <w:spacing w:val="-1"/>
          <w:sz w:val="22"/>
          <w:szCs w:val="22"/>
        </w:rPr>
        <w:t>собственными</w:t>
      </w:r>
      <w:r w:rsidRPr="00655F6C">
        <w:rPr>
          <w:sz w:val="22"/>
          <w:szCs w:val="22"/>
        </w:rPr>
        <w:t xml:space="preserve"> </w:t>
      </w:r>
      <w:r w:rsidRPr="00655F6C">
        <w:rPr>
          <w:spacing w:val="-1"/>
          <w:sz w:val="22"/>
          <w:szCs w:val="22"/>
        </w:rPr>
        <w:t>достижениями</w:t>
      </w:r>
      <w:r w:rsidRPr="00655F6C">
        <w:rPr>
          <w:sz w:val="22"/>
          <w:szCs w:val="22"/>
        </w:rPr>
        <w:t xml:space="preserve"> на</w:t>
      </w:r>
      <w:r w:rsidRPr="00655F6C">
        <w:rPr>
          <w:spacing w:val="-1"/>
          <w:sz w:val="22"/>
          <w:szCs w:val="22"/>
        </w:rPr>
        <w:t xml:space="preserve"> предыдущем </w:t>
      </w:r>
      <w:r w:rsidRPr="00655F6C">
        <w:rPr>
          <w:sz w:val="22"/>
          <w:szCs w:val="22"/>
        </w:rPr>
        <w:t>этапе</w:t>
      </w:r>
      <w:r w:rsidRPr="00655F6C">
        <w:rPr>
          <w:spacing w:val="-1"/>
          <w:sz w:val="22"/>
          <w:szCs w:val="22"/>
        </w:rPr>
        <w:t xml:space="preserve"> </w:t>
      </w:r>
      <w:r w:rsidRPr="00655F6C">
        <w:rPr>
          <w:sz w:val="22"/>
          <w:szCs w:val="22"/>
        </w:rPr>
        <w:t>развития.</w:t>
      </w:r>
    </w:p>
    <w:p w14:paraId="0360AB47" w14:textId="77777777" w:rsidR="001A003E" w:rsidRPr="00655F6C" w:rsidRDefault="001A003E" w:rsidP="003435BD">
      <w:pPr>
        <w:pStyle w:val="af7"/>
        <w:widowControl w:val="0"/>
        <w:numPr>
          <w:ilvl w:val="0"/>
          <w:numId w:val="21"/>
        </w:numPr>
        <w:tabs>
          <w:tab w:val="left" w:pos="426"/>
          <w:tab w:val="left" w:pos="951"/>
        </w:tabs>
        <w:spacing w:after="0"/>
        <w:ind w:left="0" w:firstLine="0"/>
        <w:jc w:val="both"/>
        <w:rPr>
          <w:sz w:val="22"/>
          <w:szCs w:val="22"/>
        </w:rPr>
      </w:pPr>
      <w:r w:rsidRPr="00655F6C">
        <w:rPr>
          <w:sz w:val="22"/>
          <w:szCs w:val="22"/>
        </w:rPr>
        <w:t>Корректно</w:t>
      </w:r>
      <w:r w:rsidRPr="00655F6C">
        <w:rPr>
          <w:spacing w:val="57"/>
          <w:sz w:val="22"/>
          <w:szCs w:val="22"/>
        </w:rPr>
        <w:t xml:space="preserve"> </w:t>
      </w:r>
      <w:r w:rsidRPr="00655F6C">
        <w:rPr>
          <w:sz w:val="22"/>
          <w:szCs w:val="22"/>
        </w:rPr>
        <w:t>и</w:t>
      </w:r>
      <w:r w:rsidRPr="00655F6C">
        <w:rPr>
          <w:spacing w:val="58"/>
          <w:sz w:val="22"/>
          <w:szCs w:val="22"/>
        </w:rPr>
        <w:t xml:space="preserve"> </w:t>
      </w:r>
      <w:r w:rsidRPr="00655F6C">
        <w:rPr>
          <w:spacing w:val="-1"/>
          <w:sz w:val="22"/>
          <w:szCs w:val="22"/>
        </w:rPr>
        <w:t>гуманно</w:t>
      </w:r>
      <w:r w:rsidRPr="00655F6C">
        <w:rPr>
          <w:spacing w:val="57"/>
          <w:sz w:val="22"/>
          <w:szCs w:val="22"/>
        </w:rPr>
        <w:t xml:space="preserve"> </w:t>
      </w:r>
      <w:r w:rsidRPr="00655F6C">
        <w:rPr>
          <w:spacing w:val="-1"/>
          <w:sz w:val="22"/>
          <w:szCs w:val="22"/>
        </w:rPr>
        <w:t>оценивая</w:t>
      </w:r>
      <w:r w:rsidRPr="00655F6C">
        <w:rPr>
          <w:spacing w:val="57"/>
          <w:sz w:val="22"/>
          <w:szCs w:val="22"/>
        </w:rPr>
        <w:t xml:space="preserve"> </w:t>
      </w:r>
      <w:r w:rsidRPr="00655F6C">
        <w:rPr>
          <w:sz w:val="22"/>
          <w:szCs w:val="22"/>
        </w:rPr>
        <w:t>динамику</w:t>
      </w:r>
      <w:r w:rsidRPr="00655F6C">
        <w:rPr>
          <w:spacing w:val="52"/>
          <w:sz w:val="22"/>
          <w:szCs w:val="22"/>
        </w:rPr>
        <w:t xml:space="preserve"> </w:t>
      </w:r>
      <w:r w:rsidRPr="00655F6C">
        <w:rPr>
          <w:spacing w:val="-1"/>
          <w:sz w:val="22"/>
          <w:szCs w:val="22"/>
        </w:rPr>
        <w:t>продвижения</w:t>
      </w:r>
      <w:r w:rsidRPr="00655F6C">
        <w:rPr>
          <w:spacing w:val="57"/>
          <w:sz w:val="22"/>
          <w:szCs w:val="22"/>
        </w:rPr>
        <w:t xml:space="preserve"> </w:t>
      </w:r>
      <w:r w:rsidRPr="00655F6C">
        <w:rPr>
          <w:spacing w:val="-1"/>
          <w:sz w:val="22"/>
          <w:szCs w:val="22"/>
        </w:rPr>
        <w:t>ребенка,</w:t>
      </w:r>
      <w:r w:rsidRPr="00655F6C">
        <w:rPr>
          <w:spacing w:val="57"/>
          <w:sz w:val="22"/>
          <w:szCs w:val="22"/>
        </w:rPr>
        <w:t xml:space="preserve"> </w:t>
      </w:r>
      <w:r w:rsidRPr="00655F6C">
        <w:rPr>
          <w:spacing w:val="-1"/>
          <w:sz w:val="22"/>
          <w:szCs w:val="22"/>
        </w:rPr>
        <w:t>реально</w:t>
      </w:r>
      <w:r w:rsidRPr="00655F6C">
        <w:rPr>
          <w:spacing w:val="57"/>
          <w:sz w:val="22"/>
          <w:szCs w:val="22"/>
        </w:rPr>
        <w:t xml:space="preserve"> </w:t>
      </w:r>
      <w:r w:rsidRPr="00655F6C">
        <w:rPr>
          <w:spacing w:val="-1"/>
          <w:sz w:val="22"/>
          <w:szCs w:val="22"/>
        </w:rPr>
        <w:t>представлять</w:t>
      </w:r>
      <w:r w:rsidRPr="00655F6C">
        <w:rPr>
          <w:spacing w:val="67"/>
          <w:sz w:val="22"/>
          <w:szCs w:val="22"/>
        </w:rPr>
        <w:t xml:space="preserve"> </w:t>
      </w:r>
      <w:r w:rsidRPr="00655F6C">
        <w:rPr>
          <w:spacing w:val="-1"/>
          <w:sz w:val="22"/>
          <w:szCs w:val="22"/>
        </w:rPr>
        <w:t>дальнейшие возможности</w:t>
      </w:r>
      <w:r w:rsidRPr="00655F6C">
        <w:rPr>
          <w:spacing w:val="1"/>
          <w:sz w:val="22"/>
          <w:szCs w:val="22"/>
        </w:rPr>
        <w:t xml:space="preserve"> </w:t>
      </w:r>
      <w:r w:rsidRPr="00655F6C">
        <w:rPr>
          <w:spacing w:val="-1"/>
          <w:sz w:val="22"/>
          <w:szCs w:val="22"/>
        </w:rPr>
        <w:t>развития</w:t>
      </w:r>
      <w:r w:rsidRPr="00655F6C">
        <w:rPr>
          <w:sz w:val="22"/>
          <w:szCs w:val="22"/>
        </w:rPr>
        <w:t xml:space="preserve"> и </w:t>
      </w:r>
      <w:r w:rsidRPr="00655F6C">
        <w:rPr>
          <w:spacing w:val="-1"/>
          <w:sz w:val="22"/>
          <w:szCs w:val="22"/>
        </w:rPr>
        <w:t>социальной</w:t>
      </w:r>
      <w:r w:rsidRPr="00655F6C">
        <w:rPr>
          <w:sz w:val="22"/>
          <w:szCs w:val="22"/>
        </w:rPr>
        <w:t xml:space="preserve"> </w:t>
      </w:r>
      <w:r w:rsidRPr="00655F6C">
        <w:rPr>
          <w:spacing w:val="-1"/>
          <w:sz w:val="22"/>
          <w:szCs w:val="22"/>
        </w:rPr>
        <w:t>адаптации.</w:t>
      </w:r>
    </w:p>
    <w:p w14:paraId="2E9787BA" w14:textId="77777777" w:rsidR="001A003E" w:rsidRPr="00655F6C" w:rsidRDefault="001A003E" w:rsidP="003435BD">
      <w:pPr>
        <w:pStyle w:val="af7"/>
        <w:widowControl w:val="0"/>
        <w:numPr>
          <w:ilvl w:val="0"/>
          <w:numId w:val="21"/>
        </w:numPr>
        <w:tabs>
          <w:tab w:val="left" w:pos="426"/>
          <w:tab w:val="left" w:pos="894"/>
        </w:tabs>
        <w:spacing w:after="0"/>
        <w:ind w:left="0" w:firstLine="0"/>
        <w:rPr>
          <w:sz w:val="22"/>
          <w:szCs w:val="22"/>
        </w:rPr>
      </w:pPr>
      <w:r w:rsidRPr="00655F6C">
        <w:rPr>
          <w:spacing w:val="-1"/>
          <w:sz w:val="22"/>
          <w:szCs w:val="22"/>
        </w:rPr>
        <w:t>Весь</w:t>
      </w:r>
      <w:r w:rsidRPr="00655F6C">
        <w:rPr>
          <w:sz w:val="22"/>
          <w:szCs w:val="22"/>
        </w:rPr>
        <w:t xml:space="preserve"> </w:t>
      </w:r>
      <w:r w:rsidRPr="00655F6C">
        <w:rPr>
          <w:spacing w:val="-1"/>
          <w:sz w:val="22"/>
          <w:szCs w:val="22"/>
        </w:rPr>
        <w:t>персонал,</w:t>
      </w:r>
      <w:r w:rsidRPr="00655F6C">
        <w:rPr>
          <w:sz w:val="22"/>
          <w:szCs w:val="22"/>
        </w:rPr>
        <w:t xml:space="preserve"> работающий с</w:t>
      </w:r>
      <w:r w:rsidRPr="00655F6C">
        <w:rPr>
          <w:spacing w:val="-1"/>
          <w:sz w:val="22"/>
          <w:szCs w:val="22"/>
        </w:rPr>
        <w:t xml:space="preserve"> ребенком,</w:t>
      </w:r>
      <w:r w:rsidRPr="00655F6C">
        <w:rPr>
          <w:sz w:val="22"/>
          <w:szCs w:val="22"/>
        </w:rPr>
        <w:t xml:space="preserve"> </w:t>
      </w:r>
      <w:r w:rsidRPr="00655F6C">
        <w:rPr>
          <w:spacing w:val="-1"/>
          <w:sz w:val="22"/>
          <w:szCs w:val="22"/>
        </w:rPr>
        <w:t>должен</w:t>
      </w:r>
      <w:r w:rsidRPr="00655F6C">
        <w:rPr>
          <w:sz w:val="22"/>
          <w:szCs w:val="22"/>
        </w:rPr>
        <w:t xml:space="preserve"> </w:t>
      </w:r>
      <w:r w:rsidRPr="00655F6C">
        <w:rPr>
          <w:spacing w:val="-1"/>
          <w:sz w:val="22"/>
          <w:szCs w:val="22"/>
        </w:rPr>
        <w:t>соблюдать</w:t>
      </w:r>
      <w:r w:rsidRPr="00655F6C">
        <w:rPr>
          <w:spacing w:val="1"/>
          <w:sz w:val="22"/>
          <w:szCs w:val="22"/>
        </w:rPr>
        <w:t xml:space="preserve"> </w:t>
      </w:r>
      <w:r w:rsidRPr="00655F6C">
        <w:rPr>
          <w:spacing w:val="-1"/>
          <w:sz w:val="22"/>
          <w:szCs w:val="22"/>
        </w:rPr>
        <w:t>профессиональную</w:t>
      </w:r>
      <w:r w:rsidRPr="00655F6C">
        <w:rPr>
          <w:sz w:val="22"/>
          <w:szCs w:val="22"/>
        </w:rPr>
        <w:t xml:space="preserve"> </w:t>
      </w:r>
      <w:r w:rsidRPr="00655F6C">
        <w:rPr>
          <w:spacing w:val="-1"/>
          <w:sz w:val="22"/>
          <w:szCs w:val="22"/>
        </w:rPr>
        <w:t>этику.</w:t>
      </w:r>
    </w:p>
    <w:p w14:paraId="063EC89C" w14:textId="77777777" w:rsidR="001A003E" w:rsidRPr="00655F6C" w:rsidRDefault="001A003E" w:rsidP="003435BD">
      <w:pPr>
        <w:pStyle w:val="af7"/>
        <w:widowControl w:val="0"/>
        <w:numPr>
          <w:ilvl w:val="0"/>
          <w:numId w:val="21"/>
        </w:numPr>
        <w:tabs>
          <w:tab w:val="left" w:pos="426"/>
          <w:tab w:val="left" w:pos="901"/>
        </w:tabs>
        <w:spacing w:after="0"/>
        <w:ind w:left="0" w:firstLine="0"/>
        <w:jc w:val="both"/>
        <w:rPr>
          <w:sz w:val="22"/>
          <w:szCs w:val="22"/>
        </w:rPr>
      </w:pPr>
      <w:r w:rsidRPr="00655F6C">
        <w:rPr>
          <w:spacing w:val="-1"/>
          <w:sz w:val="22"/>
          <w:szCs w:val="22"/>
        </w:rPr>
        <w:t>Педагогический</w:t>
      </w:r>
      <w:r w:rsidRPr="00655F6C">
        <w:rPr>
          <w:spacing w:val="7"/>
          <w:sz w:val="22"/>
          <w:szCs w:val="22"/>
        </w:rPr>
        <w:t xml:space="preserve"> </w:t>
      </w:r>
      <w:r w:rsidRPr="00655F6C">
        <w:rPr>
          <w:spacing w:val="-1"/>
          <w:sz w:val="22"/>
          <w:szCs w:val="22"/>
        </w:rPr>
        <w:t>прогноз</w:t>
      </w:r>
      <w:r w:rsidRPr="00655F6C">
        <w:rPr>
          <w:spacing w:val="7"/>
          <w:sz w:val="22"/>
          <w:szCs w:val="22"/>
        </w:rPr>
        <w:t xml:space="preserve"> </w:t>
      </w:r>
      <w:r w:rsidRPr="00655F6C">
        <w:rPr>
          <w:spacing w:val="-1"/>
          <w:sz w:val="22"/>
          <w:szCs w:val="22"/>
        </w:rPr>
        <w:t>определять</w:t>
      </w:r>
      <w:r w:rsidRPr="00655F6C">
        <w:rPr>
          <w:spacing w:val="7"/>
          <w:sz w:val="22"/>
          <w:szCs w:val="22"/>
        </w:rPr>
        <w:t xml:space="preserve"> </w:t>
      </w:r>
      <w:r w:rsidRPr="00655F6C">
        <w:rPr>
          <w:sz w:val="22"/>
          <w:szCs w:val="22"/>
        </w:rPr>
        <w:t>на</w:t>
      </w:r>
      <w:r w:rsidRPr="00655F6C">
        <w:rPr>
          <w:spacing w:val="6"/>
          <w:sz w:val="22"/>
          <w:szCs w:val="22"/>
        </w:rPr>
        <w:t xml:space="preserve"> </w:t>
      </w:r>
      <w:r w:rsidRPr="00655F6C">
        <w:rPr>
          <w:spacing w:val="-1"/>
          <w:sz w:val="22"/>
          <w:szCs w:val="22"/>
        </w:rPr>
        <w:t>основе</w:t>
      </w:r>
      <w:r w:rsidRPr="00655F6C">
        <w:rPr>
          <w:spacing w:val="5"/>
          <w:sz w:val="22"/>
          <w:szCs w:val="22"/>
        </w:rPr>
        <w:t xml:space="preserve"> </w:t>
      </w:r>
      <w:r w:rsidRPr="00655F6C">
        <w:rPr>
          <w:sz w:val="22"/>
          <w:szCs w:val="22"/>
        </w:rPr>
        <w:t>динамического</w:t>
      </w:r>
      <w:r w:rsidRPr="00655F6C">
        <w:rPr>
          <w:spacing w:val="6"/>
          <w:sz w:val="22"/>
          <w:szCs w:val="22"/>
        </w:rPr>
        <w:t xml:space="preserve"> </w:t>
      </w:r>
      <w:r w:rsidRPr="00655F6C">
        <w:rPr>
          <w:spacing w:val="-1"/>
          <w:sz w:val="22"/>
          <w:szCs w:val="22"/>
        </w:rPr>
        <w:t>наблюдения</w:t>
      </w:r>
      <w:r w:rsidRPr="00655F6C">
        <w:rPr>
          <w:spacing w:val="4"/>
          <w:sz w:val="22"/>
          <w:szCs w:val="22"/>
        </w:rPr>
        <w:t xml:space="preserve"> </w:t>
      </w:r>
      <w:r w:rsidRPr="00655F6C">
        <w:rPr>
          <w:sz w:val="22"/>
          <w:szCs w:val="22"/>
        </w:rPr>
        <w:t>и</w:t>
      </w:r>
      <w:r w:rsidRPr="00655F6C">
        <w:rPr>
          <w:spacing w:val="10"/>
          <w:sz w:val="22"/>
          <w:szCs w:val="22"/>
        </w:rPr>
        <w:t xml:space="preserve"> </w:t>
      </w:r>
      <w:r w:rsidRPr="00655F6C">
        <w:rPr>
          <w:spacing w:val="-1"/>
          <w:sz w:val="22"/>
          <w:szCs w:val="22"/>
        </w:rPr>
        <w:t>углубленного</w:t>
      </w:r>
      <w:r w:rsidRPr="00655F6C">
        <w:rPr>
          <w:spacing w:val="65"/>
          <w:sz w:val="22"/>
          <w:szCs w:val="22"/>
        </w:rPr>
        <w:t xml:space="preserve"> </w:t>
      </w:r>
      <w:r w:rsidRPr="00655F6C">
        <w:rPr>
          <w:spacing w:val="-1"/>
          <w:sz w:val="22"/>
          <w:szCs w:val="22"/>
        </w:rPr>
        <w:t>анализа</w:t>
      </w:r>
      <w:r w:rsidRPr="00655F6C">
        <w:rPr>
          <w:spacing w:val="25"/>
          <w:sz w:val="22"/>
          <w:szCs w:val="22"/>
        </w:rPr>
        <w:t xml:space="preserve"> </w:t>
      </w:r>
      <w:r w:rsidRPr="00655F6C">
        <w:rPr>
          <w:spacing w:val="-1"/>
          <w:sz w:val="22"/>
          <w:szCs w:val="22"/>
        </w:rPr>
        <w:t>результатов</w:t>
      </w:r>
      <w:r w:rsidRPr="00655F6C">
        <w:rPr>
          <w:spacing w:val="26"/>
          <w:sz w:val="22"/>
          <w:szCs w:val="22"/>
        </w:rPr>
        <w:t xml:space="preserve"> </w:t>
      </w:r>
      <w:r w:rsidRPr="00655F6C">
        <w:rPr>
          <w:spacing w:val="-1"/>
          <w:sz w:val="22"/>
          <w:szCs w:val="22"/>
        </w:rPr>
        <w:t>комплексного</w:t>
      </w:r>
      <w:r w:rsidRPr="00655F6C">
        <w:rPr>
          <w:spacing w:val="26"/>
          <w:sz w:val="22"/>
          <w:szCs w:val="22"/>
        </w:rPr>
        <w:t xml:space="preserve"> </w:t>
      </w:r>
      <w:r w:rsidRPr="00655F6C">
        <w:rPr>
          <w:spacing w:val="-1"/>
          <w:sz w:val="22"/>
          <w:szCs w:val="22"/>
        </w:rPr>
        <w:t>обследования,</w:t>
      </w:r>
      <w:r w:rsidRPr="00655F6C">
        <w:rPr>
          <w:spacing w:val="26"/>
          <w:sz w:val="22"/>
          <w:szCs w:val="22"/>
        </w:rPr>
        <w:t xml:space="preserve"> </w:t>
      </w:r>
      <w:r w:rsidRPr="00655F6C">
        <w:rPr>
          <w:sz w:val="22"/>
          <w:szCs w:val="22"/>
        </w:rPr>
        <w:t>с</w:t>
      </w:r>
      <w:r w:rsidRPr="00655F6C">
        <w:rPr>
          <w:spacing w:val="25"/>
          <w:sz w:val="22"/>
          <w:szCs w:val="22"/>
        </w:rPr>
        <w:t xml:space="preserve"> </w:t>
      </w:r>
      <w:r w:rsidRPr="00655F6C">
        <w:rPr>
          <w:spacing w:val="-1"/>
          <w:sz w:val="22"/>
          <w:szCs w:val="22"/>
        </w:rPr>
        <w:t>педагогическим</w:t>
      </w:r>
      <w:r w:rsidRPr="00655F6C">
        <w:rPr>
          <w:spacing w:val="25"/>
          <w:sz w:val="22"/>
          <w:szCs w:val="22"/>
        </w:rPr>
        <w:t xml:space="preserve"> </w:t>
      </w:r>
      <w:r w:rsidRPr="00655F6C">
        <w:rPr>
          <w:spacing w:val="-1"/>
          <w:sz w:val="22"/>
          <w:szCs w:val="22"/>
        </w:rPr>
        <w:t>оптимизмом,</w:t>
      </w:r>
      <w:r w:rsidRPr="00655F6C">
        <w:rPr>
          <w:spacing w:val="26"/>
          <w:sz w:val="22"/>
          <w:szCs w:val="22"/>
        </w:rPr>
        <w:t xml:space="preserve"> </w:t>
      </w:r>
      <w:r w:rsidRPr="00655F6C">
        <w:rPr>
          <w:spacing w:val="-1"/>
          <w:sz w:val="22"/>
          <w:szCs w:val="22"/>
        </w:rPr>
        <w:t>стремясь</w:t>
      </w:r>
      <w:r w:rsidRPr="00655F6C">
        <w:rPr>
          <w:spacing w:val="29"/>
          <w:sz w:val="22"/>
          <w:szCs w:val="22"/>
        </w:rPr>
        <w:t xml:space="preserve"> </w:t>
      </w:r>
      <w:r w:rsidRPr="00655F6C">
        <w:rPr>
          <w:sz w:val="22"/>
          <w:szCs w:val="22"/>
        </w:rPr>
        <w:t>у</w:t>
      </w:r>
      <w:r w:rsidRPr="00655F6C">
        <w:rPr>
          <w:spacing w:val="115"/>
          <w:sz w:val="22"/>
          <w:szCs w:val="22"/>
        </w:rPr>
        <w:t xml:space="preserve"> </w:t>
      </w:r>
      <w:r w:rsidRPr="00655F6C">
        <w:rPr>
          <w:spacing w:val="-1"/>
          <w:sz w:val="22"/>
          <w:szCs w:val="22"/>
        </w:rPr>
        <w:t>каждого</w:t>
      </w:r>
      <w:r w:rsidRPr="00655F6C">
        <w:rPr>
          <w:spacing w:val="59"/>
          <w:sz w:val="22"/>
          <w:szCs w:val="22"/>
        </w:rPr>
        <w:t xml:space="preserve"> </w:t>
      </w:r>
      <w:r w:rsidRPr="00655F6C">
        <w:rPr>
          <w:spacing w:val="-1"/>
          <w:sz w:val="22"/>
          <w:szCs w:val="22"/>
        </w:rPr>
        <w:t>ребенка</w:t>
      </w:r>
      <w:r w:rsidRPr="00655F6C">
        <w:rPr>
          <w:spacing w:val="58"/>
          <w:sz w:val="22"/>
          <w:szCs w:val="22"/>
        </w:rPr>
        <w:t xml:space="preserve"> </w:t>
      </w:r>
      <w:r w:rsidRPr="00655F6C">
        <w:rPr>
          <w:spacing w:val="-1"/>
          <w:sz w:val="22"/>
          <w:szCs w:val="22"/>
        </w:rPr>
        <w:t>выявить</w:t>
      </w:r>
      <w:r w:rsidRPr="00655F6C">
        <w:rPr>
          <w:spacing w:val="1"/>
          <w:sz w:val="22"/>
          <w:szCs w:val="22"/>
        </w:rPr>
        <w:t xml:space="preserve"> </w:t>
      </w:r>
      <w:r w:rsidRPr="00655F6C">
        <w:rPr>
          <w:spacing w:val="-1"/>
          <w:sz w:val="22"/>
          <w:szCs w:val="22"/>
        </w:rPr>
        <w:t>сохранные</w:t>
      </w:r>
      <w:r w:rsidRPr="00655F6C">
        <w:rPr>
          <w:spacing w:val="58"/>
          <w:sz w:val="22"/>
          <w:szCs w:val="22"/>
        </w:rPr>
        <w:t xml:space="preserve"> </w:t>
      </w:r>
      <w:r w:rsidRPr="00655F6C">
        <w:rPr>
          <w:spacing w:val="-1"/>
          <w:sz w:val="22"/>
          <w:szCs w:val="22"/>
        </w:rPr>
        <w:t>потенциальные</w:t>
      </w:r>
      <w:r w:rsidRPr="00655F6C">
        <w:rPr>
          <w:spacing w:val="58"/>
          <w:sz w:val="22"/>
          <w:szCs w:val="22"/>
        </w:rPr>
        <w:t xml:space="preserve"> </w:t>
      </w:r>
      <w:r w:rsidRPr="00655F6C">
        <w:rPr>
          <w:spacing w:val="-1"/>
          <w:sz w:val="22"/>
          <w:szCs w:val="22"/>
        </w:rPr>
        <w:t>возможности,</w:t>
      </w:r>
      <w:r w:rsidRPr="00655F6C">
        <w:rPr>
          <w:spacing w:val="57"/>
          <w:sz w:val="22"/>
          <w:szCs w:val="22"/>
        </w:rPr>
        <w:t xml:space="preserve"> </w:t>
      </w:r>
      <w:r w:rsidRPr="00655F6C">
        <w:rPr>
          <w:spacing w:val="-1"/>
          <w:sz w:val="22"/>
          <w:szCs w:val="22"/>
        </w:rPr>
        <w:t>определить</w:t>
      </w:r>
      <w:r w:rsidRPr="00655F6C">
        <w:rPr>
          <w:spacing w:val="59"/>
          <w:sz w:val="22"/>
          <w:szCs w:val="22"/>
        </w:rPr>
        <w:t xml:space="preserve"> </w:t>
      </w:r>
      <w:r w:rsidRPr="00655F6C">
        <w:rPr>
          <w:spacing w:val="-1"/>
          <w:sz w:val="22"/>
          <w:szCs w:val="22"/>
        </w:rPr>
        <w:t>положительные</w:t>
      </w:r>
      <w:r w:rsidRPr="00655F6C">
        <w:rPr>
          <w:spacing w:val="119"/>
          <w:sz w:val="22"/>
          <w:szCs w:val="22"/>
        </w:rPr>
        <w:t xml:space="preserve"> </w:t>
      </w:r>
      <w:r w:rsidRPr="00655F6C">
        <w:rPr>
          <w:sz w:val="22"/>
          <w:szCs w:val="22"/>
        </w:rPr>
        <w:t>стороны</w:t>
      </w:r>
      <w:r w:rsidRPr="00655F6C">
        <w:rPr>
          <w:spacing w:val="4"/>
          <w:sz w:val="22"/>
          <w:szCs w:val="22"/>
        </w:rPr>
        <w:t xml:space="preserve"> </w:t>
      </w:r>
      <w:r w:rsidRPr="00655F6C">
        <w:rPr>
          <w:spacing w:val="-1"/>
          <w:sz w:val="22"/>
          <w:szCs w:val="22"/>
        </w:rPr>
        <w:t>его</w:t>
      </w:r>
      <w:r w:rsidRPr="00655F6C">
        <w:rPr>
          <w:spacing w:val="4"/>
          <w:sz w:val="22"/>
          <w:szCs w:val="22"/>
        </w:rPr>
        <w:t xml:space="preserve"> </w:t>
      </w:r>
      <w:r w:rsidRPr="00655F6C">
        <w:rPr>
          <w:spacing w:val="-1"/>
          <w:sz w:val="22"/>
          <w:szCs w:val="22"/>
        </w:rPr>
        <w:t>психического</w:t>
      </w:r>
      <w:r w:rsidRPr="00655F6C">
        <w:rPr>
          <w:spacing w:val="4"/>
          <w:sz w:val="22"/>
          <w:szCs w:val="22"/>
        </w:rPr>
        <w:t xml:space="preserve"> </w:t>
      </w:r>
      <w:r w:rsidRPr="00655F6C">
        <w:rPr>
          <w:sz w:val="22"/>
          <w:szCs w:val="22"/>
        </w:rPr>
        <w:t>и</w:t>
      </w:r>
      <w:r w:rsidRPr="00655F6C">
        <w:rPr>
          <w:spacing w:val="5"/>
          <w:sz w:val="22"/>
          <w:szCs w:val="22"/>
        </w:rPr>
        <w:t xml:space="preserve"> </w:t>
      </w:r>
      <w:r w:rsidRPr="00655F6C">
        <w:rPr>
          <w:sz w:val="22"/>
          <w:szCs w:val="22"/>
        </w:rPr>
        <w:t>личностного</w:t>
      </w:r>
      <w:r w:rsidRPr="00655F6C">
        <w:rPr>
          <w:spacing w:val="4"/>
          <w:sz w:val="22"/>
          <w:szCs w:val="22"/>
        </w:rPr>
        <w:t xml:space="preserve"> </w:t>
      </w:r>
      <w:r w:rsidRPr="00655F6C">
        <w:rPr>
          <w:sz w:val="22"/>
          <w:szCs w:val="22"/>
        </w:rPr>
        <w:t>развития,</w:t>
      </w:r>
      <w:r w:rsidRPr="00655F6C">
        <w:rPr>
          <w:spacing w:val="10"/>
          <w:sz w:val="22"/>
          <w:szCs w:val="22"/>
        </w:rPr>
        <w:t xml:space="preserve"> </w:t>
      </w:r>
      <w:r w:rsidRPr="00655F6C">
        <w:rPr>
          <w:sz w:val="22"/>
          <w:szCs w:val="22"/>
        </w:rPr>
        <w:t>на</w:t>
      </w:r>
      <w:r w:rsidRPr="00655F6C">
        <w:rPr>
          <w:spacing w:val="3"/>
          <w:sz w:val="22"/>
          <w:szCs w:val="22"/>
        </w:rPr>
        <w:t xml:space="preserve"> </w:t>
      </w:r>
      <w:r w:rsidRPr="00655F6C">
        <w:rPr>
          <w:sz w:val="22"/>
          <w:szCs w:val="22"/>
        </w:rPr>
        <w:t>которые</w:t>
      </w:r>
      <w:r w:rsidRPr="00655F6C">
        <w:rPr>
          <w:spacing w:val="3"/>
          <w:sz w:val="22"/>
          <w:szCs w:val="22"/>
        </w:rPr>
        <w:t xml:space="preserve"> </w:t>
      </w:r>
      <w:r w:rsidRPr="00655F6C">
        <w:rPr>
          <w:spacing w:val="-1"/>
          <w:sz w:val="22"/>
          <w:szCs w:val="22"/>
        </w:rPr>
        <w:t>можно</w:t>
      </w:r>
      <w:r w:rsidRPr="00655F6C">
        <w:rPr>
          <w:spacing w:val="4"/>
          <w:sz w:val="22"/>
          <w:szCs w:val="22"/>
        </w:rPr>
        <w:t xml:space="preserve"> </w:t>
      </w:r>
      <w:r w:rsidRPr="00655F6C">
        <w:rPr>
          <w:spacing w:val="-1"/>
          <w:sz w:val="22"/>
          <w:szCs w:val="22"/>
        </w:rPr>
        <w:t>опереться</w:t>
      </w:r>
      <w:r w:rsidRPr="00655F6C">
        <w:rPr>
          <w:spacing w:val="4"/>
          <w:sz w:val="22"/>
          <w:szCs w:val="22"/>
        </w:rPr>
        <w:t xml:space="preserve"> </w:t>
      </w:r>
      <w:r w:rsidRPr="00655F6C">
        <w:rPr>
          <w:sz w:val="22"/>
          <w:szCs w:val="22"/>
        </w:rPr>
        <w:t>в</w:t>
      </w:r>
      <w:r w:rsidRPr="00655F6C">
        <w:rPr>
          <w:spacing w:val="6"/>
          <w:sz w:val="22"/>
          <w:szCs w:val="22"/>
        </w:rPr>
        <w:t xml:space="preserve"> </w:t>
      </w:r>
      <w:r w:rsidRPr="00655F6C">
        <w:rPr>
          <w:spacing w:val="-1"/>
          <w:sz w:val="22"/>
          <w:szCs w:val="22"/>
        </w:rPr>
        <w:t>педагогической</w:t>
      </w:r>
      <w:r w:rsidRPr="00655F6C">
        <w:rPr>
          <w:spacing w:val="65"/>
          <w:sz w:val="22"/>
          <w:szCs w:val="22"/>
        </w:rPr>
        <w:t xml:space="preserve"> </w:t>
      </w:r>
      <w:r w:rsidRPr="00655F6C">
        <w:rPr>
          <w:spacing w:val="-1"/>
          <w:sz w:val="22"/>
          <w:szCs w:val="22"/>
        </w:rPr>
        <w:t>работе.</w:t>
      </w:r>
    </w:p>
    <w:p w14:paraId="31A2BA93" w14:textId="77777777" w:rsidR="001A003E" w:rsidRPr="00655F6C" w:rsidRDefault="001A003E" w:rsidP="003435BD">
      <w:pPr>
        <w:pStyle w:val="af7"/>
        <w:widowControl w:val="0"/>
        <w:numPr>
          <w:ilvl w:val="0"/>
          <w:numId w:val="21"/>
        </w:numPr>
        <w:tabs>
          <w:tab w:val="left" w:pos="426"/>
          <w:tab w:val="left" w:pos="1100"/>
        </w:tabs>
        <w:spacing w:after="0"/>
        <w:ind w:left="0" w:firstLine="0"/>
        <w:jc w:val="both"/>
        <w:rPr>
          <w:sz w:val="22"/>
          <w:szCs w:val="22"/>
        </w:rPr>
      </w:pPr>
      <w:r w:rsidRPr="00655F6C">
        <w:rPr>
          <w:spacing w:val="-1"/>
          <w:sz w:val="22"/>
          <w:szCs w:val="22"/>
        </w:rPr>
        <w:t>Создавать</w:t>
      </w:r>
      <w:r w:rsidRPr="00655F6C">
        <w:rPr>
          <w:spacing w:val="27"/>
          <w:sz w:val="22"/>
          <w:szCs w:val="22"/>
        </w:rPr>
        <w:t xml:space="preserve"> </w:t>
      </w:r>
      <w:r w:rsidRPr="00655F6C">
        <w:rPr>
          <w:spacing w:val="-1"/>
          <w:sz w:val="22"/>
          <w:szCs w:val="22"/>
        </w:rPr>
        <w:t>для</w:t>
      </w:r>
      <w:r w:rsidRPr="00655F6C">
        <w:rPr>
          <w:spacing w:val="24"/>
          <w:sz w:val="22"/>
          <w:szCs w:val="22"/>
        </w:rPr>
        <w:t xml:space="preserve"> </w:t>
      </w:r>
      <w:r w:rsidRPr="00655F6C">
        <w:rPr>
          <w:spacing w:val="-1"/>
          <w:sz w:val="22"/>
          <w:szCs w:val="22"/>
        </w:rPr>
        <w:t>ребенка</w:t>
      </w:r>
      <w:r w:rsidRPr="00655F6C">
        <w:rPr>
          <w:spacing w:val="25"/>
          <w:sz w:val="22"/>
          <w:szCs w:val="22"/>
        </w:rPr>
        <w:t xml:space="preserve"> </w:t>
      </w:r>
      <w:r w:rsidRPr="00655F6C">
        <w:rPr>
          <w:sz w:val="22"/>
          <w:szCs w:val="22"/>
        </w:rPr>
        <w:t>атмосферу</w:t>
      </w:r>
      <w:r w:rsidRPr="00655F6C">
        <w:rPr>
          <w:spacing w:val="21"/>
          <w:sz w:val="22"/>
          <w:szCs w:val="22"/>
        </w:rPr>
        <w:t xml:space="preserve"> </w:t>
      </w:r>
      <w:r w:rsidRPr="00655F6C">
        <w:rPr>
          <w:spacing w:val="-1"/>
          <w:sz w:val="22"/>
          <w:szCs w:val="22"/>
        </w:rPr>
        <w:t>доброжелательности,</w:t>
      </w:r>
      <w:r w:rsidRPr="00655F6C">
        <w:rPr>
          <w:spacing w:val="23"/>
          <w:sz w:val="22"/>
          <w:szCs w:val="22"/>
        </w:rPr>
        <w:t xml:space="preserve"> </w:t>
      </w:r>
      <w:r w:rsidRPr="00655F6C">
        <w:rPr>
          <w:spacing w:val="-1"/>
          <w:sz w:val="22"/>
          <w:szCs w:val="22"/>
        </w:rPr>
        <w:t>формировать</w:t>
      </w:r>
      <w:r w:rsidRPr="00655F6C">
        <w:rPr>
          <w:spacing w:val="27"/>
          <w:sz w:val="22"/>
          <w:szCs w:val="22"/>
        </w:rPr>
        <w:t xml:space="preserve"> </w:t>
      </w:r>
      <w:r w:rsidRPr="00655F6C">
        <w:rPr>
          <w:spacing w:val="-1"/>
          <w:sz w:val="22"/>
          <w:szCs w:val="22"/>
        </w:rPr>
        <w:t>чувство</w:t>
      </w:r>
      <w:r w:rsidRPr="00655F6C">
        <w:rPr>
          <w:spacing w:val="79"/>
          <w:sz w:val="22"/>
          <w:szCs w:val="22"/>
        </w:rPr>
        <w:t xml:space="preserve"> </w:t>
      </w:r>
      <w:r w:rsidRPr="00655F6C">
        <w:rPr>
          <w:spacing w:val="-1"/>
          <w:sz w:val="22"/>
          <w:szCs w:val="22"/>
        </w:rPr>
        <w:t>психологической</w:t>
      </w:r>
      <w:r w:rsidRPr="00655F6C">
        <w:rPr>
          <w:spacing w:val="58"/>
          <w:sz w:val="22"/>
          <w:szCs w:val="22"/>
        </w:rPr>
        <w:t xml:space="preserve"> </w:t>
      </w:r>
      <w:r w:rsidRPr="00655F6C">
        <w:rPr>
          <w:spacing w:val="-1"/>
          <w:sz w:val="22"/>
          <w:szCs w:val="22"/>
        </w:rPr>
        <w:t>безопасности,</w:t>
      </w:r>
      <w:r w:rsidRPr="00655F6C">
        <w:rPr>
          <w:spacing w:val="57"/>
          <w:sz w:val="22"/>
          <w:szCs w:val="22"/>
        </w:rPr>
        <w:t xml:space="preserve"> </w:t>
      </w:r>
      <w:r w:rsidRPr="00655F6C">
        <w:rPr>
          <w:spacing w:val="-1"/>
          <w:sz w:val="22"/>
          <w:szCs w:val="22"/>
        </w:rPr>
        <w:t>стремиться</w:t>
      </w:r>
      <w:r w:rsidRPr="00655F6C">
        <w:rPr>
          <w:spacing w:val="57"/>
          <w:sz w:val="22"/>
          <w:szCs w:val="22"/>
        </w:rPr>
        <w:t xml:space="preserve"> </w:t>
      </w:r>
      <w:r w:rsidRPr="00655F6C">
        <w:rPr>
          <w:sz w:val="22"/>
          <w:szCs w:val="22"/>
        </w:rPr>
        <w:t>к</w:t>
      </w:r>
      <w:r w:rsidRPr="00655F6C">
        <w:rPr>
          <w:spacing w:val="58"/>
          <w:sz w:val="22"/>
          <w:szCs w:val="22"/>
        </w:rPr>
        <w:t xml:space="preserve"> </w:t>
      </w:r>
      <w:r w:rsidRPr="00655F6C">
        <w:rPr>
          <w:spacing w:val="-1"/>
          <w:sz w:val="22"/>
          <w:szCs w:val="22"/>
        </w:rPr>
        <w:t>принятию</w:t>
      </w:r>
      <w:r w:rsidRPr="00655F6C">
        <w:rPr>
          <w:spacing w:val="57"/>
          <w:sz w:val="22"/>
          <w:szCs w:val="22"/>
        </w:rPr>
        <w:t xml:space="preserve"> </w:t>
      </w:r>
      <w:r w:rsidRPr="00655F6C">
        <w:rPr>
          <w:spacing w:val="-1"/>
          <w:sz w:val="22"/>
          <w:szCs w:val="22"/>
        </w:rPr>
        <w:t>ребенка</w:t>
      </w:r>
      <w:r w:rsidRPr="00655F6C">
        <w:rPr>
          <w:spacing w:val="56"/>
          <w:sz w:val="22"/>
          <w:szCs w:val="22"/>
        </w:rPr>
        <w:t xml:space="preserve"> </w:t>
      </w:r>
      <w:r w:rsidRPr="00655F6C">
        <w:rPr>
          <w:sz w:val="22"/>
          <w:szCs w:val="22"/>
        </w:rPr>
        <w:t>с</w:t>
      </w:r>
      <w:r w:rsidRPr="00655F6C">
        <w:rPr>
          <w:spacing w:val="58"/>
          <w:sz w:val="22"/>
          <w:szCs w:val="22"/>
        </w:rPr>
        <w:t xml:space="preserve"> </w:t>
      </w:r>
      <w:r w:rsidRPr="00655F6C">
        <w:rPr>
          <w:spacing w:val="-1"/>
          <w:sz w:val="22"/>
          <w:szCs w:val="22"/>
        </w:rPr>
        <w:t>пониманием</w:t>
      </w:r>
      <w:r w:rsidRPr="00655F6C">
        <w:rPr>
          <w:spacing w:val="56"/>
          <w:sz w:val="22"/>
          <w:szCs w:val="22"/>
        </w:rPr>
        <w:t xml:space="preserve"> </w:t>
      </w:r>
      <w:r w:rsidRPr="00655F6C">
        <w:rPr>
          <w:spacing w:val="-1"/>
          <w:sz w:val="22"/>
          <w:szCs w:val="22"/>
        </w:rPr>
        <w:t>специфики</w:t>
      </w:r>
      <w:r w:rsidRPr="00655F6C">
        <w:rPr>
          <w:spacing w:val="58"/>
          <w:sz w:val="22"/>
          <w:szCs w:val="22"/>
        </w:rPr>
        <w:t xml:space="preserve"> </w:t>
      </w:r>
      <w:r w:rsidRPr="00655F6C">
        <w:rPr>
          <w:spacing w:val="-1"/>
          <w:sz w:val="22"/>
          <w:szCs w:val="22"/>
        </w:rPr>
        <w:t>его</w:t>
      </w:r>
      <w:r w:rsidRPr="00655F6C">
        <w:rPr>
          <w:spacing w:val="99"/>
          <w:sz w:val="22"/>
          <w:szCs w:val="22"/>
        </w:rPr>
        <w:t xml:space="preserve"> </w:t>
      </w:r>
      <w:r w:rsidRPr="00655F6C">
        <w:rPr>
          <w:spacing w:val="-1"/>
          <w:sz w:val="22"/>
          <w:szCs w:val="22"/>
        </w:rPr>
        <w:t>трудностей</w:t>
      </w:r>
      <w:r w:rsidRPr="00655F6C">
        <w:rPr>
          <w:spacing w:val="22"/>
          <w:sz w:val="22"/>
          <w:szCs w:val="22"/>
        </w:rPr>
        <w:t xml:space="preserve"> </w:t>
      </w:r>
      <w:r w:rsidRPr="00655F6C">
        <w:rPr>
          <w:sz w:val="22"/>
          <w:szCs w:val="22"/>
        </w:rPr>
        <w:t>и</w:t>
      </w:r>
      <w:r w:rsidRPr="00655F6C">
        <w:rPr>
          <w:spacing w:val="22"/>
          <w:sz w:val="22"/>
          <w:szCs w:val="22"/>
        </w:rPr>
        <w:t xml:space="preserve"> </w:t>
      </w:r>
      <w:r w:rsidRPr="00655F6C">
        <w:rPr>
          <w:sz w:val="22"/>
          <w:szCs w:val="22"/>
        </w:rPr>
        <w:t>проблем</w:t>
      </w:r>
      <w:r w:rsidRPr="00655F6C">
        <w:rPr>
          <w:spacing w:val="20"/>
          <w:sz w:val="22"/>
          <w:szCs w:val="22"/>
        </w:rPr>
        <w:t xml:space="preserve"> </w:t>
      </w:r>
      <w:r w:rsidRPr="00655F6C">
        <w:rPr>
          <w:sz w:val="22"/>
          <w:szCs w:val="22"/>
        </w:rPr>
        <w:t>развития.</w:t>
      </w:r>
      <w:r w:rsidRPr="00655F6C">
        <w:rPr>
          <w:spacing w:val="21"/>
          <w:sz w:val="22"/>
          <w:szCs w:val="22"/>
        </w:rPr>
        <w:t xml:space="preserve"> </w:t>
      </w:r>
      <w:r w:rsidRPr="00655F6C">
        <w:rPr>
          <w:sz w:val="22"/>
          <w:szCs w:val="22"/>
        </w:rPr>
        <w:t>Ко</w:t>
      </w:r>
      <w:r w:rsidRPr="00655F6C">
        <w:rPr>
          <w:spacing w:val="21"/>
          <w:sz w:val="22"/>
          <w:szCs w:val="22"/>
        </w:rPr>
        <w:t xml:space="preserve"> </w:t>
      </w:r>
      <w:r w:rsidRPr="00655F6C">
        <w:rPr>
          <w:spacing w:val="-1"/>
          <w:sz w:val="22"/>
          <w:szCs w:val="22"/>
        </w:rPr>
        <w:t>всем</w:t>
      </w:r>
      <w:r w:rsidRPr="00655F6C">
        <w:rPr>
          <w:spacing w:val="20"/>
          <w:sz w:val="22"/>
          <w:szCs w:val="22"/>
        </w:rPr>
        <w:t xml:space="preserve"> </w:t>
      </w:r>
      <w:r w:rsidRPr="00655F6C">
        <w:rPr>
          <w:spacing w:val="1"/>
          <w:sz w:val="22"/>
          <w:szCs w:val="22"/>
        </w:rPr>
        <w:t>детям</w:t>
      </w:r>
      <w:r w:rsidRPr="00655F6C">
        <w:rPr>
          <w:spacing w:val="21"/>
          <w:sz w:val="22"/>
          <w:szCs w:val="22"/>
        </w:rPr>
        <w:t xml:space="preserve"> </w:t>
      </w:r>
      <w:r w:rsidRPr="00655F6C">
        <w:rPr>
          <w:sz w:val="22"/>
          <w:szCs w:val="22"/>
        </w:rPr>
        <w:t>и</w:t>
      </w:r>
      <w:r w:rsidRPr="00655F6C">
        <w:rPr>
          <w:spacing w:val="22"/>
          <w:sz w:val="22"/>
          <w:szCs w:val="22"/>
        </w:rPr>
        <w:t xml:space="preserve"> </w:t>
      </w:r>
      <w:r w:rsidRPr="00655F6C">
        <w:rPr>
          <w:spacing w:val="-1"/>
          <w:sz w:val="22"/>
          <w:szCs w:val="22"/>
        </w:rPr>
        <w:t>особенно</w:t>
      </w:r>
      <w:r w:rsidRPr="00655F6C">
        <w:rPr>
          <w:spacing w:val="21"/>
          <w:sz w:val="22"/>
          <w:szCs w:val="22"/>
        </w:rPr>
        <w:t xml:space="preserve"> </w:t>
      </w:r>
      <w:r w:rsidRPr="00655F6C">
        <w:rPr>
          <w:spacing w:val="-1"/>
          <w:sz w:val="22"/>
          <w:szCs w:val="22"/>
        </w:rPr>
        <w:t>физически</w:t>
      </w:r>
      <w:r w:rsidRPr="00655F6C">
        <w:rPr>
          <w:spacing w:val="22"/>
          <w:sz w:val="22"/>
          <w:szCs w:val="22"/>
        </w:rPr>
        <w:t xml:space="preserve"> </w:t>
      </w:r>
      <w:r w:rsidRPr="00655F6C">
        <w:rPr>
          <w:spacing w:val="-1"/>
          <w:sz w:val="22"/>
          <w:szCs w:val="22"/>
        </w:rPr>
        <w:t>ослабленным,</w:t>
      </w:r>
      <w:r w:rsidRPr="00655F6C">
        <w:rPr>
          <w:spacing w:val="23"/>
          <w:sz w:val="22"/>
          <w:szCs w:val="22"/>
        </w:rPr>
        <w:t xml:space="preserve"> </w:t>
      </w:r>
      <w:r w:rsidRPr="00655F6C">
        <w:rPr>
          <w:spacing w:val="-1"/>
          <w:sz w:val="22"/>
          <w:szCs w:val="22"/>
        </w:rPr>
        <w:t>легко</w:t>
      </w:r>
      <w:r w:rsidRPr="00655F6C">
        <w:rPr>
          <w:spacing w:val="67"/>
          <w:sz w:val="22"/>
          <w:szCs w:val="22"/>
        </w:rPr>
        <w:t xml:space="preserve"> </w:t>
      </w:r>
      <w:r w:rsidRPr="00655F6C">
        <w:rPr>
          <w:spacing w:val="-1"/>
          <w:sz w:val="22"/>
          <w:szCs w:val="22"/>
        </w:rPr>
        <w:t>возбудимым,</w:t>
      </w:r>
      <w:r w:rsidRPr="00655F6C">
        <w:rPr>
          <w:sz w:val="22"/>
          <w:szCs w:val="22"/>
        </w:rPr>
        <w:t xml:space="preserve"> </w:t>
      </w:r>
      <w:r w:rsidRPr="00655F6C">
        <w:rPr>
          <w:spacing w:val="-1"/>
          <w:sz w:val="22"/>
          <w:szCs w:val="22"/>
        </w:rPr>
        <w:t>неуравновешенным</w:t>
      </w:r>
      <w:r w:rsidRPr="00655F6C">
        <w:rPr>
          <w:spacing w:val="-2"/>
          <w:sz w:val="22"/>
          <w:szCs w:val="22"/>
        </w:rPr>
        <w:t xml:space="preserve"> </w:t>
      </w:r>
      <w:r w:rsidRPr="00655F6C">
        <w:rPr>
          <w:sz w:val="22"/>
          <w:szCs w:val="22"/>
        </w:rPr>
        <w:t xml:space="preserve">относиться </w:t>
      </w:r>
      <w:r w:rsidRPr="00655F6C">
        <w:rPr>
          <w:spacing w:val="-1"/>
          <w:sz w:val="22"/>
          <w:szCs w:val="22"/>
        </w:rPr>
        <w:t>спокойно,</w:t>
      </w:r>
      <w:r w:rsidRPr="00655F6C">
        <w:rPr>
          <w:sz w:val="22"/>
          <w:szCs w:val="22"/>
        </w:rPr>
        <w:t xml:space="preserve"> ровно, </w:t>
      </w:r>
      <w:r w:rsidRPr="00655F6C">
        <w:rPr>
          <w:spacing w:val="-1"/>
          <w:sz w:val="22"/>
          <w:szCs w:val="22"/>
        </w:rPr>
        <w:t>доброжелательно.</w:t>
      </w:r>
    </w:p>
    <w:p w14:paraId="4ADC7231" w14:textId="77777777" w:rsidR="001A003E" w:rsidRPr="00655F6C" w:rsidRDefault="001A003E" w:rsidP="003435BD">
      <w:pPr>
        <w:pStyle w:val="af7"/>
        <w:widowControl w:val="0"/>
        <w:numPr>
          <w:ilvl w:val="0"/>
          <w:numId w:val="21"/>
        </w:numPr>
        <w:tabs>
          <w:tab w:val="left" w:pos="426"/>
          <w:tab w:val="left" w:pos="913"/>
        </w:tabs>
        <w:spacing w:after="0"/>
        <w:ind w:left="0" w:firstLine="0"/>
        <w:jc w:val="both"/>
        <w:rPr>
          <w:sz w:val="22"/>
          <w:szCs w:val="22"/>
        </w:rPr>
      </w:pPr>
      <w:r w:rsidRPr="00655F6C">
        <w:rPr>
          <w:spacing w:val="-1"/>
          <w:sz w:val="22"/>
          <w:szCs w:val="22"/>
        </w:rPr>
        <w:t>Разрабатывать</w:t>
      </w:r>
      <w:r w:rsidRPr="00655F6C">
        <w:rPr>
          <w:spacing w:val="21"/>
          <w:sz w:val="22"/>
          <w:szCs w:val="22"/>
        </w:rPr>
        <w:t xml:space="preserve"> </w:t>
      </w:r>
      <w:r w:rsidRPr="00655F6C">
        <w:rPr>
          <w:spacing w:val="-1"/>
          <w:sz w:val="22"/>
          <w:szCs w:val="22"/>
        </w:rPr>
        <w:t>индивидуальный</w:t>
      </w:r>
      <w:r w:rsidRPr="00655F6C">
        <w:rPr>
          <w:spacing w:val="21"/>
          <w:sz w:val="22"/>
          <w:szCs w:val="22"/>
        </w:rPr>
        <w:t xml:space="preserve"> </w:t>
      </w:r>
      <w:r w:rsidRPr="00655F6C">
        <w:rPr>
          <w:spacing w:val="-1"/>
          <w:sz w:val="22"/>
          <w:szCs w:val="22"/>
        </w:rPr>
        <w:t>коррекционно-развивающий</w:t>
      </w:r>
      <w:r w:rsidRPr="00655F6C">
        <w:rPr>
          <w:spacing w:val="19"/>
          <w:sz w:val="22"/>
          <w:szCs w:val="22"/>
        </w:rPr>
        <w:t xml:space="preserve"> </w:t>
      </w:r>
      <w:r w:rsidRPr="00655F6C">
        <w:rPr>
          <w:sz w:val="22"/>
          <w:szCs w:val="22"/>
        </w:rPr>
        <w:t>план для</w:t>
      </w:r>
      <w:r w:rsidRPr="00655F6C">
        <w:rPr>
          <w:spacing w:val="75"/>
          <w:sz w:val="22"/>
          <w:szCs w:val="22"/>
        </w:rPr>
        <w:t xml:space="preserve"> </w:t>
      </w:r>
      <w:r w:rsidRPr="00655F6C">
        <w:rPr>
          <w:spacing w:val="-1"/>
          <w:sz w:val="22"/>
          <w:szCs w:val="22"/>
        </w:rPr>
        <w:t>каждого</w:t>
      </w:r>
      <w:r w:rsidRPr="00655F6C">
        <w:rPr>
          <w:sz w:val="22"/>
          <w:szCs w:val="22"/>
        </w:rPr>
        <w:t xml:space="preserve"> </w:t>
      </w:r>
      <w:r w:rsidRPr="00655F6C">
        <w:rPr>
          <w:spacing w:val="-1"/>
          <w:sz w:val="22"/>
          <w:szCs w:val="22"/>
        </w:rPr>
        <w:t>ребенка,</w:t>
      </w:r>
      <w:r w:rsidRPr="00655F6C">
        <w:rPr>
          <w:sz w:val="22"/>
          <w:szCs w:val="22"/>
        </w:rPr>
        <w:t xml:space="preserve"> </w:t>
      </w:r>
      <w:r w:rsidRPr="00655F6C">
        <w:rPr>
          <w:spacing w:val="-1"/>
          <w:sz w:val="22"/>
          <w:szCs w:val="22"/>
        </w:rPr>
        <w:t>адекватный</w:t>
      </w:r>
      <w:r w:rsidRPr="00655F6C">
        <w:rPr>
          <w:spacing w:val="2"/>
          <w:sz w:val="22"/>
          <w:szCs w:val="22"/>
        </w:rPr>
        <w:t xml:space="preserve"> </w:t>
      </w:r>
      <w:r w:rsidRPr="00655F6C">
        <w:rPr>
          <w:spacing w:val="-1"/>
          <w:sz w:val="22"/>
          <w:szCs w:val="22"/>
        </w:rPr>
        <w:t>его</w:t>
      </w:r>
      <w:r w:rsidRPr="00655F6C">
        <w:rPr>
          <w:sz w:val="22"/>
          <w:szCs w:val="22"/>
        </w:rPr>
        <w:t xml:space="preserve"> образовательным</w:t>
      </w:r>
      <w:r w:rsidRPr="00655F6C">
        <w:rPr>
          <w:spacing w:val="-2"/>
          <w:sz w:val="22"/>
          <w:szCs w:val="22"/>
        </w:rPr>
        <w:t xml:space="preserve"> </w:t>
      </w:r>
      <w:r w:rsidRPr="00655F6C">
        <w:rPr>
          <w:sz w:val="22"/>
          <w:szCs w:val="22"/>
        </w:rPr>
        <w:t xml:space="preserve">потребностям и </w:t>
      </w:r>
      <w:r w:rsidRPr="00655F6C">
        <w:rPr>
          <w:spacing w:val="-1"/>
          <w:sz w:val="22"/>
          <w:szCs w:val="22"/>
        </w:rPr>
        <w:t>возможностям.</w:t>
      </w:r>
    </w:p>
    <w:p w14:paraId="0615A502" w14:textId="77777777" w:rsidR="001A003E" w:rsidRPr="00655F6C" w:rsidRDefault="001A003E" w:rsidP="003435BD">
      <w:pPr>
        <w:pStyle w:val="af7"/>
        <w:widowControl w:val="0"/>
        <w:numPr>
          <w:ilvl w:val="0"/>
          <w:numId w:val="21"/>
        </w:numPr>
        <w:tabs>
          <w:tab w:val="left" w:pos="426"/>
          <w:tab w:val="left" w:pos="906"/>
        </w:tabs>
        <w:spacing w:after="0"/>
        <w:ind w:left="0" w:firstLine="0"/>
        <w:jc w:val="both"/>
        <w:rPr>
          <w:sz w:val="22"/>
          <w:szCs w:val="22"/>
        </w:rPr>
      </w:pPr>
      <w:r w:rsidRPr="00655F6C">
        <w:rPr>
          <w:spacing w:val="-1"/>
          <w:sz w:val="22"/>
          <w:szCs w:val="22"/>
        </w:rPr>
        <w:t>Стимулировать</w:t>
      </w:r>
      <w:r w:rsidRPr="00655F6C">
        <w:rPr>
          <w:spacing w:val="15"/>
          <w:sz w:val="22"/>
          <w:szCs w:val="22"/>
        </w:rPr>
        <w:t xml:space="preserve"> </w:t>
      </w:r>
      <w:r w:rsidRPr="00655F6C">
        <w:rPr>
          <w:spacing w:val="-1"/>
          <w:sz w:val="22"/>
          <w:szCs w:val="22"/>
        </w:rPr>
        <w:t>умственное</w:t>
      </w:r>
      <w:r w:rsidRPr="00655F6C">
        <w:rPr>
          <w:spacing w:val="10"/>
          <w:sz w:val="22"/>
          <w:szCs w:val="22"/>
        </w:rPr>
        <w:t xml:space="preserve"> </w:t>
      </w:r>
      <w:r w:rsidRPr="00655F6C">
        <w:rPr>
          <w:sz w:val="22"/>
          <w:szCs w:val="22"/>
        </w:rPr>
        <w:t>и</w:t>
      </w:r>
      <w:r w:rsidRPr="00655F6C">
        <w:rPr>
          <w:spacing w:val="12"/>
          <w:sz w:val="22"/>
          <w:szCs w:val="22"/>
        </w:rPr>
        <w:t xml:space="preserve"> </w:t>
      </w:r>
      <w:r w:rsidRPr="00655F6C">
        <w:rPr>
          <w:spacing w:val="-1"/>
          <w:sz w:val="22"/>
          <w:szCs w:val="22"/>
        </w:rPr>
        <w:t>эмоциональное</w:t>
      </w:r>
      <w:r w:rsidRPr="00655F6C">
        <w:rPr>
          <w:spacing w:val="10"/>
          <w:sz w:val="22"/>
          <w:szCs w:val="22"/>
        </w:rPr>
        <w:t xml:space="preserve"> </w:t>
      </w:r>
      <w:r w:rsidRPr="00655F6C">
        <w:rPr>
          <w:sz w:val="22"/>
          <w:szCs w:val="22"/>
        </w:rPr>
        <w:t>развитие</w:t>
      </w:r>
      <w:r w:rsidRPr="00655F6C">
        <w:rPr>
          <w:spacing w:val="10"/>
          <w:sz w:val="22"/>
          <w:szCs w:val="22"/>
        </w:rPr>
        <w:t xml:space="preserve"> </w:t>
      </w:r>
      <w:r w:rsidRPr="00655F6C">
        <w:rPr>
          <w:sz w:val="22"/>
          <w:szCs w:val="22"/>
        </w:rPr>
        <w:t>с</w:t>
      </w:r>
      <w:r w:rsidRPr="00655F6C">
        <w:rPr>
          <w:spacing w:val="10"/>
          <w:sz w:val="22"/>
          <w:szCs w:val="22"/>
        </w:rPr>
        <w:t xml:space="preserve"> </w:t>
      </w:r>
      <w:r w:rsidRPr="00655F6C">
        <w:rPr>
          <w:spacing w:val="-1"/>
          <w:sz w:val="22"/>
          <w:szCs w:val="22"/>
        </w:rPr>
        <w:t>опорой</w:t>
      </w:r>
      <w:r w:rsidRPr="00655F6C">
        <w:rPr>
          <w:spacing w:val="10"/>
          <w:sz w:val="22"/>
          <w:szCs w:val="22"/>
        </w:rPr>
        <w:t xml:space="preserve"> </w:t>
      </w:r>
      <w:r w:rsidRPr="00655F6C">
        <w:rPr>
          <w:sz w:val="22"/>
          <w:szCs w:val="22"/>
        </w:rPr>
        <w:t>на</w:t>
      </w:r>
      <w:r w:rsidRPr="00655F6C">
        <w:rPr>
          <w:spacing w:val="8"/>
          <w:sz w:val="22"/>
          <w:szCs w:val="22"/>
        </w:rPr>
        <w:t xml:space="preserve"> </w:t>
      </w:r>
      <w:r w:rsidRPr="00655F6C">
        <w:rPr>
          <w:spacing w:val="-1"/>
          <w:sz w:val="22"/>
          <w:szCs w:val="22"/>
        </w:rPr>
        <w:t>психическое</w:t>
      </w:r>
      <w:r w:rsidRPr="00655F6C">
        <w:rPr>
          <w:spacing w:val="10"/>
          <w:sz w:val="22"/>
          <w:szCs w:val="22"/>
        </w:rPr>
        <w:t xml:space="preserve"> </w:t>
      </w:r>
      <w:r w:rsidRPr="00655F6C">
        <w:rPr>
          <w:spacing w:val="-1"/>
          <w:sz w:val="22"/>
          <w:szCs w:val="22"/>
        </w:rPr>
        <w:t>состояние</w:t>
      </w:r>
      <w:r w:rsidRPr="00655F6C">
        <w:rPr>
          <w:spacing w:val="67"/>
          <w:sz w:val="22"/>
          <w:szCs w:val="22"/>
        </w:rPr>
        <w:t xml:space="preserve"> </w:t>
      </w:r>
      <w:r w:rsidRPr="00655F6C">
        <w:rPr>
          <w:spacing w:val="-1"/>
          <w:sz w:val="22"/>
          <w:szCs w:val="22"/>
        </w:rPr>
        <w:t>радости,</w:t>
      </w:r>
      <w:r w:rsidRPr="00655F6C">
        <w:rPr>
          <w:sz w:val="22"/>
          <w:szCs w:val="22"/>
        </w:rPr>
        <w:t xml:space="preserve"> </w:t>
      </w:r>
      <w:r w:rsidRPr="00655F6C">
        <w:rPr>
          <w:spacing w:val="-1"/>
          <w:sz w:val="22"/>
          <w:szCs w:val="22"/>
        </w:rPr>
        <w:t>спокойствия.</w:t>
      </w:r>
    </w:p>
    <w:p w14:paraId="07680417" w14:textId="77777777" w:rsidR="001A003E" w:rsidRPr="00655F6C" w:rsidRDefault="001A003E" w:rsidP="003435BD">
      <w:pPr>
        <w:pStyle w:val="af7"/>
        <w:widowControl w:val="0"/>
        <w:numPr>
          <w:ilvl w:val="0"/>
          <w:numId w:val="21"/>
        </w:numPr>
        <w:tabs>
          <w:tab w:val="left" w:pos="426"/>
          <w:tab w:val="left" w:pos="1014"/>
        </w:tabs>
        <w:spacing w:after="0"/>
        <w:ind w:left="0" w:firstLine="0"/>
        <w:rPr>
          <w:sz w:val="22"/>
          <w:szCs w:val="22"/>
        </w:rPr>
      </w:pPr>
      <w:r w:rsidRPr="00655F6C">
        <w:rPr>
          <w:spacing w:val="-1"/>
          <w:sz w:val="22"/>
          <w:szCs w:val="22"/>
        </w:rPr>
        <w:t>Терпеливо</w:t>
      </w:r>
      <w:r w:rsidRPr="00655F6C">
        <w:rPr>
          <w:sz w:val="22"/>
          <w:szCs w:val="22"/>
        </w:rPr>
        <w:t xml:space="preserve"> </w:t>
      </w:r>
      <w:r w:rsidRPr="00655F6C">
        <w:rPr>
          <w:spacing w:val="-1"/>
          <w:sz w:val="22"/>
          <w:szCs w:val="22"/>
        </w:rPr>
        <w:t>обучать</w:t>
      </w:r>
      <w:r w:rsidRPr="00655F6C">
        <w:rPr>
          <w:spacing w:val="1"/>
          <w:sz w:val="22"/>
          <w:szCs w:val="22"/>
        </w:rPr>
        <w:t xml:space="preserve"> </w:t>
      </w:r>
      <w:r w:rsidRPr="00655F6C">
        <w:rPr>
          <w:spacing w:val="-1"/>
          <w:sz w:val="22"/>
          <w:szCs w:val="22"/>
        </w:rPr>
        <w:t>ребенка осуществлять</w:t>
      </w:r>
      <w:r w:rsidRPr="00655F6C">
        <w:rPr>
          <w:sz w:val="22"/>
          <w:szCs w:val="22"/>
        </w:rPr>
        <w:t xml:space="preserve"> </w:t>
      </w:r>
      <w:r w:rsidRPr="00655F6C">
        <w:rPr>
          <w:spacing w:val="-1"/>
          <w:sz w:val="22"/>
          <w:szCs w:val="22"/>
        </w:rPr>
        <w:t>перенос сложившегося</w:t>
      </w:r>
      <w:r w:rsidRPr="00655F6C">
        <w:rPr>
          <w:spacing w:val="2"/>
          <w:sz w:val="22"/>
          <w:szCs w:val="22"/>
        </w:rPr>
        <w:t xml:space="preserve"> </w:t>
      </w:r>
      <w:r w:rsidRPr="00655F6C">
        <w:rPr>
          <w:spacing w:val="-1"/>
          <w:sz w:val="22"/>
          <w:szCs w:val="22"/>
        </w:rPr>
        <w:t>способа действия</w:t>
      </w:r>
      <w:r w:rsidRPr="00655F6C">
        <w:rPr>
          <w:sz w:val="22"/>
          <w:szCs w:val="22"/>
        </w:rPr>
        <w:t xml:space="preserve"> в</w:t>
      </w:r>
      <w:r w:rsidRPr="00655F6C">
        <w:rPr>
          <w:spacing w:val="97"/>
          <w:sz w:val="22"/>
          <w:szCs w:val="22"/>
        </w:rPr>
        <w:t xml:space="preserve"> </w:t>
      </w:r>
      <w:r w:rsidRPr="00655F6C">
        <w:rPr>
          <w:sz w:val="22"/>
          <w:szCs w:val="22"/>
        </w:rPr>
        <w:t xml:space="preserve">сходные </w:t>
      </w:r>
      <w:r w:rsidRPr="00655F6C">
        <w:rPr>
          <w:spacing w:val="-1"/>
          <w:sz w:val="22"/>
          <w:szCs w:val="22"/>
        </w:rPr>
        <w:t>условия,</w:t>
      </w:r>
      <w:r w:rsidRPr="00655F6C">
        <w:rPr>
          <w:sz w:val="22"/>
          <w:szCs w:val="22"/>
        </w:rPr>
        <w:t xml:space="preserve"> </w:t>
      </w:r>
      <w:r w:rsidRPr="00655F6C">
        <w:rPr>
          <w:spacing w:val="-1"/>
          <w:sz w:val="22"/>
          <w:szCs w:val="22"/>
        </w:rPr>
        <w:t>переключаться</w:t>
      </w:r>
      <w:r w:rsidRPr="00655F6C">
        <w:rPr>
          <w:sz w:val="22"/>
          <w:szCs w:val="22"/>
        </w:rPr>
        <w:t xml:space="preserve"> с</w:t>
      </w:r>
      <w:r w:rsidRPr="00655F6C">
        <w:rPr>
          <w:spacing w:val="-1"/>
          <w:sz w:val="22"/>
          <w:szCs w:val="22"/>
        </w:rPr>
        <w:t xml:space="preserve"> </w:t>
      </w:r>
      <w:r w:rsidRPr="00655F6C">
        <w:rPr>
          <w:sz w:val="22"/>
          <w:szCs w:val="22"/>
        </w:rPr>
        <w:t>одного способа</w:t>
      </w:r>
      <w:r w:rsidRPr="00655F6C">
        <w:rPr>
          <w:spacing w:val="-1"/>
          <w:sz w:val="22"/>
          <w:szCs w:val="22"/>
        </w:rPr>
        <w:t xml:space="preserve"> действия</w:t>
      </w:r>
      <w:r w:rsidRPr="00655F6C">
        <w:rPr>
          <w:sz w:val="22"/>
          <w:szCs w:val="22"/>
        </w:rPr>
        <w:t xml:space="preserve"> на</w:t>
      </w:r>
      <w:r w:rsidRPr="00655F6C">
        <w:rPr>
          <w:spacing w:val="-1"/>
          <w:sz w:val="22"/>
          <w:szCs w:val="22"/>
        </w:rPr>
        <w:t xml:space="preserve"> другой,</w:t>
      </w:r>
      <w:r w:rsidRPr="00655F6C">
        <w:rPr>
          <w:sz w:val="22"/>
          <w:szCs w:val="22"/>
        </w:rPr>
        <w:t xml:space="preserve"> при </w:t>
      </w:r>
      <w:r w:rsidRPr="00655F6C">
        <w:rPr>
          <w:spacing w:val="-1"/>
          <w:sz w:val="22"/>
          <w:szCs w:val="22"/>
        </w:rPr>
        <w:t>выполнении</w:t>
      </w:r>
      <w:r w:rsidRPr="00655F6C">
        <w:rPr>
          <w:sz w:val="22"/>
          <w:szCs w:val="22"/>
        </w:rPr>
        <w:t xml:space="preserve"> </w:t>
      </w:r>
      <w:r w:rsidRPr="00655F6C">
        <w:rPr>
          <w:spacing w:val="-1"/>
          <w:sz w:val="22"/>
          <w:szCs w:val="22"/>
        </w:rPr>
        <w:t>каждого</w:t>
      </w:r>
      <w:r w:rsidRPr="00655F6C">
        <w:rPr>
          <w:spacing w:val="65"/>
          <w:sz w:val="22"/>
          <w:szCs w:val="22"/>
        </w:rPr>
        <w:t xml:space="preserve"> </w:t>
      </w:r>
      <w:r w:rsidRPr="00655F6C">
        <w:rPr>
          <w:spacing w:val="-1"/>
          <w:sz w:val="22"/>
          <w:szCs w:val="22"/>
        </w:rPr>
        <w:t>задания</w:t>
      </w:r>
      <w:r w:rsidRPr="00655F6C">
        <w:rPr>
          <w:sz w:val="22"/>
          <w:szCs w:val="22"/>
        </w:rPr>
        <w:t xml:space="preserve"> </w:t>
      </w:r>
      <w:r w:rsidRPr="00655F6C">
        <w:rPr>
          <w:spacing w:val="-1"/>
          <w:sz w:val="22"/>
          <w:szCs w:val="22"/>
        </w:rPr>
        <w:t>стимулировать</w:t>
      </w:r>
      <w:r w:rsidRPr="00655F6C">
        <w:rPr>
          <w:spacing w:val="1"/>
          <w:sz w:val="22"/>
          <w:szCs w:val="22"/>
        </w:rPr>
        <w:t xml:space="preserve"> </w:t>
      </w:r>
      <w:r w:rsidRPr="00655F6C">
        <w:rPr>
          <w:spacing w:val="-1"/>
          <w:sz w:val="22"/>
          <w:szCs w:val="22"/>
        </w:rPr>
        <w:t>познавательную</w:t>
      </w:r>
      <w:r w:rsidRPr="00655F6C">
        <w:rPr>
          <w:sz w:val="22"/>
          <w:szCs w:val="22"/>
        </w:rPr>
        <w:t xml:space="preserve"> </w:t>
      </w:r>
      <w:r w:rsidRPr="00655F6C">
        <w:rPr>
          <w:spacing w:val="-1"/>
          <w:sz w:val="22"/>
          <w:szCs w:val="22"/>
        </w:rPr>
        <w:t>активность,</w:t>
      </w:r>
      <w:r w:rsidRPr="00655F6C">
        <w:rPr>
          <w:sz w:val="22"/>
          <w:szCs w:val="22"/>
        </w:rPr>
        <w:t xml:space="preserve"> </w:t>
      </w:r>
      <w:r w:rsidRPr="00655F6C">
        <w:rPr>
          <w:spacing w:val="-1"/>
          <w:sz w:val="22"/>
          <w:szCs w:val="22"/>
        </w:rPr>
        <w:t>творчество</w:t>
      </w:r>
      <w:r w:rsidRPr="00655F6C">
        <w:rPr>
          <w:sz w:val="22"/>
          <w:szCs w:val="22"/>
        </w:rPr>
        <w:t xml:space="preserve"> и</w:t>
      </w:r>
      <w:r w:rsidRPr="00655F6C">
        <w:rPr>
          <w:spacing w:val="1"/>
          <w:sz w:val="22"/>
          <w:szCs w:val="22"/>
        </w:rPr>
        <w:t xml:space="preserve"> </w:t>
      </w:r>
      <w:r w:rsidRPr="00655F6C">
        <w:rPr>
          <w:spacing w:val="-1"/>
          <w:sz w:val="22"/>
          <w:szCs w:val="22"/>
        </w:rPr>
        <w:t>изобретательность.</w:t>
      </w:r>
    </w:p>
    <w:p w14:paraId="3C7188F9" w14:textId="77777777" w:rsidR="001A003E" w:rsidRPr="00655F6C" w:rsidRDefault="001A003E" w:rsidP="001A003E">
      <w:pPr>
        <w:pStyle w:val="af7"/>
        <w:spacing w:after="0"/>
        <w:ind w:firstLine="720"/>
        <w:jc w:val="both"/>
        <w:rPr>
          <w:spacing w:val="-1"/>
          <w:sz w:val="22"/>
          <w:szCs w:val="22"/>
        </w:rPr>
      </w:pPr>
      <w:r w:rsidRPr="00655F6C">
        <w:rPr>
          <w:spacing w:val="-1"/>
          <w:sz w:val="22"/>
          <w:szCs w:val="22"/>
        </w:rPr>
        <w:t>Решение</w:t>
      </w:r>
      <w:r w:rsidRPr="00655F6C">
        <w:rPr>
          <w:spacing w:val="58"/>
          <w:sz w:val="22"/>
          <w:szCs w:val="22"/>
        </w:rPr>
        <w:t xml:space="preserve"> </w:t>
      </w:r>
      <w:r w:rsidRPr="00655F6C">
        <w:rPr>
          <w:spacing w:val="-1"/>
          <w:sz w:val="22"/>
          <w:szCs w:val="22"/>
        </w:rPr>
        <w:t>программных</w:t>
      </w:r>
      <w:r w:rsidRPr="00655F6C">
        <w:rPr>
          <w:spacing w:val="59"/>
          <w:sz w:val="22"/>
          <w:szCs w:val="22"/>
        </w:rPr>
        <w:t xml:space="preserve"> </w:t>
      </w:r>
      <w:r w:rsidRPr="00655F6C">
        <w:rPr>
          <w:spacing w:val="-1"/>
          <w:sz w:val="22"/>
          <w:szCs w:val="22"/>
        </w:rPr>
        <w:t>задач</w:t>
      </w:r>
      <w:r w:rsidRPr="00655F6C">
        <w:rPr>
          <w:spacing w:val="59"/>
          <w:sz w:val="22"/>
          <w:szCs w:val="22"/>
        </w:rPr>
        <w:t xml:space="preserve"> </w:t>
      </w:r>
      <w:r w:rsidRPr="00655F6C">
        <w:rPr>
          <w:spacing w:val="-1"/>
          <w:sz w:val="22"/>
          <w:szCs w:val="22"/>
        </w:rPr>
        <w:t>осуществляется</w:t>
      </w:r>
      <w:r w:rsidRPr="00655F6C">
        <w:rPr>
          <w:spacing w:val="1"/>
          <w:sz w:val="22"/>
          <w:szCs w:val="22"/>
        </w:rPr>
        <w:t xml:space="preserve"> </w:t>
      </w:r>
      <w:r w:rsidRPr="00655F6C">
        <w:rPr>
          <w:sz w:val="22"/>
          <w:szCs w:val="22"/>
        </w:rPr>
        <w:t>в</w:t>
      </w:r>
      <w:r w:rsidRPr="00655F6C">
        <w:rPr>
          <w:spacing w:val="59"/>
          <w:sz w:val="22"/>
          <w:szCs w:val="22"/>
        </w:rPr>
        <w:t xml:space="preserve"> </w:t>
      </w:r>
      <w:r w:rsidRPr="00655F6C">
        <w:rPr>
          <w:spacing w:val="-1"/>
          <w:sz w:val="22"/>
          <w:szCs w:val="22"/>
        </w:rPr>
        <w:t>разных</w:t>
      </w:r>
      <w:r w:rsidRPr="00655F6C">
        <w:rPr>
          <w:spacing w:val="1"/>
          <w:sz w:val="22"/>
          <w:szCs w:val="22"/>
        </w:rPr>
        <w:t xml:space="preserve"> </w:t>
      </w:r>
      <w:r w:rsidRPr="00655F6C">
        <w:rPr>
          <w:spacing w:val="-1"/>
          <w:sz w:val="22"/>
          <w:szCs w:val="22"/>
        </w:rPr>
        <w:t>формах:</w:t>
      </w:r>
      <w:r w:rsidRPr="00655F6C">
        <w:rPr>
          <w:sz w:val="22"/>
          <w:szCs w:val="22"/>
        </w:rPr>
        <w:t xml:space="preserve"> </w:t>
      </w:r>
      <w:r w:rsidRPr="00655F6C">
        <w:rPr>
          <w:spacing w:val="-1"/>
          <w:sz w:val="22"/>
          <w:szCs w:val="22"/>
        </w:rPr>
        <w:t>совместной</w:t>
      </w:r>
      <w:r w:rsidRPr="00655F6C">
        <w:rPr>
          <w:sz w:val="22"/>
          <w:szCs w:val="22"/>
        </w:rPr>
        <w:t xml:space="preserve"> </w:t>
      </w:r>
      <w:r w:rsidRPr="00655F6C">
        <w:rPr>
          <w:spacing w:val="-1"/>
          <w:sz w:val="22"/>
          <w:szCs w:val="22"/>
        </w:rPr>
        <w:t>деятельности</w:t>
      </w:r>
      <w:r w:rsidRPr="00655F6C">
        <w:rPr>
          <w:spacing w:val="91"/>
          <w:sz w:val="22"/>
          <w:szCs w:val="22"/>
        </w:rPr>
        <w:t xml:space="preserve"> </w:t>
      </w:r>
      <w:r w:rsidRPr="00655F6C">
        <w:rPr>
          <w:spacing w:val="-1"/>
          <w:sz w:val="22"/>
          <w:szCs w:val="22"/>
        </w:rPr>
        <w:t>взрослых</w:t>
      </w:r>
      <w:r w:rsidRPr="00655F6C">
        <w:rPr>
          <w:spacing w:val="6"/>
          <w:sz w:val="22"/>
          <w:szCs w:val="22"/>
        </w:rPr>
        <w:t xml:space="preserve"> </w:t>
      </w:r>
      <w:r w:rsidRPr="00655F6C">
        <w:rPr>
          <w:sz w:val="22"/>
          <w:szCs w:val="22"/>
        </w:rPr>
        <w:t>и</w:t>
      </w:r>
      <w:r w:rsidRPr="00655F6C">
        <w:rPr>
          <w:spacing w:val="3"/>
          <w:sz w:val="22"/>
          <w:szCs w:val="22"/>
        </w:rPr>
        <w:t xml:space="preserve"> </w:t>
      </w:r>
      <w:r w:rsidRPr="00655F6C">
        <w:rPr>
          <w:spacing w:val="-1"/>
          <w:sz w:val="22"/>
          <w:szCs w:val="22"/>
        </w:rPr>
        <w:t>детей,</w:t>
      </w:r>
      <w:r w:rsidRPr="00655F6C">
        <w:rPr>
          <w:spacing w:val="4"/>
          <w:sz w:val="22"/>
          <w:szCs w:val="22"/>
        </w:rPr>
        <w:t xml:space="preserve"> </w:t>
      </w:r>
      <w:r w:rsidRPr="00655F6C">
        <w:rPr>
          <w:sz w:val="22"/>
          <w:szCs w:val="22"/>
        </w:rPr>
        <w:t>в</w:t>
      </w:r>
      <w:r w:rsidRPr="00655F6C">
        <w:rPr>
          <w:spacing w:val="4"/>
          <w:sz w:val="22"/>
          <w:szCs w:val="22"/>
        </w:rPr>
        <w:t xml:space="preserve"> </w:t>
      </w:r>
      <w:r w:rsidRPr="00655F6C">
        <w:rPr>
          <w:spacing w:val="-1"/>
          <w:sz w:val="22"/>
          <w:szCs w:val="22"/>
        </w:rPr>
        <w:t>режимных</w:t>
      </w:r>
      <w:r w:rsidRPr="00655F6C">
        <w:rPr>
          <w:spacing w:val="6"/>
          <w:sz w:val="22"/>
          <w:szCs w:val="22"/>
        </w:rPr>
        <w:t xml:space="preserve"> </w:t>
      </w:r>
      <w:r w:rsidRPr="00655F6C">
        <w:rPr>
          <w:spacing w:val="-1"/>
          <w:sz w:val="22"/>
          <w:szCs w:val="22"/>
        </w:rPr>
        <w:t>моментах,</w:t>
      </w:r>
      <w:r w:rsidRPr="00655F6C">
        <w:rPr>
          <w:spacing w:val="4"/>
          <w:sz w:val="22"/>
          <w:szCs w:val="22"/>
        </w:rPr>
        <w:t xml:space="preserve"> </w:t>
      </w:r>
      <w:r w:rsidRPr="00655F6C">
        <w:rPr>
          <w:sz w:val="22"/>
          <w:szCs w:val="22"/>
        </w:rPr>
        <w:t>в</w:t>
      </w:r>
      <w:r w:rsidRPr="00655F6C">
        <w:rPr>
          <w:spacing w:val="1"/>
          <w:sz w:val="22"/>
          <w:szCs w:val="22"/>
        </w:rPr>
        <w:t xml:space="preserve"> </w:t>
      </w:r>
      <w:r w:rsidRPr="00655F6C">
        <w:rPr>
          <w:spacing w:val="-1"/>
          <w:sz w:val="22"/>
          <w:szCs w:val="22"/>
        </w:rPr>
        <w:t>самостоятельной</w:t>
      </w:r>
      <w:r w:rsidRPr="00655F6C">
        <w:rPr>
          <w:spacing w:val="5"/>
          <w:sz w:val="22"/>
          <w:szCs w:val="22"/>
        </w:rPr>
        <w:t xml:space="preserve"> </w:t>
      </w:r>
      <w:r w:rsidRPr="00655F6C">
        <w:rPr>
          <w:spacing w:val="-1"/>
          <w:sz w:val="22"/>
          <w:szCs w:val="22"/>
        </w:rPr>
        <w:t>деятельности</w:t>
      </w:r>
      <w:r w:rsidRPr="00655F6C">
        <w:rPr>
          <w:spacing w:val="6"/>
          <w:sz w:val="22"/>
          <w:szCs w:val="22"/>
        </w:rPr>
        <w:t xml:space="preserve"> </w:t>
      </w:r>
      <w:r w:rsidRPr="00655F6C">
        <w:rPr>
          <w:spacing w:val="-1"/>
          <w:sz w:val="22"/>
          <w:szCs w:val="22"/>
        </w:rPr>
        <w:t>детей</w:t>
      </w:r>
      <w:r w:rsidRPr="00655F6C">
        <w:rPr>
          <w:spacing w:val="3"/>
          <w:sz w:val="22"/>
          <w:szCs w:val="22"/>
        </w:rPr>
        <w:t xml:space="preserve"> </w:t>
      </w:r>
      <w:r w:rsidRPr="00655F6C">
        <w:rPr>
          <w:sz w:val="22"/>
          <w:szCs w:val="22"/>
        </w:rPr>
        <w:t>и</w:t>
      </w:r>
      <w:r w:rsidRPr="00655F6C">
        <w:rPr>
          <w:spacing w:val="5"/>
          <w:sz w:val="22"/>
          <w:szCs w:val="22"/>
        </w:rPr>
        <w:t xml:space="preserve"> </w:t>
      </w:r>
      <w:r w:rsidRPr="00655F6C">
        <w:rPr>
          <w:sz w:val="22"/>
          <w:szCs w:val="22"/>
        </w:rPr>
        <w:t>во</w:t>
      </w:r>
      <w:r w:rsidRPr="00655F6C">
        <w:rPr>
          <w:spacing w:val="1"/>
          <w:sz w:val="22"/>
          <w:szCs w:val="22"/>
        </w:rPr>
        <w:t xml:space="preserve"> </w:t>
      </w:r>
      <w:r w:rsidRPr="00655F6C">
        <w:rPr>
          <w:spacing w:val="-1"/>
          <w:sz w:val="22"/>
          <w:szCs w:val="22"/>
        </w:rPr>
        <w:t>время</w:t>
      </w:r>
      <w:r w:rsidRPr="00655F6C">
        <w:rPr>
          <w:spacing w:val="89"/>
          <w:sz w:val="22"/>
          <w:szCs w:val="22"/>
        </w:rPr>
        <w:t xml:space="preserve"> </w:t>
      </w:r>
      <w:r w:rsidRPr="00655F6C">
        <w:rPr>
          <w:spacing w:val="-1"/>
          <w:sz w:val="22"/>
          <w:szCs w:val="22"/>
        </w:rPr>
        <w:t>вовлечения</w:t>
      </w:r>
      <w:r w:rsidRPr="00655F6C">
        <w:rPr>
          <w:sz w:val="22"/>
          <w:szCs w:val="22"/>
        </w:rPr>
        <w:t xml:space="preserve"> родителей в </w:t>
      </w:r>
      <w:r w:rsidRPr="00655F6C">
        <w:rPr>
          <w:spacing w:val="-1"/>
          <w:sz w:val="22"/>
          <w:szCs w:val="22"/>
        </w:rPr>
        <w:t>реализацию</w:t>
      </w:r>
      <w:r w:rsidRPr="00655F6C">
        <w:rPr>
          <w:spacing w:val="3"/>
          <w:sz w:val="22"/>
          <w:szCs w:val="22"/>
        </w:rPr>
        <w:t xml:space="preserve"> </w:t>
      </w:r>
      <w:r w:rsidRPr="00655F6C">
        <w:rPr>
          <w:spacing w:val="-1"/>
          <w:sz w:val="22"/>
          <w:szCs w:val="22"/>
        </w:rPr>
        <w:t>Программы.</w:t>
      </w:r>
    </w:p>
    <w:p w14:paraId="6AA08F26" w14:textId="77777777" w:rsidR="00F7325A" w:rsidRPr="00655F6C" w:rsidRDefault="00F7325A" w:rsidP="00410B6A">
      <w:pPr>
        <w:pStyle w:val="af7"/>
        <w:widowControl w:val="0"/>
        <w:tabs>
          <w:tab w:val="left" w:pos="1112"/>
          <w:tab w:val="left" w:pos="1674"/>
          <w:tab w:val="left" w:pos="3034"/>
          <w:tab w:val="left" w:pos="3353"/>
          <w:tab w:val="left" w:pos="4917"/>
          <w:tab w:val="left" w:pos="5227"/>
          <w:tab w:val="left" w:pos="6066"/>
          <w:tab w:val="left" w:pos="7076"/>
          <w:tab w:val="left" w:pos="8653"/>
          <w:tab w:val="left" w:pos="8987"/>
          <w:tab w:val="left" w:pos="9157"/>
        </w:tabs>
        <w:spacing w:after="0" w:line="239" w:lineRule="auto"/>
        <w:ind w:left="142" w:right="101"/>
        <w:rPr>
          <w:sz w:val="22"/>
          <w:szCs w:val="22"/>
        </w:rPr>
      </w:pPr>
    </w:p>
    <w:p w14:paraId="2CA084B7" w14:textId="77777777" w:rsidR="001A003E" w:rsidRPr="00655F6C" w:rsidRDefault="001A003E" w:rsidP="003435BD">
      <w:pPr>
        <w:pStyle w:val="af7"/>
        <w:widowControl w:val="0"/>
        <w:numPr>
          <w:ilvl w:val="1"/>
          <w:numId w:val="38"/>
        </w:numPr>
        <w:tabs>
          <w:tab w:val="left" w:pos="709"/>
          <w:tab w:val="left" w:pos="1674"/>
          <w:tab w:val="left" w:pos="3034"/>
          <w:tab w:val="left" w:pos="3353"/>
          <w:tab w:val="left" w:pos="4917"/>
          <w:tab w:val="left" w:pos="5227"/>
          <w:tab w:val="left" w:pos="6066"/>
          <w:tab w:val="left" w:pos="7076"/>
          <w:tab w:val="left" w:pos="8653"/>
          <w:tab w:val="left" w:pos="8987"/>
          <w:tab w:val="left" w:pos="9157"/>
        </w:tabs>
        <w:spacing w:after="0" w:line="239" w:lineRule="auto"/>
        <w:ind w:right="101"/>
        <w:jc w:val="center"/>
        <w:rPr>
          <w:sz w:val="22"/>
          <w:szCs w:val="22"/>
        </w:rPr>
      </w:pPr>
      <w:r w:rsidRPr="00655F6C">
        <w:rPr>
          <w:b/>
          <w:sz w:val="22"/>
          <w:szCs w:val="22"/>
        </w:rPr>
        <w:t>Описание</w:t>
      </w:r>
      <w:r w:rsidRPr="00655F6C">
        <w:rPr>
          <w:b/>
          <w:spacing w:val="-1"/>
          <w:sz w:val="22"/>
          <w:szCs w:val="22"/>
        </w:rPr>
        <w:t xml:space="preserve"> вариативных</w:t>
      </w:r>
      <w:r w:rsidRPr="00655F6C">
        <w:rPr>
          <w:b/>
          <w:sz w:val="22"/>
          <w:szCs w:val="22"/>
        </w:rPr>
        <w:t xml:space="preserve"> </w:t>
      </w:r>
      <w:r w:rsidRPr="00655F6C">
        <w:rPr>
          <w:b/>
          <w:spacing w:val="-1"/>
          <w:sz w:val="22"/>
          <w:szCs w:val="22"/>
        </w:rPr>
        <w:t>форм,</w:t>
      </w:r>
      <w:r w:rsidRPr="00655F6C">
        <w:rPr>
          <w:b/>
          <w:spacing w:val="2"/>
          <w:sz w:val="22"/>
          <w:szCs w:val="22"/>
        </w:rPr>
        <w:t xml:space="preserve"> </w:t>
      </w:r>
      <w:r w:rsidRPr="00655F6C">
        <w:rPr>
          <w:b/>
          <w:spacing w:val="-1"/>
          <w:sz w:val="22"/>
          <w:szCs w:val="22"/>
        </w:rPr>
        <w:t>способов,</w:t>
      </w:r>
      <w:r w:rsidRPr="00655F6C">
        <w:rPr>
          <w:b/>
          <w:spacing w:val="2"/>
          <w:sz w:val="22"/>
          <w:szCs w:val="22"/>
        </w:rPr>
        <w:t xml:space="preserve"> </w:t>
      </w:r>
      <w:r w:rsidRPr="00655F6C">
        <w:rPr>
          <w:b/>
          <w:spacing w:val="-1"/>
          <w:sz w:val="22"/>
          <w:szCs w:val="22"/>
        </w:rPr>
        <w:t>методов</w:t>
      </w:r>
      <w:r w:rsidRPr="00655F6C">
        <w:rPr>
          <w:b/>
          <w:sz w:val="22"/>
          <w:szCs w:val="22"/>
        </w:rPr>
        <w:t xml:space="preserve"> и </w:t>
      </w:r>
      <w:r w:rsidRPr="00655F6C">
        <w:rPr>
          <w:b/>
          <w:spacing w:val="-1"/>
          <w:sz w:val="22"/>
          <w:szCs w:val="22"/>
        </w:rPr>
        <w:t>средств</w:t>
      </w:r>
      <w:r w:rsidRPr="00655F6C">
        <w:rPr>
          <w:b/>
          <w:sz w:val="22"/>
          <w:szCs w:val="22"/>
        </w:rPr>
        <w:t xml:space="preserve"> </w:t>
      </w:r>
      <w:r w:rsidRPr="00655F6C">
        <w:rPr>
          <w:b/>
          <w:spacing w:val="-1"/>
          <w:sz w:val="22"/>
          <w:szCs w:val="22"/>
        </w:rPr>
        <w:t>реализации</w:t>
      </w:r>
      <w:r w:rsidRPr="00655F6C">
        <w:rPr>
          <w:b/>
          <w:sz w:val="22"/>
          <w:szCs w:val="22"/>
        </w:rPr>
        <w:t xml:space="preserve"> Программы.</w:t>
      </w:r>
    </w:p>
    <w:p w14:paraId="25102724" w14:textId="77777777" w:rsidR="001A003E" w:rsidRPr="00655F6C" w:rsidRDefault="001A003E" w:rsidP="00410B6A">
      <w:pPr>
        <w:pStyle w:val="af7"/>
        <w:tabs>
          <w:tab w:val="left" w:pos="0"/>
          <w:tab w:val="left" w:pos="5227"/>
          <w:tab w:val="left" w:pos="6066"/>
          <w:tab w:val="left" w:pos="7076"/>
          <w:tab w:val="left" w:pos="8653"/>
          <w:tab w:val="left" w:pos="8987"/>
          <w:tab w:val="left" w:pos="9157"/>
        </w:tabs>
        <w:spacing w:after="0"/>
        <w:ind w:firstLine="720"/>
        <w:jc w:val="both"/>
        <w:rPr>
          <w:sz w:val="22"/>
          <w:szCs w:val="22"/>
        </w:rPr>
      </w:pPr>
      <w:r w:rsidRPr="00655F6C">
        <w:rPr>
          <w:sz w:val="22"/>
          <w:szCs w:val="22"/>
        </w:rPr>
        <w:t>Согласно</w:t>
      </w:r>
      <w:r w:rsidR="00410B6A" w:rsidRPr="00655F6C">
        <w:rPr>
          <w:sz w:val="22"/>
          <w:szCs w:val="22"/>
        </w:rPr>
        <w:t xml:space="preserve"> </w:t>
      </w:r>
      <w:r w:rsidRPr="00655F6C">
        <w:rPr>
          <w:sz w:val="22"/>
          <w:szCs w:val="22"/>
        </w:rPr>
        <w:t>ФГОС</w:t>
      </w:r>
      <w:r w:rsidR="00410B6A" w:rsidRPr="00655F6C">
        <w:rPr>
          <w:sz w:val="22"/>
          <w:szCs w:val="22"/>
        </w:rPr>
        <w:t xml:space="preserve"> ДО </w:t>
      </w:r>
      <w:r w:rsidRPr="00655F6C">
        <w:rPr>
          <w:sz w:val="22"/>
          <w:szCs w:val="22"/>
        </w:rPr>
        <w:t xml:space="preserve">педагогии учреждения используют различные формы реализации Федеральной программы в соответствии с </w:t>
      </w:r>
      <w:r w:rsidR="00410B6A" w:rsidRPr="00655F6C">
        <w:rPr>
          <w:sz w:val="22"/>
          <w:szCs w:val="22"/>
        </w:rPr>
        <w:t xml:space="preserve">видом </w:t>
      </w:r>
      <w:r w:rsidRPr="00655F6C">
        <w:rPr>
          <w:sz w:val="22"/>
          <w:szCs w:val="22"/>
        </w:rPr>
        <w:t>детской</w:t>
      </w:r>
      <w:r w:rsidR="00410B6A" w:rsidRPr="00655F6C">
        <w:rPr>
          <w:sz w:val="22"/>
          <w:szCs w:val="22"/>
        </w:rPr>
        <w:t xml:space="preserve"> </w:t>
      </w:r>
      <w:r w:rsidRPr="00655F6C">
        <w:rPr>
          <w:sz w:val="22"/>
          <w:szCs w:val="22"/>
        </w:rPr>
        <w:t xml:space="preserve">деятельности и возрастными особенностями детей. 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w:t>
      </w:r>
      <w:r w:rsidR="00410B6A" w:rsidRPr="00655F6C">
        <w:rPr>
          <w:sz w:val="22"/>
          <w:szCs w:val="22"/>
        </w:rPr>
        <w:t>его</w:t>
      </w:r>
      <w:r w:rsidRPr="00655F6C">
        <w:rPr>
          <w:sz w:val="22"/>
          <w:szCs w:val="22"/>
        </w:rPr>
        <w:t xml:space="preserve">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Pr="00655F6C">
        <w:rPr>
          <w:spacing w:val="-1"/>
          <w:sz w:val="22"/>
          <w:szCs w:val="22"/>
        </w:rPr>
        <w:t>.</w:t>
      </w:r>
    </w:p>
    <w:p w14:paraId="77BA4E91" w14:textId="6BA3BA18" w:rsidR="001A003E" w:rsidRPr="00655F6C" w:rsidRDefault="001A003E" w:rsidP="00410B6A">
      <w:pPr>
        <w:rPr>
          <w:rFonts w:ascii="Times New Roman" w:eastAsia="Times New Roman" w:hAnsi="Times New Roman" w:cs="Times New Roman"/>
          <w:i/>
          <w:spacing w:val="-1"/>
          <w:sz w:val="22"/>
          <w:szCs w:val="22"/>
        </w:rPr>
      </w:pPr>
      <w:r w:rsidRPr="00655F6C">
        <w:rPr>
          <w:rFonts w:ascii="Times New Roman" w:eastAsia="Times New Roman" w:hAnsi="Times New Roman" w:cs="Times New Roman"/>
          <w:i/>
          <w:sz w:val="22"/>
          <w:szCs w:val="22"/>
        </w:rPr>
        <w:t>В</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pacing w:val="-1"/>
          <w:sz w:val="22"/>
          <w:szCs w:val="22"/>
        </w:rPr>
        <w:t>качестве</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pacing w:val="-1"/>
          <w:sz w:val="22"/>
          <w:szCs w:val="22"/>
        </w:rPr>
        <w:t>адекватных</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z w:val="22"/>
          <w:szCs w:val="22"/>
        </w:rPr>
        <w:t>форм</w:t>
      </w:r>
      <w:r w:rsidRPr="00655F6C">
        <w:rPr>
          <w:rFonts w:ascii="Times New Roman" w:eastAsia="Times New Roman" w:hAnsi="Times New Roman" w:cs="Times New Roman"/>
          <w:i/>
          <w:spacing w:val="26"/>
          <w:sz w:val="22"/>
          <w:szCs w:val="22"/>
        </w:rPr>
        <w:t xml:space="preserve"> </w:t>
      </w:r>
      <w:r w:rsidRPr="00655F6C">
        <w:rPr>
          <w:rFonts w:ascii="Times New Roman" w:eastAsia="Times New Roman" w:hAnsi="Times New Roman" w:cs="Times New Roman"/>
          <w:i/>
          <w:sz w:val="22"/>
          <w:szCs w:val="22"/>
        </w:rPr>
        <w:t>и</w:t>
      </w:r>
      <w:r w:rsidRPr="00655F6C">
        <w:rPr>
          <w:rFonts w:ascii="Times New Roman" w:eastAsia="Times New Roman" w:hAnsi="Times New Roman" w:cs="Times New Roman"/>
          <w:i/>
          <w:spacing w:val="26"/>
          <w:sz w:val="22"/>
          <w:szCs w:val="22"/>
        </w:rPr>
        <w:t xml:space="preserve"> </w:t>
      </w:r>
      <w:r w:rsidRPr="00655F6C">
        <w:rPr>
          <w:rFonts w:ascii="Times New Roman" w:eastAsia="Times New Roman" w:hAnsi="Times New Roman" w:cs="Times New Roman"/>
          <w:i/>
          <w:spacing w:val="-1"/>
          <w:sz w:val="22"/>
          <w:szCs w:val="22"/>
        </w:rPr>
        <w:t>методов</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pacing w:val="-1"/>
          <w:sz w:val="22"/>
          <w:szCs w:val="22"/>
        </w:rPr>
        <w:t>работы</w:t>
      </w:r>
      <w:r w:rsidRPr="00655F6C">
        <w:rPr>
          <w:rFonts w:ascii="Times New Roman" w:eastAsia="Times New Roman" w:hAnsi="Times New Roman" w:cs="Times New Roman"/>
          <w:i/>
          <w:spacing w:val="26"/>
          <w:sz w:val="22"/>
          <w:szCs w:val="22"/>
        </w:rPr>
        <w:t xml:space="preserve"> </w:t>
      </w:r>
      <w:r w:rsidRPr="00655F6C">
        <w:rPr>
          <w:rFonts w:ascii="Times New Roman" w:eastAsia="Times New Roman" w:hAnsi="Times New Roman" w:cs="Times New Roman"/>
          <w:i/>
          <w:sz w:val="22"/>
          <w:szCs w:val="22"/>
        </w:rPr>
        <w:t>с</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pacing w:val="-1"/>
          <w:sz w:val="22"/>
          <w:szCs w:val="22"/>
        </w:rPr>
        <w:t>детьми</w:t>
      </w:r>
      <w:r w:rsidRPr="00655F6C">
        <w:rPr>
          <w:rFonts w:ascii="Times New Roman" w:eastAsia="Times New Roman" w:hAnsi="Times New Roman" w:cs="Times New Roman"/>
          <w:i/>
          <w:spacing w:val="26"/>
          <w:sz w:val="22"/>
          <w:szCs w:val="22"/>
        </w:rPr>
        <w:t xml:space="preserve"> </w:t>
      </w:r>
      <w:r w:rsidRPr="00655F6C">
        <w:rPr>
          <w:rFonts w:ascii="Times New Roman" w:eastAsia="Times New Roman" w:hAnsi="Times New Roman" w:cs="Times New Roman"/>
          <w:i/>
          <w:spacing w:val="-1"/>
          <w:sz w:val="22"/>
          <w:szCs w:val="22"/>
        </w:rPr>
        <w:t>дошкольного</w:t>
      </w:r>
      <w:r w:rsidRPr="00655F6C">
        <w:rPr>
          <w:rFonts w:ascii="Times New Roman" w:eastAsia="Times New Roman" w:hAnsi="Times New Roman" w:cs="Times New Roman"/>
          <w:i/>
          <w:spacing w:val="26"/>
          <w:sz w:val="22"/>
          <w:szCs w:val="22"/>
        </w:rPr>
        <w:t xml:space="preserve"> </w:t>
      </w:r>
      <w:r w:rsidRPr="00655F6C">
        <w:rPr>
          <w:rFonts w:ascii="Times New Roman" w:eastAsia="Times New Roman" w:hAnsi="Times New Roman" w:cs="Times New Roman"/>
          <w:i/>
          <w:spacing w:val="-1"/>
          <w:sz w:val="22"/>
          <w:szCs w:val="22"/>
        </w:rPr>
        <w:t>возраста</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z w:val="22"/>
          <w:szCs w:val="22"/>
        </w:rPr>
        <w:t>с</w:t>
      </w:r>
      <w:r w:rsidRPr="00655F6C">
        <w:rPr>
          <w:rFonts w:ascii="Times New Roman" w:eastAsia="Times New Roman" w:hAnsi="Times New Roman" w:cs="Times New Roman"/>
          <w:i/>
          <w:spacing w:val="25"/>
          <w:sz w:val="22"/>
          <w:szCs w:val="22"/>
        </w:rPr>
        <w:t xml:space="preserve"> </w:t>
      </w:r>
      <w:r w:rsidRPr="00655F6C">
        <w:rPr>
          <w:rFonts w:ascii="Times New Roman" w:eastAsia="Times New Roman" w:hAnsi="Times New Roman" w:cs="Times New Roman"/>
          <w:i/>
          <w:sz w:val="22"/>
          <w:szCs w:val="22"/>
        </w:rPr>
        <w:t>ТНР</w:t>
      </w:r>
      <w:r w:rsidRPr="00655F6C">
        <w:rPr>
          <w:rFonts w:ascii="Times New Roman" w:eastAsia="Times New Roman" w:hAnsi="Times New Roman" w:cs="Times New Roman"/>
          <w:i/>
          <w:spacing w:val="30"/>
          <w:sz w:val="22"/>
          <w:szCs w:val="22"/>
        </w:rPr>
        <w:t xml:space="preserve"> </w:t>
      </w:r>
      <w:r w:rsidRPr="00655F6C">
        <w:rPr>
          <w:rFonts w:ascii="Times New Roman" w:eastAsia="Times New Roman" w:hAnsi="Times New Roman" w:cs="Times New Roman"/>
          <w:i/>
          <w:sz w:val="22"/>
          <w:szCs w:val="22"/>
        </w:rPr>
        <w:t>в</w:t>
      </w:r>
      <w:r w:rsidRPr="00655F6C">
        <w:rPr>
          <w:rFonts w:ascii="Times New Roman" w:eastAsia="Times New Roman" w:hAnsi="Times New Roman" w:cs="Times New Roman"/>
          <w:i/>
          <w:spacing w:val="79"/>
          <w:sz w:val="22"/>
          <w:szCs w:val="22"/>
        </w:rPr>
        <w:t xml:space="preserve"> </w:t>
      </w:r>
      <w:r w:rsidRPr="00655F6C">
        <w:rPr>
          <w:rFonts w:ascii="Times New Roman" w:eastAsia="Times New Roman" w:hAnsi="Times New Roman" w:cs="Times New Roman"/>
          <w:i/>
          <w:spacing w:val="-1"/>
          <w:sz w:val="22"/>
          <w:szCs w:val="22"/>
        </w:rPr>
        <w:t>МБДОУ</w:t>
      </w:r>
      <w:r w:rsidRPr="00655F6C">
        <w:rPr>
          <w:rFonts w:ascii="Times New Roman" w:eastAsia="Times New Roman" w:hAnsi="Times New Roman" w:cs="Times New Roman"/>
          <w:i/>
          <w:sz w:val="22"/>
          <w:szCs w:val="22"/>
        </w:rPr>
        <w:t xml:space="preserve"> г. Иркутска детском саду №</w:t>
      </w:r>
      <w:r w:rsidR="004F26D2">
        <w:rPr>
          <w:rFonts w:ascii="Times New Roman" w:eastAsia="Times New Roman" w:hAnsi="Times New Roman" w:cs="Times New Roman"/>
          <w:i/>
          <w:spacing w:val="-2"/>
          <w:sz w:val="22"/>
          <w:szCs w:val="22"/>
        </w:rPr>
        <w:t>1</w:t>
      </w:r>
      <w:r w:rsidRPr="00655F6C">
        <w:rPr>
          <w:rFonts w:ascii="Times New Roman" w:eastAsia="Times New Roman" w:hAnsi="Times New Roman" w:cs="Times New Roman"/>
          <w:i/>
          <w:spacing w:val="2"/>
          <w:sz w:val="22"/>
          <w:szCs w:val="22"/>
        </w:rPr>
        <w:t xml:space="preserve"> </w:t>
      </w:r>
      <w:r w:rsidRPr="00655F6C">
        <w:rPr>
          <w:rFonts w:ascii="Times New Roman" w:eastAsia="Times New Roman" w:hAnsi="Times New Roman" w:cs="Times New Roman"/>
          <w:i/>
          <w:spacing w:val="-1"/>
          <w:sz w:val="22"/>
          <w:szCs w:val="22"/>
        </w:rPr>
        <w:t>используются:</w:t>
      </w:r>
    </w:p>
    <w:p w14:paraId="4164FD3F" w14:textId="77777777" w:rsidR="001A003E" w:rsidRPr="00655F6C" w:rsidRDefault="001A003E" w:rsidP="00410B6A">
      <w:pPr>
        <w:ind w:firstLine="0"/>
        <w:rPr>
          <w:rFonts w:ascii="Times New Roman" w:eastAsia="Times New Roman" w:hAnsi="Times New Roman" w:cs="Times New Roman"/>
          <w:i/>
          <w:spacing w:val="-1"/>
          <w:sz w:val="22"/>
          <w:szCs w:val="22"/>
        </w:rPr>
      </w:pPr>
      <w:r w:rsidRPr="00655F6C">
        <w:rPr>
          <w:rFonts w:ascii="Times New Roman" w:hAnsi="Times New Roman" w:cs="Times New Roman"/>
          <w:spacing w:val="-1"/>
          <w:sz w:val="22"/>
          <w:szCs w:val="22"/>
        </w:rPr>
        <w:t>традиционные</w:t>
      </w:r>
      <w:r w:rsidRPr="00655F6C">
        <w:rPr>
          <w:rFonts w:ascii="Times New Roman" w:hAnsi="Times New Roman" w:cs="Times New Roman"/>
          <w:spacing w:val="23"/>
          <w:sz w:val="22"/>
          <w:szCs w:val="22"/>
        </w:rPr>
        <w:t xml:space="preserve"> </w:t>
      </w:r>
      <w:r w:rsidRPr="00655F6C">
        <w:rPr>
          <w:rFonts w:ascii="Times New Roman" w:hAnsi="Times New Roman" w:cs="Times New Roman"/>
          <w:b/>
          <w:bCs/>
          <w:spacing w:val="-1"/>
          <w:sz w:val="22"/>
          <w:szCs w:val="22"/>
        </w:rPr>
        <w:t>методы</w:t>
      </w:r>
      <w:r w:rsidRPr="00655F6C">
        <w:rPr>
          <w:rFonts w:ascii="Times New Roman" w:hAnsi="Times New Roman" w:cs="Times New Roman"/>
          <w:b/>
          <w:bCs/>
          <w:spacing w:val="20"/>
          <w:sz w:val="22"/>
          <w:szCs w:val="22"/>
        </w:rPr>
        <w:t xml:space="preserve"> </w:t>
      </w:r>
      <w:r w:rsidRPr="00655F6C">
        <w:rPr>
          <w:rFonts w:ascii="Times New Roman" w:hAnsi="Times New Roman" w:cs="Times New Roman"/>
          <w:spacing w:val="-1"/>
          <w:sz w:val="22"/>
          <w:szCs w:val="22"/>
        </w:rPr>
        <w:t>обучения</w:t>
      </w:r>
      <w:r w:rsidRPr="00655F6C">
        <w:rPr>
          <w:rFonts w:ascii="Times New Roman" w:hAnsi="Times New Roman" w:cs="Times New Roman"/>
          <w:spacing w:val="22"/>
          <w:sz w:val="22"/>
          <w:szCs w:val="22"/>
        </w:rPr>
        <w:t xml:space="preserve"> </w:t>
      </w:r>
      <w:r w:rsidRPr="00655F6C">
        <w:rPr>
          <w:rFonts w:ascii="Times New Roman" w:hAnsi="Times New Roman" w:cs="Times New Roman"/>
          <w:spacing w:val="-1"/>
          <w:sz w:val="22"/>
          <w:szCs w:val="22"/>
        </w:rPr>
        <w:t>(словесные,</w:t>
      </w:r>
      <w:r w:rsidRPr="00655F6C">
        <w:rPr>
          <w:rFonts w:ascii="Times New Roman" w:hAnsi="Times New Roman" w:cs="Times New Roman"/>
          <w:spacing w:val="20"/>
          <w:sz w:val="22"/>
          <w:szCs w:val="22"/>
        </w:rPr>
        <w:t xml:space="preserve"> </w:t>
      </w:r>
      <w:r w:rsidRPr="00655F6C">
        <w:rPr>
          <w:rFonts w:ascii="Times New Roman" w:hAnsi="Times New Roman" w:cs="Times New Roman"/>
          <w:spacing w:val="-1"/>
          <w:sz w:val="22"/>
          <w:szCs w:val="22"/>
        </w:rPr>
        <w:t>наглядные,</w:t>
      </w:r>
      <w:r w:rsidRPr="00655F6C">
        <w:rPr>
          <w:rFonts w:ascii="Times New Roman" w:hAnsi="Times New Roman" w:cs="Times New Roman"/>
          <w:spacing w:val="20"/>
          <w:sz w:val="22"/>
          <w:szCs w:val="22"/>
        </w:rPr>
        <w:t xml:space="preserve"> </w:t>
      </w:r>
      <w:r w:rsidRPr="00655F6C">
        <w:rPr>
          <w:rFonts w:ascii="Times New Roman" w:hAnsi="Times New Roman" w:cs="Times New Roman"/>
          <w:spacing w:val="-1"/>
          <w:sz w:val="22"/>
          <w:szCs w:val="22"/>
        </w:rPr>
        <w:t>практические)</w:t>
      </w:r>
      <w:r w:rsidRPr="00655F6C">
        <w:rPr>
          <w:rFonts w:ascii="Times New Roman" w:hAnsi="Times New Roman" w:cs="Times New Roman"/>
          <w:spacing w:val="47"/>
          <w:sz w:val="22"/>
          <w:szCs w:val="22"/>
        </w:rPr>
        <w:t xml:space="preserve"> </w:t>
      </w:r>
      <w:r w:rsidRPr="00655F6C">
        <w:rPr>
          <w:rFonts w:ascii="Times New Roman" w:hAnsi="Times New Roman" w:cs="Times New Roman"/>
          <w:spacing w:val="-1"/>
          <w:sz w:val="22"/>
          <w:szCs w:val="22"/>
        </w:rPr>
        <w:t>дополнены</w:t>
      </w:r>
      <w:r w:rsidRPr="00655F6C">
        <w:rPr>
          <w:rFonts w:ascii="Times New Roman" w:hAnsi="Times New Roman" w:cs="Times New Roman"/>
          <w:spacing w:val="49"/>
          <w:sz w:val="22"/>
          <w:szCs w:val="22"/>
        </w:rPr>
        <w:t xml:space="preserve"> </w:t>
      </w:r>
      <w:r w:rsidRPr="00655F6C">
        <w:rPr>
          <w:rFonts w:ascii="Times New Roman" w:hAnsi="Times New Roman" w:cs="Times New Roman"/>
          <w:spacing w:val="-1"/>
          <w:sz w:val="22"/>
          <w:szCs w:val="22"/>
        </w:rPr>
        <w:t>методами,</w:t>
      </w:r>
      <w:r w:rsidRPr="00655F6C">
        <w:rPr>
          <w:rFonts w:ascii="Times New Roman" w:hAnsi="Times New Roman" w:cs="Times New Roman"/>
          <w:spacing w:val="46"/>
          <w:sz w:val="22"/>
          <w:szCs w:val="22"/>
        </w:rPr>
        <w:t xml:space="preserve"> </w:t>
      </w:r>
      <w:r w:rsidRPr="00655F6C">
        <w:rPr>
          <w:rFonts w:ascii="Times New Roman" w:hAnsi="Times New Roman" w:cs="Times New Roman"/>
          <w:sz w:val="22"/>
          <w:szCs w:val="22"/>
        </w:rPr>
        <w:t>в</w:t>
      </w:r>
      <w:r w:rsidRPr="00655F6C">
        <w:rPr>
          <w:rFonts w:ascii="Times New Roman" w:hAnsi="Times New Roman" w:cs="Times New Roman"/>
          <w:spacing w:val="46"/>
          <w:sz w:val="22"/>
          <w:szCs w:val="22"/>
        </w:rPr>
        <w:t xml:space="preserve"> </w:t>
      </w:r>
      <w:r w:rsidRPr="00655F6C">
        <w:rPr>
          <w:rFonts w:ascii="Times New Roman" w:hAnsi="Times New Roman" w:cs="Times New Roman"/>
          <w:spacing w:val="-1"/>
          <w:sz w:val="22"/>
          <w:szCs w:val="22"/>
        </w:rPr>
        <w:t>основу</w:t>
      </w:r>
      <w:r w:rsidRPr="00655F6C">
        <w:rPr>
          <w:rFonts w:ascii="Times New Roman" w:hAnsi="Times New Roman" w:cs="Times New Roman"/>
          <w:spacing w:val="43"/>
          <w:sz w:val="22"/>
          <w:szCs w:val="22"/>
        </w:rPr>
        <w:t xml:space="preserve"> </w:t>
      </w:r>
      <w:r w:rsidRPr="00655F6C">
        <w:rPr>
          <w:rFonts w:ascii="Times New Roman" w:hAnsi="Times New Roman" w:cs="Times New Roman"/>
          <w:spacing w:val="-1"/>
          <w:sz w:val="22"/>
          <w:szCs w:val="22"/>
        </w:rPr>
        <w:t>которых</w:t>
      </w:r>
      <w:r w:rsidRPr="00655F6C">
        <w:rPr>
          <w:rFonts w:ascii="Times New Roman" w:hAnsi="Times New Roman" w:cs="Times New Roman"/>
          <w:spacing w:val="48"/>
          <w:sz w:val="22"/>
          <w:szCs w:val="22"/>
        </w:rPr>
        <w:t xml:space="preserve"> </w:t>
      </w:r>
      <w:r w:rsidRPr="00655F6C">
        <w:rPr>
          <w:rFonts w:ascii="Times New Roman" w:hAnsi="Times New Roman" w:cs="Times New Roman"/>
          <w:spacing w:val="-1"/>
          <w:sz w:val="22"/>
          <w:szCs w:val="22"/>
        </w:rPr>
        <w:t>положен</w:t>
      </w:r>
      <w:r w:rsidRPr="00655F6C">
        <w:rPr>
          <w:rFonts w:ascii="Times New Roman" w:hAnsi="Times New Roman" w:cs="Times New Roman"/>
          <w:spacing w:val="45"/>
          <w:sz w:val="22"/>
          <w:szCs w:val="22"/>
        </w:rPr>
        <w:t xml:space="preserve"> </w:t>
      </w:r>
      <w:r w:rsidRPr="00655F6C">
        <w:rPr>
          <w:rFonts w:ascii="Times New Roman" w:hAnsi="Times New Roman" w:cs="Times New Roman"/>
          <w:spacing w:val="-2"/>
          <w:sz w:val="22"/>
          <w:szCs w:val="22"/>
        </w:rPr>
        <w:t>характер</w:t>
      </w:r>
      <w:r w:rsidRPr="00655F6C">
        <w:rPr>
          <w:rFonts w:ascii="Times New Roman" w:hAnsi="Times New Roman" w:cs="Times New Roman"/>
          <w:spacing w:val="48"/>
          <w:sz w:val="22"/>
          <w:szCs w:val="22"/>
        </w:rPr>
        <w:t xml:space="preserve"> </w:t>
      </w:r>
      <w:r w:rsidRPr="00655F6C">
        <w:rPr>
          <w:rFonts w:ascii="Times New Roman" w:hAnsi="Times New Roman" w:cs="Times New Roman"/>
          <w:spacing w:val="-1"/>
          <w:sz w:val="22"/>
          <w:szCs w:val="22"/>
        </w:rPr>
        <w:t>познавательной</w:t>
      </w:r>
      <w:r w:rsidRPr="00655F6C">
        <w:rPr>
          <w:rFonts w:ascii="Times New Roman" w:hAnsi="Times New Roman" w:cs="Times New Roman"/>
          <w:spacing w:val="47"/>
          <w:sz w:val="22"/>
          <w:szCs w:val="22"/>
        </w:rPr>
        <w:t xml:space="preserve"> </w:t>
      </w:r>
      <w:r w:rsidRPr="00655F6C">
        <w:rPr>
          <w:rFonts w:ascii="Times New Roman" w:hAnsi="Times New Roman" w:cs="Times New Roman"/>
          <w:spacing w:val="-1"/>
          <w:sz w:val="22"/>
          <w:szCs w:val="22"/>
        </w:rPr>
        <w:t>деятельности</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детей:</w:t>
      </w:r>
    </w:p>
    <w:tbl>
      <w:tblPr>
        <w:tblStyle w:val="afb"/>
        <w:tblW w:w="0" w:type="auto"/>
        <w:tblLook w:val="04A0" w:firstRow="1" w:lastRow="0" w:firstColumn="1" w:lastColumn="0" w:noHBand="0" w:noVBand="1"/>
      </w:tblPr>
      <w:tblGrid>
        <w:gridCol w:w="10026"/>
      </w:tblGrid>
      <w:tr w:rsidR="001A003E" w:rsidRPr="00655F6C" w14:paraId="6C766B0C" w14:textId="77777777" w:rsidTr="00655F6C">
        <w:trPr>
          <w:trHeight w:val="430"/>
        </w:trPr>
        <w:tc>
          <w:tcPr>
            <w:tcW w:w="10026" w:type="dxa"/>
            <w:vAlign w:val="center"/>
          </w:tcPr>
          <w:p w14:paraId="5A543B5E" w14:textId="77777777" w:rsidR="001A003E" w:rsidRPr="00655F6C" w:rsidRDefault="001A003E" w:rsidP="005B1567">
            <w:pPr>
              <w:pStyle w:val="af7"/>
              <w:kinsoku w:val="0"/>
              <w:overflowPunct w:val="0"/>
              <w:spacing w:before="1"/>
              <w:ind w:right="29"/>
              <w:jc w:val="center"/>
              <w:rPr>
                <w:sz w:val="22"/>
                <w:szCs w:val="22"/>
              </w:rPr>
            </w:pPr>
            <w:r w:rsidRPr="00655F6C">
              <w:rPr>
                <w:b/>
                <w:bCs/>
                <w:sz w:val="22"/>
                <w:szCs w:val="22"/>
              </w:rPr>
              <w:t xml:space="preserve">в </w:t>
            </w:r>
            <w:r w:rsidRPr="00655F6C">
              <w:rPr>
                <w:b/>
                <w:bCs/>
                <w:spacing w:val="-1"/>
                <w:sz w:val="22"/>
                <w:szCs w:val="22"/>
              </w:rPr>
              <w:t>дошкольном</w:t>
            </w:r>
            <w:r w:rsidRPr="00655F6C">
              <w:rPr>
                <w:b/>
                <w:bCs/>
                <w:sz w:val="22"/>
                <w:szCs w:val="22"/>
              </w:rPr>
              <w:t xml:space="preserve"> возрасте</w:t>
            </w:r>
            <w:r w:rsidRPr="00655F6C">
              <w:rPr>
                <w:b/>
                <w:bCs/>
                <w:spacing w:val="27"/>
                <w:sz w:val="22"/>
                <w:szCs w:val="22"/>
              </w:rPr>
              <w:t xml:space="preserve"> </w:t>
            </w:r>
            <w:r w:rsidRPr="00655F6C">
              <w:rPr>
                <w:b/>
                <w:bCs/>
                <w:sz w:val="22"/>
                <w:szCs w:val="22"/>
              </w:rPr>
              <w:t xml:space="preserve">(5 </w:t>
            </w:r>
            <w:r w:rsidRPr="00655F6C">
              <w:rPr>
                <w:b/>
                <w:bCs/>
                <w:spacing w:val="-1"/>
                <w:sz w:val="22"/>
                <w:szCs w:val="22"/>
              </w:rPr>
              <w:t>лет</w:t>
            </w:r>
            <w:r w:rsidRPr="00655F6C">
              <w:rPr>
                <w:b/>
                <w:bCs/>
                <w:spacing w:val="2"/>
                <w:sz w:val="22"/>
                <w:szCs w:val="22"/>
              </w:rPr>
              <w:t xml:space="preserve"> </w:t>
            </w:r>
            <w:r w:rsidRPr="00655F6C">
              <w:rPr>
                <w:b/>
                <w:bCs/>
                <w:sz w:val="22"/>
                <w:szCs w:val="22"/>
              </w:rPr>
              <w:t>-</w:t>
            </w:r>
            <w:r w:rsidRPr="00655F6C">
              <w:rPr>
                <w:b/>
                <w:bCs/>
                <w:spacing w:val="-1"/>
                <w:sz w:val="22"/>
                <w:szCs w:val="22"/>
              </w:rPr>
              <w:t xml:space="preserve"> </w:t>
            </w:r>
            <w:r w:rsidRPr="00655F6C">
              <w:rPr>
                <w:b/>
                <w:bCs/>
                <w:sz w:val="22"/>
                <w:szCs w:val="22"/>
              </w:rPr>
              <w:t xml:space="preserve">8 </w:t>
            </w:r>
            <w:r w:rsidRPr="00655F6C">
              <w:rPr>
                <w:b/>
                <w:bCs/>
                <w:spacing w:val="-1"/>
                <w:sz w:val="22"/>
                <w:szCs w:val="22"/>
              </w:rPr>
              <w:t>лет)</w:t>
            </w:r>
          </w:p>
        </w:tc>
      </w:tr>
      <w:tr w:rsidR="001A003E" w:rsidRPr="00655F6C" w14:paraId="7CBD828B" w14:textId="77777777" w:rsidTr="00655F6C">
        <w:trPr>
          <w:trHeight w:val="545"/>
        </w:trPr>
        <w:tc>
          <w:tcPr>
            <w:tcW w:w="10026" w:type="dxa"/>
          </w:tcPr>
          <w:p w14:paraId="15F5ACC3" w14:textId="77777777" w:rsidR="00655F6C" w:rsidRDefault="001A003E" w:rsidP="00655F6C">
            <w:pPr>
              <w:pStyle w:val="af7"/>
              <w:kinsoku w:val="0"/>
              <w:overflowPunct w:val="0"/>
              <w:spacing w:after="0"/>
              <w:rPr>
                <w:spacing w:val="27"/>
                <w:sz w:val="22"/>
                <w:szCs w:val="22"/>
              </w:rPr>
            </w:pPr>
            <w:r w:rsidRPr="00655F6C">
              <w:rPr>
                <w:spacing w:val="-1"/>
                <w:sz w:val="22"/>
                <w:szCs w:val="22"/>
              </w:rPr>
              <w:t>Проблемное изложение,</w:t>
            </w:r>
            <w:r w:rsidRPr="00655F6C">
              <w:rPr>
                <w:spacing w:val="27"/>
                <w:sz w:val="22"/>
                <w:szCs w:val="22"/>
              </w:rPr>
              <w:t xml:space="preserve"> </w:t>
            </w:r>
          </w:p>
          <w:p w14:paraId="0CF182FE" w14:textId="77777777" w:rsidR="00655F6C" w:rsidRDefault="001A003E" w:rsidP="00655F6C">
            <w:pPr>
              <w:pStyle w:val="af7"/>
              <w:kinsoku w:val="0"/>
              <w:overflowPunct w:val="0"/>
              <w:spacing w:after="0"/>
              <w:rPr>
                <w:spacing w:val="27"/>
                <w:sz w:val="22"/>
                <w:szCs w:val="22"/>
              </w:rPr>
            </w:pPr>
            <w:r w:rsidRPr="00655F6C">
              <w:rPr>
                <w:spacing w:val="-1"/>
                <w:sz w:val="22"/>
                <w:szCs w:val="22"/>
              </w:rPr>
              <w:t>Эвристический</w:t>
            </w:r>
            <w:r w:rsidRPr="00655F6C">
              <w:rPr>
                <w:sz w:val="22"/>
                <w:szCs w:val="22"/>
              </w:rPr>
              <w:t xml:space="preserve"> </w:t>
            </w:r>
            <w:r w:rsidRPr="00655F6C">
              <w:rPr>
                <w:spacing w:val="-1"/>
                <w:sz w:val="22"/>
                <w:szCs w:val="22"/>
              </w:rPr>
              <w:t>метод,</w:t>
            </w:r>
            <w:r w:rsidRPr="00655F6C">
              <w:rPr>
                <w:spacing w:val="27"/>
                <w:sz w:val="22"/>
                <w:szCs w:val="22"/>
              </w:rPr>
              <w:t xml:space="preserve"> </w:t>
            </w:r>
          </w:p>
          <w:p w14:paraId="283B0F0F" w14:textId="77777777" w:rsidR="001A003E" w:rsidRPr="00655F6C" w:rsidRDefault="001A003E" w:rsidP="00655F6C">
            <w:pPr>
              <w:pStyle w:val="af7"/>
              <w:kinsoku w:val="0"/>
              <w:overflowPunct w:val="0"/>
              <w:spacing w:after="0"/>
              <w:rPr>
                <w:spacing w:val="-1"/>
                <w:sz w:val="22"/>
                <w:szCs w:val="22"/>
              </w:rPr>
            </w:pPr>
            <w:r w:rsidRPr="00655F6C">
              <w:rPr>
                <w:spacing w:val="-1"/>
                <w:sz w:val="22"/>
                <w:szCs w:val="22"/>
              </w:rPr>
              <w:t>Исследовательски</w:t>
            </w:r>
            <w:r w:rsidR="00410B6A" w:rsidRPr="00655F6C">
              <w:rPr>
                <w:spacing w:val="-1"/>
                <w:sz w:val="22"/>
                <w:szCs w:val="22"/>
              </w:rPr>
              <w:t xml:space="preserve">й </w:t>
            </w:r>
            <w:r w:rsidR="00410B6A" w:rsidRPr="00655F6C">
              <w:rPr>
                <w:sz w:val="22"/>
                <w:szCs w:val="22"/>
              </w:rPr>
              <w:t>м</w:t>
            </w:r>
            <w:r w:rsidRPr="00655F6C">
              <w:rPr>
                <w:spacing w:val="-1"/>
                <w:sz w:val="22"/>
                <w:szCs w:val="22"/>
              </w:rPr>
              <w:t>етод</w:t>
            </w:r>
          </w:p>
        </w:tc>
      </w:tr>
    </w:tbl>
    <w:p w14:paraId="0D46155F" w14:textId="77777777" w:rsidR="001A003E" w:rsidRPr="00655F6C" w:rsidRDefault="001A003E" w:rsidP="001432F9">
      <w:pPr>
        <w:pStyle w:val="af7"/>
        <w:kinsoku w:val="0"/>
        <w:overflowPunct w:val="0"/>
        <w:spacing w:after="0"/>
        <w:rPr>
          <w:sz w:val="22"/>
          <w:szCs w:val="22"/>
        </w:rPr>
      </w:pPr>
    </w:p>
    <w:p w14:paraId="54AE8F30" w14:textId="77777777" w:rsidR="001A003E" w:rsidRPr="00655F6C" w:rsidRDefault="001A003E" w:rsidP="001A003E">
      <w:pPr>
        <w:pStyle w:val="af7"/>
        <w:kinsoku w:val="0"/>
        <w:overflowPunct w:val="0"/>
        <w:rPr>
          <w:sz w:val="22"/>
          <w:szCs w:val="22"/>
        </w:rPr>
      </w:pPr>
      <w:r w:rsidRPr="00655F6C">
        <w:rPr>
          <w:sz w:val="22"/>
          <w:szCs w:val="22"/>
        </w:rPr>
        <w:t>При реализации Программы педагоги используют различные средства:</w:t>
      </w:r>
    </w:p>
    <w:tbl>
      <w:tblPr>
        <w:tblW w:w="10065" w:type="dxa"/>
        <w:tblInd w:w="-137" w:type="dxa"/>
        <w:tblLayout w:type="fixed"/>
        <w:tblCellMar>
          <w:left w:w="0" w:type="dxa"/>
          <w:right w:w="0" w:type="dxa"/>
        </w:tblCellMar>
        <w:tblLook w:val="0000" w:firstRow="0" w:lastRow="0" w:firstColumn="0" w:lastColumn="0" w:noHBand="0" w:noVBand="0"/>
      </w:tblPr>
      <w:tblGrid>
        <w:gridCol w:w="5121"/>
        <w:gridCol w:w="4944"/>
      </w:tblGrid>
      <w:tr w:rsidR="001A003E" w:rsidRPr="00655F6C" w14:paraId="6C3B33AC" w14:textId="77777777" w:rsidTr="005B1567">
        <w:trPr>
          <w:trHeight w:hRule="exact" w:val="286"/>
        </w:trPr>
        <w:tc>
          <w:tcPr>
            <w:tcW w:w="5121" w:type="dxa"/>
            <w:tcBorders>
              <w:top w:val="single" w:sz="4" w:space="0" w:color="000000"/>
              <w:left w:val="single" w:sz="4" w:space="0" w:color="000000"/>
              <w:bottom w:val="single" w:sz="4" w:space="0" w:color="000000"/>
              <w:right w:val="single" w:sz="4" w:space="0" w:color="000000"/>
            </w:tcBorders>
            <w:vAlign w:val="center"/>
          </w:tcPr>
          <w:p w14:paraId="47B80EB0" w14:textId="77777777" w:rsidR="001A003E" w:rsidRPr="00655F6C" w:rsidRDefault="001A003E" w:rsidP="005B1567">
            <w:pPr>
              <w:pStyle w:val="TableParagraph"/>
              <w:kinsoku w:val="0"/>
              <w:overflowPunct w:val="0"/>
              <w:spacing w:line="272" w:lineRule="exact"/>
              <w:ind w:left="102"/>
              <w:jc w:val="center"/>
              <w:rPr>
                <w:rFonts w:ascii="Times New Roman" w:hAnsi="Times New Roman"/>
              </w:rPr>
            </w:pPr>
            <w:proofErr w:type="spellStart"/>
            <w:r w:rsidRPr="00655F6C">
              <w:rPr>
                <w:rFonts w:ascii="Times New Roman" w:hAnsi="Times New Roman"/>
                <w:b/>
                <w:bCs/>
                <w:spacing w:val="-1"/>
              </w:rPr>
              <w:t>Реальные</w:t>
            </w:r>
            <w:proofErr w:type="spellEnd"/>
          </w:p>
        </w:tc>
        <w:tc>
          <w:tcPr>
            <w:tcW w:w="4944" w:type="dxa"/>
            <w:tcBorders>
              <w:top w:val="single" w:sz="4" w:space="0" w:color="000000"/>
              <w:left w:val="single" w:sz="4" w:space="0" w:color="000000"/>
              <w:bottom w:val="single" w:sz="4" w:space="0" w:color="000000"/>
              <w:right w:val="single" w:sz="4" w:space="0" w:color="000000"/>
            </w:tcBorders>
            <w:vAlign w:val="center"/>
          </w:tcPr>
          <w:p w14:paraId="7B183F24" w14:textId="77777777" w:rsidR="001A003E" w:rsidRPr="00655F6C" w:rsidRDefault="001A003E" w:rsidP="005B1567">
            <w:pPr>
              <w:pStyle w:val="TableParagraph"/>
              <w:kinsoku w:val="0"/>
              <w:overflowPunct w:val="0"/>
              <w:spacing w:line="272" w:lineRule="exact"/>
              <w:ind w:left="102"/>
              <w:jc w:val="center"/>
              <w:rPr>
                <w:rFonts w:ascii="Times New Roman" w:hAnsi="Times New Roman"/>
              </w:rPr>
            </w:pPr>
            <w:proofErr w:type="spellStart"/>
            <w:r w:rsidRPr="00655F6C">
              <w:rPr>
                <w:rFonts w:ascii="Times New Roman" w:hAnsi="Times New Roman"/>
                <w:b/>
                <w:bCs/>
                <w:spacing w:val="-1"/>
              </w:rPr>
              <w:t>Виртуальные</w:t>
            </w:r>
            <w:proofErr w:type="spellEnd"/>
          </w:p>
        </w:tc>
      </w:tr>
      <w:tr w:rsidR="001A003E" w:rsidRPr="00655F6C" w14:paraId="134E590D" w14:textId="77777777" w:rsidTr="005B1567">
        <w:trPr>
          <w:trHeight w:hRule="exact" w:val="838"/>
        </w:trPr>
        <w:tc>
          <w:tcPr>
            <w:tcW w:w="5121" w:type="dxa"/>
            <w:tcBorders>
              <w:top w:val="single" w:sz="4" w:space="0" w:color="000000"/>
              <w:left w:val="single" w:sz="4" w:space="0" w:color="000000"/>
              <w:bottom w:val="single" w:sz="4" w:space="0" w:color="000000"/>
              <w:right w:val="single" w:sz="4" w:space="0" w:color="000000"/>
            </w:tcBorders>
          </w:tcPr>
          <w:p w14:paraId="363A4765" w14:textId="77777777" w:rsidR="001A003E" w:rsidRPr="00655F6C" w:rsidRDefault="001A003E" w:rsidP="005B1567">
            <w:pPr>
              <w:pStyle w:val="TableParagraph"/>
              <w:kinsoku w:val="0"/>
              <w:overflowPunct w:val="0"/>
              <w:ind w:left="102" w:right="675"/>
              <w:rPr>
                <w:rFonts w:ascii="Times New Roman" w:hAnsi="Times New Roman"/>
                <w:spacing w:val="-1"/>
                <w:lang w:val="ru-RU"/>
              </w:rPr>
            </w:pPr>
            <w:r w:rsidRPr="00655F6C">
              <w:rPr>
                <w:rFonts w:ascii="Times New Roman" w:hAnsi="Times New Roman"/>
                <w:spacing w:val="-1"/>
                <w:lang w:val="ru-RU"/>
              </w:rPr>
              <w:t>Демонстрационные</w:t>
            </w:r>
            <w:r w:rsidRPr="00655F6C">
              <w:rPr>
                <w:rFonts w:ascii="Times New Roman" w:hAnsi="Times New Roman"/>
                <w:spacing w:val="-2"/>
                <w:lang w:val="ru-RU"/>
              </w:rPr>
              <w:t xml:space="preserve"> </w:t>
            </w:r>
            <w:r w:rsidRPr="00655F6C">
              <w:rPr>
                <w:rFonts w:ascii="Times New Roman" w:hAnsi="Times New Roman"/>
                <w:spacing w:val="-1"/>
                <w:lang w:val="ru-RU"/>
              </w:rPr>
              <w:t>игрушки,</w:t>
            </w:r>
            <w:r w:rsidRPr="00655F6C">
              <w:rPr>
                <w:rFonts w:ascii="Times New Roman" w:hAnsi="Times New Roman"/>
                <w:lang w:val="ru-RU"/>
              </w:rPr>
              <w:t xml:space="preserve"> </w:t>
            </w:r>
            <w:r w:rsidRPr="00655F6C">
              <w:rPr>
                <w:rFonts w:ascii="Times New Roman" w:hAnsi="Times New Roman"/>
                <w:spacing w:val="-1"/>
                <w:lang w:val="ru-RU"/>
              </w:rPr>
              <w:t>карточки.</w:t>
            </w:r>
            <w:r w:rsidRPr="00655F6C">
              <w:rPr>
                <w:rFonts w:ascii="Times New Roman" w:hAnsi="Times New Roman"/>
                <w:spacing w:val="41"/>
                <w:lang w:val="ru-RU"/>
              </w:rPr>
              <w:t xml:space="preserve"> </w:t>
            </w:r>
            <w:r w:rsidRPr="00655F6C">
              <w:rPr>
                <w:rFonts w:ascii="Times New Roman" w:hAnsi="Times New Roman"/>
                <w:spacing w:val="-1"/>
                <w:lang w:val="ru-RU"/>
              </w:rPr>
              <w:t>Раздаточные</w:t>
            </w:r>
            <w:r w:rsidRPr="00655F6C">
              <w:rPr>
                <w:rFonts w:ascii="Times New Roman" w:hAnsi="Times New Roman"/>
                <w:spacing w:val="-2"/>
                <w:lang w:val="ru-RU"/>
              </w:rPr>
              <w:t xml:space="preserve"> </w:t>
            </w:r>
            <w:r w:rsidRPr="00655F6C">
              <w:rPr>
                <w:rFonts w:ascii="Times New Roman" w:hAnsi="Times New Roman"/>
                <w:spacing w:val="-1"/>
                <w:lang w:val="ru-RU"/>
              </w:rPr>
              <w:t>материалы.</w:t>
            </w:r>
          </w:p>
          <w:p w14:paraId="74D1B58B" w14:textId="77777777" w:rsidR="001A003E" w:rsidRPr="00655F6C" w:rsidRDefault="001A003E" w:rsidP="005B1567">
            <w:pPr>
              <w:pStyle w:val="TableParagraph"/>
              <w:kinsoku w:val="0"/>
              <w:overflowPunct w:val="0"/>
              <w:ind w:left="102"/>
              <w:rPr>
                <w:rFonts w:ascii="Times New Roman" w:hAnsi="Times New Roman"/>
              </w:rPr>
            </w:pPr>
            <w:proofErr w:type="spellStart"/>
            <w:r w:rsidRPr="00655F6C">
              <w:rPr>
                <w:rFonts w:ascii="Times New Roman" w:hAnsi="Times New Roman"/>
              </w:rPr>
              <w:t>Природный</w:t>
            </w:r>
            <w:proofErr w:type="spellEnd"/>
            <w:r w:rsidRPr="00655F6C">
              <w:rPr>
                <w:rFonts w:ascii="Times New Roman" w:hAnsi="Times New Roman"/>
              </w:rPr>
              <w:t xml:space="preserve"> </w:t>
            </w:r>
            <w:proofErr w:type="spellStart"/>
            <w:r w:rsidRPr="00655F6C">
              <w:rPr>
                <w:rFonts w:ascii="Times New Roman" w:hAnsi="Times New Roman"/>
                <w:spacing w:val="-1"/>
              </w:rPr>
              <w:t>материал</w:t>
            </w:r>
            <w:proofErr w:type="spellEnd"/>
            <w:r w:rsidRPr="00655F6C">
              <w:rPr>
                <w:rFonts w:ascii="Times New Roman" w:hAnsi="Times New Roman"/>
              </w:rPr>
              <w:t xml:space="preserve"> и</w:t>
            </w:r>
            <w:r w:rsidRPr="00655F6C">
              <w:rPr>
                <w:rFonts w:ascii="Times New Roman" w:hAnsi="Times New Roman"/>
                <w:spacing w:val="-2"/>
              </w:rPr>
              <w:t xml:space="preserve"> </w:t>
            </w:r>
            <w:proofErr w:type="spellStart"/>
            <w:r w:rsidRPr="00655F6C">
              <w:rPr>
                <w:rFonts w:ascii="Times New Roman" w:hAnsi="Times New Roman"/>
              </w:rPr>
              <w:t>др</w:t>
            </w:r>
            <w:proofErr w:type="spellEnd"/>
            <w:r w:rsidRPr="00655F6C">
              <w:rPr>
                <w:rFonts w:ascii="Times New Roman" w:hAnsi="Times New Roman"/>
              </w:rPr>
              <w:t>.</w:t>
            </w:r>
          </w:p>
        </w:tc>
        <w:tc>
          <w:tcPr>
            <w:tcW w:w="4944" w:type="dxa"/>
            <w:tcBorders>
              <w:top w:val="single" w:sz="4" w:space="0" w:color="000000"/>
              <w:left w:val="single" w:sz="4" w:space="0" w:color="000000"/>
              <w:bottom w:val="single" w:sz="4" w:space="0" w:color="000000"/>
              <w:right w:val="single" w:sz="4" w:space="0" w:color="000000"/>
            </w:tcBorders>
          </w:tcPr>
          <w:p w14:paraId="2C2E9D1E" w14:textId="77777777" w:rsidR="001A003E" w:rsidRPr="00655F6C" w:rsidRDefault="001A003E" w:rsidP="005B1567">
            <w:pPr>
              <w:pStyle w:val="TableParagraph"/>
              <w:tabs>
                <w:tab w:val="left" w:pos="1768"/>
                <w:tab w:val="left" w:pos="2569"/>
                <w:tab w:val="left" w:pos="3596"/>
              </w:tabs>
              <w:kinsoku w:val="0"/>
              <w:overflowPunct w:val="0"/>
              <w:ind w:left="102" w:right="103"/>
              <w:rPr>
                <w:rFonts w:ascii="Times New Roman" w:hAnsi="Times New Roman"/>
                <w:lang w:val="ru-RU"/>
              </w:rPr>
            </w:pPr>
            <w:r w:rsidRPr="00655F6C">
              <w:rPr>
                <w:rFonts w:ascii="Times New Roman" w:hAnsi="Times New Roman"/>
                <w:spacing w:val="-1"/>
                <w:lang w:val="ru-RU"/>
              </w:rPr>
              <w:t>Презентации,</w:t>
            </w:r>
            <w:r w:rsidRPr="00655F6C">
              <w:rPr>
                <w:rFonts w:ascii="Times New Roman" w:hAnsi="Times New Roman"/>
                <w:spacing w:val="-1"/>
                <w:lang w:val="ru-RU"/>
              </w:rPr>
              <w:tab/>
            </w:r>
            <w:r w:rsidRPr="00655F6C">
              <w:rPr>
                <w:rFonts w:ascii="Times New Roman" w:hAnsi="Times New Roman"/>
                <w:lang w:val="ru-RU"/>
              </w:rPr>
              <w:t>ЭОР,</w:t>
            </w:r>
            <w:r w:rsidRPr="00655F6C">
              <w:rPr>
                <w:rFonts w:ascii="Times New Roman" w:hAnsi="Times New Roman"/>
                <w:lang w:val="ru-RU"/>
              </w:rPr>
              <w:tab/>
            </w:r>
            <w:r w:rsidRPr="00655F6C">
              <w:rPr>
                <w:rFonts w:ascii="Times New Roman" w:hAnsi="Times New Roman"/>
                <w:spacing w:val="-1"/>
                <w:lang w:val="ru-RU"/>
              </w:rPr>
              <w:t>модели</w:t>
            </w:r>
            <w:r w:rsidRPr="00655F6C">
              <w:rPr>
                <w:rFonts w:ascii="Times New Roman" w:hAnsi="Times New Roman"/>
                <w:spacing w:val="-1"/>
                <w:lang w:val="ru-RU"/>
              </w:rPr>
              <w:tab/>
              <w:t>объектов,</w:t>
            </w:r>
            <w:r w:rsidRPr="00655F6C">
              <w:rPr>
                <w:rFonts w:ascii="Times New Roman" w:hAnsi="Times New Roman"/>
                <w:spacing w:val="41"/>
                <w:lang w:val="ru-RU"/>
              </w:rPr>
              <w:t xml:space="preserve"> </w:t>
            </w:r>
            <w:r w:rsidRPr="00655F6C">
              <w:rPr>
                <w:rFonts w:ascii="Times New Roman" w:hAnsi="Times New Roman"/>
                <w:spacing w:val="-1"/>
                <w:lang w:val="ru-RU"/>
              </w:rPr>
              <w:t>видео,</w:t>
            </w:r>
            <w:r w:rsidRPr="00655F6C">
              <w:rPr>
                <w:rFonts w:ascii="Times New Roman" w:hAnsi="Times New Roman"/>
                <w:lang w:val="ru-RU"/>
              </w:rPr>
              <w:t xml:space="preserve"> </w:t>
            </w:r>
            <w:r w:rsidRPr="00655F6C">
              <w:rPr>
                <w:rFonts w:ascii="Times New Roman" w:hAnsi="Times New Roman"/>
                <w:spacing w:val="-1"/>
                <w:lang w:val="ru-RU"/>
              </w:rPr>
              <w:t>аудио</w:t>
            </w:r>
            <w:r w:rsidRPr="00655F6C">
              <w:rPr>
                <w:rFonts w:ascii="Times New Roman" w:hAnsi="Times New Roman"/>
                <w:lang w:val="ru-RU"/>
              </w:rPr>
              <w:t xml:space="preserve"> и др.</w:t>
            </w:r>
          </w:p>
        </w:tc>
      </w:tr>
    </w:tbl>
    <w:p w14:paraId="3FBAF056" w14:textId="77777777" w:rsidR="005B1567" w:rsidRPr="00655F6C" w:rsidRDefault="005B1567" w:rsidP="005B1567">
      <w:pPr>
        <w:pStyle w:val="af7"/>
        <w:tabs>
          <w:tab w:val="left" w:pos="1599"/>
          <w:tab w:val="left" w:pos="3172"/>
          <w:tab w:val="left" w:pos="4790"/>
          <w:tab w:val="left" w:pos="5594"/>
          <w:tab w:val="left" w:pos="6951"/>
          <w:tab w:val="left" w:pos="8534"/>
        </w:tabs>
        <w:kinsoku w:val="0"/>
        <w:overflowPunct w:val="0"/>
        <w:spacing w:after="0"/>
        <w:ind w:firstLine="709"/>
        <w:rPr>
          <w:spacing w:val="-1"/>
          <w:sz w:val="22"/>
          <w:szCs w:val="22"/>
        </w:rPr>
      </w:pPr>
    </w:p>
    <w:p w14:paraId="01A2D7F5" w14:textId="77777777" w:rsidR="001A003E" w:rsidRPr="00655F6C" w:rsidRDefault="005B1567" w:rsidP="005B1567">
      <w:pPr>
        <w:pStyle w:val="af7"/>
        <w:tabs>
          <w:tab w:val="left" w:pos="1599"/>
          <w:tab w:val="left" w:pos="3172"/>
          <w:tab w:val="left" w:pos="4790"/>
          <w:tab w:val="left" w:pos="5594"/>
          <w:tab w:val="left" w:pos="6951"/>
          <w:tab w:val="left" w:pos="8534"/>
        </w:tabs>
        <w:kinsoku w:val="0"/>
        <w:overflowPunct w:val="0"/>
        <w:spacing w:after="0"/>
        <w:rPr>
          <w:spacing w:val="-1"/>
          <w:sz w:val="22"/>
          <w:szCs w:val="22"/>
        </w:rPr>
      </w:pPr>
      <w:r w:rsidRPr="00655F6C">
        <w:rPr>
          <w:spacing w:val="-1"/>
          <w:sz w:val="22"/>
          <w:szCs w:val="22"/>
        </w:rPr>
        <w:t xml:space="preserve">Для реализации Программы отобраны </w:t>
      </w:r>
      <w:r w:rsidR="001A003E" w:rsidRPr="00655F6C">
        <w:rPr>
          <w:spacing w:val="-1"/>
          <w:sz w:val="22"/>
          <w:szCs w:val="22"/>
        </w:rPr>
        <w:t>следующие</w:t>
      </w:r>
      <w:r w:rsidRPr="00655F6C">
        <w:rPr>
          <w:spacing w:val="-1"/>
          <w:sz w:val="22"/>
          <w:szCs w:val="22"/>
        </w:rPr>
        <w:t xml:space="preserve"> </w:t>
      </w:r>
      <w:r w:rsidR="001A003E" w:rsidRPr="00655F6C">
        <w:rPr>
          <w:b/>
          <w:bCs/>
          <w:spacing w:val="-2"/>
          <w:sz w:val="22"/>
          <w:szCs w:val="22"/>
        </w:rPr>
        <w:t>способы</w:t>
      </w:r>
      <w:r w:rsidR="001A003E" w:rsidRPr="00655F6C">
        <w:rPr>
          <w:b/>
          <w:bCs/>
          <w:spacing w:val="29"/>
          <w:sz w:val="22"/>
          <w:szCs w:val="22"/>
        </w:rPr>
        <w:t xml:space="preserve"> </w:t>
      </w:r>
      <w:r w:rsidR="001A003E" w:rsidRPr="00655F6C">
        <w:rPr>
          <w:b/>
          <w:bCs/>
          <w:spacing w:val="-1"/>
          <w:sz w:val="22"/>
          <w:szCs w:val="22"/>
        </w:rPr>
        <w:t xml:space="preserve">(технологии, </w:t>
      </w:r>
      <w:r w:rsidRPr="00655F6C">
        <w:rPr>
          <w:b/>
          <w:bCs/>
          <w:spacing w:val="-1"/>
          <w:sz w:val="22"/>
          <w:szCs w:val="22"/>
        </w:rPr>
        <w:t>п</w:t>
      </w:r>
      <w:r w:rsidR="001A003E" w:rsidRPr="00655F6C">
        <w:rPr>
          <w:b/>
          <w:bCs/>
          <w:spacing w:val="-1"/>
          <w:sz w:val="22"/>
          <w:szCs w:val="22"/>
        </w:rPr>
        <w:t>риемы)</w:t>
      </w:r>
      <w:r w:rsidR="001A003E" w:rsidRPr="00655F6C">
        <w:rPr>
          <w:spacing w:val="-1"/>
          <w:sz w:val="22"/>
          <w:szCs w:val="22"/>
        </w:rPr>
        <w:t>:</w:t>
      </w:r>
    </w:p>
    <w:p w14:paraId="5F4374C5" w14:textId="77777777" w:rsidR="005B1567" w:rsidRPr="00655F6C" w:rsidRDefault="005B1567" w:rsidP="005B1567">
      <w:pPr>
        <w:pStyle w:val="af7"/>
        <w:kinsoku w:val="0"/>
        <w:overflowPunct w:val="0"/>
        <w:spacing w:after="0"/>
        <w:ind w:left="567"/>
        <w:jc w:val="both"/>
        <w:rPr>
          <w:sz w:val="22"/>
          <w:szCs w:val="22"/>
        </w:rPr>
      </w:pPr>
    </w:p>
    <w:p w14:paraId="39E38E32" w14:textId="77777777" w:rsidR="005B1567" w:rsidRPr="00655F6C" w:rsidRDefault="005B1567" w:rsidP="003435BD">
      <w:pPr>
        <w:pStyle w:val="af7"/>
        <w:numPr>
          <w:ilvl w:val="0"/>
          <w:numId w:val="24"/>
        </w:numPr>
        <w:kinsoku w:val="0"/>
        <w:overflowPunct w:val="0"/>
        <w:spacing w:after="0"/>
        <w:ind w:left="567" w:hanging="567"/>
        <w:jc w:val="both"/>
        <w:rPr>
          <w:sz w:val="22"/>
          <w:szCs w:val="22"/>
        </w:rPr>
      </w:pPr>
      <w:r w:rsidRPr="00655F6C">
        <w:rPr>
          <w:spacing w:val="-1"/>
          <w:sz w:val="22"/>
          <w:szCs w:val="22"/>
        </w:rPr>
        <w:lastRenderedPageBreak/>
        <w:t>Здоровьесберегающие технологии.</w:t>
      </w:r>
    </w:p>
    <w:p w14:paraId="69D2F74B" w14:textId="77777777" w:rsidR="005B1567" w:rsidRPr="00655F6C" w:rsidRDefault="005B1567" w:rsidP="003435BD">
      <w:pPr>
        <w:pStyle w:val="af7"/>
        <w:numPr>
          <w:ilvl w:val="0"/>
          <w:numId w:val="24"/>
        </w:numPr>
        <w:kinsoku w:val="0"/>
        <w:overflowPunct w:val="0"/>
        <w:spacing w:after="0"/>
        <w:ind w:left="567" w:hanging="567"/>
        <w:jc w:val="both"/>
        <w:rPr>
          <w:sz w:val="22"/>
          <w:szCs w:val="22"/>
        </w:rPr>
      </w:pPr>
      <w:r w:rsidRPr="00655F6C">
        <w:rPr>
          <w:spacing w:val="-1"/>
          <w:sz w:val="22"/>
          <w:szCs w:val="22"/>
        </w:rPr>
        <w:t>Игровые</w:t>
      </w:r>
      <w:r w:rsidRPr="00655F6C">
        <w:rPr>
          <w:spacing w:val="-2"/>
          <w:sz w:val="22"/>
          <w:szCs w:val="22"/>
        </w:rPr>
        <w:t xml:space="preserve"> </w:t>
      </w:r>
      <w:r w:rsidRPr="00655F6C">
        <w:rPr>
          <w:sz w:val="22"/>
          <w:szCs w:val="22"/>
        </w:rPr>
        <w:t>технологии.</w:t>
      </w:r>
    </w:p>
    <w:p w14:paraId="5D65DDFF" w14:textId="77777777" w:rsidR="005B1567" w:rsidRPr="00655F6C" w:rsidRDefault="005B1567" w:rsidP="003435BD">
      <w:pPr>
        <w:pStyle w:val="af7"/>
        <w:numPr>
          <w:ilvl w:val="0"/>
          <w:numId w:val="24"/>
        </w:numPr>
        <w:kinsoku w:val="0"/>
        <w:overflowPunct w:val="0"/>
        <w:spacing w:after="0"/>
        <w:ind w:left="567" w:hanging="567"/>
        <w:jc w:val="both"/>
        <w:rPr>
          <w:spacing w:val="-1"/>
          <w:sz w:val="22"/>
          <w:szCs w:val="22"/>
        </w:rPr>
      </w:pPr>
      <w:r w:rsidRPr="00655F6C">
        <w:rPr>
          <w:spacing w:val="-1"/>
          <w:sz w:val="22"/>
          <w:szCs w:val="22"/>
        </w:rPr>
        <w:t>Технологии</w:t>
      </w:r>
      <w:r w:rsidRPr="00655F6C">
        <w:rPr>
          <w:sz w:val="22"/>
          <w:szCs w:val="22"/>
        </w:rPr>
        <w:t xml:space="preserve"> </w:t>
      </w:r>
      <w:r w:rsidRPr="00655F6C">
        <w:rPr>
          <w:spacing w:val="-1"/>
          <w:sz w:val="22"/>
          <w:szCs w:val="22"/>
        </w:rPr>
        <w:t>эффективной</w:t>
      </w:r>
      <w:r w:rsidRPr="00655F6C">
        <w:rPr>
          <w:sz w:val="22"/>
          <w:szCs w:val="22"/>
        </w:rPr>
        <w:t xml:space="preserve"> </w:t>
      </w:r>
      <w:r w:rsidRPr="00655F6C">
        <w:rPr>
          <w:spacing w:val="-1"/>
          <w:sz w:val="22"/>
          <w:szCs w:val="22"/>
        </w:rPr>
        <w:t>социализации:</w:t>
      </w:r>
      <w:r w:rsidRPr="00655F6C">
        <w:rPr>
          <w:sz w:val="22"/>
          <w:szCs w:val="22"/>
        </w:rPr>
        <w:t xml:space="preserve"> </w:t>
      </w:r>
      <w:r w:rsidRPr="00655F6C">
        <w:rPr>
          <w:spacing w:val="-1"/>
          <w:sz w:val="22"/>
          <w:szCs w:val="22"/>
        </w:rPr>
        <w:t>клубный</w:t>
      </w:r>
      <w:r w:rsidRPr="00655F6C">
        <w:rPr>
          <w:sz w:val="22"/>
          <w:szCs w:val="22"/>
        </w:rPr>
        <w:t xml:space="preserve"> </w:t>
      </w:r>
      <w:r w:rsidRPr="00655F6C">
        <w:rPr>
          <w:spacing w:val="-1"/>
          <w:sz w:val="22"/>
          <w:szCs w:val="22"/>
        </w:rPr>
        <w:t>час,</w:t>
      </w:r>
      <w:r w:rsidRPr="00655F6C">
        <w:rPr>
          <w:sz w:val="22"/>
          <w:szCs w:val="22"/>
        </w:rPr>
        <w:t xml:space="preserve"> </w:t>
      </w:r>
      <w:r w:rsidRPr="00655F6C">
        <w:rPr>
          <w:spacing w:val="-1"/>
          <w:sz w:val="22"/>
          <w:szCs w:val="22"/>
        </w:rPr>
        <w:t>проблемные</w:t>
      </w:r>
      <w:r w:rsidRPr="00655F6C">
        <w:rPr>
          <w:spacing w:val="-2"/>
          <w:sz w:val="22"/>
          <w:szCs w:val="22"/>
        </w:rPr>
        <w:t xml:space="preserve"> </w:t>
      </w:r>
      <w:r w:rsidRPr="00655F6C">
        <w:rPr>
          <w:spacing w:val="-1"/>
          <w:sz w:val="22"/>
          <w:szCs w:val="22"/>
        </w:rPr>
        <w:t>ситуации.</w:t>
      </w:r>
      <w:r w:rsidRPr="00655F6C">
        <w:rPr>
          <w:spacing w:val="73"/>
          <w:sz w:val="22"/>
          <w:szCs w:val="22"/>
        </w:rPr>
        <w:t xml:space="preserve"> </w:t>
      </w:r>
    </w:p>
    <w:p w14:paraId="2802731A" w14:textId="77777777" w:rsidR="005B1567" w:rsidRPr="00655F6C" w:rsidRDefault="005B1567" w:rsidP="003435BD">
      <w:pPr>
        <w:pStyle w:val="af7"/>
        <w:numPr>
          <w:ilvl w:val="0"/>
          <w:numId w:val="24"/>
        </w:numPr>
        <w:kinsoku w:val="0"/>
        <w:overflowPunct w:val="0"/>
        <w:spacing w:after="0"/>
        <w:ind w:left="567" w:hanging="567"/>
        <w:jc w:val="both"/>
        <w:rPr>
          <w:sz w:val="22"/>
          <w:szCs w:val="22"/>
        </w:rPr>
      </w:pPr>
      <w:r w:rsidRPr="00655F6C">
        <w:rPr>
          <w:spacing w:val="-1"/>
          <w:sz w:val="22"/>
          <w:szCs w:val="22"/>
        </w:rPr>
        <w:t>Технологии</w:t>
      </w:r>
      <w:r w:rsidRPr="00655F6C">
        <w:rPr>
          <w:spacing w:val="3"/>
          <w:sz w:val="22"/>
          <w:szCs w:val="22"/>
        </w:rPr>
        <w:t xml:space="preserve"> </w:t>
      </w:r>
      <w:r w:rsidRPr="00655F6C">
        <w:rPr>
          <w:spacing w:val="-1"/>
          <w:sz w:val="22"/>
          <w:szCs w:val="22"/>
        </w:rPr>
        <w:t>«Проблемного</w:t>
      </w:r>
      <w:r w:rsidRPr="00655F6C">
        <w:rPr>
          <w:sz w:val="22"/>
          <w:szCs w:val="22"/>
        </w:rPr>
        <w:t xml:space="preserve"> обучения».</w:t>
      </w:r>
    </w:p>
    <w:p w14:paraId="010682C4" w14:textId="77777777" w:rsidR="005B1567" w:rsidRPr="00655F6C" w:rsidRDefault="005B1567" w:rsidP="003435BD">
      <w:pPr>
        <w:pStyle w:val="af7"/>
        <w:numPr>
          <w:ilvl w:val="0"/>
          <w:numId w:val="24"/>
        </w:numPr>
        <w:kinsoku w:val="0"/>
        <w:overflowPunct w:val="0"/>
        <w:spacing w:after="0"/>
        <w:ind w:left="567" w:hanging="567"/>
        <w:jc w:val="both"/>
        <w:rPr>
          <w:spacing w:val="-1"/>
          <w:sz w:val="22"/>
          <w:szCs w:val="22"/>
        </w:rPr>
      </w:pPr>
      <w:r w:rsidRPr="00655F6C">
        <w:rPr>
          <w:spacing w:val="-1"/>
          <w:sz w:val="22"/>
          <w:szCs w:val="22"/>
        </w:rPr>
        <w:t>Эвристические,</w:t>
      </w:r>
      <w:r w:rsidRPr="00655F6C">
        <w:rPr>
          <w:sz w:val="22"/>
          <w:szCs w:val="22"/>
        </w:rPr>
        <w:t xml:space="preserve"> </w:t>
      </w:r>
      <w:r w:rsidRPr="00655F6C">
        <w:rPr>
          <w:spacing w:val="-1"/>
          <w:sz w:val="22"/>
          <w:szCs w:val="22"/>
        </w:rPr>
        <w:t>познавательные,</w:t>
      </w:r>
      <w:r w:rsidRPr="00655F6C">
        <w:rPr>
          <w:sz w:val="22"/>
          <w:szCs w:val="22"/>
        </w:rPr>
        <w:t xml:space="preserve"> </w:t>
      </w:r>
      <w:r w:rsidRPr="00655F6C">
        <w:rPr>
          <w:spacing w:val="-1"/>
          <w:sz w:val="22"/>
          <w:szCs w:val="22"/>
        </w:rPr>
        <w:t>ситуативные</w:t>
      </w:r>
      <w:r w:rsidRPr="00655F6C">
        <w:rPr>
          <w:sz w:val="22"/>
          <w:szCs w:val="22"/>
        </w:rPr>
        <w:t xml:space="preserve"> </w:t>
      </w:r>
      <w:r w:rsidRPr="00655F6C">
        <w:rPr>
          <w:spacing w:val="-1"/>
          <w:sz w:val="22"/>
          <w:szCs w:val="22"/>
        </w:rPr>
        <w:t>беседы.</w:t>
      </w:r>
      <w:r w:rsidRPr="00655F6C">
        <w:rPr>
          <w:spacing w:val="53"/>
          <w:sz w:val="22"/>
          <w:szCs w:val="22"/>
        </w:rPr>
        <w:t xml:space="preserve"> </w:t>
      </w:r>
      <w:r w:rsidRPr="00655F6C">
        <w:rPr>
          <w:spacing w:val="-1"/>
          <w:sz w:val="22"/>
          <w:szCs w:val="22"/>
        </w:rPr>
        <w:t>Технология</w:t>
      </w:r>
      <w:r w:rsidRPr="00655F6C">
        <w:rPr>
          <w:sz w:val="22"/>
          <w:szCs w:val="22"/>
        </w:rPr>
        <w:t xml:space="preserve"> </w:t>
      </w:r>
      <w:r w:rsidRPr="00655F6C">
        <w:rPr>
          <w:spacing w:val="-1"/>
          <w:sz w:val="22"/>
          <w:szCs w:val="22"/>
        </w:rPr>
        <w:t>логопедического</w:t>
      </w:r>
      <w:r w:rsidRPr="00655F6C">
        <w:rPr>
          <w:sz w:val="22"/>
          <w:szCs w:val="22"/>
        </w:rPr>
        <w:t xml:space="preserve"> </w:t>
      </w:r>
      <w:r w:rsidRPr="00655F6C">
        <w:rPr>
          <w:spacing w:val="-1"/>
          <w:sz w:val="22"/>
          <w:szCs w:val="22"/>
        </w:rPr>
        <w:t>обследования.</w:t>
      </w:r>
    </w:p>
    <w:p w14:paraId="71D35644" w14:textId="77777777" w:rsidR="005B1567" w:rsidRPr="00655F6C" w:rsidRDefault="005B1567" w:rsidP="003435BD">
      <w:pPr>
        <w:pStyle w:val="af7"/>
        <w:numPr>
          <w:ilvl w:val="0"/>
          <w:numId w:val="24"/>
        </w:numPr>
        <w:kinsoku w:val="0"/>
        <w:overflowPunct w:val="0"/>
        <w:spacing w:after="0"/>
        <w:ind w:left="567" w:hanging="567"/>
        <w:jc w:val="both"/>
        <w:rPr>
          <w:spacing w:val="-1"/>
          <w:sz w:val="22"/>
          <w:szCs w:val="22"/>
        </w:rPr>
      </w:pPr>
      <w:r w:rsidRPr="00655F6C">
        <w:rPr>
          <w:spacing w:val="-1"/>
          <w:sz w:val="22"/>
          <w:szCs w:val="22"/>
        </w:rPr>
        <w:t>Технология</w:t>
      </w:r>
      <w:r w:rsidRPr="00655F6C">
        <w:rPr>
          <w:spacing w:val="38"/>
          <w:sz w:val="22"/>
          <w:szCs w:val="22"/>
        </w:rPr>
        <w:t xml:space="preserve"> </w:t>
      </w:r>
      <w:r w:rsidRPr="00655F6C">
        <w:rPr>
          <w:spacing w:val="-1"/>
          <w:sz w:val="22"/>
          <w:szCs w:val="22"/>
        </w:rPr>
        <w:t>формирования</w:t>
      </w:r>
      <w:r w:rsidRPr="00655F6C">
        <w:rPr>
          <w:spacing w:val="35"/>
          <w:sz w:val="22"/>
          <w:szCs w:val="22"/>
        </w:rPr>
        <w:t xml:space="preserve"> </w:t>
      </w:r>
      <w:r w:rsidRPr="00655F6C">
        <w:rPr>
          <w:spacing w:val="-1"/>
          <w:sz w:val="22"/>
          <w:szCs w:val="22"/>
        </w:rPr>
        <w:t>произносительной</w:t>
      </w:r>
      <w:r w:rsidRPr="00655F6C">
        <w:rPr>
          <w:spacing w:val="34"/>
          <w:sz w:val="22"/>
          <w:szCs w:val="22"/>
        </w:rPr>
        <w:t xml:space="preserve"> </w:t>
      </w:r>
      <w:r w:rsidRPr="00655F6C">
        <w:rPr>
          <w:spacing w:val="-1"/>
          <w:sz w:val="22"/>
          <w:szCs w:val="22"/>
        </w:rPr>
        <w:t>стороны</w:t>
      </w:r>
      <w:r w:rsidRPr="00655F6C">
        <w:rPr>
          <w:spacing w:val="37"/>
          <w:sz w:val="22"/>
          <w:szCs w:val="22"/>
        </w:rPr>
        <w:t xml:space="preserve"> </w:t>
      </w:r>
      <w:r w:rsidRPr="00655F6C">
        <w:rPr>
          <w:spacing w:val="-1"/>
          <w:sz w:val="22"/>
          <w:szCs w:val="22"/>
        </w:rPr>
        <w:t>речи</w:t>
      </w:r>
      <w:r w:rsidRPr="00655F6C">
        <w:rPr>
          <w:spacing w:val="39"/>
          <w:sz w:val="22"/>
          <w:szCs w:val="22"/>
        </w:rPr>
        <w:t xml:space="preserve"> </w:t>
      </w:r>
      <w:r w:rsidRPr="00655F6C">
        <w:rPr>
          <w:spacing w:val="-1"/>
          <w:sz w:val="22"/>
          <w:szCs w:val="22"/>
        </w:rPr>
        <w:t>(звукопроизношение,</w:t>
      </w:r>
      <w:r w:rsidRPr="00655F6C">
        <w:rPr>
          <w:spacing w:val="91"/>
          <w:sz w:val="22"/>
          <w:szCs w:val="22"/>
        </w:rPr>
        <w:t xml:space="preserve"> </w:t>
      </w:r>
      <w:r w:rsidRPr="00655F6C">
        <w:rPr>
          <w:spacing w:val="-1"/>
          <w:sz w:val="22"/>
          <w:szCs w:val="22"/>
        </w:rPr>
        <w:t>дыхание,</w:t>
      </w:r>
      <w:r w:rsidRPr="00655F6C">
        <w:rPr>
          <w:spacing w:val="-3"/>
          <w:sz w:val="22"/>
          <w:szCs w:val="22"/>
        </w:rPr>
        <w:t xml:space="preserve"> </w:t>
      </w:r>
      <w:r w:rsidRPr="00655F6C">
        <w:rPr>
          <w:spacing w:val="-1"/>
          <w:sz w:val="22"/>
          <w:szCs w:val="22"/>
        </w:rPr>
        <w:t>интонация,</w:t>
      </w:r>
      <w:r w:rsidRPr="00655F6C">
        <w:rPr>
          <w:sz w:val="22"/>
          <w:szCs w:val="22"/>
        </w:rPr>
        <w:t xml:space="preserve"> </w:t>
      </w:r>
      <w:r w:rsidRPr="00655F6C">
        <w:rPr>
          <w:spacing w:val="-2"/>
          <w:sz w:val="22"/>
          <w:szCs w:val="22"/>
        </w:rPr>
        <w:t>ритм,</w:t>
      </w:r>
      <w:r w:rsidRPr="00655F6C">
        <w:rPr>
          <w:sz w:val="22"/>
          <w:szCs w:val="22"/>
        </w:rPr>
        <w:t xml:space="preserve"> </w:t>
      </w:r>
      <w:r w:rsidRPr="00655F6C">
        <w:rPr>
          <w:spacing w:val="-1"/>
          <w:sz w:val="22"/>
          <w:szCs w:val="22"/>
        </w:rPr>
        <w:t>темп,</w:t>
      </w:r>
      <w:r w:rsidRPr="00655F6C">
        <w:rPr>
          <w:sz w:val="22"/>
          <w:szCs w:val="22"/>
        </w:rPr>
        <w:t xml:space="preserve"> </w:t>
      </w:r>
      <w:r w:rsidRPr="00655F6C">
        <w:rPr>
          <w:spacing w:val="-1"/>
          <w:sz w:val="22"/>
          <w:szCs w:val="22"/>
        </w:rPr>
        <w:t>тембр)</w:t>
      </w:r>
    </w:p>
    <w:p w14:paraId="53A17054" w14:textId="77777777" w:rsidR="00817866" w:rsidRPr="00655F6C" w:rsidRDefault="005B1567" w:rsidP="003435BD">
      <w:pPr>
        <w:pStyle w:val="af7"/>
        <w:numPr>
          <w:ilvl w:val="0"/>
          <w:numId w:val="24"/>
        </w:numPr>
        <w:kinsoku w:val="0"/>
        <w:overflowPunct w:val="0"/>
        <w:spacing w:after="0"/>
        <w:ind w:left="567" w:hanging="567"/>
        <w:jc w:val="both"/>
        <w:rPr>
          <w:sz w:val="22"/>
          <w:szCs w:val="22"/>
        </w:rPr>
      </w:pPr>
      <w:r w:rsidRPr="00655F6C">
        <w:rPr>
          <w:spacing w:val="-1"/>
          <w:sz w:val="22"/>
          <w:szCs w:val="22"/>
        </w:rPr>
        <w:t>Технология</w:t>
      </w:r>
      <w:r w:rsidRPr="00655F6C">
        <w:rPr>
          <w:sz w:val="22"/>
          <w:szCs w:val="22"/>
        </w:rPr>
        <w:t xml:space="preserve"> </w:t>
      </w:r>
      <w:r w:rsidRPr="00655F6C">
        <w:rPr>
          <w:spacing w:val="-1"/>
          <w:sz w:val="22"/>
          <w:szCs w:val="22"/>
        </w:rPr>
        <w:t>формирования</w:t>
      </w:r>
      <w:r w:rsidRPr="00655F6C">
        <w:rPr>
          <w:sz w:val="22"/>
          <w:szCs w:val="22"/>
        </w:rPr>
        <w:t xml:space="preserve"> </w:t>
      </w:r>
      <w:r w:rsidRPr="00655F6C">
        <w:rPr>
          <w:spacing w:val="-1"/>
          <w:sz w:val="22"/>
          <w:szCs w:val="22"/>
        </w:rPr>
        <w:t>слоговой</w:t>
      </w:r>
      <w:r w:rsidRPr="00655F6C">
        <w:rPr>
          <w:sz w:val="22"/>
          <w:szCs w:val="22"/>
        </w:rPr>
        <w:t xml:space="preserve"> </w:t>
      </w:r>
      <w:r w:rsidRPr="00655F6C">
        <w:rPr>
          <w:spacing w:val="-1"/>
          <w:sz w:val="22"/>
          <w:szCs w:val="22"/>
        </w:rPr>
        <w:t>структуры</w:t>
      </w:r>
      <w:r w:rsidRPr="00655F6C">
        <w:rPr>
          <w:sz w:val="22"/>
          <w:szCs w:val="22"/>
        </w:rPr>
        <w:t xml:space="preserve"> </w:t>
      </w:r>
      <w:r w:rsidRPr="00655F6C">
        <w:rPr>
          <w:spacing w:val="-1"/>
          <w:sz w:val="22"/>
          <w:szCs w:val="22"/>
        </w:rPr>
        <w:t>слов.</w:t>
      </w:r>
      <w:r w:rsidRPr="00655F6C">
        <w:rPr>
          <w:spacing w:val="63"/>
          <w:sz w:val="22"/>
          <w:szCs w:val="22"/>
        </w:rPr>
        <w:t xml:space="preserve"> </w:t>
      </w:r>
    </w:p>
    <w:p w14:paraId="735F3508" w14:textId="77777777" w:rsidR="005B1567" w:rsidRPr="00655F6C" w:rsidRDefault="005B1567" w:rsidP="003435BD">
      <w:pPr>
        <w:pStyle w:val="af7"/>
        <w:numPr>
          <w:ilvl w:val="0"/>
          <w:numId w:val="24"/>
        </w:numPr>
        <w:kinsoku w:val="0"/>
        <w:overflowPunct w:val="0"/>
        <w:spacing w:after="0"/>
        <w:ind w:left="567" w:hanging="567"/>
        <w:jc w:val="both"/>
        <w:rPr>
          <w:sz w:val="22"/>
          <w:szCs w:val="22"/>
        </w:rPr>
      </w:pPr>
      <w:r w:rsidRPr="00655F6C">
        <w:rPr>
          <w:spacing w:val="-1"/>
          <w:sz w:val="22"/>
          <w:szCs w:val="22"/>
        </w:rPr>
        <w:t>Технология</w:t>
      </w:r>
      <w:r w:rsidRPr="00655F6C">
        <w:rPr>
          <w:sz w:val="22"/>
          <w:szCs w:val="22"/>
        </w:rPr>
        <w:t xml:space="preserve"> наглядного</w:t>
      </w:r>
      <w:r w:rsidRPr="00655F6C">
        <w:rPr>
          <w:spacing w:val="-3"/>
          <w:sz w:val="22"/>
          <w:szCs w:val="22"/>
        </w:rPr>
        <w:t xml:space="preserve"> </w:t>
      </w:r>
      <w:r w:rsidRPr="00655F6C">
        <w:rPr>
          <w:spacing w:val="-1"/>
          <w:sz w:val="22"/>
          <w:szCs w:val="22"/>
        </w:rPr>
        <w:t>моделирования</w:t>
      </w:r>
      <w:r w:rsidRPr="00655F6C">
        <w:rPr>
          <w:sz w:val="22"/>
          <w:szCs w:val="22"/>
        </w:rPr>
        <w:t>.</w:t>
      </w:r>
    </w:p>
    <w:p w14:paraId="2682710A" w14:textId="77777777" w:rsidR="00817866" w:rsidRPr="00655F6C" w:rsidRDefault="005B1567" w:rsidP="003435BD">
      <w:pPr>
        <w:pStyle w:val="af7"/>
        <w:numPr>
          <w:ilvl w:val="0"/>
          <w:numId w:val="24"/>
        </w:numPr>
        <w:kinsoku w:val="0"/>
        <w:overflowPunct w:val="0"/>
        <w:spacing w:after="0"/>
        <w:ind w:left="567" w:hanging="567"/>
        <w:jc w:val="both"/>
        <w:rPr>
          <w:spacing w:val="-1"/>
          <w:sz w:val="22"/>
          <w:szCs w:val="22"/>
        </w:rPr>
      </w:pPr>
      <w:r w:rsidRPr="00655F6C">
        <w:rPr>
          <w:spacing w:val="-1"/>
          <w:sz w:val="22"/>
          <w:szCs w:val="22"/>
        </w:rPr>
        <w:t>Информационно-коммуникационные</w:t>
      </w:r>
      <w:r w:rsidRPr="00655F6C">
        <w:rPr>
          <w:spacing w:val="-2"/>
          <w:sz w:val="22"/>
          <w:szCs w:val="22"/>
        </w:rPr>
        <w:t xml:space="preserve"> </w:t>
      </w:r>
      <w:r w:rsidRPr="00655F6C">
        <w:rPr>
          <w:spacing w:val="-1"/>
          <w:sz w:val="22"/>
          <w:szCs w:val="22"/>
        </w:rPr>
        <w:t>технологии.</w:t>
      </w:r>
      <w:r w:rsidRPr="00655F6C">
        <w:rPr>
          <w:spacing w:val="53"/>
          <w:sz w:val="22"/>
          <w:szCs w:val="22"/>
        </w:rPr>
        <w:t xml:space="preserve"> </w:t>
      </w:r>
    </w:p>
    <w:p w14:paraId="75374D4B" w14:textId="77777777" w:rsidR="001A003E" w:rsidRPr="00655F6C" w:rsidRDefault="005B1567" w:rsidP="003435BD">
      <w:pPr>
        <w:pStyle w:val="af7"/>
        <w:numPr>
          <w:ilvl w:val="1"/>
          <w:numId w:val="24"/>
        </w:numPr>
        <w:spacing w:after="0"/>
        <w:ind w:left="567" w:hanging="567"/>
        <w:jc w:val="both"/>
        <w:rPr>
          <w:sz w:val="22"/>
          <w:szCs w:val="22"/>
        </w:rPr>
      </w:pPr>
      <w:r w:rsidRPr="00655F6C">
        <w:rPr>
          <w:spacing w:val="-1"/>
          <w:sz w:val="22"/>
          <w:szCs w:val="22"/>
        </w:rPr>
        <w:t>Артикуляционная</w:t>
      </w:r>
      <w:r w:rsidRPr="00655F6C">
        <w:rPr>
          <w:spacing w:val="33"/>
          <w:sz w:val="22"/>
          <w:szCs w:val="22"/>
        </w:rPr>
        <w:t xml:space="preserve"> </w:t>
      </w:r>
      <w:r w:rsidRPr="00655F6C">
        <w:rPr>
          <w:spacing w:val="-1"/>
          <w:sz w:val="22"/>
          <w:szCs w:val="22"/>
        </w:rPr>
        <w:t>гимнастика</w:t>
      </w:r>
      <w:r w:rsidRPr="00655F6C">
        <w:rPr>
          <w:spacing w:val="32"/>
          <w:sz w:val="22"/>
          <w:szCs w:val="22"/>
        </w:rPr>
        <w:t xml:space="preserve"> </w:t>
      </w:r>
    </w:p>
    <w:p w14:paraId="659D2D15" w14:textId="77777777" w:rsidR="001A003E" w:rsidRPr="00655F6C" w:rsidRDefault="001A003E" w:rsidP="0052014F">
      <w:pPr>
        <w:pStyle w:val="2"/>
        <w:kinsoku w:val="0"/>
        <w:overflowPunct w:val="0"/>
        <w:spacing w:before="64"/>
        <w:jc w:val="center"/>
        <w:rPr>
          <w:rFonts w:ascii="Times New Roman" w:hAnsi="Times New Roman"/>
          <w:b/>
          <w:bCs/>
          <w:i/>
          <w:iCs/>
          <w:color w:val="auto"/>
          <w:sz w:val="22"/>
          <w:szCs w:val="22"/>
          <w:u w:val="single"/>
        </w:rPr>
      </w:pPr>
      <w:r w:rsidRPr="00655F6C">
        <w:rPr>
          <w:rFonts w:ascii="Times New Roman" w:hAnsi="Times New Roman"/>
          <w:b/>
          <w:color w:val="auto"/>
          <w:sz w:val="22"/>
          <w:szCs w:val="22"/>
          <w:u w:val="single"/>
        </w:rPr>
        <w:t>Ч</w:t>
      </w:r>
      <w:r w:rsidRPr="00655F6C">
        <w:rPr>
          <w:rFonts w:ascii="Times New Roman" w:hAnsi="Times New Roman"/>
          <w:b/>
          <w:color w:val="auto"/>
          <w:spacing w:val="-3"/>
          <w:sz w:val="22"/>
          <w:szCs w:val="22"/>
          <w:u w:val="single"/>
        </w:rPr>
        <w:t>аст</w:t>
      </w:r>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ь,</w:t>
      </w:r>
      <w:r w:rsidRPr="00655F6C">
        <w:rPr>
          <w:rFonts w:ascii="Times New Roman" w:hAnsi="Times New Roman"/>
          <w:b/>
          <w:color w:val="auto"/>
          <w:spacing w:val="-2"/>
          <w:sz w:val="22"/>
          <w:szCs w:val="22"/>
          <w:u w:val="single"/>
        </w:rPr>
        <w:t xml:space="preserve"> </w:t>
      </w:r>
      <w:r w:rsidRPr="00655F6C">
        <w:rPr>
          <w:rFonts w:ascii="Times New Roman" w:hAnsi="Times New Roman"/>
          <w:b/>
          <w:color w:val="auto"/>
          <w:spacing w:val="-1"/>
          <w:sz w:val="22"/>
          <w:szCs w:val="22"/>
          <w:u w:val="single"/>
        </w:rPr>
        <w:t>формируема</w:t>
      </w:r>
      <w:r w:rsidRPr="00655F6C">
        <w:rPr>
          <w:rFonts w:ascii="Times New Roman" w:hAnsi="Times New Roman"/>
          <w:b/>
          <w:color w:val="auto"/>
          <w:sz w:val="22"/>
          <w:szCs w:val="22"/>
          <w:u w:val="single"/>
        </w:rPr>
        <w:t>я</w:t>
      </w:r>
      <w:r w:rsidRPr="00655F6C">
        <w:rPr>
          <w:rFonts w:ascii="Times New Roman" w:hAnsi="Times New Roman"/>
          <w:b/>
          <w:color w:val="auto"/>
          <w:spacing w:val="-2"/>
          <w:sz w:val="22"/>
          <w:szCs w:val="22"/>
          <w:u w:val="single"/>
        </w:rPr>
        <w:t xml:space="preserve"> </w:t>
      </w:r>
      <w:r w:rsidRPr="00655F6C">
        <w:rPr>
          <w:rFonts w:ascii="Times New Roman" w:hAnsi="Times New Roman"/>
          <w:b/>
          <w:color w:val="auto"/>
          <w:spacing w:val="-1"/>
          <w:sz w:val="22"/>
          <w:szCs w:val="22"/>
          <w:u w:val="single"/>
        </w:rPr>
        <w:t>уча</w:t>
      </w:r>
      <w:r w:rsidRPr="00655F6C">
        <w:rPr>
          <w:rFonts w:ascii="Times New Roman" w:hAnsi="Times New Roman"/>
          <w:b/>
          <w:color w:val="auto"/>
          <w:spacing w:val="-3"/>
          <w:sz w:val="22"/>
          <w:szCs w:val="22"/>
          <w:u w:val="single"/>
        </w:rPr>
        <w:t>ст</w:t>
      </w:r>
      <w:r w:rsidRPr="00655F6C">
        <w:rPr>
          <w:rFonts w:ascii="Times New Roman" w:hAnsi="Times New Roman"/>
          <w:b/>
          <w:color w:val="auto"/>
          <w:spacing w:val="-1"/>
          <w:sz w:val="22"/>
          <w:szCs w:val="22"/>
          <w:u w:val="single"/>
        </w:rPr>
        <w:t>ника</w:t>
      </w:r>
      <w:r w:rsidRPr="00655F6C">
        <w:rPr>
          <w:rFonts w:ascii="Times New Roman" w:hAnsi="Times New Roman"/>
          <w:b/>
          <w:color w:val="auto"/>
          <w:spacing w:val="-2"/>
          <w:sz w:val="22"/>
          <w:szCs w:val="22"/>
          <w:u w:val="single"/>
        </w:rPr>
        <w:t>ми</w:t>
      </w:r>
      <w:r w:rsidRPr="00655F6C">
        <w:rPr>
          <w:rFonts w:ascii="Times New Roman" w:hAnsi="Times New Roman"/>
          <w:b/>
          <w:color w:val="auto"/>
          <w:sz w:val="22"/>
          <w:szCs w:val="22"/>
          <w:u w:val="single"/>
        </w:rPr>
        <w:t xml:space="preserve"> </w:t>
      </w:r>
      <w:r w:rsidRPr="00655F6C">
        <w:rPr>
          <w:rFonts w:ascii="Times New Roman" w:hAnsi="Times New Roman"/>
          <w:b/>
          <w:color w:val="auto"/>
          <w:spacing w:val="-1"/>
          <w:sz w:val="22"/>
          <w:szCs w:val="22"/>
          <w:u w:val="single"/>
        </w:rPr>
        <w:t>образ</w:t>
      </w:r>
      <w:r w:rsidRPr="00655F6C">
        <w:rPr>
          <w:rFonts w:ascii="Times New Roman" w:hAnsi="Times New Roman"/>
          <w:b/>
          <w:color w:val="auto"/>
          <w:sz w:val="22"/>
          <w:szCs w:val="22"/>
          <w:u w:val="single"/>
        </w:rPr>
        <w:t>о</w:t>
      </w:r>
      <w:r w:rsidRPr="00655F6C">
        <w:rPr>
          <w:rFonts w:ascii="Times New Roman" w:hAnsi="Times New Roman"/>
          <w:b/>
          <w:color w:val="auto"/>
          <w:spacing w:val="-3"/>
          <w:sz w:val="22"/>
          <w:szCs w:val="22"/>
          <w:u w:val="single"/>
        </w:rPr>
        <w:t>ват</w:t>
      </w:r>
      <w:r w:rsidRPr="00655F6C">
        <w:rPr>
          <w:rFonts w:ascii="Times New Roman" w:hAnsi="Times New Roman"/>
          <w:b/>
          <w:color w:val="auto"/>
          <w:spacing w:val="-1"/>
          <w:sz w:val="22"/>
          <w:szCs w:val="22"/>
          <w:u w:val="single"/>
        </w:rPr>
        <w:t>ельных</w:t>
      </w:r>
      <w:r w:rsidRPr="00655F6C">
        <w:rPr>
          <w:rFonts w:ascii="Times New Roman" w:hAnsi="Times New Roman"/>
          <w:b/>
          <w:color w:val="auto"/>
          <w:spacing w:val="-3"/>
          <w:sz w:val="22"/>
          <w:szCs w:val="22"/>
          <w:u w:val="single"/>
        </w:rPr>
        <w:t xml:space="preserve"> </w:t>
      </w:r>
      <w:r w:rsidRPr="00655F6C">
        <w:rPr>
          <w:rFonts w:ascii="Times New Roman" w:hAnsi="Times New Roman"/>
          <w:b/>
          <w:color w:val="auto"/>
          <w:spacing w:val="-2"/>
          <w:sz w:val="22"/>
          <w:szCs w:val="22"/>
          <w:u w:val="single"/>
        </w:rPr>
        <w:t>от</w:t>
      </w:r>
      <w:r w:rsidRPr="00655F6C">
        <w:rPr>
          <w:rFonts w:ascii="Times New Roman" w:hAnsi="Times New Roman"/>
          <w:b/>
          <w:color w:val="auto"/>
          <w:spacing w:val="-69"/>
          <w:sz w:val="22"/>
          <w:szCs w:val="22"/>
          <w:u w:val="single"/>
        </w:rPr>
        <w:t xml:space="preserve"> </w:t>
      </w:r>
      <w:r w:rsidRPr="00655F6C">
        <w:rPr>
          <w:rFonts w:ascii="Times New Roman" w:hAnsi="Times New Roman"/>
          <w:b/>
          <w:color w:val="auto"/>
          <w:sz w:val="22"/>
          <w:szCs w:val="22"/>
          <w:u w:val="single"/>
        </w:rPr>
        <w:t>но</w:t>
      </w:r>
      <w:r w:rsidRPr="00655F6C">
        <w:rPr>
          <w:rFonts w:ascii="Times New Roman" w:hAnsi="Times New Roman"/>
          <w:b/>
          <w:color w:val="auto"/>
          <w:spacing w:val="-1"/>
          <w:sz w:val="22"/>
          <w:szCs w:val="22"/>
          <w:u w:val="single"/>
        </w:rPr>
        <w:t>шений</w:t>
      </w:r>
    </w:p>
    <w:p w14:paraId="59D75BC3" w14:textId="77777777" w:rsidR="001A003E" w:rsidRPr="00655F6C" w:rsidRDefault="001A003E" w:rsidP="0052014F">
      <w:pPr>
        <w:pStyle w:val="af7"/>
        <w:kinsoku w:val="0"/>
        <w:overflowPunct w:val="0"/>
        <w:spacing w:after="0"/>
        <w:ind w:firstLine="707"/>
        <w:jc w:val="both"/>
        <w:rPr>
          <w:sz w:val="22"/>
          <w:szCs w:val="22"/>
        </w:rPr>
      </w:pPr>
      <w:r w:rsidRPr="00655F6C">
        <w:rPr>
          <w:i/>
          <w:iCs/>
          <w:spacing w:val="-1"/>
          <w:sz w:val="22"/>
          <w:szCs w:val="22"/>
        </w:rPr>
        <w:t>Вариативные</w:t>
      </w:r>
      <w:r w:rsidRPr="00655F6C">
        <w:rPr>
          <w:i/>
          <w:iCs/>
          <w:spacing w:val="28"/>
          <w:sz w:val="22"/>
          <w:szCs w:val="22"/>
        </w:rPr>
        <w:t xml:space="preserve"> </w:t>
      </w:r>
      <w:r w:rsidRPr="00655F6C">
        <w:rPr>
          <w:i/>
          <w:iCs/>
          <w:spacing w:val="-1"/>
          <w:sz w:val="22"/>
          <w:szCs w:val="22"/>
        </w:rPr>
        <w:t>формы,</w:t>
      </w:r>
      <w:r w:rsidRPr="00655F6C">
        <w:rPr>
          <w:i/>
          <w:iCs/>
          <w:spacing w:val="29"/>
          <w:sz w:val="22"/>
          <w:szCs w:val="22"/>
        </w:rPr>
        <w:t xml:space="preserve"> </w:t>
      </w:r>
      <w:r w:rsidRPr="00655F6C">
        <w:rPr>
          <w:i/>
          <w:iCs/>
          <w:spacing w:val="-1"/>
          <w:sz w:val="22"/>
          <w:szCs w:val="22"/>
        </w:rPr>
        <w:t>способы,</w:t>
      </w:r>
      <w:r w:rsidRPr="00655F6C">
        <w:rPr>
          <w:i/>
          <w:iCs/>
          <w:spacing w:val="33"/>
          <w:sz w:val="22"/>
          <w:szCs w:val="22"/>
        </w:rPr>
        <w:t xml:space="preserve"> </w:t>
      </w:r>
      <w:r w:rsidRPr="00655F6C">
        <w:rPr>
          <w:i/>
          <w:iCs/>
          <w:spacing w:val="-2"/>
          <w:sz w:val="22"/>
          <w:szCs w:val="22"/>
        </w:rPr>
        <w:t>методы</w:t>
      </w:r>
      <w:r w:rsidRPr="00655F6C">
        <w:rPr>
          <w:i/>
          <w:iCs/>
          <w:spacing w:val="29"/>
          <w:sz w:val="22"/>
          <w:szCs w:val="22"/>
        </w:rPr>
        <w:t xml:space="preserve"> </w:t>
      </w:r>
      <w:r w:rsidRPr="00655F6C">
        <w:rPr>
          <w:i/>
          <w:iCs/>
          <w:sz w:val="22"/>
          <w:szCs w:val="22"/>
        </w:rPr>
        <w:t>и</w:t>
      </w:r>
      <w:r w:rsidRPr="00655F6C">
        <w:rPr>
          <w:i/>
          <w:iCs/>
          <w:spacing w:val="31"/>
          <w:sz w:val="22"/>
          <w:szCs w:val="22"/>
        </w:rPr>
        <w:t xml:space="preserve"> </w:t>
      </w:r>
      <w:r w:rsidRPr="00655F6C">
        <w:rPr>
          <w:i/>
          <w:iCs/>
          <w:spacing w:val="-1"/>
          <w:sz w:val="22"/>
          <w:szCs w:val="22"/>
        </w:rPr>
        <w:t>средства</w:t>
      </w:r>
      <w:r w:rsidRPr="00655F6C">
        <w:rPr>
          <w:i/>
          <w:iCs/>
          <w:spacing w:val="28"/>
          <w:sz w:val="22"/>
          <w:szCs w:val="22"/>
        </w:rPr>
        <w:t xml:space="preserve"> </w:t>
      </w:r>
      <w:r w:rsidRPr="00655F6C">
        <w:rPr>
          <w:i/>
          <w:iCs/>
          <w:spacing w:val="-1"/>
          <w:sz w:val="22"/>
          <w:szCs w:val="22"/>
        </w:rPr>
        <w:t>реализации</w:t>
      </w:r>
      <w:r w:rsidRPr="00655F6C">
        <w:rPr>
          <w:i/>
          <w:iCs/>
          <w:spacing w:val="28"/>
          <w:sz w:val="22"/>
          <w:szCs w:val="22"/>
        </w:rPr>
        <w:t xml:space="preserve"> </w:t>
      </w:r>
      <w:r w:rsidRPr="00655F6C">
        <w:rPr>
          <w:i/>
          <w:iCs/>
          <w:spacing w:val="-1"/>
          <w:sz w:val="22"/>
          <w:szCs w:val="22"/>
        </w:rPr>
        <w:t>части</w:t>
      </w:r>
      <w:r w:rsidRPr="00655F6C">
        <w:rPr>
          <w:i/>
          <w:iCs/>
          <w:spacing w:val="33"/>
          <w:sz w:val="22"/>
          <w:szCs w:val="22"/>
        </w:rPr>
        <w:t xml:space="preserve"> </w:t>
      </w:r>
      <w:r w:rsidRPr="00655F6C">
        <w:rPr>
          <w:i/>
          <w:iCs/>
          <w:spacing w:val="-1"/>
          <w:sz w:val="22"/>
          <w:szCs w:val="22"/>
        </w:rPr>
        <w:t>Программы,</w:t>
      </w:r>
      <w:r w:rsidRPr="00655F6C">
        <w:rPr>
          <w:i/>
          <w:iCs/>
          <w:spacing w:val="59"/>
          <w:sz w:val="22"/>
          <w:szCs w:val="22"/>
        </w:rPr>
        <w:t xml:space="preserve"> </w:t>
      </w:r>
      <w:r w:rsidRPr="00655F6C">
        <w:rPr>
          <w:i/>
          <w:iCs/>
          <w:spacing w:val="-2"/>
          <w:sz w:val="22"/>
          <w:szCs w:val="22"/>
        </w:rPr>
        <w:t>формируемой</w:t>
      </w:r>
      <w:r w:rsidRPr="00655F6C">
        <w:rPr>
          <w:i/>
          <w:iCs/>
          <w:spacing w:val="61"/>
          <w:sz w:val="22"/>
          <w:szCs w:val="22"/>
        </w:rPr>
        <w:t xml:space="preserve"> </w:t>
      </w:r>
      <w:r w:rsidRPr="00655F6C">
        <w:rPr>
          <w:i/>
          <w:iCs/>
          <w:spacing w:val="-1"/>
          <w:sz w:val="22"/>
          <w:szCs w:val="22"/>
        </w:rPr>
        <w:t>участниками</w:t>
      </w:r>
      <w:r w:rsidRPr="00655F6C">
        <w:rPr>
          <w:i/>
          <w:iCs/>
          <w:spacing w:val="59"/>
          <w:sz w:val="22"/>
          <w:szCs w:val="22"/>
        </w:rPr>
        <w:t xml:space="preserve"> </w:t>
      </w:r>
      <w:r w:rsidRPr="00655F6C">
        <w:rPr>
          <w:i/>
          <w:iCs/>
          <w:spacing w:val="-1"/>
          <w:sz w:val="22"/>
          <w:szCs w:val="22"/>
        </w:rPr>
        <w:t>образовательных</w:t>
      </w:r>
      <w:r w:rsidRPr="00655F6C">
        <w:rPr>
          <w:i/>
          <w:iCs/>
          <w:spacing w:val="60"/>
          <w:sz w:val="22"/>
          <w:szCs w:val="22"/>
        </w:rPr>
        <w:t xml:space="preserve"> </w:t>
      </w:r>
      <w:r w:rsidRPr="00655F6C">
        <w:rPr>
          <w:i/>
          <w:iCs/>
          <w:spacing w:val="-1"/>
          <w:sz w:val="22"/>
          <w:szCs w:val="22"/>
        </w:rPr>
        <w:t>отношений,</w:t>
      </w:r>
      <w:r w:rsidRPr="00655F6C">
        <w:rPr>
          <w:i/>
          <w:iCs/>
          <w:spacing w:val="29"/>
          <w:sz w:val="22"/>
          <w:szCs w:val="22"/>
        </w:rPr>
        <w:t xml:space="preserve"> </w:t>
      </w:r>
      <w:r w:rsidRPr="00655F6C">
        <w:rPr>
          <w:i/>
          <w:iCs/>
          <w:spacing w:val="-1"/>
          <w:sz w:val="22"/>
          <w:szCs w:val="22"/>
        </w:rPr>
        <w:t>совпадают</w:t>
      </w:r>
      <w:r w:rsidRPr="00655F6C">
        <w:rPr>
          <w:i/>
          <w:iCs/>
          <w:spacing w:val="33"/>
          <w:sz w:val="22"/>
          <w:szCs w:val="22"/>
        </w:rPr>
        <w:t xml:space="preserve"> </w:t>
      </w:r>
      <w:r w:rsidRPr="00655F6C">
        <w:rPr>
          <w:i/>
          <w:iCs/>
          <w:sz w:val="22"/>
          <w:szCs w:val="22"/>
        </w:rPr>
        <w:t>с</w:t>
      </w:r>
      <w:r w:rsidRPr="00655F6C">
        <w:rPr>
          <w:i/>
          <w:iCs/>
          <w:spacing w:val="35"/>
          <w:sz w:val="22"/>
          <w:szCs w:val="22"/>
        </w:rPr>
        <w:t xml:space="preserve"> </w:t>
      </w:r>
      <w:r w:rsidRPr="00655F6C">
        <w:rPr>
          <w:i/>
          <w:iCs/>
          <w:spacing w:val="-1"/>
          <w:sz w:val="22"/>
          <w:szCs w:val="22"/>
        </w:rPr>
        <w:t>вариативными</w:t>
      </w:r>
      <w:r w:rsidRPr="00655F6C">
        <w:rPr>
          <w:i/>
          <w:iCs/>
          <w:spacing w:val="36"/>
          <w:sz w:val="22"/>
          <w:szCs w:val="22"/>
        </w:rPr>
        <w:t xml:space="preserve"> </w:t>
      </w:r>
      <w:r w:rsidRPr="00655F6C">
        <w:rPr>
          <w:i/>
          <w:iCs/>
          <w:spacing w:val="-2"/>
          <w:sz w:val="22"/>
          <w:szCs w:val="22"/>
        </w:rPr>
        <w:t>формами,</w:t>
      </w:r>
      <w:r w:rsidRPr="00655F6C">
        <w:rPr>
          <w:i/>
          <w:iCs/>
          <w:spacing w:val="34"/>
          <w:sz w:val="22"/>
          <w:szCs w:val="22"/>
        </w:rPr>
        <w:t xml:space="preserve"> </w:t>
      </w:r>
      <w:r w:rsidRPr="00655F6C">
        <w:rPr>
          <w:i/>
          <w:iCs/>
          <w:spacing w:val="-1"/>
          <w:sz w:val="22"/>
          <w:szCs w:val="22"/>
        </w:rPr>
        <w:t>способами,</w:t>
      </w:r>
      <w:r w:rsidRPr="00655F6C">
        <w:rPr>
          <w:i/>
          <w:iCs/>
          <w:spacing w:val="34"/>
          <w:sz w:val="22"/>
          <w:szCs w:val="22"/>
        </w:rPr>
        <w:t xml:space="preserve"> </w:t>
      </w:r>
      <w:r w:rsidRPr="00655F6C">
        <w:rPr>
          <w:i/>
          <w:iCs/>
          <w:spacing w:val="-2"/>
          <w:sz w:val="22"/>
          <w:szCs w:val="22"/>
        </w:rPr>
        <w:t>методами</w:t>
      </w:r>
      <w:r w:rsidRPr="00655F6C">
        <w:rPr>
          <w:i/>
          <w:iCs/>
          <w:spacing w:val="36"/>
          <w:sz w:val="22"/>
          <w:szCs w:val="22"/>
        </w:rPr>
        <w:t xml:space="preserve"> </w:t>
      </w:r>
      <w:r w:rsidRPr="00655F6C">
        <w:rPr>
          <w:i/>
          <w:iCs/>
          <w:sz w:val="22"/>
          <w:szCs w:val="22"/>
        </w:rPr>
        <w:t>и</w:t>
      </w:r>
      <w:r w:rsidRPr="00655F6C">
        <w:rPr>
          <w:i/>
          <w:iCs/>
          <w:spacing w:val="36"/>
          <w:sz w:val="22"/>
          <w:szCs w:val="22"/>
        </w:rPr>
        <w:t xml:space="preserve"> </w:t>
      </w:r>
      <w:r w:rsidRPr="00655F6C">
        <w:rPr>
          <w:i/>
          <w:iCs/>
          <w:spacing w:val="-2"/>
          <w:sz w:val="22"/>
          <w:szCs w:val="22"/>
        </w:rPr>
        <w:t>средствами</w:t>
      </w:r>
      <w:r w:rsidRPr="00655F6C">
        <w:rPr>
          <w:i/>
          <w:iCs/>
          <w:spacing w:val="75"/>
          <w:sz w:val="22"/>
          <w:szCs w:val="22"/>
        </w:rPr>
        <w:t xml:space="preserve"> </w:t>
      </w:r>
      <w:r w:rsidRPr="00655F6C">
        <w:rPr>
          <w:i/>
          <w:iCs/>
          <w:spacing w:val="-1"/>
          <w:sz w:val="22"/>
          <w:szCs w:val="22"/>
        </w:rPr>
        <w:t>обязательной</w:t>
      </w:r>
      <w:r w:rsidRPr="00655F6C">
        <w:rPr>
          <w:i/>
          <w:iCs/>
          <w:spacing w:val="1"/>
          <w:sz w:val="22"/>
          <w:szCs w:val="22"/>
        </w:rPr>
        <w:t xml:space="preserve"> </w:t>
      </w:r>
      <w:r w:rsidRPr="00655F6C">
        <w:rPr>
          <w:i/>
          <w:iCs/>
          <w:spacing w:val="-2"/>
          <w:sz w:val="22"/>
          <w:szCs w:val="22"/>
        </w:rPr>
        <w:t>части</w:t>
      </w:r>
      <w:r w:rsidRPr="00655F6C">
        <w:rPr>
          <w:i/>
          <w:iCs/>
          <w:spacing w:val="1"/>
          <w:sz w:val="22"/>
          <w:szCs w:val="22"/>
        </w:rPr>
        <w:t xml:space="preserve"> </w:t>
      </w:r>
      <w:r w:rsidRPr="00655F6C">
        <w:rPr>
          <w:i/>
          <w:iCs/>
          <w:spacing w:val="-1"/>
          <w:sz w:val="22"/>
          <w:szCs w:val="22"/>
        </w:rPr>
        <w:t>Программы.</w:t>
      </w:r>
    </w:p>
    <w:p w14:paraId="35E83F94" w14:textId="77777777" w:rsidR="001A003E" w:rsidRPr="00655F6C" w:rsidRDefault="001A003E" w:rsidP="0052014F">
      <w:pPr>
        <w:rPr>
          <w:rFonts w:ascii="Times New Roman" w:hAnsi="Times New Roman" w:cs="Times New Roman"/>
          <w:sz w:val="22"/>
          <w:szCs w:val="22"/>
        </w:rPr>
      </w:pPr>
    </w:p>
    <w:p w14:paraId="29DBCE49" w14:textId="77777777" w:rsidR="001A003E" w:rsidRPr="00655F6C" w:rsidRDefault="001A003E" w:rsidP="003435BD">
      <w:pPr>
        <w:pStyle w:val="1"/>
        <w:numPr>
          <w:ilvl w:val="1"/>
          <w:numId w:val="38"/>
        </w:numPr>
        <w:tabs>
          <w:tab w:val="left" w:pos="567"/>
        </w:tabs>
        <w:autoSpaceDE/>
        <w:autoSpaceDN/>
        <w:adjustRightInd/>
        <w:spacing w:before="0" w:after="0" w:line="240" w:lineRule="exact"/>
        <w:ind w:left="0" w:firstLine="0"/>
        <w:rPr>
          <w:rFonts w:ascii="Times New Roman" w:hAnsi="Times New Roman" w:cs="Times New Roman"/>
          <w:b w:val="0"/>
          <w:bCs w:val="0"/>
          <w:color w:val="auto"/>
          <w:sz w:val="22"/>
          <w:szCs w:val="22"/>
        </w:rPr>
      </w:pPr>
      <w:r w:rsidRPr="00655F6C">
        <w:rPr>
          <w:rFonts w:ascii="Times New Roman" w:hAnsi="Times New Roman" w:cs="Times New Roman"/>
          <w:color w:val="auto"/>
          <w:spacing w:val="-1"/>
          <w:sz w:val="22"/>
          <w:szCs w:val="22"/>
        </w:rPr>
        <w:t>Особенности</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образовательной</w:t>
      </w:r>
      <w:r w:rsidRPr="00655F6C">
        <w:rPr>
          <w:rFonts w:ascii="Times New Roman" w:hAnsi="Times New Roman" w:cs="Times New Roman"/>
          <w:color w:val="auto"/>
          <w:spacing w:val="-2"/>
          <w:sz w:val="22"/>
          <w:szCs w:val="22"/>
        </w:rPr>
        <w:t xml:space="preserve"> </w:t>
      </w:r>
      <w:r w:rsidRPr="00655F6C">
        <w:rPr>
          <w:rFonts w:ascii="Times New Roman" w:hAnsi="Times New Roman" w:cs="Times New Roman"/>
          <w:color w:val="auto"/>
          <w:spacing w:val="-1"/>
          <w:sz w:val="22"/>
          <w:szCs w:val="22"/>
        </w:rPr>
        <w:t>деятельности</w:t>
      </w:r>
      <w:r w:rsidRPr="00655F6C">
        <w:rPr>
          <w:rFonts w:ascii="Times New Roman" w:hAnsi="Times New Roman" w:cs="Times New Roman"/>
          <w:color w:val="auto"/>
          <w:spacing w:val="-2"/>
          <w:sz w:val="22"/>
          <w:szCs w:val="22"/>
        </w:rPr>
        <w:t xml:space="preserve"> </w:t>
      </w:r>
      <w:r w:rsidRPr="00655F6C">
        <w:rPr>
          <w:rFonts w:ascii="Times New Roman" w:hAnsi="Times New Roman" w:cs="Times New Roman"/>
          <w:color w:val="auto"/>
          <w:sz w:val="22"/>
          <w:szCs w:val="22"/>
        </w:rPr>
        <w:t>разных видов</w:t>
      </w:r>
      <w:r w:rsidRPr="00655F6C">
        <w:rPr>
          <w:rFonts w:ascii="Times New Roman" w:hAnsi="Times New Roman" w:cs="Times New Roman"/>
          <w:color w:val="auto"/>
          <w:spacing w:val="-3"/>
          <w:sz w:val="22"/>
          <w:szCs w:val="22"/>
        </w:rPr>
        <w:t xml:space="preserve"> </w:t>
      </w:r>
      <w:r w:rsidRPr="00655F6C">
        <w:rPr>
          <w:rFonts w:ascii="Times New Roman" w:hAnsi="Times New Roman" w:cs="Times New Roman"/>
          <w:color w:val="auto"/>
          <w:sz w:val="22"/>
          <w:szCs w:val="22"/>
        </w:rPr>
        <w:t xml:space="preserve">и </w:t>
      </w:r>
      <w:r w:rsidRPr="00655F6C">
        <w:rPr>
          <w:rFonts w:ascii="Times New Roman" w:hAnsi="Times New Roman" w:cs="Times New Roman"/>
          <w:color w:val="auto"/>
          <w:spacing w:val="-1"/>
          <w:sz w:val="22"/>
          <w:szCs w:val="22"/>
        </w:rPr>
        <w:t>культурных</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практик</w:t>
      </w:r>
    </w:p>
    <w:p w14:paraId="70857EDD" w14:textId="23BF28E9" w:rsidR="001A003E" w:rsidRPr="00655F6C" w:rsidRDefault="001A003E" w:rsidP="00BD5092">
      <w:pPr>
        <w:pStyle w:val="af7"/>
        <w:tabs>
          <w:tab w:val="left" w:pos="567"/>
          <w:tab w:val="left" w:pos="851"/>
        </w:tabs>
        <w:spacing w:after="0"/>
        <w:ind w:firstLine="720"/>
        <w:jc w:val="both"/>
        <w:rPr>
          <w:sz w:val="22"/>
          <w:szCs w:val="22"/>
        </w:rPr>
      </w:pPr>
      <w:r w:rsidRPr="00655F6C">
        <w:rPr>
          <w:spacing w:val="-1"/>
          <w:sz w:val="22"/>
          <w:szCs w:val="22"/>
        </w:rPr>
        <w:t>Культурные</w:t>
      </w:r>
      <w:r w:rsidRPr="00655F6C">
        <w:rPr>
          <w:spacing w:val="12"/>
          <w:sz w:val="22"/>
          <w:szCs w:val="22"/>
        </w:rPr>
        <w:t xml:space="preserve"> </w:t>
      </w:r>
      <w:r w:rsidRPr="00655F6C">
        <w:rPr>
          <w:sz w:val="22"/>
          <w:szCs w:val="22"/>
        </w:rPr>
        <w:t>практики</w:t>
      </w:r>
      <w:r w:rsidRPr="00655F6C">
        <w:rPr>
          <w:spacing w:val="23"/>
          <w:sz w:val="22"/>
          <w:szCs w:val="22"/>
        </w:rPr>
        <w:t xml:space="preserve"> </w:t>
      </w:r>
      <w:r w:rsidRPr="00655F6C">
        <w:rPr>
          <w:b/>
          <w:bCs/>
          <w:sz w:val="22"/>
          <w:szCs w:val="22"/>
        </w:rPr>
        <w:t>-</w:t>
      </w:r>
      <w:r w:rsidRPr="00655F6C">
        <w:rPr>
          <w:b/>
          <w:bCs/>
          <w:spacing w:val="11"/>
          <w:sz w:val="22"/>
          <w:szCs w:val="22"/>
        </w:rPr>
        <w:t xml:space="preserve"> </w:t>
      </w:r>
      <w:r w:rsidRPr="00655F6C">
        <w:rPr>
          <w:spacing w:val="-1"/>
          <w:sz w:val="22"/>
          <w:szCs w:val="22"/>
        </w:rPr>
        <w:t>важная</w:t>
      </w:r>
      <w:r w:rsidRPr="00655F6C">
        <w:rPr>
          <w:spacing w:val="14"/>
          <w:sz w:val="22"/>
          <w:szCs w:val="22"/>
        </w:rPr>
        <w:t xml:space="preserve"> </w:t>
      </w:r>
      <w:r w:rsidRPr="00655F6C">
        <w:rPr>
          <w:spacing w:val="-1"/>
          <w:sz w:val="22"/>
          <w:szCs w:val="22"/>
        </w:rPr>
        <w:t>структурная</w:t>
      </w:r>
      <w:r w:rsidRPr="00655F6C">
        <w:rPr>
          <w:spacing w:val="14"/>
          <w:sz w:val="22"/>
          <w:szCs w:val="22"/>
        </w:rPr>
        <w:t xml:space="preserve"> </w:t>
      </w:r>
      <w:r w:rsidRPr="00655F6C">
        <w:rPr>
          <w:spacing w:val="-1"/>
          <w:sz w:val="22"/>
          <w:szCs w:val="22"/>
        </w:rPr>
        <w:t>единица</w:t>
      </w:r>
      <w:r w:rsidRPr="00655F6C">
        <w:rPr>
          <w:spacing w:val="13"/>
          <w:sz w:val="22"/>
          <w:szCs w:val="22"/>
        </w:rPr>
        <w:t xml:space="preserve"> </w:t>
      </w:r>
      <w:r w:rsidRPr="00655F6C">
        <w:rPr>
          <w:spacing w:val="-1"/>
          <w:sz w:val="22"/>
          <w:szCs w:val="22"/>
        </w:rPr>
        <w:t>образовательного</w:t>
      </w:r>
      <w:r w:rsidRPr="00655F6C">
        <w:rPr>
          <w:spacing w:val="14"/>
          <w:sz w:val="22"/>
          <w:szCs w:val="22"/>
        </w:rPr>
        <w:t xml:space="preserve"> </w:t>
      </w:r>
      <w:r w:rsidRPr="00655F6C">
        <w:rPr>
          <w:spacing w:val="-1"/>
          <w:sz w:val="22"/>
          <w:szCs w:val="22"/>
        </w:rPr>
        <w:t>процесса</w:t>
      </w:r>
      <w:r w:rsidRPr="00655F6C">
        <w:rPr>
          <w:spacing w:val="13"/>
          <w:sz w:val="22"/>
          <w:szCs w:val="22"/>
        </w:rPr>
        <w:t xml:space="preserve"> </w:t>
      </w:r>
      <w:r w:rsidRPr="00655F6C">
        <w:rPr>
          <w:sz w:val="22"/>
          <w:szCs w:val="22"/>
        </w:rPr>
        <w:t>в</w:t>
      </w:r>
      <w:r w:rsidRPr="00655F6C">
        <w:rPr>
          <w:spacing w:val="24"/>
          <w:sz w:val="22"/>
          <w:szCs w:val="22"/>
        </w:rPr>
        <w:t xml:space="preserve"> </w:t>
      </w:r>
      <w:r w:rsidRPr="00655F6C">
        <w:rPr>
          <w:spacing w:val="-1"/>
          <w:sz w:val="22"/>
          <w:szCs w:val="22"/>
        </w:rPr>
        <w:t>МБДОУ</w:t>
      </w:r>
      <w:r w:rsidRPr="00655F6C">
        <w:rPr>
          <w:spacing w:val="69"/>
          <w:sz w:val="22"/>
          <w:szCs w:val="22"/>
        </w:rPr>
        <w:t xml:space="preserve"> </w:t>
      </w:r>
      <w:r w:rsidRPr="00655F6C">
        <w:rPr>
          <w:sz w:val="22"/>
          <w:szCs w:val="22"/>
        </w:rPr>
        <w:t>г. Иркутска</w:t>
      </w:r>
      <w:r w:rsidRPr="00655F6C">
        <w:rPr>
          <w:spacing w:val="69"/>
          <w:sz w:val="22"/>
          <w:szCs w:val="22"/>
        </w:rPr>
        <w:t xml:space="preserve"> </w:t>
      </w:r>
      <w:r w:rsidRPr="00655F6C">
        <w:rPr>
          <w:sz w:val="22"/>
          <w:szCs w:val="22"/>
        </w:rPr>
        <w:t>детском саду №</w:t>
      </w:r>
      <w:r w:rsidRPr="00655F6C">
        <w:rPr>
          <w:spacing w:val="10"/>
          <w:sz w:val="22"/>
          <w:szCs w:val="22"/>
        </w:rPr>
        <w:t xml:space="preserve"> </w:t>
      </w:r>
      <w:r w:rsidR="004F26D2">
        <w:rPr>
          <w:sz w:val="22"/>
          <w:szCs w:val="22"/>
        </w:rPr>
        <w:t>1</w:t>
      </w:r>
      <w:r w:rsidRPr="00655F6C">
        <w:rPr>
          <w:spacing w:val="-2"/>
          <w:sz w:val="22"/>
          <w:szCs w:val="22"/>
        </w:rPr>
        <w:t>,</w:t>
      </w:r>
      <w:r w:rsidRPr="00655F6C">
        <w:rPr>
          <w:spacing w:val="12"/>
          <w:sz w:val="22"/>
          <w:szCs w:val="22"/>
        </w:rPr>
        <w:t xml:space="preserve"> </w:t>
      </w:r>
      <w:r w:rsidRPr="00655F6C">
        <w:rPr>
          <w:spacing w:val="-1"/>
          <w:sz w:val="22"/>
          <w:szCs w:val="22"/>
        </w:rPr>
        <w:t>охватывают</w:t>
      </w:r>
      <w:r w:rsidRPr="00655F6C">
        <w:rPr>
          <w:spacing w:val="12"/>
          <w:sz w:val="22"/>
          <w:szCs w:val="22"/>
        </w:rPr>
        <w:t xml:space="preserve"> </w:t>
      </w:r>
      <w:r w:rsidRPr="00655F6C">
        <w:rPr>
          <w:spacing w:val="-1"/>
          <w:sz w:val="22"/>
          <w:szCs w:val="22"/>
        </w:rPr>
        <w:t>разные</w:t>
      </w:r>
      <w:r w:rsidRPr="00655F6C">
        <w:rPr>
          <w:spacing w:val="10"/>
          <w:sz w:val="22"/>
          <w:szCs w:val="22"/>
        </w:rPr>
        <w:t xml:space="preserve"> </w:t>
      </w:r>
      <w:r w:rsidRPr="00655F6C">
        <w:rPr>
          <w:spacing w:val="-1"/>
          <w:sz w:val="22"/>
          <w:szCs w:val="22"/>
        </w:rPr>
        <w:t>сферы</w:t>
      </w:r>
      <w:r w:rsidRPr="00655F6C">
        <w:rPr>
          <w:spacing w:val="11"/>
          <w:sz w:val="22"/>
          <w:szCs w:val="22"/>
        </w:rPr>
        <w:t xml:space="preserve"> </w:t>
      </w:r>
      <w:r w:rsidRPr="00655F6C">
        <w:rPr>
          <w:spacing w:val="-1"/>
          <w:sz w:val="22"/>
          <w:szCs w:val="22"/>
        </w:rPr>
        <w:t>активности</w:t>
      </w:r>
      <w:r w:rsidRPr="00655F6C">
        <w:rPr>
          <w:spacing w:val="11"/>
          <w:sz w:val="22"/>
          <w:szCs w:val="22"/>
        </w:rPr>
        <w:t xml:space="preserve"> </w:t>
      </w:r>
      <w:r w:rsidRPr="00655F6C">
        <w:rPr>
          <w:spacing w:val="-1"/>
          <w:sz w:val="22"/>
          <w:szCs w:val="22"/>
        </w:rPr>
        <w:t>дошкольников</w:t>
      </w:r>
      <w:r w:rsidRPr="00655F6C">
        <w:rPr>
          <w:spacing w:val="11"/>
          <w:sz w:val="22"/>
          <w:szCs w:val="22"/>
        </w:rPr>
        <w:t xml:space="preserve"> </w:t>
      </w:r>
      <w:r w:rsidRPr="00655F6C">
        <w:rPr>
          <w:sz w:val="22"/>
          <w:szCs w:val="22"/>
        </w:rPr>
        <w:t>в</w:t>
      </w:r>
      <w:r w:rsidRPr="00655F6C">
        <w:rPr>
          <w:spacing w:val="11"/>
          <w:sz w:val="22"/>
          <w:szCs w:val="22"/>
        </w:rPr>
        <w:t xml:space="preserve"> </w:t>
      </w:r>
      <w:r w:rsidRPr="00655F6C">
        <w:rPr>
          <w:spacing w:val="-1"/>
          <w:sz w:val="22"/>
          <w:szCs w:val="22"/>
        </w:rPr>
        <w:t>образовательном</w:t>
      </w:r>
      <w:r w:rsidRPr="00655F6C">
        <w:rPr>
          <w:spacing w:val="97"/>
          <w:sz w:val="22"/>
          <w:szCs w:val="22"/>
        </w:rPr>
        <w:t xml:space="preserve"> </w:t>
      </w:r>
      <w:r w:rsidRPr="00655F6C">
        <w:rPr>
          <w:spacing w:val="-1"/>
          <w:sz w:val="22"/>
          <w:szCs w:val="22"/>
        </w:rPr>
        <w:t>процессе</w:t>
      </w:r>
      <w:r w:rsidRPr="00655F6C">
        <w:rPr>
          <w:spacing w:val="25"/>
          <w:sz w:val="22"/>
          <w:szCs w:val="22"/>
        </w:rPr>
        <w:t xml:space="preserve"> </w:t>
      </w:r>
      <w:r w:rsidRPr="00655F6C">
        <w:rPr>
          <w:spacing w:val="-1"/>
          <w:sz w:val="22"/>
          <w:szCs w:val="22"/>
        </w:rPr>
        <w:t>детского</w:t>
      </w:r>
      <w:r w:rsidRPr="00655F6C">
        <w:rPr>
          <w:spacing w:val="26"/>
          <w:sz w:val="22"/>
          <w:szCs w:val="22"/>
        </w:rPr>
        <w:t xml:space="preserve"> </w:t>
      </w:r>
      <w:r w:rsidRPr="00655F6C">
        <w:rPr>
          <w:sz w:val="22"/>
          <w:szCs w:val="22"/>
        </w:rPr>
        <w:t>сада,</w:t>
      </w:r>
      <w:r w:rsidRPr="00655F6C">
        <w:rPr>
          <w:spacing w:val="26"/>
          <w:sz w:val="22"/>
          <w:szCs w:val="22"/>
        </w:rPr>
        <w:t xml:space="preserve"> </w:t>
      </w:r>
      <w:r w:rsidRPr="00655F6C">
        <w:rPr>
          <w:sz w:val="22"/>
          <w:szCs w:val="22"/>
        </w:rPr>
        <w:t>которые</w:t>
      </w:r>
      <w:r w:rsidRPr="00655F6C">
        <w:rPr>
          <w:spacing w:val="25"/>
          <w:sz w:val="22"/>
          <w:szCs w:val="22"/>
        </w:rPr>
        <w:t xml:space="preserve"> </w:t>
      </w:r>
      <w:r w:rsidRPr="00655F6C">
        <w:rPr>
          <w:spacing w:val="-1"/>
          <w:sz w:val="22"/>
          <w:szCs w:val="22"/>
        </w:rPr>
        <w:t>предпринимает</w:t>
      </w:r>
      <w:r w:rsidRPr="00655F6C">
        <w:rPr>
          <w:spacing w:val="26"/>
          <w:sz w:val="22"/>
          <w:szCs w:val="22"/>
        </w:rPr>
        <w:t xml:space="preserve"> </w:t>
      </w:r>
      <w:r w:rsidRPr="00655F6C">
        <w:rPr>
          <w:spacing w:val="-1"/>
          <w:sz w:val="22"/>
          <w:szCs w:val="22"/>
        </w:rPr>
        <w:t>дошкольник</w:t>
      </w:r>
      <w:r w:rsidRPr="00655F6C">
        <w:rPr>
          <w:spacing w:val="26"/>
          <w:sz w:val="22"/>
          <w:szCs w:val="22"/>
        </w:rPr>
        <w:t xml:space="preserve"> </w:t>
      </w:r>
      <w:r w:rsidRPr="00655F6C">
        <w:rPr>
          <w:sz w:val="22"/>
          <w:szCs w:val="22"/>
        </w:rPr>
        <w:t>в</w:t>
      </w:r>
      <w:r w:rsidRPr="00655F6C">
        <w:rPr>
          <w:spacing w:val="25"/>
          <w:sz w:val="22"/>
          <w:szCs w:val="22"/>
        </w:rPr>
        <w:t xml:space="preserve"> </w:t>
      </w:r>
      <w:r w:rsidRPr="00655F6C">
        <w:rPr>
          <w:spacing w:val="-1"/>
          <w:sz w:val="22"/>
          <w:szCs w:val="22"/>
        </w:rPr>
        <w:t>своем</w:t>
      </w:r>
      <w:r w:rsidRPr="00655F6C">
        <w:rPr>
          <w:spacing w:val="27"/>
          <w:sz w:val="22"/>
          <w:szCs w:val="22"/>
        </w:rPr>
        <w:t xml:space="preserve"> </w:t>
      </w:r>
      <w:r w:rsidRPr="00655F6C">
        <w:rPr>
          <w:sz w:val="22"/>
          <w:szCs w:val="22"/>
        </w:rPr>
        <w:t>опыте</w:t>
      </w:r>
      <w:r w:rsidRPr="00655F6C">
        <w:rPr>
          <w:spacing w:val="25"/>
          <w:sz w:val="22"/>
          <w:szCs w:val="22"/>
        </w:rPr>
        <w:t xml:space="preserve"> </w:t>
      </w:r>
      <w:r w:rsidRPr="00655F6C">
        <w:rPr>
          <w:spacing w:val="-1"/>
          <w:sz w:val="22"/>
          <w:szCs w:val="22"/>
        </w:rPr>
        <w:t>самостоятельно</w:t>
      </w:r>
      <w:r w:rsidRPr="00655F6C">
        <w:rPr>
          <w:spacing w:val="26"/>
          <w:sz w:val="22"/>
          <w:szCs w:val="22"/>
        </w:rPr>
        <w:t xml:space="preserve"> </w:t>
      </w:r>
      <w:r w:rsidRPr="00655F6C">
        <w:rPr>
          <w:spacing w:val="-1"/>
          <w:sz w:val="22"/>
          <w:szCs w:val="22"/>
        </w:rPr>
        <w:t>или</w:t>
      </w:r>
      <w:r w:rsidRPr="00655F6C">
        <w:rPr>
          <w:spacing w:val="83"/>
          <w:sz w:val="22"/>
          <w:szCs w:val="22"/>
        </w:rPr>
        <w:t xml:space="preserve"> </w:t>
      </w:r>
      <w:r w:rsidRPr="00655F6C">
        <w:rPr>
          <w:sz w:val="22"/>
          <w:szCs w:val="22"/>
        </w:rPr>
        <w:t>при</w:t>
      </w:r>
      <w:r w:rsidRPr="00655F6C">
        <w:rPr>
          <w:spacing w:val="29"/>
          <w:sz w:val="22"/>
          <w:szCs w:val="22"/>
        </w:rPr>
        <w:t xml:space="preserve"> </w:t>
      </w:r>
      <w:r w:rsidRPr="00655F6C">
        <w:rPr>
          <w:spacing w:val="-1"/>
          <w:sz w:val="22"/>
          <w:szCs w:val="22"/>
        </w:rPr>
        <w:t>поддержке</w:t>
      </w:r>
      <w:r w:rsidRPr="00655F6C">
        <w:rPr>
          <w:spacing w:val="27"/>
          <w:sz w:val="22"/>
          <w:szCs w:val="22"/>
        </w:rPr>
        <w:t xml:space="preserve"> </w:t>
      </w:r>
      <w:r w:rsidRPr="00655F6C">
        <w:rPr>
          <w:spacing w:val="-1"/>
          <w:sz w:val="22"/>
          <w:szCs w:val="22"/>
        </w:rPr>
        <w:t>воспитателя</w:t>
      </w:r>
      <w:r w:rsidRPr="00655F6C">
        <w:rPr>
          <w:spacing w:val="28"/>
          <w:sz w:val="22"/>
          <w:szCs w:val="22"/>
        </w:rPr>
        <w:t xml:space="preserve"> </w:t>
      </w:r>
      <w:r w:rsidRPr="00655F6C">
        <w:rPr>
          <w:sz w:val="22"/>
          <w:szCs w:val="22"/>
        </w:rPr>
        <w:t>и</w:t>
      </w:r>
      <w:r w:rsidRPr="00655F6C">
        <w:rPr>
          <w:spacing w:val="29"/>
          <w:sz w:val="22"/>
          <w:szCs w:val="22"/>
        </w:rPr>
        <w:t xml:space="preserve"> </w:t>
      </w:r>
      <w:r w:rsidRPr="00655F6C">
        <w:rPr>
          <w:spacing w:val="-1"/>
          <w:sz w:val="22"/>
          <w:szCs w:val="22"/>
        </w:rPr>
        <w:t>взаимодействии</w:t>
      </w:r>
      <w:r w:rsidRPr="00655F6C">
        <w:rPr>
          <w:spacing w:val="29"/>
          <w:sz w:val="22"/>
          <w:szCs w:val="22"/>
        </w:rPr>
        <w:t xml:space="preserve"> </w:t>
      </w:r>
      <w:r w:rsidRPr="00655F6C">
        <w:rPr>
          <w:sz w:val="22"/>
          <w:szCs w:val="22"/>
        </w:rPr>
        <w:t>с</w:t>
      </w:r>
      <w:r w:rsidRPr="00655F6C">
        <w:rPr>
          <w:spacing w:val="27"/>
          <w:sz w:val="22"/>
          <w:szCs w:val="22"/>
        </w:rPr>
        <w:t xml:space="preserve"> </w:t>
      </w:r>
      <w:r w:rsidRPr="00655F6C">
        <w:rPr>
          <w:spacing w:val="-1"/>
          <w:sz w:val="22"/>
          <w:szCs w:val="22"/>
        </w:rPr>
        <w:t>ним.</w:t>
      </w:r>
      <w:r w:rsidRPr="00655F6C">
        <w:rPr>
          <w:spacing w:val="42"/>
          <w:sz w:val="22"/>
          <w:szCs w:val="22"/>
        </w:rPr>
        <w:t xml:space="preserve"> </w:t>
      </w:r>
      <w:r w:rsidRPr="00655F6C">
        <w:rPr>
          <w:spacing w:val="-1"/>
          <w:sz w:val="22"/>
          <w:szCs w:val="22"/>
        </w:rPr>
        <w:t>Культурные</w:t>
      </w:r>
      <w:r w:rsidRPr="00655F6C">
        <w:rPr>
          <w:spacing w:val="27"/>
          <w:sz w:val="22"/>
          <w:szCs w:val="22"/>
        </w:rPr>
        <w:t xml:space="preserve"> </w:t>
      </w:r>
      <w:r w:rsidRPr="00655F6C">
        <w:rPr>
          <w:sz w:val="22"/>
          <w:szCs w:val="22"/>
        </w:rPr>
        <w:t>практики</w:t>
      </w:r>
      <w:r w:rsidRPr="00655F6C">
        <w:rPr>
          <w:spacing w:val="27"/>
          <w:sz w:val="22"/>
          <w:szCs w:val="22"/>
        </w:rPr>
        <w:t xml:space="preserve"> </w:t>
      </w:r>
      <w:r w:rsidRPr="00655F6C">
        <w:rPr>
          <w:spacing w:val="-1"/>
          <w:sz w:val="22"/>
          <w:szCs w:val="22"/>
        </w:rPr>
        <w:t>проектируются</w:t>
      </w:r>
      <w:r w:rsidRPr="00655F6C">
        <w:rPr>
          <w:spacing w:val="69"/>
          <w:sz w:val="22"/>
          <w:szCs w:val="22"/>
        </w:rPr>
        <w:t xml:space="preserve"> </w:t>
      </w:r>
      <w:r w:rsidRPr="00655F6C">
        <w:rPr>
          <w:spacing w:val="-1"/>
          <w:sz w:val="22"/>
          <w:szCs w:val="22"/>
        </w:rPr>
        <w:t>воспитателем</w:t>
      </w:r>
      <w:r w:rsidRPr="00655F6C">
        <w:rPr>
          <w:spacing w:val="27"/>
          <w:sz w:val="22"/>
          <w:szCs w:val="22"/>
        </w:rPr>
        <w:t xml:space="preserve"> </w:t>
      </w:r>
      <w:r w:rsidRPr="00655F6C">
        <w:rPr>
          <w:sz w:val="22"/>
          <w:szCs w:val="22"/>
        </w:rPr>
        <w:t>в</w:t>
      </w:r>
      <w:r w:rsidRPr="00655F6C">
        <w:rPr>
          <w:spacing w:val="30"/>
          <w:sz w:val="22"/>
          <w:szCs w:val="22"/>
        </w:rPr>
        <w:t xml:space="preserve"> </w:t>
      </w:r>
      <w:r w:rsidRPr="00655F6C">
        <w:rPr>
          <w:sz w:val="22"/>
          <w:szCs w:val="22"/>
        </w:rPr>
        <w:t>соответствии</w:t>
      </w:r>
      <w:r w:rsidRPr="00655F6C">
        <w:rPr>
          <w:spacing w:val="29"/>
          <w:sz w:val="22"/>
          <w:szCs w:val="22"/>
        </w:rPr>
        <w:t xml:space="preserve"> </w:t>
      </w:r>
      <w:r w:rsidRPr="00655F6C">
        <w:rPr>
          <w:sz w:val="22"/>
          <w:szCs w:val="22"/>
        </w:rPr>
        <w:t>с</w:t>
      </w:r>
      <w:r w:rsidRPr="00655F6C">
        <w:rPr>
          <w:spacing w:val="27"/>
          <w:sz w:val="22"/>
          <w:szCs w:val="22"/>
        </w:rPr>
        <w:t xml:space="preserve"> </w:t>
      </w:r>
      <w:r w:rsidRPr="00655F6C">
        <w:rPr>
          <w:spacing w:val="-1"/>
          <w:sz w:val="22"/>
          <w:szCs w:val="22"/>
        </w:rPr>
        <w:t>решаемыми</w:t>
      </w:r>
      <w:r w:rsidRPr="00655F6C">
        <w:rPr>
          <w:spacing w:val="29"/>
          <w:sz w:val="22"/>
          <w:szCs w:val="22"/>
        </w:rPr>
        <w:t xml:space="preserve"> </w:t>
      </w:r>
      <w:r w:rsidRPr="00655F6C">
        <w:rPr>
          <w:spacing w:val="-1"/>
          <w:sz w:val="22"/>
          <w:szCs w:val="22"/>
        </w:rPr>
        <w:t>образовательными</w:t>
      </w:r>
      <w:r w:rsidRPr="00655F6C">
        <w:rPr>
          <w:spacing w:val="29"/>
          <w:sz w:val="22"/>
          <w:szCs w:val="22"/>
        </w:rPr>
        <w:t xml:space="preserve"> </w:t>
      </w:r>
      <w:r w:rsidRPr="00655F6C">
        <w:rPr>
          <w:spacing w:val="-1"/>
          <w:sz w:val="22"/>
          <w:szCs w:val="22"/>
        </w:rPr>
        <w:t>задачами.</w:t>
      </w:r>
      <w:r w:rsidRPr="00655F6C">
        <w:rPr>
          <w:spacing w:val="30"/>
          <w:sz w:val="22"/>
          <w:szCs w:val="22"/>
        </w:rPr>
        <w:t xml:space="preserve"> </w:t>
      </w:r>
      <w:r w:rsidRPr="00655F6C">
        <w:rPr>
          <w:spacing w:val="-1"/>
          <w:sz w:val="22"/>
          <w:szCs w:val="22"/>
        </w:rPr>
        <w:t>Выбор</w:t>
      </w:r>
      <w:r w:rsidRPr="00655F6C">
        <w:rPr>
          <w:spacing w:val="28"/>
          <w:sz w:val="22"/>
          <w:szCs w:val="22"/>
        </w:rPr>
        <w:t xml:space="preserve"> </w:t>
      </w:r>
      <w:r w:rsidRPr="00655F6C">
        <w:rPr>
          <w:spacing w:val="-1"/>
          <w:sz w:val="22"/>
          <w:szCs w:val="22"/>
        </w:rPr>
        <w:t>культурных</w:t>
      </w:r>
      <w:r w:rsidRPr="00655F6C">
        <w:rPr>
          <w:spacing w:val="83"/>
          <w:sz w:val="22"/>
          <w:szCs w:val="22"/>
        </w:rPr>
        <w:t xml:space="preserve"> </w:t>
      </w:r>
      <w:r w:rsidRPr="00655F6C">
        <w:rPr>
          <w:spacing w:val="-1"/>
          <w:sz w:val="22"/>
          <w:szCs w:val="22"/>
        </w:rPr>
        <w:t>практик</w:t>
      </w:r>
      <w:r w:rsidRPr="00655F6C">
        <w:rPr>
          <w:spacing w:val="33"/>
          <w:sz w:val="22"/>
          <w:szCs w:val="22"/>
        </w:rPr>
        <w:t xml:space="preserve"> </w:t>
      </w:r>
      <w:r w:rsidRPr="00655F6C">
        <w:rPr>
          <w:spacing w:val="-1"/>
          <w:sz w:val="22"/>
          <w:szCs w:val="22"/>
        </w:rPr>
        <w:t>связан</w:t>
      </w:r>
      <w:r w:rsidRPr="00655F6C">
        <w:rPr>
          <w:spacing w:val="34"/>
          <w:sz w:val="22"/>
          <w:szCs w:val="22"/>
        </w:rPr>
        <w:t xml:space="preserve"> </w:t>
      </w:r>
      <w:r w:rsidRPr="00655F6C">
        <w:rPr>
          <w:spacing w:val="-1"/>
          <w:sz w:val="22"/>
          <w:szCs w:val="22"/>
        </w:rPr>
        <w:t>непосредственно</w:t>
      </w:r>
      <w:r w:rsidRPr="00655F6C">
        <w:rPr>
          <w:spacing w:val="33"/>
          <w:sz w:val="22"/>
          <w:szCs w:val="22"/>
        </w:rPr>
        <w:t xml:space="preserve"> </w:t>
      </w:r>
      <w:r w:rsidRPr="00655F6C">
        <w:rPr>
          <w:sz w:val="22"/>
          <w:szCs w:val="22"/>
        </w:rPr>
        <w:t>с</w:t>
      </w:r>
      <w:r w:rsidRPr="00655F6C">
        <w:rPr>
          <w:spacing w:val="34"/>
          <w:sz w:val="22"/>
          <w:szCs w:val="22"/>
        </w:rPr>
        <w:t xml:space="preserve"> </w:t>
      </w:r>
      <w:r w:rsidRPr="00655F6C">
        <w:rPr>
          <w:spacing w:val="-1"/>
          <w:sz w:val="22"/>
          <w:szCs w:val="22"/>
        </w:rPr>
        <w:t>содержанием</w:t>
      </w:r>
      <w:r w:rsidRPr="00655F6C">
        <w:rPr>
          <w:spacing w:val="32"/>
          <w:sz w:val="22"/>
          <w:szCs w:val="22"/>
        </w:rPr>
        <w:t xml:space="preserve"> </w:t>
      </w:r>
      <w:r w:rsidRPr="00655F6C">
        <w:rPr>
          <w:spacing w:val="-1"/>
          <w:sz w:val="22"/>
          <w:szCs w:val="22"/>
        </w:rPr>
        <w:t>комплексно-тематического</w:t>
      </w:r>
      <w:r w:rsidRPr="00655F6C">
        <w:rPr>
          <w:spacing w:val="33"/>
          <w:sz w:val="22"/>
          <w:szCs w:val="22"/>
        </w:rPr>
        <w:t xml:space="preserve"> </w:t>
      </w:r>
      <w:r w:rsidRPr="00655F6C">
        <w:rPr>
          <w:spacing w:val="-1"/>
          <w:sz w:val="22"/>
          <w:szCs w:val="22"/>
        </w:rPr>
        <w:t>планирования</w:t>
      </w:r>
      <w:r w:rsidRPr="00655F6C">
        <w:rPr>
          <w:spacing w:val="113"/>
          <w:sz w:val="22"/>
          <w:szCs w:val="22"/>
        </w:rPr>
        <w:t xml:space="preserve"> </w:t>
      </w:r>
      <w:r w:rsidRPr="00655F6C">
        <w:rPr>
          <w:spacing w:val="-1"/>
          <w:sz w:val="22"/>
          <w:szCs w:val="22"/>
        </w:rPr>
        <w:t>образовательного</w:t>
      </w:r>
      <w:r w:rsidRPr="00655F6C">
        <w:rPr>
          <w:spacing w:val="54"/>
          <w:sz w:val="22"/>
          <w:szCs w:val="22"/>
        </w:rPr>
        <w:t xml:space="preserve"> </w:t>
      </w:r>
      <w:r w:rsidRPr="00655F6C">
        <w:rPr>
          <w:spacing w:val="-1"/>
          <w:sz w:val="22"/>
          <w:szCs w:val="22"/>
        </w:rPr>
        <w:t>процесса</w:t>
      </w:r>
      <w:r w:rsidRPr="00655F6C">
        <w:rPr>
          <w:spacing w:val="54"/>
          <w:sz w:val="22"/>
          <w:szCs w:val="22"/>
        </w:rPr>
        <w:t xml:space="preserve"> </w:t>
      </w:r>
      <w:r w:rsidRPr="00655F6C">
        <w:rPr>
          <w:sz w:val="22"/>
          <w:szCs w:val="22"/>
        </w:rPr>
        <w:t>и</w:t>
      </w:r>
      <w:r w:rsidRPr="00655F6C">
        <w:rPr>
          <w:spacing w:val="55"/>
          <w:sz w:val="22"/>
          <w:szCs w:val="22"/>
        </w:rPr>
        <w:t xml:space="preserve"> </w:t>
      </w:r>
      <w:r w:rsidRPr="00655F6C">
        <w:rPr>
          <w:spacing w:val="-1"/>
          <w:sz w:val="22"/>
          <w:szCs w:val="22"/>
        </w:rPr>
        <w:t>направлен</w:t>
      </w:r>
      <w:r w:rsidRPr="00655F6C">
        <w:rPr>
          <w:spacing w:val="55"/>
          <w:sz w:val="22"/>
          <w:szCs w:val="22"/>
        </w:rPr>
        <w:t xml:space="preserve"> </w:t>
      </w:r>
      <w:r w:rsidRPr="00655F6C">
        <w:rPr>
          <w:sz w:val="22"/>
          <w:szCs w:val="22"/>
        </w:rPr>
        <w:t>на</w:t>
      </w:r>
      <w:r w:rsidRPr="00655F6C">
        <w:rPr>
          <w:spacing w:val="54"/>
          <w:sz w:val="22"/>
          <w:szCs w:val="22"/>
        </w:rPr>
        <w:t xml:space="preserve"> </w:t>
      </w:r>
      <w:r w:rsidRPr="00655F6C">
        <w:rPr>
          <w:spacing w:val="-1"/>
          <w:sz w:val="22"/>
          <w:szCs w:val="22"/>
        </w:rPr>
        <w:t>обогащение</w:t>
      </w:r>
      <w:r w:rsidRPr="00655F6C">
        <w:rPr>
          <w:spacing w:val="54"/>
          <w:sz w:val="22"/>
          <w:szCs w:val="22"/>
        </w:rPr>
        <w:t xml:space="preserve"> </w:t>
      </w:r>
      <w:r w:rsidRPr="00655F6C">
        <w:rPr>
          <w:spacing w:val="-1"/>
          <w:sz w:val="22"/>
          <w:szCs w:val="22"/>
        </w:rPr>
        <w:t>культурного</w:t>
      </w:r>
      <w:r w:rsidRPr="00655F6C">
        <w:rPr>
          <w:spacing w:val="54"/>
          <w:sz w:val="22"/>
          <w:szCs w:val="22"/>
        </w:rPr>
        <w:t xml:space="preserve"> </w:t>
      </w:r>
      <w:r w:rsidRPr="00655F6C">
        <w:rPr>
          <w:spacing w:val="-1"/>
          <w:sz w:val="22"/>
          <w:szCs w:val="22"/>
        </w:rPr>
        <w:t>опыта,</w:t>
      </w:r>
      <w:r w:rsidRPr="00655F6C">
        <w:rPr>
          <w:spacing w:val="54"/>
          <w:sz w:val="22"/>
          <w:szCs w:val="22"/>
        </w:rPr>
        <w:t xml:space="preserve"> </w:t>
      </w:r>
      <w:r w:rsidRPr="00655F6C">
        <w:rPr>
          <w:spacing w:val="-1"/>
          <w:sz w:val="22"/>
          <w:szCs w:val="22"/>
        </w:rPr>
        <w:t>самостоятельности</w:t>
      </w:r>
      <w:r w:rsidRPr="00655F6C">
        <w:rPr>
          <w:spacing w:val="97"/>
          <w:sz w:val="22"/>
          <w:szCs w:val="22"/>
        </w:rPr>
        <w:t xml:space="preserve"> </w:t>
      </w:r>
      <w:r w:rsidRPr="00655F6C">
        <w:rPr>
          <w:spacing w:val="-1"/>
          <w:sz w:val="22"/>
          <w:szCs w:val="22"/>
        </w:rPr>
        <w:t>поведения</w:t>
      </w:r>
      <w:r w:rsidRPr="00655F6C">
        <w:rPr>
          <w:spacing w:val="14"/>
          <w:sz w:val="22"/>
          <w:szCs w:val="22"/>
        </w:rPr>
        <w:t xml:space="preserve"> </w:t>
      </w:r>
      <w:r w:rsidRPr="00655F6C">
        <w:rPr>
          <w:sz w:val="22"/>
          <w:szCs w:val="22"/>
        </w:rPr>
        <w:t>и</w:t>
      </w:r>
      <w:r w:rsidRPr="00655F6C">
        <w:rPr>
          <w:spacing w:val="15"/>
          <w:sz w:val="22"/>
          <w:szCs w:val="22"/>
        </w:rPr>
        <w:t xml:space="preserve"> </w:t>
      </w:r>
      <w:r w:rsidRPr="00655F6C">
        <w:rPr>
          <w:sz w:val="22"/>
          <w:szCs w:val="22"/>
        </w:rPr>
        <w:t>деятельности,</w:t>
      </w:r>
      <w:r w:rsidRPr="00655F6C">
        <w:rPr>
          <w:spacing w:val="14"/>
          <w:sz w:val="22"/>
          <w:szCs w:val="22"/>
        </w:rPr>
        <w:t xml:space="preserve"> </w:t>
      </w:r>
      <w:r w:rsidRPr="00655F6C">
        <w:rPr>
          <w:spacing w:val="-2"/>
          <w:sz w:val="22"/>
          <w:szCs w:val="22"/>
        </w:rPr>
        <w:t>чувств</w:t>
      </w:r>
      <w:r w:rsidRPr="00655F6C">
        <w:rPr>
          <w:spacing w:val="14"/>
          <w:sz w:val="22"/>
          <w:szCs w:val="22"/>
        </w:rPr>
        <w:t xml:space="preserve"> </w:t>
      </w:r>
      <w:r w:rsidRPr="00655F6C">
        <w:rPr>
          <w:sz w:val="22"/>
          <w:szCs w:val="22"/>
        </w:rPr>
        <w:t>и</w:t>
      </w:r>
      <w:r w:rsidRPr="00655F6C">
        <w:rPr>
          <w:spacing w:val="17"/>
          <w:sz w:val="22"/>
          <w:szCs w:val="22"/>
        </w:rPr>
        <w:t xml:space="preserve"> </w:t>
      </w:r>
      <w:r w:rsidRPr="00655F6C">
        <w:rPr>
          <w:spacing w:val="-1"/>
          <w:sz w:val="22"/>
          <w:szCs w:val="22"/>
        </w:rPr>
        <w:t>позитивной</w:t>
      </w:r>
      <w:r w:rsidRPr="00655F6C">
        <w:rPr>
          <w:spacing w:val="15"/>
          <w:sz w:val="22"/>
          <w:szCs w:val="22"/>
        </w:rPr>
        <w:t xml:space="preserve"> </w:t>
      </w:r>
      <w:r w:rsidRPr="00655F6C">
        <w:rPr>
          <w:spacing w:val="-1"/>
          <w:sz w:val="22"/>
          <w:szCs w:val="22"/>
        </w:rPr>
        <w:t>социализации,</w:t>
      </w:r>
      <w:r w:rsidRPr="00655F6C">
        <w:rPr>
          <w:spacing w:val="14"/>
          <w:sz w:val="22"/>
          <w:szCs w:val="22"/>
        </w:rPr>
        <w:t xml:space="preserve"> </w:t>
      </w:r>
      <w:r w:rsidRPr="00655F6C">
        <w:rPr>
          <w:sz w:val="22"/>
          <w:szCs w:val="22"/>
        </w:rPr>
        <w:t>и</w:t>
      </w:r>
      <w:r w:rsidRPr="00655F6C">
        <w:rPr>
          <w:spacing w:val="12"/>
          <w:sz w:val="22"/>
          <w:szCs w:val="22"/>
        </w:rPr>
        <w:t xml:space="preserve"> </w:t>
      </w:r>
      <w:r w:rsidRPr="00655F6C">
        <w:rPr>
          <w:spacing w:val="-1"/>
          <w:sz w:val="22"/>
          <w:szCs w:val="22"/>
        </w:rPr>
        <w:t>индивидуализации</w:t>
      </w:r>
      <w:r w:rsidRPr="00655F6C">
        <w:rPr>
          <w:spacing w:val="69"/>
          <w:sz w:val="22"/>
          <w:szCs w:val="22"/>
        </w:rPr>
        <w:t xml:space="preserve"> </w:t>
      </w:r>
      <w:r w:rsidRPr="00655F6C">
        <w:rPr>
          <w:spacing w:val="-1"/>
          <w:sz w:val="22"/>
          <w:szCs w:val="22"/>
        </w:rPr>
        <w:t>дошкольников.</w:t>
      </w:r>
      <w:r w:rsidRPr="00655F6C">
        <w:rPr>
          <w:spacing w:val="41"/>
          <w:sz w:val="22"/>
          <w:szCs w:val="22"/>
        </w:rPr>
        <w:t xml:space="preserve"> </w:t>
      </w:r>
      <w:r w:rsidRPr="00655F6C">
        <w:rPr>
          <w:spacing w:val="-1"/>
          <w:sz w:val="22"/>
          <w:szCs w:val="22"/>
        </w:rPr>
        <w:t>Проектирование</w:t>
      </w:r>
      <w:r w:rsidRPr="00655F6C">
        <w:rPr>
          <w:spacing w:val="39"/>
          <w:sz w:val="22"/>
          <w:szCs w:val="22"/>
        </w:rPr>
        <w:t xml:space="preserve"> </w:t>
      </w:r>
      <w:r w:rsidRPr="00655F6C">
        <w:rPr>
          <w:spacing w:val="-1"/>
          <w:sz w:val="22"/>
          <w:szCs w:val="22"/>
        </w:rPr>
        <w:t>культурных</w:t>
      </w:r>
      <w:r w:rsidRPr="00655F6C">
        <w:rPr>
          <w:spacing w:val="42"/>
          <w:sz w:val="22"/>
          <w:szCs w:val="22"/>
        </w:rPr>
        <w:t xml:space="preserve"> </w:t>
      </w:r>
      <w:r w:rsidRPr="00655F6C">
        <w:rPr>
          <w:spacing w:val="-1"/>
          <w:sz w:val="22"/>
          <w:szCs w:val="22"/>
        </w:rPr>
        <w:t>практик</w:t>
      </w:r>
      <w:r w:rsidRPr="00655F6C">
        <w:rPr>
          <w:spacing w:val="41"/>
          <w:sz w:val="22"/>
          <w:szCs w:val="22"/>
        </w:rPr>
        <w:t xml:space="preserve"> </w:t>
      </w:r>
      <w:r w:rsidRPr="00655F6C">
        <w:rPr>
          <w:sz w:val="22"/>
          <w:szCs w:val="22"/>
        </w:rPr>
        <w:t>в</w:t>
      </w:r>
      <w:r w:rsidRPr="00655F6C">
        <w:rPr>
          <w:spacing w:val="40"/>
          <w:sz w:val="22"/>
          <w:szCs w:val="22"/>
        </w:rPr>
        <w:t xml:space="preserve"> </w:t>
      </w:r>
      <w:r w:rsidRPr="00655F6C">
        <w:rPr>
          <w:spacing w:val="-1"/>
          <w:sz w:val="22"/>
          <w:szCs w:val="22"/>
        </w:rPr>
        <w:t>образовательном</w:t>
      </w:r>
      <w:r w:rsidRPr="00655F6C">
        <w:rPr>
          <w:spacing w:val="39"/>
          <w:sz w:val="22"/>
          <w:szCs w:val="22"/>
        </w:rPr>
        <w:t xml:space="preserve"> </w:t>
      </w:r>
      <w:r w:rsidRPr="00655F6C">
        <w:rPr>
          <w:spacing w:val="-1"/>
          <w:sz w:val="22"/>
          <w:szCs w:val="22"/>
        </w:rPr>
        <w:t>процессе</w:t>
      </w:r>
      <w:r w:rsidRPr="00655F6C">
        <w:rPr>
          <w:spacing w:val="39"/>
          <w:sz w:val="22"/>
          <w:szCs w:val="22"/>
        </w:rPr>
        <w:t xml:space="preserve"> </w:t>
      </w:r>
      <w:r w:rsidRPr="00655F6C">
        <w:rPr>
          <w:spacing w:val="-1"/>
          <w:sz w:val="22"/>
          <w:szCs w:val="22"/>
        </w:rPr>
        <w:t>идет</w:t>
      </w:r>
      <w:r w:rsidRPr="00655F6C">
        <w:rPr>
          <w:spacing w:val="41"/>
          <w:sz w:val="22"/>
          <w:szCs w:val="22"/>
        </w:rPr>
        <w:t xml:space="preserve"> </w:t>
      </w:r>
      <w:r w:rsidRPr="00655F6C">
        <w:rPr>
          <w:sz w:val="22"/>
          <w:szCs w:val="22"/>
        </w:rPr>
        <w:t>по</w:t>
      </w:r>
      <w:r w:rsidRPr="00655F6C">
        <w:rPr>
          <w:spacing w:val="40"/>
          <w:sz w:val="22"/>
          <w:szCs w:val="22"/>
        </w:rPr>
        <w:t xml:space="preserve"> </w:t>
      </w:r>
      <w:r w:rsidRPr="00655F6C">
        <w:rPr>
          <w:spacing w:val="-1"/>
          <w:sz w:val="22"/>
          <w:szCs w:val="22"/>
        </w:rPr>
        <w:t>двум</w:t>
      </w:r>
      <w:r w:rsidRPr="00655F6C">
        <w:rPr>
          <w:spacing w:val="105"/>
          <w:sz w:val="22"/>
          <w:szCs w:val="22"/>
        </w:rPr>
        <w:t xml:space="preserve"> </w:t>
      </w:r>
      <w:r w:rsidRPr="00655F6C">
        <w:rPr>
          <w:spacing w:val="-1"/>
          <w:sz w:val="22"/>
          <w:szCs w:val="22"/>
        </w:rPr>
        <w:t>направлениям:</w:t>
      </w:r>
    </w:p>
    <w:p w14:paraId="4C60D4E7" w14:textId="77777777" w:rsidR="001A003E" w:rsidRPr="00655F6C" w:rsidRDefault="001A003E" w:rsidP="003435BD">
      <w:pPr>
        <w:pStyle w:val="af7"/>
        <w:widowControl w:val="0"/>
        <w:numPr>
          <w:ilvl w:val="0"/>
          <w:numId w:val="25"/>
        </w:numPr>
        <w:tabs>
          <w:tab w:val="left" w:pos="0"/>
          <w:tab w:val="left" w:pos="567"/>
        </w:tabs>
        <w:spacing w:before="2" w:after="0" w:line="239" w:lineRule="auto"/>
        <w:ind w:left="0" w:right="241" w:firstLine="0"/>
        <w:jc w:val="both"/>
        <w:rPr>
          <w:sz w:val="22"/>
          <w:szCs w:val="22"/>
        </w:rPr>
      </w:pPr>
      <w:r w:rsidRPr="00655F6C">
        <w:rPr>
          <w:spacing w:val="-1"/>
          <w:sz w:val="22"/>
          <w:szCs w:val="22"/>
        </w:rPr>
        <w:t>культурные</w:t>
      </w:r>
      <w:r w:rsidRPr="00655F6C">
        <w:rPr>
          <w:spacing w:val="48"/>
          <w:sz w:val="22"/>
          <w:szCs w:val="22"/>
        </w:rPr>
        <w:t xml:space="preserve"> </w:t>
      </w:r>
      <w:r w:rsidRPr="00655F6C">
        <w:rPr>
          <w:sz w:val="22"/>
          <w:szCs w:val="22"/>
        </w:rPr>
        <w:t>практики</w:t>
      </w:r>
      <w:r w:rsidRPr="00655F6C">
        <w:rPr>
          <w:spacing w:val="48"/>
          <w:sz w:val="22"/>
          <w:szCs w:val="22"/>
        </w:rPr>
        <w:t xml:space="preserve"> </w:t>
      </w:r>
      <w:r w:rsidRPr="00655F6C">
        <w:rPr>
          <w:sz w:val="22"/>
          <w:szCs w:val="22"/>
        </w:rPr>
        <w:t>на</w:t>
      </w:r>
      <w:r w:rsidRPr="00655F6C">
        <w:rPr>
          <w:spacing w:val="49"/>
          <w:sz w:val="22"/>
          <w:szCs w:val="22"/>
        </w:rPr>
        <w:t xml:space="preserve"> </w:t>
      </w:r>
      <w:r w:rsidRPr="00655F6C">
        <w:rPr>
          <w:spacing w:val="-1"/>
          <w:sz w:val="22"/>
          <w:szCs w:val="22"/>
        </w:rPr>
        <w:t>основе</w:t>
      </w:r>
      <w:r w:rsidRPr="00655F6C">
        <w:rPr>
          <w:spacing w:val="48"/>
          <w:sz w:val="22"/>
          <w:szCs w:val="22"/>
        </w:rPr>
        <w:t xml:space="preserve"> </w:t>
      </w:r>
      <w:r w:rsidRPr="00655F6C">
        <w:rPr>
          <w:spacing w:val="-1"/>
          <w:sz w:val="22"/>
          <w:szCs w:val="22"/>
        </w:rPr>
        <w:t>инициатив</w:t>
      </w:r>
      <w:r w:rsidRPr="00655F6C">
        <w:rPr>
          <w:spacing w:val="49"/>
          <w:sz w:val="22"/>
          <w:szCs w:val="22"/>
        </w:rPr>
        <w:t xml:space="preserve"> </w:t>
      </w:r>
      <w:r w:rsidRPr="00655F6C">
        <w:rPr>
          <w:spacing w:val="-1"/>
          <w:sz w:val="22"/>
          <w:szCs w:val="22"/>
        </w:rPr>
        <w:t>самих</w:t>
      </w:r>
      <w:r w:rsidRPr="00655F6C">
        <w:rPr>
          <w:spacing w:val="52"/>
          <w:sz w:val="22"/>
          <w:szCs w:val="22"/>
        </w:rPr>
        <w:t xml:space="preserve"> </w:t>
      </w:r>
      <w:r w:rsidRPr="00655F6C">
        <w:rPr>
          <w:spacing w:val="-1"/>
          <w:sz w:val="22"/>
          <w:szCs w:val="22"/>
        </w:rPr>
        <w:t>детей</w:t>
      </w:r>
      <w:r w:rsidRPr="00655F6C">
        <w:rPr>
          <w:spacing w:val="57"/>
          <w:sz w:val="22"/>
          <w:szCs w:val="22"/>
        </w:rPr>
        <w:t xml:space="preserve"> </w:t>
      </w:r>
      <w:r w:rsidRPr="00655F6C">
        <w:rPr>
          <w:sz w:val="22"/>
          <w:szCs w:val="22"/>
        </w:rPr>
        <w:t>–</w:t>
      </w:r>
      <w:r w:rsidRPr="00655F6C">
        <w:rPr>
          <w:spacing w:val="50"/>
          <w:sz w:val="22"/>
          <w:szCs w:val="22"/>
        </w:rPr>
        <w:t xml:space="preserve"> </w:t>
      </w:r>
      <w:r w:rsidRPr="00655F6C">
        <w:rPr>
          <w:spacing w:val="-1"/>
          <w:sz w:val="22"/>
          <w:szCs w:val="22"/>
        </w:rPr>
        <w:t>самостоятельная</w:t>
      </w:r>
      <w:r w:rsidRPr="00655F6C">
        <w:rPr>
          <w:spacing w:val="50"/>
          <w:sz w:val="22"/>
          <w:szCs w:val="22"/>
        </w:rPr>
        <w:t xml:space="preserve"> </w:t>
      </w:r>
      <w:r w:rsidRPr="00655F6C">
        <w:rPr>
          <w:spacing w:val="-1"/>
          <w:sz w:val="22"/>
          <w:szCs w:val="22"/>
        </w:rPr>
        <w:t>детская</w:t>
      </w:r>
      <w:r w:rsidRPr="00655F6C">
        <w:rPr>
          <w:spacing w:val="73"/>
          <w:sz w:val="22"/>
          <w:szCs w:val="22"/>
        </w:rPr>
        <w:t xml:space="preserve"> </w:t>
      </w:r>
      <w:r w:rsidRPr="00655F6C">
        <w:rPr>
          <w:spacing w:val="-1"/>
          <w:sz w:val="22"/>
          <w:szCs w:val="22"/>
        </w:rPr>
        <w:t>деятельность,</w:t>
      </w:r>
      <w:r w:rsidRPr="00655F6C">
        <w:rPr>
          <w:spacing w:val="49"/>
          <w:sz w:val="22"/>
          <w:szCs w:val="22"/>
        </w:rPr>
        <w:t xml:space="preserve"> </w:t>
      </w:r>
      <w:r w:rsidRPr="00655F6C">
        <w:rPr>
          <w:spacing w:val="-1"/>
          <w:sz w:val="22"/>
          <w:szCs w:val="22"/>
        </w:rPr>
        <w:t>которая</w:t>
      </w:r>
      <w:r w:rsidRPr="00655F6C">
        <w:rPr>
          <w:spacing w:val="47"/>
          <w:sz w:val="22"/>
          <w:szCs w:val="22"/>
        </w:rPr>
        <w:t xml:space="preserve"> </w:t>
      </w:r>
      <w:r w:rsidRPr="00655F6C">
        <w:rPr>
          <w:spacing w:val="-1"/>
          <w:sz w:val="22"/>
          <w:szCs w:val="22"/>
        </w:rPr>
        <w:t>протекает</w:t>
      </w:r>
      <w:r w:rsidRPr="00655F6C">
        <w:rPr>
          <w:spacing w:val="48"/>
          <w:sz w:val="22"/>
          <w:szCs w:val="22"/>
        </w:rPr>
        <w:t xml:space="preserve"> </w:t>
      </w:r>
      <w:r w:rsidRPr="00655F6C">
        <w:rPr>
          <w:spacing w:val="-1"/>
          <w:sz w:val="22"/>
          <w:szCs w:val="22"/>
        </w:rPr>
        <w:t>как</w:t>
      </w:r>
      <w:r w:rsidRPr="00655F6C">
        <w:rPr>
          <w:spacing w:val="48"/>
          <w:sz w:val="22"/>
          <w:szCs w:val="22"/>
        </w:rPr>
        <w:t xml:space="preserve"> </w:t>
      </w:r>
      <w:r w:rsidRPr="00655F6C">
        <w:rPr>
          <w:spacing w:val="-1"/>
          <w:sz w:val="22"/>
          <w:szCs w:val="22"/>
        </w:rPr>
        <w:t>индивидуально,</w:t>
      </w:r>
      <w:r w:rsidRPr="00655F6C">
        <w:rPr>
          <w:spacing w:val="47"/>
          <w:sz w:val="22"/>
          <w:szCs w:val="22"/>
        </w:rPr>
        <w:t xml:space="preserve"> </w:t>
      </w:r>
      <w:r w:rsidRPr="00655F6C">
        <w:rPr>
          <w:sz w:val="22"/>
          <w:szCs w:val="22"/>
        </w:rPr>
        <w:t>так</w:t>
      </w:r>
      <w:r w:rsidRPr="00655F6C">
        <w:rPr>
          <w:spacing w:val="48"/>
          <w:sz w:val="22"/>
          <w:szCs w:val="22"/>
        </w:rPr>
        <w:t xml:space="preserve"> </w:t>
      </w:r>
      <w:r w:rsidRPr="00655F6C">
        <w:rPr>
          <w:sz w:val="22"/>
          <w:szCs w:val="22"/>
        </w:rPr>
        <w:t>и</w:t>
      </w:r>
      <w:r w:rsidRPr="00655F6C">
        <w:rPr>
          <w:spacing w:val="48"/>
          <w:sz w:val="22"/>
          <w:szCs w:val="22"/>
        </w:rPr>
        <w:t xml:space="preserve"> </w:t>
      </w:r>
      <w:r w:rsidRPr="00655F6C">
        <w:rPr>
          <w:sz w:val="22"/>
          <w:szCs w:val="22"/>
        </w:rPr>
        <w:t>в</w:t>
      </w:r>
      <w:r w:rsidRPr="00655F6C">
        <w:rPr>
          <w:spacing w:val="47"/>
          <w:sz w:val="22"/>
          <w:szCs w:val="22"/>
        </w:rPr>
        <w:t xml:space="preserve"> </w:t>
      </w:r>
      <w:r w:rsidRPr="00655F6C">
        <w:rPr>
          <w:spacing w:val="-1"/>
          <w:sz w:val="22"/>
          <w:szCs w:val="22"/>
        </w:rPr>
        <w:t>процессе</w:t>
      </w:r>
      <w:r w:rsidRPr="00655F6C">
        <w:rPr>
          <w:spacing w:val="46"/>
          <w:sz w:val="22"/>
          <w:szCs w:val="22"/>
        </w:rPr>
        <w:t xml:space="preserve"> </w:t>
      </w:r>
      <w:r w:rsidRPr="00655F6C">
        <w:rPr>
          <w:spacing w:val="-1"/>
          <w:sz w:val="22"/>
          <w:szCs w:val="22"/>
        </w:rPr>
        <w:t>сотрудничества</w:t>
      </w:r>
      <w:r w:rsidRPr="00655F6C">
        <w:rPr>
          <w:spacing w:val="47"/>
          <w:sz w:val="22"/>
          <w:szCs w:val="22"/>
        </w:rPr>
        <w:t xml:space="preserve"> </w:t>
      </w:r>
      <w:r w:rsidRPr="00655F6C">
        <w:rPr>
          <w:spacing w:val="-1"/>
          <w:sz w:val="22"/>
          <w:szCs w:val="22"/>
        </w:rPr>
        <w:t>со</w:t>
      </w:r>
      <w:r w:rsidRPr="00655F6C">
        <w:rPr>
          <w:spacing w:val="103"/>
          <w:sz w:val="22"/>
          <w:szCs w:val="22"/>
        </w:rPr>
        <w:t xml:space="preserve"> </w:t>
      </w:r>
      <w:r w:rsidRPr="00655F6C">
        <w:rPr>
          <w:spacing w:val="-1"/>
          <w:sz w:val="22"/>
          <w:szCs w:val="22"/>
        </w:rPr>
        <w:t>сверстниками,</w:t>
      </w:r>
      <w:r w:rsidRPr="00655F6C">
        <w:rPr>
          <w:spacing w:val="21"/>
          <w:sz w:val="22"/>
          <w:szCs w:val="22"/>
        </w:rPr>
        <w:t xml:space="preserve"> </w:t>
      </w:r>
      <w:r w:rsidRPr="00655F6C">
        <w:rPr>
          <w:sz w:val="22"/>
          <w:szCs w:val="22"/>
        </w:rPr>
        <w:t>которая</w:t>
      </w:r>
      <w:r w:rsidRPr="00655F6C">
        <w:rPr>
          <w:spacing w:val="21"/>
          <w:sz w:val="22"/>
          <w:szCs w:val="22"/>
        </w:rPr>
        <w:t xml:space="preserve"> </w:t>
      </w:r>
      <w:r w:rsidRPr="00655F6C">
        <w:rPr>
          <w:spacing w:val="-1"/>
          <w:sz w:val="22"/>
          <w:szCs w:val="22"/>
        </w:rPr>
        <w:t>направляется</w:t>
      </w:r>
      <w:r w:rsidRPr="00655F6C">
        <w:rPr>
          <w:spacing w:val="21"/>
          <w:sz w:val="22"/>
          <w:szCs w:val="22"/>
        </w:rPr>
        <w:t xml:space="preserve"> </w:t>
      </w:r>
      <w:r w:rsidRPr="00655F6C">
        <w:rPr>
          <w:sz w:val="22"/>
          <w:szCs w:val="22"/>
        </w:rPr>
        <w:t>на</w:t>
      </w:r>
      <w:r w:rsidRPr="00655F6C">
        <w:rPr>
          <w:spacing w:val="22"/>
          <w:sz w:val="22"/>
          <w:szCs w:val="22"/>
        </w:rPr>
        <w:t xml:space="preserve"> </w:t>
      </w:r>
      <w:r w:rsidRPr="00655F6C">
        <w:rPr>
          <w:sz w:val="22"/>
          <w:szCs w:val="22"/>
        </w:rPr>
        <w:t>самостоятельное</w:t>
      </w:r>
      <w:r w:rsidRPr="00655F6C">
        <w:rPr>
          <w:spacing w:val="20"/>
          <w:sz w:val="22"/>
          <w:szCs w:val="22"/>
        </w:rPr>
        <w:t xml:space="preserve"> </w:t>
      </w:r>
      <w:r w:rsidRPr="00655F6C">
        <w:rPr>
          <w:spacing w:val="-1"/>
          <w:sz w:val="22"/>
          <w:szCs w:val="22"/>
        </w:rPr>
        <w:t>познание</w:t>
      </w:r>
      <w:r w:rsidRPr="00655F6C">
        <w:rPr>
          <w:spacing w:val="20"/>
          <w:sz w:val="22"/>
          <w:szCs w:val="22"/>
        </w:rPr>
        <w:t xml:space="preserve"> </w:t>
      </w:r>
      <w:r w:rsidRPr="00655F6C">
        <w:rPr>
          <w:spacing w:val="-1"/>
          <w:sz w:val="22"/>
          <w:szCs w:val="22"/>
        </w:rPr>
        <w:t>окружающего,</w:t>
      </w:r>
      <w:r w:rsidRPr="00655F6C">
        <w:rPr>
          <w:spacing w:val="23"/>
          <w:sz w:val="22"/>
          <w:szCs w:val="22"/>
        </w:rPr>
        <w:t xml:space="preserve"> </w:t>
      </w:r>
      <w:r w:rsidRPr="00655F6C">
        <w:rPr>
          <w:spacing w:val="-1"/>
          <w:sz w:val="22"/>
          <w:szCs w:val="22"/>
        </w:rPr>
        <w:t>поиски</w:t>
      </w:r>
      <w:r w:rsidRPr="00655F6C">
        <w:rPr>
          <w:spacing w:val="22"/>
          <w:sz w:val="22"/>
          <w:szCs w:val="22"/>
        </w:rPr>
        <w:t xml:space="preserve"> </w:t>
      </w:r>
      <w:r w:rsidRPr="00655F6C">
        <w:rPr>
          <w:spacing w:val="-1"/>
          <w:sz w:val="22"/>
          <w:szCs w:val="22"/>
        </w:rPr>
        <w:t>ответов</w:t>
      </w:r>
      <w:r w:rsidRPr="00655F6C">
        <w:rPr>
          <w:spacing w:val="71"/>
          <w:sz w:val="22"/>
          <w:szCs w:val="22"/>
        </w:rPr>
        <w:t xml:space="preserve"> </w:t>
      </w:r>
      <w:r w:rsidRPr="00655F6C">
        <w:rPr>
          <w:sz w:val="22"/>
          <w:szCs w:val="22"/>
        </w:rPr>
        <w:t>на</w:t>
      </w:r>
      <w:r w:rsidRPr="00655F6C">
        <w:rPr>
          <w:spacing w:val="30"/>
          <w:sz w:val="22"/>
          <w:szCs w:val="22"/>
        </w:rPr>
        <w:t xml:space="preserve"> </w:t>
      </w:r>
      <w:r w:rsidRPr="00655F6C">
        <w:rPr>
          <w:spacing w:val="-1"/>
          <w:sz w:val="22"/>
          <w:szCs w:val="22"/>
        </w:rPr>
        <w:t>возникшие</w:t>
      </w:r>
      <w:r w:rsidRPr="00655F6C">
        <w:rPr>
          <w:spacing w:val="30"/>
          <w:sz w:val="22"/>
          <w:szCs w:val="22"/>
        </w:rPr>
        <w:t xml:space="preserve"> </w:t>
      </w:r>
      <w:r w:rsidRPr="00655F6C">
        <w:rPr>
          <w:spacing w:val="-1"/>
          <w:sz w:val="22"/>
          <w:szCs w:val="22"/>
        </w:rPr>
        <w:t>вопросы,</w:t>
      </w:r>
      <w:r w:rsidRPr="00655F6C">
        <w:rPr>
          <w:spacing w:val="30"/>
          <w:sz w:val="22"/>
          <w:szCs w:val="22"/>
        </w:rPr>
        <w:t xml:space="preserve"> </w:t>
      </w:r>
      <w:r w:rsidRPr="00655F6C">
        <w:rPr>
          <w:spacing w:val="-1"/>
          <w:sz w:val="22"/>
          <w:szCs w:val="22"/>
        </w:rPr>
        <w:t>воспроизведение</w:t>
      </w:r>
      <w:r w:rsidRPr="00655F6C">
        <w:rPr>
          <w:spacing w:val="30"/>
          <w:sz w:val="22"/>
          <w:szCs w:val="22"/>
        </w:rPr>
        <w:t xml:space="preserve"> </w:t>
      </w:r>
      <w:r w:rsidRPr="00655F6C">
        <w:rPr>
          <w:spacing w:val="-1"/>
          <w:sz w:val="22"/>
          <w:szCs w:val="22"/>
        </w:rPr>
        <w:t>способов</w:t>
      </w:r>
      <w:r w:rsidRPr="00655F6C">
        <w:rPr>
          <w:spacing w:val="30"/>
          <w:sz w:val="22"/>
          <w:szCs w:val="22"/>
        </w:rPr>
        <w:t xml:space="preserve"> </w:t>
      </w:r>
      <w:r w:rsidRPr="00655F6C">
        <w:rPr>
          <w:spacing w:val="-1"/>
          <w:sz w:val="22"/>
          <w:szCs w:val="22"/>
        </w:rPr>
        <w:t>действий</w:t>
      </w:r>
      <w:r w:rsidRPr="00655F6C">
        <w:rPr>
          <w:spacing w:val="31"/>
          <w:sz w:val="22"/>
          <w:szCs w:val="22"/>
        </w:rPr>
        <w:t xml:space="preserve"> </w:t>
      </w:r>
      <w:r w:rsidRPr="00655F6C">
        <w:rPr>
          <w:sz w:val="22"/>
          <w:szCs w:val="22"/>
        </w:rPr>
        <w:t>и</w:t>
      </w:r>
      <w:r w:rsidRPr="00655F6C">
        <w:rPr>
          <w:spacing w:val="31"/>
          <w:sz w:val="22"/>
          <w:szCs w:val="22"/>
        </w:rPr>
        <w:t xml:space="preserve"> </w:t>
      </w:r>
      <w:r w:rsidRPr="00655F6C">
        <w:rPr>
          <w:spacing w:val="-1"/>
          <w:sz w:val="22"/>
          <w:szCs w:val="22"/>
        </w:rPr>
        <w:t>апробацию</w:t>
      </w:r>
      <w:r w:rsidRPr="00655F6C">
        <w:rPr>
          <w:spacing w:val="31"/>
          <w:sz w:val="22"/>
          <w:szCs w:val="22"/>
        </w:rPr>
        <w:t xml:space="preserve"> </w:t>
      </w:r>
      <w:r w:rsidRPr="00655F6C">
        <w:rPr>
          <w:spacing w:val="-1"/>
          <w:sz w:val="22"/>
          <w:szCs w:val="22"/>
        </w:rPr>
        <w:t>культурных</w:t>
      </w:r>
      <w:r w:rsidRPr="00655F6C">
        <w:rPr>
          <w:spacing w:val="32"/>
          <w:sz w:val="22"/>
          <w:szCs w:val="22"/>
        </w:rPr>
        <w:t xml:space="preserve"> </w:t>
      </w:r>
      <w:r w:rsidRPr="00655F6C">
        <w:rPr>
          <w:sz w:val="22"/>
          <w:szCs w:val="22"/>
        </w:rPr>
        <w:t>образцов,</w:t>
      </w:r>
      <w:r w:rsidRPr="00655F6C">
        <w:rPr>
          <w:spacing w:val="93"/>
          <w:sz w:val="22"/>
          <w:szCs w:val="22"/>
        </w:rPr>
        <w:t xml:space="preserve"> </w:t>
      </w:r>
      <w:r w:rsidRPr="00655F6C">
        <w:rPr>
          <w:spacing w:val="-1"/>
          <w:sz w:val="22"/>
          <w:szCs w:val="22"/>
        </w:rPr>
        <w:t>норм,</w:t>
      </w:r>
      <w:r w:rsidRPr="00655F6C">
        <w:rPr>
          <w:spacing w:val="50"/>
          <w:sz w:val="22"/>
          <w:szCs w:val="22"/>
        </w:rPr>
        <w:t xml:space="preserve"> </w:t>
      </w:r>
      <w:r w:rsidRPr="00655F6C">
        <w:rPr>
          <w:spacing w:val="-1"/>
          <w:sz w:val="22"/>
          <w:szCs w:val="22"/>
        </w:rPr>
        <w:t>творческую</w:t>
      </w:r>
      <w:r w:rsidRPr="00655F6C">
        <w:rPr>
          <w:spacing w:val="50"/>
          <w:sz w:val="22"/>
          <w:szCs w:val="22"/>
        </w:rPr>
        <w:t xml:space="preserve"> </w:t>
      </w:r>
      <w:r w:rsidRPr="00655F6C">
        <w:rPr>
          <w:spacing w:val="-1"/>
          <w:sz w:val="22"/>
          <w:szCs w:val="22"/>
        </w:rPr>
        <w:t>реализацию</w:t>
      </w:r>
      <w:r w:rsidRPr="00655F6C">
        <w:rPr>
          <w:spacing w:val="48"/>
          <w:sz w:val="22"/>
          <w:szCs w:val="22"/>
        </w:rPr>
        <w:t xml:space="preserve"> </w:t>
      </w:r>
      <w:r w:rsidRPr="00655F6C">
        <w:rPr>
          <w:spacing w:val="-1"/>
          <w:sz w:val="22"/>
          <w:szCs w:val="22"/>
        </w:rPr>
        <w:t>замыслов,</w:t>
      </w:r>
      <w:r w:rsidRPr="00655F6C">
        <w:rPr>
          <w:spacing w:val="49"/>
          <w:sz w:val="22"/>
          <w:szCs w:val="22"/>
        </w:rPr>
        <w:t xml:space="preserve"> </w:t>
      </w:r>
      <w:r w:rsidRPr="00655F6C">
        <w:rPr>
          <w:spacing w:val="-1"/>
          <w:sz w:val="22"/>
          <w:szCs w:val="22"/>
        </w:rPr>
        <w:t>наблюдение,</w:t>
      </w:r>
      <w:r w:rsidRPr="00655F6C">
        <w:rPr>
          <w:spacing w:val="47"/>
          <w:sz w:val="22"/>
          <w:szCs w:val="22"/>
        </w:rPr>
        <w:t xml:space="preserve"> </w:t>
      </w:r>
      <w:r w:rsidRPr="00655F6C">
        <w:rPr>
          <w:spacing w:val="-1"/>
          <w:sz w:val="22"/>
          <w:szCs w:val="22"/>
        </w:rPr>
        <w:t>исследование</w:t>
      </w:r>
      <w:r w:rsidRPr="00655F6C">
        <w:rPr>
          <w:spacing w:val="49"/>
          <w:sz w:val="22"/>
          <w:szCs w:val="22"/>
        </w:rPr>
        <w:t xml:space="preserve"> </w:t>
      </w:r>
      <w:r w:rsidRPr="00655F6C">
        <w:rPr>
          <w:spacing w:val="-1"/>
          <w:sz w:val="22"/>
          <w:szCs w:val="22"/>
        </w:rPr>
        <w:t>заинтересовавших</w:t>
      </w:r>
      <w:r w:rsidRPr="00655F6C">
        <w:rPr>
          <w:spacing w:val="52"/>
          <w:sz w:val="22"/>
          <w:szCs w:val="22"/>
        </w:rPr>
        <w:t xml:space="preserve"> </w:t>
      </w:r>
      <w:r w:rsidRPr="00655F6C">
        <w:rPr>
          <w:spacing w:val="-1"/>
          <w:sz w:val="22"/>
          <w:szCs w:val="22"/>
        </w:rPr>
        <w:t>ребенка</w:t>
      </w:r>
      <w:r w:rsidRPr="00655F6C">
        <w:rPr>
          <w:spacing w:val="107"/>
          <w:sz w:val="22"/>
          <w:szCs w:val="22"/>
        </w:rPr>
        <w:t xml:space="preserve"> </w:t>
      </w:r>
      <w:r w:rsidRPr="00655F6C">
        <w:rPr>
          <w:spacing w:val="-1"/>
          <w:sz w:val="22"/>
          <w:szCs w:val="22"/>
        </w:rPr>
        <w:t>объектов,</w:t>
      </w:r>
      <w:r w:rsidRPr="00655F6C">
        <w:rPr>
          <w:spacing w:val="4"/>
          <w:sz w:val="22"/>
          <w:szCs w:val="22"/>
        </w:rPr>
        <w:t xml:space="preserve"> </w:t>
      </w:r>
      <w:r w:rsidRPr="00655F6C">
        <w:rPr>
          <w:spacing w:val="-1"/>
          <w:sz w:val="22"/>
          <w:szCs w:val="22"/>
        </w:rPr>
        <w:t>индивидуальную</w:t>
      </w:r>
      <w:r w:rsidRPr="00655F6C">
        <w:rPr>
          <w:spacing w:val="5"/>
          <w:sz w:val="22"/>
          <w:szCs w:val="22"/>
        </w:rPr>
        <w:t xml:space="preserve"> </w:t>
      </w:r>
      <w:r w:rsidRPr="00655F6C">
        <w:rPr>
          <w:sz w:val="22"/>
          <w:szCs w:val="22"/>
        </w:rPr>
        <w:t>и</w:t>
      </w:r>
      <w:r w:rsidRPr="00655F6C">
        <w:rPr>
          <w:spacing w:val="5"/>
          <w:sz w:val="22"/>
          <w:szCs w:val="22"/>
        </w:rPr>
        <w:t xml:space="preserve"> </w:t>
      </w:r>
      <w:r w:rsidRPr="00655F6C">
        <w:rPr>
          <w:spacing w:val="-1"/>
          <w:sz w:val="22"/>
          <w:szCs w:val="22"/>
        </w:rPr>
        <w:t>совместную</w:t>
      </w:r>
      <w:r w:rsidRPr="00655F6C">
        <w:rPr>
          <w:spacing w:val="7"/>
          <w:sz w:val="22"/>
          <w:szCs w:val="22"/>
        </w:rPr>
        <w:t xml:space="preserve"> </w:t>
      </w:r>
      <w:r w:rsidRPr="00655F6C">
        <w:rPr>
          <w:spacing w:val="-1"/>
          <w:sz w:val="22"/>
          <w:szCs w:val="22"/>
        </w:rPr>
        <w:t>со</w:t>
      </w:r>
      <w:r w:rsidRPr="00655F6C">
        <w:rPr>
          <w:spacing w:val="4"/>
          <w:sz w:val="22"/>
          <w:szCs w:val="22"/>
        </w:rPr>
        <w:t xml:space="preserve"> </w:t>
      </w:r>
      <w:r w:rsidRPr="00655F6C">
        <w:rPr>
          <w:spacing w:val="-1"/>
          <w:sz w:val="22"/>
          <w:szCs w:val="22"/>
        </w:rPr>
        <w:t>сверстниками</w:t>
      </w:r>
      <w:r w:rsidRPr="00655F6C">
        <w:rPr>
          <w:spacing w:val="3"/>
          <w:sz w:val="22"/>
          <w:szCs w:val="22"/>
        </w:rPr>
        <w:t xml:space="preserve"> </w:t>
      </w:r>
      <w:r w:rsidRPr="00655F6C">
        <w:rPr>
          <w:spacing w:val="-1"/>
          <w:sz w:val="22"/>
          <w:szCs w:val="22"/>
        </w:rPr>
        <w:t>игровую,</w:t>
      </w:r>
      <w:r w:rsidRPr="00655F6C">
        <w:rPr>
          <w:spacing w:val="4"/>
          <w:sz w:val="22"/>
          <w:szCs w:val="22"/>
        </w:rPr>
        <w:t xml:space="preserve"> </w:t>
      </w:r>
      <w:r w:rsidRPr="00655F6C">
        <w:rPr>
          <w:spacing w:val="-1"/>
          <w:sz w:val="22"/>
          <w:szCs w:val="22"/>
        </w:rPr>
        <w:t>художественную,</w:t>
      </w:r>
      <w:r w:rsidRPr="00655F6C">
        <w:rPr>
          <w:spacing w:val="80"/>
          <w:sz w:val="22"/>
          <w:szCs w:val="22"/>
        </w:rPr>
        <w:t xml:space="preserve"> </w:t>
      </w:r>
      <w:r w:rsidRPr="00655F6C">
        <w:rPr>
          <w:spacing w:val="-1"/>
          <w:sz w:val="22"/>
          <w:szCs w:val="22"/>
        </w:rPr>
        <w:t>конструктивную</w:t>
      </w:r>
      <w:r w:rsidRPr="00655F6C">
        <w:rPr>
          <w:sz w:val="22"/>
          <w:szCs w:val="22"/>
        </w:rPr>
        <w:t xml:space="preserve"> деятельность</w:t>
      </w:r>
      <w:r w:rsidRPr="00655F6C">
        <w:rPr>
          <w:spacing w:val="-1"/>
          <w:sz w:val="22"/>
          <w:szCs w:val="22"/>
        </w:rPr>
        <w:t xml:space="preserve"> </w:t>
      </w:r>
      <w:r w:rsidRPr="00655F6C">
        <w:rPr>
          <w:sz w:val="22"/>
          <w:szCs w:val="22"/>
        </w:rPr>
        <w:t>и др.</w:t>
      </w:r>
    </w:p>
    <w:p w14:paraId="39D47C0F" w14:textId="77777777" w:rsidR="001A003E" w:rsidRPr="00655F6C" w:rsidRDefault="00BD5092" w:rsidP="003435BD">
      <w:pPr>
        <w:pStyle w:val="af0"/>
        <w:numPr>
          <w:ilvl w:val="1"/>
          <w:numId w:val="25"/>
        </w:numPr>
        <w:tabs>
          <w:tab w:val="left" w:pos="0"/>
          <w:tab w:val="left" w:pos="567"/>
        </w:tabs>
        <w:ind w:left="0" w:firstLine="0"/>
        <w:rPr>
          <w:rFonts w:ascii="Times New Roman" w:hAnsi="Times New Roman" w:cs="Times New Roman"/>
          <w:sz w:val="22"/>
          <w:szCs w:val="22"/>
        </w:rPr>
      </w:pPr>
      <w:r w:rsidRPr="00655F6C">
        <w:rPr>
          <w:rFonts w:ascii="Times New Roman" w:hAnsi="Times New Roman" w:cs="Times New Roman"/>
          <w:spacing w:val="-1"/>
          <w:sz w:val="22"/>
          <w:szCs w:val="22"/>
        </w:rPr>
        <w:t>к</w:t>
      </w:r>
      <w:r w:rsidR="001A003E" w:rsidRPr="00655F6C">
        <w:rPr>
          <w:rFonts w:ascii="Times New Roman" w:hAnsi="Times New Roman" w:cs="Times New Roman"/>
          <w:spacing w:val="-1"/>
          <w:sz w:val="22"/>
          <w:szCs w:val="22"/>
        </w:rPr>
        <w:t>ультурные</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z w:val="22"/>
          <w:szCs w:val="22"/>
        </w:rPr>
        <w:t>практики,</w:t>
      </w:r>
      <w:r w:rsidR="001A003E" w:rsidRPr="00655F6C">
        <w:rPr>
          <w:rFonts w:ascii="Times New Roman" w:hAnsi="Times New Roman" w:cs="Times New Roman"/>
          <w:spacing w:val="26"/>
          <w:sz w:val="22"/>
          <w:szCs w:val="22"/>
        </w:rPr>
        <w:t xml:space="preserve"> </w:t>
      </w:r>
      <w:r w:rsidR="001A003E" w:rsidRPr="00655F6C">
        <w:rPr>
          <w:rFonts w:ascii="Times New Roman" w:hAnsi="Times New Roman" w:cs="Times New Roman"/>
          <w:spacing w:val="-1"/>
          <w:sz w:val="22"/>
          <w:szCs w:val="22"/>
        </w:rPr>
        <w:t>инициируемые,</w:t>
      </w:r>
      <w:r w:rsidR="001A003E" w:rsidRPr="00655F6C">
        <w:rPr>
          <w:rFonts w:ascii="Times New Roman" w:hAnsi="Times New Roman" w:cs="Times New Roman"/>
          <w:spacing w:val="28"/>
          <w:sz w:val="22"/>
          <w:szCs w:val="22"/>
        </w:rPr>
        <w:t xml:space="preserve"> </w:t>
      </w:r>
      <w:r w:rsidR="001A003E" w:rsidRPr="00655F6C">
        <w:rPr>
          <w:rFonts w:ascii="Times New Roman" w:hAnsi="Times New Roman" w:cs="Times New Roman"/>
          <w:spacing w:val="-1"/>
          <w:sz w:val="22"/>
          <w:szCs w:val="22"/>
        </w:rPr>
        <w:t>организуемые</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z w:val="22"/>
          <w:szCs w:val="22"/>
        </w:rPr>
        <w:t>и</w:t>
      </w:r>
      <w:r w:rsidR="001A003E" w:rsidRPr="00655F6C">
        <w:rPr>
          <w:rFonts w:ascii="Times New Roman" w:hAnsi="Times New Roman" w:cs="Times New Roman"/>
          <w:spacing w:val="29"/>
          <w:sz w:val="22"/>
          <w:szCs w:val="22"/>
        </w:rPr>
        <w:t xml:space="preserve"> </w:t>
      </w:r>
      <w:r w:rsidR="001A003E" w:rsidRPr="00655F6C">
        <w:rPr>
          <w:rFonts w:ascii="Times New Roman" w:hAnsi="Times New Roman" w:cs="Times New Roman"/>
          <w:sz w:val="22"/>
          <w:szCs w:val="22"/>
        </w:rPr>
        <w:t>направляемые</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pacing w:val="-1"/>
          <w:sz w:val="22"/>
          <w:szCs w:val="22"/>
        </w:rPr>
        <w:t>взрослыми</w:t>
      </w:r>
      <w:r w:rsidR="001A003E" w:rsidRPr="00655F6C">
        <w:rPr>
          <w:rFonts w:ascii="Times New Roman" w:hAnsi="Times New Roman" w:cs="Times New Roman"/>
          <w:spacing w:val="30"/>
          <w:sz w:val="22"/>
          <w:szCs w:val="22"/>
        </w:rPr>
        <w:t xml:space="preserve"> </w:t>
      </w:r>
      <w:r w:rsidR="001A003E" w:rsidRPr="00655F6C">
        <w:rPr>
          <w:rFonts w:ascii="Times New Roman" w:hAnsi="Times New Roman" w:cs="Times New Roman"/>
          <w:sz w:val="22"/>
          <w:szCs w:val="22"/>
        </w:rPr>
        <w:t>-</w:t>
      </w:r>
      <w:r w:rsidR="001A003E" w:rsidRPr="00655F6C">
        <w:rPr>
          <w:rFonts w:ascii="Times New Roman" w:hAnsi="Times New Roman" w:cs="Times New Roman"/>
          <w:spacing w:val="51"/>
          <w:sz w:val="22"/>
          <w:szCs w:val="22"/>
        </w:rPr>
        <w:t xml:space="preserve"> </w:t>
      </w:r>
      <w:r w:rsidR="001A003E" w:rsidRPr="00655F6C">
        <w:rPr>
          <w:rFonts w:ascii="Times New Roman" w:hAnsi="Times New Roman" w:cs="Times New Roman"/>
          <w:spacing w:val="-1"/>
          <w:sz w:val="22"/>
          <w:szCs w:val="22"/>
        </w:rPr>
        <w:t>направляются</w:t>
      </w:r>
      <w:r w:rsidR="001A003E" w:rsidRPr="00655F6C">
        <w:rPr>
          <w:rFonts w:ascii="Times New Roman" w:hAnsi="Times New Roman" w:cs="Times New Roman"/>
          <w:spacing w:val="33"/>
          <w:sz w:val="22"/>
          <w:szCs w:val="22"/>
        </w:rPr>
        <w:t xml:space="preserve"> </w:t>
      </w:r>
      <w:r w:rsidR="001A003E" w:rsidRPr="00655F6C">
        <w:rPr>
          <w:rFonts w:ascii="Times New Roman" w:hAnsi="Times New Roman" w:cs="Times New Roman"/>
          <w:spacing w:val="-1"/>
          <w:sz w:val="22"/>
          <w:szCs w:val="22"/>
        </w:rPr>
        <w:t>воспитателем</w:t>
      </w:r>
      <w:r w:rsidR="001A003E" w:rsidRPr="00655F6C">
        <w:rPr>
          <w:rFonts w:ascii="Times New Roman" w:hAnsi="Times New Roman" w:cs="Times New Roman"/>
          <w:spacing w:val="32"/>
          <w:sz w:val="22"/>
          <w:szCs w:val="22"/>
        </w:rPr>
        <w:t xml:space="preserve"> </w:t>
      </w:r>
      <w:r w:rsidR="001A003E" w:rsidRPr="00655F6C">
        <w:rPr>
          <w:rFonts w:ascii="Times New Roman" w:hAnsi="Times New Roman" w:cs="Times New Roman"/>
          <w:sz w:val="22"/>
          <w:szCs w:val="22"/>
        </w:rPr>
        <w:t>на</w:t>
      </w:r>
      <w:r w:rsidR="001A003E" w:rsidRPr="00655F6C">
        <w:rPr>
          <w:rFonts w:ascii="Times New Roman" w:hAnsi="Times New Roman" w:cs="Times New Roman"/>
          <w:spacing w:val="34"/>
          <w:sz w:val="22"/>
          <w:szCs w:val="22"/>
        </w:rPr>
        <w:t xml:space="preserve"> </w:t>
      </w:r>
      <w:r w:rsidR="001A003E" w:rsidRPr="00655F6C">
        <w:rPr>
          <w:rFonts w:ascii="Times New Roman" w:hAnsi="Times New Roman" w:cs="Times New Roman"/>
          <w:sz w:val="22"/>
          <w:szCs w:val="22"/>
        </w:rPr>
        <w:t>развитие</w:t>
      </w:r>
      <w:r w:rsidR="001A003E" w:rsidRPr="00655F6C">
        <w:rPr>
          <w:rFonts w:ascii="Times New Roman" w:hAnsi="Times New Roman" w:cs="Times New Roman"/>
          <w:spacing w:val="32"/>
          <w:sz w:val="22"/>
          <w:szCs w:val="22"/>
        </w:rPr>
        <w:t xml:space="preserve"> </w:t>
      </w:r>
      <w:r w:rsidR="001A003E" w:rsidRPr="00655F6C">
        <w:rPr>
          <w:rFonts w:ascii="Times New Roman" w:hAnsi="Times New Roman" w:cs="Times New Roman"/>
          <w:spacing w:val="-1"/>
          <w:sz w:val="22"/>
          <w:szCs w:val="22"/>
        </w:rPr>
        <w:t>самостоятельной</w:t>
      </w:r>
      <w:r w:rsidR="001A003E" w:rsidRPr="00655F6C">
        <w:rPr>
          <w:rFonts w:ascii="Times New Roman" w:hAnsi="Times New Roman" w:cs="Times New Roman"/>
          <w:spacing w:val="34"/>
          <w:sz w:val="22"/>
          <w:szCs w:val="22"/>
        </w:rPr>
        <w:t xml:space="preserve"> </w:t>
      </w:r>
      <w:r w:rsidR="001A003E" w:rsidRPr="00655F6C">
        <w:rPr>
          <w:rFonts w:ascii="Times New Roman" w:hAnsi="Times New Roman" w:cs="Times New Roman"/>
          <w:spacing w:val="-1"/>
          <w:sz w:val="22"/>
          <w:szCs w:val="22"/>
        </w:rPr>
        <w:t>коммуникативной,</w:t>
      </w:r>
      <w:r w:rsidR="001A003E" w:rsidRPr="00655F6C">
        <w:rPr>
          <w:rFonts w:ascii="Times New Roman" w:hAnsi="Times New Roman" w:cs="Times New Roman"/>
          <w:spacing w:val="33"/>
          <w:sz w:val="22"/>
          <w:szCs w:val="22"/>
        </w:rPr>
        <w:t xml:space="preserve"> </w:t>
      </w:r>
      <w:r w:rsidR="001A003E" w:rsidRPr="00655F6C">
        <w:rPr>
          <w:rFonts w:ascii="Times New Roman" w:hAnsi="Times New Roman" w:cs="Times New Roman"/>
          <w:spacing w:val="-1"/>
          <w:sz w:val="22"/>
          <w:szCs w:val="22"/>
        </w:rPr>
        <w:t>исследовательской,</w:t>
      </w:r>
      <w:r w:rsidR="001A003E" w:rsidRPr="00655F6C">
        <w:rPr>
          <w:rFonts w:ascii="Times New Roman" w:hAnsi="Times New Roman" w:cs="Times New Roman"/>
          <w:spacing w:val="101"/>
          <w:sz w:val="22"/>
          <w:szCs w:val="22"/>
        </w:rPr>
        <w:t xml:space="preserve"> </w:t>
      </w:r>
      <w:r w:rsidR="001A003E" w:rsidRPr="00655F6C">
        <w:rPr>
          <w:rFonts w:ascii="Times New Roman" w:hAnsi="Times New Roman" w:cs="Times New Roman"/>
          <w:spacing w:val="-1"/>
          <w:sz w:val="22"/>
          <w:szCs w:val="22"/>
        </w:rPr>
        <w:t>творческой</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z w:val="22"/>
          <w:szCs w:val="22"/>
        </w:rPr>
        <w:t>и</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pacing w:val="-1"/>
          <w:sz w:val="22"/>
          <w:szCs w:val="22"/>
        </w:rPr>
        <w:t>социальной</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pacing w:val="-1"/>
          <w:sz w:val="22"/>
          <w:szCs w:val="22"/>
        </w:rPr>
        <w:t>активности</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pacing w:val="-1"/>
          <w:sz w:val="22"/>
          <w:szCs w:val="22"/>
        </w:rPr>
        <w:t>дошкольников</w:t>
      </w:r>
      <w:r w:rsidR="001A003E" w:rsidRPr="00655F6C">
        <w:rPr>
          <w:rFonts w:ascii="Times New Roman" w:hAnsi="Times New Roman" w:cs="Times New Roman"/>
          <w:spacing w:val="25"/>
          <w:sz w:val="22"/>
          <w:szCs w:val="22"/>
        </w:rPr>
        <w:t xml:space="preserve"> </w:t>
      </w:r>
      <w:r w:rsidR="001A003E" w:rsidRPr="00655F6C">
        <w:rPr>
          <w:rFonts w:ascii="Times New Roman" w:hAnsi="Times New Roman" w:cs="Times New Roman"/>
          <w:sz w:val="22"/>
          <w:szCs w:val="22"/>
        </w:rPr>
        <w:t>и</w:t>
      </w:r>
      <w:r w:rsidR="001A003E" w:rsidRPr="00655F6C">
        <w:rPr>
          <w:rFonts w:ascii="Times New Roman" w:hAnsi="Times New Roman" w:cs="Times New Roman"/>
          <w:spacing w:val="27"/>
          <w:sz w:val="22"/>
          <w:szCs w:val="22"/>
        </w:rPr>
        <w:t xml:space="preserve"> </w:t>
      </w:r>
      <w:r w:rsidR="001A003E" w:rsidRPr="00655F6C">
        <w:rPr>
          <w:rFonts w:ascii="Times New Roman" w:hAnsi="Times New Roman" w:cs="Times New Roman"/>
          <w:spacing w:val="-1"/>
          <w:sz w:val="22"/>
          <w:szCs w:val="22"/>
        </w:rPr>
        <w:t>основываются</w:t>
      </w:r>
      <w:r w:rsidR="001A003E" w:rsidRPr="00655F6C">
        <w:rPr>
          <w:rFonts w:ascii="Times New Roman" w:hAnsi="Times New Roman" w:cs="Times New Roman"/>
          <w:spacing w:val="25"/>
          <w:sz w:val="22"/>
          <w:szCs w:val="22"/>
        </w:rPr>
        <w:t xml:space="preserve"> </w:t>
      </w:r>
      <w:r w:rsidR="001A003E" w:rsidRPr="00655F6C">
        <w:rPr>
          <w:rFonts w:ascii="Times New Roman" w:hAnsi="Times New Roman" w:cs="Times New Roman"/>
          <w:sz w:val="22"/>
          <w:szCs w:val="22"/>
        </w:rPr>
        <w:t>на</w:t>
      </w:r>
      <w:r w:rsidR="001A003E" w:rsidRPr="00655F6C">
        <w:rPr>
          <w:rFonts w:ascii="Times New Roman" w:hAnsi="Times New Roman" w:cs="Times New Roman"/>
          <w:spacing w:val="25"/>
          <w:sz w:val="22"/>
          <w:szCs w:val="22"/>
        </w:rPr>
        <w:t xml:space="preserve"> </w:t>
      </w:r>
      <w:r w:rsidR="001A003E" w:rsidRPr="00655F6C">
        <w:rPr>
          <w:rFonts w:ascii="Times New Roman" w:hAnsi="Times New Roman" w:cs="Times New Roman"/>
          <w:spacing w:val="-1"/>
          <w:sz w:val="22"/>
          <w:szCs w:val="22"/>
        </w:rPr>
        <w:t>поддержке</w:t>
      </w:r>
      <w:r w:rsidR="001A003E" w:rsidRPr="00655F6C">
        <w:rPr>
          <w:rFonts w:ascii="Times New Roman" w:hAnsi="Times New Roman" w:cs="Times New Roman"/>
          <w:spacing w:val="25"/>
          <w:sz w:val="22"/>
          <w:szCs w:val="22"/>
        </w:rPr>
        <w:t xml:space="preserve"> </w:t>
      </w:r>
      <w:r w:rsidR="001A003E" w:rsidRPr="00655F6C">
        <w:rPr>
          <w:rFonts w:ascii="Times New Roman" w:hAnsi="Times New Roman" w:cs="Times New Roman"/>
          <w:sz w:val="22"/>
          <w:szCs w:val="22"/>
        </w:rPr>
        <w:t>детских</w:t>
      </w:r>
      <w:r w:rsidR="001A003E" w:rsidRPr="00655F6C">
        <w:rPr>
          <w:rFonts w:ascii="Times New Roman" w:hAnsi="Times New Roman" w:cs="Times New Roman"/>
          <w:spacing w:val="81"/>
          <w:sz w:val="22"/>
          <w:szCs w:val="22"/>
        </w:rPr>
        <w:t xml:space="preserve"> </w:t>
      </w:r>
      <w:r w:rsidR="001A003E" w:rsidRPr="00655F6C">
        <w:rPr>
          <w:rFonts w:ascii="Times New Roman" w:hAnsi="Times New Roman" w:cs="Times New Roman"/>
          <w:spacing w:val="-1"/>
          <w:sz w:val="22"/>
          <w:szCs w:val="22"/>
        </w:rPr>
        <w:t>инициатив</w:t>
      </w:r>
      <w:r w:rsidR="001A003E" w:rsidRPr="00655F6C">
        <w:rPr>
          <w:rFonts w:ascii="Times New Roman" w:hAnsi="Times New Roman" w:cs="Times New Roman"/>
          <w:sz w:val="22"/>
          <w:szCs w:val="22"/>
        </w:rPr>
        <w:t xml:space="preserve"> и</w:t>
      </w:r>
      <w:r w:rsidR="001A003E" w:rsidRPr="00655F6C">
        <w:rPr>
          <w:rFonts w:ascii="Times New Roman" w:hAnsi="Times New Roman" w:cs="Times New Roman"/>
          <w:spacing w:val="-2"/>
          <w:sz w:val="22"/>
          <w:szCs w:val="22"/>
        </w:rPr>
        <w:t xml:space="preserve"> </w:t>
      </w:r>
      <w:r w:rsidR="001A003E" w:rsidRPr="00655F6C">
        <w:rPr>
          <w:rFonts w:ascii="Times New Roman" w:hAnsi="Times New Roman" w:cs="Times New Roman"/>
          <w:spacing w:val="-1"/>
          <w:sz w:val="22"/>
          <w:szCs w:val="22"/>
        </w:rPr>
        <w:t>интересов.</w:t>
      </w:r>
    </w:p>
    <w:p w14:paraId="27A812A2" w14:textId="77777777" w:rsidR="001A003E" w:rsidRPr="00655F6C" w:rsidRDefault="001A003E" w:rsidP="001A003E">
      <w:pPr>
        <w:rPr>
          <w:rFonts w:ascii="Times New Roman" w:hAnsi="Times New Roman" w:cs="Times New Roman"/>
          <w:sz w:val="22"/>
          <w:szCs w:val="22"/>
        </w:rPr>
      </w:pPr>
    </w:p>
    <w:tbl>
      <w:tblPr>
        <w:tblStyle w:val="TableNormal"/>
        <w:tblW w:w="10206" w:type="dxa"/>
        <w:tblInd w:w="6" w:type="dxa"/>
        <w:tblLayout w:type="fixed"/>
        <w:tblLook w:val="01E0" w:firstRow="1" w:lastRow="1" w:firstColumn="1" w:lastColumn="1" w:noHBand="0" w:noVBand="0"/>
      </w:tblPr>
      <w:tblGrid>
        <w:gridCol w:w="2977"/>
        <w:gridCol w:w="7229"/>
      </w:tblGrid>
      <w:tr w:rsidR="001A003E" w:rsidRPr="00655F6C" w14:paraId="785BC38E" w14:textId="77777777" w:rsidTr="005319B4">
        <w:trPr>
          <w:trHeight w:hRule="exact" w:val="430"/>
        </w:trPr>
        <w:tc>
          <w:tcPr>
            <w:tcW w:w="2977" w:type="dxa"/>
            <w:tcBorders>
              <w:top w:val="single" w:sz="5" w:space="0" w:color="000000"/>
              <w:left w:val="single" w:sz="5" w:space="0" w:color="000000"/>
              <w:bottom w:val="single" w:sz="5" w:space="0" w:color="000000"/>
              <w:right w:val="single" w:sz="5" w:space="0" w:color="000000"/>
            </w:tcBorders>
            <w:vAlign w:val="center"/>
          </w:tcPr>
          <w:p w14:paraId="75DF99C1" w14:textId="77777777" w:rsidR="001A003E" w:rsidRPr="00655F6C" w:rsidRDefault="001A003E" w:rsidP="005B1567">
            <w:pPr>
              <w:pStyle w:val="TableParagraph"/>
              <w:spacing w:before="90"/>
              <w:ind w:left="282"/>
              <w:jc w:val="center"/>
              <w:rPr>
                <w:rFonts w:ascii="Times New Roman" w:eastAsia="Times New Roman" w:hAnsi="Times New Roman"/>
              </w:rPr>
            </w:pPr>
            <w:proofErr w:type="spellStart"/>
            <w:r w:rsidRPr="00655F6C">
              <w:rPr>
                <w:rFonts w:ascii="Times New Roman" w:hAnsi="Times New Roman"/>
                <w:b/>
              </w:rPr>
              <w:t>Культурная</w:t>
            </w:r>
            <w:proofErr w:type="spellEnd"/>
            <w:r w:rsidRPr="00655F6C">
              <w:rPr>
                <w:rFonts w:ascii="Times New Roman" w:hAnsi="Times New Roman"/>
                <w:b/>
                <w:spacing w:val="-22"/>
              </w:rPr>
              <w:t xml:space="preserve"> </w:t>
            </w:r>
            <w:proofErr w:type="spellStart"/>
            <w:r w:rsidRPr="00655F6C">
              <w:rPr>
                <w:rFonts w:ascii="Times New Roman" w:hAnsi="Times New Roman"/>
                <w:b/>
              </w:rPr>
              <w:t>практика</w:t>
            </w:r>
            <w:proofErr w:type="spellEnd"/>
          </w:p>
        </w:tc>
        <w:tc>
          <w:tcPr>
            <w:tcW w:w="7229" w:type="dxa"/>
            <w:tcBorders>
              <w:top w:val="single" w:sz="5" w:space="0" w:color="000000"/>
              <w:left w:val="single" w:sz="5" w:space="0" w:color="000000"/>
              <w:bottom w:val="single" w:sz="5" w:space="0" w:color="000000"/>
              <w:right w:val="single" w:sz="5" w:space="0" w:color="000000"/>
            </w:tcBorders>
          </w:tcPr>
          <w:p w14:paraId="1E1A7734" w14:textId="77777777" w:rsidR="001A003E" w:rsidRPr="00655F6C" w:rsidRDefault="001A003E" w:rsidP="0052014F">
            <w:pPr>
              <w:pStyle w:val="TableParagraph"/>
              <w:spacing w:before="90"/>
              <w:ind w:left="142"/>
              <w:jc w:val="center"/>
              <w:rPr>
                <w:rFonts w:ascii="Times New Roman" w:eastAsia="Times New Roman" w:hAnsi="Times New Roman"/>
              </w:rPr>
            </w:pPr>
            <w:proofErr w:type="spellStart"/>
            <w:r w:rsidRPr="00655F6C">
              <w:rPr>
                <w:rFonts w:ascii="Times New Roman" w:hAnsi="Times New Roman"/>
                <w:b/>
              </w:rPr>
              <w:t>Содержание</w:t>
            </w:r>
            <w:proofErr w:type="spellEnd"/>
            <w:r w:rsidRPr="00655F6C">
              <w:rPr>
                <w:rFonts w:ascii="Times New Roman" w:hAnsi="Times New Roman"/>
                <w:b/>
                <w:spacing w:val="-15"/>
              </w:rPr>
              <w:t xml:space="preserve"> </w:t>
            </w:r>
            <w:proofErr w:type="spellStart"/>
            <w:r w:rsidRPr="00655F6C">
              <w:rPr>
                <w:rFonts w:ascii="Times New Roman" w:hAnsi="Times New Roman"/>
                <w:b/>
              </w:rPr>
              <w:t>детской</w:t>
            </w:r>
            <w:proofErr w:type="spellEnd"/>
            <w:r w:rsidRPr="00655F6C">
              <w:rPr>
                <w:rFonts w:ascii="Times New Roman" w:hAnsi="Times New Roman"/>
                <w:b/>
                <w:spacing w:val="-14"/>
              </w:rPr>
              <w:t xml:space="preserve"> </w:t>
            </w:r>
            <w:proofErr w:type="spellStart"/>
            <w:r w:rsidRPr="00655F6C">
              <w:rPr>
                <w:rFonts w:ascii="Times New Roman" w:hAnsi="Times New Roman"/>
                <w:b/>
                <w:spacing w:val="-1"/>
              </w:rPr>
              <w:t>деятельности</w:t>
            </w:r>
            <w:proofErr w:type="spellEnd"/>
          </w:p>
        </w:tc>
      </w:tr>
      <w:tr w:rsidR="001A003E" w:rsidRPr="00655F6C" w14:paraId="49D3A5D4" w14:textId="77777777" w:rsidTr="005319B4">
        <w:trPr>
          <w:trHeight w:hRule="exact" w:val="1068"/>
        </w:trPr>
        <w:tc>
          <w:tcPr>
            <w:tcW w:w="2977" w:type="dxa"/>
            <w:tcBorders>
              <w:top w:val="single" w:sz="5" w:space="0" w:color="000000"/>
              <w:left w:val="single" w:sz="5" w:space="0" w:color="000000"/>
              <w:bottom w:val="single" w:sz="5" w:space="0" w:color="000000"/>
              <w:right w:val="single" w:sz="5" w:space="0" w:color="000000"/>
            </w:tcBorders>
            <w:vAlign w:val="center"/>
          </w:tcPr>
          <w:p w14:paraId="736A0B3B" w14:textId="77777777" w:rsidR="001A003E" w:rsidRPr="00655F6C" w:rsidRDefault="001A003E" w:rsidP="00BD5092">
            <w:pPr>
              <w:pStyle w:val="TableParagraph"/>
              <w:ind w:right="369"/>
              <w:jc w:val="center"/>
              <w:rPr>
                <w:rFonts w:ascii="Times New Roman" w:eastAsia="Times New Roman" w:hAnsi="Times New Roman"/>
                <w:lang w:val="ru-RU"/>
              </w:rPr>
            </w:pPr>
            <w:r w:rsidRPr="00655F6C">
              <w:rPr>
                <w:rFonts w:ascii="Times New Roman" w:hAnsi="Times New Roman"/>
                <w:b/>
                <w:lang w:val="ru-RU"/>
              </w:rPr>
              <w:t>Совместная</w:t>
            </w:r>
            <w:r w:rsidRPr="00655F6C">
              <w:rPr>
                <w:rFonts w:ascii="Times New Roman" w:hAnsi="Times New Roman"/>
                <w:b/>
                <w:spacing w:val="-16"/>
                <w:lang w:val="ru-RU"/>
              </w:rPr>
              <w:t xml:space="preserve"> </w:t>
            </w:r>
            <w:r w:rsidRPr="00655F6C">
              <w:rPr>
                <w:rFonts w:ascii="Times New Roman" w:hAnsi="Times New Roman"/>
                <w:b/>
                <w:lang w:val="ru-RU"/>
              </w:rPr>
              <w:t>игра</w:t>
            </w:r>
            <w:r w:rsidRPr="00655F6C">
              <w:rPr>
                <w:rFonts w:ascii="Times New Roman" w:hAnsi="Times New Roman"/>
                <w:b/>
                <w:spacing w:val="25"/>
                <w:w w:val="99"/>
                <w:lang w:val="ru-RU"/>
              </w:rPr>
              <w:t xml:space="preserve"> </w:t>
            </w:r>
            <w:r w:rsidRPr="00655F6C">
              <w:rPr>
                <w:rFonts w:ascii="Times New Roman" w:hAnsi="Times New Roman"/>
                <w:b/>
                <w:lang w:val="ru-RU"/>
              </w:rPr>
              <w:t>воспитателя</w:t>
            </w:r>
            <w:r w:rsidRPr="00655F6C">
              <w:rPr>
                <w:rFonts w:ascii="Times New Roman" w:hAnsi="Times New Roman"/>
                <w:b/>
                <w:spacing w:val="-9"/>
                <w:lang w:val="ru-RU"/>
              </w:rPr>
              <w:t xml:space="preserve"> </w:t>
            </w:r>
            <w:r w:rsidRPr="00655F6C">
              <w:rPr>
                <w:rFonts w:ascii="Times New Roman" w:hAnsi="Times New Roman"/>
                <w:b/>
                <w:lang w:val="ru-RU"/>
              </w:rPr>
              <w:t>и</w:t>
            </w:r>
            <w:r w:rsidRPr="00655F6C">
              <w:rPr>
                <w:rFonts w:ascii="Times New Roman" w:hAnsi="Times New Roman"/>
                <w:b/>
                <w:spacing w:val="-9"/>
                <w:lang w:val="ru-RU"/>
              </w:rPr>
              <w:t xml:space="preserve"> </w:t>
            </w:r>
            <w:r w:rsidRPr="00655F6C">
              <w:rPr>
                <w:rFonts w:ascii="Times New Roman" w:hAnsi="Times New Roman"/>
                <w:b/>
                <w:lang w:val="ru-RU"/>
              </w:rPr>
              <w:t>детей</w:t>
            </w:r>
          </w:p>
        </w:tc>
        <w:tc>
          <w:tcPr>
            <w:tcW w:w="7229" w:type="dxa"/>
            <w:tcBorders>
              <w:top w:val="single" w:sz="5" w:space="0" w:color="000000"/>
              <w:left w:val="single" w:sz="5" w:space="0" w:color="000000"/>
              <w:bottom w:val="single" w:sz="5" w:space="0" w:color="000000"/>
              <w:right w:val="single" w:sz="5" w:space="0" w:color="000000"/>
            </w:tcBorders>
          </w:tcPr>
          <w:p w14:paraId="463DBEF5" w14:textId="77777777" w:rsidR="001A003E" w:rsidRPr="00655F6C" w:rsidRDefault="001A003E" w:rsidP="00BD5092">
            <w:pPr>
              <w:pStyle w:val="TableParagraph"/>
              <w:tabs>
                <w:tab w:val="left" w:pos="1568"/>
                <w:tab w:val="left" w:pos="2160"/>
                <w:tab w:val="left" w:pos="3534"/>
                <w:tab w:val="left" w:pos="5289"/>
                <w:tab w:val="left" w:pos="6066"/>
              </w:tabs>
              <w:ind w:left="102" w:right="104"/>
              <w:rPr>
                <w:rFonts w:ascii="Times New Roman" w:eastAsia="Times New Roman" w:hAnsi="Times New Roman"/>
                <w:lang w:val="ru-RU"/>
              </w:rPr>
            </w:pPr>
            <w:r w:rsidRPr="00655F6C">
              <w:rPr>
                <w:rFonts w:ascii="Times New Roman" w:hAnsi="Times New Roman"/>
                <w:lang w:val="ru-RU"/>
              </w:rPr>
              <w:t>Обогащение содержания</w:t>
            </w:r>
            <w:r w:rsidRPr="00655F6C">
              <w:rPr>
                <w:rFonts w:ascii="Times New Roman" w:hAnsi="Times New Roman"/>
                <w:spacing w:val="39"/>
                <w:lang w:val="ru-RU"/>
              </w:rPr>
              <w:t xml:space="preserve"> </w:t>
            </w:r>
            <w:r w:rsidRPr="00655F6C">
              <w:rPr>
                <w:rFonts w:ascii="Times New Roman" w:hAnsi="Times New Roman"/>
                <w:lang w:val="ru-RU"/>
              </w:rPr>
              <w:t>творческих</w:t>
            </w:r>
            <w:r w:rsidRPr="00655F6C">
              <w:rPr>
                <w:rFonts w:ascii="Times New Roman" w:hAnsi="Times New Roman"/>
                <w:spacing w:val="36"/>
                <w:lang w:val="ru-RU"/>
              </w:rPr>
              <w:t xml:space="preserve"> </w:t>
            </w:r>
            <w:r w:rsidRPr="00655F6C">
              <w:rPr>
                <w:rFonts w:ascii="Times New Roman" w:hAnsi="Times New Roman"/>
                <w:lang w:val="ru-RU"/>
              </w:rPr>
              <w:t>игр,</w:t>
            </w:r>
            <w:r w:rsidRPr="00655F6C">
              <w:rPr>
                <w:rFonts w:ascii="Times New Roman" w:hAnsi="Times New Roman"/>
                <w:spacing w:val="38"/>
                <w:lang w:val="ru-RU"/>
              </w:rPr>
              <w:t xml:space="preserve"> </w:t>
            </w:r>
            <w:r w:rsidRPr="00655F6C">
              <w:rPr>
                <w:rFonts w:ascii="Times New Roman" w:hAnsi="Times New Roman"/>
                <w:lang w:val="ru-RU"/>
              </w:rPr>
              <w:t xml:space="preserve">освоение </w:t>
            </w:r>
            <w:r w:rsidR="00BD5092" w:rsidRPr="00655F6C">
              <w:rPr>
                <w:rFonts w:ascii="Times New Roman" w:hAnsi="Times New Roman"/>
                <w:lang w:val="ru-RU"/>
              </w:rPr>
              <w:t>детьми</w:t>
            </w:r>
            <w:r w:rsidRPr="00655F6C">
              <w:rPr>
                <w:rFonts w:ascii="Times New Roman" w:hAnsi="Times New Roman"/>
                <w:spacing w:val="39"/>
                <w:lang w:val="ru-RU"/>
              </w:rPr>
              <w:t xml:space="preserve"> </w:t>
            </w:r>
            <w:r w:rsidRPr="00655F6C">
              <w:rPr>
                <w:rFonts w:ascii="Times New Roman" w:hAnsi="Times New Roman"/>
                <w:lang w:val="ru-RU"/>
              </w:rPr>
              <w:t>игровых</w:t>
            </w:r>
            <w:r w:rsidRPr="00655F6C">
              <w:rPr>
                <w:rFonts w:ascii="Times New Roman" w:hAnsi="Times New Roman"/>
                <w:spacing w:val="39"/>
                <w:lang w:val="ru-RU"/>
              </w:rPr>
              <w:t xml:space="preserve"> </w:t>
            </w:r>
            <w:r w:rsidRPr="00655F6C">
              <w:rPr>
                <w:rFonts w:ascii="Times New Roman" w:hAnsi="Times New Roman"/>
                <w:lang w:val="ru-RU"/>
              </w:rPr>
              <w:t>умений,</w:t>
            </w:r>
            <w:r w:rsidR="00BD5092" w:rsidRPr="00655F6C">
              <w:rPr>
                <w:rFonts w:ascii="Times New Roman" w:hAnsi="Times New Roman"/>
                <w:lang w:val="ru-RU"/>
              </w:rPr>
              <w:t xml:space="preserve"> необходимых </w:t>
            </w:r>
            <w:r w:rsidRPr="00655F6C">
              <w:rPr>
                <w:rFonts w:ascii="Times New Roman" w:hAnsi="Times New Roman"/>
                <w:lang w:val="ru-RU"/>
              </w:rPr>
              <w:t>для ор</w:t>
            </w:r>
            <w:r w:rsidR="00BD5092" w:rsidRPr="00655F6C">
              <w:rPr>
                <w:rFonts w:ascii="Times New Roman" w:hAnsi="Times New Roman"/>
                <w:lang w:val="ru-RU"/>
              </w:rPr>
              <w:t xml:space="preserve">ганизации самостоятельной игры: </w:t>
            </w:r>
            <w:r w:rsidRPr="00655F6C">
              <w:rPr>
                <w:rFonts w:ascii="Times New Roman" w:hAnsi="Times New Roman"/>
                <w:lang w:val="ru-RU"/>
              </w:rPr>
              <w:t>сюжетно-ролевой,</w:t>
            </w:r>
            <w:r w:rsidRPr="00655F6C">
              <w:rPr>
                <w:rFonts w:ascii="Times New Roman" w:hAnsi="Times New Roman"/>
                <w:spacing w:val="-1"/>
                <w:lang w:val="ru-RU"/>
              </w:rPr>
              <w:t xml:space="preserve"> режиссерской,</w:t>
            </w:r>
            <w:r w:rsidRPr="00655F6C">
              <w:rPr>
                <w:rFonts w:ascii="Times New Roman" w:hAnsi="Times New Roman"/>
                <w:spacing w:val="-18"/>
                <w:lang w:val="ru-RU"/>
              </w:rPr>
              <w:t xml:space="preserve"> </w:t>
            </w:r>
            <w:r w:rsidRPr="00655F6C">
              <w:rPr>
                <w:rFonts w:ascii="Times New Roman" w:hAnsi="Times New Roman"/>
                <w:spacing w:val="-1"/>
                <w:lang w:val="ru-RU"/>
              </w:rPr>
              <w:t>игры-драматизации,</w:t>
            </w:r>
            <w:r w:rsidRPr="00655F6C">
              <w:rPr>
                <w:rFonts w:ascii="Times New Roman" w:hAnsi="Times New Roman"/>
                <w:spacing w:val="-19"/>
                <w:lang w:val="ru-RU"/>
              </w:rPr>
              <w:t xml:space="preserve"> </w:t>
            </w:r>
            <w:r w:rsidRPr="00655F6C">
              <w:rPr>
                <w:rFonts w:ascii="Times New Roman" w:hAnsi="Times New Roman"/>
                <w:lang w:val="ru-RU"/>
              </w:rPr>
              <w:t>строительно-конструктивных</w:t>
            </w:r>
            <w:r w:rsidRPr="00655F6C">
              <w:rPr>
                <w:rFonts w:ascii="Times New Roman" w:hAnsi="Times New Roman"/>
                <w:spacing w:val="-19"/>
                <w:lang w:val="ru-RU"/>
              </w:rPr>
              <w:t xml:space="preserve"> </w:t>
            </w:r>
            <w:r w:rsidRPr="00655F6C">
              <w:rPr>
                <w:rFonts w:ascii="Times New Roman" w:hAnsi="Times New Roman"/>
                <w:spacing w:val="-1"/>
                <w:lang w:val="ru-RU"/>
              </w:rPr>
              <w:t>игр</w:t>
            </w:r>
            <w:r w:rsidR="00BD5092" w:rsidRPr="00655F6C">
              <w:rPr>
                <w:rFonts w:ascii="Times New Roman" w:hAnsi="Times New Roman"/>
                <w:spacing w:val="-1"/>
                <w:lang w:val="ru-RU"/>
              </w:rPr>
              <w:t>.</w:t>
            </w:r>
          </w:p>
        </w:tc>
      </w:tr>
      <w:tr w:rsidR="001A003E" w:rsidRPr="00655F6C" w14:paraId="07B98044" w14:textId="77777777" w:rsidTr="005319B4">
        <w:trPr>
          <w:trHeight w:hRule="exact" w:val="1985"/>
        </w:trPr>
        <w:tc>
          <w:tcPr>
            <w:tcW w:w="2977" w:type="dxa"/>
            <w:tcBorders>
              <w:top w:val="single" w:sz="5" w:space="0" w:color="000000"/>
              <w:left w:val="single" w:sz="5" w:space="0" w:color="000000"/>
              <w:bottom w:val="single" w:sz="5" w:space="0" w:color="000000"/>
              <w:right w:val="single" w:sz="5" w:space="0" w:color="000000"/>
            </w:tcBorders>
            <w:vAlign w:val="center"/>
          </w:tcPr>
          <w:p w14:paraId="578D9446" w14:textId="77777777" w:rsidR="001A003E" w:rsidRPr="00655F6C" w:rsidRDefault="00817070" w:rsidP="00817070">
            <w:pPr>
              <w:pStyle w:val="TableParagraph"/>
              <w:ind w:right="57"/>
              <w:jc w:val="center"/>
              <w:rPr>
                <w:rFonts w:ascii="Times New Roman" w:eastAsia="Times New Roman" w:hAnsi="Times New Roman"/>
                <w:lang w:val="ru-RU"/>
              </w:rPr>
            </w:pPr>
            <w:r w:rsidRPr="00655F6C">
              <w:rPr>
                <w:rFonts w:ascii="Times New Roman" w:hAnsi="Times New Roman"/>
                <w:b/>
                <w:lang w:val="ru-RU"/>
              </w:rPr>
              <w:t>Ситуации общения и накопления положительного социально-эмоционального опыта</w:t>
            </w:r>
          </w:p>
        </w:tc>
        <w:tc>
          <w:tcPr>
            <w:tcW w:w="7229" w:type="dxa"/>
            <w:tcBorders>
              <w:top w:val="single" w:sz="5" w:space="0" w:color="000000"/>
              <w:left w:val="single" w:sz="5" w:space="0" w:color="000000"/>
              <w:bottom w:val="single" w:sz="5" w:space="0" w:color="000000"/>
              <w:right w:val="single" w:sz="5" w:space="0" w:color="000000"/>
            </w:tcBorders>
          </w:tcPr>
          <w:p w14:paraId="6D7E2E99" w14:textId="77777777" w:rsidR="00817070" w:rsidRPr="00655F6C" w:rsidRDefault="00817070" w:rsidP="005B1567">
            <w:pPr>
              <w:pStyle w:val="TableParagraph"/>
              <w:ind w:left="102" w:right="103"/>
              <w:jc w:val="both"/>
              <w:rPr>
                <w:rFonts w:ascii="Times New Roman" w:hAnsi="Times New Roman"/>
                <w:lang w:val="ru-RU"/>
              </w:rPr>
            </w:pPr>
            <w:r w:rsidRPr="00655F6C">
              <w:rPr>
                <w:rFonts w:ascii="Times New Roman" w:hAnsi="Times New Roman"/>
                <w:lang w:val="ru-RU"/>
              </w:rPr>
              <w:t>Носит проблемный характер и заключает в</w:t>
            </w:r>
            <w:r w:rsidR="0052014F" w:rsidRPr="00655F6C">
              <w:rPr>
                <w:rFonts w:ascii="Times New Roman" w:hAnsi="Times New Roman"/>
                <w:lang w:val="ru-RU"/>
              </w:rPr>
              <w:t xml:space="preserve"> </w:t>
            </w:r>
            <w:r w:rsidRPr="00655F6C">
              <w:rPr>
                <w:rFonts w:ascii="Times New Roman" w:hAnsi="Times New Roman"/>
                <w:lang w:val="ru-RU"/>
              </w:rPr>
              <w:t>себе жизненную проблему, близкую детям дошкольного возраста в разрешении которой они принимают непосредственное участие (оказание помощи малышам, старшим), условно-вербального характера (на основе жизненных сюжетов или сюжетов литературных произведений).</w:t>
            </w:r>
          </w:p>
          <w:p w14:paraId="1CCE9660" w14:textId="77777777" w:rsidR="00817070" w:rsidRPr="00655F6C" w:rsidRDefault="00817070" w:rsidP="00817070">
            <w:pPr>
              <w:pStyle w:val="TableParagraph"/>
              <w:ind w:left="102" w:right="103"/>
              <w:jc w:val="both"/>
              <w:rPr>
                <w:rFonts w:ascii="Times New Roman" w:eastAsia="Times New Roman" w:hAnsi="Times New Roman"/>
                <w:lang w:val="ru-RU"/>
              </w:rPr>
            </w:pPr>
            <w:r w:rsidRPr="00655F6C">
              <w:rPr>
                <w:rFonts w:ascii="Times New Roman" w:hAnsi="Times New Roman"/>
                <w:lang w:val="ru-RU"/>
              </w:rPr>
              <w:t>Дети приобретают опыт проявления заботливого, участливого отношения к людям, принимают участие в важных</w:t>
            </w:r>
            <w:r w:rsidR="0052014F" w:rsidRPr="00655F6C">
              <w:rPr>
                <w:rFonts w:ascii="Times New Roman" w:hAnsi="Times New Roman"/>
                <w:lang w:val="ru-RU"/>
              </w:rPr>
              <w:t xml:space="preserve"> </w:t>
            </w:r>
            <w:r w:rsidRPr="00655F6C">
              <w:rPr>
                <w:rFonts w:ascii="Times New Roman" w:hAnsi="Times New Roman"/>
                <w:lang w:val="ru-RU"/>
              </w:rPr>
              <w:t>делах.</w:t>
            </w:r>
          </w:p>
          <w:p w14:paraId="3C6B9ED7" w14:textId="77777777" w:rsidR="001A003E" w:rsidRPr="00655F6C" w:rsidRDefault="001A003E" w:rsidP="00817070">
            <w:pPr>
              <w:pStyle w:val="TableParagraph"/>
              <w:ind w:left="102" w:right="109"/>
              <w:jc w:val="both"/>
              <w:rPr>
                <w:rFonts w:ascii="Times New Roman" w:eastAsia="Times New Roman" w:hAnsi="Times New Roman"/>
                <w:lang w:val="ru-RU"/>
              </w:rPr>
            </w:pPr>
          </w:p>
        </w:tc>
      </w:tr>
      <w:tr w:rsidR="001A003E" w:rsidRPr="00655F6C" w14:paraId="050E69D6" w14:textId="77777777" w:rsidTr="005319B4">
        <w:trPr>
          <w:trHeight w:hRule="exact" w:val="2126"/>
        </w:trPr>
        <w:tc>
          <w:tcPr>
            <w:tcW w:w="2977" w:type="dxa"/>
            <w:tcBorders>
              <w:top w:val="single" w:sz="5" w:space="0" w:color="000000"/>
              <w:left w:val="single" w:sz="5" w:space="0" w:color="000000"/>
              <w:bottom w:val="single" w:sz="5" w:space="0" w:color="000000"/>
              <w:right w:val="single" w:sz="5" w:space="0" w:color="000000"/>
            </w:tcBorders>
            <w:vAlign w:val="center"/>
          </w:tcPr>
          <w:p w14:paraId="727A623A" w14:textId="77777777" w:rsidR="001A003E" w:rsidRPr="00655F6C" w:rsidRDefault="001A003E" w:rsidP="00BD5092">
            <w:pPr>
              <w:pStyle w:val="TableParagraph"/>
              <w:spacing w:line="227" w:lineRule="exact"/>
              <w:jc w:val="center"/>
              <w:rPr>
                <w:rFonts w:ascii="Times New Roman" w:eastAsia="Times New Roman" w:hAnsi="Times New Roman"/>
              </w:rPr>
            </w:pPr>
            <w:proofErr w:type="spellStart"/>
            <w:r w:rsidRPr="00655F6C">
              <w:rPr>
                <w:rFonts w:ascii="Times New Roman" w:hAnsi="Times New Roman"/>
                <w:b/>
              </w:rPr>
              <w:t>Творческая</w:t>
            </w:r>
            <w:proofErr w:type="spellEnd"/>
            <w:r w:rsidRPr="00655F6C">
              <w:rPr>
                <w:rFonts w:ascii="Times New Roman" w:hAnsi="Times New Roman"/>
                <w:b/>
                <w:spacing w:val="-21"/>
              </w:rPr>
              <w:t xml:space="preserve"> </w:t>
            </w:r>
            <w:proofErr w:type="spellStart"/>
            <w:r w:rsidRPr="00655F6C">
              <w:rPr>
                <w:rFonts w:ascii="Times New Roman" w:hAnsi="Times New Roman"/>
                <w:b/>
              </w:rPr>
              <w:t>мастерская</w:t>
            </w:r>
            <w:proofErr w:type="spellEnd"/>
          </w:p>
        </w:tc>
        <w:tc>
          <w:tcPr>
            <w:tcW w:w="7229" w:type="dxa"/>
            <w:tcBorders>
              <w:top w:val="single" w:sz="5" w:space="0" w:color="000000"/>
              <w:left w:val="single" w:sz="5" w:space="0" w:color="000000"/>
              <w:bottom w:val="single" w:sz="5" w:space="0" w:color="000000"/>
              <w:right w:val="single" w:sz="5" w:space="0" w:color="000000"/>
            </w:tcBorders>
          </w:tcPr>
          <w:p w14:paraId="5C174DBE" w14:textId="77777777" w:rsidR="001A003E" w:rsidRPr="00655F6C" w:rsidRDefault="001A003E" w:rsidP="005B1567">
            <w:pPr>
              <w:pStyle w:val="TableParagraph"/>
              <w:ind w:left="102" w:right="107"/>
              <w:jc w:val="both"/>
              <w:rPr>
                <w:rFonts w:ascii="Times New Roman" w:eastAsia="Times New Roman" w:hAnsi="Times New Roman"/>
                <w:lang w:val="ru-RU"/>
              </w:rPr>
            </w:pPr>
            <w:r w:rsidRPr="00655F6C">
              <w:rPr>
                <w:rFonts w:ascii="Times New Roman" w:hAnsi="Times New Roman"/>
                <w:lang w:val="ru-RU"/>
              </w:rPr>
              <w:t>Мастерская</w:t>
            </w:r>
            <w:r w:rsidRPr="00655F6C">
              <w:rPr>
                <w:rFonts w:ascii="Times New Roman" w:hAnsi="Times New Roman"/>
                <w:spacing w:val="26"/>
                <w:lang w:val="ru-RU"/>
              </w:rPr>
              <w:t xml:space="preserve"> </w:t>
            </w:r>
            <w:r w:rsidRPr="00655F6C">
              <w:rPr>
                <w:rFonts w:ascii="Times New Roman" w:hAnsi="Times New Roman"/>
                <w:lang w:val="ru-RU"/>
              </w:rPr>
              <w:t>предоставляет</w:t>
            </w:r>
            <w:r w:rsidRPr="00655F6C">
              <w:rPr>
                <w:rFonts w:ascii="Times New Roman" w:hAnsi="Times New Roman"/>
                <w:spacing w:val="26"/>
                <w:lang w:val="ru-RU"/>
              </w:rPr>
              <w:t xml:space="preserve"> </w:t>
            </w:r>
            <w:r w:rsidRPr="00655F6C">
              <w:rPr>
                <w:rFonts w:ascii="Times New Roman" w:hAnsi="Times New Roman"/>
                <w:spacing w:val="-1"/>
                <w:lang w:val="ru-RU"/>
              </w:rPr>
              <w:t>детям</w:t>
            </w:r>
            <w:r w:rsidRPr="00655F6C">
              <w:rPr>
                <w:rFonts w:ascii="Times New Roman" w:hAnsi="Times New Roman"/>
                <w:spacing w:val="27"/>
                <w:lang w:val="ru-RU"/>
              </w:rPr>
              <w:t xml:space="preserve"> </w:t>
            </w:r>
            <w:r w:rsidRPr="00655F6C">
              <w:rPr>
                <w:rFonts w:ascii="Times New Roman" w:hAnsi="Times New Roman"/>
                <w:spacing w:val="-1"/>
                <w:lang w:val="ru-RU"/>
              </w:rPr>
              <w:t>условия</w:t>
            </w:r>
            <w:r w:rsidRPr="00655F6C">
              <w:rPr>
                <w:rFonts w:ascii="Times New Roman" w:hAnsi="Times New Roman"/>
                <w:spacing w:val="26"/>
                <w:lang w:val="ru-RU"/>
              </w:rPr>
              <w:t xml:space="preserve"> </w:t>
            </w:r>
            <w:r w:rsidRPr="00655F6C">
              <w:rPr>
                <w:rFonts w:ascii="Times New Roman" w:hAnsi="Times New Roman"/>
                <w:lang w:val="ru-RU"/>
              </w:rPr>
              <w:t>для</w:t>
            </w:r>
            <w:r w:rsidRPr="00655F6C">
              <w:rPr>
                <w:rFonts w:ascii="Times New Roman" w:hAnsi="Times New Roman"/>
                <w:spacing w:val="26"/>
                <w:lang w:val="ru-RU"/>
              </w:rPr>
              <w:t xml:space="preserve"> </w:t>
            </w:r>
            <w:r w:rsidRPr="00655F6C">
              <w:rPr>
                <w:rFonts w:ascii="Times New Roman" w:hAnsi="Times New Roman"/>
                <w:lang w:val="ru-RU"/>
              </w:rPr>
              <w:t>использования</w:t>
            </w:r>
            <w:r w:rsidRPr="00655F6C">
              <w:rPr>
                <w:rFonts w:ascii="Times New Roman" w:hAnsi="Times New Roman"/>
                <w:spacing w:val="23"/>
                <w:lang w:val="ru-RU"/>
              </w:rPr>
              <w:t xml:space="preserve"> </w:t>
            </w:r>
            <w:r w:rsidRPr="00655F6C">
              <w:rPr>
                <w:rFonts w:ascii="Times New Roman" w:hAnsi="Times New Roman"/>
                <w:lang w:val="ru-RU"/>
              </w:rPr>
              <w:t>и</w:t>
            </w:r>
            <w:r w:rsidRPr="00655F6C">
              <w:rPr>
                <w:rFonts w:ascii="Times New Roman" w:hAnsi="Times New Roman"/>
                <w:spacing w:val="25"/>
                <w:lang w:val="ru-RU"/>
              </w:rPr>
              <w:t xml:space="preserve"> </w:t>
            </w:r>
            <w:r w:rsidRPr="00655F6C">
              <w:rPr>
                <w:rFonts w:ascii="Times New Roman" w:hAnsi="Times New Roman"/>
                <w:lang w:val="ru-RU"/>
              </w:rPr>
              <w:t>применения</w:t>
            </w:r>
            <w:r w:rsidRPr="00655F6C">
              <w:rPr>
                <w:rFonts w:ascii="Times New Roman" w:hAnsi="Times New Roman"/>
                <w:spacing w:val="24"/>
                <w:lang w:val="ru-RU"/>
              </w:rPr>
              <w:t xml:space="preserve"> </w:t>
            </w:r>
            <w:r w:rsidRPr="00655F6C">
              <w:rPr>
                <w:rFonts w:ascii="Times New Roman" w:hAnsi="Times New Roman"/>
                <w:lang w:val="ru-RU"/>
              </w:rPr>
              <w:t>знаний</w:t>
            </w:r>
            <w:r w:rsidRPr="00655F6C">
              <w:rPr>
                <w:rFonts w:ascii="Times New Roman" w:hAnsi="Times New Roman"/>
                <w:spacing w:val="25"/>
                <w:lang w:val="ru-RU"/>
              </w:rPr>
              <w:t xml:space="preserve"> </w:t>
            </w:r>
            <w:r w:rsidRPr="00655F6C">
              <w:rPr>
                <w:rFonts w:ascii="Times New Roman" w:hAnsi="Times New Roman"/>
                <w:lang w:val="ru-RU"/>
              </w:rPr>
              <w:t>и</w:t>
            </w:r>
            <w:r w:rsidRPr="00655F6C">
              <w:rPr>
                <w:rFonts w:ascii="Times New Roman" w:hAnsi="Times New Roman"/>
                <w:spacing w:val="38"/>
                <w:w w:val="99"/>
                <w:lang w:val="ru-RU"/>
              </w:rPr>
              <w:t xml:space="preserve"> </w:t>
            </w:r>
            <w:r w:rsidRPr="00655F6C">
              <w:rPr>
                <w:rFonts w:ascii="Times New Roman" w:hAnsi="Times New Roman"/>
                <w:spacing w:val="-1"/>
                <w:lang w:val="ru-RU"/>
              </w:rPr>
              <w:t>умений.</w:t>
            </w:r>
            <w:r w:rsidRPr="00655F6C">
              <w:rPr>
                <w:rFonts w:ascii="Times New Roman" w:hAnsi="Times New Roman"/>
                <w:spacing w:val="4"/>
                <w:lang w:val="ru-RU"/>
              </w:rPr>
              <w:t xml:space="preserve"> </w:t>
            </w:r>
            <w:r w:rsidRPr="00655F6C">
              <w:rPr>
                <w:rFonts w:ascii="Times New Roman" w:hAnsi="Times New Roman"/>
                <w:lang w:val="ru-RU"/>
              </w:rPr>
              <w:t>Мастерские</w:t>
            </w:r>
            <w:r w:rsidRPr="00655F6C">
              <w:rPr>
                <w:rFonts w:ascii="Times New Roman" w:hAnsi="Times New Roman"/>
                <w:spacing w:val="4"/>
                <w:lang w:val="ru-RU"/>
              </w:rPr>
              <w:t xml:space="preserve"> </w:t>
            </w:r>
            <w:r w:rsidRPr="00655F6C">
              <w:rPr>
                <w:rFonts w:ascii="Times New Roman" w:hAnsi="Times New Roman"/>
                <w:lang w:val="ru-RU"/>
              </w:rPr>
              <w:t>разнообразны</w:t>
            </w:r>
            <w:r w:rsidRPr="00655F6C">
              <w:rPr>
                <w:rFonts w:ascii="Times New Roman" w:hAnsi="Times New Roman"/>
                <w:spacing w:val="5"/>
                <w:lang w:val="ru-RU"/>
              </w:rPr>
              <w:t xml:space="preserve"> </w:t>
            </w:r>
            <w:r w:rsidRPr="00655F6C">
              <w:rPr>
                <w:rFonts w:ascii="Times New Roman" w:hAnsi="Times New Roman"/>
                <w:spacing w:val="-1"/>
                <w:lang w:val="ru-RU"/>
              </w:rPr>
              <w:t>по</w:t>
            </w:r>
            <w:r w:rsidRPr="00655F6C">
              <w:rPr>
                <w:rFonts w:ascii="Times New Roman" w:hAnsi="Times New Roman"/>
                <w:spacing w:val="5"/>
                <w:lang w:val="ru-RU"/>
              </w:rPr>
              <w:t xml:space="preserve"> </w:t>
            </w:r>
            <w:r w:rsidRPr="00655F6C">
              <w:rPr>
                <w:rFonts w:ascii="Times New Roman" w:hAnsi="Times New Roman"/>
                <w:lang w:val="ru-RU"/>
              </w:rPr>
              <w:t>своей</w:t>
            </w:r>
            <w:r w:rsidRPr="00655F6C">
              <w:rPr>
                <w:rFonts w:ascii="Times New Roman" w:hAnsi="Times New Roman"/>
                <w:spacing w:val="4"/>
                <w:lang w:val="ru-RU"/>
              </w:rPr>
              <w:t xml:space="preserve"> </w:t>
            </w:r>
            <w:r w:rsidRPr="00655F6C">
              <w:rPr>
                <w:rFonts w:ascii="Times New Roman" w:hAnsi="Times New Roman"/>
                <w:lang w:val="ru-RU"/>
              </w:rPr>
              <w:t>тематике,</w:t>
            </w:r>
            <w:r w:rsidRPr="00655F6C">
              <w:rPr>
                <w:rFonts w:ascii="Times New Roman" w:hAnsi="Times New Roman"/>
                <w:spacing w:val="4"/>
                <w:lang w:val="ru-RU"/>
              </w:rPr>
              <w:t xml:space="preserve"> </w:t>
            </w:r>
            <w:r w:rsidRPr="00655F6C">
              <w:rPr>
                <w:rFonts w:ascii="Times New Roman" w:hAnsi="Times New Roman"/>
                <w:lang w:val="ru-RU"/>
              </w:rPr>
              <w:t>содержанию,</w:t>
            </w:r>
            <w:r w:rsidRPr="00655F6C">
              <w:rPr>
                <w:rFonts w:ascii="Times New Roman" w:hAnsi="Times New Roman"/>
                <w:spacing w:val="5"/>
                <w:lang w:val="ru-RU"/>
              </w:rPr>
              <w:t xml:space="preserve"> </w:t>
            </w:r>
            <w:r w:rsidRPr="00655F6C">
              <w:rPr>
                <w:rFonts w:ascii="Times New Roman" w:hAnsi="Times New Roman"/>
                <w:lang w:val="ru-RU"/>
              </w:rPr>
              <w:t>например,</w:t>
            </w:r>
            <w:r w:rsidRPr="00655F6C">
              <w:rPr>
                <w:rFonts w:ascii="Times New Roman" w:hAnsi="Times New Roman"/>
                <w:spacing w:val="4"/>
                <w:lang w:val="ru-RU"/>
              </w:rPr>
              <w:t xml:space="preserve"> </w:t>
            </w:r>
            <w:r w:rsidRPr="00655F6C">
              <w:rPr>
                <w:rFonts w:ascii="Times New Roman" w:hAnsi="Times New Roman"/>
                <w:spacing w:val="-1"/>
                <w:lang w:val="ru-RU"/>
              </w:rPr>
              <w:t>занятия</w:t>
            </w:r>
            <w:r w:rsidRPr="00655F6C">
              <w:rPr>
                <w:rFonts w:ascii="Times New Roman" w:hAnsi="Times New Roman"/>
                <w:spacing w:val="36"/>
                <w:w w:val="99"/>
                <w:lang w:val="ru-RU"/>
              </w:rPr>
              <w:t xml:space="preserve"> </w:t>
            </w:r>
            <w:r w:rsidRPr="00655F6C">
              <w:rPr>
                <w:rFonts w:ascii="Times New Roman" w:hAnsi="Times New Roman"/>
                <w:lang w:val="ru-RU"/>
              </w:rPr>
              <w:t>рукоделием,</w:t>
            </w:r>
            <w:r w:rsidRPr="00655F6C">
              <w:rPr>
                <w:rFonts w:ascii="Times New Roman" w:hAnsi="Times New Roman"/>
                <w:spacing w:val="2"/>
                <w:lang w:val="ru-RU"/>
              </w:rPr>
              <w:t xml:space="preserve"> </w:t>
            </w:r>
            <w:r w:rsidRPr="00655F6C">
              <w:rPr>
                <w:rFonts w:ascii="Times New Roman" w:hAnsi="Times New Roman"/>
                <w:lang w:val="ru-RU"/>
              </w:rPr>
              <w:t>приобщение</w:t>
            </w:r>
            <w:r w:rsidRPr="00655F6C">
              <w:rPr>
                <w:rFonts w:ascii="Times New Roman" w:hAnsi="Times New Roman"/>
                <w:spacing w:val="3"/>
                <w:lang w:val="ru-RU"/>
              </w:rPr>
              <w:t xml:space="preserve"> </w:t>
            </w:r>
            <w:r w:rsidRPr="00655F6C">
              <w:rPr>
                <w:rFonts w:ascii="Times New Roman" w:hAnsi="Times New Roman"/>
                <w:lang w:val="ru-RU"/>
              </w:rPr>
              <w:t>к</w:t>
            </w:r>
            <w:r w:rsidRPr="00655F6C">
              <w:rPr>
                <w:rFonts w:ascii="Times New Roman" w:hAnsi="Times New Roman"/>
                <w:spacing w:val="2"/>
                <w:lang w:val="ru-RU"/>
              </w:rPr>
              <w:t xml:space="preserve"> </w:t>
            </w:r>
            <w:r w:rsidRPr="00655F6C">
              <w:rPr>
                <w:rFonts w:ascii="Times New Roman" w:hAnsi="Times New Roman"/>
                <w:spacing w:val="-1"/>
                <w:lang w:val="ru-RU"/>
              </w:rPr>
              <w:t>народным</w:t>
            </w:r>
            <w:r w:rsidRPr="00655F6C">
              <w:rPr>
                <w:rFonts w:ascii="Times New Roman" w:hAnsi="Times New Roman"/>
                <w:spacing w:val="4"/>
                <w:lang w:val="ru-RU"/>
              </w:rPr>
              <w:t xml:space="preserve"> </w:t>
            </w:r>
            <w:r w:rsidRPr="00655F6C">
              <w:rPr>
                <w:rFonts w:ascii="Times New Roman" w:hAnsi="Times New Roman"/>
                <w:lang w:val="ru-RU"/>
              </w:rPr>
              <w:t>промыслам,</w:t>
            </w:r>
            <w:r w:rsidRPr="00655F6C">
              <w:rPr>
                <w:rFonts w:ascii="Times New Roman" w:hAnsi="Times New Roman"/>
                <w:spacing w:val="3"/>
                <w:lang w:val="ru-RU"/>
              </w:rPr>
              <w:t xml:space="preserve"> </w:t>
            </w:r>
            <w:r w:rsidRPr="00655F6C">
              <w:rPr>
                <w:rFonts w:ascii="Times New Roman" w:hAnsi="Times New Roman"/>
                <w:spacing w:val="-1"/>
                <w:lang w:val="ru-RU"/>
              </w:rPr>
              <w:t>оформление</w:t>
            </w:r>
            <w:r w:rsidRPr="00655F6C">
              <w:rPr>
                <w:rFonts w:ascii="Times New Roman" w:hAnsi="Times New Roman"/>
                <w:spacing w:val="4"/>
                <w:lang w:val="ru-RU"/>
              </w:rPr>
              <w:t xml:space="preserve"> </w:t>
            </w:r>
            <w:r w:rsidRPr="00655F6C">
              <w:rPr>
                <w:rFonts w:ascii="Times New Roman" w:hAnsi="Times New Roman"/>
                <w:lang w:val="ru-RU"/>
              </w:rPr>
              <w:t>художественной</w:t>
            </w:r>
            <w:r w:rsidRPr="00655F6C">
              <w:rPr>
                <w:rFonts w:ascii="Times New Roman" w:hAnsi="Times New Roman"/>
                <w:spacing w:val="38"/>
                <w:w w:val="99"/>
                <w:lang w:val="ru-RU"/>
              </w:rPr>
              <w:t xml:space="preserve"> </w:t>
            </w:r>
            <w:r w:rsidRPr="00655F6C">
              <w:rPr>
                <w:rFonts w:ascii="Times New Roman" w:hAnsi="Times New Roman"/>
                <w:spacing w:val="-1"/>
                <w:lang w:val="ru-RU"/>
              </w:rPr>
              <w:t>галереи,</w:t>
            </w:r>
            <w:r w:rsidRPr="00655F6C">
              <w:rPr>
                <w:rFonts w:ascii="Times New Roman" w:hAnsi="Times New Roman"/>
                <w:spacing w:val="20"/>
                <w:lang w:val="ru-RU"/>
              </w:rPr>
              <w:t xml:space="preserve"> </w:t>
            </w:r>
            <w:r w:rsidRPr="00655F6C">
              <w:rPr>
                <w:rFonts w:ascii="Times New Roman" w:hAnsi="Times New Roman"/>
                <w:lang w:val="ru-RU"/>
              </w:rPr>
              <w:t>коллекционирование.</w:t>
            </w:r>
            <w:r w:rsidRPr="00655F6C">
              <w:rPr>
                <w:rFonts w:ascii="Times New Roman" w:hAnsi="Times New Roman"/>
                <w:spacing w:val="20"/>
                <w:lang w:val="ru-RU"/>
              </w:rPr>
              <w:t xml:space="preserve"> </w:t>
            </w:r>
            <w:r w:rsidRPr="00655F6C">
              <w:rPr>
                <w:rFonts w:ascii="Times New Roman" w:hAnsi="Times New Roman"/>
                <w:spacing w:val="-1"/>
                <w:lang w:val="ru-RU"/>
              </w:rPr>
              <w:t>Результатом</w:t>
            </w:r>
            <w:r w:rsidRPr="00655F6C">
              <w:rPr>
                <w:rFonts w:ascii="Times New Roman" w:hAnsi="Times New Roman"/>
                <w:spacing w:val="21"/>
                <w:lang w:val="ru-RU"/>
              </w:rPr>
              <w:t xml:space="preserve"> </w:t>
            </w:r>
            <w:r w:rsidRPr="00655F6C">
              <w:rPr>
                <w:rFonts w:ascii="Times New Roman" w:hAnsi="Times New Roman"/>
                <w:lang w:val="ru-RU"/>
              </w:rPr>
              <w:t>работы</w:t>
            </w:r>
            <w:r w:rsidRPr="00655F6C">
              <w:rPr>
                <w:rFonts w:ascii="Times New Roman" w:hAnsi="Times New Roman"/>
                <w:spacing w:val="21"/>
                <w:lang w:val="ru-RU"/>
              </w:rPr>
              <w:t xml:space="preserve"> </w:t>
            </w:r>
            <w:r w:rsidRPr="00655F6C">
              <w:rPr>
                <w:rFonts w:ascii="Times New Roman" w:hAnsi="Times New Roman"/>
                <w:lang w:val="ru-RU"/>
              </w:rPr>
              <w:t>в</w:t>
            </w:r>
            <w:r w:rsidRPr="00655F6C">
              <w:rPr>
                <w:rFonts w:ascii="Times New Roman" w:hAnsi="Times New Roman"/>
                <w:spacing w:val="19"/>
                <w:lang w:val="ru-RU"/>
              </w:rPr>
              <w:t xml:space="preserve"> </w:t>
            </w:r>
            <w:r w:rsidRPr="00655F6C">
              <w:rPr>
                <w:rFonts w:ascii="Times New Roman" w:hAnsi="Times New Roman"/>
                <w:lang w:val="ru-RU"/>
              </w:rPr>
              <w:t>творческой</w:t>
            </w:r>
            <w:r w:rsidRPr="00655F6C">
              <w:rPr>
                <w:rFonts w:ascii="Times New Roman" w:hAnsi="Times New Roman"/>
                <w:spacing w:val="20"/>
                <w:lang w:val="ru-RU"/>
              </w:rPr>
              <w:t xml:space="preserve"> </w:t>
            </w:r>
            <w:r w:rsidRPr="00655F6C">
              <w:rPr>
                <w:rFonts w:ascii="Times New Roman" w:hAnsi="Times New Roman"/>
                <w:lang w:val="ru-RU"/>
              </w:rPr>
              <w:t>мастерской</w:t>
            </w:r>
            <w:r w:rsidRPr="00655F6C">
              <w:rPr>
                <w:rFonts w:ascii="Times New Roman" w:hAnsi="Times New Roman"/>
                <w:spacing w:val="19"/>
                <w:lang w:val="ru-RU"/>
              </w:rPr>
              <w:t xml:space="preserve"> </w:t>
            </w:r>
            <w:r w:rsidRPr="00655F6C">
              <w:rPr>
                <w:rFonts w:ascii="Times New Roman" w:hAnsi="Times New Roman"/>
                <w:spacing w:val="-1"/>
                <w:lang w:val="ru-RU"/>
              </w:rPr>
              <w:t>является</w:t>
            </w:r>
            <w:r w:rsidRPr="00655F6C">
              <w:rPr>
                <w:rFonts w:ascii="Times New Roman" w:hAnsi="Times New Roman"/>
                <w:spacing w:val="56"/>
                <w:w w:val="99"/>
                <w:lang w:val="ru-RU"/>
              </w:rPr>
              <w:t xml:space="preserve"> </w:t>
            </w:r>
            <w:r w:rsidRPr="00655F6C">
              <w:rPr>
                <w:rFonts w:ascii="Times New Roman" w:hAnsi="Times New Roman"/>
                <w:spacing w:val="-1"/>
                <w:lang w:val="ru-RU"/>
              </w:rPr>
              <w:t>создание</w:t>
            </w:r>
            <w:r w:rsidRPr="00655F6C">
              <w:rPr>
                <w:rFonts w:ascii="Times New Roman" w:hAnsi="Times New Roman"/>
                <w:spacing w:val="20"/>
                <w:lang w:val="ru-RU"/>
              </w:rPr>
              <w:t xml:space="preserve"> </w:t>
            </w:r>
            <w:r w:rsidRPr="00655F6C">
              <w:rPr>
                <w:rFonts w:ascii="Times New Roman" w:hAnsi="Times New Roman"/>
                <w:lang w:val="ru-RU"/>
              </w:rPr>
              <w:t>книг-самоделок,</w:t>
            </w:r>
            <w:r w:rsidRPr="00655F6C">
              <w:rPr>
                <w:rFonts w:ascii="Times New Roman" w:hAnsi="Times New Roman"/>
                <w:spacing w:val="18"/>
                <w:lang w:val="ru-RU"/>
              </w:rPr>
              <w:t xml:space="preserve"> </w:t>
            </w:r>
            <w:r w:rsidRPr="00655F6C">
              <w:rPr>
                <w:rFonts w:ascii="Times New Roman" w:hAnsi="Times New Roman"/>
                <w:lang w:val="ru-RU"/>
              </w:rPr>
              <w:t>детских</w:t>
            </w:r>
            <w:r w:rsidRPr="00655F6C">
              <w:rPr>
                <w:rFonts w:ascii="Times New Roman" w:hAnsi="Times New Roman"/>
                <w:spacing w:val="19"/>
                <w:lang w:val="ru-RU"/>
              </w:rPr>
              <w:t xml:space="preserve"> </w:t>
            </w:r>
            <w:r w:rsidRPr="00655F6C">
              <w:rPr>
                <w:rFonts w:ascii="Times New Roman" w:hAnsi="Times New Roman"/>
                <w:lang w:val="ru-RU"/>
              </w:rPr>
              <w:t>журналов,</w:t>
            </w:r>
            <w:r w:rsidRPr="00655F6C">
              <w:rPr>
                <w:rFonts w:ascii="Times New Roman" w:hAnsi="Times New Roman"/>
                <w:spacing w:val="17"/>
                <w:lang w:val="ru-RU"/>
              </w:rPr>
              <w:t xml:space="preserve"> </w:t>
            </w:r>
            <w:r w:rsidRPr="00655F6C">
              <w:rPr>
                <w:rFonts w:ascii="Times New Roman" w:hAnsi="Times New Roman"/>
                <w:lang w:val="ru-RU"/>
              </w:rPr>
              <w:t>составление</w:t>
            </w:r>
            <w:r w:rsidRPr="00655F6C">
              <w:rPr>
                <w:rFonts w:ascii="Times New Roman" w:hAnsi="Times New Roman"/>
                <w:spacing w:val="18"/>
                <w:lang w:val="ru-RU"/>
              </w:rPr>
              <w:t xml:space="preserve"> </w:t>
            </w:r>
            <w:r w:rsidRPr="00655F6C">
              <w:rPr>
                <w:rFonts w:ascii="Times New Roman" w:hAnsi="Times New Roman"/>
                <w:lang w:val="ru-RU"/>
              </w:rPr>
              <w:t>маршрутов</w:t>
            </w:r>
            <w:r w:rsidRPr="00655F6C">
              <w:rPr>
                <w:rFonts w:ascii="Times New Roman" w:hAnsi="Times New Roman"/>
                <w:spacing w:val="19"/>
                <w:lang w:val="ru-RU"/>
              </w:rPr>
              <w:t xml:space="preserve"> </w:t>
            </w:r>
            <w:r w:rsidRPr="00655F6C">
              <w:rPr>
                <w:rFonts w:ascii="Times New Roman" w:hAnsi="Times New Roman"/>
                <w:spacing w:val="-1"/>
                <w:lang w:val="ru-RU"/>
              </w:rPr>
              <w:t>путешествия</w:t>
            </w:r>
            <w:r w:rsidRPr="00655F6C">
              <w:rPr>
                <w:rFonts w:ascii="Times New Roman" w:hAnsi="Times New Roman"/>
                <w:spacing w:val="19"/>
                <w:lang w:val="ru-RU"/>
              </w:rPr>
              <w:t xml:space="preserve"> </w:t>
            </w:r>
            <w:r w:rsidRPr="00655F6C">
              <w:rPr>
                <w:rFonts w:ascii="Times New Roman" w:hAnsi="Times New Roman"/>
                <w:spacing w:val="-1"/>
                <w:lang w:val="ru-RU"/>
              </w:rPr>
              <w:t>на</w:t>
            </w:r>
            <w:r w:rsidRPr="00655F6C">
              <w:rPr>
                <w:rFonts w:ascii="Times New Roman" w:hAnsi="Times New Roman"/>
                <w:spacing w:val="46"/>
                <w:w w:val="99"/>
                <w:lang w:val="ru-RU"/>
              </w:rPr>
              <w:t xml:space="preserve"> </w:t>
            </w:r>
            <w:r w:rsidRPr="00655F6C">
              <w:rPr>
                <w:rFonts w:ascii="Times New Roman" w:hAnsi="Times New Roman"/>
                <w:spacing w:val="-1"/>
                <w:lang w:val="ru-RU"/>
              </w:rPr>
              <w:t>природу,</w:t>
            </w:r>
            <w:r w:rsidRPr="00655F6C">
              <w:rPr>
                <w:rFonts w:ascii="Times New Roman" w:hAnsi="Times New Roman"/>
                <w:spacing w:val="-8"/>
                <w:lang w:val="ru-RU"/>
              </w:rPr>
              <w:t xml:space="preserve"> </w:t>
            </w:r>
            <w:r w:rsidRPr="00655F6C">
              <w:rPr>
                <w:rFonts w:ascii="Times New Roman" w:hAnsi="Times New Roman"/>
                <w:lang w:val="ru-RU"/>
              </w:rPr>
              <w:t>оформление</w:t>
            </w:r>
            <w:r w:rsidRPr="00655F6C">
              <w:rPr>
                <w:rFonts w:ascii="Times New Roman" w:hAnsi="Times New Roman"/>
                <w:spacing w:val="-6"/>
                <w:lang w:val="ru-RU"/>
              </w:rPr>
              <w:t xml:space="preserve"> </w:t>
            </w:r>
            <w:r w:rsidRPr="00655F6C">
              <w:rPr>
                <w:rFonts w:ascii="Times New Roman" w:hAnsi="Times New Roman"/>
                <w:lang w:val="ru-RU"/>
              </w:rPr>
              <w:t>коллекции,</w:t>
            </w:r>
            <w:r w:rsidRPr="00655F6C">
              <w:rPr>
                <w:rFonts w:ascii="Times New Roman" w:hAnsi="Times New Roman"/>
                <w:spacing w:val="-8"/>
                <w:lang w:val="ru-RU"/>
              </w:rPr>
              <w:t xml:space="preserve"> </w:t>
            </w:r>
            <w:r w:rsidRPr="00655F6C">
              <w:rPr>
                <w:rFonts w:ascii="Times New Roman" w:hAnsi="Times New Roman"/>
                <w:lang w:val="ru-RU"/>
              </w:rPr>
              <w:t>создание</w:t>
            </w:r>
            <w:r w:rsidRPr="00655F6C">
              <w:rPr>
                <w:rFonts w:ascii="Times New Roman" w:hAnsi="Times New Roman"/>
                <w:spacing w:val="-5"/>
                <w:lang w:val="ru-RU"/>
              </w:rPr>
              <w:t xml:space="preserve"> </w:t>
            </w:r>
            <w:r w:rsidRPr="00655F6C">
              <w:rPr>
                <w:rFonts w:ascii="Times New Roman" w:hAnsi="Times New Roman"/>
                <w:spacing w:val="-1"/>
                <w:lang w:val="ru-RU"/>
              </w:rPr>
              <w:t>продуктов</w:t>
            </w:r>
            <w:r w:rsidRPr="00655F6C">
              <w:rPr>
                <w:rFonts w:ascii="Times New Roman" w:hAnsi="Times New Roman"/>
                <w:spacing w:val="-9"/>
                <w:lang w:val="ru-RU"/>
              </w:rPr>
              <w:t xml:space="preserve"> </w:t>
            </w:r>
            <w:r w:rsidRPr="00655F6C">
              <w:rPr>
                <w:rFonts w:ascii="Times New Roman" w:hAnsi="Times New Roman"/>
                <w:lang w:val="ru-RU"/>
              </w:rPr>
              <w:t>детского</w:t>
            </w:r>
            <w:r w:rsidRPr="00655F6C">
              <w:rPr>
                <w:rFonts w:ascii="Times New Roman" w:hAnsi="Times New Roman"/>
                <w:spacing w:val="-7"/>
                <w:lang w:val="ru-RU"/>
              </w:rPr>
              <w:t xml:space="preserve"> </w:t>
            </w:r>
            <w:r w:rsidRPr="00655F6C">
              <w:rPr>
                <w:rFonts w:ascii="Times New Roman" w:hAnsi="Times New Roman"/>
                <w:lang w:val="ru-RU"/>
              </w:rPr>
              <w:t>рукоделия</w:t>
            </w:r>
            <w:r w:rsidRPr="00655F6C">
              <w:rPr>
                <w:rFonts w:ascii="Times New Roman" w:hAnsi="Times New Roman"/>
                <w:spacing w:val="-9"/>
                <w:lang w:val="ru-RU"/>
              </w:rPr>
              <w:t xml:space="preserve"> </w:t>
            </w:r>
            <w:r w:rsidRPr="00655F6C">
              <w:rPr>
                <w:rFonts w:ascii="Times New Roman" w:hAnsi="Times New Roman"/>
                <w:lang w:val="ru-RU"/>
              </w:rPr>
              <w:t>и</w:t>
            </w:r>
            <w:r w:rsidRPr="00655F6C">
              <w:rPr>
                <w:rFonts w:ascii="Times New Roman" w:hAnsi="Times New Roman"/>
                <w:spacing w:val="-7"/>
                <w:lang w:val="ru-RU"/>
              </w:rPr>
              <w:t xml:space="preserve"> </w:t>
            </w:r>
            <w:r w:rsidRPr="00655F6C">
              <w:rPr>
                <w:rFonts w:ascii="Times New Roman" w:hAnsi="Times New Roman"/>
                <w:lang w:val="ru-RU"/>
              </w:rPr>
              <w:t>пр.</w:t>
            </w:r>
          </w:p>
        </w:tc>
      </w:tr>
      <w:tr w:rsidR="001A003E" w:rsidRPr="00655F6C" w14:paraId="251DB006" w14:textId="77777777" w:rsidTr="005319B4">
        <w:trPr>
          <w:trHeight w:hRule="exact" w:val="1121"/>
        </w:trPr>
        <w:tc>
          <w:tcPr>
            <w:tcW w:w="2977" w:type="dxa"/>
            <w:tcBorders>
              <w:top w:val="single" w:sz="5" w:space="0" w:color="000000"/>
              <w:left w:val="single" w:sz="5" w:space="0" w:color="000000"/>
              <w:bottom w:val="single" w:sz="5" w:space="0" w:color="000000"/>
              <w:right w:val="single" w:sz="5" w:space="0" w:color="000000"/>
            </w:tcBorders>
            <w:vAlign w:val="center"/>
          </w:tcPr>
          <w:p w14:paraId="14FEFB3B" w14:textId="77777777" w:rsidR="001A003E" w:rsidRPr="00655F6C" w:rsidRDefault="001A003E" w:rsidP="005B1567">
            <w:pPr>
              <w:pStyle w:val="TableParagraph"/>
              <w:ind w:left="145" w:right="99" w:hanging="44"/>
              <w:jc w:val="center"/>
              <w:rPr>
                <w:rFonts w:ascii="Times New Roman" w:eastAsia="Times New Roman" w:hAnsi="Times New Roman"/>
                <w:lang w:val="ru-RU"/>
              </w:rPr>
            </w:pPr>
            <w:r w:rsidRPr="00655F6C">
              <w:rPr>
                <w:rFonts w:ascii="Times New Roman" w:hAnsi="Times New Roman"/>
                <w:b/>
                <w:lang w:val="ru-RU"/>
              </w:rPr>
              <w:lastRenderedPageBreak/>
              <w:t>Музыкально-театральная</w:t>
            </w:r>
            <w:r w:rsidRPr="00655F6C">
              <w:rPr>
                <w:rFonts w:ascii="Times New Roman" w:hAnsi="Times New Roman"/>
                <w:b/>
                <w:spacing w:val="24"/>
                <w:lang w:val="ru-RU"/>
              </w:rPr>
              <w:t xml:space="preserve"> </w:t>
            </w:r>
            <w:r w:rsidRPr="00655F6C">
              <w:rPr>
                <w:rFonts w:ascii="Times New Roman" w:hAnsi="Times New Roman"/>
                <w:b/>
                <w:lang w:val="ru-RU"/>
              </w:rPr>
              <w:t>и</w:t>
            </w:r>
            <w:r w:rsidRPr="00655F6C">
              <w:rPr>
                <w:rFonts w:ascii="Times New Roman" w:hAnsi="Times New Roman"/>
                <w:b/>
                <w:spacing w:val="-11"/>
                <w:lang w:val="ru-RU"/>
              </w:rPr>
              <w:t xml:space="preserve"> </w:t>
            </w:r>
            <w:r w:rsidRPr="00655F6C">
              <w:rPr>
                <w:rFonts w:ascii="Times New Roman" w:hAnsi="Times New Roman"/>
                <w:b/>
                <w:lang w:val="ru-RU"/>
              </w:rPr>
              <w:t>литературная</w:t>
            </w:r>
            <w:r w:rsidRPr="00655F6C">
              <w:rPr>
                <w:rFonts w:ascii="Times New Roman" w:hAnsi="Times New Roman"/>
                <w:b/>
                <w:spacing w:val="-11"/>
                <w:lang w:val="ru-RU"/>
              </w:rPr>
              <w:t xml:space="preserve"> </w:t>
            </w:r>
            <w:r w:rsidRPr="00655F6C">
              <w:rPr>
                <w:rFonts w:ascii="Times New Roman" w:hAnsi="Times New Roman"/>
                <w:b/>
                <w:lang w:val="ru-RU"/>
              </w:rPr>
              <w:t>гостиная</w:t>
            </w:r>
          </w:p>
        </w:tc>
        <w:tc>
          <w:tcPr>
            <w:tcW w:w="7229" w:type="dxa"/>
            <w:tcBorders>
              <w:top w:val="single" w:sz="5" w:space="0" w:color="000000"/>
              <w:left w:val="single" w:sz="5" w:space="0" w:color="000000"/>
              <w:bottom w:val="single" w:sz="5" w:space="0" w:color="000000"/>
              <w:right w:val="single" w:sz="5" w:space="0" w:color="000000"/>
            </w:tcBorders>
          </w:tcPr>
          <w:p w14:paraId="14F8BAA9" w14:textId="77777777" w:rsidR="001A003E" w:rsidRPr="00655F6C" w:rsidRDefault="001A003E" w:rsidP="005B1567">
            <w:pPr>
              <w:pStyle w:val="TableParagraph"/>
              <w:spacing w:line="239" w:lineRule="auto"/>
              <w:ind w:left="102" w:right="104"/>
              <w:jc w:val="both"/>
              <w:rPr>
                <w:rFonts w:ascii="Times New Roman" w:eastAsia="Times New Roman" w:hAnsi="Times New Roman"/>
                <w:lang w:val="ru-RU"/>
              </w:rPr>
            </w:pPr>
            <w:r w:rsidRPr="00655F6C">
              <w:rPr>
                <w:rFonts w:ascii="Times New Roman" w:hAnsi="Times New Roman"/>
                <w:lang w:val="ru-RU"/>
              </w:rPr>
              <w:t>Форма</w:t>
            </w:r>
            <w:r w:rsidRPr="00655F6C">
              <w:rPr>
                <w:rFonts w:ascii="Times New Roman" w:hAnsi="Times New Roman"/>
                <w:spacing w:val="27"/>
                <w:lang w:val="ru-RU"/>
              </w:rPr>
              <w:t xml:space="preserve"> </w:t>
            </w:r>
            <w:r w:rsidRPr="00655F6C">
              <w:rPr>
                <w:rFonts w:ascii="Times New Roman" w:hAnsi="Times New Roman"/>
                <w:spacing w:val="-1"/>
                <w:lang w:val="ru-RU"/>
              </w:rPr>
              <w:t>организации</w:t>
            </w:r>
            <w:r w:rsidRPr="00655F6C">
              <w:rPr>
                <w:rFonts w:ascii="Times New Roman" w:hAnsi="Times New Roman"/>
                <w:spacing w:val="27"/>
                <w:lang w:val="ru-RU"/>
              </w:rPr>
              <w:t xml:space="preserve"> </w:t>
            </w:r>
            <w:r w:rsidRPr="00655F6C">
              <w:rPr>
                <w:rFonts w:ascii="Times New Roman" w:hAnsi="Times New Roman"/>
                <w:lang w:val="ru-RU"/>
              </w:rPr>
              <w:t>художественно-творческой</w:t>
            </w:r>
            <w:r w:rsidRPr="00655F6C">
              <w:rPr>
                <w:rFonts w:ascii="Times New Roman" w:hAnsi="Times New Roman"/>
                <w:spacing w:val="27"/>
                <w:lang w:val="ru-RU"/>
              </w:rPr>
              <w:t xml:space="preserve"> </w:t>
            </w:r>
            <w:r w:rsidRPr="00655F6C">
              <w:rPr>
                <w:rFonts w:ascii="Times New Roman" w:hAnsi="Times New Roman"/>
                <w:lang w:val="ru-RU"/>
              </w:rPr>
              <w:t>деятельности</w:t>
            </w:r>
            <w:r w:rsidRPr="00655F6C">
              <w:rPr>
                <w:rFonts w:ascii="Times New Roman" w:hAnsi="Times New Roman"/>
                <w:spacing w:val="27"/>
                <w:lang w:val="ru-RU"/>
              </w:rPr>
              <w:t xml:space="preserve"> </w:t>
            </w:r>
            <w:r w:rsidRPr="00655F6C">
              <w:rPr>
                <w:rFonts w:ascii="Times New Roman" w:hAnsi="Times New Roman"/>
                <w:lang w:val="ru-RU"/>
              </w:rPr>
              <w:t>детей,</w:t>
            </w:r>
            <w:r w:rsidRPr="00655F6C">
              <w:rPr>
                <w:rFonts w:ascii="Times New Roman" w:hAnsi="Times New Roman"/>
                <w:spacing w:val="27"/>
                <w:lang w:val="ru-RU"/>
              </w:rPr>
              <w:t xml:space="preserve"> </w:t>
            </w:r>
            <w:r w:rsidRPr="00655F6C">
              <w:rPr>
                <w:rFonts w:ascii="Times New Roman" w:hAnsi="Times New Roman"/>
                <w:lang w:val="ru-RU"/>
              </w:rPr>
              <w:t>предполагающая</w:t>
            </w:r>
            <w:r w:rsidRPr="00655F6C">
              <w:rPr>
                <w:rFonts w:ascii="Times New Roman" w:hAnsi="Times New Roman"/>
                <w:spacing w:val="44"/>
                <w:w w:val="99"/>
                <w:lang w:val="ru-RU"/>
              </w:rPr>
              <w:t xml:space="preserve"> </w:t>
            </w:r>
            <w:r w:rsidRPr="00655F6C">
              <w:rPr>
                <w:rFonts w:ascii="Times New Roman" w:hAnsi="Times New Roman"/>
                <w:lang w:val="ru-RU"/>
              </w:rPr>
              <w:t>организацию</w:t>
            </w:r>
            <w:r w:rsidRPr="00655F6C">
              <w:rPr>
                <w:rFonts w:ascii="Times New Roman" w:hAnsi="Times New Roman"/>
                <w:spacing w:val="11"/>
                <w:lang w:val="ru-RU"/>
              </w:rPr>
              <w:t xml:space="preserve"> </w:t>
            </w:r>
            <w:r w:rsidRPr="00655F6C">
              <w:rPr>
                <w:rFonts w:ascii="Times New Roman" w:hAnsi="Times New Roman"/>
                <w:lang w:val="ru-RU"/>
              </w:rPr>
              <w:t>восприятия</w:t>
            </w:r>
            <w:r w:rsidRPr="00655F6C">
              <w:rPr>
                <w:rFonts w:ascii="Times New Roman" w:hAnsi="Times New Roman"/>
                <w:spacing w:val="14"/>
                <w:lang w:val="ru-RU"/>
              </w:rPr>
              <w:t xml:space="preserve"> </w:t>
            </w:r>
            <w:r w:rsidRPr="00655F6C">
              <w:rPr>
                <w:rFonts w:ascii="Times New Roman" w:hAnsi="Times New Roman"/>
                <w:lang w:val="ru-RU"/>
              </w:rPr>
              <w:t>музыкальных</w:t>
            </w:r>
            <w:r w:rsidRPr="00655F6C">
              <w:rPr>
                <w:rFonts w:ascii="Times New Roman" w:hAnsi="Times New Roman"/>
                <w:spacing w:val="10"/>
                <w:lang w:val="ru-RU"/>
              </w:rPr>
              <w:t xml:space="preserve"> </w:t>
            </w:r>
            <w:r w:rsidRPr="00655F6C">
              <w:rPr>
                <w:rFonts w:ascii="Times New Roman" w:hAnsi="Times New Roman"/>
                <w:lang w:val="ru-RU"/>
              </w:rPr>
              <w:t>и</w:t>
            </w:r>
            <w:r w:rsidRPr="00655F6C">
              <w:rPr>
                <w:rFonts w:ascii="Times New Roman" w:hAnsi="Times New Roman"/>
                <w:spacing w:val="13"/>
                <w:lang w:val="ru-RU"/>
              </w:rPr>
              <w:t xml:space="preserve"> </w:t>
            </w:r>
            <w:r w:rsidRPr="00655F6C">
              <w:rPr>
                <w:rFonts w:ascii="Times New Roman" w:hAnsi="Times New Roman"/>
                <w:lang w:val="ru-RU"/>
              </w:rPr>
              <w:t>литературных</w:t>
            </w:r>
            <w:r w:rsidRPr="00655F6C">
              <w:rPr>
                <w:rFonts w:ascii="Times New Roman" w:hAnsi="Times New Roman"/>
                <w:spacing w:val="13"/>
                <w:lang w:val="ru-RU"/>
              </w:rPr>
              <w:t xml:space="preserve"> </w:t>
            </w:r>
            <w:r w:rsidRPr="00655F6C">
              <w:rPr>
                <w:rFonts w:ascii="Times New Roman" w:hAnsi="Times New Roman"/>
                <w:lang w:val="ru-RU"/>
              </w:rPr>
              <w:t>произведений,</w:t>
            </w:r>
            <w:r w:rsidRPr="00655F6C">
              <w:rPr>
                <w:rFonts w:ascii="Times New Roman" w:hAnsi="Times New Roman"/>
                <w:spacing w:val="15"/>
                <w:lang w:val="ru-RU"/>
              </w:rPr>
              <w:t xml:space="preserve"> </w:t>
            </w:r>
            <w:r w:rsidRPr="00655F6C">
              <w:rPr>
                <w:rFonts w:ascii="Times New Roman" w:hAnsi="Times New Roman"/>
                <w:spacing w:val="-1"/>
                <w:lang w:val="ru-RU"/>
              </w:rPr>
              <w:t>творческую</w:t>
            </w:r>
            <w:r w:rsidRPr="00655F6C">
              <w:rPr>
                <w:rFonts w:ascii="Times New Roman" w:hAnsi="Times New Roman"/>
                <w:spacing w:val="22"/>
                <w:w w:val="99"/>
                <w:lang w:val="ru-RU"/>
              </w:rPr>
              <w:t xml:space="preserve"> </w:t>
            </w:r>
            <w:r w:rsidRPr="00655F6C">
              <w:rPr>
                <w:rFonts w:ascii="Times New Roman" w:hAnsi="Times New Roman"/>
                <w:spacing w:val="-1"/>
                <w:lang w:val="ru-RU"/>
              </w:rPr>
              <w:t>деятельность</w:t>
            </w:r>
            <w:r w:rsidRPr="00655F6C">
              <w:rPr>
                <w:rFonts w:ascii="Times New Roman" w:hAnsi="Times New Roman"/>
                <w:spacing w:val="31"/>
                <w:lang w:val="ru-RU"/>
              </w:rPr>
              <w:t xml:space="preserve"> </w:t>
            </w:r>
            <w:r w:rsidRPr="00655F6C">
              <w:rPr>
                <w:rFonts w:ascii="Times New Roman" w:hAnsi="Times New Roman"/>
                <w:lang w:val="ru-RU"/>
              </w:rPr>
              <w:t>детей</w:t>
            </w:r>
            <w:r w:rsidRPr="00655F6C">
              <w:rPr>
                <w:rFonts w:ascii="Times New Roman" w:hAnsi="Times New Roman"/>
                <w:spacing w:val="34"/>
                <w:lang w:val="ru-RU"/>
              </w:rPr>
              <w:t xml:space="preserve"> </w:t>
            </w:r>
            <w:r w:rsidRPr="00655F6C">
              <w:rPr>
                <w:rFonts w:ascii="Times New Roman" w:hAnsi="Times New Roman"/>
                <w:lang w:val="ru-RU"/>
              </w:rPr>
              <w:t>и</w:t>
            </w:r>
            <w:r w:rsidRPr="00655F6C">
              <w:rPr>
                <w:rFonts w:ascii="Times New Roman" w:hAnsi="Times New Roman"/>
                <w:spacing w:val="31"/>
                <w:lang w:val="ru-RU"/>
              </w:rPr>
              <w:t xml:space="preserve"> </w:t>
            </w:r>
            <w:r w:rsidRPr="00655F6C">
              <w:rPr>
                <w:rFonts w:ascii="Times New Roman" w:hAnsi="Times New Roman"/>
                <w:lang w:val="ru-RU"/>
              </w:rPr>
              <w:t>свободное</w:t>
            </w:r>
            <w:r w:rsidRPr="00655F6C">
              <w:rPr>
                <w:rFonts w:ascii="Times New Roman" w:hAnsi="Times New Roman"/>
                <w:spacing w:val="33"/>
                <w:lang w:val="ru-RU"/>
              </w:rPr>
              <w:t xml:space="preserve"> </w:t>
            </w:r>
            <w:r w:rsidRPr="00655F6C">
              <w:rPr>
                <w:rFonts w:ascii="Times New Roman" w:hAnsi="Times New Roman"/>
                <w:lang w:val="ru-RU"/>
              </w:rPr>
              <w:t>общение</w:t>
            </w:r>
            <w:r w:rsidRPr="00655F6C">
              <w:rPr>
                <w:rFonts w:ascii="Times New Roman" w:hAnsi="Times New Roman"/>
                <w:spacing w:val="33"/>
                <w:lang w:val="ru-RU"/>
              </w:rPr>
              <w:t xml:space="preserve"> </w:t>
            </w:r>
            <w:r w:rsidRPr="00655F6C">
              <w:rPr>
                <w:rFonts w:ascii="Times New Roman" w:hAnsi="Times New Roman"/>
                <w:lang w:val="ru-RU"/>
              </w:rPr>
              <w:t>воспитателя</w:t>
            </w:r>
            <w:r w:rsidRPr="00655F6C">
              <w:rPr>
                <w:rFonts w:ascii="Times New Roman" w:hAnsi="Times New Roman"/>
                <w:spacing w:val="33"/>
                <w:lang w:val="ru-RU"/>
              </w:rPr>
              <w:t xml:space="preserve"> </w:t>
            </w:r>
            <w:r w:rsidRPr="00655F6C">
              <w:rPr>
                <w:rFonts w:ascii="Times New Roman" w:hAnsi="Times New Roman"/>
                <w:lang w:val="ru-RU"/>
              </w:rPr>
              <w:t>и</w:t>
            </w:r>
            <w:r w:rsidRPr="00655F6C">
              <w:rPr>
                <w:rFonts w:ascii="Times New Roman" w:hAnsi="Times New Roman"/>
                <w:spacing w:val="31"/>
                <w:lang w:val="ru-RU"/>
              </w:rPr>
              <w:t xml:space="preserve"> </w:t>
            </w:r>
            <w:r w:rsidRPr="00655F6C">
              <w:rPr>
                <w:rFonts w:ascii="Times New Roman" w:hAnsi="Times New Roman"/>
                <w:lang w:val="ru-RU"/>
              </w:rPr>
              <w:t>детей</w:t>
            </w:r>
            <w:r w:rsidRPr="00655F6C">
              <w:rPr>
                <w:rFonts w:ascii="Times New Roman" w:hAnsi="Times New Roman"/>
                <w:spacing w:val="31"/>
                <w:lang w:val="ru-RU"/>
              </w:rPr>
              <w:t xml:space="preserve"> </w:t>
            </w:r>
            <w:r w:rsidRPr="00655F6C">
              <w:rPr>
                <w:rFonts w:ascii="Times New Roman" w:hAnsi="Times New Roman"/>
                <w:spacing w:val="-1"/>
                <w:lang w:val="ru-RU"/>
              </w:rPr>
              <w:t>на</w:t>
            </w:r>
            <w:r w:rsidRPr="00655F6C">
              <w:rPr>
                <w:rFonts w:ascii="Times New Roman" w:hAnsi="Times New Roman"/>
                <w:spacing w:val="33"/>
                <w:lang w:val="ru-RU"/>
              </w:rPr>
              <w:t xml:space="preserve"> </w:t>
            </w:r>
            <w:r w:rsidRPr="00655F6C">
              <w:rPr>
                <w:rFonts w:ascii="Times New Roman" w:hAnsi="Times New Roman"/>
                <w:lang w:val="ru-RU"/>
              </w:rPr>
              <w:t>литературном</w:t>
            </w:r>
            <w:r w:rsidRPr="00655F6C">
              <w:rPr>
                <w:rFonts w:ascii="Times New Roman" w:hAnsi="Times New Roman"/>
                <w:spacing w:val="33"/>
                <w:lang w:val="ru-RU"/>
              </w:rPr>
              <w:t xml:space="preserve"> </w:t>
            </w:r>
            <w:r w:rsidRPr="00655F6C">
              <w:rPr>
                <w:rFonts w:ascii="Times New Roman" w:hAnsi="Times New Roman"/>
                <w:lang w:val="ru-RU"/>
              </w:rPr>
              <w:t>или</w:t>
            </w:r>
            <w:r w:rsidRPr="00655F6C">
              <w:rPr>
                <w:rFonts w:ascii="Times New Roman" w:hAnsi="Times New Roman"/>
                <w:spacing w:val="32"/>
                <w:w w:val="99"/>
                <w:lang w:val="ru-RU"/>
              </w:rPr>
              <w:t xml:space="preserve"> </w:t>
            </w:r>
            <w:r w:rsidRPr="00655F6C">
              <w:rPr>
                <w:rFonts w:ascii="Times New Roman" w:hAnsi="Times New Roman"/>
                <w:lang w:val="ru-RU"/>
              </w:rPr>
              <w:t>музыкальном</w:t>
            </w:r>
            <w:r w:rsidRPr="00655F6C">
              <w:rPr>
                <w:rFonts w:ascii="Times New Roman" w:hAnsi="Times New Roman"/>
                <w:spacing w:val="-20"/>
                <w:lang w:val="ru-RU"/>
              </w:rPr>
              <w:t xml:space="preserve"> </w:t>
            </w:r>
            <w:r w:rsidRPr="00655F6C">
              <w:rPr>
                <w:rFonts w:ascii="Times New Roman" w:hAnsi="Times New Roman"/>
                <w:lang w:val="ru-RU"/>
              </w:rPr>
              <w:t>материале.</w:t>
            </w:r>
          </w:p>
        </w:tc>
      </w:tr>
      <w:tr w:rsidR="001A003E" w:rsidRPr="00655F6C" w14:paraId="1E193EC3" w14:textId="77777777" w:rsidTr="005319B4">
        <w:trPr>
          <w:trHeight w:hRule="exact" w:val="1846"/>
        </w:trPr>
        <w:tc>
          <w:tcPr>
            <w:tcW w:w="2977" w:type="dxa"/>
            <w:tcBorders>
              <w:top w:val="single" w:sz="5" w:space="0" w:color="000000"/>
              <w:left w:val="single" w:sz="5" w:space="0" w:color="000000"/>
              <w:bottom w:val="single" w:sz="5" w:space="0" w:color="000000"/>
              <w:right w:val="single" w:sz="5" w:space="0" w:color="000000"/>
            </w:tcBorders>
            <w:vAlign w:val="center"/>
          </w:tcPr>
          <w:p w14:paraId="7EF6ACB8" w14:textId="77777777" w:rsidR="001A003E" w:rsidRPr="00655F6C" w:rsidRDefault="001A003E" w:rsidP="0052014F">
            <w:pPr>
              <w:pStyle w:val="TableParagraph"/>
              <w:spacing w:line="227" w:lineRule="exact"/>
              <w:jc w:val="center"/>
              <w:rPr>
                <w:rFonts w:ascii="Times New Roman" w:eastAsia="Times New Roman" w:hAnsi="Times New Roman"/>
              </w:rPr>
            </w:pPr>
            <w:proofErr w:type="spellStart"/>
            <w:r w:rsidRPr="00655F6C">
              <w:rPr>
                <w:rFonts w:ascii="Times New Roman" w:hAnsi="Times New Roman"/>
                <w:b/>
              </w:rPr>
              <w:t>Детский</w:t>
            </w:r>
            <w:proofErr w:type="spellEnd"/>
            <w:r w:rsidRPr="00655F6C">
              <w:rPr>
                <w:rFonts w:ascii="Times New Roman" w:hAnsi="Times New Roman"/>
                <w:b/>
                <w:spacing w:val="-12"/>
              </w:rPr>
              <w:t xml:space="preserve"> </w:t>
            </w:r>
            <w:proofErr w:type="spellStart"/>
            <w:r w:rsidRPr="00655F6C">
              <w:rPr>
                <w:rFonts w:ascii="Times New Roman" w:hAnsi="Times New Roman"/>
                <w:b/>
              </w:rPr>
              <w:t>досуг</w:t>
            </w:r>
            <w:proofErr w:type="spellEnd"/>
          </w:p>
        </w:tc>
        <w:tc>
          <w:tcPr>
            <w:tcW w:w="7229" w:type="dxa"/>
            <w:tcBorders>
              <w:top w:val="single" w:sz="5" w:space="0" w:color="000000"/>
              <w:left w:val="single" w:sz="5" w:space="0" w:color="000000"/>
              <w:bottom w:val="single" w:sz="5" w:space="0" w:color="000000"/>
              <w:right w:val="single" w:sz="5" w:space="0" w:color="000000"/>
            </w:tcBorders>
          </w:tcPr>
          <w:p w14:paraId="584D072D" w14:textId="77777777" w:rsidR="001A003E" w:rsidRPr="00655F6C" w:rsidRDefault="001A003E" w:rsidP="005B1567">
            <w:pPr>
              <w:pStyle w:val="TableParagraph"/>
              <w:ind w:left="102" w:right="107"/>
              <w:jc w:val="both"/>
              <w:rPr>
                <w:rFonts w:ascii="Times New Roman" w:eastAsia="Times New Roman" w:hAnsi="Times New Roman"/>
                <w:lang w:val="ru-RU"/>
              </w:rPr>
            </w:pPr>
            <w:r w:rsidRPr="00655F6C">
              <w:rPr>
                <w:rFonts w:ascii="Times New Roman" w:hAnsi="Times New Roman"/>
                <w:lang w:val="ru-RU"/>
              </w:rPr>
              <w:t>Вид</w:t>
            </w:r>
            <w:r w:rsidRPr="00655F6C">
              <w:rPr>
                <w:rFonts w:ascii="Times New Roman" w:hAnsi="Times New Roman"/>
                <w:spacing w:val="14"/>
                <w:lang w:val="ru-RU"/>
              </w:rPr>
              <w:t xml:space="preserve"> </w:t>
            </w:r>
            <w:r w:rsidRPr="00655F6C">
              <w:rPr>
                <w:rFonts w:ascii="Times New Roman" w:hAnsi="Times New Roman"/>
                <w:spacing w:val="-1"/>
                <w:lang w:val="ru-RU"/>
              </w:rPr>
              <w:t>деятельности,</w:t>
            </w:r>
            <w:r w:rsidRPr="00655F6C">
              <w:rPr>
                <w:rFonts w:ascii="Times New Roman" w:hAnsi="Times New Roman"/>
                <w:spacing w:val="18"/>
                <w:lang w:val="ru-RU"/>
              </w:rPr>
              <w:t xml:space="preserve"> </w:t>
            </w:r>
            <w:r w:rsidRPr="00655F6C">
              <w:rPr>
                <w:rFonts w:ascii="Times New Roman" w:hAnsi="Times New Roman"/>
                <w:lang w:val="ru-RU"/>
              </w:rPr>
              <w:t>целенаправленно</w:t>
            </w:r>
            <w:r w:rsidRPr="00655F6C">
              <w:rPr>
                <w:rFonts w:ascii="Times New Roman" w:hAnsi="Times New Roman"/>
                <w:spacing w:val="16"/>
                <w:lang w:val="ru-RU"/>
              </w:rPr>
              <w:t xml:space="preserve"> </w:t>
            </w:r>
            <w:r w:rsidRPr="00655F6C">
              <w:rPr>
                <w:rFonts w:ascii="Times New Roman" w:hAnsi="Times New Roman"/>
                <w:lang w:val="ru-RU"/>
              </w:rPr>
              <w:t>организуемый</w:t>
            </w:r>
            <w:r w:rsidRPr="00655F6C">
              <w:rPr>
                <w:rFonts w:ascii="Times New Roman" w:hAnsi="Times New Roman"/>
                <w:spacing w:val="15"/>
                <w:lang w:val="ru-RU"/>
              </w:rPr>
              <w:t xml:space="preserve"> </w:t>
            </w:r>
            <w:r w:rsidRPr="00655F6C">
              <w:rPr>
                <w:rFonts w:ascii="Times New Roman" w:hAnsi="Times New Roman"/>
                <w:lang w:val="ru-RU"/>
              </w:rPr>
              <w:t>взрослыми</w:t>
            </w:r>
            <w:r w:rsidRPr="00655F6C">
              <w:rPr>
                <w:rFonts w:ascii="Times New Roman" w:hAnsi="Times New Roman"/>
                <w:spacing w:val="14"/>
                <w:lang w:val="ru-RU"/>
              </w:rPr>
              <w:t xml:space="preserve"> </w:t>
            </w:r>
            <w:r w:rsidRPr="00655F6C">
              <w:rPr>
                <w:rFonts w:ascii="Times New Roman" w:hAnsi="Times New Roman"/>
                <w:lang w:val="ru-RU"/>
              </w:rPr>
              <w:t>для</w:t>
            </w:r>
            <w:r w:rsidRPr="00655F6C">
              <w:rPr>
                <w:rFonts w:ascii="Times New Roman" w:hAnsi="Times New Roman"/>
                <w:spacing w:val="14"/>
                <w:lang w:val="ru-RU"/>
              </w:rPr>
              <w:t xml:space="preserve"> </w:t>
            </w:r>
            <w:r w:rsidRPr="00655F6C">
              <w:rPr>
                <w:rFonts w:ascii="Times New Roman" w:hAnsi="Times New Roman"/>
                <w:lang w:val="ru-RU"/>
              </w:rPr>
              <w:t>игры,</w:t>
            </w:r>
            <w:r w:rsidRPr="00655F6C">
              <w:rPr>
                <w:rFonts w:ascii="Times New Roman" w:hAnsi="Times New Roman"/>
                <w:spacing w:val="17"/>
                <w:lang w:val="ru-RU"/>
              </w:rPr>
              <w:t xml:space="preserve"> </w:t>
            </w:r>
            <w:r w:rsidRPr="00655F6C">
              <w:rPr>
                <w:rFonts w:ascii="Times New Roman" w:hAnsi="Times New Roman"/>
                <w:lang w:val="ru-RU"/>
              </w:rPr>
              <w:t>развлечения,</w:t>
            </w:r>
            <w:r w:rsidRPr="00655F6C">
              <w:rPr>
                <w:rFonts w:ascii="Times New Roman" w:hAnsi="Times New Roman"/>
                <w:spacing w:val="36"/>
                <w:w w:val="99"/>
                <w:lang w:val="ru-RU"/>
              </w:rPr>
              <w:t xml:space="preserve"> </w:t>
            </w:r>
            <w:r w:rsidRPr="00655F6C">
              <w:rPr>
                <w:rFonts w:ascii="Times New Roman" w:hAnsi="Times New Roman"/>
                <w:spacing w:val="-1"/>
                <w:lang w:val="ru-RU"/>
              </w:rPr>
              <w:t>отдыха.</w:t>
            </w:r>
            <w:r w:rsidRPr="00655F6C">
              <w:rPr>
                <w:rFonts w:ascii="Times New Roman" w:hAnsi="Times New Roman"/>
                <w:spacing w:val="34"/>
                <w:lang w:val="ru-RU"/>
              </w:rPr>
              <w:t xml:space="preserve"> </w:t>
            </w:r>
            <w:r w:rsidRPr="00655F6C">
              <w:rPr>
                <w:rFonts w:ascii="Times New Roman" w:hAnsi="Times New Roman"/>
                <w:lang w:val="ru-RU"/>
              </w:rPr>
              <w:t>Как</w:t>
            </w:r>
            <w:r w:rsidRPr="00655F6C">
              <w:rPr>
                <w:rFonts w:ascii="Times New Roman" w:hAnsi="Times New Roman"/>
                <w:spacing w:val="34"/>
                <w:lang w:val="ru-RU"/>
              </w:rPr>
              <w:t xml:space="preserve"> </w:t>
            </w:r>
            <w:r w:rsidRPr="00655F6C">
              <w:rPr>
                <w:rFonts w:ascii="Times New Roman" w:hAnsi="Times New Roman"/>
                <w:lang w:val="ru-RU"/>
              </w:rPr>
              <w:t>правило,</w:t>
            </w:r>
            <w:r w:rsidRPr="00655F6C">
              <w:rPr>
                <w:rFonts w:ascii="Times New Roman" w:hAnsi="Times New Roman"/>
                <w:spacing w:val="35"/>
                <w:lang w:val="ru-RU"/>
              </w:rPr>
              <w:t xml:space="preserve"> </w:t>
            </w:r>
            <w:r w:rsidRPr="00655F6C">
              <w:rPr>
                <w:rFonts w:ascii="Times New Roman" w:hAnsi="Times New Roman"/>
                <w:lang w:val="ru-RU"/>
              </w:rPr>
              <w:t>в</w:t>
            </w:r>
            <w:r w:rsidRPr="00655F6C">
              <w:rPr>
                <w:rFonts w:ascii="Times New Roman" w:hAnsi="Times New Roman"/>
                <w:spacing w:val="34"/>
                <w:lang w:val="ru-RU"/>
              </w:rPr>
              <w:t xml:space="preserve"> </w:t>
            </w:r>
            <w:r w:rsidRPr="00655F6C">
              <w:rPr>
                <w:rFonts w:ascii="Times New Roman" w:hAnsi="Times New Roman"/>
                <w:lang w:val="ru-RU"/>
              </w:rPr>
              <w:t>детском</w:t>
            </w:r>
            <w:r w:rsidRPr="00655F6C">
              <w:rPr>
                <w:rFonts w:ascii="Times New Roman" w:hAnsi="Times New Roman"/>
                <w:spacing w:val="36"/>
                <w:lang w:val="ru-RU"/>
              </w:rPr>
              <w:t xml:space="preserve"> </w:t>
            </w:r>
            <w:r w:rsidRPr="00655F6C">
              <w:rPr>
                <w:rFonts w:ascii="Times New Roman" w:hAnsi="Times New Roman"/>
                <w:lang w:val="ru-RU"/>
              </w:rPr>
              <w:t>саду</w:t>
            </w:r>
            <w:r w:rsidRPr="00655F6C">
              <w:rPr>
                <w:rFonts w:ascii="Times New Roman" w:hAnsi="Times New Roman"/>
                <w:spacing w:val="31"/>
                <w:lang w:val="ru-RU"/>
              </w:rPr>
              <w:t xml:space="preserve"> </w:t>
            </w:r>
            <w:r w:rsidRPr="00655F6C">
              <w:rPr>
                <w:rFonts w:ascii="Times New Roman" w:hAnsi="Times New Roman"/>
                <w:lang w:val="ru-RU"/>
              </w:rPr>
              <w:t>организуются</w:t>
            </w:r>
            <w:r w:rsidRPr="00655F6C">
              <w:rPr>
                <w:rFonts w:ascii="Times New Roman" w:hAnsi="Times New Roman"/>
                <w:spacing w:val="34"/>
                <w:lang w:val="ru-RU"/>
              </w:rPr>
              <w:t xml:space="preserve"> </w:t>
            </w:r>
            <w:r w:rsidRPr="00655F6C">
              <w:rPr>
                <w:rFonts w:ascii="Times New Roman" w:hAnsi="Times New Roman"/>
                <w:lang w:val="ru-RU"/>
              </w:rPr>
              <w:t>досуги</w:t>
            </w:r>
            <w:r w:rsidRPr="00655F6C">
              <w:rPr>
                <w:rFonts w:ascii="Times New Roman" w:hAnsi="Times New Roman"/>
                <w:spacing w:val="38"/>
                <w:lang w:val="ru-RU"/>
              </w:rPr>
              <w:t xml:space="preserve"> </w:t>
            </w:r>
            <w:r w:rsidRPr="00655F6C">
              <w:rPr>
                <w:rFonts w:ascii="Times New Roman" w:hAnsi="Times New Roman"/>
                <w:spacing w:val="-1"/>
                <w:lang w:val="ru-RU"/>
              </w:rPr>
              <w:t>«Здоровья</w:t>
            </w:r>
            <w:r w:rsidRPr="00655F6C">
              <w:rPr>
                <w:rFonts w:ascii="Times New Roman" w:hAnsi="Times New Roman"/>
                <w:spacing w:val="34"/>
                <w:lang w:val="ru-RU"/>
              </w:rPr>
              <w:t xml:space="preserve"> </w:t>
            </w:r>
            <w:r w:rsidRPr="00655F6C">
              <w:rPr>
                <w:rFonts w:ascii="Times New Roman" w:hAnsi="Times New Roman"/>
                <w:lang w:val="ru-RU"/>
              </w:rPr>
              <w:t>и</w:t>
            </w:r>
            <w:r w:rsidRPr="00655F6C">
              <w:rPr>
                <w:rFonts w:ascii="Times New Roman" w:hAnsi="Times New Roman"/>
                <w:spacing w:val="34"/>
                <w:lang w:val="ru-RU"/>
              </w:rPr>
              <w:t xml:space="preserve"> </w:t>
            </w:r>
            <w:r w:rsidRPr="00655F6C">
              <w:rPr>
                <w:rFonts w:ascii="Times New Roman" w:hAnsi="Times New Roman"/>
                <w:lang w:val="ru-RU"/>
              </w:rPr>
              <w:t>подвижных</w:t>
            </w:r>
            <w:r w:rsidRPr="00655F6C">
              <w:rPr>
                <w:rFonts w:ascii="Times New Roman" w:hAnsi="Times New Roman"/>
                <w:spacing w:val="40"/>
                <w:w w:val="99"/>
                <w:lang w:val="ru-RU"/>
              </w:rPr>
              <w:t xml:space="preserve"> </w:t>
            </w:r>
            <w:r w:rsidRPr="00655F6C">
              <w:rPr>
                <w:rFonts w:ascii="Times New Roman" w:hAnsi="Times New Roman"/>
                <w:spacing w:val="-1"/>
                <w:lang w:val="ru-RU"/>
              </w:rPr>
              <w:t>игр»,</w:t>
            </w:r>
            <w:r w:rsidRPr="00655F6C">
              <w:rPr>
                <w:rFonts w:ascii="Times New Roman" w:hAnsi="Times New Roman"/>
                <w:spacing w:val="10"/>
                <w:lang w:val="ru-RU"/>
              </w:rPr>
              <w:t xml:space="preserve"> </w:t>
            </w:r>
            <w:r w:rsidRPr="00655F6C">
              <w:rPr>
                <w:rFonts w:ascii="Times New Roman" w:hAnsi="Times New Roman"/>
                <w:spacing w:val="-1"/>
                <w:lang w:val="ru-RU"/>
              </w:rPr>
              <w:t>музыкальные</w:t>
            </w:r>
            <w:r w:rsidRPr="00655F6C">
              <w:rPr>
                <w:rFonts w:ascii="Times New Roman" w:hAnsi="Times New Roman"/>
                <w:spacing w:val="11"/>
                <w:lang w:val="ru-RU"/>
              </w:rPr>
              <w:t xml:space="preserve"> </w:t>
            </w:r>
            <w:r w:rsidRPr="00655F6C">
              <w:rPr>
                <w:rFonts w:ascii="Times New Roman" w:hAnsi="Times New Roman"/>
                <w:lang w:val="ru-RU"/>
              </w:rPr>
              <w:t>и</w:t>
            </w:r>
            <w:r w:rsidRPr="00655F6C">
              <w:rPr>
                <w:rFonts w:ascii="Times New Roman" w:hAnsi="Times New Roman"/>
                <w:spacing w:val="8"/>
                <w:lang w:val="ru-RU"/>
              </w:rPr>
              <w:t xml:space="preserve"> </w:t>
            </w:r>
            <w:r w:rsidRPr="00655F6C">
              <w:rPr>
                <w:rFonts w:ascii="Times New Roman" w:hAnsi="Times New Roman"/>
                <w:lang w:val="ru-RU"/>
              </w:rPr>
              <w:t>литературные</w:t>
            </w:r>
            <w:r w:rsidRPr="00655F6C">
              <w:rPr>
                <w:rFonts w:ascii="Times New Roman" w:hAnsi="Times New Roman"/>
                <w:spacing w:val="11"/>
                <w:lang w:val="ru-RU"/>
              </w:rPr>
              <w:t xml:space="preserve"> </w:t>
            </w:r>
            <w:r w:rsidRPr="00655F6C">
              <w:rPr>
                <w:rFonts w:ascii="Times New Roman" w:hAnsi="Times New Roman"/>
                <w:spacing w:val="-1"/>
                <w:lang w:val="ru-RU"/>
              </w:rPr>
              <w:t>досуги.</w:t>
            </w:r>
            <w:r w:rsidRPr="00655F6C">
              <w:rPr>
                <w:rFonts w:ascii="Times New Roman" w:hAnsi="Times New Roman"/>
                <w:spacing w:val="11"/>
                <w:lang w:val="ru-RU"/>
              </w:rPr>
              <w:t xml:space="preserve"> </w:t>
            </w:r>
            <w:r w:rsidRPr="00655F6C">
              <w:rPr>
                <w:rFonts w:ascii="Times New Roman" w:hAnsi="Times New Roman"/>
                <w:lang w:val="ru-RU"/>
              </w:rPr>
              <w:t>Возможна</w:t>
            </w:r>
            <w:r w:rsidRPr="00655F6C">
              <w:rPr>
                <w:rFonts w:ascii="Times New Roman" w:hAnsi="Times New Roman"/>
                <w:spacing w:val="10"/>
                <w:lang w:val="ru-RU"/>
              </w:rPr>
              <w:t xml:space="preserve"> </w:t>
            </w:r>
            <w:r w:rsidRPr="00655F6C">
              <w:rPr>
                <w:rFonts w:ascii="Times New Roman" w:hAnsi="Times New Roman"/>
                <w:lang w:val="ru-RU"/>
              </w:rPr>
              <w:t>организация</w:t>
            </w:r>
            <w:r w:rsidRPr="00655F6C">
              <w:rPr>
                <w:rFonts w:ascii="Times New Roman" w:hAnsi="Times New Roman"/>
                <w:spacing w:val="10"/>
                <w:lang w:val="ru-RU"/>
              </w:rPr>
              <w:t xml:space="preserve"> </w:t>
            </w:r>
            <w:r w:rsidRPr="00655F6C">
              <w:rPr>
                <w:rFonts w:ascii="Times New Roman" w:hAnsi="Times New Roman"/>
                <w:lang w:val="ru-RU"/>
              </w:rPr>
              <w:t>досугов</w:t>
            </w:r>
            <w:r w:rsidRPr="00655F6C">
              <w:rPr>
                <w:rFonts w:ascii="Times New Roman" w:hAnsi="Times New Roman"/>
                <w:spacing w:val="10"/>
                <w:lang w:val="ru-RU"/>
              </w:rPr>
              <w:t xml:space="preserve"> </w:t>
            </w:r>
            <w:r w:rsidRPr="00655F6C">
              <w:rPr>
                <w:rFonts w:ascii="Times New Roman" w:hAnsi="Times New Roman"/>
                <w:lang w:val="ru-RU"/>
              </w:rPr>
              <w:t>в</w:t>
            </w:r>
            <w:r w:rsidRPr="00655F6C">
              <w:rPr>
                <w:rFonts w:ascii="Times New Roman" w:hAnsi="Times New Roman"/>
                <w:spacing w:val="39"/>
                <w:w w:val="99"/>
                <w:lang w:val="ru-RU"/>
              </w:rPr>
              <w:t xml:space="preserve"> </w:t>
            </w:r>
            <w:r w:rsidRPr="00655F6C">
              <w:rPr>
                <w:rFonts w:ascii="Times New Roman" w:hAnsi="Times New Roman"/>
                <w:lang w:val="ru-RU"/>
              </w:rPr>
              <w:t>соответствии</w:t>
            </w:r>
            <w:r w:rsidRPr="00655F6C">
              <w:rPr>
                <w:rFonts w:ascii="Times New Roman" w:hAnsi="Times New Roman"/>
                <w:spacing w:val="-1"/>
                <w:lang w:val="ru-RU"/>
              </w:rPr>
              <w:t xml:space="preserve"> </w:t>
            </w:r>
            <w:r w:rsidRPr="00655F6C">
              <w:rPr>
                <w:rFonts w:ascii="Times New Roman" w:hAnsi="Times New Roman"/>
                <w:lang w:val="ru-RU"/>
              </w:rPr>
              <w:t>с интересами</w:t>
            </w:r>
            <w:r w:rsidRPr="00655F6C">
              <w:rPr>
                <w:rFonts w:ascii="Times New Roman" w:hAnsi="Times New Roman"/>
                <w:spacing w:val="3"/>
                <w:lang w:val="ru-RU"/>
              </w:rPr>
              <w:t xml:space="preserve"> </w:t>
            </w:r>
            <w:r w:rsidRPr="00655F6C">
              <w:rPr>
                <w:rFonts w:ascii="Times New Roman" w:hAnsi="Times New Roman"/>
                <w:lang w:val="ru-RU"/>
              </w:rPr>
              <w:t>и</w:t>
            </w:r>
            <w:r w:rsidRPr="00655F6C">
              <w:rPr>
                <w:rFonts w:ascii="Times New Roman" w:hAnsi="Times New Roman"/>
                <w:spacing w:val="-1"/>
                <w:lang w:val="ru-RU"/>
              </w:rPr>
              <w:t xml:space="preserve"> </w:t>
            </w:r>
            <w:r w:rsidRPr="00655F6C">
              <w:rPr>
                <w:rFonts w:ascii="Times New Roman" w:hAnsi="Times New Roman"/>
                <w:lang w:val="ru-RU"/>
              </w:rPr>
              <w:t>предпочтениями</w:t>
            </w:r>
            <w:r w:rsidRPr="00655F6C">
              <w:rPr>
                <w:rFonts w:ascii="Times New Roman" w:hAnsi="Times New Roman"/>
                <w:spacing w:val="-1"/>
                <w:lang w:val="ru-RU"/>
              </w:rPr>
              <w:t xml:space="preserve"> </w:t>
            </w:r>
            <w:r w:rsidRPr="00655F6C">
              <w:rPr>
                <w:rFonts w:ascii="Times New Roman" w:hAnsi="Times New Roman"/>
                <w:lang w:val="ru-RU"/>
              </w:rPr>
              <w:t>детей (в</w:t>
            </w:r>
            <w:r w:rsidRPr="00655F6C">
              <w:rPr>
                <w:rFonts w:ascii="Times New Roman" w:hAnsi="Times New Roman"/>
                <w:spacing w:val="-1"/>
                <w:lang w:val="ru-RU"/>
              </w:rPr>
              <w:t xml:space="preserve"> </w:t>
            </w:r>
            <w:r w:rsidRPr="00655F6C">
              <w:rPr>
                <w:rFonts w:ascii="Times New Roman" w:hAnsi="Times New Roman"/>
                <w:lang w:val="ru-RU"/>
              </w:rPr>
              <w:t>старшем</w:t>
            </w:r>
            <w:r w:rsidRPr="00655F6C">
              <w:rPr>
                <w:rFonts w:ascii="Times New Roman" w:hAnsi="Times New Roman"/>
                <w:spacing w:val="1"/>
                <w:lang w:val="ru-RU"/>
              </w:rPr>
              <w:t xml:space="preserve"> </w:t>
            </w:r>
            <w:r w:rsidRPr="00655F6C">
              <w:rPr>
                <w:rFonts w:ascii="Times New Roman" w:hAnsi="Times New Roman"/>
                <w:spacing w:val="-1"/>
                <w:lang w:val="ru-RU"/>
              </w:rPr>
              <w:t>дошкольном</w:t>
            </w:r>
            <w:r w:rsidRPr="00655F6C">
              <w:rPr>
                <w:rFonts w:ascii="Times New Roman" w:hAnsi="Times New Roman"/>
                <w:spacing w:val="1"/>
                <w:lang w:val="ru-RU"/>
              </w:rPr>
              <w:t xml:space="preserve"> </w:t>
            </w:r>
            <w:r w:rsidRPr="00655F6C">
              <w:rPr>
                <w:rFonts w:ascii="Times New Roman" w:hAnsi="Times New Roman"/>
                <w:lang w:val="ru-RU"/>
              </w:rPr>
              <w:t>возрасте).</w:t>
            </w:r>
            <w:r w:rsidRPr="00655F6C">
              <w:rPr>
                <w:rFonts w:ascii="Times New Roman" w:hAnsi="Times New Roman"/>
                <w:spacing w:val="26"/>
                <w:w w:val="99"/>
                <w:lang w:val="ru-RU"/>
              </w:rPr>
              <w:t xml:space="preserve"> </w:t>
            </w:r>
            <w:r w:rsidRPr="00655F6C">
              <w:rPr>
                <w:rFonts w:ascii="Times New Roman" w:hAnsi="Times New Roman"/>
                <w:lang w:val="ru-RU"/>
              </w:rPr>
              <w:t>В</w:t>
            </w:r>
            <w:r w:rsidRPr="00655F6C">
              <w:rPr>
                <w:rFonts w:ascii="Times New Roman" w:hAnsi="Times New Roman"/>
                <w:spacing w:val="18"/>
                <w:lang w:val="ru-RU"/>
              </w:rPr>
              <w:t xml:space="preserve"> </w:t>
            </w:r>
            <w:r w:rsidRPr="00655F6C">
              <w:rPr>
                <w:rFonts w:ascii="Times New Roman" w:hAnsi="Times New Roman"/>
                <w:lang w:val="ru-RU"/>
              </w:rPr>
              <w:t>этом</w:t>
            </w:r>
            <w:r w:rsidRPr="00655F6C">
              <w:rPr>
                <w:rFonts w:ascii="Times New Roman" w:hAnsi="Times New Roman"/>
                <w:spacing w:val="19"/>
                <w:lang w:val="ru-RU"/>
              </w:rPr>
              <w:t xml:space="preserve"> </w:t>
            </w:r>
            <w:r w:rsidRPr="00655F6C">
              <w:rPr>
                <w:rFonts w:ascii="Times New Roman" w:hAnsi="Times New Roman"/>
                <w:spacing w:val="-1"/>
                <w:lang w:val="ru-RU"/>
              </w:rPr>
              <w:t>случае</w:t>
            </w:r>
            <w:r w:rsidRPr="00655F6C">
              <w:rPr>
                <w:rFonts w:ascii="Times New Roman" w:hAnsi="Times New Roman"/>
                <w:spacing w:val="21"/>
                <w:lang w:val="ru-RU"/>
              </w:rPr>
              <w:t xml:space="preserve"> </w:t>
            </w:r>
            <w:r w:rsidRPr="00655F6C">
              <w:rPr>
                <w:rFonts w:ascii="Times New Roman" w:hAnsi="Times New Roman"/>
                <w:spacing w:val="-1"/>
                <w:lang w:val="ru-RU"/>
              </w:rPr>
              <w:t>досуг</w:t>
            </w:r>
            <w:r w:rsidRPr="00655F6C">
              <w:rPr>
                <w:rFonts w:ascii="Times New Roman" w:hAnsi="Times New Roman"/>
                <w:spacing w:val="18"/>
                <w:lang w:val="ru-RU"/>
              </w:rPr>
              <w:t xml:space="preserve"> </w:t>
            </w:r>
            <w:r w:rsidRPr="00655F6C">
              <w:rPr>
                <w:rFonts w:ascii="Times New Roman" w:hAnsi="Times New Roman"/>
                <w:lang w:val="ru-RU"/>
              </w:rPr>
              <w:t>организуется</w:t>
            </w:r>
            <w:r w:rsidRPr="00655F6C">
              <w:rPr>
                <w:rFonts w:ascii="Times New Roman" w:hAnsi="Times New Roman"/>
                <w:spacing w:val="20"/>
                <w:lang w:val="ru-RU"/>
              </w:rPr>
              <w:t xml:space="preserve"> </w:t>
            </w:r>
            <w:r w:rsidRPr="00655F6C">
              <w:rPr>
                <w:rFonts w:ascii="Times New Roman" w:hAnsi="Times New Roman"/>
                <w:spacing w:val="-1"/>
                <w:lang w:val="ru-RU"/>
              </w:rPr>
              <w:t>как</w:t>
            </w:r>
            <w:r w:rsidRPr="00655F6C">
              <w:rPr>
                <w:rFonts w:ascii="Times New Roman" w:hAnsi="Times New Roman"/>
                <w:spacing w:val="21"/>
                <w:lang w:val="ru-RU"/>
              </w:rPr>
              <w:t xml:space="preserve"> </w:t>
            </w:r>
            <w:r w:rsidRPr="00655F6C">
              <w:rPr>
                <w:rFonts w:ascii="Times New Roman" w:hAnsi="Times New Roman"/>
                <w:spacing w:val="-1"/>
                <w:lang w:val="ru-RU"/>
              </w:rPr>
              <w:t>«кружок».</w:t>
            </w:r>
            <w:r w:rsidRPr="00655F6C">
              <w:rPr>
                <w:rFonts w:ascii="Times New Roman" w:hAnsi="Times New Roman"/>
                <w:spacing w:val="18"/>
                <w:lang w:val="ru-RU"/>
              </w:rPr>
              <w:t xml:space="preserve"> </w:t>
            </w:r>
            <w:r w:rsidRPr="00655F6C">
              <w:rPr>
                <w:rFonts w:ascii="Times New Roman" w:hAnsi="Times New Roman"/>
                <w:lang w:val="ru-RU"/>
              </w:rPr>
              <w:t>Например,</w:t>
            </w:r>
            <w:r w:rsidRPr="00655F6C">
              <w:rPr>
                <w:rFonts w:ascii="Times New Roman" w:hAnsi="Times New Roman"/>
                <w:spacing w:val="18"/>
                <w:lang w:val="ru-RU"/>
              </w:rPr>
              <w:t xml:space="preserve"> </w:t>
            </w:r>
            <w:r w:rsidRPr="00655F6C">
              <w:rPr>
                <w:rFonts w:ascii="Times New Roman" w:hAnsi="Times New Roman"/>
                <w:spacing w:val="-1"/>
                <w:lang w:val="ru-RU"/>
              </w:rPr>
              <w:t>для</w:t>
            </w:r>
            <w:r w:rsidRPr="00655F6C">
              <w:rPr>
                <w:rFonts w:ascii="Times New Roman" w:hAnsi="Times New Roman"/>
                <w:spacing w:val="17"/>
                <w:lang w:val="ru-RU"/>
              </w:rPr>
              <w:t xml:space="preserve"> </w:t>
            </w:r>
            <w:r w:rsidRPr="00655F6C">
              <w:rPr>
                <w:rFonts w:ascii="Times New Roman" w:hAnsi="Times New Roman"/>
                <w:lang w:val="ru-RU"/>
              </w:rPr>
              <w:t>занятий</w:t>
            </w:r>
            <w:r w:rsidRPr="00655F6C">
              <w:rPr>
                <w:rFonts w:ascii="Times New Roman" w:hAnsi="Times New Roman"/>
                <w:spacing w:val="18"/>
                <w:lang w:val="ru-RU"/>
              </w:rPr>
              <w:t xml:space="preserve"> </w:t>
            </w:r>
            <w:r w:rsidRPr="00655F6C">
              <w:rPr>
                <w:rFonts w:ascii="Times New Roman" w:hAnsi="Times New Roman"/>
                <w:lang w:val="ru-RU"/>
              </w:rPr>
              <w:t>рукоделием,</w:t>
            </w:r>
            <w:r w:rsidRPr="00655F6C">
              <w:rPr>
                <w:rFonts w:ascii="Times New Roman" w:hAnsi="Times New Roman"/>
                <w:spacing w:val="48"/>
                <w:w w:val="99"/>
                <w:lang w:val="ru-RU"/>
              </w:rPr>
              <w:t xml:space="preserve"> </w:t>
            </w:r>
            <w:r w:rsidRPr="00655F6C">
              <w:rPr>
                <w:rFonts w:ascii="Times New Roman" w:hAnsi="Times New Roman"/>
                <w:spacing w:val="-1"/>
                <w:lang w:val="ru-RU"/>
              </w:rPr>
              <w:t>художественным</w:t>
            </w:r>
            <w:r w:rsidRPr="00655F6C">
              <w:rPr>
                <w:rFonts w:ascii="Times New Roman" w:hAnsi="Times New Roman"/>
                <w:spacing w:val="-8"/>
                <w:lang w:val="ru-RU"/>
              </w:rPr>
              <w:t xml:space="preserve"> </w:t>
            </w:r>
            <w:r w:rsidRPr="00655F6C">
              <w:rPr>
                <w:rFonts w:ascii="Times New Roman" w:hAnsi="Times New Roman"/>
                <w:lang w:val="ru-RU"/>
              </w:rPr>
              <w:t>трудом</w:t>
            </w:r>
            <w:r w:rsidRPr="00655F6C">
              <w:rPr>
                <w:rFonts w:ascii="Times New Roman" w:hAnsi="Times New Roman"/>
                <w:spacing w:val="-7"/>
                <w:lang w:val="ru-RU"/>
              </w:rPr>
              <w:t xml:space="preserve"> </w:t>
            </w:r>
            <w:r w:rsidRPr="00655F6C">
              <w:rPr>
                <w:rFonts w:ascii="Times New Roman" w:hAnsi="Times New Roman"/>
                <w:lang w:val="ru-RU"/>
              </w:rPr>
              <w:t>и</w:t>
            </w:r>
            <w:r w:rsidRPr="00655F6C">
              <w:rPr>
                <w:rFonts w:ascii="Times New Roman" w:hAnsi="Times New Roman"/>
                <w:spacing w:val="-9"/>
                <w:lang w:val="ru-RU"/>
              </w:rPr>
              <w:t xml:space="preserve"> </w:t>
            </w:r>
            <w:r w:rsidRPr="00655F6C">
              <w:rPr>
                <w:rFonts w:ascii="Times New Roman" w:hAnsi="Times New Roman"/>
                <w:lang w:val="ru-RU"/>
              </w:rPr>
              <w:t>пр.</w:t>
            </w:r>
          </w:p>
        </w:tc>
      </w:tr>
    </w:tbl>
    <w:p w14:paraId="49898A84" w14:textId="77777777" w:rsidR="001A003E" w:rsidRPr="00655F6C" w:rsidRDefault="001A003E" w:rsidP="00BD37F4">
      <w:pPr>
        <w:pStyle w:val="af7"/>
        <w:kinsoku w:val="0"/>
        <w:overflowPunct w:val="0"/>
        <w:spacing w:after="0"/>
        <w:ind w:firstLine="720"/>
        <w:jc w:val="both"/>
        <w:rPr>
          <w:spacing w:val="-1"/>
          <w:sz w:val="22"/>
          <w:szCs w:val="22"/>
        </w:rPr>
      </w:pPr>
      <w:r w:rsidRPr="00655F6C">
        <w:rPr>
          <w:spacing w:val="-1"/>
          <w:sz w:val="22"/>
          <w:szCs w:val="22"/>
        </w:rPr>
        <w:t>Чтение</w:t>
      </w:r>
      <w:r w:rsidRPr="00655F6C">
        <w:rPr>
          <w:spacing w:val="38"/>
          <w:sz w:val="22"/>
          <w:szCs w:val="22"/>
        </w:rPr>
        <w:t xml:space="preserve"> </w:t>
      </w:r>
      <w:r w:rsidRPr="00655F6C">
        <w:rPr>
          <w:spacing w:val="-1"/>
          <w:sz w:val="22"/>
          <w:szCs w:val="22"/>
        </w:rPr>
        <w:t>художественной</w:t>
      </w:r>
      <w:r w:rsidRPr="00655F6C">
        <w:rPr>
          <w:spacing w:val="39"/>
          <w:sz w:val="22"/>
          <w:szCs w:val="22"/>
        </w:rPr>
        <w:t xml:space="preserve"> </w:t>
      </w:r>
      <w:r w:rsidRPr="00655F6C">
        <w:rPr>
          <w:spacing w:val="-1"/>
          <w:sz w:val="22"/>
          <w:szCs w:val="22"/>
        </w:rPr>
        <w:t>литературы</w:t>
      </w:r>
      <w:r w:rsidRPr="00655F6C">
        <w:rPr>
          <w:spacing w:val="39"/>
          <w:sz w:val="22"/>
          <w:szCs w:val="22"/>
        </w:rPr>
        <w:t xml:space="preserve"> </w:t>
      </w:r>
      <w:r w:rsidRPr="00655F6C">
        <w:rPr>
          <w:spacing w:val="-1"/>
          <w:sz w:val="22"/>
          <w:szCs w:val="22"/>
        </w:rPr>
        <w:t>дополняет</w:t>
      </w:r>
      <w:r w:rsidRPr="00655F6C">
        <w:rPr>
          <w:spacing w:val="38"/>
          <w:sz w:val="22"/>
          <w:szCs w:val="22"/>
        </w:rPr>
        <w:t xml:space="preserve"> </w:t>
      </w:r>
      <w:r w:rsidRPr="00655F6C">
        <w:rPr>
          <w:spacing w:val="-1"/>
          <w:sz w:val="22"/>
          <w:szCs w:val="22"/>
        </w:rPr>
        <w:t>развивающие</w:t>
      </w:r>
      <w:r w:rsidRPr="00655F6C">
        <w:rPr>
          <w:spacing w:val="35"/>
          <w:sz w:val="22"/>
          <w:szCs w:val="22"/>
        </w:rPr>
        <w:t xml:space="preserve"> </w:t>
      </w:r>
      <w:r w:rsidRPr="00655F6C">
        <w:rPr>
          <w:spacing w:val="-1"/>
          <w:sz w:val="22"/>
          <w:szCs w:val="22"/>
        </w:rPr>
        <w:t>возможности</w:t>
      </w:r>
      <w:r w:rsidRPr="00655F6C">
        <w:rPr>
          <w:sz w:val="22"/>
          <w:szCs w:val="22"/>
        </w:rPr>
        <w:t xml:space="preserve"> </w:t>
      </w:r>
      <w:r w:rsidRPr="00655F6C">
        <w:rPr>
          <w:spacing w:val="-2"/>
          <w:sz w:val="22"/>
          <w:szCs w:val="22"/>
        </w:rPr>
        <w:t>всех</w:t>
      </w:r>
      <w:r w:rsidRPr="00655F6C">
        <w:rPr>
          <w:spacing w:val="1"/>
          <w:sz w:val="22"/>
          <w:szCs w:val="22"/>
        </w:rPr>
        <w:t xml:space="preserve"> </w:t>
      </w:r>
      <w:r w:rsidRPr="00655F6C">
        <w:rPr>
          <w:spacing w:val="-1"/>
          <w:sz w:val="22"/>
          <w:szCs w:val="22"/>
        </w:rPr>
        <w:t>культурных</w:t>
      </w:r>
      <w:r w:rsidRPr="00655F6C">
        <w:rPr>
          <w:spacing w:val="-3"/>
          <w:sz w:val="22"/>
          <w:szCs w:val="22"/>
        </w:rPr>
        <w:t xml:space="preserve"> </w:t>
      </w:r>
      <w:r w:rsidRPr="00655F6C">
        <w:rPr>
          <w:spacing w:val="-1"/>
          <w:sz w:val="22"/>
          <w:szCs w:val="22"/>
        </w:rPr>
        <w:t>практик.</w:t>
      </w:r>
    </w:p>
    <w:p w14:paraId="3C93D553" w14:textId="77777777" w:rsidR="001A003E" w:rsidRPr="00655F6C" w:rsidRDefault="001A003E" w:rsidP="00BD37F4">
      <w:pPr>
        <w:pStyle w:val="af7"/>
        <w:kinsoku w:val="0"/>
        <w:overflowPunct w:val="0"/>
        <w:spacing w:after="0"/>
        <w:ind w:firstLine="720"/>
        <w:jc w:val="both"/>
        <w:rPr>
          <w:spacing w:val="-1"/>
          <w:sz w:val="22"/>
          <w:szCs w:val="22"/>
        </w:rPr>
      </w:pPr>
      <w:r w:rsidRPr="00655F6C">
        <w:rPr>
          <w:spacing w:val="-1"/>
          <w:sz w:val="22"/>
          <w:szCs w:val="22"/>
        </w:rPr>
        <w:t>Организация</w:t>
      </w:r>
      <w:r w:rsidRPr="00655F6C">
        <w:rPr>
          <w:spacing w:val="47"/>
          <w:sz w:val="22"/>
          <w:szCs w:val="22"/>
        </w:rPr>
        <w:t xml:space="preserve"> </w:t>
      </w:r>
      <w:r w:rsidRPr="00655F6C">
        <w:rPr>
          <w:spacing w:val="-1"/>
          <w:sz w:val="22"/>
          <w:szCs w:val="22"/>
        </w:rPr>
        <w:t>культурных</w:t>
      </w:r>
      <w:r w:rsidRPr="00655F6C">
        <w:rPr>
          <w:spacing w:val="52"/>
          <w:sz w:val="22"/>
          <w:szCs w:val="22"/>
        </w:rPr>
        <w:t xml:space="preserve"> </w:t>
      </w:r>
      <w:r w:rsidRPr="00655F6C">
        <w:rPr>
          <w:spacing w:val="-1"/>
          <w:sz w:val="22"/>
          <w:szCs w:val="22"/>
        </w:rPr>
        <w:t>практик</w:t>
      </w:r>
      <w:r w:rsidRPr="00655F6C">
        <w:rPr>
          <w:spacing w:val="49"/>
          <w:sz w:val="22"/>
          <w:szCs w:val="22"/>
        </w:rPr>
        <w:t xml:space="preserve"> </w:t>
      </w:r>
      <w:r w:rsidRPr="00655F6C">
        <w:rPr>
          <w:spacing w:val="-1"/>
          <w:sz w:val="22"/>
          <w:szCs w:val="22"/>
        </w:rPr>
        <w:t>предполагает</w:t>
      </w:r>
      <w:r w:rsidRPr="00655F6C">
        <w:rPr>
          <w:spacing w:val="45"/>
          <w:sz w:val="22"/>
          <w:szCs w:val="22"/>
        </w:rPr>
        <w:t xml:space="preserve"> </w:t>
      </w:r>
      <w:r w:rsidRPr="00655F6C">
        <w:rPr>
          <w:spacing w:val="-1"/>
          <w:sz w:val="22"/>
          <w:szCs w:val="22"/>
        </w:rPr>
        <w:t>подгрупповой</w:t>
      </w:r>
      <w:r w:rsidRPr="00655F6C">
        <w:rPr>
          <w:spacing w:val="47"/>
          <w:sz w:val="22"/>
          <w:szCs w:val="22"/>
        </w:rPr>
        <w:t xml:space="preserve"> </w:t>
      </w:r>
      <w:r w:rsidRPr="00655F6C">
        <w:rPr>
          <w:spacing w:val="-1"/>
          <w:sz w:val="22"/>
          <w:szCs w:val="22"/>
        </w:rPr>
        <w:t>способ</w:t>
      </w:r>
      <w:r w:rsidRPr="00655F6C">
        <w:rPr>
          <w:spacing w:val="25"/>
          <w:sz w:val="22"/>
          <w:szCs w:val="22"/>
        </w:rPr>
        <w:t xml:space="preserve"> </w:t>
      </w:r>
      <w:r w:rsidRPr="00655F6C">
        <w:rPr>
          <w:spacing w:val="-2"/>
          <w:sz w:val="22"/>
          <w:szCs w:val="22"/>
        </w:rPr>
        <w:t>объединения</w:t>
      </w:r>
      <w:r w:rsidRPr="00655F6C">
        <w:rPr>
          <w:sz w:val="22"/>
          <w:szCs w:val="22"/>
        </w:rPr>
        <w:t xml:space="preserve"> </w:t>
      </w:r>
      <w:r w:rsidRPr="00655F6C">
        <w:rPr>
          <w:spacing w:val="-1"/>
          <w:sz w:val="22"/>
          <w:szCs w:val="22"/>
        </w:rPr>
        <w:t>детей.</w:t>
      </w:r>
    </w:p>
    <w:p w14:paraId="0E6BB629" w14:textId="77777777" w:rsidR="001A003E" w:rsidRPr="00655F6C" w:rsidRDefault="001A003E" w:rsidP="00BD37F4">
      <w:pPr>
        <w:pStyle w:val="2"/>
        <w:kinsoku w:val="0"/>
        <w:overflowPunct w:val="0"/>
        <w:spacing w:before="0" w:line="319" w:lineRule="exact"/>
        <w:jc w:val="center"/>
        <w:rPr>
          <w:rFonts w:ascii="Times New Roman" w:hAnsi="Times New Roman"/>
          <w:b/>
          <w:color w:val="auto"/>
          <w:sz w:val="22"/>
          <w:szCs w:val="22"/>
          <w:u w:val="single"/>
        </w:rPr>
      </w:pPr>
      <w:r w:rsidRPr="00655F6C">
        <w:rPr>
          <w:rFonts w:ascii="Times New Roman" w:hAnsi="Times New Roman"/>
          <w:b/>
          <w:color w:val="auto"/>
          <w:sz w:val="22"/>
          <w:szCs w:val="22"/>
          <w:u w:val="single"/>
        </w:rPr>
        <w:t>Ч</w:t>
      </w:r>
      <w:r w:rsidRPr="00655F6C">
        <w:rPr>
          <w:rFonts w:ascii="Times New Roman" w:hAnsi="Times New Roman"/>
          <w:b/>
          <w:color w:val="auto"/>
          <w:spacing w:val="-3"/>
          <w:sz w:val="22"/>
          <w:szCs w:val="22"/>
          <w:u w:val="single"/>
        </w:rPr>
        <w:t>аст</w:t>
      </w:r>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ь,</w:t>
      </w:r>
      <w:r w:rsidRPr="00655F6C">
        <w:rPr>
          <w:rFonts w:ascii="Times New Roman" w:hAnsi="Times New Roman"/>
          <w:b/>
          <w:color w:val="auto"/>
          <w:spacing w:val="-2"/>
          <w:sz w:val="22"/>
          <w:szCs w:val="22"/>
          <w:u w:val="single"/>
        </w:rPr>
        <w:t xml:space="preserve"> </w:t>
      </w:r>
      <w:r w:rsidRPr="00655F6C">
        <w:rPr>
          <w:rFonts w:ascii="Times New Roman" w:hAnsi="Times New Roman"/>
          <w:b/>
          <w:color w:val="auto"/>
          <w:spacing w:val="-1"/>
          <w:sz w:val="22"/>
          <w:szCs w:val="22"/>
          <w:u w:val="single"/>
        </w:rPr>
        <w:t>формируема</w:t>
      </w:r>
      <w:r w:rsidRPr="00655F6C">
        <w:rPr>
          <w:rFonts w:ascii="Times New Roman" w:hAnsi="Times New Roman"/>
          <w:b/>
          <w:color w:val="auto"/>
          <w:sz w:val="22"/>
          <w:szCs w:val="22"/>
          <w:u w:val="single"/>
        </w:rPr>
        <w:t>я</w:t>
      </w:r>
      <w:r w:rsidRPr="00655F6C">
        <w:rPr>
          <w:rFonts w:ascii="Times New Roman" w:hAnsi="Times New Roman"/>
          <w:b/>
          <w:color w:val="auto"/>
          <w:spacing w:val="-2"/>
          <w:sz w:val="22"/>
          <w:szCs w:val="22"/>
          <w:u w:val="single"/>
        </w:rPr>
        <w:t xml:space="preserve"> </w:t>
      </w:r>
      <w:proofErr w:type="spellStart"/>
      <w:r w:rsidRPr="00655F6C">
        <w:rPr>
          <w:rFonts w:ascii="Times New Roman" w:hAnsi="Times New Roman"/>
          <w:b/>
          <w:color w:val="auto"/>
          <w:spacing w:val="-1"/>
          <w:sz w:val="22"/>
          <w:szCs w:val="22"/>
          <w:u w:val="single"/>
        </w:rPr>
        <w:t>уча</w:t>
      </w:r>
      <w:r w:rsidRPr="00655F6C">
        <w:rPr>
          <w:rFonts w:ascii="Times New Roman" w:hAnsi="Times New Roman"/>
          <w:b/>
          <w:color w:val="auto"/>
          <w:spacing w:val="-3"/>
          <w:sz w:val="22"/>
          <w:szCs w:val="22"/>
          <w:u w:val="single"/>
        </w:rPr>
        <w:t>ст</w:t>
      </w:r>
      <w:proofErr w:type="spellEnd"/>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ника</w:t>
      </w:r>
      <w:r w:rsidRPr="00655F6C">
        <w:rPr>
          <w:rFonts w:ascii="Times New Roman" w:hAnsi="Times New Roman"/>
          <w:b/>
          <w:color w:val="auto"/>
          <w:spacing w:val="-2"/>
          <w:sz w:val="22"/>
          <w:szCs w:val="22"/>
          <w:u w:val="single"/>
        </w:rPr>
        <w:t>ми</w:t>
      </w:r>
      <w:r w:rsidRPr="00655F6C">
        <w:rPr>
          <w:rFonts w:ascii="Times New Roman" w:hAnsi="Times New Roman"/>
          <w:b/>
          <w:color w:val="auto"/>
          <w:sz w:val="22"/>
          <w:szCs w:val="22"/>
          <w:u w:val="single"/>
        </w:rPr>
        <w:t xml:space="preserve"> </w:t>
      </w:r>
      <w:proofErr w:type="spellStart"/>
      <w:r w:rsidRPr="00655F6C">
        <w:rPr>
          <w:rFonts w:ascii="Times New Roman" w:hAnsi="Times New Roman"/>
          <w:b/>
          <w:color w:val="auto"/>
          <w:spacing w:val="-1"/>
          <w:sz w:val="22"/>
          <w:szCs w:val="22"/>
          <w:u w:val="single"/>
        </w:rPr>
        <w:t>образ</w:t>
      </w:r>
      <w:r w:rsidRPr="00655F6C">
        <w:rPr>
          <w:rFonts w:ascii="Times New Roman" w:hAnsi="Times New Roman"/>
          <w:b/>
          <w:color w:val="auto"/>
          <w:sz w:val="22"/>
          <w:szCs w:val="22"/>
          <w:u w:val="single"/>
        </w:rPr>
        <w:t>о</w:t>
      </w:r>
      <w:r w:rsidRPr="00655F6C">
        <w:rPr>
          <w:rFonts w:ascii="Times New Roman" w:hAnsi="Times New Roman"/>
          <w:b/>
          <w:color w:val="auto"/>
          <w:spacing w:val="-3"/>
          <w:sz w:val="22"/>
          <w:szCs w:val="22"/>
          <w:u w:val="single"/>
        </w:rPr>
        <w:t>ват</w:t>
      </w:r>
      <w:proofErr w:type="spellEnd"/>
      <w:r w:rsidRPr="00655F6C">
        <w:rPr>
          <w:rFonts w:ascii="Times New Roman" w:hAnsi="Times New Roman"/>
          <w:b/>
          <w:color w:val="auto"/>
          <w:spacing w:val="-66"/>
          <w:sz w:val="22"/>
          <w:szCs w:val="22"/>
          <w:u w:val="single"/>
        </w:rPr>
        <w:t xml:space="preserve"> </w:t>
      </w:r>
      <w:proofErr w:type="spellStart"/>
      <w:r w:rsidRPr="00655F6C">
        <w:rPr>
          <w:rFonts w:ascii="Times New Roman" w:hAnsi="Times New Roman"/>
          <w:b/>
          <w:color w:val="auto"/>
          <w:spacing w:val="-1"/>
          <w:sz w:val="22"/>
          <w:szCs w:val="22"/>
          <w:u w:val="single"/>
        </w:rPr>
        <w:t>ельных</w:t>
      </w:r>
      <w:proofErr w:type="spellEnd"/>
      <w:r w:rsidRPr="00655F6C">
        <w:rPr>
          <w:rFonts w:ascii="Times New Roman" w:hAnsi="Times New Roman"/>
          <w:b/>
          <w:color w:val="auto"/>
          <w:spacing w:val="-3"/>
          <w:sz w:val="22"/>
          <w:szCs w:val="22"/>
          <w:u w:val="single"/>
        </w:rPr>
        <w:t xml:space="preserve"> </w:t>
      </w:r>
      <w:r w:rsidRPr="00655F6C">
        <w:rPr>
          <w:rFonts w:ascii="Times New Roman" w:hAnsi="Times New Roman"/>
          <w:b/>
          <w:color w:val="auto"/>
          <w:spacing w:val="-2"/>
          <w:sz w:val="22"/>
          <w:szCs w:val="22"/>
          <w:u w:val="single"/>
        </w:rPr>
        <w:t>от</w:t>
      </w:r>
      <w:r w:rsidRPr="00655F6C">
        <w:rPr>
          <w:rFonts w:ascii="Times New Roman" w:hAnsi="Times New Roman"/>
          <w:b/>
          <w:color w:val="auto"/>
          <w:spacing w:val="-69"/>
          <w:sz w:val="22"/>
          <w:szCs w:val="22"/>
          <w:u w:val="single"/>
        </w:rPr>
        <w:t xml:space="preserve"> </w:t>
      </w:r>
      <w:r w:rsidRPr="00655F6C">
        <w:rPr>
          <w:rFonts w:ascii="Times New Roman" w:hAnsi="Times New Roman"/>
          <w:b/>
          <w:color w:val="auto"/>
          <w:sz w:val="22"/>
          <w:szCs w:val="22"/>
          <w:u w:val="single"/>
        </w:rPr>
        <w:t>но</w:t>
      </w:r>
      <w:r w:rsidRPr="00655F6C">
        <w:rPr>
          <w:rFonts w:ascii="Times New Roman" w:hAnsi="Times New Roman"/>
          <w:b/>
          <w:color w:val="auto"/>
          <w:spacing w:val="-1"/>
          <w:sz w:val="22"/>
          <w:szCs w:val="22"/>
          <w:u w:val="single"/>
        </w:rPr>
        <w:t>шений</w:t>
      </w:r>
    </w:p>
    <w:p w14:paraId="5537F0AD" w14:textId="77777777" w:rsidR="001A003E" w:rsidRPr="00655F6C" w:rsidRDefault="001A003E" w:rsidP="0052014F">
      <w:pPr>
        <w:pStyle w:val="af7"/>
        <w:kinsoku w:val="0"/>
        <w:overflowPunct w:val="0"/>
        <w:spacing w:after="0"/>
        <w:ind w:firstLine="889"/>
        <w:jc w:val="both"/>
        <w:rPr>
          <w:i/>
          <w:iCs/>
          <w:spacing w:val="-1"/>
          <w:sz w:val="22"/>
          <w:szCs w:val="22"/>
        </w:rPr>
      </w:pPr>
      <w:r w:rsidRPr="00655F6C">
        <w:rPr>
          <w:i/>
          <w:iCs/>
          <w:spacing w:val="-1"/>
          <w:sz w:val="22"/>
          <w:szCs w:val="22"/>
        </w:rPr>
        <w:t>Особенности</w:t>
      </w:r>
      <w:r w:rsidRPr="00655F6C">
        <w:rPr>
          <w:i/>
          <w:iCs/>
          <w:spacing w:val="39"/>
          <w:sz w:val="22"/>
          <w:szCs w:val="22"/>
        </w:rPr>
        <w:t xml:space="preserve"> </w:t>
      </w:r>
      <w:r w:rsidRPr="00655F6C">
        <w:rPr>
          <w:i/>
          <w:iCs/>
          <w:spacing w:val="-1"/>
          <w:sz w:val="22"/>
          <w:szCs w:val="22"/>
        </w:rPr>
        <w:t>образовательной</w:t>
      </w:r>
      <w:r w:rsidRPr="00655F6C">
        <w:rPr>
          <w:i/>
          <w:iCs/>
          <w:spacing w:val="39"/>
          <w:sz w:val="22"/>
          <w:szCs w:val="22"/>
        </w:rPr>
        <w:t xml:space="preserve"> </w:t>
      </w:r>
      <w:r w:rsidRPr="00655F6C">
        <w:rPr>
          <w:i/>
          <w:iCs/>
          <w:spacing w:val="-1"/>
          <w:sz w:val="22"/>
          <w:szCs w:val="22"/>
        </w:rPr>
        <w:t>деятельности</w:t>
      </w:r>
      <w:r w:rsidRPr="00655F6C">
        <w:rPr>
          <w:i/>
          <w:iCs/>
          <w:spacing w:val="37"/>
          <w:sz w:val="22"/>
          <w:szCs w:val="22"/>
        </w:rPr>
        <w:t xml:space="preserve"> </w:t>
      </w:r>
      <w:r w:rsidRPr="00655F6C">
        <w:rPr>
          <w:i/>
          <w:iCs/>
          <w:spacing w:val="-1"/>
          <w:sz w:val="22"/>
          <w:szCs w:val="22"/>
        </w:rPr>
        <w:t>разных</w:t>
      </w:r>
      <w:r w:rsidRPr="00655F6C">
        <w:rPr>
          <w:i/>
          <w:iCs/>
          <w:spacing w:val="39"/>
          <w:sz w:val="22"/>
          <w:szCs w:val="22"/>
        </w:rPr>
        <w:t xml:space="preserve"> </w:t>
      </w:r>
      <w:r w:rsidRPr="00655F6C">
        <w:rPr>
          <w:i/>
          <w:iCs/>
          <w:spacing w:val="-1"/>
          <w:sz w:val="22"/>
          <w:szCs w:val="22"/>
        </w:rPr>
        <w:t>видов</w:t>
      </w:r>
      <w:r w:rsidRPr="00655F6C">
        <w:rPr>
          <w:i/>
          <w:iCs/>
          <w:spacing w:val="39"/>
          <w:sz w:val="22"/>
          <w:szCs w:val="22"/>
        </w:rPr>
        <w:t xml:space="preserve"> </w:t>
      </w:r>
      <w:r w:rsidRPr="00655F6C">
        <w:rPr>
          <w:i/>
          <w:iCs/>
          <w:sz w:val="22"/>
          <w:szCs w:val="22"/>
        </w:rPr>
        <w:t>и</w:t>
      </w:r>
      <w:r w:rsidRPr="00655F6C">
        <w:rPr>
          <w:i/>
          <w:iCs/>
          <w:spacing w:val="31"/>
          <w:sz w:val="22"/>
          <w:szCs w:val="22"/>
        </w:rPr>
        <w:t xml:space="preserve"> </w:t>
      </w:r>
      <w:r w:rsidRPr="00655F6C">
        <w:rPr>
          <w:i/>
          <w:iCs/>
          <w:spacing w:val="-1"/>
          <w:sz w:val="22"/>
          <w:szCs w:val="22"/>
        </w:rPr>
        <w:t>культурных</w:t>
      </w:r>
      <w:r w:rsidRPr="00655F6C">
        <w:rPr>
          <w:i/>
          <w:iCs/>
          <w:spacing w:val="8"/>
          <w:sz w:val="22"/>
          <w:szCs w:val="22"/>
        </w:rPr>
        <w:t xml:space="preserve"> </w:t>
      </w:r>
      <w:r w:rsidRPr="00655F6C">
        <w:rPr>
          <w:i/>
          <w:iCs/>
          <w:spacing w:val="-1"/>
          <w:sz w:val="22"/>
          <w:szCs w:val="22"/>
        </w:rPr>
        <w:t>практик</w:t>
      </w:r>
      <w:r w:rsidRPr="00655F6C">
        <w:rPr>
          <w:i/>
          <w:iCs/>
          <w:spacing w:val="11"/>
          <w:sz w:val="22"/>
          <w:szCs w:val="22"/>
        </w:rPr>
        <w:t xml:space="preserve"> </w:t>
      </w:r>
      <w:r w:rsidRPr="00655F6C">
        <w:rPr>
          <w:i/>
          <w:iCs/>
          <w:sz w:val="22"/>
          <w:szCs w:val="22"/>
        </w:rPr>
        <w:t>в</w:t>
      </w:r>
      <w:r w:rsidRPr="00655F6C">
        <w:rPr>
          <w:i/>
          <w:iCs/>
          <w:spacing w:val="8"/>
          <w:sz w:val="22"/>
          <w:szCs w:val="22"/>
        </w:rPr>
        <w:t xml:space="preserve"> </w:t>
      </w:r>
      <w:r w:rsidRPr="00655F6C">
        <w:rPr>
          <w:i/>
          <w:iCs/>
          <w:spacing w:val="-1"/>
          <w:sz w:val="22"/>
          <w:szCs w:val="22"/>
        </w:rPr>
        <w:t>части</w:t>
      </w:r>
      <w:r w:rsidRPr="00655F6C">
        <w:rPr>
          <w:i/>
          <w:iCs/>
          <w:spacing w:val="12"/>
          <w:sz w:val="22"/>
          <w:szCs w:val="22"/>
        </w:rPr>
        <w:t xml:space="preserve"> </w:t>
      </w:r>
      <w:r w:rsidRPr="00655F6C">
        <w:rPr>
          <w:i/>
          <w:iCs/>
          <w:spacing w:val="-1"/>
          <w:sz w:val="22"/>
          <w:szCs w:val="22"/>
        </w:rPr>
        <w:t>Программы,</w:t>
      </w:r>
      <w:r w:rsidRPr="00655F6C">
        <w:rPr>
          <w:i/>
          <w:iCs/>
          <w:spacing w:val="7"/>
          <w:sz w:val="22"/>
          <w:szCs w:val="22"/>
        </w:rPr>
        <w:t xml:space="preserve"> </w:t>
      </w:r>
      <w:r w:rsidRPr="00655F6C">
        <w:rPr>
          <w:i/>
          <w:iCs/>
          <w:spacing w:val="-1"/>
          <w:sz w:val="22"/>
          <w:szCs w:val="22"/>
        </w:rPr>
        <w:t>формируемой</w:t>
      </w:r>
      <w:r w:rsidRPr="00655F6C">
        <w:rPr>
          <w:i/>
          <w:iCs/>
          <w:spacing w:val="11"/>
          <w:sz w:val="22"/>
          <w:szCs w:val="22"/>
        </w:rPr>
        <w:t xml:space="preserve"> </w:t>
      </w:r>
      <w:r w:rsidRPr="00655F6C">
        <w:rPr>
          <w:i/>
          <w:iCs/>
          <w:spacing w:val="-1"/>
          <w:sz w:val="22"/>
          <w:szCs w:val="22"/>
        </w:rPr>
        <w:t>участниками</w:t>
      </w:r>
      <w:r w:rsidRPr="00655F6C">
        <w:rPr>
          <w:i/>
          <w:iCs/>
          <w:spacing w:val="30"/>
          <w:sz w:val="22"/>
          <w:szCs w:val="22"/>
        </w:rPr>
        <w:t xml:space="preserve"> </w:t>
      </w:r>
      <w:r w:rsidRPr="00655F6C">
        <w:rPr>
          <w:i/>
          <w:iCs/>
          <w:spacing w:val="-1"/>
          <w:sz w:val="22"/>
          <w:szCs w:val="22"/>
        </w:rPr>
        <w:t>образовательных</w:t>
      </w:r>
      <w:r w:rsidRPr="00655F6C">
        <w:rPr>
          <w:i/>
          <w:iCs/>
          <w:sz w:val="22"/>
          <w:szCs w:val="22"/>
        </w:rPr>
        <w:t xml:space="preserve"> </w:t>
      </w:r>
      <w:r w:rsidRPr="00655F6C">
        <w:rPr>
          <w:i/>
          <w:iCs/>
          <w:spacing w:val="-1"/>
          <w:sz w:val="22"/>
          <w:szCs w:val="22"/>
        </w:rPr>
        <w:t>отношений, полностью совпадают</w:t>
      </w:r>
      <w:r w:rsidRPr="00655F6C">
        <w:rPr>
          <w:i/>
          <w:iCs/>
          <w:spacing w:val="5"/>
          <w:sz w:val="22"/>
          <w:szCs w:val="22"/>
        </w:rPr>
        <w:t xml:space="preserve"> </w:t>
      </w:r>
      <w:r w:rsidRPr="00655F6C">
        <w:rPr>
          <w:i/>
          <w:iCs/>
          <w:sz w:val="22"/>
          <w:szCs w:val="22"/>
        </w:rPr>
        <w:t>с</w:t>
      </w:r>
      <w:r w:rsidRPr="00655F6C">
        <w:rPr>
          <w:i/>
          <w:iCs/>
          <w:spacing w:val="-3"/>
          <w:sz w:val="22"/>
          <w:szCs w:val="22"/>
        </w:rPr>
        <w:t xml:space="preserve"> </w:t>
      </w:r>
      <w:r w:rsidRPr="00655F6C">
        <w:rPr>
          <w:i/>
          <w:iCs/>
          <w:spacing w:val="-1"/>
          <w:sz w:val="22"/>
          <w:szCs w:val="22"/>
        </w:rPr>
        <w:t>обязательной</w:t>
      </w:r>
      <w:r w:rsidRPr="00655F6C">
        <w:rPr>
          <w:i/>
          <w:iCs/>
          <w:spacing w:val="2"/>
          <w:sz w:val="22"/>
          <w:szCs w:val="22"/>
        </w:rPr>
        <w:t xml:space="preserve"> </w:t>
      </w:r>
      <w:r w:rsidRPr="00655F6C">
        <w:rPr>
          <w:i/>
          <w:iCs/>
          <w:spacing w:val="-1"/>
          <w:sz w:val="22"/>
          <w:szCs w:val="22"/>
        </w:rPr>
        <w:t>частью</w:t>
      </w:r>
      <w:r w:rsidRPr="00655F6C">
        <w:rPr>
          <w:i/>
          <w:iCs/>
          <w:spacing w:val="35"/>
          <w:sz w:val="22"/>
          <w:szCs w:val="22"/>
        </w:rPr>
        <w:t xml:space="preserve"> </w:t>
      </w:r>
      <w:r w:rsidRPr="00655F6C">
        <w:rPr>
          <w:i/>
          <w:iCs/>
          <w:spacing w:val="-1"/>
          <w:sz w:val="22"/>
          <w:szCs w:val="22"/>
        </w:rPr>
        <w:t>Программы.</w:t>
      </w:r>
    </w:p>
    <w:p w14:paraId="5E18F603" w14:textId="77777777" w:rsidR="001A003E" w:rsidRPr="00655F6C" w:rsidRDefault="001A003E" w:rsidP="0052014F">
      <w:pPr>
        <w:rPr>
          <w:rFonts w:ascii="Times New Roman" w:hAnsi="Times New Roman" w:cs="Times New Roman"/>
          <w:sz w:val="22"/>
          <w:szCs w:val="22"/>
        </w:rPr>
      </w:pPr>
    </w:p>
    <w:p w14:paraId="7EA2B0C5" w14:textId="77777777" w:rsidR="001A003E" w:rsidRPr="00655F6C" w:rsidRDefault="001A003E" w:rsidP="003435BD">
      <w:pPr>
        <w:pStyle w:val="1"/>
        <w:numPr>
          <w:ilvl w:val="1"/>
          <w:numId w:val="38"/>
        </w:numPr>
        <w:autoSpaceDE/>
        <w:autoSpaceDN/>
        <w:adjustRightInd/>
        <w:spacing w:before="0" w:after="0"/>
        <w:rPr>
          <w:rFonts w:ascii="Times New Roman" w:hAnsi="Times New Roman" w:cs="Times New Roman"/>
          <w:b w:val="0"/>
          <w:bCs w:val="0"/>
          <w:color w:val="auto"/>
          <w:sz w:val="22"/>
          <w:szCs w:val="22"/>
        </w:rPr>
      </w:pPr>
      <w:r w:rsidRPr="00655F6C">
        <w:rPr>
          <w:rFonts w:ascii="Times New Roman" w:hAnsi="Times New Roman" w:cs="Times New Roman"/>
          <w:color w:val="auto"/>
          <w:spacing w:val="-1"/>
          <w:sz w:val="22"/>
          <w:szCs w:val="22"/>
        </w:rPr>
        <w:t xml:space="preserve">Способы </w:t>
      </w:r>
      <w:r w:rsidRPr="00655F6C">
        <w:rPr>
          <w:rFonts w:ascii="Times New Roman" w:hAnsi="Times New Roman" w:cs="Times New Roman"/>
          <w:color w:val="auto"/>
          <w:sz w:val="22"/>
          <w:szCs w:val="22"/>
        </w:rPr>
        <w:t>и</w:t>
      </w:r>
      <w:r w:rsidRPr="00655F6C">
        <w:rPr>
          <w:rFonts w:ascii="Times New Roman" w:hAnsi="Times New Roman" w:cs="Times New Roman"/>
          <w:color w:val="auto"/>
          <w:spacing w:val="-2"/>
          <w:sz w:val="22"/>
          <w:szCs w:val="22"/>
        </w:rPr>
        <w:t xml:space="preserve"> </w:t>
      </w:r>
      <w:r w:rsidRPr="00655F6C">
        <w:rPr>
          <w:rFonts w:ascii="Times New Roman" w:hAnsi="Times New Roman" w:cs="Times New Roman"/>
          <w:color w:val="auto"/>
          <w:spacing w:val="-1"/>
          <w:sz w:val="22"/>
          <w:szCs w:val="22"/>
        </w:rPr>
        <w:t>направления</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поддержки</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детской</w:t>
      </w:r>
      <w:r w:rsidRPr="00655F6C">
        <w:rPr>
          <w:rFonts w:ascii="Times New Roman" w:hAnsi="Times New Roman" w:cs="Times New Roman"/>
          <w:color w:val="auto"/>
          <w:sz w:val="22"/>
          <w:szCs w:val="22"/>
        </w:rPr>
        <w:t xml:space="preserve"> </w:t>
      </w:r>
      <w:r w:rsidRPr="00655F6C">
        <w:rPr>
          <w:rFonts w:ascii="Times New Roman" w:hAnsi="Times New Roman" w:cs="Times New Roman"/>
          <w:color w:val="auto"/>
          <w:spacing w:val="-1"/>
          <w:sz w:val="22"/>
          <w:szCs w:val="22"/>
        </w:rPr>
        <w:t>инициативы</w:t>
      </w:r>
    </w:p>
    <w:p w14:paraId="4264740C" w14:textId="77777777" w:rsidR="001A003E" w:rsidRPr="00655F6C" w:rsidRDefault="001A003E" w:rsidP="00BD37F4">
      <w:pPr>
        <w:pStyle w:val="af7"/>
        <w:kinsoku w:val="0"/>
        <w:overflowPunct w:val="0"/>
        <w:spacing w:after="0"/>
        <w:ind w:firstLine="720"/>
        <w:jc w:val="both"/>
        <w:rPr>
          <w:spacing w:val="-1"/>
          <w:sz w:val="22"/>
          <w:szCs w:val="22"/>
        </w:rPr>
      </w:pPr>
      <w:r w:rsidRPr="00655F6C">
        <w:rPr>
          <w:sz w:val="22"/>
          <w:szCs w:val="22"/>
        </w:rPr>
        <w:t>Для</w:t>
      </w:r>
      <w:r w:rsidRPr="00655F6C">
        <w:rPr>
          <w:spacing w:val="64"/>
          <w:sz w:val="22"/>
          <w:szCs w:val="22"/>
        </w:rPr>
        <w:t xml:space="preserve"> </w:t>
      </w:r>
      <w:r w:rsidRPr="00655F6C">
        <w:rPr>
          <w:spacing w:val="-1"/>
          <w:sz w:val="22"/>
          <w:szCs w:val="22"/>
        </w:rPr>
        <w:t>поддержки</w:t>
      </w:r>
      <w:r w:rsidRPr="00655F6C">
        <w:rPr>
          <w:spacing w:val="62"/>
          <w:sz w:val="22"/>
          <w:szCs w:val="22"/>
        </w:rPr>
        <w:t xml:space="preserve"> </w:t>
      </w:r>
      <w:r w:rsidRPr="00655F6C">
        <w:rPr>
          <w:spacing w:val="-1"/>
          <w:sz w:val="22"/>
          <w:szCs w:val="22"/>
        </w:rPr>
        <w:t>детской</w:t>
      </w:r>
      <w:r w:rsidRPr="00655F6C">
        <w:rPr>
          <w:spacing w:val="64"/>
          <w:sz w:val="22"/>
          <w:szCs w:val="22"/>
        </w:rPr>
        <w:t xml:space="preserve"> </w:t>
      </w:r>
      <w:r w:rsidRPr="00655F6C">
        <w:rPr>
          <w:spacing w:val="-1"/>
          <w:sz w:val="22"/>
          <w:szCs w:val="22"/>
        </w:rPr>
        <w:t>инициативы</w:t>
      </w:r>
      <w:r w:rsidRPr="00655F6C">
        <w:rPr>
          <w:spacing w:val="62"/>
          <w:sz w:val="22"/>
          <w:szCs w:val="22"/>
        </w:rPr>
        <w:t xml:space="preserve"> </w:t>
      </w:r>
      <w:r w:rsidRPr="00655F6C">
        <w:rPr>
          <w:spacing w:val="-1"/>
          <w:sz w:val="22"/>
          <w:szCs w:val="22"/>
        </w:rPr>
        <w:t>педагоги</w:t>
      </w:r>
      <w:r w:rsidRPr="00655F6C">
        <w:rPr>
          <w:spacing w:val="64"/>
          <w:sz w:val="22"/>
          <w:szCs w:val="22"/>
        </w:rPr>
        <w:t xml:space="preserve"> </w:t>
      </w:r>
      <w:r w:rsidRPr="00655F6C">
        <w:rPr>
          <w:spacing w:val="-1"/>
          <w:sz w:val="22"/>
          <w:szCs w:val="22"/>
        </w:rPr>
        <w:t>поощряют</w:t>
      </w:r>
      <w:r w:rsidRPr="00655F6C">
        <w:rPr>
          <w:spacing w:val="60"/>
          <w:sz w:val="22"/>
          <w:szCs w:val="22"/>
        </w:rPr>
        <w:t xml:space="preserve"> </w:t>
      </w:r>
      <w:r w:rsidRPr="00655F6C">
        <w:rPr>
          <w:spacing w:val="-1"/>
          <w:sz w:val="22"/>
          <w:szCs w:val="22"/>
        </w:rPr>
        <w:t>свободную</w:t>
      </w:r>
      <w:r w:rsidRPr="00655F6C">
        <w:rPr>
          <w:spacing w:val="21"/>
          <w:sz w:val="22"/>
          <w:szCs w:val="22"/>
        </w:rPr>
        <w:t xml:space="preserve"> </w:t>
      </w:r>
      <w:r w:rsidRPr="00655F6C">
        <w:rPr>
          <w:spacing w:val="-1"/>
          <w:sz w:val="22"/>
          <w:szCs w:val="22"/>
        </w:rPr>
        <w:t>самостоятельную</w:t>
      </w:r>
      <w:r w:rsidRPr="00655F6C">
        <w:rPr>
          <w:spacing w:val="58"/>
          <w:sz w:val="22"/>
          <w:szCs w:val="22"/>
        </w:rPr>
        <w:t xml:space="preserve"> </w:t>
      </w:r>
      <w:r w:rsidRPr="00655F6C">
        <w:rPr>
          <w:spacing w:val="-1"/>
          <w:sz w:val="22"/>
          <w:szCs w:val="22"/>
        </w:rPr>
        <w:t>деятельность</w:t>
      </w:r>
      <w:r w:rsidRPr="00655F6C">
        <w:rPr>
          <w:spacing w:val="58"/>
          <w:sz w:val="22"/>
          <w:szCs w:val="22"/>
        </w:rPr>
        <w:t xml:space="preserve"> </w:t>
      </w:r>
      <w:r w:rsidRPr="00655F6C">
        <w:rPr>
          <w:spacing w:val="-1"/>
          <w:sz w:val="22"/>
          <w:szCs w:val="22"/>
        </w:rPr>
        <w:t>детей,</w:t>
      </w:r>
      <w:r w:rsidRPr="00655F6C">
        <w:rPr>
          <w:spacing w:val="58"/>
          <w:sz w:val="22"/>
          <w:szCs w:val="22"/>
        </w:rPr>
        <w:t xml:space="preserve"> </w:t>
      </w:r>
      <w:r w:rsidRPr="00655F6C">
        <w:rPr>
          <w:spacing w:val="-1"/>
          <w:sz w:val="22"/>
          <w:szCs w:val="22"/>
        </w:rPr>
        <w:t>основанную</w:t>
      </w:r>
      <w:r w:rsidRPr="00655F6C">
        <w:rPr>
          <w:spacing w:val="58"/>
          <w:sz w:val="22"/>
          <w:szCs w:val="22"/>
        </w:rPr>
        <w:t xml:space="preserve"> </w:t>
      </w:r>
      <w:r w:rsidRPr="00655F6C">
        <w:rPr>
          <w:sz w:val="22"/>
          <w:szCs w:val="22"/>
        </w:rPr>
        <w:t>на</w:t>
      </w:r>
      <w:r w:rsidRPr="00655F6C">
        <w:rPr>
          <w:spacing w:val="59"/>
          <w:sz w:val="22"/>
          <w:szCs w:val="22"/>
        </w:rPr>
        <w:t xml:space="preserve"> </w:t>
      </w:r>
      <w:r w:rsidRPr="00655F6C">
        <w:rPr>
          <w:spacing w:val="-1"/>
          <w:sz w:val="22"/>
          <w:szCs w:val="22"/>
        </w:rPr>
        <w:t>детских</w:t>
      </w:r>
      <w:r w:rsidRPr="00655F6C">
        <w:rPr>
          <w:spacing w:val="60"/>
          <w:sz w:val="22"/>
          <w:szCs w:val="22"/>
        </w:rPr>
        <w:t xml:space="preserve"> </w:t>
      </w:r>
      <w:r w:rsidRPr="00655F6C">
        <w:rPr>
          <w:spacing w:val="-1"/>
          <w:sz w:val="22"/>
          <w:szCs w:val="22"/>
        </w:rPr>
        <w:t>интересах</w:t>
      </w:r>
      <w:r w:rsidRPr="00655F6C">
        <w:rPr>
          <w:spacing w:val="60"/>
          <w:sz w:val="22"/>
          <w:szCs w:val="22"/>
        </w:rPr>
        <w:t xml:space="preserve"> </w:t>
      </w:r>
      <w:r w:rsidRPr="00655F6C">
        <w:rPr>
          <w:sz w:val="22"/>
          <w:szCs w:val="22"/>
        </w:rPr>
        <w:t>и</w:t>
      </w:r>
      <w:r w:rsidRPr="00655F6C">
        <w:rPr>
          <w:spacing w:val="45"/>
          <w:sz w:val="22"/>
          <w:szCs w:val="22"/>
        </w:rPr>
        <w:t xml:space="preserve"> </w:t>
      </w:r>
      <w:r w:rsidRPr="00655F6C">
        <w:rPr>
          <w:spacing w:val="-1"/>
          <w:sz w:val="22"/>
          <w:szCs w:val="22"/>
        </w:rPr>
        <w:t>предпочтениях.</w:t>
      </w:r>
    </w:p>
    <w:p w14:paraId="22C4BB37" w14:textId="77777777" w:rsidR="001A003E" w:rsidRPr="00655F6C" w:rsidRDefault="001A003E" w:rsidP="00BD37F4">
      <w:pPr>
        <w:pStyle w:val="af7"/>
        <w:kinsoku w:val="0"/>
        <w:overflowPunct w:val="0"/>
        <w:spacing w:after="0"/>
        <w:ind w:firstLine="720"/>
        <w:rPr>
          <w:spacing w:val="-1"/>
          <w:sz w:val="22"/>
          <w:szCs w:val="22"/>
        </w:rPr>
      </w:pPr>
      <w:r w:rsidRPr="00655F6C">
        <w:rPr>
          <w:spacing w:val="-1"/>
          <w:sz w:val="22"/>
          <w:szCs w:val="22"/>
        </w:rPr>
        <w:t>Для</w:t>
      </w:r>
      <w:r w:rsidRPr="00655F6C">
        <w:rPr>
          <w:sz w:val="22"/>
          <w:szCs w:val="22"/>
        </w:rPr>
        <w:t xml:space="preserve"> </w:t>
      </w:r>
      <w:r w:rsidRPr="00655F6C">
        <w:rPr>
          <w:spacing w:val="-1"/>
          <w:sz w:val="22"/>
          <w:szCs w:val="22"/>
        </w:rPr>
        <w:t>поддержки</w:t>
      </w:r>
      <w:r w:rsidRPr="00655F6C">
        <w:rPr>
          <w:sz w:val="22"/>
          <w:szCs w:val="22"/>
        </w:rPr>
        <w:t xml:space="preserve"> </w:t>
      </w:r>
      <w:r w:rsidRPr="00655F6C">
        <w:rPr>
          <w:spacing w:val="-1"/>
          <w:sz w:val="22"/>
          <w:szCs w:val="22"/>
        </w:rPr>
        <w:t>детской</w:t>
      </w:r>
      <w:r w:rsidRPr="00655F6C">
        <w:rPr>
          <w:sz w:val="22"/>
          <w:szCs w:val="22"/>
        </w:rPr>
        <w:t xml:space="preserve"> </w:t>
      </w:r>
      <w:r w:rsidRPr="00655F6C">
        <w:rPr>
          <w:spacing w:val="-1"/>
          <w:sz w:val="22"/>
          <w:szCs w:val="22"/>
        </w:rPr>
        <w:t>инициативы</w:t>
      </w:r>
      <w:r w:rsidRPr="00655F6C">
        <w:rPr>
          <w:spacing w:val="-3"/>
          <w:sz w:val="22"/>
          <w:szCs w:val="22"/>
        </w:rPr>
        <w:t xml:space="preserve"> </w:t>
      </w:r>
      <w:r w:rsidRPr="00655F6C">
        <w:rPr>
          <w:spacing w:val="-1"/>
          <w:sz w:val="22"/>
          <w:szCs w:val="22"/>
        </w:rPr>
        <w:t>педагоги:</w:t>
      </w:r>
    </w:p>
    <w:p w14:paraId="704EF210" w14:textId="77777777" w:rsidR="001A003E" w:rsidRPr="00655F6C" w:rsidRDefault="001A003E" w:rsidP="003435BD">
      <w:pPr>
        <w:pStyle w:val="af7"/>
        <w:widowControl w:val="0"/>
        <w:numPr>
          <w:ilvl w:val="0"/>
          <w:numId w:val="23"/>
        </w:numPr>
        <w:tabs>
          <w:tab w:val="left" w:pos="567"/>
          <w:tab w:val="left" w:pos="1210"/>
        </w:tabs>
        <w:kinsoku w:val="0"/>
        <w:overflowPunct w:val="0"/>
        <w:autoSpaceDE w:val="0"/>
        <w:autoSpaceDN w:val="0"/>
        <w:adjustRightInd w:val="0"/>
        <w:spacing w:after="0"/>
        <w:ind w:left="0" w:firstLine="0"/>
        <w:jc w:val="both"/>
        <w:rPr>
          <w:spacing w:val="-2"/>
          <w:sz w:val="22"/>
          <w:szCs w:val="22"/>
        </w:rPr>
      </w:pPr>
      <w:r w:rsidRPr="00655F6C">
        <w:rPr>
          <w:spacing w:val="-1"/>
          <w:sz w:val="22"/>
          <w:szCs w:val="22"/>
        </w:rPr>
        <w:t>уделяют</w:t>
      </w:r>
      <w:r w:rsidRPr="00655F6C">
        <w:rPr>
          <w:spacing w:val="27"/>
          <w:sz w:val="22"/>
          <w:szCs w:val="22"/>
        </w:rPr>
        <w:t xml:space="preserve"> </w:t>
      </w:r>
      <w:r w:rsidRPr="00655F6C">
        <w:rPr>
          <w:spacing w:val="-1"/>
          <w:sz w:val="22"/>
          <w:szCs w:val="22"/>
        </w:rPr>
        <w:t>внимание</w:t>
      </w:r>
      <w:r w:rsidRPr="00655F6C">
        <w:rPr>
          <w:spacing w:val="25"/>
          <w:sz w:val="22"/>
          <w:szCs w:val="22"/>
        </w:rPr>
        <w:t xml:space="preserve"> </w:t>
      </w:r>
      <w:r w:rsidRPr="00655F6C">
        <w:rPr>
          <w:spacing w:val="-1"/>
          <w:sz w:val="22"/>
          <w:szCs w:val="22"/>
        </w:rPr>
        <w:t>развитию</w:t>
      </w:r>
      <w:r w:rsidRPr="00655F6C">
        <w:rPr>
          <w:spacing w:val="24"/>
          <w:sz w:val="22"/>
          <w:szCs w:val="22"/>
        </w:rPr>
        <w:t xml:space="preserve"> </w:t>
      </w:r>
      <w:r w:rsidRPr="00655F6C">
        <w:rPr>
          <w:spacing w:val="-1"/>
          <w:sz w:val="22"/>
          <w:szCs w:val="22"/>
        </w:rPr>
        <w:t>детского</w:t>
      </w:r>
      <w:r w:rsidRPr="00655F6C">
        <w:rPr>
          <w:spacing w:val="28"/>
          <w:sz w:val="22"/>
          <w:szCs w:val="22"/>
        </w:rPr>
        <w:t xml:space="preserve"> </w:t>
      </w:r>
      <w:r w:rsidRPr="00655F6C">
        <w:rPr>
          <w:spacing w:val="-1"/>
          <w:sz w:val="22"/>
          <w:szCs w:val="22"/>
        </w:rPr>
        <w:t>интереса</w:t>
      </w:r>
      <w:r w:rsidRPr="00655F6C">
        <w:rPr>
          <w:spacing w:val="27"/>
          <w:sz w:val="22"/>
          <w:szCs w:val="22"/>
        </w:rPr>
        <w:t xml:space="preserve"> </w:t>
      </w:r>
      <w:r w:rsidRPr="00655F6C">
        <w:rPr>
          <w:sz w:val="22"/>
          <w:szCs w:val="22"/>
        </w:rPr>
        <w:t>к</w:t>
      </w:r>
      <w:r w:rsidRPr="00655F6C">
        <w:rPr>
          <w:spacing w:val="25"/>
          <w:sz w:val="22"/>
          <w:szCs w:val="22"/>
        </w:rPr>
        <w:t xml:space="preserve"> </w:t>
      </w:r>
      <w:r w:rsidRPr="00655F6C">
        <w:rPr>
          <w:spacing w:val="-1"/>
          <w:sz w:val="22"/>
          <w:szCs w:val="22"/>
        </w:rPr>
        <w:t>окружающему</w:t>
      </w:r>
      <w:r w:rsidRPr="00655F6C">
        <w:rPr>
          <w:spacing w:val="37"/>
          <w:sz w:val="22"/>
          <w:szCs w:val="22"/>
        </w:rPr>
        <w:t xml:space="preserve"> </w:t>
      </w:r>
      <w:r w:rsidRPr="00655F6C">
        <w:rPr>
          <w:spacing w:val="-1"/>
          <w:sz w:val="22"/>
          <w:szCs w:val="22"/>
        </w:rPr>
        <w:t>миру,</w:t>
      </w:r>
      <w:r w:rsidRPr="00655F6C">
        <w:rPr>
          <w:spacing w:val="2"/>
          <w:sz w:val="22"/>
          <w:szCs w:val="22"/>
        </w:rPr>
        <w:t xml:space="preserve"> </w:t>
      </w:r>
      <w:r w:rsidRPr="00655F6C">
        <w:rPr>
          <w:spacing w:val="-1"/>
          <w:sz w:val="22"/>
          <w:szCs w:val="22"/>
        </w:rPr>
        <w:t>поощряют</w:t>
      </w:r>
      <w:r w:rsidRPr="00655F6C">
        <w:rPr>
          <w:sz w:val="22"/>
          <w:szCs w:val="22"/>
        </w:rPr>
        <w:t xml:space="preserve"> </w:t>
      </w:r>
      <w:r w:rsidRPr="00655F6C">
        <w:rPr>
          <w:spacing w:val="-1"/>
          <w:sz w:val="22"/>
          <w:szCs w:val="22"/>
        </w:rPr>
        <w:t>желание</w:t>
      </w:r>
      <w:r w:rsidRPr="00655F6C">
        <w:rPr>
          <w:spacing w:val="1"/>
          <w:sz w:val="22"/>
          <w:szCs w:val="22"/>
        </w:rPr>
        <w:t xml:space="preserve"> </w:t>
      </w:r>
      <w:r w:rsidRPr="00655F6C">
        <w:rPr>
          <w:spacing w:val="-1"/>
          <w:sz w:val="22"/>
          <w:szCs w:val="22"/>
        </w:rPr>
        <w:t>ребёнка</w:t>
      </w:r>
      <w:r w:rsidRPr="00655F6C">
        <w:rPr>
          <w:spacing w:val="1"/>
          <w:sz w:val="22"/>
          <w:szCs w:val="22"/>
        </w:rPr>
        <w:t xml:space="preserve"> </w:t>
      </w:r>
      <w:r w:rsidRPr="00655F6C">
        <w:rPr>
          <w:spacing w:val="-1"/>
          <w:sz w:val="22"/>
          <w:szCs w:val="22"/>
        </w:rPr>
        <w:t>получать</w:t>
      </w:r>
      <w:r w:rsidRPr="00655F6C">
        <w:rPr>
          <w:spacing w:val="2"/>
          <w:sz w:val="22"/>
          <w:szCs w:val="22"/>
        </w:rPr>
        <w:t xml:space="preserve"> </w:t>
      </w:r>
      <w:r w:rsidRPr="00655F6C">
        <w:rPr>
          <w:spacing w:val="-1"/>
          <w:sz w:val="22"/>
          <w:szCs w:val="22"/>
        </w:rPr>
        <w:t>новые</w:t>
      </w:r>
      <w:r w:rsidRPr="00655F6C">
        <w:rPr>
          <w:spacing w:val="1"/>
          <w:sz w:val="22"/>
          <w:szCs w:val="22"/>
        </w:rPr>
        <w:t xml:space="preserve"> </w:t>
      </w:r>
      <w:r w:rsidRPr="00655F6C">
        <w:rPr>
          <w:spacing w:val="-1"/>
          <w:sz w:val="22"/>
          <w:szCs w:val="22"/>
        </w:rPr>
        <w:t>знания</w:t>
      </w:r>
      <w:r w:rsidRPr="00655F6C">
        <w:rPr>
          <w:spacing w:val="1"/>
          <w:sz w:val="22"/>
          <w:szCs w:val="22"/>
        </w:rPr>
        <w:t xml:space="preserve"> </w:t>
      </w:r>
      <w:r w:rsidRPr="00655F6C">
        <w:rPr>
          <w:sz w:val="22"/>
          <w:szCs w:val="22"/>
        </w:rPr>
        <w:t>и</w:t>
      </w:r>
      <w:r w:rsidRPr="00655F6C">
        <w:rPr>
          <w:spacing w:val="3"/>
          <w:sz w:val="22"/>
          <w:szCs w:val="22"/>
        </w:rPr>
        <w:t xml:space="preserve"> </w:t>
      </w:r>
      <w:r w:rsidRPr="00655F6C">
        <w:rPr>
          <w:spacing w:val="-2"/>
          <w:sz w:val="22"/>
          <w:szCs w:val="22"/>
        </w:rPr>
        <w:t>умения,</w:t>
      </w:r>
      <w:r w:rsidRPr="00655F6C">
        <w:rPr>
          <w:spacing w:val="61"/>
          <w:sz w:val="22"/>
          <w:szCs w:val="22"/>
        </w:rPr>
        <w:t xml:space="preserve"> </w:t>
      </w:r>
      <w:r w:rsidRPr="00655F6C">
        <w:rPr>
          <w:spacing w:val="-1"/>
          <w:sz w:val="22"/>
          <w:szCs w:val="22"/>
        </w:rPr>
        <w:t>осуществлять</w:t>
      </w:r>
      <w:r w:rsidRPr="00655F6C">
        <w:rPr>
          <w:spacing w:val="24"/>
          <w:sz w:val="22"/>
          <w:szCs w:val="22"/>
        </w:rPr>
        <w:t xml:space="preserve"> </w:t>
      </w:r>
      <w:r w:rsidRPr="00655F6C">
        <w:rPr>
          <w:spacing w:val="-1"/>
          <w:sz w:val="22"/>
          <w:szCs w:val="22"/>
        </w:rPr>
        <w:t>деятельностные</w:t>
      </w:r>
      <w:r w:rsidRPr="00655F6C">
        <w:rPr>
          <w:spacing w:val="23"/>
          <w:sz w:val="22"/>
          <w:szCs w:val="22"/>
        </w:rPr>
        <w:t xml:space="preserve"> </w:t>
      </w:r>
      <w:r w:rsidRPr="00655F6C">
        <w:rPr>
          <w:spacing w:val="-1"/>
          <w:sz w:val="22"/>
          <w:szCs w:val="22"/>
        </w:rPr>
        <w:t>пробы</w:t>
      </w:r>
      <w:r w:rsidRPr="00655F6C">
        <w:rPr>
          <w:spacing w:val="26"/>
          <w:sz w:val="22"/>
          <w:szCs w:val="22"/>
        </w:rPr>
        <w:t xml:space="preserve"> </w:t>
      </w:r>
      <w:r w:rsidRPr="00655F6C">
        <w:rPr>
          <w:sz w:val="22"/>
          <w:szCs w:val="22"/>
        </w:rPr>
        <w:t>в</w:t>
      </w:r>
      <w:r w:rsidRPr="00655F6C">
        <w:rPr>
          <w:spacing w:val="22"/>
          <w:sz w:val="22"/>
          <w:szCs w:val="22"/>
        </w:rPr>
        <w:t xml:space="preserve"> </w:t>
      </w:r>
      <w:r w:rsidRPr="00655F6C">
        <w:rPr>
          <w:spacing w:val="-1"/>
          <w:sz w:val="22"/>
          <w:szCs w:val="22"/>
        </w:rPr>
        <w:t>соответствии</w:t>
      </w:r>
      <w:r w:rsidRPr="00655F6C">
        <w:rPr>
          <w:spacing w:val="26"/>
          <w:sz w:val="22"/>
          <w:szCs w:val="22"/>
        </w:rPr>
        <w:t xml:space="preserve"> </w:t>
      </w:r>
      <w:r w:rsidRPr="00655F6C">
        <w:rPr>
          <w:spacing w:val="-2"/>
          <w:sz w:val="22"/>
          <w:szCs w:val="22"/>
        </w:rPr>
        <w:t>со</w:t>
      </w:r>
      <w:r w:rsidRPr="00655F6C">
        <w:rPr>
          <w:spacing w:val="26"/>
          <w:sz w:val="22"/>
          <w:szCs w:val="22"/>
        </w:rPr>
        <w:t xml:space="preserve"> </w:t>
      </w:r>
      <w:r w:rsidRPr="00655F6C">
        <w:rPr>
          <w:spacing w:val="-1"/>
          <w:sz w:val="22"/>
          <w:szCs w:val="22"/>
        </w:rPr>
        <w:t>своими</w:t>
      </w:r>
      <w:r w:rsidRPr="00655F6C">
        <w:rPr>
          <w:spacing w:val="24"/>
          <w:sz w:val="22"/>
          <w:szCs w:val="22"/>
        </w:rPr>
        <w:t xml:space="preserve"> </w:t>
      </w:r>
      <w:r w:rsidRPr="00655F6C">
        <w:rPr>
          <w:spacing w:val="-1"/>
          <w:sz w:val="22"/>
          <w:szCs w:val="22"/>
        </w:rPr>
        <w:t>интересами,</w:t>
      </w:r>
      <w:r w:rsidRPr="00655F6C">
        <w:rPr>
          <w:spacing w:val="55"/>
          <w:sz w:val="22"/>
          <w:szCs w:val="22"/>
        </w:rPr>
        <w:t xml:space="preserve"> </w:t>
      </w:r>
      <w:r w:rsidRPr="00655F6C">
        <w:rPr>
          <w:sz w:val="22"/>
          <w:szCs w:val="22"/>
        </w:rPr>
        <w:t>задавать</w:t>
      </w:r>
      <w:r w:rsidRPr="00655F6C">
        <w:rPr>
          <w:spacing w:val="-2"/>
          <w:sz w:val="22"/>
          <w:szCs w:val="22"/>
        </w:rPr>
        <w:t xml:space="preserve"> </w:t>
      </w:r>
      <w:r w:rsidRPr="00655F6C">
        <w:rPr>
          <w:spacing w:val="-1"/>
          <w:sz w:val="22"/>
          <w:szCs w:val="22"/>
        </w:rPr>
        <w:t>познавательные</w:t>
      </w:r>
      <w:r w:rsidRPr="00655F6C">
        <w:rPr>
          <w:sz w:val="22"/>
          <w:szCs w:val="22"/>
        </w:rPr>
        <w:t xml:space="preserve"> </w:t>
      </w:r>
      <w:r w:rsidRPr="00655F6C">
        <w:rPr>
          <w:spacing w:val="-2"/>
          <w:sz w:val="22"/>
          <w:szCs w:val="22"/>
        </w:rPr>
        <w:t>вопросы;</w:t>
      </w:r>
    </w:p>
    <w:p w14:paraId="1FA93BC9" w14:textId="77777777" w:rsidR="001A003E" w:rsidRPr="00655F6C" w:rsidRDefault="001A003E" w:rsidP="003435BD">
      <w:pPr>
        <w:pStyle w:val="af7"/>
        <w:widowControl w:val="0"/>
        <w:numPr>
          <w:ilvl w:val="0"/>
          <w:numId w:val="23"/>
        </w:numPr>
        <w:tabs>
          <w:tab w:val="left" w:pos="567"/>
          <w:tab w:val="left" w:pos="12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организовывают</w:t>
      </w:r>
      <w:r w:rsidRPr="00655F6C">
        <w:rPr>
          <w:spacing w:val="10"/>
          <w:sz w:val="22"/>
          <w:szCs w:val="22"/>
        </w:rPr>
        <w:t xml:space="preserve"> </w:t>
      </w:r>
      <w:r w:rsidRPr="00655F6C">
        <w:rPr>
          <w:spacing w:val="-1"/>
          <w:sz w:val="22"/>
          <w:szCs w:val="22"/>
        </w:rPr>
        <w:t>ситуации,</w:t>
      </w:r>
      <w:r w:rsidRPr="00655F6C">
        <w:rPr>
          <w:spacing w:val="10"/>
          <w:sz w:val="22"/>
          <w:szCs w:val="22"/>
        </w:rPr>
        <w:t xml:space="preserve"> </w:t>
      </w:r>
      <w:r w:rsidRPr="00655F6C">
        <w:rPr>
          <w:spacing w:val="-1"/>
          <w:sz w:val="22"/>
          <w:szCs w:val="22"/>
        </w:rPr>
        <w:t>способствующие</w:t>
      </w:r>
      <w:r w:rsidRPr="00655F6C">
        <w:rPr>
          <w:spacing w:val="11"/>
          <w:sz w:val="22"/>
          <w:szCs w:val="22"/>
        </w:rPr>
        <w:t xml:space="preserve"> </w:t>
      </w:r>
      <w:r w:rsidRPr="00655F6C">
        <w:rPr>
          <w:spacing w:val="-1"/>
          <w:sz w:val="22"/>
          <w:szCs w:val="22"/>
        </w:rPr>
        <w:t>активизации</w:t>
      </w:r>
      <w:r w:rsidRPr="00655F6C">
        <w:rPr>
          <w:spacing w:val="9"/>
          <w:sz w:val="22"/>
          <w:szCs w:val="22"/>
        </w:rPr>
        <w:t xml:space="preserve"> </w:t>
      </w:r>
      <w:r w:rsidRPr="00655F6C">
        <w:rPr>
          <w:spacing w:val="-1"/>
          <w:sz w:val="22"/>
          <w:szCs w:val="22"/>
        </w:rPr>
        <w:t>личного</w:t>
      </w:r>
      <w:r w:rsidRPr="00655F6C">
        <w:rPr>
          <w:spacing w:val="29"/>
          <w:sz w:val="22"/>
          <w:szCs w:val="22"/>
        </w:rPr>
        <w:t xml:space="preserve"> </w:t>
      </w:r>
      <w:r w:rsidRPr="00655F6C">
        <w:rPr>
          <w:spacing w:val="-1"/>
          <w:sz w:val="22"/>
          <w:szCs w:val="22"/>
        </w:rPr>
        <w:t>опыта</w:t>
      </w:r>
      <w:r w:rsidRPr="00655F6C">
        <w:rPr>
          <w:spacing w:val="37"/>
          <w:sz w:val="22"/>
          <w:szCs w:val="22"/>
        </w:rPr>
        <w:t xml:space="preserve"> </w:t>
      </w:r>
      <w:r w:rsidRPr="00655F6C">
        <w:rPr>
          <w:spacing w:val="-1"/>
          <w:sz w:val="22"/>
          <w:szCs w:val="22"/>
        </w:rPr>
        <w:t>ребёнка</w:t>
      </w:r>
      <w:r w:rsidRPr="00655F6C">
        <w:rPr>
          <w:spacing w:val="38"/>
          <w:sz w:val="22"/>
          <w:szCs w:val="22"/>
        </w:rPr>
        <w:t xml:space="preserve"> </w:t>
      </w:r>
      <w:r w:rsidRPr="00655F6C">
        <w:rPr>
          <w:sz w:val="22"/>
          <w:szCs w:val="22"/>
        </w:rPr>
        <w:t>в</w:t>
      </w:r>
      <w:r w:rsidRPr="00655F6C">
        <w:rPr>
          <w:spacing w:val="37"/>
          <w:sz w:val="22"/>
          <w:szCs w:val="22"/>
        </w:rPr>
        <w:t xml:space="preserve"> </w:t>
      </w:r>
      <w:r w:rsidRPr="00655F6C">
        <w:rPr>
          <w:spacing w:val="-1"/>
          <w:sz w:val="22"/>
          <w:szCs w:val="22"/>
        </w:rPr>
        <w:t>деятельности,</w:t>
      </w:r>
      <w:r w:rsidRPr="00655F6C">
        <w:rPr>
          <w:spacing w:val="41"/>
          <w:sz w:val="22"/>
          <w:szCs w:val="22"/>
        </w:rPr>
        <w:t xml:space="preserve"> </w:t>
      </w:r>
      <w:r w:rsidRPr="00655F6C">
        <w:rPr>
          <w:spacing w:val="-1"/>
          <w:sz w:val="22"/>
          <w:szCs w:val="22"/>
        </w:rPr>
        <w:t>побуждающие</w:t>
      </w:r>
      <w:r w:rsidRPr="00655F6C">
        <w:rPr>
          <w:spacing w:val="37"/>
          <w:sz w:val="22"/>
          <w:szCs w:val="22"/>
        </w:rPr>
        <w:t xml:space="preserve"> </w:t>
      </w:r>
      <w:r w:rsidRPr="00655F6C">
        <w:rPr>
          <w:spacing w:val="-1"/>
          <w:sz w:val="22"/>
          <w:szCs w:val="22"/>
        </w:rPr>
        <w:t>детей</w:t>
      </w:r>
      <w:r w:rsidRPr="00655F6C">
        <w:rPr>
          <w:spacing w:val="38"/>
          <w:sz w:val="22"/>
          <w:szCs w:val="22"/>
        </w:rPr>
        <w:t xml:space="preserve"> </w:t>
      </w:r>
      <w:r w:rsidRPr="00655F6C">
        <w:rPr>
          <w:sz w:val="22"/>
          <w:szCs w:val="22"/>
        </w:rPr>
        <w:t>к</w:t>
      </w:r>
      <w:r w:rsidRPr="00655F6C">
        <w:rPr>
          <w:spacing w:val="38"/>
          <w:sz w:val="22"/>
          <w:szCs w:val="22"/>
        </w:rPr>
        <w:t xml:space="preserve"> </w:t>
      </w:r>
      <w:r w:rsidRPr="00655F6C">
        <w:rPr>
          <w:spacing w:val="-1"/>
          <w:sz w:val="22"/>
          <w:szCs w:val="22"/>
        </w:rPr>
        <w:t>применению</w:t>
      </w:r>
      <w:r w:rsidRPr="00655F6C">
        <w:rPr>
          <w:spacing w:val="37"/>
          <w:sz w:val="22"/>
          <w:szCs w:val="22"/>
        </w:rPr>
        <w:t xml:space="preserve"> </w:t>
      </w:r>
      <w:r w:rsidRPr="00655F6C">
        <w:rPr>
          <w:spacing w:val="-1"/>
          <w:sz w:val="22"/>
          <w:szCs w:val="22"/>
        </w:rPr>
        <w:t>знаний,</w:t>
      </w:r>
      <w:r w:rsidRPr="00655F6C">
        <w:rPr>
          <w:spacing w:val="39"/>
          <w:sz w:val="22"/>
          <w:szCs w:val="22"/>
        </w:rPr>
        <w:t xml:space="preserve"> </w:t>
      </w:r>
      <w:r w:rsidRPr="00655F6C">
        <w:rPr>
          <w:spacing w:val="-1"/>
          <w:sz w:val="22"/>
          <w:szCs w:val="22"/>
        </w:rPr>
        <w:t>умений</w:t>
      </w:r>
      <w:r w:rsidRPr="00655F6C">
        <w:rPr>
          <w:sz w:val="22"/>
          <w:szCs w:val="22"/>
        </w:rPr>
        <w:t xml:space="preserve"> </w:t>
      </w:r>
      <w:r w:rsidRPr="00655F6C">
        <w:rPr>
          <w:spacing w:val="-1"/>
          <w:sz w:val="22"/>
          <w:szCs w:val="22"/>
        </w:rPr>
        <w:t>при</w:t>
      </w:r>
      <w:r w:rsidRPr="00655F6C">
        <w:rPr>
          <w:sz w:val="22"/>
          <w:szCs w:val="22"/>
        </w:rPr>
        <w:t xml:space="preserve"> </w:t>
      </w:r>
      <w:r w:rsidRPr="00655F6C">
        <w:rPr>
          <w:spacing w:val="-2"/>
          <w:sz w:val="22"/>
          <w:szCs w:val="22"/>
        </w:rPr>
        <w:t>выборе</w:t>
      </w:r>
      <w:r w:rsidRPr="00655F6C">
        <w:rPr>
          <w:spacing w:val="-3"/>
          <w:sz w:val="22"/>
          <w:szCs w:val="22"/>
        </w:rPr>
        <w:t xml:space="preserve"> </w:t>
      </w:r>
      <w:r w:rsidRPr="00655F6C">
        <w:rPr>
          <w:spacing w:val="-1"/>
          <w:sz w:val="22"/>
          <w:szCs w:val="22"/>
        </w:rPr>
        <w:t>способов деятельности;</w:t>
      </w:r>
    </w:p>
    <w:p w14:paraId="3A675E1E" w14:textId="77777777" w:rsidR="001A003E" w:rsidRPr="00655F6C" w:rsidRDefault="001A003E" w:rsidP="003435BD">
      <w:pPr>
        <w:pStyle w:val="af7"/>
        <w:widowControl w:val="0"/>
        <w:numPr>
          <w:ilvl w:val="0"/>
          <w:numId w:val="23"/>
        </w:numPr>
        <w:tabs>
          <w:tab w:val="left" w:pos="567"/>
          <w:tab w:val="left" w:pos="12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расширяют</w:t>
      </w:r>
      <w:r w:rsidRPr="00655F6C">
        <w:rPr>
          <w:spacing w:val="12"/>
          <w:sz w:val="22"/>
          <w:szCs w:val="22"/>
        </w:rPr>
        <w:t xml:space="preserve"> </w:t>
      </w:r>
      <w:r w:rsidRPr="00655F6C">
        <w:rPr>
          <w:sz w:val="22"/>
          <w:szCs w:val="22"/>
        </w:rPr>
        <w:t>и</w:t>
      </w:r>
      <w:r w:rsidRPr="00655F6C">
        <w:rPr>
          <w:spacing w:val="11"/>
          <w:sz w:val="22"/>
          <w:szCs w:val="22"/>
        </w:rPr>
        <w:t xml:space="preserve"> </w:t>
      </w:r>
      <w:r w:rsidRPr="00655F6C">
        <w:rPr>
          <w:spacing w:val="-1"/>
          <w:sz w:val="22"/>
          <w:szCs w:val="22"/>
        </w:rPr>
        <w:t>усложняют</w:t>
      </w:r>
      <w:r w:rsidRPr="00655F6C">
        <w:rPr>
          <w:spacing w:val="12"/>
          <w:sz w:val="22"/>
          <w:szCs w:val="22"/>
        </w:rPr>
        <w:t xml:space="preserve"> </w:t>
      </w:r>
      <w:r w:rsidRPr="00655F6C">
        <w:rPr>
          <w:sz w:val="22"/>
          <w:szCs w:val="22"/>
        </w:rPr>
        <w:t>в</w:t>
      </w:r>
      <w:r w:rsidRPr="00655F6C">
        <w:rPr>
          <w:spacing w:val="12"/>
          <w:sz w:val="22"/>
          <w:szCs w:val="22"/>
        </w:rPr>
        <w:t xml:space="preserve"> </w:t>
      </w:r>
      <w:r w:rsidRPr="00655F6C">
        <w:rPr>
          <w:spacing w:val="-1"/>
          <w:sz w:val="22"/>
          <w:szCs w:val="22"/>
        </w:rPr>
        <w:t>соответствии</w:t>
      </w:r>
      <w:r w:rsidRPr="00655F6C">
        <w:rPr>
          <w:spacing w:val="11"/>
          <w:sz w:val="22"/>
          <w:szCs w:val="22"/>
        </w:rPr>
        <w:t xml:space="preserve"> </w:t>
      </w:r>
      <w:r w:rsidRPr="00655F6C">
        <w:rPr>
          <w:sz w:val="22"/>
          <w:szCs w:val="22"/>
        </w:rPr>
        <w:t>с</w:t>
      </w:r>
      <w:r w:rsidRPr="00655F6C">
        <w:rPr>
          <w:spacing w:val="12"/>
          <w:sz w:val="22"/>
          <w:szCs w:val="22"/>
        </w:rPr>
        <w:t xml:space="preserve"> </w:t>
      </w:r>
      <w:r w:rsidRPr="00655F6C">
        <w:rPr>
          <w:spacing w:val="-1"/>
          <w:sz w:val="22"/>
          <w:szCs w:val="22"/>
        </w:rPr>
        <w:t>возможностями</w:t>
      </w:r>
      <w:r w:rsidRPr="00655F6C">
        <w:rPr>
          <w:spacing w:val="11"/>
          <w:sz w:val="22"/>
          <w:szCs w:val="22"/>
        </w:rPr>
        <w:t xml:space="preserve"> </w:t>
      </w:r>
      <w:r w:rsidRPr="00655F6C">
        <w:rPr>
          <w:sz w:val="22"/>
          <w:szCs w:val="22"/>
        </w:rPr>
        <w:t>и</w:t>
      </w:r>
      <w:r w:rsidRPr="00655F6C">
        <w:rPr>
          <w:spacing w:val="31"/>
          <w:sz w:val="22"/>
          <w:szCs w:val="22"/>
        </w:rPr>
        <w:t xml:space="preserve"> </w:t>
      </w:r>
      <w:r w:rsidRPr="00655F6C">
        <w:rPr>
          <w:spacing w:val="-1"/>
          <w:sz w:val="22"/>
          <w:szCs w:val="22"/>
        </w:rPr>
        <w:t>особенностями</w:t>
      </w:r>
      <w:r w:rsidRPr="00655F6C">
        <w:rPr>
          <w:spacing w:val="46"/>
          <w:sz w:val="22"/>
          <w:szCs w:val="22"/>
        </w:rPr>
        <w:t xml:space="preserve"> </w:t>
      </w:r>
      <w:r w:rsidRPr="00655F6C">
        <w:rPr>
          <w:spacing w:val="-1"/>
          <w:sz w:val="22"/>
          <w:szCs w:val="22"/>
        </w:rPr>
        <w:t>развития</w:t>
      </w:r>
      <w:r w:rsidRPr="00655F6C">
        <w:rPr>
          <w:spacing w:val="45"/>
          <w:sz w:val="22"/>
          <w:szCs w:val="22"/>
        </w:rPr>
        <w:t xml:space="preserve"> </w:t>
      </w:r>
      <w:r w:rsidRPr="00655F6C">
        <w:rPr>
          <w:spacing w:val="-1"/>
          <w:sz w:val="22"/>
          <w:szCs w:val="22"/>
        </w:rPr>
        <w:t>детей</w:t>
      </w:r>
      <w:r w:rsidRPr="00655F6C">
        <w:rPr>
          <w:spacing w:val="45"/>
          <w:sz w:val="22"/>
          <w:szCs w:val="22"/>
        </w:rPr>
        <w:t xml:space="preserve"> </w:t>
      </w:r>
      <w:r w:rsidRPr="00655F6C">
        <w:rPr>
          <w:spacing w:val="-1"/>
          <w:sz w:val="22"/>
          <w:szCs w:val="22"/>
        </w:rPr>
        <w:t>область</w:t>
      </w:r>
      <w:r w:rsidRPr="00655F6C">
        <w:rPr>
          <w:spacing w:val="44"/>
          <w:sz w:val="22"/>
          <w:szCs w:val="22"/>
        </w:rPr>
        <w:t xml:space="preserve"> </w:t>
      </w:r>
      <w:r w:rsidRPr="00655F6C">
        <w:rPr>
          <w:spacing w:val="-1"/>
          <w:sz w:val="22"/>
          <w:szCs w:val="22"/>
        </w:rPr>
        <w:t>задач,</w:t>
      </w:r>
      <w:r w:rsidRPr="00655F6C">
        <w:rPr>
          <w:spacing w:val="47"/>
          <w:sz w:val="22"/>
          <w:szCs w:val="22"/>
        </w:rPr>
        <w:t xml:space="preserve"> </w:t>
      </w:r>
      <w:r w:rsidRPr="00655F6C">
        <w:rPr>
          <w:spacing w:val="-1"/>
          <w:sz w:val="22"/>
          <w:szCs w:val="22"/>
        </w:rPr>
        <w:t>которые</w:t>
      </w:r>
      <w:r w:rsidRPr="00655F6C">
        <w:rPr>
          <w:spacing w:val="45"/>
          <w:sz w:val="22"/>
          <w:szCs w:val="22"/>
        </w:rPr>
        <w:t xml:space="preserve"> </w:t>
      </w:r>
      <w:r w:rsidRPr="00655F6C">
        <w:rPr>
          <w:spacing w:val="-1"/>
          <w:sz w:val="22"/>
          <w:szCs w:val="22"/>
        </w:rPr>
        <w:t>ребёнок</w:t>
      </w:r>
      <w:r w:rsidRPr="00655F6C">
        <w:rPr>
          <w:spacing w:val="45"/>
          <w:sz w:val="22"/>
          <w:szCs w:val="22"/>
        </w:rPr>
        <w:t xml:space="preserve"> </w:t>
      </w:r>
      <w:r w:rsidRPr="00655F6C">
        <w:rPr>
          <w:spacing w:val="-1"/>
          <w:sz w:val="22"/>
          <w:szCs w:val="22"/>
        </w:rPr>
        <w:t>способен</w:t>
      </w:r>
      <w:r w:rsidRPr="00655F6C">
        <w:rPr>
          <w:spacing w:val="43"/>
          <w:sz w:val="22"/>
          <w:szCs w:val="22"/>
        </w:rPr>
        <w:t xml:space="preserve"> </w:t>
      </w:r>
      <w:r w:rsidRPr="00655F6C">
        <w:rPr>
          <w:sz w:val="22"/>
          <w:szCs w:val="22"/>
        </w:rPr>
        <w:t>и</w:t>
      </w:r>
      <w:r w:rsidRPr="00655F6C">
        <w:rPr>
          <w:spacing w:val="45"/>
          <w:sz w:val="22"/>
          <w:szCs w:val="22"/>
        </w:rPr>
        <w:t xml:space="preserve"> </w:t>
      </w:r>
      <w:r w:rsidRPr="00655F6C">
        <w:rPr>
          <w:sz w:val="22"/>
          <w:szCs w:val="22"/>
        </w:rPr>
        <w:t>желает</w:t>
      </w:r>
      <w:r w:rsidRPr="00655F6C">
        <w:rPr>
          <w:spacing w:val="34"/>
          <w:sz w:val="22"/>
          <w:szCs w:val="22"/>
        </w:rPr>
        <w:t xml:space="preserve"> </w:t>
      </w:r>
      <w:r w:rsidRPr="00655F6C">
        <w:rPr>
          <w:spacing w:val="-1"/>
          <w:sz w:val="22"/>
          <w:szCs w:val="22"/>
        </w:rPr>
        <w:t>решить</w:t>
      </w:r>
      <w:r w:rsidRPr="00655F6C">
        <w:rPr>
          <w:spacing w:val="36"/>
          <w:sz w:val="22"/>
          <w:szCs w:val="22"/>
        </w:rPr>
        <w:t xml:space="preserve"> </w:t>
      </w:r>
      <w:r w:rsidRPr="00655F6C">
        <w:rPr>
          <w:spacing w:val="-1"/>
          <w:sz w:val="22"/>
          <w:szCs w:val="22"/>
        </w:rPr>
        <w:t>самостоятельно,</w:t>
      </w:r>
      <w:r w:rsidRPr="00655F6C">
        <w:rPr>
          <w:spacing w:val="37"/>
          <w:sz w:val="22"/>
          <w:szCs w:val="22"/>
        </w:rPr>
        <w:t xml:space="preserve"> </w:t>
      </w:r>
      <w:r w:rsidRPr="00655F6C">
        <w:rPr>
          <w:spacing w:val="-2"/>
          <w:sz w:val="22"/>
          <w:szCs w:val="22"/>
        </w:rPr>
        <w:t>уделяют</w:t>
      </w:r>
      <w:r w:rsidRPr="00655F6C">
        <w:rPr>
          <w:spacing w:val="37"/>
          <w:sz w:val="22"/>
          <w:szCs w:val="22"/>
        </w:rPr>
        <w:t xml:space="preserve"> </w:t>
      </w:r>
      <w:r w:rsidRPr="00655F6C">
        <w:rPr>
          <w:spacing w:val="-1"/>
          <w:sz w:val="22"/>
          <w:szCs w:val="22"/>
        </w:rPr>
        <w:t>внимание</w:t>
      </w:r>
      <w:r w:rsidRPr="00655F6C">
        <w:rPr>
          <w:spacing w:val="37"/>
          <w:sz w:val="22"/>
          <w:szCs w:val="22"/>
        </w:rPr>
        <w:t xml:space="preserve"> </w:t>
      </w:r>
      <w:r w:rsidRPr="00655F6C">
        <w:rPr>
          <w:sz w:val="22"/>
          <w:szCs w:val="22"/>
        </w:rPr>
        <w:t>таким</w:t>
      </w:r>
      <w:r w:rsidRPr="00655F6C">
        <w:rPr>
          <w:spacing w:val="35"/>
          <w:sz w:val="22"/>
          <w:szCs w:val="22"/>
        </w:rPr>
        <w:t xml:space="preserve"> </w:t>
      </w:r>
      <w:r w:rsidRPr="00655F6C">
        <w:rPr>
          <w:spacing w:val="-1"/>
          <w:sz w:val="22"/>
          <w:szCs w:val="22"/>
        </w:rPr>
        <w:t>задачам,</w:t>
      </w:r>
      <w:r w:rsidRPr="00655F6C">
        <w:rPr>
          <w:spacing w:val="37"/>
          <w:sz w:val="22"/>
          <w:szCs w:val="22"/>
        </w:rPr>
        <w:t xml:space="preserve"> </w:t>
      </w:r>
      <w:r w:rsidRPr="00655F6C">
        <w:rPr>
          <w:spacing w:val="-1"/>
          <w:sz w:val="22"/>
          <w:szCs w:val="22"/>
        </w:rPr>
        <w:t>которые</w:t>
      </w:r>
      <w:r w:rsidRPr="00655F6C">
        <w:rPr>
          <w:spacing w:val="57"/>
          <w:sz w:val="22"/>
          <w:szCs w:val="22"/>
        </w:rPr>
        <w:t xml:space="preserve"> </w:t>
      </w:r>
      <w:r w:rsidRPr="00655F6C">
        <w:rPr>
          <w:spacing w:val="-1"/>
          <w:sz w:val="22"/>
          <w:szCs w:val="22"/>
        </w:rPr>
        <w:t>способствуют</w:t>
      </w:r>
      <w:r w:rsidRPr="00655F6C">
        <w:rPr>
          <w:spacing w:val="13"/>
          <w:sz w:val="22"/>
          <w:szCs w:val="22"/>
        </w:rPr>
        <w:t xml:space="preserve"> </w:t>
      </w:r>
      <w:r w:rsidRPr="00655F6C">
        <w:rPr>
          <w:spacing w:val="-1"/>
          <w:sz w:val="22"/>
          <w:szCs w:val="22"/>
        </w:rPr>
        <w:t>активизации</w:t>
      </w:r>
      <w:r w:rsidRPr="00655F6C">
        <w:rPr>
          <w:spacing w:val="14"/>
          <w:sz w:val="22"/>
          <w:szCs w:val="22"/>
        </w:rPr>
        <w:t xml:space="preserve"> </w:t>
      </w:r>
      <w:r w:rsidRPr="00655F6C">
        <w:rPr>
          <w:sz w:val="22"/>
          <w:szCs w:val="22"/>
        </w:rPr>
        <w:t>у</w:t>
      </w:r>
      <w:r w:rsidRPr="00655F6C">
        <w:rPr>
          <w:spacing w:val="10"/>
          <w:sz w:val="22"/>
          <w:szCs w:val="22"/>
        </w:rPr>
        <w:t xml:space="preserve"> </w:t>
      </w:r>
      <w:r w:rsidRPr="00655F6C">
        <w:rPr>
          <w:spacing w:val="-1"/>
          <w:sz w:val="22"/>
          <w:szCs w:val="22"/>
        </w:rPr>
        <w:t>ребёнка</w:t>
      </w:r>
      <w:r w:rsidRPr="00655F6C">
        <w:rPr>
          <w:spacing w:val="14"/>
          <w:sz w:val="22"/>
          <w:szCs w:val="22"/>
        </w:rPr>
        <w:t xml:space="preserve"> </w:t>
      </w:r>
      <w:r w:rsidRPr="00655F6C">
        <w:rPr>
          <w:spacing w:val="-1"/>
          <w:sz w:val="22"/>
          <w:szCs w:val="22"/>
        </w:rPr>
        <w:t>творчества,</w:t>
      </w:r>
      <w:r w:rsidRPr="00655F6C">
        <w:rPr>
          <w:spacing w:val="13"/>
          <w:sz w:val="22"/>
          <w:szCs w:val="22"/>
        </w:rPr>
        <w:t xml:space="preserve"> </w:t>
      </w:r>
      <w:r w:rsidRPr="00655F6C">
        <w:rPr>
          <w:spacing w:val="-1"/>
          <w:sz w:val="22"/>
          <w:szCs w:val="22"/>
        </w:rPr>
        <w:t>сообразительности,</w:t>
      </w:r>
      <w:r w:rsidRPr="00655F6C">
        <w:rPr>
          <w:spacing w:val="13"/>
          <w:sz w:val="22"/>
          <w:szCs w:val="22"/>
        </w:rPr>
        <w:t xml:space="preserve"> </w:t>
      </w:r>
      <w:r w:rsidRPr="00655F6C">
        <w:rPr>
          <w:spacing w:val="-1"/>
          <w:sz w:val="22"/>
          <w:szCs w:val="22"/>
        </w:rPr>
        <w:t>поиска</w:t>
      </w:r>
      <w:r w:rsidRPr="00655F6C">
        <w:rPr>
          <w:spacing w:val="37"/>
          <w:sz w:val="22"/>
          <w:szCs w:val="22"/>
        </w:rPr>
        <w:t xml:space="preserve"> </w:t>
      </w:r>
      <w:r w:rsidRPr="00655F6C">
        <w:rPr>
          <w:spacing w:val="-1"/>
          <w:sz w:val="22"/>
          <w:szCs w:val="22"/>
        </w:rPr>
        <w:t>новых</w:t>
      </w:r>
      <w:r w:rsidRPr="00655F6C">
        <w:rPr>
          <w:spacing w:val="-3"/>
          <w:sz w:val="22"/>
          <w:szCs w:val="22"/>
        </w:rPr>
        <w:t xml:space="preserve"> </w:t>
      </w:r>
      <w:r w:rsidRPr="00655F6C">
        <w:rPr>
          <w:spacing w:val="-1"/>
          <w:sz w:val="22"/>
          <w:szCs w:val="22"/>
        </w:rPr>
        <w:t>подходов;</w:t>
      </w:r>
    </w:p>
    <w:p w14:paraId="2A928568" w14:textId="77777777" w:rsidR="001A003E" w:rsidRPr="00655F6C" w:rsidRDefault="001A003E" w:rsidP="003435BD">
      <w:pPr>
        <w:pStyle w:val="af7"/>
        <w:widowControl w:val="0"/>
        <w:numPr>
          <w:ilvl w:val="0"/>
          <w:numId w:val="23"/>
        </w:numPr>
        <w:tabs>
          <w:tab w:val="left" w:pos="567"/>
          <w:tab w:val="left" w:pos="12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поощряют</w:t>
      </w:r>
      <w:r w:rsidRPr="00655F6C">
        <w:rPr>
          <w:spacing w:val="17"/>
          <w:sz w:val="22"/>
          <w:szCs w:val="22"/>
        </w:rPr>
        <w:t xml:space="preserve"> </w:t>
      </w:r>
      <w:r w:rsidRPr="00655F6C">
        <w:rPr>
          <w:spacing w:val="-1"/>
          <w:sz w:val="22"/>
          <w:szCs w:val="22"/>
        </w:rPr>
        <w:t>проявление</w:t>
      </w:r>
      <w:r w:rsidRPr="00655F6C">
        <w:rPr>
          <w:spacing w:val="18"/>
          <w:sz w:val="22"/>
          <w:szCs w:val="22"/>
        </w:rPr>
        <w:t xml:space="preserve"> </w:t>
      </w:r>
      <w:r w:rsidRPr="00655F6C">
        <w:rPr>
          <w:spacing w:val="-1"/>
          <w:sz w:val="22"/>
          <w:szCs w:val="22"/>
        </w:rPr>
        <w:t>детской</w:t>
      </w:r>
      <w:r w:rsidRPr="00655F6C">
        <w:rPr>
          <w:spacing w:val="18"/>
          <w:sz w:val="22"/>
          <w:szCs w:val="22"/>
        </w:rPr>
        <w:t xml:space="preserve"> </w:t>
      </w:r>
      <w:r w:rsidRPr="00655F6C">
        <w:rPr>
          <w:spacing w:val="-1"/>
          <w:sz w:val="22"/>
          <w:szCs w:val="22"/>
        </w:rPr>
        <w:t>инициативы</w:t>
      </w:r>
      <w:r w:rsidRPr="00655F6C">
        <w:rPr>
          <w:spacing w:val="21"/>
          <w:sz w:val="22"/>
          <w:szCs w:val="22"/>
        </w:rPr>
        <w:t xml:space="preserve"> </w:t>
      </w:r>
      <w:r w:rsidRPr="00655F6C">
        <w:rPr>
          <w:sz w:val="22"/>
          <w:szCs w:val="22"/>
        </w:rPr>
        <w:t>в</w:t>
      </w:r>
      <w:r w:rsidRPr="00655F6C">
        <w:rPr>
          <w:spacing w:val="17"/>
          <w:sz w:val="22"/>
          <w:szCs w:val="22"/>
        </w:rPr>
        <w:t xml:space="preserve"> </w:t>
      </w:r>
      <w:r w:rsidRPr="00655F6C">
        <w:rPr>
          <w:spacing w:val="-1"/>
          <w:sz w:val="22"/>
          <w:szCs w:val="22"/>
        </w:rPr>
        <w:t>течение</w:t>
      </w:r>
      <w:r w:rsidRPr="00655F6C">
        <w:rPr>
          <w:spacing w:val="20"/>
          <w:sz w:val="22"/>
          <w:szCs w:val="22"/>
        </w:rPr>
        <w:t xml:space="preserve"> </w:t>
      </w:r>
      <w:r w:rsidRPr="00655F6C">
        <w:rPr>
          <w:spacing w:val="-1"/>
          <w:sz w:val="22"/>
          <w:szCs w:val="22"/>
        </w:rPr>
        <w:t>всего</w:t>
      </w:r>
      <w:r w:rsidRPr="00655F6C">
        <w:rPr>
          <w:spacing w:val="19"/>
          <w:sz w:val="22"/>
          <w:szCs w:val="22"/>
        </w:rPr>
        <w:t xml:space="preserve"> </w:t>
      </w:r>
      <w:r w:rsidRPr="00655F6C">
        <w:rPr>
          <w:spacing w:val="-1"/>
          <w:sz w:val="22"/>
          <w:szCs w:val="22"/>
        </w:rPr>
        <w:t>дня</w:t>
      </w:r>
      <w:r w:rsidRPr="00655F6C">
        <w:rPr>
          <w:spacing w:val="37"/>
          <w:sz w:val="22"/>
          <w:szCs w:val="22"/>
        </w:rPr>
        <w:t xml:space="preserve"> </w:t>
      </w:r>
      <w:r w:rsidRPr="00655F6C">
        <w:rPr>
          <w:spacing w:val="-1"/>
          <w:sz w:val="22"/>
          <w:szCs w:val="22"/>
        </w:rPr>
        <w:t>пребывания</w:t>
      </w:r>
      <w:r w:rsidRPr="00655F6C">
        <w:rPr>
          <w:spacing w:val="40"/>
          <w:sz w:val="22"/>
          <w:szCs w:val="22"/>
        </w:rPr>
        <w:t xml:space="preserve"> </w:t>
      </w:r>
      <w:r w:rsidRPr="00655F6C">
        <w:rPr>
          <w:spacing w:val="-1"/>
          <w:sz w:val="22"/>
          <w:szCs w:val="22"/>
        </w:rPr>
        <w:t>ребёнка</w:t>
      </w:r>
      <w:r w:rsidRPr="00655F6C">
        <w:rPr>
          <w:spacing w:val="42"/>
          <w:sz w:val="22"/>
          <w:szCs w:val="22"/>
        </w:rPr>
        <w:t xml:space="preserve"> </w:t>
      </w:r>
      <w:r w:rsidRPr="00655F6C">
        <w:rPr>
          <w:sz w:val="22"/>
          <w:szCs w:val="22"/>
        </w:rPr>
        <w:t>в</w:t>
      </w:r>
      <w:r w:rsidRPr="00655F6C">
        <w:rPr>
          <w:spacing w:val="41"/>
          <w:sz w:val="22"/>
          <w:szCs w:val="22"/>
        </w:rPr>
        <w:t xml:space="preserve"> </w:t>
      </w:r>
      <w:r w:rsidRPr="00655F6C">
        <w:rPr>
          <w:spacing w:val="-1"/>
          <w:sz w:val="22"/>
          <w:szCs w:val="22"/>
        </w:rPr>
        <w:t>ДОО,</w:t>
      </w:r>
      <w:r w:rsidRPr="00655F6C">
        <w:rPr>
          <w:spacing w:val="39"/>
          <w:sz w:val="22"/>
          <w:szCs w:val="22"/>
        </w:rPr>
        <w:t xml:space="preserve"> </w:t>
      </w:r>
      <w:r w:rsidRPr="00655F6C">
        <w:rPr>
          <w:spacing w:val="-1"/>
          <w:sz w:val="22"/>
          <w:szCs w:val="22"/>
        </w:rPr>
        <w:t>используя</w:t>
      </w:r>
      <w:r w:rsidRPr="00655F6C">
        <w:rPr>
          <w:spacing w:val="42"/>
          <w:sz w:val="22"/>
          <w:szCs w:val="22"/>
        </w:rPr>
        <w:t xml:space="preserve"> </w:t>
      </w:r>
      <w:r w:rsidRPr="00655F6C">
        <w:rPr>
          <w:spacing w:val="-1"/>
          <w:sz w:val="22"/>
          <w:szCs w:val="22"/>
        </w:rPr>
        <w:t>приемы</w:t>
      </w:r>
      <w:r w:rsidRPr="00655F6C">
        <w:rPr>
          <w:spacing w:val="40"/>
          <w:sz w:val="22"/>
          <w:szCs w:val="22"/>
        </w:rPr>
        <w:t xml:space="preserve"> </w:t>
      </w:r>
      <w:r w:rsidRPr="00655F6C">
        <w:rPr>
          <w:spacing w:val="-1"/>
          <w:sz w:val="22"/>
          <w:szCs w:val="22"/>
        </w:rPr>
        <w:t>поддержки,</w:t>
      </w:r>
      <w:r w:rsidRPr="00655F6C">
        <w:rPr>
          <w:spacing w:val="39"/>
          <w:sz w:val="22"/>
          <w:szCs w:val="22"/>
        </w:rPr>
        <w:t xml:space="preserve"> </w:t>
      </w:r>
      <w:r w:rsidRPr="00655F6C">
        <w:rPr>
          <w:spacing w:val="-1"/>
          <w:sz w:val="22"/>
          <w:szCs w:val="22"/>
        </w:rPr>
        <w:t>одобрения,</w:t>
      </w:r>
      <w:r w:rsidRPr="00655F6C">
        <w:rPr>
          <w:spacing w:val="21"/>
          <w:sz w:val="22"/>
          <w:szCs w:val="22"/>
        </w:rPr>
        <w:t xml:space="preserve"> </w:t>
      </w:r>
      <w:r w:rsidRPr="00655F6C">
        <w:rPr>
          <w:spacing w:val="-1"/>
          <w:sz w:val="22"/>
          <w:szCs w:val="22"/>
        </w:rPr>
        <w:t>похвалы;</w:t>
      </w:r>
    </w:p>
    <w:p w14:paraId="5214BED2" w14:textId="77777777" w:rsidR="001A003E" w:rsidRPr="00655F6C" w:rsidRDefault="001A003E" w:rsidP="003435BD">
      <w:pPr>
        <w:pStyle w:val="af7"/>
        <w:widowControl w:val="0"/>
        <w:numPr>
          <w:ilvl w:val="0"/>
          <w:numId w:val="23"/>
        </w:numPr>
        <w:tabs>
          <w:tab w:val="left" w:pos="567"/>
          <w:tab w:val="left" w:pos="125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создают</w:t>
      </w:r>
      <w:r w:rsidRPr="00655F6C">
        <w:rPr>
          <w:spacing w:val="52"/>
          <w:sz w:val="22"/>
          <w:szCs w:val="22"/>
        </w:rPr>
        <w:t xml:space="preserve"> </w:t>
      </w:r>
      <w:r w:rsidRPr="00655F6C">
        <w:rPr>
          <w:spacing w:val="-1"/>
          <w:sz w:val="22"/>
          <w:szCs w:val="22"/>
        </w:rPr>
        <w:t>условия</w:t>
      </w:r>
      <w:r w:rsidRPr="00655F6C">
        <w:rPr>
          <w:spacing w:val="52"/>
          <w:sz w:val="22"/>
          <w:szCs w:val="22"/>
        </w:rPr>
        <w:t xml:space="preserve"> </w:t>
      </w:r>
      <w:r w:rsidRPr="00655F6C">
        <w:rPr>
          <w:spacing w:val="-1"/>
          <w:sz w:val="22"/>
          <w:szCs w:val="22"/>
        </w:rPr>
        <w:t>для</w:t>
      </w:r>
      <w:r w:rsidRPr="00655F6C">
        <w:rPr>
          <w:spacing w:val="54"/>
          <w:sz w:val="22"/>
          <w:szCs w:val="22"/>
        </w:rPr>
        <w:t xml:space="preserve"> </w:t>
      </w:r>
      <w:r w:rsidRPr="00655F6C">
        <w:rPr>
          <w:spacing w:val="-1"/>
          <w:sz w:val="22"/>
          <w:szCs w:val="22"/>
        </w:rPr>
        <w:t>развития</w:t>
      </w:r>
      <w:r w:rsidRPr="00655F6C">
        <w:rPr>
          <w:spacing w:val="52"/>
          <w:sz w:val="22"/>
          <w:szCs w:val="22"/>
        </w:rPr>
        <w:t xml:space="preserve"> </w:t>
      </w:r>
      <w:r w:rsidRPr="00655F6C">
        <w:rPr>
          <w:spacing w:val="-1"/>
          <w:sz w:val="22"/>
          <w:szCs w:val="22"/>
        </w:rPr>
        <w:t>произвольности</w:t>
      </w:r>
      <w:r w:rsidRPr="00655F6C">
        <w:rPr>
          <w:spacing w:val="54"/>
          <w:sz w:val="22"/>
          <w:szCs w:val="22"/>
        </w:rPr>
        <w:t xml:space="preserve"> </w:t>
      </w:r>
      <w:r w:rsidRPr="00655F6C">
        <w:rPr>
          <w:sz w:val="22"/>
          <w:szCs w:val="22"/>
        </w:rPr>
        <w:t>в</w:t>
      </w:r>
      <w:r w:rsidRPr="00655F6C">
        <w:rPr>
          <w:spacing w:val="51"/>
          <w:sz w:val="22"/>
          <w:szCs w:val="22"/>
        </w:rPr>
        <w:t xml:space="preserve"> </w:t>
      </w:r>
      <w:r w:rsidRPr="00655F6C">
        <w:rPr>
          <w:spacing w:val="-1"/>
          <w:sz w:val="22"/>
          <w:szCs w:val="22"/>
        </w:rPr>
        <w:t>деятельности,</w:t>
      </w:r>
      <w:r w:rsidRPr="00655F6C">
        <w:rPr>
          <w:spacing w:val="47"/>
          <w:sz w:val="22"/>
          <w:szCs w:val="22"/>
        </w:rPr>
        <w:t xml:space="preserve"> </w:t>
      </w:r>
      <w:r w:rsidRPr="00655F6C">
        <w:rPr>
          <w:spacing w:val="-1"/>
          <w:sz w:val="22"/>
          <w:szCs w:val="22"/>
        </w:rPr>
        <w:t>используют</w:t>
      </w:r>
      <w:r w:rsidRPr="00655F6C">
        <w:rPr>
          <w:spacing w:val="41"/>
          <w:sz w:val="22"/>
          <w:szCs w:val="22"/>
        </w:rPr>
        <w:t xml:space="preserve"> </w:t>
      </w:r>
      <w:r w:rsidRPr="00655F6C">
        <w:rPr>
          <w:sz w:val="22"/>
          <w:szCs w:val="22"/>
        </w:rPr>
        <w:t>игры</w:t>
      </w:r>
      <w:r w:rsidRPr="00655F6C">
        <w:rPr>
          <w:spacing w:val="40"/>
          <w:sz w:val="22"/>
          <w:szCs w:val="22"/>
        </w:rPr>
        <w:t xml:space="preserve"> </w:t>
      </w:r>
      <w:r w:rsidRPr="00655F6C">
        <w:rPr>
          <w:sz w:val="22"/>
          <w:szCs w:val="22"/>
        </w:rPr>
        <w:t>и</w:t>
      </w:r>
      <w:r w:rsidRPr="00655F6C">
        <w:rPr>
          <w:spacing w:val="42"/>
          <w:sz w:val="22"/>
          <w:szCs w:val="22"/>
        </w:rPr>
        <w:t xml:space="preserve"> </w:t>
      </w:r>
      <w:r w:rsidRPr="00655F6C">
        <w:rPr>
          <w:spacing w:val="-1"/>
          <w:sz w:val="22"/>
          <w:szCs w:val="22"/>
        </w:rPr>
        <w:t>упражнения,</w:t>
      </w:r>
      <w:r w:rsidRPr="00655F6C">
        <w:rPr>
          <w:spacing w:val="39"/>
          <w:sz w:val="22"/>
          <w:szCs w:val="22"/>
        </w:rPr>
        <w:t xml:space="preserve"> </w:t>
      </w:r>
      <w:r w:rsidRPr="00655F6C">
        <w:rPr>
          <w:spacing w:val="-1"/>
          <w:sz w:val="22"/>
          <w:szCs w:val="22"/>
        </w:rPr>
        <w:t>направленные</w:t>
      </w:r>
      <w:r w:rsidRPr="00655F6C">
        <w:rPr>
          <w:spacing w:val="39"/>
          <w:sz w:val="22"/>
          <w:szCs w:val="22"/>
        </w:rPr>
        <w:t xml:space="preserve"> </w:t>
      </w:r>
      <w:r w:rsidRPr="00655F6C">
        <w:rPr>
          <w:sz w:val="22"/>
          <w:szCs w:val="22"/>
        </w:rPr>
        <w:t>на</w:t>
      </w:r>
      <w:r w:rsidRPr="00655F6C">
        <w:rPr>
          <w:spacing w:val="42"/>
          <w:sz w:val="22"/>
          <w:szCs w:val="22"/>
        </w:rPr>
        <w:t xml:space="preserve"> </w:t>
      </w:r>
      <w:r w:rsidRPr="00655F6C">
        <w:rPr>
          <w:spacing w:val="-2"/>
          <w:sz w:val="22"/>
          <w:szCs w:val="22"/>
        </w:rPr>
        <w:t>тренировку</w:t>
      </w:r>
      <w:r w:rsidRPr="00655F6C">
        <w:rPr>
          <w:spacing w:val="38"/>
          <w:sz w:val="22"/>
          <w:szCs w:val="22"/>
        </w:rPr>
        <w:t xml:space="preserve"> </w:t>
      </w:r>
      <w:r w:rsidRPr="00655F6C">
        <w:rPr>
          <w:sz w:val="22"/>
          <w:szCs w:val="22"/>
        </w:rPr>
        <w:t>волевых</w:t>
      </w:r>
      <w:r w:rsidRPr="00655F6C">
        <w:rPr>
          <w:spacing w:val="31"/>
          <w:sz w:val="22"/>
          <w:szCs w:val="22"/>
        </w:rPr>
        <w:t xml:space="preserve"> </w:t>
      </w:r>
      <w:r w:rsidRPr="00655F6C">
        <w:rPr>
          <w:spacing w:val="-1"/>
          <w:sz w:val="22"/>
          <w:szCs w:val="22"/>
        </w:rPr>
        <w:t>усилий,</w:t>
      </w:r>
      <w:r w:rsidRPr="00655F6C">
        <w:rPr>
          <w:spacing w:val="32"/>
          <w:sz w:val="22"/>
          <w:szCs w:val="22"/>
        </w:rPr>
        <w:t xml:space="preserve"> </w:t>
      </w:r>
      <w:r w:rsidRPr="00655F6C">
        <w:rPr>
          <w:spacing w:val="-1"/>
          <w:sz w:val="22"/>
          <w:szCs w:val="22"/>
        </w:rPr>
        <w:t>поддержку</w:t>
      </w:r>
      <w:r w:rsidRPr="00655F6C">
        <w:rPr>
          <w:spacing w:val="31"/>
          <w:sz w:val="22"/>
          <w:szCs w:val="22"/>
        </w:rPr>
        <w:t xml:space="preserve"> </w:t>
      </w:r>
      <w:r w:rsidRPr="00655F6C">
        <w:rPr>
          <w:spacing w:val="-1"/>
          <w:sz w:val="22"/>
          <w:szCs w:val="22"/>
        </w:rPr>
        <w:t>готовности</w:t>
      </w:r>
      <w:r w:rsidRPr="00655F6C">
        <w:rPr>
          <w:spacing w:val="31"/>
          <w:sz w:val="22"/>
          <w:szCs w:val="22"/>
        </w:rPr>
        <w:t xml:space="preserve"> </w:t>
      </w:r>
      <w:r w:rsidRPr="00655F6C">
        <w:rPr>
          <w:sz w:val="22"/>
          <w:szCs w:val="22"/>
        </w:rPr>
        <w:t>и</w:t>
      </w:r>
      <w:r w:rsidRPr="00655F6C">
        <w:rPr>
          <w:spacing w:val="31"/>
          <w:sz w:val="22"/>
          <w:szCs w:val="22"/>
        </w:rPr>
        <w:t xml:space="preserve"> </w:t>
      </w:r>
      <w:r w:rsidRPr="00655F6C">
        <w:rPr>
          <w:spacing w:val="-1"/>
          <w:sz w:val="22"/>
          <w:szCs w:val="22"/>
        </w:rPr>
        <w:t>желания</w:t>
      </w:r>
      <w:r w:rsidRPr="00655F6C">
        <w:rPr>
          <w:spacing w:val="31"/>
          <w:sz w:val="22"/>
          <w:szCs w:val="22"/>
        </w:rPr>
        <w:t xml:space="preserve"> </w:t>
      </w:r>
      <w:r w:rsidRPr="00655F6C">
        <w:rPr>
          <w:spacing w:val="-1"/>
          <w:sz w:val="22"/>
          <w:szCs w:val="22"/>
        </w:rPr>
        <w:t>ребёнка</w:t>
      </w:r>
      <w:r w:rsidRPr="00655F6C">
        <w:rPr>
          <w:spacing w:val="31"/>
          <w:sz w:val="22"/>
          <w:szCs w:val="22"/>
        </w:rPr>
        <w:t xml:space="preserve"> </w:t>
      </w:r>
      <w:r w:rsidRPr="00655F6C">
        <w:rPr>
          <w:spacing w:val="-1"/>
          <w:sz w:val="22"/>
          <w:szCs w:val="22"/>
        </w:rPr>
        <w:t>преодолевать</w:t>
      </w:r>
      <w:r w:rsidRPr="00655F6C">
        <w:rPr>
          <w:spacing w:val="31"/>
          <w:sz w:val="22"/>
          <w:szCs w:val="22"/>
        </w:rPr>
        <w:t xml:space="preserve"> </w:t>
      </w:r>
      <w:r w:rsidRPr="00655F6C">
        <w:rPr>
          <w:spacing w:val="-1"/>
          <w:sz w:val="22"/>
          <w:szCs w:val="22"/>
        </w:rPr>
        <w:t>трудности,</w:t>
      </w:r>
      <w:r w:rsidRPr="00655F6C">
        <w:rPr>
          <w:spacing w:val="39"/>
          <w:sz w:val="22"/>
          <w:szCs w:val="22"/>
        </w:rPr>
        <w:t xml:space="preserve"> </w:t>
      </w:r>
      <w:r w:rsidRPr="00655F6C">
        <w:rPr>
          <w:spacing w:val="-1"/>
          <w:sz w:val="22"/>
          <w:szCs w:val="22"/>
        </w:rPr>
        <w:t xml:space="preserve">доводить деятельность </w:t>
      </w:r>
      <w:r w:rsidRPr="00655F6C">
        <w:rPr>
          <w:sz w:val="22"/>
          <w:szCs w:val="22"/>
        </w:rPr>
        <w:t>до</w:t>
      </w:r>
      <w:r w:rsidRPr="00655F6C">
        <w:rPr>
          <w:spacing w:val="-2"/>
          <w:sz w:val="22"/>
          <w:szCs w:val="22"/>
        </w:rPr>
        <w:t xml:space="preserve"> </w:t>
      </w:r>
      <w:r w:rsidRPr="00655F6C">
        <w:rPr>
          <w:spacing w:val="-1"/>
          <w:sz w:val="22"/>
          <w:szCs w:val="22"/>
        </w:rPr>
        <w:t>результата;</w:t>
      </w:r>
    </w:p>
    <w:p w14:paraId="00E9688B" w14:textId="77777777" w:rsidR="001A003E" w:rsidRPr="00655F6C" w:rsidRDefault="001A003E" w:rsidP="003435BD">
      <w:pPr>
        <w:pStyle w:val="af7"/>
        <w:widowControl w:val="0"/>
        <w:numPr>
          <w:ilvl w:val="0"/>
          <w:numId w:val="23"/>
        </w:numPr>
        <w:tabs>
          <w:tab w:val="left" w:pos="567"/>
          <w:tab w:val="left" w:pos="1254"/>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поощряют</w:t>
      </w:r>
      <w:r w:rsidRPr="00655F6C">
        <w:rPr>
          <w:spacing w:val="55"/>
          <w:sz w:val="22"/>
          <w:szCs w:val="22"/>
        </w:rPr>
        <w:t xml:space="preserve"> </w:t>
      </w:r>
      <w:r w:rsidRPr="00655F6C">
        <w:rPr>
          <w:sz w:val="22"/>
          <w:szCs w:val="22"/>
        </w:rPr>
        <w:t>и</w:t>
      </w:r>
      <w:r w:rsidRPr="00655F6C">
        <w:rPr>
          <w:spacing w:val="57"/>
          <w:sz w:val="22"/>
          <w:szCs w:val="22"/>
        </w:rPr>
        <w:t xml:space="preserve"> </w:t>
      </w:r>
      <w:r w:rsidRPr="00655F6C">
        <w:rPr>
          <w:spacing w:val="-1"/>
          <w:sz w:val="22"/>
          <w:szCs w:val="22"/>
        </w:rPr>
        <w:t>поддерживают</w:t>
      </w:r>
      <w:r w:rsidRPr="00655F6C">
        <w:rPr>
          <w:spacing w:val="56"/>
          <w:sz w:val="22"/>
          <w:szCs w:val="22"/>
        </w:rPr>
        <w:t xml:space="preserve"> </w:t>
      </w:r>
      <w:r w:rsidRPr="00655F6C">
        <w:rPr>
          <w:spacing w:val="-1"/>
          <w:sz w:val="22"/>
          <w:szCs w:val="22"/>
        </w:rPr>
        <w:t>желание</w:t>
      </w:r>
      <w:r w:rsidRPr="00655F6C">
        <w:rPr>
          <w:spacing w:val="54"/>
          <w:sz w:val="22"/>
          <w:szCs w:val="22"/>
        </w:rPr>
        <w:t xml:space="preserve"> </w:t>
      </w:r>
      <w:r w:rsidRPr="00655F6C">
        <w:rPr>
          <w:sz w:val="22"/>
          <w:szCs w:val="22"/>
        </w:rPr>
        <w:t>детей</w:t>
      </w:r>
      <w:r w:rsidRPr="00655F6C">
        <w:rPr>
          <w:spacing w:val="61"/>
          <w:sz w:val="22"/>
          <w:szCs w:val="22"/>
        </w:rPr>
        <w:t xml:space="preserve"> </w:t>
      </w:r>
      <w:r w:rsidRPr="00655F6C">
        <w:rPr>
          <w:spacing w:val="-1"/>
          <w:sz w:val="22"/>
          <w:szCs w:val="22"/>
        </w:rPr>
        <w:t>получить</w:t>
      </w:r>
      <w:r w:rsidRPr="00655F6C">
        <w:rPr>
          <w:spacing w:val="55"/>
          <w:sz w:val="22"/>
          <w:szCs w:val="22"/>
        </w:rPr>
        <w:t xml:space="preserve"> </w:t>
      </w:r>
      <w:r w:rsidRPr="00655F6C">
        <w:rPr>
          <w:spacing w:val="-1"/>
          <w:sz w:val="22"/>
          <w:szCs w:val="22"/>
        </w:rPr>
        <w:t>результат</w:t>
      </w:r>
      <w:r w:rsidRPr="00655F6C">
        <w:rPr>
          <w:spacing w:val="35"/>
          <w:sz w:val="22"/>
          <w:szCs w:val="22"/>
        </w:rPr>
        <w:t xml:space="preserve"> </w:t>
      </w:r>
      <w:r w:rsidRPr="00655F6C">
        <w:rPr>
          <w:spacing w:val="-1"/>
          <w:sz w:val="22"/>
          <w:szCs w:val="22"/>
        </w:rPr>
        <w:t>деятельности,</w:t>
      </w:r>
      <w:r w:rsidRPr="00655F6C">
        <w:rPr>
          <w:spacing w:val="8"/>
          <w:sz w:val="22"/>
          <w:szCs w:val="22"/>
        </w:rPr>
        <w:t xml:space="preserve"> </w:t>
      </w:r>
      <w:r w:rsidRPr="00655F6C">
        <w:rPr>
          <w:spacing w:val="-1"/>
          <w:sz w:val="22"/>
          <w:szCs w:val="22"/>
        </w:rPr>
        <w:t>обращают</w:t>
      </w:r>
      <w:r w:rsidRPr="00655F6C">
        <w:rPr>
          <w:spacing w:val="10"/>
          <w:sz w:val="22"/>
          <w:szCs w:val="22"/>
        </w:rPr>
        <w:t xml:space="preserve"> </w:t>
      </w:r>
      <w:r w:rsidRPr="00655F6C">
        <w:rPr>
          <w:spacing w:val="-1"/>
          <w:sz w:val="22"/>
          <w:szCs w:val="22"/>
        </w:rPr>
        <w:t>внимание</w:t>
      </w:r>
      <w:r w:rsidRPr="00655F6C">
        <w:rPr>
          <w:spacing w:val="9"/>
          <w:sz w:val="22"/>
          <w:szCs w:val="22"/>
        </w:rPr>
        <w:t xml:space="preserve"> </w:t>
      </w:r>
      <w:r w:rsidRPr="00655F6C">
        <w:rPr>
          <w:spacing w:val="-1"/>
          <w:sz w:val="22"/>
          <w:szCs w:val="22"/>
        </w:rPr>
        <w:t>на</w:t>
      </w:r>
      <w:r w:rsidRPr="00655F6C">
        <w:rPr>
          <w:spacing w:val="8"/>
          <w:sz w:val="22"/>
          <w:szCs w:val="22"/>
        </w:rPr>
        <w:t xml:space="preserve"> </w:t>
      </w:r>
      <w:r w:rsidRPr="00655F6C">
        <w:rPr>
          <w:spacing w:val="-1"/>
          <w:sz w:val="22"/>
          <w:szCs w:val="22"/>
        </w:rPr>
        <w:t>важность</w:t>
      </w:r>
      <w:r w:rsidRPr="00655F6C">
        <w:rPr>
          <w:spacing w:val="10"/>
          <w:sz w:val="22"/>
          <w:szCs w:val="22"/>
        </w:rPr>
        <w:t xml:space="preserve"> </w:t>
      </w:r>
      <w:r w:rsidRPr="00655F6C">
        <w:rPr>
          <w:spacing w:val="-2"/>
          <w:sz w:val="22"/>
          <w:szCs w:val="22"/>
        </w:rPr>
        <w:t>стремления</w:t>
      </w:r>
      <w:r w:rsidRPr="00655F6C">
        <w:rPr>
          <w:spacing w:val="11"/>
          <w:sz w:val="22"/>
          <w:szCs w:val="22"/>
        </w:rPr>
        <w:t xml:space="preserve"> </w:t>
      </w:r>
      <w:r w:rsidRPr="00655F6C">
        <w:rPr>
          <w:sz w:val="22"/>
          <w:szCs w:val="22"/>
        </w:rPr>
        <w:t>к</w:t>
      </w:r>
      <w:r w:rsidRPr="00655F6C">
        <w:rPr>
          <w:spacing w:val="9"/>
          <w:sz w:val="22"/>
          <w:szCs w:val="22"/>
        </w:rPr>
        <w:t xml:space="preserve"> </w:t>
      </w:r>
      <w:r w:rsidRPr="00655F6C">
        <w:rPr>
          <w:spacing w:val="-1"/>
          <w:sz w:val="22"/>
          <w:szCs w:val="22"/>
        </w:rPr>
        <w:t>качественному</w:t>
      </w:r>
      <w:r w:rsidRPr="00655F6C">
        <w:rPr>
          <w:spacing w:val="63"/>
          <w:sz w:val="22"/>
          <w:szCs w:val="22"/>
        </w:rPr>
        <w:t xml:space="preserve"> </w:t>
      </w:r>
      <w:r w:rsidRPr="00655F6C">
        <w:rPr>
          <w:spacing w:val="-1"/>
          <w:sz w:val="22"/>
          <w:szCs w:val="22"/>
        </w:rPr>
        <w:t>результату,</w:t>
      </w:r>
      <w:r w:rsidRPr="00655F6C">
        <w:rPr>
          <w:spacing w:val="57"/>
          <w:sz w:val="22"/>
          <w:szCs w:val="22"/>
        </w:rPr>
        <w:t xml:space="preserve"> </w:t>
      </w:r>
      <w:r w:rsidRPr="00655F6C">
        <w:rPr>
          <w:spacing w:val="-1"/>
          <w:sz w:val="22"/>
          <w:szCs w:val="22"/>
        </w:rPr>
        <w:t>подсказывают</w:t>
      </w:r>
      <w:r w:rsidRPr="00655F6C">
        <w:rPr>
          <w:spacing w:val="55"/>
          <w:sz w:val="22"/>
          <w:szCs w:val="22"/>
        </w:rPr>
        <w:t xml:space="preserve"> </w:t>
      </w:r>
      <w:r w:rsidRPr="00655F6C">
        <w:rPr>
          <w:spacing w:val="-1"/>
          <w:sz w:val="22"/>
          <w:szCs w:val="22"/>
        </w:rPr>
        <w:t>ребёнку,</w:t>
      </w:r>
      <w:r w:rsidRPr="00655F6C">
        <w:rPr>
          <w:spacing w:val="59"/>
          <w:sz w:val="22"/>
          <w:szCs w:val="22"/>
        </w:rPr>
        <w:t xml:space="preserve"> </w:t>
      </w:r>
      <w:r w:rsidRPr="00655F6C">
        <w:rPr>
          <w:spacing w:val="-1"/>
          <w:sz w:val="22"/>
          <w:szCs w:val="22"/>
        </w:rPr>
        <w:t>проявляющему</w:t>
      </w:r>
      <w:r w:rsidRPr="00655F6C">
        <w:rPr>
          <w:spacing w:val="56"/>
          <w:sz w:val="22"/>
          <w:szCs w:val="22"/>
        </w:rPr>
        <w:t xml:space="preserve"> </w:t>
      </w:r>
      <w:r w:rsidRPr="00655F6C">
        <w:rPr>
          <w:spacing w:val="-1"/>
          <w:sz w:val="22"/>
          <w:szCs w:val="22"/>
        </w:rPr>
        <w:t>небрежность</w:t>
      </w:r>
      <w:r w:rsidRPr="00655F6C">
        <w:rPr>
          <w:spacing w:val="52"/>
          <w:sz w:val="22"/>
          <w:szCs w:val="22"/>
        </w:rPr>
        <w:t xml:space="preserve"> </w:t>
      </w:r>
      <w:r w:rsidRPr="00655F6C">
        <w:rPr>
          <w:sz w:val="22"/>
          <w:szCs w:val="22"/>
        </w:rPr>
        <w:t>и</w:t>
      </w:r>
      <w:r w:rsidRPr="00655F6C">
        <w:rPr>
          <w:spacing w:val="41"/>
          <w:sz w:val="22"/>
          <w:szCs w:val="22"/>
        </w:rPr>
        <w:t xml:space="preserve"> </w:t>
      </w:r>
      <w:r w:rsidRPr="00655F6C">
        <w:rPr>
          <w:spacing w:val="-1"/>
          <w:sz w:val="22"/>
          <w:szCs w:val="22"/>
        </w:rPr>
        <w:t>равнодушие</w:t>
      </w:r>
      <w:r w:rsidRPr="00655F6C">
        <w:rPr>
          <w:spacing w:val="31"/>
          <w:sz w:val="22"/>
          <w:szCs w:val="22"/>
        </w:rPr>
        <w:t xml:space="preserve"> </w:t>
      </w:r>
      <w:r w:rsidRPr="00655F6C">
        <w:rPr>
          <w:sz w:val="22"/>
          <w:szCs w:val="22"/>
        </w:rPr>
        <w:t>к</w:t>
      </w:r>
      <w:r w:rsidRPr="00655F6C">
        <w:rPr>
          <w:spacing w:val="30"/>
          <w:sz w:val="22"/>
          <w:szCs w:val="22"/>
        </w:rPr>
        <w:t xml:space="preserve"> </w:t>
      </w:r>
      <w:r w:rsidRPr="00655F6C">
        <w:rPr>
          <w:spacing w:val="-1"/>
          <w:sz w:val="22"/>
          <w:szCs w:val="22"/>
        </w:rPr>
        <w:t>результату,</w:t>
      </w:r>
      <w:r w:rsidRPr="00655F6C">
        <w:rPr>
          <w:spacing w:val="29"/>
          <w:sz w:val="22"/>
          <w:szCs w:val="22"/>
        </w:rPr>
        <w:t xml:space="preserve"> </w:t>
      </w:r>
      <w:r w:rsidRPr="00655F6C">
        <w:rPr>
          <w:sz w:val="22"/>
          <w:szCs w:val="22"/>
        </w:rPr>
        <w:t>как</w:t>
      </w:r>
      <w:r w:rsidRPr="00655F6C">
        <w:rPr>
          <w:spacing w:val="31"/>
          <w:sz w:val="22"/>
          <w:szCs w:val="22"/>
        </w:rPr>
        <w:t xml:space="preserve"> </w:t>
      </w:r>
      <w:r w:rsidRPr="00655F6C">
        <w:rPr>
          <w:spacing w:val="-1"/>
          <w:sz w:val="22"/>
          <w:szCs w:val="22"/>
        </w:rPr>
        <w:t>можно</w:t>
      </w:r>
      <w:r w:rsidRPr="00655F6C">
        <w:rPr>
          <w:spacing w:val="31"/>
          <w:sz w:val="22"/>
          <w:szCs w:val="22"/>
        </w:rPr>
        <w:t xml:space="preserve"> </w:t>
      </w:r>
      <w:r w:rsidRPr="00655F6C">
        <w:rPr>
          <w:spacing w:val="-1"/>
          <w:sz w:val="22"/>
          <w:szCs w:val="22"/>
        </w:rPr>
        <w:t>довести</w:t>
      </w:r>
      <w:r w:rsidRPr="00655F6C">
        <w:rPr>
          <w:spacing w:val="31"/>
          <w:sz w:val="22"/>
          <w:szCs w:val="22"/>
        </w:rPr>
        <w:t xml:space="preserve"> </w:t>
      </w:r>
      <w:r w:rsidRPr="00655F6C">
        <w:rPr>
          <w:spacing w:val="-1"/>
          <w:sz w:val="22"/>
          <w:szCs w:val="22"/>
        </w:rPr>
        <w:t>дело</w:t>
      </w:r>
      <w:r w:rsidRPr="00655F6C">
        <w:rPr>
          <w:spacing w:val="31"/>
          <w:sz w:val="22"/>
          <w:szCs w:val="22"/>
        </w:rPr>
        <w:t xml:space="preserve"> </w:t>
      </w:r>
      <w:r w:rsidRPr="00655F6C">
        <w:rPr>
          <w:spacing w:val="-1"/>
          <w:sz w:val="22"/>
          <w:szCs w:val="22"/>
        </w:rPr>
        <w:t>до</w:t>
      </w:r>
      <w:r w:rsidRPr="00655F6C">
        <w:rPr>
          <w:spacing w:val="31"/>
          <w:sz w:val="22"/>
          <w:szCs w:val="22"/>
        </w:rPr>
        <w:t xml:space="preserve"> </w:t>
      </w:r>
      <w:r w:rsidRPr="00655F6C">
        <w:rPr>
          <w:spacing w:val="-1"/>
          <w:sz w:val="22"/>
          <w:szCs w:val="22"/>
        </w:rPr>
        <w:t>конца,</w:t>
      </w:r>
      <w:r w:rsidRPr="00655F6C">
        <w:rPr>
          <w:spacing w:val="29"/>
          <w:sz w:val="22"/>
          <w:szCs w:val="22"/>
        </w:rPr>
        <w:t xml:space="preserve"> </w:t>
      </w:r>
      <w:r w:rsidRPr="00655F6C">
        <w:rPr>
          <w:spacing w:val="-1"/>
          <w:sz w:val="22"/>
          <w:szCs w:val="22"/>
        </w:rPr>
        <w:t>какие</w:t>
      </w:r>
      <w:r w:rsidRPr="00655F6C">
        <w:rPr>
          <w:spacing w:val="28"/>
          <w:sz w:val="22"/>
          <w:szCs w:val="22"/>
        </w:rPr>
        <w:t xml:space="preserve"> </w:t>
      </w:r>
      <w:r w:rsidRPr="00655F6C">
        <w:rPr>
          <w:spacing w:val="-1"/>
          <w:sz w:val="22"/>
          <w:szCs w:val="22"/>
        </w:rPr>
        <w:t>приемы</w:t>
      </w:r>
      <w:r w:rsidRPr="00655F6C">
        <w:rPr>
          <w:spacing w:val="21"/>
          <w:sz w:val="22"/>
          <w:szCs w:val="22"/>
        </w:rPr>
        <w:t xml:space="preserve"> </w:t>
      </w:r>
      <w:r w:rsidRPr="00655F6C">
        <w:rPr>
          <w:spacing w:val="-1"/>
          <w:sz w:val="22"/>
          <w:szCs w:val="22"/>
        </w:rPr>
        <w:t>можно</w:t>
      </w:r>
      <w:r w:rsidRPr="00655F6C">
        <w:rPr>
          <w:spacing w:val="-3"/>
          <w:sz w:val="22"/>
          <w:szCs w:val="22"/>
        </w:rPr>
        <w:t xml:space="preserve"> </w:t>
      </w:r>
      <w:r w:rsidRPr="00655F6C">
        <w:rPr>
          <w:spacing w:val="-1"/>
          <w:sz w:val="22"/>
          <w:szCs w:val="22"/>
        </w:rPr>
        <w:t>использовать, чтобы</w:t>
      </w:r>
      <w:r w:rsidRPr="00655F6C">
        <w:rPr>
          <w:sz w:val="22"/>
          <w:szCs w:val="22"/>
        </w:rPr>
        <w:t xml:space="preserve"> </w:t>
      </w:r>
      <w:r w:rsidRPr="00655F6C">
        <w:rPr>
          <w:spacing w:val="-1"/>
          <w:sz w:val="22"/>
          <w:szCs w:val="22"/>
        </w:rPr>
        <w:t>проверить качество</w:t>
      </w:r>
      <w:r w:rsidRPr="00655F6C">
        <w:rPr>
          <w:spacing w:val="1"/>
          <w:sz w:val="22"/>
          <w:szCs w:val="22"/>
        </w:rPr>
        <w:t xml:space="preserve"> </w:t>
      </w:r>
      <w:r w:rsidRPr="00655F6C">
        <w:rPr>
          <w:spacing w:val="-1"/>
          <w:sz w:val="22"/>
          <w:szCs w:val="22"/>
        </w:rPr>
        <w:t>своего</w:t>
      </w:r>
      <w:r w:rsidRPr="00655F6C">
        <w:rPr>
          <w:spacing w:val="-2"/>
          <w:sz w:val="22"/>
          <w:szCs w:val="22"/>
        </w:rPr>
        <w:t xml:space="preserve"> </w:t>
      </w:r>
      <w:r w:rsidRPr="00655F6C">
        <w:rPr>
          <w:spacing w:val="-1"/>
          <w:sz w:val="22"/>
          <w:szCs w:val="22"/>
        </w:rPr>
        <w:t>результата;</w:t>
      </w:r>
    </w:p>
    <w:p w14:paraId="155C3F57" w14:textId="77777777" w:rsidR="001A003E" w:rsidRPr="00655F6C" w:rsidRDefault="001A003E" w:rsidP="003435BD">
      <w:pPr>
        <w:pStyle w:val="af7"/>
        <w:widowControl w:val="0"/>
        <w:numPr>
          <w:ilvl w:val="0"/>
          <w:numId w:val="23"/>
        </w:numPr>
        <w:tabs>
          <w:tab w:val="left" w:pos="567"/>
          <w:tab w:val="left" w:pos="1264"/>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внимательно</w:t>
      </w:r>
      <w:r w:rsidRPr="00655F6C">
        <w:rPr>
          <w:spacing w:val="36"/>
          <w:sz w:val="22"/>
          <w:szCs w:val="22"/>
        </w:rPr>
        <w:t xml:space="preserve"> </w:t>
      </w:r>
      <w:r w:rsidRPr="00655F6C">
        <w:rPr>
          <w:spacing w:val="-1"/>
          <w:sz w:val="22"/>
          <w:szCs w:val="22"/>
        </w:rPr>
        <w:t>наблюдают</w:t>
      </w:r>
      <w:r w:rsidRPr="00655F6C">
        <w:rPr>
          <w:spacing w:val="36"/>
          <w:sz w:val="22"/>
          <w:szCs w:val="22"/>
        </w:rPr>
        <w:t xml:space="preserve"> </w:t>
      </w:r>
      <w:r w:rsidRPr="00655F6C">
        <w:rPr>
          <w:sz w:val="22"/>
          <w:szCs w:val="22"/>
        </w:rPr>
        <w:t>за</w:t>
      </w:r>
      <w:r w:rsidRPr="00655F6C">
        <w:rPr>
          <w:spacing w:val="37"/>
          <w:sz w:val="22"/>
          <w:szCs w:val="22"/>
        </w:rPr>
        <w:t xml:space="preserve"> </w:t>
      </w:r>
      <w:r w:rsidRPr="00655F6C">
        <w:rPr>
          <w:spacing w:val="-2"/>
          <w:sz w:val="22"/>
          <w:szCs w:val="22"/>
        </w:rPr>
        <w:t>процессом</w:t>
      </w:r>
      <w:r w:rsidRPr="00655F6C">
        <w:rPr>
          <w:spacing w:val="38"/>
          <w:sz w:val="22"/>
          <w:szCs w:val="22"/>
        </w:rPr>
        <w:t xml:space="preserve"> </w:t>
      </w:r>
      <w:r w:rsidRPr="00655F6C">
        <w:rPr>
          <w:spacing w:val="-1"/>
          <w:sz w:val="22"/>
          <w:szCs w:val="22"/>
        </w:rPr>
        <w:t>самостоятельной</w:t>
      </w:r>
      <w:r w:rsidRPr="00655F6C">
        <w:rPr>
          <w:spacing w:val="41"/>
          <w:sz w:val="22"/>
          <w:szCs w:val="22"/>
        </w:rPr>
        <w:t xml:space="preserve"> </w:t>
      </w:r>
      <w:r w:rsidRPr="00655F6C">
        <w:rPr>
          <w:spacing w:val="-1"/>
          <w:sz w:val="22"/>
          <w:szCs w:val="22"/>
        </w:rPr>
        <w:t>деятельности</w:t>
      </w:r>
      <w:r w:rsidRPr="00655F6C">
        <w:rPr>
          <w:spacing w:val="43"/>
          <w:sz w:val="22"/>
          <w:szCs w:val="22"/>
        </w:rPr>
        <w:t xml:space="preserve"> </w:t>
      </w:r>
      <w:r w:rsidRPr="00655F6C">
        <w:rPr>
          <w:spacing w:val="-1"/>
          <w:sz w:val="22"/>
          <w:szCs w:val="22"/>
        </w:rPr>
        <w:t>детей,</w:t>
      </w:r>
      <w:r w:rsidRPr="00655F6C">
        <w:rPr>
          <w:spacing w:val="39"/>
          <w:sz w:val="22"/>
          <w:szCs w:val="22"/>
        </w:rPr>
        <w:t xml:space="preserve"> </w:t>
      </w:r>
      <w:r w:rsidRPr="00655F6C">
        <w:rPr>
          <w:sz w:val="22"/>
          <w:szCs w:val="22"/>
        </w:rPr>
        <w:t>в</w:t>
      </w:r>
      <w:r w:rsidRPr="00655F6C">
        <w:rPr>
          <w:spacing w:val="42"/>
          <w:sz w:val="22"/>
          <w:szCs w:val="22"/>
        </w:rPr>
        <w:t xml:space="preserve"> </w:t>
      </w:r>
      <w:r w:rsidRPr="00655F6C">
        <w:rPr>
          <w:spacing w:val="-1"/>
          <w:sz w:val="22"/>
          <w:szCs w:val="22"/>
        </w:rPr>
        <w:t>случае</w:t>
      </w:r>
      <w:r w:rsidRPr="00655F6C">
        <w:rPr>
          <w:spacing w:val="43"/>
          <w:sz w:val="22"/>
          <w:szCs w:val="22"/>
        </w:rPr>
        <w:t xml:space="preserve"> </w:t>
      </w:r>
      <w:r w:rsidRPr="00655F6C">
        <w:rPr>
          <w:spacing w:val="-1"/>
          <w:sz w:val="22"/>
          <w:szCs w:val="22"/>
        </w:rPr>
        <w:t>необходимости</w:t>
      </w:r>
      <w:r w:rsidRPr="00655F6C">
        <w:rPr>
          <w:spacing w:val="43"/>
          <w:sz w:val="22"/>
          <w:szCs w:val="22"/>
        </w:rPr>
        <w:t xml:space="preserve"> </w:t>
      </w:r>
      <w:r w:rsidRPr="00655F6C">
        <w:rPr>
          <w:spacing w:val="-1"/>
          <w:sz w:val="22"/>
          <w:szCs w:val="22"/>
        </w:rPr>
        <w:t>оказывают</w:t>
      </w:r>
      <w:r w:rsidRPr="00655F6C">
        <w:rPr>
          <w:spacing w:val="39"/>
          <w:sz w:val="22"/>
          <w:szCs w:val="22"/>
        </w:rPr>
        <w:t xml:space="preserve"> </w:t>
      </w:r>
      <w:r w:rsidRPr="00655F6C">
        <w:rPr>
          <w:spacing w:val="-1"/>
          <w:sz w:val="22"/>
          <w:szCs w:val="22"/>
        </w:rPr>
        <w:t>детям</w:t>
      </w:r>
      <w:r w:rsidRPr="00655F6C">
        <w:rPr>
          <w:spacing w:val="42"/>
          <w:sz w:val="22"/>
          <w:szCs w:val="22"/>
        </w:rPr>
        <w:t xml:space="preserve"> </w:t>
      </w:r>
      <w:r w:rsidRPr="00655F6C">
        <w:rPr>
          <w:spacing w:val="-1"/>
          <w:sz w:val="22"/>
          <w:szCs w:val="22"/>
        </w:rPr>
        <w:t>помощь,</w:t>
      </w:r>
      <w:r w:rsidRPr="00655F6C">
        <w:rPr>
          <w:spacing w:val="42"/>
          <w:sz w:val="22"/>
          <w:szCs w:val="22"/>
        </w:rPr>
        <w:t xml:space="preserve"> </w:t>
      </w:r>
      <w:r w:rsidRPr="00655F6C">
        <w:rPr>
          <w:spacing w:val="-1"/>
          <w:sz w:val="22"/>
          <w:szCs w:val="22"/>
        </w:rPr>
        <w:t>но</w:t>
      </w:r>
      <w:r w:rsidRPr="00655F6C">
        <w:rPr>
          <w:spacing w:val="47"/>
          <w:sz w:val="22"/>
          <w:szCs w:val="22"/>
        </w:rPr>
        <w:t xml:space="preserve"> </w:t>
      </w:r>
      <w:r w:rsidRPr="00655F6C">
        <w:rPr>
          <w:spacing w:val="-1"/>
          <w:sz w:val="22"/>
          <w:szCs w:val="22"/>
        </w:rPr>
        <w:t>стремятся</w:t>
      </w:r>
      <w:r w:rsidRPr="00655F6C">
        <w:rPr>
          <w:spacing w:val="30"/>
          <w:sz w:val="22"/>
          <w:szCs w:val="22"/>
        </w:rPr>
        <w:t xml:space="preserve"> </w:t>
      </w:r>
      <w:r w:rsidRPr="00655F6C">
        <w:rPr>
          <w:sz w:val="22"/>
          <w:szCs w:val="22"/>
        </w:rPr>
        <w:t>к</w:t>
      </w:r>
      <w:r w:rsidRPr="00655F6C">
        <w:rPr>
          <w:spacing w:val="30"/>
          <w:sz w:val="22"/>
          <w:szCs w:val="22"/>
        </w:rPr>
        <w:t xml:space="preserve"> </w:t>
      </w:r>
      <w:r w:rsidRPr="00655F6C">
        <w:rPr>
          <w:sz w:val="22"/>
          <w:szCs w:val="22"/>
        </w:rPr>
        <w:t>её</w:t>
      </w:r>
      <w:r w:rsidRPr="00655F6C">
        <w:rPr>
          <w:spacing w:val="27"/>
          <w:sz w:val="22"/>
          <w:szCs w:val="22"/>
        </w:rPr>
        <w:t xml:space="preserve"> </w:t>
      </w:r>
      <w:r w:rsidRPr="00655F6C">
        <w:rPr>
          <w:spacing w:val="-1"/>
          <w:sz w:val="22"/>
          <w:szCs w:val="22"/>
        </w:rPr>
        <w:t>дозированию.</w:t>
      </w:r>
      <w:r w:rsidRPr="00655F6C">
        <w:rPr>
          <w:spacing w:val="29"/>
          <w:sz w:val="22"/>
          <w:szCs w:val="22"/>
        </w:rPr>
        <w:t xml:space="preserve"> </w:t>
      </w:r>
      <w:r w:rsidRPr="00655F6C">
        <w:rPr>
          <w:spacing w:val="-1"/>
          <w:sz w:val="22"/>
          <w:szCs w:val="22"/>
        </w:rPr>
        <w:t>Если</w:t>
      </w:r>
      <w:r w:rsidRPr="00655F6C">
        <w:rPr>
          <w:spacing w:val="30"/>
          <w:sz w:val="22"/>
          <w:szCs w:val="22"/>
        </w:rPr>
        <w:t xml:space="preserve"> </w:t>
      </w:r>
      <w:r w:rsidRPr="00655F6C">
        <w:rPr>
          <w:spacing w:val="-1"/>
          <w:sz w:val="22"/>
          <w:szCs w:val="22"/>
        </w:rPr>
        <w:t>ребёнок</w:t>
      </w:r>
      <w:r w:rsidRPr="00655F6C">
        <w:rPr>
          <w:spacing w:val="30"/>
          <w:sz w:val="22"/>
          <w:szCs w:val="22"/>
        </w:rPr>
        <w:t xml:space="preserve"> </w:t>
      </w:r>
      <w:r w:rsidRPr="00655F6C">
        <w:rPr>
          <w:spacing w:val="-1"/>
          <w:sz w:val="22"/>
          <w:szCs w:val="22"/>
        </w:rPr>
        <w:t>испытывает</w:t>
      </w:r>
      <w:r w:rsidRPr="00655F6C">
        <w:rPr>
          <w:spacing w:val="27"/>
          <w:sz w:val="22"/>
          <w:szCs w:val="22"/>
        </w:rPr>
        <w:t xml:space="preserve"> </w:t>
      </w:r>
      <w:r w:rsidRPr="00655F6C">
        <w:rPr>
          <w:spacing w:val="-1"/>
          <w:sz w:val="22"/>
          <w:szCs w:val="22"/>
        </w:rPr>
        <w:t>сложности</w:t>
      </w:r>
      <w:r w:rsidRPr="00655F6C">
        <w:rPr>
          <w:spacing w:val="30"/>
          <w:sz w:val="22"/>
          <w:szCs w:val="22"/>
        </w:rPr>
        <w:t xml:space="preserve"> </w:t>
      </w:r>
      <w:r w:rsidRPr="00655F6C">
        <w:rPr>
          <w:spacing w:val="-2"/>
          <w:sz w:val="22"/>
          <w:szCs w:val="22"/>
        </w:rPr>
        <w:t>при</w:t>
      </w:r>
      <w:r w:rsidRPr="00655F6C">
        <w:rPr>
          <w:spacing w:val="57"/>
          <w:sz w:val="22"/>
          <w:szCs w:val="22"/>
        </w:rPr>
        <w:t xml:space="preserve"> </w:t>
      </w:r>
      <w:r w:rsidRPr="00655F6C">
        <w:rPr>
          <w:spacing w:val="-1"/>
          <w:sz w:val="22"/>
          <w:szCs w:val="22"/>
        </w:rPr>
        <w:t>решении</w:t>
      </w:r>
      <w:r w:rsidRPr="00655F6C">
        <w:rPr>
          <w:spacing w:val="33"/>
          <w:sz w:val="22"/>
          <w:szCs w:val="22"/>
        </w:rPr>
        <w:t xml:space="preserve"> </w:t>
      </w:r>
      <w:r w:rsidRPr="00655F6C">
        <w:rPr>
          <w:spacing w:val="-2"/>
          <w:sz w:val="22"/>
          <w:szCs w:val="22"/>
        </w:rPr>
        <w:t>уже</w:t>
      </w:r>
      <w:r w:rsidRPr="00655F6C">
        <w:rPr>
          <w:spacing w:val="33"/>
          <w:sz w:val="22"/>
          <w:szCs w:val="22"/>
        </w:rPr>
        <w:t xml:space="preserve"> </w:t>
      </w:r>
      <w:r w:rsidRPr="00655F6C">
        <w:rPr>
          <w:spacing w:val="-1"/>
          <w:sz w:val="22"/>
          <w:szCs w:val="22"/>
        </w:rPr>
        <w:t>знакомой</w:t>
      </w:r>
      <w:r w:rsidRPr="00655F6C">
        <w:rPr>
          <w:spacing w:val="31"/>
          <w:sz w:val="22"/>
          <w:szCs w:val="22"/>
        </w:rPr>
        <w:t xml:space="preserve"> </w:t>
      </w:r>
      <w:r w:rsidRPr="00655F6C">
        <w:rPr>
          <w:sz w:val="22"/>
          <w:szCs w:val="22"/>
        </w:rPr>
        <w:t>ему</w:t>
      </w:r>
      <w:r w:rsidRPr="00655F6C">
        <w:rPr>
          <w:spacing w:val="29"/>
          <w:sz w:val="22"/>
          <w:szCs w:val="22"/>
        </w:rPr>
        <w:t xml:space="preserve"> </w:t>
      </w:r>
      <w:r w:rsidRPr="00655F6C">
        <w:rPr>
          <w:sz w:val="22"/>
          <w:szCs w:val="22"/>
        </w:rPr>
        <w:t>задачи,</w:t>
      </w:r>
      <w:r w:rsidRPr="00655F6C">
        <w:rPr>
          <w:spacing w:val="32"/>
          <w:sz w:val="22"/>
          <w:szCs w:val="22"/>
        </w:rPr>
        <w:t xml:space="preserve"> </w:t>
      </w:r>
      <w:r w:rsidRPr="00655F6C">
        <w:rPr>
          <w:spacing w:val="-1"/>
          <w:sz w:val="22"/>
          <w:szCs w:val="22"/>
        </w:rPr>
        <w:t>когда</w:t>
      </w:r>
      <w:r w:rsidRPr="00655F6C">
        <w:rPr>
          <w:spacing w:val="35"/>
          <w:sz w:val="22"/>
          <w:szCs w:val="22"/>
        </w:rPr>
        <w:t xml:space="preserve"> </w:t>
      </w:r>
      <w:r w:rsidRPr="00655F6C">
        <w:rPr>
          <w:spacing w:val="-1"/>
          <w:sz w:val="22"/>
          <w:szCs w:val="22"/>
        </w:rPr>
        <w:t>изменилась</w:t>
      </w:r>
      <w:r w:rsidRPr="00655F6C">
        <w:rPr>
          <w:spacing w:val="29"/>
          <w:sz w:val="22"/>
          <w:szCs w:val="22"/>
        </w:rPr>
        <w:t xml:space="preserve"> </w:t>
      </w:r>
      <w:r w:rsidRPr="00655F6C">
        <w:rPr>
          <w:spacing w:val="-1"/>
          <w:sz w:val="22"/>
          <w:szCs w:val="22"/>
        </w:rPr>
        <w:t>обстановка</w:t>
      </w:r>
      <w:r w:rsidRPr="00655F6C">
        <w:rPr>
          <w:spacing w:val="33"/>
          <w:sz w:val="22"/>
          <w:szCs w:val="22"/>
        </w:rPr>
        <w:t xml:space="preserve"> </w:t>
      </w:r>
      <w:r w:rsidRPr="00655F6C">
        <w:rPr>
          <w:spacing w:val="-2"/>
          <w:sz w:val="22"/>
          <w:szCs w:val="22"/>
        </w:rPr>
        <w:t>или</w:t>
      </w:r>
      <w:r w:rsidRPr="00655F6C">
        <w:rPr>
          <w:spacing w:val="33"/>
          <w:sz w:val="22"/>
          <w:szCs w:val="22"/>
        </w:rPr>
        <w:t xml:space="preserve"> </w:t>
      </w:r>
      <w:r w:rsidRPr="00655F6C">
        <w:rPr>
          <w:spacing w:val="-1"/>
          <w:sz w:val="22"/>
          <w:szCs w:val="22"/>
        </w:rPr>
        <w:t>иные</w:t>
      </w:r>
      <w:r w:rsidRPr="00655F6C">
        <w:rPr>
          <w:spacing w:val="47"/>
          <w:sz w:val="22"/>
          <w:szCs w:val="22"/>
        </w:rPr>
        <w:t xml:space="preserve"> </w:t>
      </w:r>
      <w:r w:rsidRPr="00655F6C">
        <w:rPr>
          <w:spacing w:val="-1"/>
          <w:sz w:val="22"/>
          <w:szCs w:val="22"/>
        </w:rPr>
        <w:t>условия</w:t>
      </w:r>
      <w:r w:rsidRPr="00655F6C">
        <w:rPr>
          <w:spacing w:val="5"/>
          <w:sz w:val="22"/>
          <w:szCs w:val="22"/>
        </w:rPr>
        <w:t xml:space="preserve"> </w:t>
      </w:r>
      <w:r w:rsidRPr="00655F6C">
        <w:rPr>
          <w:spacing w:val="-1"/>
          <w:sz w:val="22"/>
          <w:szCs w:val="22"/>
        </w:rPr>
        <w:t>деятельности,</w:t>
      </w:r>
      <w:r w:rsidRPr="00655F6C">
        <w:rPr>
          <w:spacing w:val="4"/>
          <w:sz w:val="22"/>
          <w:szCs w:val="22"/>
        </w:rPr>
        <w:t xml:space="preserve"> </w:t>
      </w:r>
      <w:r w:rsidRPr="00655F6C">
        <w:rPr>
          <w:sz w:val="22"/>
          <w:szCs w:val="22"/>
        </w:rPr>
        <w:t>то</w:t>
      </w:r>
      <w:r w:rsidRPr="00655F6C">
        <w:rPr>
          <w:spacing w:val="2"/>
          <w:sz w:val="22"/>
          <w:szCs w:val="22"/>
        </w:rPr>
        <w:t xml:space="preserve"> </w:t>
      </w:r>
      <w:r w:rsidRPr="00655F6C">
        <w:rPr>
          <w:spacing w:val="-2"/>
          <w:sz w:val="22"/>
          <w:szCs w:val="22"/>
        </w:rPr>
        <w:t>педагоги</w:t>
      </w:r>
      <w:r w:rsidRPr="00655F6C">
        <w:rPr>
          <w:spacing w:val="4"/>
          <w:sz w:val="22"/>
          <w:szCs w:val="22"/>
        </w:rPr>
        <w:t xml:space="preserve"> </w:t>
      </w:r>
      <w:r w:rsidRPr="00655F6C">
        <w:rPr>
          <w:spacing w:val="-2"/>
          <w:sz w:val="22"/>
          <w:szCs w:val="22"/>
        </w:rPr>
        <w:t>используют</w:t>
      </w:r>
      <w:r w:rsidRPr="00655F6C">
        <w:rPr>
          <w:spacing w:val="3"/>
          <w:sz w:val="22"/>
          <w:szCs w:val="22"/>
        </w:rPr>
        <w:t xml:space="preserve"> </w:t>
      </w:r>
      <w:r w:rsidRPr="00655F6C">
        <w:rPr>
          <w:spacing w:val="-1"/>
          <w:sz w:val="22"/>
          <w:szCs w:val="22"/>
        </w:rPr>
        <w:t>приемы</w:t>
      </w:r>
      <w:r w:rsidRPr="00655F6C">
        <w:rPr>
          <w:spacing w:val="2"/>
          <w:sz w:val="22"/>
          <w:szCs w:val="22"/>
        </w:rPr>
        <w:t xml:space="preserve"> </w:t>
      </w:r>
      <w:r w:rsidRPr="00655F6C">
        <w:rPr>
          <w:spacing w:val="-1"/>
          <w:sz w:val="22"/>
          <w:szCs w:val="22"/>
        </w:rPr>
        <w:t>наводящих</w:t>
      </w:r>
      <w:r w:rsidRPr="00655F6C">
        <w:rPr>
          <w:spacing w:val="4"/>
          <w:sz w:val="22"/>
          <w:szCs w:val="22"/>
        </w:rPr>
        <w:t xml:space="preserve"> </w:t>
      </w:r>
      <w:r w:rsidRPr="00655F6C">
        <w:rPr>
          <w:spacing w:val="-2"/>
          <w:sz w:val="22"/>
          <w:szCs w:val="22"/>
        </w:rPr>
        <w:t>вопросов,</w:t>
      </w:r>
      <w:r w:rsidRPr="00655F6C">
        <w:rPr>
          <w:spacing w:val="69"/>
          <w:sz w:val="22"/>
          <w:szCs w:val="22"/>
        </w:rPr>
        <w:t xml:space="preserve"> </w:t>
      </w:r>
      <w:r w:rsidRPr="00655F6C">
        <w:rPr>
          <w:spacing w:val="-1"/>
          <w:sz w:val="22"/>
          <w:szCs w:val="22"/>
        </w:rPr>
        <w:t>активизируют</w:t>
      </w:r>
      <w:r w:rsidRPr="00655F6C">
        <w:rPr>
          <w:spacing w:val="63"/>
          <w:sz w:val="22"/>
          <w:szCs w:val="22"/>
        </w:rPr>
        <w:t xml:space="preserve"> </w:t>
      </w:r>
      <w:r w:rsidRPr="00655F6C">
        <w:rPr>
          <w:spacing w:val="-1"/>
          <w:sz w:val="22"/>
          <w:szCs w:val="22"/>
        </w:rPr>
        <w:t>собственную</w:t>
      </w:r>
      <w:r w:rsidRPr="00655F6C">
        <w:rPr>
          <w:spacing w:val="62"/>
          <w:sz w:val="22"/>
          <w:szCs w:val="22"/>
        </w:rPr>
        <w:t xml:space="preserve"> </w:t>
      </w:r>
      <w:r w:rsidRPr="00655F6C">
        <w:rPr>
          <w:spacing w:val="-1"/>
          <w:sz w:val="22"/>
          <w:szCs w:val="22"/>
        </w:rPr>
        <w:t>активность</w:t>
      </w:r>
      <w:r w:rsidRPr="00655F6C">
        <w:rPr>
          <w:spacing w:val="62"/>
          <w:sz w:val="22"/>
          <w:szCs w:val="22"/>
        </w:rPr>
        <w:t xml:space="preserve"> </w:t>
      </w:r>
      <w:r w:rsidRPr="00655F6C">
        <w:rPr>
          <w:sz w:val="22"/>
          <w:szCs w:val="22"/>
        </w:rPr>
        <w:t>и</w:t>
      </w:r>
      <w:r w:rsidRPr="00655F6C">
        <w:rPr>
          <w:spacing w:val="64"/>
          <w:sz w:val="22"/>
          <w:szCs w:val="22"/>
        </w:rPr>
        <w:t xml:space="preserve"> </w:t>
      </w:r>
      <w:r w:rsidRPr="00655F6C">
        <w:rPr>
          <w:spacing w:val="-1"/>
          <w:sz w:val="22"/>
          <w:szCs w:val="22"/>
        </w:rPr>
        <w:t>смекалку</w:t>
      </w:r>
      <w:r w:rsidRPr="00655F6C">
        <w:rPr>
          <w:spacing w:val="59"/>
          <w:sz w:val="22"/>
          <w:szCs w:val="22"/>
        </w:rPr>
        <w:t xml:space="preserve"> </w:t>
      </w:r>
      <w:r w:rsidRPr="00655F6C">
        <w:rPr>
          <w:spacing w:val="-1"/>
          <w:sz w:val="22"/>
          <w:szCs w:val="22"/>
        </w:rPr>
        <w:t>ребёнка,</w:t>
      </w:r>
      <w:r w:rsidRPr="00655F6C">
        <w:rPr>
          <w:spacing w:val="61"/>
          <w:sz w:val="22"/>
          <w:szCs w:val="22"/>
        </w:rPr>
        <w:t xml:space="preserve"> </w:t>
      </w:r>
      <w:r w:rsidRPr="00655F6C">
        <w:rPr>
          <w:spacing w:val="-1"/>
          <w:sz w:val="22"/>
          <w:szCs w:val="22"/>
        </w:rPr>
        <w:t>намекают,</w:t>
      </w:r>
      <w:r w:rsidRPr="00655F6C">
        <w:rPr>
          <w:spacing w:val="47"/>
          <w:sz w:val="22"/>
          <w:szCs w:val="22"/>
        </w:rPr>
        <w:t xml:space="preserve"> </w:t>
      </w:r>
      <w:r w:rsidRPr="00655F6C">
        <w:rPr>
          <w:spacing w:val="-1"/>
          <w:sz w:val="22"/>
          <w:szCs w:val="22"/>
        </w:rPr>
        <w:t xml:space="preserve">советуют вспомнить, </w:t>
      </w:r>
      <w:r w:rsidRPr="00655F6C">
        <w:rPr>
          <w:sz w:val="22"/>
          <w:szCs w:val="22"/>
        </w:rPr>
        <w:t>как он</w:t>
      </w:r>
      <w:r w:rsidRPr="00655F6C">
        <w:rPr>
          <w:spacing w:val="-3"/>
          <w:sz w:val="22"/>
          <w:szCs w:val="22"/>
        </w:rPr>
        <w:t xml:space="preserve"> </w:t>
      </w:r>
      <w:r w:rsidRPr="00655F6C">
        <w:rPr>
          <w:spacing w:val="-1"/>
          <w:sz w:val="22"/>
          <w:szCs w:val="22"/>
        </w:rPr>
        <w:t>действовал</w:t>
      </w:r>
      <w:r w:rsidRPr="00655F6C">
        <w:rPr>
          <w:spacing w:val="-2"/>
          <w:sz w:val="22"/>
          <w:szCs w:val="22"/>
        </w:rPr>
        <w:t xml:space="preserve"> </w:t>
      </w:r>
      <w:r w:rsidRPr="00655F6C">
        <w:rPr>
          <w:sz w:val="22"/>
          <w:szCs w:val="22"/>
        </w:rPr>
        <w:t>в</w:t>
      </w:r>
      <w:r w:rsidRPr="00655F6C">
        <w:rPr>
          <w:spacing w:val="-1"/>
          <w:sz w:val="22"/>
          <w:szCs w:val="22"/>
        </w:rPr>
        <w:t xml:space="preserve"> аналогичном</w:t>
      </w:r>
      <w:r w:rsidRPr="00655F6C">
        <w:rPr>
          <w:sz w:val="22"/>
          <w:szCs w:val="22"/>
        </w:rPr>
        <w:t xml:space="preserve"> </w:t>
      </w:r>
      <w:r w:rsidRPr="00655F6C">
        <w:rPr>
          <w:spacing w:val="-1"/>
          <w:sz w:val="22"/>
          <w:szCs w:val="22"/>
        </w:rPr>
        <w:t>случае;</w:t>
      </w:r>
    </w:p>
    <w:p w14:paraId="0EF6B1D8" w14:textId="77777777" w:rsidR="001A003E" w:rsidRPr="00655F6C" w:rsidRDefault="001A003E" w:rsidP="003435BD">
      <w:pPr>
        <w:pStyle w:val="af7"/>
        <w:widowControl w:val="0"/>
        <w:numPr>
          <w:ilvl w:val="0"/>
          <w:numId w:val="23"/>
        </w:numPr>
        <w:tabs>
          <w:tab w:val="left" w:pos="567"/>
          <w:tab w:val="left" w:pos="1245"/>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поддерживают</w:t>
      </w:r>
      <w:r w:rsidRPr="00655F6C">
        <w:rPr>
          <w:spacing w:val="68"/>
          <w:sz w:val="22"/>
          <w:szCs w:val="22"/>
        </w:rPr>
        <w:t xml:space="preserve"> </w:t>
      </w:r>
      <w:r w:rsidRPr="00655F6C">
        <w:rPr>
          <w:sz w:val="22"/>
          <w:szCs w:val="22"/>
        </w:rPr>
        <w:t>у</w:t>
      </w:r>
      <w:r w:rsidRPr="00655F6C">
        <w:rPr>
          <w:spacing w:val="67"/>
          <w:sz w:val="22"/>
          <w:szCs w:val="22"/>
        </w:rPr>
        <w:t xml:space="preserve"> </w:t>
      </w:r>
      <w:r w:rsidRPr="00655F6C">
        <w:rPr>
          <w:sz w:val="22"/>
          <w:szCs w:val="22"/>
        </w:rPr>
        <w:t>детей</w:t>
      </w:r>
      <w:r w:rsidRPr="00655F6C">
        <w:rPr>
          <w:spacing w:val="2"/>
          <w:sz w:val="22"/>
          <w:szCs w:val="22"/>
        </w:rPr>
        <w:t xml:space="preserve"> </w:t>
      </w:r>
      <w:r w:rsidRPr="00655F6C">
        <w:rPr>
          <w:spacing w:val="-1"/>
          <w:sz w:val="22"/>
          <w:szCs w:val="22"/>
        </w:rPr>
        <w:t>чувство</w:t>
      </w:r>
      <w:r w:rsidRPr="00655F6C">
        <w:rPr>
          <w:spacing w:val="2"/>
          <w:sz w:val="22"/>
          <w:szCs w:val="22"/>
        </w:rPr>
        <w:t xml:space="preserve"> </w:t>
      </w:r>
      <w:r w:rsidRPr="00655F6C">
        <w:rPr>
          <w:spacing w:val="-1"/>
          <w:sz w:val="22"/>
          <w:szCs w:val="22"/>
        </w:rPr>
        <w:t>гордости</w:t>
      </w:r>
      <w:r w:rsidRPr="00655F6C">
        <w:rPr>
          <w:spacing w:val="69"/>
          <w:sz w:val="22"/>
          <w:szCs w:val="22"/>
        </w:rPr>
        <w:t xml:space="preserve"> </w:t>
      </w:r>
      <w:r w:rsidRPr="00655F6C">
        <w:rPr>
          <w:sz w:val="22"/>
          <w:szCs w:val="22"/>
        </w:rPr>
        <w:t>и</w:t>
      </w:r>
      <w:r w:rsidRPr="00655F6C">
        <w:rPr>
          <w:spacing w:val="69"/>
          <w:sz w:val="22"/>
          <w:szCs w:val="22"/>
        </w:rPr>
        <w:t xml:space="preserve"> </w:t>
      </w:r>
      <w:r w:rsidRPr="00655F6C">
        <w:rPr>
          <w:spacing w:val="-1"/>
          <w:sz w:val="22"/>
          <w:szCs w:val="22"/>
        </w:rPr>
        <w:t>радости</w:t>
      </w:r>
      <w:r w:rsidRPr="00655F6C">
        <w:rPr>
          <w:spacing w:val="69"/>
          <w:sz w:val="22"/>
          <w:szCs w:val="22"/>
        </w:rPr>
        <w:t xml:space="preserve"> </w:t>
      </w:r>
      <w:r w:rsidRPr="00655F6C">
        <w:rPr>
          <w:sz w:val="22"/>
          <w:szCs w:val="22"/>
        </w:rPr>
        <w:t>от</w:t>
      </w:r>
      <w:r w:rsidRPr="00655F6C">
        <w:rPr>
          <w:spacing w:val="68"/>
          <w:sz w:val="22"/>
          <w:szCs w:val="22"/>
        </w:rPr>
        <w:t xml:space="preserve"> </w:t>
      </w:r>
      <w:r w:rsidRPr="00655F6C">
        <w:rPr>
          <w:spacing w:val="-2"/>
          <w:sz w:val="22"/>
          <w:szCs w:val="22"/>
        </w:rPr>
        <w:t>успешных</w:t>
      </w:r>
      <w:r w:rsidRPr="00655F6C">
        <w:rPr>
          <w:spacing w:val="35"/>
          <w:sz w:val="22"/>
          <w:szCs w:val="22"/>
        </w:rPr>
        <w:t xml:space="preserve"> </w:t>
      </w:r>
      <w:r w:rsidRPr="00655F6C">
        <w:rPr>
          <w:spacing w:val="-1"/>
          <w:sz w:val="22"/>
          <w:szCs w:val="22"/>
        </w:rPr>
        <w:t>самостоятельных</w:t>
      </w:r>
      <w:r w:rsidRPr="00655F6C">
        <w:rPr>
          <w:spacing w:val="14"/>
          <w:sz w:val="22"/>
          <w:szCs w:val="22"/>
        </w:rPr>
        <w:t xml:space="preserve"> </w:t>
      </w:r>
      <w:r w:rsidRPr="00655F6C">
        <w:rPr>
          <w:spacing w:val="-1"/>
          <w:sz w:val="22"/>
          <w:szCs w:val="22"/>
        </w:rPr>
        <w:t>действий,</w:t>
      </w:r>
      <w:r w:rsidRPr="00655F6C">
        <w:rPr>
          <w:spacing w:val="15"/>
          <w:sz w:val="22"/>
          <w:szCs w:val="22"/>
        </w:rPr>
        <w:t xml:space="preserve"> </w:t>
      </w:r>
      <w:r w:rsidRPr="00655F6C">
        <w:rPr>
          <w:spacing w:val="-1"/>
          <w:sz w:val="22"/>
          <w:szCs w:val="22"/>
        </w:rPr>
        <w:t>подчеркивают</w:t>
      </w:r>
      <w:r w:rsidRPr="00655F6C">
        <w:rPr>
          <w:spacing w:val="15"/>
          <w:sz w:val="22"/>
          <w:szCs w:val="22"/>
        </w:rPr>
        <w:t xml:space="preserve"> </w:t>
      </w:r>
      <w:r w:rsidRPr="00655F6C">
        <w:rPr>
          <w:sz w:val="22"/>
          <w:szCs w:val="22"/>
        </w:rPr>
        <w:t>рост</w:t>
      </w:r>
      <w:r w:rsidRPr="00655F6C">
        <w:rPr>
          <w:spacing w:val="15"/>
          <w:sz w:val="22"/>
          <w:szCs w:val="22"/>
        </w:rPr>
        <w:t xml:space="preserve"> </w:t>
      </w:r>
      <w:r w:rsidRPr="00655F6C">
        <w:rPr>
          <w:spacing w:val="-1"/>
          <w:sz w:val="22"/>
          <w:szCs w:val="22"/>
        </w:rPr>
        <w:t>возможностей</w:t>
      </w:r>
      <w:r w:rsidRPr="00655F6C">
        <w:rPr>
          <w:spacing w:val="16"/>
          <w:sz w:val="22"/>
          <w:szCs w:val="22"/>
        </w:rPr>
        <w:t xml:space="preserve"> </w:t>
      </w:r>
      <w:r w:rsidRPr="00655F6C">
        <w:rPr>
          <w:sz w:val="22"/>
          <w:szCs w:val="22"/>
        </w:rPr>
        <w:t>и</w:t>
      </w:r>
      <w:r w:rsidRPr="00655F6C">
        <w:rPr>
          <w:spacing w:val="14"/>
          <w:sz w:val="22"/>
          <w:szCs w:val="22"/>
        </w:rPr>
        <w:t xml:space="preserve"> </w:t>
      </w:r>
      <w:r w:rsidRPr="00655F6C">
        <w:rPr>
          <w:spacing w:val="-1"/>
          <w:sz w:val="22"/>
          <w:szCs w:val="22"/>
        </w:rPr>
        <w:t>достижений</w:t>
      </w:r>
      <w:r w:rsidRPr="00655F6C">
        <w:rPr>
          <w:spacing w:val="23"/>
          <w:sz w:val="22"/>
          <w:szCs w:val="22"/>
        </w:rPr>
        <w:t xml:space="preserve"> </w:t>
      </w:r>
      <w:r w:rsidRPr="00655F6C">
        <w:rPr>
          <w:spacing w:val="-1"/>
          <w:sz w:val="22"/>
          <w:szCs w:val="22"/>
        </w:rPr>
        <w:t>каждого</w:t>
      </w:r>
      <w:r w:rsidRPr="00655F6C">
        <w:rPr>
          <w:spacing w:val="24"/>
          <w:sz w:val="22"/>
          <w:szCs w:val="22"/>
        </w:rPr>
        <w:t xml:space="preserve"> </w:t>
      </w:r>
      <w:r w:rsidRPr="00655F6C">
        <w:rPr>
          <w:spacing w:val="-1"/>
          <w:sz w:val="22"/>
          <w:szCs w:val="22"/>
        </w:rPr>
        <w:t>ребёнка,</w:t>
      </w:r>
      <w:r w:rsidRPr="00655F6C">
        <w:rPr>
          <w:spacing w:val="25"/>
          <w:sz w:val="22"/>
          <w:szCs w:val="22"/>
        </w:rPr>
        <w:t xml:space="preserve"> </w:t>
      </w:r>
      <w:r w:rsidRPr="00655F6C">
        <w:rPr>
          <w:spacing w:val="-1"/>
          <w:sz w:val="22"/>
          <w:szCs w:val="22"/>
        </w:rPr>
        <w:t>побуждают</w:t>
      </w:r>
      <w:r w:rsidRPr="00655F6C">
        <w:rPr>
          <w:spacing w:val="24"/>
          <w:sz w:val="22"/>
          <w:szCs w:val="22"/>
        </w:rPr>
        <w:t xml:space="preserve"> </w:t>
      </w:r>
      <w:r w:rsidRPr="00655F6C">
        <w:rPr>
          <w:sz w:val="22"/>
          <w:szCs w:val="22"/>
        </w:rPr>
        <w:t>к</w:t>
      </w:r>
      <w:r w:rsidRPr="00655F6C">
        <w:rPr>
          <w:spacing w:val="23"/>
          <w:sz w:val="22"/>
          <w:szCs w:val="22"/>
        </w:rPr>
        <w:t xml:space="preserve"> </w:t>
      </w:r>
      <w:r w:rsidRPr="00655F6C">
        <w:rPr>
          <w:spacing w:val="-1"/>
          <w:sz w:val="22"/>
          <w:szCs w:val="22"/>
        </w:rPr>
        <w:t>проявлению</w:t>
      </w:r>
      <w:r w:rsidRPr="00655F6C">
        <w:rPr>
          <w:spacing w:val="22"/>
          <w:sz w:val="22"/>
          <w:szCs w:val="22"/>
        </w:rPr>
        <w:t xml:space="preserve"> </w:t>
      </w:r>
      <w:r w:rsidRPr="00655F6C">
        <w:rPr>
          <w:spacing w:val="-1"/>
          <w:sz w:val="22"/>
          <w:szCs w:val="22"/>
        </w:rPr>
        <w:t>инициативы</w:t>
      </w:r>
      <w:r w:rsidRPr="00655F6C">
        <w:rPr>
          <w:spacing w:val="23"/>
          <w:sz w:val="22"/>
          <w:szCs w:val="22"/>
        </w:rPr>
        <w:t xml:space="preserve"> </w:t>
      </w:r>
      <w:r w:rsidRPr="00655F6C">
        <w:rPr>
          <w:sz w:val="22"/>
          <w:szCs w:val="22"/>
        </w:rPr>
        <w:t>и</w:t>
      </w:r>
      <w:r w:rsidRPr="00655F6C">
        <w:rPr>
          <w:spacing w:val="24"/>
          <w:sz w:val="22"/>
          <w:szCs w:val="22"/>
        </w:rPr>
        <w:t xml:space="preserve"> </w:t>
      </w:r>
      <w:r w:rsidRPr="00655F6C">
        <w:rPr>
          <w:spacing w:val="-1"/>
          <w:sz w:val="22"/>
          <w:szCs w:val="22"/>
        </w:rPr>
        <w:t>творчества</w:t>
      </w:r>
      <w:r w:rsidRPr="00655F6C">
        <w:rPr>
          <w:spacing w:val="25"/>
          <w:sz w:val="22"/>
          <w:szCs w:val="22"/>
        </w:rPr>
        <w:t xml:space="preserve"> </w:t>
      </w:r>
      <w:r w:rsidRPr="00655F6C">
        <w:rPr>
          <w:spacing w:val="-1"/>
          <w:sz w:val="22"/>
          <w:szCs w:val="22"/>
        </w:rPr>
        <w:t>через</w:t>
      </w:r>
      <w:r w:rsidRPr="00655F6C">
        <w:rPr>
          <w:spacing w:val="55"/>
          <w:sz w:val="22"/>
          <w:szCs w:val="22"/>
        </w:rPr>
        <w:t xml:space="preserve"> </w:t>
      </w:r>
      <w:r w:rsidRPr="00655F6C">
        <w:rPr>
          <w:spacing w:val="-1"/>
          <w:sz w:val="22"/>
          <w:szCs w:val="22"/>
        </w:rPr>
        <w:t>использование</w:t>
      </w:r>
      <w:r w:rsidRPr="00655F6C">
        <w:rPr>
          <w:sz w:val="22"/>
          <w:szCs w:val="22"/>
        </w:rPr>
        <w:t xml:space="preserve"> </w:t>
      </w:r>
      <w:r w:rsidRPr="00655F6C">
        <w:rPr>
          <w:spacing w:val="-1"/>
          <w:sz w:val="22"/>
          <w:szCs w:val="22"/>
        </w:rPr>
        <w:t>приемов похвалы, одобрения,</w:t>
      </w:r>
      <w:r w:rsidRPr="00655F6C">
        <w:rPr>
          <w:sz w:val="22"/>
          <w:szCs w:val="22"/>
        </w:rPr>
        <w:t xml:space="preserve"> </w:t>
      </w:r>
      <w:r w:rsidRPr="00655F6C">
        <w:rPr>
          <w:spacing w:val="-1"/>
          <w:sz w:val="22"/>
          <w:szCs w:val="22"/>
        </w:rPr>
        <w:t>восхищения.</w:t>
      </w:r>
    </w:p>
    <w:p w14:paraId="29116427" w14:textId="77777777" w:rsidR="001A003E" w:rsidRPr="00655F6C" w:rsidRDefault="001A003E" w:rsidP="00BD37F4">
      <w:pPr>
        <w:pStyle w:val="af7"/>
        <w:kinsoku w:val="0"/>
        <w:overflowPunct w:val="0"/>
        <w:spacing w:after="0"/>
        <w:ind w:firstLine="720"/>
        <w:rPr>
          <w:spacing w:val="-1"/>
          <w:sz w:val="22"/>
          <w:szCs w:val="22"/>
        </w:rPr>
      </w:pPr>
      <w:r w:rsidRPr="00655F6C">
        <w:rPr>
          <w:sz w:val="22"/>
          <w:szCs w:val="22"/>
        </w:rPr>
        <w:t>Для</w:t>
      </w:r>
      <w:r w:rsidRPr="00655F6C">
        <w:rPr>
          <w:spacing w:val="14"/>
          <w:sz w:val="22"/>
          <w:szCs w:val="22"/>
        </w:rPr>
        <w:t xml:space="preserve"> </w:t>
      </w:r>
      <w:r w:rsidRPr="00655F6C">
        <w:rPr>
          <w:spacing w:val="-1"/>
          <w:sz w:val="22"/>
          <w:szCs w:val="22"/>
        </w:rPr>
        <w:t>поддержки</w:t>
      </w:r>
      <w:r w:rsidRPr="00655F6C">
        <w:rPr>
          <w:spacing w:val="12"/>
          <w:sz w:val="22"/>
          <w:szCs w:val="22"/>
        </w:rPr>
        <w:t xml:space="preserve"> </w:t>
      </w:r>
      <w:r w:rsidRPr="00655F6C">
        <w:rPr>
          <w:spacing w:val="-1"/>
          <w:sz w:val="22"/>
          <w:szCs w:val="22"/>
        </w:rPr>
        <w:t>детской</w:t>
      </w:r>
      <w:r w:rsidRPr="00655F6C">
        <w:rPr>
          <w:spacing w:val="13"/>
          <w:sz w:val="22"/>
          <w:szCs w:val="22"/>
        </w:rPr>
        <w:t xml:space="preserve"> </w:t>
      </w:r>
      <w:r w:rsidRPr="00655F6C">
        <w:rPr>
          <w:spacing w:val="-1"/>
          <w:sz w:val="22"/>
          <w:szCs w:val="22"/>
        </w:rPr>
        <w:t>инициативы</w:t>
      </w:r>
      <w:r w:rsidRPr="00655F6C">
        <w:rPr>
          <w:spacing w:val="12"/>
          <w:sz w:val="22"/>
          <w:szCs w:val="22"/>
        </w:rPr>
        <w:t xml:space="preserve"> </w:t>
      </w:r>
      <w:r w:rsidRPr="00655F6C">
        <w:rPr>
          <w:spacing w:val="-1"/>
          <w:sz w:val="22"/>
          <w:szCs w:val="22"/>
        </w:rPr>
        <w:t>педагоги</w:t>
      </w:r>
      <w:r w:rsidRPr="00655F6C">
        <w:rPr>
          <w:spacing w:val="14"/>
          <w:sz w:val="22"/>
          <w:szCs w:val="22"/>
        </w:rPr>
        <w:t xml:space="preserve"> </w:t>
      </w:r>
      <w:r w:rsidRPr="00655F6C">
        <w:rPr>
          <w:spacing w:val="-2"/>
          <w:sz w:val="22"/>
          <w:szCs w:val="22"/>
        </w:rPr>
        <w:t>используют</w:t>
      </w:r>
      <w:r w:rsidRPr="00655F6C">
        <w:rPr>
          <w:spacing w:val="15"/>
          <w:sz w:val="22"/>
          <w:szCs w:val="22"/>
        </w:rPr>
        <w:t xml:space="preserve"> </w:t>
      </w:r>
      <w:r w:rsidRPr="00655F6C">
        <w:rPr>
          <w:spacing w:val="-1"/>
          <w:sz w:val="22"/>
          <w:szCs w:val="22"/>
        </w:rPr>
        <w:t>ряд</w:t>
      </w:r>
      <w:r w:rsidRPr="00655F6C">
        <w:rPr>
          <w:spacing w:val="14"/>
          <w:sz w:val="22"/>
          <w:szCs w:val="22"/>
        </w:rPr>
        <w:t xml:space="preserve"> </w:t>
      </w:r>
      <w:r w:rsidRPr="00655F6C">
        <w:rPr>
          <w:spacing w:val="-1"/>
          <w:sz w:val="22"/>
          <w:szCs w:val="22"/>
        </w:rPr>
        <w:t>способов</w:t>
      </w:r>
      <w:r w:rsidRPr="00655F6C">
        <w:rPr>
          <w:spacing w:val="27"/>
          <w:sz w:val="22"/>
          <w:szCs w:val="22"/>
        </w:rPr>
        <w:t xml:space="preserve"> </w:t>
      </w:r>
      <w:r w:rsidRPr="00655F6C">
        <w:rPr>
          <w:sz w:val="22"/>
          <w:szCs w:val="22"/>
        </w:rPr>
        <w:t xml:space="preserve">и </w:t>
      </w:r>
      <w:r w:rsidRPr="00655F6C">
        <w:rPr>
          <w:spacing w:val="-1"/>
          <w:sz w:val="22"/>
          <w:szCs w:val="22"/>
        </w:rPr>
        <w:t>приемов:</w:t>
      </w:r>
    </w:p>
    <w:p w14:paraId="1B3C029A" w14:textId="77777777" w:rsidR="001A003E" w:rsidRPr="00655F6C" w:rsidRDefault="001A003E" w:rsidP="003435BD">
      <w:pPr>
        <w:pStyle w:val="af7"/>
        <w:widowControl w:val="0"/>
        <w:numPr>
          <w:ilvl w:val="0"/>
          <w:numId w:val="22"/>
        </w:numPr>
        <w:tabs>
          <w:tab w:val="left" w:pos="567"/>
          <w:tab w:val="left" w:pos="1653"/>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Не</w:t>
      </w:r>
      <w:r w:rsidRPr="00655F6C">
        <w:rPr>
          <w:spacing w:val="3"/>
          <w:sz w:val="22"/>
          <w:szCs w:val="22"/>
        </w:rPr>
        <w:t xml:space="preserve"> </w:t>
      </w:r>
      <w:r w:rsidRPr="00655F6C">
        <w:rPr>
          <w:sz w:val="22"/>
          <w:szCs w:val="22"/>
        </w:rPr>
        <w:t>сразу</w:t>
      </w:r>
      <w:r w:rsidRPr="00655F6C">
        <w:rPr>
          <w:spacing w:val="21"/>
          <w:sz w:val="22"/>
          <w:szCs w:val="22"/>
        </w:rPr>
        <w:t xml:space="preserve"> </w:t>
      </w:r>
      <w:r w:rsidRPr="00655F6C">
        <w:rPr>
          <w:spacing w:val="-1"/>
          <w:sz w:val="22"/>
          <w:szCs w:val="22"/>
        </w:rPr>
        <w:t>помогают</w:t>
      </w:r>
      <w:r w:rsidRPr="00655F6C">
        <w:rPr>
          <w:spacing w:val="23"/>
          <w:sz w:val="22"/>
          <w:szCs w:val="22"/>
        </w:rPr>
        <w:t xml:space="preserve"> </w:t>
      </w:r>
      <w:r w:rsidRPr="00655F6C">
        <w:rPr>
          <w:spacing w:val="-2"/>
          <w:sz w:val="22"/>
          <w:szCs w:val="22"/>
        </w:rPr>
        <w:t>ребёнку,</w:t>
      </w:r>
      <w:r w:rsidRPr="00655F6C">
        <w:rPr>
          <w:spacing w:val="25"/>
          <w:sz w:val="22"/>
          <w:szCs w:val="22"/>
        </w:rPr>
        <w:t xml:space="preserve"> </w:t>
      </w:r>
      <w:r w:rsidRPr="00655F6C">
        <w:rPr>
          <w:sz w:val="22"/>
          <w:szCs w:val="22"/>
        </w:rPr>
        <w:t>если</w:t>
      </w:r>
      <w:r w:rsidRPr="00655F6C">
        <w:rPr>
          <w:spacing w:val="26"/>
          <w:sz w:val="22"/>
          <w:szCs w:val="22"/>
        </w:rPr>
        <w:t xml:space="preserve"> </w:t>
      </w:r>
      <w:r w:rsidRPr="00655F6C">
        <w:rPr>
          <w:spacing w:val="-1"/>
          <w:sz w:val="22"/>
          <w:szCs w:val="22"/>
        </w:rPr>
        <w:t>он</w:t>
      </w:r>
      <w:r w:rsidRPr="00655F6C">
        <w:rPr>
          <w:spacing w:val="26"/>
          <w:sz w:val="22"/>
          <w:szCs w:val="22"/>
        </w:rPr>
        <w:t xml:space="preserve"> </w:t>
      </w:r>
      <w:r w:rsidRPr="00655F6C">
        <w:rPr>
          <w:spacing w:val="-1"/>
          <w:sz w:val="22"/>
          <w:szCs w:val="22"/>
        </w:rPr>
        <w:t>испытывает</w:t>
      </w:r>
      <w:r w:rsidRPr="00655F6C">
        <w:rPr>
          <w:spacing w:val="25"/>
          <w:sz w:val="22"/>
          <w:szCs w:val="22"/>
        </w:rPr>
        <w:t xml:space="preserve"> </w:t>
      </w:r>
      <w:r w:rsidRPr="00655F6C">
        <w:rPr>
          <w:spacing w:val="-1"/>
          <w:sz w:val="22"/>
          <w:szCs w:val="22"/>
        </w:rPr>
        <w:t>затруднения</w:t>
      </w:r>
      <w:r w:rsidRPr="00655F6C">
        <w:rPr>
          <w:spacing w:val="35"/>
          <w:sz w:val="22"/>
          <w:szCs w:val="22"/>
        </w:rPr>
        <w:t xml:space="preserve"> </w:t>
      </w:r>
      <w:r w:rsidRPr="00655F6C">
        <w:rPr>
          <w:spacing w:val="-1"/>
          <w:sz w:val="22"/>
          <w:szCs w:val="22"/>
        </w:rPr>
        <w:t>решения</w:t>
      </w:r>
      <w:r w:rsidRPr="00655F6C">
        <w:rPr>
          <w:spacing w:val="39"/>
          <w:sz w:val="22"/>
          <w:szCs w:val="22"/>
        </w:rPr>
        <w:t xml:space="preserve"> </w:t>
      </w:r>
      <w:r w:rsidRPr="00655F6C">
        <w:rPr>
          <w:spacing w:val="-1"/>
          <w:sz w:val="22"/>
          <w:szCs w:val="22"/>
        </w:rPr>
        <w:t>задачи,</w:t>
      </w:r>
      <w:r w:rsidRPr="00655F6C">
        <w:rPr>
          <w:spacing w:val="38"/>
          <w:sz w:val="22"/>
          <w:szCs w:val="22"/>
        </w:rPr>
        <w:t xml:space="preserve"> </w:t>
      </w:r>
      <w:r w:rsidRPr="00655F6C">
        <w:rPr>
          <w:sz w:val="22"/>
          <w:szCs w:val="22"/>
        </w:rPr>
        <w:t>а</w:t>
      </w:r>
      <w:r w:rsidRPr="00655F6C">
        <w:rPr>
          <w:spacing w:val="39"/>
          <w:sz w:val="22"/>
          <w:szCs w:val="22"/>
        </w:rPr>
        <w:t xml:space="preserve"> </w:t>
      </w:r>
      <w:r w:rsidRPr="00655F6C">
        <w:rPr>
          <w:spacing w:val="-1"/>
          <w:sz w:val="22"/>
          <w:szCs w:val="22"/>
        </w:rPr>
        <w:t>побуждающего</w:t>
      </w:r>
      <w:r w:rsidRPr="00655F6C">
        <w:rPr>
          <w:spacing w:val="40"/>
          <w:sz w:val="22"/>
          <w:szCs w:val="22"/>
        </w:rPr>
        <w:t xml:space="preserve"> </w:t>
      </w:r>
      <w:r w:rsidRPr="00655F6C">
        <w:rPr>
          <w:sz w:val="22"/>
          <w:szCs w:val="22"/>
        </w:rPr>
        <w:t>к</w:t>
      </w:r>
      <w:r w:rsidRPr="00655F6C">
        <w:rPr>
          <w:spacing w:val="39"/>
          <w:sz w:val="22"/>
          <w:szCs w:val="22"/>
        </w:rPr>
        <w:t xml:space="preserve"> </w:t>
      </w:r>
      <w:r w:rsidRPr="00655F6C">
        <w:rPr>
          <w:spacing w:val="-1"/>
          <w:sz w:val="22"/>
          <w:szCs w:val="22"/>
        </w:rPr>
        <w:t>самостоятельному</w:t>
      </w:r>
      <w:r w:rsidRPr="00655F6C">
        <w:rPr>
          <w:spacing w:val="35"/>
          <w:sz w:val="22"/>
          <w:szCs w:val="22"/>
        </w:rPr>
        <w:t xml:space="preserve"> </w:t>
      </w:r>
      <w:r w:rsidRPr="00655F6C">
        <w:rPr>
          <w:spacing w:val="-1"/>
          <w:sz w:val="22"/>
          <w:szCs w:val="22"/>
        </w:rPr>
        <w:t>решению,</w:t>
      </w:r>
      <w:r w:rsidRPr="00655F6C">
        <w:rPr>
          <w:spacing w:val="43"/>
          <w:sz w:val="22"/>
          <w:szCs w:val="22"/>
        </w:rPr>
        <w:t xml:space="preserve"> </w:t>
      </w:r>
      <w:r w:rsidRPr="00655F6C">
        <w:rPr>
          <w:spacing w:val="-1"/>
          <w:sz w:val="22"/>
          <w:szCs w:val="22"/>
        </w:rPr>
        <w:t>подбадривают</w:t>
      </w:r>
      <w:r w:rsidRPr="00655F6C">
        <w:rPr>
          <w:spacing w:val="58"/>
          <w:sz w:val="22"/>
          <w:szCs w:val="22"/>
        </w:rPr>
        <w:t xml:space="preserve"> </w:t>
      </w:r>
      <w:r w:rsidRPr="00655F6C">
        <w:rPr>
          <w:sz w:val="22"/>
          <w:szCs w:val="22"/>
        </w:rPr>
        <w:t>и</w:t>
      </w:r>
      <w:r w:rsidRPr="00655F6C">
        <w:rPr>
          <w:spacing w:val="56"/>
          <w:sz w:val="22"/>
          <w:szCs w:val="22"/>
        </w:rPr>
        <w:t xml:space="preserve"> </w:t>
      </w:r>
      <w:r w:rsidRPr="00655F6C">
        <w:rPr>
          <w:spacing w:val="-1"/>
          <w:sz w:val="22"/>
          <w:szCs w:val="22"/>
        </w:rPr>
        <w:t>поощряют</w:t>
      </w:r>
      <w:r w:rsidRPr="00655F6C">
        <w:rPr>
          <w:spacing w:val="58"/>
          <w:sz w:val="22"/>
          <w:szCs w:val="22"/>
        </w:rPr>
        <w:t xml:space="preserve"> </w:t>
      </w:r>
      <w:r w:rsidRPr="00655F6C">
        <w:rPr>
          <w:spacing w:val="-1"/>
          <w:sz w:val="22"/>
          <w:szCs w:val="22"/>
        </w:rPr>
        <w:t>попытки</w:t>
      </w:r>
      <w:r w:rsidRPr="00655F6C">
        <w:rPr>
          <w:spacing w:val="56"/>
          <w:sz w:val="22"/>
          <w:szCs w:val="22"/>
        </w:rPr>
        <w:t xml:space="preserve"> </w:t>
      </w:r>
      <w:r w:rsidRPr="00655F6C">
        <w:rPr>
          <w:spacing w:val="-1"/>
          <w:sz w:val="22"/>
          <w:szCs w:val="22"/>
        </w:rPr>
        <w:t>найти</w:t>
      </w:r>
      <w:r w:rsidRPr="00655F6C">
        <w:rPr>
          <w:spacing w:val="56"/>
          <w:sz w:val="22"/>
          <w:szCs w:val="22"/>
        </w:rPr>
        <w:t xml:space="preserve"> </w:t>
      </w:r>
      <w:r w:rsidRPr="00655F6C">
        <w:rPr>
          <w:spacing w:val="-1"/>
          <w:sz w:val="22"/>
          <w:szCs w:val="22"/>
        </w:rPr>
        <w:t>решение.</w:t>
      </w:r>
      <w:r w:rsidRPr="00655F6C">
        <w:rPr>
          <w:spacing w:val="57"/>
          <w:sz w:val="22"/>
          <w:szCs w:val="22"/>
        </w:rPr>
        <w:t xml:space="preserve"> </w:t>
      </w:r>
      <w:r w:rsidRPr="00655F6C">
        <w:rPr>
          <w:sz w:val="22"/>
          <w:szCs w:val="22"/>
        </w:rPr>
        <w:t>В</w:t>
      </w:r>
      <w:r w:rsidRPr="00655F6C">
        <w:rPr>
          <w:spacing w:val="58"/>
          <w:sz w:val="22"/>
          <w:szCs w:val="22"/>
        </w:rPr>
        <w:t xml:space="preserve"> </w:t>
      </w:r>
      <w:r w:rsidRPr="00655F6C">
        <w:rPr>
          <w:spacing w:val="-1"/>
          <w:sz w:val="22"/>
          <w:szCs w:val="22"/>
        </w:rPr>
        <w:t>случае</w:t>
      </w:r>
      <w:r w:rsidRPr="00655F6C">
        <w:rPr>
          <w:spacing w:val="27"/>
          <w:sz w:val="22"/>
          <w:szCs w:val="22"/>
        </w:rPr>
        <w:t xml:space="preserve"> </w:t>
      </w:r>
      <w:r w:rsidRPr="00655F6C">
        <w:rPr>
          <w:spacing w:val="-1"/>
          <w:sz w:val="22"/>
          <w:szCs w:val="22"/>
        </w:rPr>
        <w:t>необходимости</w:t>
      </w:r>
      <w:r w:rsidRPr="00655F6C">
        <w:rPr>
          <w:spacing w:val="31"/>
          <w:sz w:val="22"/>
          <w:szCs w:val="22"/>
        </w:rPr>
        <w:t xml:space="preserve"> </w:t>
      </w:r>
      <w:r w:rsidRPr="00655F6C">
        <w:rPr>
          <w:spacing w:val="-1"/>
          <w:sz w:val="22"/>
          <w:szCs w:val="22"/>
        </w:rPr>
        <w:t>оказания</w:t>
      </w:r>
      <w:r w:rsidRPr="00655F6C">
        <w:rPr>
          <w:spacing w:val="33"/>
          <w:sz w:val="22"/>
          <w:szCs w:val="22"/>
        </w:rPr>
        <w:t xml:space="preserve"> </w:t>
      </w:r>
      <w:r w:rsidRPr="00655F6C">
        <w:rPr>
          <w:spacing w:val="-1"/>
          <w:sz w:val="22"/>
          <w:szCs w:val="22"/>
        </w:rPr>
        <w:t>помощи</w:t>
      </w:r>
      <w:r w:rsidRPr="00655F6C">
        <w:rPr>
          <w:spacing w:val="31"/>
          <w:sz w:val="22"/>
          <w:szCs w:val="22"/>
        </w:rPr>
        <w:t xml:space="preserve"> </w:t>
      </w:r>
      <w:r w:rsidRPr="00655F6C">
        <w:rPr>
          <w:spacing w:val="-2"/>
          <w:sz w:val="22"/>
          <w:szCs w:val="22"/>
        </w:rPr>
        <w:t>ребёнку,</w:t>
      </w:r>
      <w:r w:rsidRPr="00655F6C">
        <w:rPr>
          <w:spacing w:val="32"/>
          <w:sz w:val="22"/>
          <w:szCs w:val="22"/>
        </w:rPr>
        <w:t xml:space="preserve"> </w:t>
      </w:r>
      <w:r w:rsidRPr="00655F6C">
        <w:rPr>
          <w:spacing w:val="-1"/>
          <w:sz w:val="22"/>
          <w:szCs w:val="22"/>
        </w:rPr>
        <w:t>педагоги</w:t>
      </w:r>
      <w:r w:rsidRPr="00655F6C">
        <w:rPr>
          <w:spacing w:val="33"/>
          <w:sz w:val="22"/>
          <w:szCs w:val="22"/>
        </w:rPr>
        <w:t xml:space="preserve"> </w:t>
      </w:r>
      <w:r w:rsidRPr="00655F6C">
        <w:rPr>
          <w:spacing w:val="-1"/>
          <w:sz w:val="22"/>
          <w:szCs w:val="22"/>
        </w:rPr>
        <w:t>сначала</w:t>
      </w:r>
      <w:r w:rsidRPr="00655F6C">
        <w:rPr>
          <w:spacing w:val="33"/>
          <w:sz w:val="22"/>
          <w:szCs w:val="22"/>
        </w:rPr>
        <w:t xml:space="preserve"> </w:t>
      </w:r>
      <w:r w:rsidRPr="00655F6C">
        <w:rPr>
          <w:spacing w:val="-1"/>
          <w:sz w:val="22"/>
          <w:szCs w:val="22"/>
        </w:rPr>
        <w:t>стремятся</w:t>
      </w:r>
      <w:r w:rsidRPr="00655F6C">
        <w:rPr>
          <w:spacing w:val="31"/>
          <w:sz w:val="22"/>
          <w:szCs w:val="22"/>
        </w:rPr>
        <w:t xml:space="preserve"> </w:t>
      </w:r>
      <w:r w:rsidRPr="00655F6C">
        <w:rPr>
          <w:sz w:val="22"/>
          <w:szCs w:val="22"/>
        </w:rPr>
        <w:t>к</w:t>
      </w:r>
      <w:r w:rsidRPr="00655F6C">
        <w:rPr>
          <w:spacing w:val="33"/>
          <w:sz w:val="22"/>
          <w:szCs w:val="22"/>
        </w:rPr>
        <w:t xml:space="preserve"> </w:t>
      </w:r>
      <w:r w:rsidRPr="00655F6C">
        <w:rPr>
          <w:spacing w:val="-2"/>
          <w:sz w:val="22"/>
          <w:szCs w:val="22"/>
        </w:rPr>
        <w:t>её</w:t>
      </w:r>
      <w:r w:rsidRPr="00655F6C">
        <w:rPr>
          <w:spacing w:val="55"/>
          <w:sz w:val="22"/>
          <w:szCs w:val="22"/>
        </w:rPr>
        <w:t xml:space="preserve"> </w:t>
      </w:r>
      <w:r w:rsidRPr="00655F6C">
        <w:rPr>
          <w:spacing w:val="-1"/>
          <w:sz w:val="22"/>
          <w:szCs w:val="22"/>
        </w:rPr>
        <w:t>минимизации:</w:t>
      </w:r>
      <w:r w:rsidRPr="00655F6C">
        <w:rPr>
          <w:spacing w:val="14"/>
          <w:sz w:val="22"/>
          <w:szCs w:val="22"/>
        </w:rPr>
        <w:t xml:space="preserve"> </w:t>
      </w:r>
      <w:r w:rsidRPr="00655F6C">
        <w:rPr>
          <w:spacing w:val="-1"/>
          <w:sz w:val="22"/>
          <w:szCs w:val="22"/>
        </w:rPr>
        <w:t>лучше</w:t>
      </w:r>
      <w:r w:rsidRPr="00655F6C">
        <w:rPr>
          <w:spacing w:val="13"/>
          <w:sz w:val="22"/>
          <w:szCs w:val="22"/>
        </w:rPr>
        <w:t xml:space="preserve"> </w:t>
      </w:r>
      <w:r w:rsidRPr="00655F6C">
        <w:rPr>
          <w:sz w:val="22"/>
          <w:szCs w:val="22"/>
        </w:rPr>
        <w:t>дать</w:t>
      </w:r>
      <w:r w:rsidRPr="00655F6C">
        <w:rPr>
          <w:spacing w:val="10"/>
          <w:sz w:val="22"/>
          <w:szCs w:val="22"/>
        </w:rPr>
        <w:t xml:space="preserve"> </w:t>
      </w:r>
      <w:r w:rsidRPr="00655F6C">
        <w:rPr>
          <w:sz w:val="22"/>
          <w:szCs w:val="22"/>
        </w:rPr>
        <w:t>совет,</w:t>
      </w:r>
      <w:r w:rsidRPr="00655F6C">
        <w:rPr>
          <w:spacing w:val="12"/>
          <w:sz w:val="22"/>
          <w:szCs w:val="22"/>
        </w:rPr>
        <w:t xml:space="preserve"> </w:t>
      </w:r>
      <w:r w:rsidRPr="00655F6C">
        <w:rPr>
          <w:spacing w:val="-1"/>
          <w:sz w:val="22"/>
          <w:szCs w:val="22"/>
        </w:rPr>
        <w:t>задать</w:t>
      </w:r>
      <w:r w:rsidRPr="00655F6C">
        <w:rPr>
          <w:spacing w:val="10"/>
          <w:sz w:val="22"/>
          <w:szCs w:val="22"/>
        </w:rPr>
        <w:t xml:space="preserve"> </w:t>
      </w:r>
      <w:r w:rsidRPr="00655F6C">
        <w:rPr>
          <w:spacing w:val="-1"/>
          <w:sz w:val="22"/>
          <w:szCs w:val="22"/>
        </w:rPr>
        <w:t>наводящие</w:t>
      </w:r>
      <w:r w:rsidRPr="00655F6C">
        <w:rPr>
          <w:spacing w:val="11"/>
          <w:sz w:val="22"/>
          <w:szCs w:val="22"/>
        </w:rPr>
        <w:t xml:space="preserve"> </w:t>
      </w:r>
      <w:r w:rsidRPr="00655F6C">
        <w:rPr>
          <w:spacing w:val="-2"/>
          <w:sz w:val="22"/>
          <w:szCs w:val="22"/>
        </w:rPr>
        <w:t>вопросы,</w:t>
      </w:r>
      <w:r w:rsidRPr="00655F6C">
        <w:rPr>
          <w:spacing w:val="13"/>
          <w:sz w:val="22"/>
          <w:szCs w:val="22"/>
        </w:rPr>
        <w:t xml:space="preserve"> </w:t>
      </w:r>
      <w:r w:rsidRPr="00655F6C">
        <w:rPr>
          <w:spacing w:val="-1"/>
          <w:sz w:val="22"/>
          <w:szCs w:val="22"/>
        </w:rPr>
        <w:t>активизировать</w:t>
      </w:r>
      <w:r w:rsidRPr="00655F6C">
        <w:rPr>
          <w:spacing w:val="53"/>
          <w:sz w:val="22"/>
          <w:szCs w:val="22"/>
        </w:rPr>
        <w:t xml:space="preserve"> </w:t>
      </w:r>
      <w:r w:rsidRPr="00655F6C">
        <w:rPr>
          <w:spacing w:val="-1"/>
          <w:sz w:val="22"/>
          <w:szCs w:val="22"/>
        </w:rPr>
        <w:t>имеющийся</w:t>
      </w:r>
      <w:r w:rsidRPr="00655F6C">
        <w:rPr>
          <w:sz w:val="22"/>
          <w:szCs w:val="22"/>
        </w:rPr>
        <w:t xml:space="preserve"> у</w:t>
      </w:r>
      <w:r w:rsidRPr="00655F6C">
        <w:rPr>
          <w:spacing w:val="-4"/>
          <w:sz w:val="22"/>
          <w:szCs w:val="22"/>
        </w:rPr>
        <w:t xml:space="preserve"> </w:t>
      </w:r>
      <w:r w:rsidRPr="00655F6C">
        <w:rPr>
          <w:spacing w:val="-1"/>
          <w:sz w:val="22"/>
          <w:szCs w:val="22"/>
        </w:rPr>
        <w:t>ребёнка</w:t>
      </w:r>
      <w:r w:rsidRPr="00655F6C">
        <w:rPr>
          <w:sz w:val="22"/>
          <w:szCs w:val="22"/>
        </w:rPr>
        <w:t xml:space="preserve"> </w:t>
      </w:r>
      <w:r w:rsidRPr="00655F6C">
        <w:rPr>
          <w:spacing w:val="-1"/>
          <w:sz w:val="22"/>
          <w:szCs w:val="22"/>
        </w:rPr>
        <w:t>прошлый</w:t>
      </w:r>
      <w:r w:rsidRPr="00655F6C">
        <w:rPr>
          <w:spacing w:val="-3"/>
          <w:sz w:val="22"/>
          <w:szCs w:val="22"/>
        </w:rPr>
        <w:t xml:space="preserve"> </w:t>
      </w:r>
      <w:r w:rsidRPr="00655F6C">
        <w:rPr>
          <w:spacing w:val="-1"/>
          <w:sz w:val="22"/>
          <w:szCs w:val="22"/>
        </w:rPr>
        <w:t>опыт.</w:t>
      </w:r>
    </w:p>
    <w:p w14:paraId="683C8248" w14:textId="77777777" w:rsidR="001A003E" w:rsidRPr="00655F6C" w:rsidRDefault="001A003E" w:rsidP="003435BD">
      <w:pPr>
        <w:pStyle w:val="af7"/>
        <w:widowControl w:val="0"/>
        <w:numPr>
          <w:ilvl w:val="0"/>
          <w:numId w:val="22"/>
        </w:numPr>
        <w:tabs>
          <w:tab w:val="left" w:pos="567"/>
          <w:tab w:val="left" w:pos="1144"/>
        </w:tabs>
        <w:kinsoku w:val="0"/>
        <w:overflowPunct w:val="0"/>
        <w:autoSpaceDE w:val="0"/>
        <w:autoSpaceDN w:val="0"/>
        <w:adjustRightInd w:val="0"/>
        <w:spacing w:after="0"/>
        <w:ind w:left="0" w:firstLine="0"/>
        <w:jc w:val="both"/>
        <w:rPr>
          <w:spacing w:val="-1"/>
          <w:sz w:val="22"/>
          <w:szCs w:val="22"/>
        </w:rPr>
      </w:pPr>
      <w:r w:rsidRPr="00655F6C">
        <w:rPr>
          <w:sz w:val="22"/>
          <w:szCs w:val="22"/>
        </w:rPr>
        <w:t>У</w:t>
      </w:r>
      <w:r w:rsidRPr="00655F6C">
        <w:rPr>
          <w:spacing w:val="49"/>
          <w:sz w:val="22"/>
          <w:szCs w:val="22"/>
        </w:rPr>
        <w:t xml:space="preserve"> </w:t>
      </w:r>
      <w:r w:rsidRPr="00655F6C">
        <w:rPr>
          <w:spacing w:val="-1"/>
          <w:sz w:val="22"/>
          <w:szCs w:val="22"/>
        </w:rPr>
        <w:t>ребёнка</w:t>
      </w:r>
      <w:r w:rsidRPr="00655F6C">
        <w:rPr>
          <w:spacing w:val="49"/>
          <w:sz w:val="22"/>
          <w:szCs w:val="22"/>
        </w:rPr>
        <w:t xml:space="preserve"> </w:t>
      </w:r>
      <w:r w:rsidRPr="00655F6C">
        <w:rPr>
          <w:spacing w:val="-1"/>
          <w:sz w:val="22"/>
          <w:szCs w:val="22"/>
        </w:rPr>
        <w:t>всегда</w:t>
      </w:r>
      <w:r w:rsidRPr="00655F6C">
        <w:rPr>
          <w:spacing w:val="49"/>
          <w:sz w:val="22"/>
          <w:szCs w:val="22"/>
        </w:rPr>
        <w:t xml:space="preserve"> </w:t>
      </w:r>
      <w:r w:rsidRPr="00655F6C">
        <w:rPr>
          <w:sz w:val="22"/>
          <w:szCs w:val="22"/>
        </w:rPr>
        <w:t>есть</w:t>
      </w:r>
      <w:r w:rsidRPr="00655F6C">
        <w:rPr>
          <w:spacing w:val="49"/>
          <w:sz w:val="22"/>
          <w:szCs w:val="22"/>
        </w:rPr>
        <w:t xml:space="preserve"> </w:t>
      </w:r>
      <w:r w:rsidRPr="00655F6C">
        <w:rPr>
          <w:spacing w:val="-1"/>
          <w:sz w:val="22"/>
          <w:szCs w:val="22"/>
        </w:rPr>
        <w:t>возможность</w:t>
      </w:r>
      <w:r w:rsidRPr="00655F6C">
        <w:rPr>
          <w:spacing w:val="48"/>
          <w:sz w:val="22"/>
          <w:szCs w:val="22"/>
        </w:rPr>
        <w:t xml:space="preserve"> </w:t>
      </w:r>
      <w:r w:rsidRPr="00655F6C">
        <w:rPr>
          <w:spacing w:val="-1"/>
          <w:sz w:val="22"/>
          <w:szCs w:val="22"/>
        </w:rPr>
        <w:t>самостоятельного</w:t>
      </w:r>
      <w:r w:rsidRPr="00655F6C">
        <w:rPr>
          <w:spacing w:val="48"/>
          <w:sz w:val="22"/>
          <w:szCs w:val="22"/>
        </w:rPr>
        <w:t xml:space="preserve"> </w:t>
      </w:r>
      <w:r w:rsidRPr="00655F6C">
        <w:rPr>
          <w:spacing w:val="-1"/>
          <w:sz w:val="22"/>
          <w:szCs w:val="22"/>
        </w:rPr>
        <w:t>решения</w:t>
      </w:r>
      <w:r w:rsidRPr="00655F6C">
        <w:rPr>
          <w:spacing w:val="45"/>
          <w:sz w:val="22"/>
          <w:szCs w:val="22"/>
        </w:rPr>
        <w:t xml:space="preserve"> </w:t>
      </w:r>
      <w:r w:rsidRPr="00655F6C">
        <w:rPr>
          <w:spacing w:val="-1"/>
          <w:sz w:val="22"/>
          <w:szCs w:val="22"/>
        </w:rPr>
        <w:t>поставленных</w:t>
      </w:r>
      <w:r w:rsidRPr="00655F6C">
        <w:rPr>
          <w:spacing w:val="21"/>
          <w:sz w:val="22"/>
          <w:szCs w:val="22"/>
        </w:rPr>
        <w:t xml:space="preserve"> </w:t>
      </w:r>
      <w:r w:rsidRPr="00655F6C">
        <w:rPr>
          <w:spacing w:val="-1"/>
          <w:sz w:val="22"/>
          <w:szCs w:val="22"/>
        </w:rPr>
        <w:t>задач.</w:t>
      </w:r>
      <w:r w:rsidRPr="00655F6C">
        <w:rPr>
          <w:spacing w:val="20"/>
          <w:sz w:val="22"/>
          <w:szCs w:val="22"/>
        </w:rPr>
        <w:t xml:space="preserve"> </w:t>
      </w:r>
      <w:r w:rsidRPr="00655F6C">
        <w:rPr>
          <w:spacing w:val="-1"/>
          <w:sz w:val="22"/>
          <w:szCs w:val="22"/>
        </w:rPr>
        <w:t>При</w:t>
      </w:r>
      <w:r w:rsidRPr="00655F6C">
        <w:rPr>
          <w:spacing w:val="21"/>
          <w:sz w:val="22"/>
          <w:szCs w:val="22"/>
        </w:rPr>
        <w:t xml:space="preserve"> </w:t>
      </w:r>
      <w:r w:rsidRPr="00655F6C">
        <w:rPr>
          <w:sz w:val="22"/>
          <w:szCs w:val="22"/>
        </w:rPr>
        <w:t>этом</w:t>
      </w:r>
      <w:r w:rsidRPr="00655F6C">
        <w:rPr>
          <w:spacing w:val="22"/>
          <w:sz w:val="22"/>
          <w:szCs w:val="22"/>
        </w:rPr>
        <w:t xml:space="preserve"> </w:t>
      </w:r>
      <w:r w:rsidRPr="00655F6C">
        <w:rPr>
          <w:spacing w:val="-1"/>
          <w:sz w:val="22"/>
          <w:szCs w:val="22"/>
        </w:rPr>
        <w:t>педагоги</w:t>
      </w:r>
      <w:r w:rsidRPr="00655F6C">
        <w:rPr>
          <w:spacing w:val="18"/>
          <w:sz w:val="22"/>
          <w:szCs w:val="22"/>
        </w:rPr>
        <w:t xml:space="preserve"> </w:t>
      </w:r>
      <w:r w:rsidRPr="00655F6C">
        <w:rPr>
          <w:spacing w:val="-1"/>
          <w:sz w:val="22"/>
          <w:szCs w:val="22"/>
        </w:rPr>
        <w:t>помогают</w:t>
      </w:r>
      <w:r w:rsidRPr="00655F6C">
        <w:rPr>
          <w:spacing w:val="19"/>
          <w:sz w:val="22"/>
          <w:szCs w:val="22"/>
        </w:rPr>
        <w:t xml:space="preserve"> </w:t>
      </w:r>
      <w:r w:rsidRPr="00655F6C">
        <w:rPr>
          <w:spacing w:val="-1"/>
          <w:sz w:val="22"/>
          <w:szCs w:val="22"/>
        </w:rPr>
        <w:t>детям</w:t>
      </w:r>
      <w:r w:rsidRPr="00655F6C">
        <w:rPr>
          <w:spacing w:val="20"/>
          <w:sz w:val="22"/>
          <w:szCs w:val="22"/>
        </w:rPr>
        <w:t xml:space="preserve"> </w:t>
      </w:r>
      <w:r w:rsidRPr="00655F6C">
        <w:rPr>
          <w:sz w:val="22"/>
          <w:szCs w:val="22"/>
        </w:rPr>
        <w:t>искать</w:t>
      </w:r>
      <w:r w:rsidRPr="00655F6C">
        <w:rPr>
          <w:spacing w:val="20"/>
          <w:sz w:val="22"/>
          <w:szCs w:val="22"/>
        </w:rPr>
        <w:t xml:space="preserve"> </w:t>
      </w:r>
      <w:r w:rsidRPr="00655F6C">
        <w:rPr>
          <w:spacing w:val="-1"/>
          <w:sz w:val="22"/>
          <w:szCs w:val="22"/>
        </w:rPr>
        <w:t>разные</w:t>
      </w:r>
      <w:r w:rsidRPr="00655F6C">
        <w:rPr>
          <w:spacing w:val="27"/>
          <w:sz w:val="22"/>
          <w:szCs w:val="22"/>
        </w:rPr>
        <w:t xml:space="preserve"> </w:t>
      </w:r>
      <w:r w:rsidRPr="00655F6C">
        <w:rPr>
          <w:spacing w:val="-1"/>
          <w:sz w:val="22"/>
          <w:szCs w:val="22"/>
        </w:rPr>
        <w:t>варианты</w:t>
      </w:r>
      <w:r w:rsidRPr="00655F6C">
        <w:rPr>
          <w:spacing w:val="18"/>
          <w:sz w:val="22"/>
          <w:szCs w:val="22"/>
        </w:rPr>
        <w:t xml:space="preserve"> </w:t>
      </w:r>
      <w:r w:rsidRPr="00655F6C">
        <w:rPr>
          <w:spacing w:val="-1"/>
          <w:sz w:val="22"/>
          <w:szCs w:val="22"/>
        </w:rPr>
        <w:t>решения</w:t>
      </w:r>
      <w:r w:rsidRPr="00655F6C">
        <w:rPr>
          <w:spacing w:val="18"/>
          <w:sz w:val="22"/>
          <w:szCs w:val="22"/>
        </w:rPr>
        <w:t xml:space="preserve"> </w:t>
      </w:r>
      <w:r w:rsidRPr="00655F6C">
        <w:rPr>
          <w:spacing w:val="-1"/>
          <w:sz w:val="22"/>
          <w:szCs w:val="22"/>
        </w:rPr>
        <w:t>одной</w:t>
      </w:r>
      <w:r w:rsidRPr="00655F6C">
        <w:rPr>
          <w:spacing w:val="21"/>
          <w:sz w:val="22"/>
          <w:szCs w:val="22"/>
        </w:rPr>
        <w:t xml:space="preserve"> </w:t>
      </w:r>
      <w:r w:rsidRPr="00655F6C">
        <w:rPr>
          <w:spacing w:val="-1"/>
          <w:sz w:val="22"/>
          <w:szCs w:val="22"/>
        </w:rPr>
        <w:t>задачи,</w:t>
      </w:r>
      <w:r w:rsidRPr="00655F6C">
        <w:rPr>
          <w:spacing w:val="17"/>
          <w:sz w:val="22"/>
          <w:szCs w:val="22"/>
        </w:rPr>
        <w:t xml:space="preserve"> </w:t>
      </w:r>
      <w:r w:rsidRPr="00655F6C">
        <w:rPr>
          <w:spacing w:val="-1"/>
          <w:sz w:val="22"/>
          <w:szCs w:val="22"/>
        </w:rPr>
        <w:t>поощряют</w:t>
      </w:r>
      <w:r w:rsidRPr="00655F6C">
        <w:rPr>
          <w:spacing w:val="19"/>
          <w:sz w:val="22"/>
          <w:szCs w:val="22"/>
        </w:rPr>
        <w:t xml:space="preserve"> </w:t>
      </w:r>
      <w:r w:rsidRPr="00655F6C">
        <w:rPr>
          <w:spacing w:val="-1"/>
          <w:sz w:val="22"/>
          <w:szCs w:val="22"/>
        </w:rPr>
        <w:t>активность</w:t>
      </w:r>
      <w:r w:rsidRPr="00655F6C">
        <w:rPr>
          <w:spacing w:val="17"/>
          <w:sz w:val="22"/>
          <w:szCs w:val="22"/>
        </w:rPr>
        <w:t xml:space="preserve"> </w:t>
      </w:r>
      <w:r w:rsidRPr="00655F6C">
        <w:rPr>
          <w:spacing w:val="-1"/>
          <w:sz w:val="22"/>
          <w:szCs w:val="22"/>
        </w:rPr>
        <w:t>детей</w:t>
      </w:r>
      <w:r w:rsidRPr="00655F6C">
        <w:rPr>
          <w:spacing w:val="21"/>
          <w:sz w:val="22"/>
          <w:szCs w:val="22"/>
        </w:rPr>
        <w:t xml:space="preserve"> </w:t>
      </w:r>
      <w:r w:rsidRPr="00655F6C">
        <w:rPr>
          <w:sz w:val="22"/>
          <w:szCs w:val="22"/>
        </w:rPr>
        <w:t>в</w:t>
      </w:r>
      <w:r w:rsidRPr="00655F6C">
        <w:rPr>
          <w:spacing w:val="17"/>
          <w:sz w:val="22"/>
          <w:szCs w:val="22"/>
        </w:rPr>
        <w:t xml:space="preserve"> </w:t>
      </w:r>
      <w:r w:rsidRPr="00655F6C">
        <w:rPr>
          <w:spacing w:val="-1"/>
          <w:sz w:val="22"/>
          <w:szCs w:val="22"/>
        </w:rPr>
        <w:t>поиске,</w:t>
      </w:r>
      <w:r w:rsidRPr="00655F6C">
        <w:rPr>
          <w:spacing w:val="45"/>
          <w:sz w:val="22"/>
          <w:szCs w:val="22"/>
        </w:rPr>
        <w:t xml:space="preserve"> </w:t>
      </w:r>
      <w:r w:rsidRPr="00655F6C">
        <w:rPr>
          <w:spacing w:val="-1"/>
          <w:sz w:val="22"/>
          <w:szCs w:val="22"/>
        </w:rPr>
        <w:t>принимают</w:t>
      </w:r>
      <w:r w:rsidRPr="00655F6C">
        <w:rPr>
          <w:spacing w:val="15"/>
          <w:sz w:val="22"/>
          <w:szCs w:val="22"/>
        </w:rPr>
        <w:t xml:space="preserve"> </w:t>
      </w:r>
      <w:r w:rsidRPr="00655F6C">
        <w:rPr>
          <w:spacing w:val="-1"/>
          <w:sz w:val="22"/>
          <w:szCs w:val="22"/>
        </w:rPr>
        <w:t>любые</w:t>
      </w:r>
      <w:r w:rsidRPr="00655F6C">
        <w:rPr>
          <w:spacing w:val="13"/>
          <w:sz w:val="22"/>
          <w:szCs w:val="22"/>
        </w:rPr>
        <w:t xml:space="preserve"> </w:t>
      </w:r>
      <w:r w:rsidRPr="00655F6C">
        <w:rPr>
          <w:spacing w:val="-1"/>
          <w:sz w:val="22"/>
          <w:szCs w:val="22"/>
        </w:rPr>
        <w:t>предположения</w:t>
      </w:r>
      <w:r w:rsidRPr="00655F6C">
        <w:rPr>
          <w:spacing w:val="13"/>
          <w:sz w:val="22"/>
          <w:szCs w:val="22"/>
        </w:rPr>
        <w:t xml:space="preserve"> </w:t>
      </w:r>
      <w:r w:rsidRPr="00655F6C">
        <w:rPr>
          <w:spacing w:val="-1"/>
          <w:sz w:val="22"/>
          <w:szCs w:val="22"/>
        </w:rPr>
        <w:t>детей,</w:t>
      </w:r>
      <w:r w:rsidRPr="00655F6C">
        <w:rPr>
          <w:spacing w:val="15"/>
          <w:sz w:val="22"/>
          <w:szCs w:val="22"/>
        </w:rPr>
        <w:t xml:space="preserve"> </w:t>
      </w:r>
      <w:r w:rsidRPr="00655F6C">
        <w:rPr>
          <w:spacing w:val="-1"/>
          <w:sz w:val="22"/>
          <w:szCs w:val="22"/>
        </w:rPr>
        <w:t>связанные</w:t>
      </w:r>
      <w:r w:rsidRPr="00655F6C">
        <w:rPr>
          <w:spacing w:val="13"/>
          <w:sz w:val="22"/>
          <w:szCs w:val="22"/>
        </w:rPr>
        <w:t xml:space="preserve"> </w:t>
      </w:r>
      <w:r w:rsidRPr="00655F6C">
        <w:rPr>
          <w:sz w:val="22"/>
          <w:szCs w:val="22"/>
        </w:rPr>
        <w:t>с</w:t>
      </w:r>
      <w:r w:rsidRPr="00655F6C">
        <w:rPr>
          <w:spacing w:val="13"/>
          <w:sz w:val="22"/>
          <w:szCs w:val="22"/>
        </w:rPr>
        <w:t xml:space="preserve"> </w:t>
      </w:r>
      <w:r w:rsidRPr="00655F6C">
        <w:rPr>
          <w:spacing w:val="-1"/>
          <w:sz w:val="22"/>
          <w:szCs w:val="22"/>
        </w:rPr>
        <w:t>решением</w:t>
      </w:r>
      <w:r w:rsidRPr="00655F6C">
        <w:rPr>
          <w:spacing w:val="15"/>
          <w:sz w:val="22"/>
          <w:szCs w:val="22"/>
        </w:rPr>
        <w:t xml:space="preserve"> </w:t>
      </w:r>
      <w:r w:rsidRPr="00655F6C">
        <w:rPr>
          <w:spacing w:val="-1"/>
          <w:sz w:val="22"/>
          <w:szCs w:val="22"/>
        </w:rPr>
        <w:t>задачи,</w:t>
      </w:r>
      <w:r w:rsidRPr="00655F6C">
        <w:rPr>
          <w:spacing w:val="37"/>
          <w:sz w:val="22"/>
          <w:szCs w:val="22"/>
        </w:rPr>
        <w:t xml:space="preserve"> </w:t>
      </w:r>
      <w:r w:rsidRPr="00655F6C">
        <w:rPr>
          <w:spacing w:val="-1"/>
          <w:sz w:val="22"/>
          <w:szCs w:val="22"/>
        </w:rPr>
        <w:t>поддерживают</w:t>
      </w:r>
      <w:r w:rsidRPr="00655F6C">
        <w:rPr>
          <w:spacing w:val="34"/>
          <w:sz w:val="22"/>
          <w:szCs w:val="22"/>
        </w:rPr>
        <w:t xml:space="preserve"> </w:t>
      </w:r>
      <w:r w:rsidRPr="00655F6C">
        <w:rPr>
          <w:spacing w:val="-1"/>
          <w:sz w:val="22"/>
          <w:szCs w:val="22"/>
        </w:rPr>
        <w:t>инициативу</w:t>
      </w:r>
      <w:r w:rsidRPr="00655F6C">
        <w:rPr>
          <w:spacing w:val="32"/>
          <w:sz w:val="22"/>
          <w:szCs w:val="22"/>
        </w:rPr>
        <w:t xml:space="preserve"> </w:t>
      </w:r>
      <w:r w:rsidRPr="00655F6C">
        <w:rPr>
          <w:sz w:val="22"/>
          <w:szCs w:val="22"/>
        </w:rPr>
        <w:t>и</w:t>
      </w:r>
      <w:r w:rsidRPr="00655F6C">
        <w:rPr>
          <w:spacing w:val="37"/>
          <w:sz w:val="22"/>
          <w:szCs w:val="22"/>
        </w:rPr>
        <w:t xml:space="preserve"> </w:t>
      </w:r>
      <w:r w:rsidRPr="00655F6C">
        <w:rPr>
          <w:spacing w:val="-1"/>
          <w:sz w:val="22"/>
          <w:szCs w:val="22"/>
        </w:rPr>
        <w:t>творческие</w:t>
      </w:r>
      <w:r w:rsidRPr="00655F6C">
        <w:rPr>
          <w:spacing w:val="34"/>
          <w:sz w:val="22"/>
          <w:szCs w:val="22"/>
        </w:rPr>
        <w:t xml:space="preserve"> </w:t>
      </w:r>
      <w:r w:rsidRPr="00655F6C">
        <w:rPr>
          <w:spacing w:val="-1"/>
          <w:sz w:val="22"/>
          <w:szCs w:val="22"/>
        </w:rPr>
        <w:t>решения,</w:t>
      </w:r>
      <w:r w:rsidRPr="00655F6C">
        <w:rPr>
          <w:spacing w:val="37"/>
          <w:sz w:val="22"/>
          <w:szCs w:val="22"/>
        </w:rPr>
        <w:t xml:space="preserve"> </w:t>
      </w:r>
      <w:r w:rsidRPr="00655F6C">
        <w:rPr>
          <w:sz w:val="22"/>
          <w:szCs w:val="22"/>
        </w:rPr>
        <w:t>а</w:t>
      </w:r>
      <w:r w:rsidRPr="00655F6C">
        <w:rPr>
          <w:spacing w:val="37"/>
          <w:sz w:val="22"/>
          <w:szCs w:val="22"/>
        </w:rPr>
        <w:t xml:space="preserve"> </w:t>
      </w:r>
      <w:r w:rsidRPr="00655F6C">
        <w:rPr>
          <w:spacing w:val="-1"/>
          <w:sz w:val="22"/>
          <w:szCs w:val="22"/>
        </w:rPr>
        <w:t>также</w:t>
      </w:r>
      <w:r w:rsidRPr="00655F6C">
        <w:rPr>
          <w:spacing w:val="38"/>
          <w:sz w:val="22"/>
          <w:szCs w:val="22"/>
        </w:rPr>
        <w:t xml:space="preserve"> </w:t>
      </w:r>
      <w:r w:rsidRPr="00655F6C">
        <w:rPr>
          <w:spacing w:val="-1"/>
          <w:sz w:val="22"/>
          <w:szCs w:val="22"/>
        </w:rPr>
        <w:t>обязательно</w:t>
      </w:r>
      <w:r w:rsidRPr="00655F6C">
        <w:rPr>
          <w:spacing w:val="41"/>
          <w:sz w:val="22"/>
          <w:szCs w:val="22"/>
        </w:rPr>
        <w:t xml:space="preserve"> </w:t>
      </w:r>
      <w:r w:rsidRPr="00655F6C">
        <w:rPr>
          <w:spacing w:val="-1"/>
          <w:sz w:val="22"/>
          <w:szCs w:val="22"/>
        </w:rPr>
        <w:t>акцентируют</w:t>
      </w:r>
      <w:r w:rsidRPr="00655F6C">
        <w:rPr>
          <w:spacing w:val="48"/>
          <w:sz w:val="22"/>
          <w:szCs w:val="22"/>
        </w:rPr>
        <w:t xml:space="preserve"> </w:t>
      </w:r>
      <w:r w:rsidRPr="00655F6C">
        <w:rPr>
          <w:sz w:val="22"/>
          <w:szCs w:val="22"/>
        </w:rPr>
        <w:t>внимание</w:t>
      </w:r>
      <w:r w:rsidRPr="00655F6C">
        <w:rPr>
          <w:spacing w:val="49"/>
          <w:sz w:val="22"/>
          <w:szCs w:val="22"/>
        </w:rPr>
        <w:t xml:space="preserve"> </w:t>
      </w:r>
      <w:r w:rsidRPr="00655F6C">
        <w:rPr>
          <w:spacing w:val="-1"/>
          <w:sz w:val="22"/>
          <w:szCs w:val="22"/>
        </w:rPr>
        <w:t>детей</w:t>
      </w:r>
      <w:r w:rsidRPr="00655F6C">
        <w:rPr>
          <w:spacing w:val="49"/>
          <w:sz w:val="22"/>
          <w:szCs w:val="22"/>
        </w:rPr>
        <w:t xml:space="preserve"> </w:t>
      </w:r>
      <w:r w:rsidRPr="00655F6C">
        <w:rPr>
          <w:sz w:val="22"/>
          <w:szCs w:val="22"/>
        </w:rPr>
        <w:t>на</w:t>
      </w:r>
      <w:r w:rsidRPr="00655F6C">
        <w:rPr>
          <w:spacing w:val="49"/>
          <w:sz w:val="22"/>
          <w:szCs w:val="22"/>
        </w:rPr>
        <w:t xml:space="preserve"> </w:t>
      </w:r>
      <w:r w:rsidRPr="00655F6C">
        <w:rPr>
          <w:spacing w:val="-1"/>
          <w:sz w:val="22"/>
          <w:szCs w:val="22"/>
        </w:rPr>
        <w:t>качестве</w:t>
      </w:r>
      <w:r w:rsidRPr="00655F6C">
        <w:rPr>
          <w:spacing w:val="49"/>
          <w:sz w:val="22"/>
          <w:szCs w:val="22"/>
        </w:rPr>
        <w:t xml:space="preserve"> </w:t>
      </w:r>
      <w:r w:rsidRPr="00655F6C">
        <w:rPr>
          <w:spacing w:val="-1"/>
          <w:sz w:val="22"/>
          <w:szCs w:val="22"/>
        </w:rPr>
        <w:t>результата,</w:t>
      </w:r>
      <w:r w:rsidRPr="00655F6C">
        <w:rPr>
          <w:spacing w:val="48"/>
          <w:sz w:val="22"/>
          <w:szCs w:val="22"/>
        </w:rPr>
        <w:t xml:space="preserve"> </w:t>
      </w:r>
      <w:r w:rsidRPr="00655F6C">
        <w:rPr>
          <w:sz w:val="22"/>
          <w:szCs w:val="22"/>
        </w:rPr>
        <w:t>их</w:t>
      </w:r>
      <w:r w:rsidRPr="00655F6C">
        <w:rPr>
          <w:spacing w:val="50"/>
          <w:sz w:val="22"/>
          <w:szCs w:val="22"/>
        </w:rPr>
        <w:t xml:space="preserve"> </w:t>
      </w:r>
      <w:r w:rsidRPr="00655F6C">
        <w:rPr>
          <w:spacing w:val="-1"/>
          <w:sz w:val="22"/>
          <w:szCs w:val="22"/>
        </w:rPr>
        <w:t>достижениях,</w:t>
      </w:r>
      <w:r w:rsidRPr="00655F6C">
        <w:rPr>
          <w:spacing w:val="41"/>
          <w:sz w:val="22"/>
          <w:szCs w:val="22"/>
        </w:rPr>
        <w:t xml:space="preserve"> </w:t>
      </w:r>
      <w:r w:rsidRPr="00655F6C">
        <w:rPr>
          <w:spacing w:val="-1"/>
          <w:sz w:val="22"/>
          <w:szCs w:val="22"/>
        </w:rPr>
        <w:t>одобряют</w:t>
      </w:r>
      <w:r w:rsidRPr="00655F6C">
        <w:rPr>
          <w:spacing w:val="5"/>
          <w:sz w:val="22"/>
          <w:szCs w:val="22"/>
        </w:rPr>
        <w:t xml:space="preserve"> </w:t>
      </w:r>
      <w:r w:rsidRPr="00655F6C">
        <w:rPr>
          <w:sz w:val="22"/>
          <w:szCs w:val="22"/>
        </w:rPr>
        <w:t>и</w:t>
      </w:r>
      <w:r w:rsidRPr="00655F6C">
        <w:rPr>
          <w:spacing w:val="7"/>
          <w:sz w:val="22"/>
          <w:szCs w:val="22"/>
        </w:rPr>
        <w:t xml:space="preserve"> </w:t>
      </w:r>
      <w:r w:rsidRPr="00655F6C">
        <w:rPr>
          <w:spacing w:val="-1"/>
          <w:sz w:val="22"/>
          <w:szCs w:val="22"/>
        </w:rPr>
        <w:t>хвалят</w:t>
      </w:r>
      <w:r w:rsidRPr="00655F6C">
        <w:rPr>
          <w:spacing w:val="6"/>
          <w:sz w:val="22"/>
          <w:szCs w:val="22"/>
        </w:rPr>
        <w:t xml:space="preserve"> </w:t>
      </w:r>
      <w:r w:rsidRPr="00655F6C">
        <w:rPr>
          <w:spacing w:val="-2"/>
          <w:sz w:val="22"/>
          <w:szCs w:val="22"/>
        </w:rPr>
        <w:t>за</w:t>
      </w:r>
      <w:r w:rsidRPr="00655F6C">
        <w:rPr>
          <w:spacing w:val="6"/>
          <w:sz w:val="22"/>
          <w:szCs w:val="22"/>
        </w:rPr>
        <w:t xml:space="preserve"> </w:t>
      </w:r>
      <w:r w:rsidRPr="00655F6C">
        <w:rPr>
          <w:spacing w:val="-1"/>
          <w:sz w:val="22"/>
          <w:szCs w:val="22"/>
        </w:rPr>
        <w:t>результат,</w:t>
      </w:r>
      <w:r w:rsidRPr="00655F6C">
        <w:rPr>
          <w:spacing w:val="5"/>
          <w:sz w:val="22"/>
          <w:szCs w:val="22"/>
        </w:rPr>
        <w:t xml:space="preserve"> </w:t>
      </w:r>
      <w:r w:rsidRPr="00655F6C">
        <w:rPr>
          <w:sz w:val="22"/>
          <w:szCs w:val="22"/>
        </w:rPr>
        <w:t>вызывают</w:t>
      </w:r>
      <w:r w:rsidRPr="00655F6C">
        <w:rPr>
          <w:spacing w:val="8"/>
          <w:sz w:val="22"/>
          <w:szCs w:val="22"/>
        </w:rPr>
        <w:t xml:space="preserve"> </w:t>
      </w:r>
      <w:r w:rsidRPr="00655F6C">
        <w:rPr>
          <w:sz w:val="22"/>
          <w:szCs w:val="22"/>
        </w:rPr>
        <w:t>у</w:t>
      </w:r>
      <w:r w:rsidRPr="00655F6C">
        <w:rPr>
          <w:spacing w:val="3"/>
          <w:sz w:val="22"/>
          <w:szCs w:val="22"/>
        </w:rPr>
        <w:t xml:space="preserve"> </w:t>
      </w:r>
      <w:r w:rsidRPr="00655F6C">
        <w:rPr>
          <w:sz w:val="22"/>
          <w:szCs w:val="22"/>
        </w:rPr>
        <w:t>них</w:t>
      </w:r>
      <w:r w:rsidRPr="00655F6C">
        <w:rPr>
          <w:spacing w:val="7"/>
          <w:sz w:val="22"/>
          <w:szCs w:val="22"/>
        </w:rPr>
        <w:t xml:space="preserve"> </w:t>
      </w:r>
      <w:r w:rsidRPr="00655F6C">
        <w:rPr>
          <w:spacing w:val="-1"/>
          <w:sz w:val="22"/>
          <w:szCs w:val="22"/>
        </w:rPr>
        <w:t>чувство</w:t>
      </w:r>
      <w:r w:rsidRPr="00655F6C">
        <w:rPr>
          <w:spacing w:val="7"/>
          <w:sz w:val="22"/>
          <w:szCs w:val="22"/>
        </w:rPr>
        <w:t xml:space="preserve"> </w:t>
      </w:r>
      <w:r w:rsidRPr="00655F6C">
        <w:rPr>
          <w:spacing w:val="-1"/>
          <w:sz w:val="22"/>
          <w:szCs w:val="22"/>
        </w:rPr>
        <w:t>радости</w:t>
      </w:r>
      <w:r w:rsidRPr="00655F6C">
        <w:rPr>
          <w:spacing w:val="7"/>
          <w:sz w:val="22"/>
          <w:szCs w:val="22"/>
        </w:rPr>
        <w:t xml:space="preserve"> </w:t>
      </w:r>
      <w:r w:rsidRPr="00655F6C">
        <w:rPr>
          <w:sz w:val="22"/>
          <w:szCs w:val="22"/>
        </w:rPr>
        <w:t>и</w:t>
      </w:r>
      <w:r w:rsidRPr="00655F6C">
        <w:rPr>
          <w:spacing w:val="7"/>
          <w:sz w:val="22"/>
          <w:szCs w:val="22"/>
        </w:rPr>
        <w:t xml:space="preserve"> </w:t>
      </w:r>
      <w:r w:rsidRPr="00655F6C">
        <w:rPr>
          <w:spacing w:val="-2"/>
          <w:sz w:val="22"/>
          <w:szCs w:val="22"/>
        </w:rPr>
        <w:t>гордости</w:t>
      </w:r>
      <w:r w:rsidRPr="00655F6C">
        <w:rPr>
          <w:spacing w:val="41"/>
          <w:sz w:val="22"/>
          <w:szCs w:val="22"/>
        </w:rPr>
        <w:t xml:space="preserve"> </w:t>
      </w:r>
      <w:r w:rsidRPr="00655F6C">
        <w:rPr>
          <w:sz w:val="22"/>
          <w:szCs w:val="22"/>
        </w:rPr>
        <w:t>от</w:t>
      </w:r>
      <w:r w:rsidRPr="00655F6C">
        <w:rPr>
          <w:spacing w:val="-1"/>
          <w:sz w:val="22"/>
          <w:szCs w:val="22"/>
        </w:rPr>
        <w:t xml:space="preserve"> успешных</w:t>
      </w:r>
      <w:r w:rsidRPr="00655F6C">
        <w:rPr>
          <w:spacing w:val="1"/>
          <w:sz w:val="22"/>
          <w:szCs w:val="22"/>
        </w:rPr>
        <w:t xml:space="preserve"> </w:t>
      </w:r>
      <w:r w:rsidRPr="00655F6C">
        <w:rPr>
          <w:spacing w:val="-1"/>
          <w:sz w:val="22"/>
          <w:szCs w:val="22"/>
        </w:rPr>
        <w:t>самостоятельных, инициативных</w:t>
      </w:r>
      <w:r w:rsidRPr="00655F6C">
        <w:rPr>
          <w:spacing w:val="-3"/>
          <w:sz w:val="22"/>
          <w:szCs w:val="22"/>
        </w:rPr>
        <w:t xml:space="preserve"> </w:t>
      </w:r>
      <w:r w:rsidRPr="00655F6C">
        <w:rPr>
          <w:spacing w:val="-1"/>
          <w:sz w:val="22"/>
          <w:szCs w:val="22"/>
        </w:rPr>
        <w:t>действий.</w:t>
      </w:r>
    </w:p>
    <w:p w14:paraId="745EEC6B" w14:textId="77777777" w:rsidR="001A003E" w:rsidRPr="00655F6C" w:rsidRDefault="001A003E" w:rsidP="003435BD">
      <w:pPr>
        <w:pStyle w:val="af7"/>
        <w:widowControl w:val="0"/>
        <w:numPr>
          <w:ilvl w:val="0"/>
          <w:numId w:val="22"/>
        </w:numPr>
        <w:tabs>
          <w:tab w:val="left" w:pos="567"/>
          <w:tab w:val="left" w:pos="1144"/>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lastRenderedPageBreak/>
        <w:t>Особое</w:t>
      </w:r>
      <w:r w:rsidRPr="00655F6C">
        <w:rPr>
          <w:spacing w:val="30"/>
          <w:sz w:val="22"/>
          <w:szCs w:val="22"/>
        </w:rPr>
        <w:t xml:space="preserve"> </w:t>
      </w:r>
      <w:r w:rsidRPr="00655F6C">
        <w:rPr>
          <w:spacing w:val="-1"/>
          <w:sz w:val="22"/>
          <w:szCs w:val="22"/>
        </w:rPr>
        <w:t>внимание</w:t>
      </w:r>
      <w:r w:rsidRPr="00655F6C">
        <w:rPr>
          <w:spacing w:val="30"/>
          <w:sz w:val="22"/>
          <w:szCs w:val="22"/>
        </w:rPr>
        <w:t xml:space="preserve"> </w:t>
      </w:r>
      <w:r w:rsidRPr="00655F6C">
        <w:rPr>
          <w:spacing w:val="-1"/>
          <w:sz w:val="22"/>
          <w:szCs w:val="22"/>
        </w:rPr>
        <w:t>педагоги</w:t>
      </w:r>
      <w:r w:rsidRPr="00655F6C">
        <w:rPr>
          <w:spacing w:val="31"/>
          <w:sz w:val="22"/>
          <w:szCs w:val="22"/>
        </w:rPr>
        <w:t xml:space="preserve"> </w:t>
      </w:r>
      <w:r w:rsidRPr="00655F6C">
        <w:rPr>
          <w:spacing w:val="-1"/>
          <w:sz w:val="22"/>
          <w:szCs w:val="22"/>
        </w:rPr>
        <w:t>уделяют</w:t>
      </w:r>
      <w:r w:rsidRPr="00655F6C">
        <w:rPr>
          <w:spacing w:val="30"/>
          <w:sz w:val="22"/>
          <w:szCs w:val="22"/>
        </w:rPr>
        <w:t xml:space="preserve"> </w:t>
      </w:r>
      <w:r w:rsidRPr="00655F6C">
        <w:rPr>
          <w:spacing w:val="-1"/>
          <w:sz w:val="22"/>
          <w:szCs w:val="22"/>
        </w:rPr>
        <w:t>общению</w:t>
      </w:r>
      <w:r w:rsidRPr="00655F6C">
        <w:rPr>
          <w:spacing w:val="27"/>
          <w:sz w:val="22"/>
          <w:szCs w:val="22"/>
        </w:rPr>
        <w:t xml:space="preserve"> </w:t>
      </w:r>
      <w:r w:rsidRPr="00655F6C">
        <w:rPr>
          <w:sz w:val="22"/>
          <w:szCs w:val="22"/>
        </w:rPr>
        <w:t>с</w:t>
      </w:r>
      <w:r w:rsidRPr="00655F6C">
        <w:rPr>
          <w:spacing w:val="30"/>
          <w:sz w:val="22"/>
          <w:szCs w:val="22"/>
        </w:rPr>
        <w:t xml:space="preserve"> </w:t>
      </w:r>
      <w:r w:rsidRPr="00655F6C">
        <w:rPr>
          <w:spacing w:val="-1"/>
          <w:sz w:val="22"/>
          <w:szCs w:val="22"/>
        </w:rPr>
        <w:t>ребёнком</w:t>
      </w:r>
      <w:r w:rsidRPr="00655F6C">
        <w:rPr>
          <w:spacing w:val="28"/>
          <w:sz w:val="22"/>
          <w:szCs w:val="22"/>
        </w:rPr>
        <w:t xml:space="preserve"> </w:t>
      </w:r>
      <w:r w:rsidRPr="00655F6C">
        <w:rPr>
          <w:sz w:val="22"/>
          <w:szCs w:val="22"/>
        </w:rPr>
        <w:t>в</w:t>
      </w:r>
      <w:r w:rsidRPr="00655F6C">
        <w:rPr>
          <w:spacing w:val="29"/>
          <w:sz w:val="22"/>
          <w:szCs w:val="22"/>
        </w:rPr>
        <w:t xml:space="preserve"> </w:t>
      </w:r>
      <w:r w:rsidRPr="00655F6C">
        <w:rPr>
          <w:spacing w:val="-1"/>
          <w:sz w:val="22"/>
          <w:szCs w:val="22"/>
        </w:rPr>
        <w:t>период</w:t>
      </w:r>
      <w:r w:rsidRPr="00655F6C">
        <w:rPr>
          <w:spacing w:val="30"/>
          <w:sz w:val="22"/>
          <w:szCs w:val="22"/>
        </w:rPr>
        <w:t xml:space="preserve"> </w:t>
      </w:r>
      <w:r w:rsidRPr="00655F6C">
        <w:rPr>
          <w:spacing w:val="-1"/>
          <w:sz w:val="22"/>
          <w:szCs w:val="22"/>
        </w:rPr>
        <w:t>проявления</w:t>
      </w:r>
      <w:r w:rsidRPr="00655F6C">
        <w:rPr>
          <w:spacing w:val="68"/>
          <w:sz w:val="22"/>
          <w:szCs w:val="22"/>
        </w:rPr>
        <w:t xml:space="preserve"> </w:t>
      </w:r>
      <w:r w:rsidRPr="00655F6C">
        <w:rPr>
          <w:spacing w:val="-1"/>
          <w:sz w:val="22"/>
          <w:szCs w:val="22"/>
        </w:rPr>
        <w:t>кризиса</w:t>
      </w:r>
      <w:r w:rsidRPr="00655F6C">
        <w:rPr>
          <w:spacing w:val="68"/>
          <w:sz w:val="22"/>
          <w:szCs w:val="22"/>
        </w:rPr>
        <w:t xml:space="preserve"> </w:t>
      </w:r>
      <w:r w:rsidRPr="00655F6C">
        <w:rPr>
          <w:sz w:val="22"/>
          <w:szCs w:val="22"/>
        </w:rPr>
        <w:t>семи</w:t>
      </w:r>
      <w:r w:rsidRPr="00655F6C">
        <w:rPr>
          <w:spacing w:val="69"/>
          <w:sz w:val="22"/>
          <w:szCs w:val="22"/>
        </w:rPr>
        <w:t xml:space="preserve"> </w:t>
      </w:r>
      <w:r w:rsidRPr="00655F6C">
        <w:rPr>
          <w:spacing w:val="-1"/>
          <w:sz w:val="22"/>
          <w:szCs w:val="22"/>
        </w:rPr>
        <w:t>лет:</w:t>
      </w:r>
      <w:r w:rsidRPr="00655F6C">
        <w:rPr>
          <w:spacing w:val="66"/>
          <w:sz w:val="22"/>
          <w:szCs w:val="22"/>
        </w:rPr>
        <w:t xml:space="preserve"> </w:t>
      </w:r>
      <w:r w:rsidRPr="00655F6C">
        <w:rPr>
          <w:spacing w:val="-1"/>
          <w:sz w:val="22"/>
          <w:szCs w:val="22"/>
        </w:rPr>
        <w:t>характерные</w:t>
      </w:r>
      <w:r w:rsidRPr="00655F6C">
        <w:rPr>
          <w:spacing w:val="68"/>
          <w:sz w:val="22"/>
          <w:szCs w:val="22"/>
        </w:rPr>
        <w:t xml:space="preserve"> </w:t>
      </w:r>
      <w:r w:rsidRPr="00655F6C">
        <w:rPr>
          <w:spacing w:val="-1"/>
          <w:sz w:val="22"/>
          <w:szCs w:val="22"/>
        </w:rPr>
        <w:t>для</w:t>
      </w:r>
      <w:r w:rsidRPr="00655F6C">
        <w:rPr>
          <w:spacing w:val="66"/>
          <w:sz w:val="22"/>
          <w:szCs w:val="22"/>
        </w:rPr>
        <w:t xml:space="preserve"> </w:t>
      </w:r>
      <w:r w:rsidRPr="00655F6C">
        <w:rPr>
          <w:spacing w:val="-1"/>
          <w:sz w:val="22"/>
          <w:szCs w:val="22"/>
        </w:rPr>
        <w:t>ребёнка</w:t>
      </w:r>
      <w:r w:rsidRPr="00655F6C">
        <w:rPr>
          <w:spacing w:val="68"/>
          <w:sz w:val="22"/>
          <w:szCs w:val="22"/>
        </w:rPr>
        <w:t xml:space="preserve"> </w:t>
      </w:r>
      <w:r w:rsidRPr="00655F6C">
        <w:rPr>
          <w:spacing w:val="-1"/>
          <w:sz w:val="22"/>
          <w:szCs w:val="22"/>
        </w:rPr>
        <w:t>изменения</w:t>
      </w:r>
      <w:r w:rsidRPr="00655F6C">
        <w:rPr>
          <w:spacing w:val="68"/>
          <w:sz w:val="22"/>
          <w:szCs w:val="22"/>
        </w:rPr>
        <w:t xml:space="preserve"> </w:t>
      </w:r>
      <w:r w:rsidRPr="00655F6C">
        <w:rPr>
          <w:sz w:val="22"/>
          <w:szCs w:val="22"/>
        </w:rPr>
        <w:t>в</w:t>
      </w:r>
      <w:r w:rsidRPr="00655F6C">
        <w:rPr>
          <w:spacing w:val="25"/>
          <w:sz w:val="22"/>
          <w:szCs w:val="22"/>
        </w:rPr>
        <w:t xml:space="preserve"> </w:t>
      </w:r>
      <w:r w:rsidRPr="00655F6C">
        <w:rPr>
          <w:spacing w:val="-1"/>
          <w:sz w:val="22"/>
          <w:szCs w:val="22"/>
        </w:rPr>
        <w:t>поведении</w:t>
      </w:r>
      <w:r w:rsidRPr="00655F6C">
        <w:rPr>
          <w:spacing w:val="35"/>
          <w:sz w:val="22"/>
          <w:szCs w:val="22"/>
        </w:rPr>
        <w:t xml:space="preserve"> </w:t>
      </w:r>
      <w:r w:rsidRPr="00655F6C">
        <w:rPr>
          <w:sz w:val="22"/>
          <w:szCs w:val="22"/>
        </w:rPr>
        <w:t>и</w:t>
      </w:r>
      <w:r w:rsidRPr="00655F6C">
        <w:rPr>
          <w:spacing w:val="33"/>
          <w:sz w:val="22"/>
          <w:szCs w:val="22"/>
        </w:rPr>
        <w:t xml:space="preserve"> </w:t>
      </w:r>
      <w:r w:rsidRPr="00655F6C">
        <w:rPr>
          <w:spacing w:val="-1"/>
          <w:sz w:val="22"/>
          <w:szCs w:val="22"/>
        </w:rPr>
        <w:t>деятельности</w:t>
      </w:r>
      <w:r w:rsidRPr="00655F6C">
        <w:rPr>
          <w:spacing w:val="35"/>
          <w:sz w:val="22"/>
          <w:szCs w:val="22"/>
        </w:rPr>
        <w:t xml:space="preserve"> </w:t>
      </w:r>
      <w:r w:rsidRPr="00655F6C">
        <w:rPr>
          <w:spacing w:val="-1"/>
          <w:sz w:val="22"/>
          <w:szCs w:val="22"/>
        </w:rPr>
        <w:t>становятся</w:t>
      </w:r>
      <w:r w:rsidRPr="00655F6C">
        <w:rPr>
          <w:spacing w:val="33"/>
          <w:sz w:val="22"/>
          <w:szCs w:val="22"/>
        </w:rPr>
        <w:t xml:space="preserve"> </w:t>
      </w:r>
      <w:r w:rsidRPr="00655F6C">
        <w:rPr>
          <w:spacing w:val="-1"/>
          <w:sz w:val="22"/>
          <w:szCs w:val="22"/>
        </w:rPr>
        <w:t>поводом</w:t>
      </w:r>
      <w:r w:rsidRPr="00655F6C">
        <w:rPr>
          <w:spacing w:val="32"/>
          <w:sz w:val="22"/>
          <w:szCs w:val="22"/>
        </w:rPr>
        <w:t xml:space="preserve"> </w:t>
      </w:r>
      <w:r w:rsidRPr="00655F6C">
        <w:rPr>
          <w:spacing w:val="-1"/>
          <w:sz w:val="22"/>
          <w:szCs w:val="22"/>
        </w:rPr>
        <w:t>для</w:t>
      </w:r>
      <w:r w:rsidRPr="00655F6C">
        <w:rPr>
          <w:spacing w:val="35"/>
          <w:sz w:val="22"/>
          <w:szCs w:val="22"/>
        </w:rPr>
        <w:t xml:space="preserve"> </w:t>
      </w:r>
      <w:r w:rsidRPr="00655F6C">
        <w:rPr>
          <w:spacing w:val="-1"/>
          <w:sz w:val="22"/>
          <w:szCs w:val="22"/>
        </w:rPr>
        <w:t>смены</w:t>
      </w:r>
      <w:r w:rsidRPr="00655F6C">
        <w:rPr>
          <w:spacing w:val="33"/>
          <w:sz w:val="22"/>
          <w:szCs w:val="22"/>
        </w:rPr>
        <w:t xml:space="preserve"> </w:t>
      </w:r>
      <w:r w:rsidRPr="00655F6C">
        <w:rPr>
          <w:sz w:val="22"/>
          <w:szCs w:val="22"/>
        </w:rPr>
        <w:t>стиля</w:t>
      </w:r>
      <w:r w:rsidRPr="00655F6C">
        <w:rPr>
          <w:spacing w:val="35"/>
          <w:sz w:val="22"/>
          <w:szCs w:val="22"/>
        </w:rPr>
        <w:t xml:space="preserve"> </w:t>
      </w:r>
      <w:r w:rsidRPr="00655F6C">
        <w:rPr>
          <w:spacing w:val="-1"/>
          <w:sz w:val="22"/>
          <w:szCs w:val="22"/>
        </w:rPr>
        <w:t>общения</w:t>
      </w:r>
      <w:r w:rsidRPr="00655F6C">
        <w:rPr>
          <w:spacing w:val="35"/>
          <w:sz w:val="22"/>
          <w:szCs w:val="22"/>
        </w:rPr>
        <w:t xml:space="preserve"> </w:t>
      </w:r>
      <w:r w:rsidRPr="00655F6C">
        <w:rPr>
          <w:sz w:val="22"/>
          <w:szCs w:val="22"/>
        </w:rPr>
        <w:t>с</w:t>
      </w:r>
      <w:r w:rsidRPr="00655F6C">
        <w:rPr>
          <w:spacing w:val="27"/>
          <w:sz w:val="22"/>
          <w:szCs w:val="22"/>
        </w:rPr>
        <w:t xml:space="preserve"> </w:t>
      </w:r>
      <w:r w:rsidRPr="00655F6C">
        <w:rPr>
          <w:spacing w:val="-1"/>
          <w:sz w:val="22"/>
          <w:szCs w:val="22"/>
        </w:rPr>
        <w:t>ребёнком.</w:t>
      </w:r>
      <w:r w:rsidRPr="00655F6C">
        <w:rPr>
          <w:spacing w:val="46"/>
          <w:sz w:val="22"/>
          <w:szCs w:val="22"/>
        </w:rPr>
        <w:t xml:space="preserve"> </w:t>
      </w:r>
      <w:r w:rsidRPr="00655F6C">
        <w:rPr>
          <w:spacing w:val="-2"/>
          <w:sz w:val="22"/>
          <w:szCs w:val="22"/>
        </w:rPr>
        <w:t>Педагоги</w:t>
      </w:r>
      <w:r w:rsidRPr="00655F6C">
        <w:rPr>
          <w:spacing w:val="47"/>
          <w:sz w:val="22"/>
          <w:szCs w:val="22"/>
        </w:rPr>
        <w:t xml:space="preserve"> </w:t>
      </w:r>
      <w:r w:rsidRPr="00655F6C">
        <w:rPr>
          <w:spacing w:val="-1"/>
          <w:sz w:val="22"/>
          <w:szCs w:val="22"/>
        </w:rPr>
        <w:t>уважают</w:t>
      </w:r>
      <w:r w:rsidRPr="00655F6C">
        <w:rPr>
          <w:spacing w:val="46"/>
          <w:sz w:val="22"/>
          <w:szCs w:val="22"/>
        </w:rPr>
        <w:t xml:space="preserve"> </w:t>
      </w:r>
      <w:r w:rsidRPr="00655F6C">
        <w:rPr>
          <w:sz w:val="22"/>
          <w:szCs w:val="22"/>
        </w:rPr>
        <w:t>его</w:t>
      </w:r>
      <w:r w:rsidRPr="00655F6C">
        <w:rPr>
          <w:spacing w:val="48"/>
          <w:sz w:val="22"/>
          <w:szCs w:val="22"/>
        </w:rPr>
        <w:t xml:space="preserve"> </w:t>
      </w:r>
      <w:r w:rsidRPr="00655F6C">
        <w:rPr>
          <w:spacing w:val="-1"/>
          <w:sz w:val="22"/>
          <w:szCs w:val="22"/>
        </w:rPr>
        <w:t>интересы,</w:t>
      </w:r>
      <w:r w:rsidRPr="00655F6C">
        <w:rPr>
          <w:spacing w:val="46"/>
          <w:sz w:val="22"/>
          <w:szCs w:val="22"/>
        </w:rPr>
        <w:t xml:space="preserve"> </w:t>
      </w:r>
      <w:r w:rsidRPr="00655F6C">
        <w:rPr>
          <w:spacing w:val="-1"/>
          <w:sz w:val="22"/>
          <w:szCs w:val="22"/>
        </w:rPr>
        <w:t>стремления,</w:t>
      </w:r>
      <w:r w:rsidRPr="00655F6C">
        <w:rPr>
          <w:spacing w:val="46"/>
          <w:sz w:val="22"/>
          <w:szCs w:val="22"/>
        </w:rPr>
        <w:t xml:space="preserve"> </w:t>
      </w:r>
      <w:r w:rsidRPr="00655F6C">
        <w:rPr>
          <w:spacing w:val="-1"/>
          <w:sz w:val="22"/>
          <w:szCs w:val="22"/>
        </w:rPr>
        <w:t>инициативы</w:t>
      </w:r>
      <w:r w:rsidRPr="00655F6C">
        <w:rPr>
          <w:spacing w:val="47"/>
          <w:sz w:val="22"/>
          <w:szCs w:val="22"/>
        </w:rPr>
        <w:t xml:space="preserve"> </w:t>
      </w:r>
      <w:r w:rsidRPr="00655F6C">
        <w:rPr>
          <w:sz w:val="22"/>
          <w:szCs w:val="22"/>
        </w:rPr>
        <w:t>в</w:t>
      </w:r>
      <w:r w:rsidRPr="00655F6C">
        <w:rPr>
          <w:spacing w:val="39"/>
          <w:sz w:val="22"/>
          <w:szCs w:val="22"/>
        </w:rPr>
        <w:t xml:space="preserve"> </w:t>
      </w:r>
      <w:r w:rsidRPr="00655F6C">
        <w:rPr>
          <w:spacing w:val="-1"/>
          <w:sz w:val="22"/>
          <w:szCs w:val="22"/>
        </w:rPr>
        <w:t>познании, активно</w:t>
      </w:r>
      <w:r w:rsidRPr="00655F6C">
        <w:rPr>
          <w:spacing w:val="-3"/>
          <w:sz w:val="22"/>
          <w:szCs w:val="22"/>
        </w:rPr>
        <w:t xml:space="preserve"> </w:t>
      </w:r>
      <w:r w:rsidRPr="00655F6C">
        <w:rPr>
          <w:spacing w:val="-1"/>
          <w:sz w:val="22"/>
          <w:szCs w:val="22"/>
        </w:rPr>
        <w:t>поддерживают стремление</w:t>
      </w:r>
      <w:r w:rsidRPr="00655F6C">
        <w:rPr>
          <w:sz w:val="22"/>
          <w:szCs w:val="22"/>
        </w:rPr>
        <w:t xml:space="preserve"> к</w:t>
      </w:r>
      <w:r w:rsidRPr="00655F6C">
        <w:rPr>
          <w:spacing w:val="-3"/>
          <w:sz w:val="22"/>
          <w:szCs w:val="22"/>
        </w:rPr>
        <w:t xml:space="preserve"> </w:t>
      </w:r>
      <w:r w:rsidRPr="00655F6C">
        <w:rPr>
          <w:spacing w:val="-1"/>
          <w:sz w:val="22"/>
          <w:szCs w:val="22"/>
        </w:rPr>
        <w:t>самостоятельности.</w:t>
      </w:r>
    </w:p>
    <w:p w14:paraId="78A0A85F" w14:textId="77777777" w:rsidR="001A003E" w:rsidRPr="00655F6C" w:rsidRDefault="001A003E" w:rsidP="003435BD">
      <w:pPr>
        <w:pStyle w:val="af7"/>
        <w:widowControl w:val="0"/>
        <w:numPr>
          <w:ilvl w:val="0"/>
          <w:numId w:val="22"/>
        </w:numPr>
        <w:tabs>
          <w:tab w:val="left" w:pos="567"/>
          <w:tab w:val="left" w:pos="1134"/>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Педагоги</w:t>
      </w:r>
      <w:r w:rsidRPr="00655F6C">
        <w:rPr>
          <w:spacing w:val="34"/>
          <w:sz w:val="22"/>
          <w:szCs w:val="22"/>
        </w:rPr>
        <w:t xml:space="preserve"> </w:t>
      </w:r>
      <w:r w:rsidRPr="00655F6C">
        <w:rPr>
          <w:spacing w:val="-1"/>
          <w:sz w:val="22"/>
          <w:szCs w:val="22"/>
        </w:rPr>
        <w:t>акцентируют</w:t>
      </w:r>
      <w:r w:rsidRPr="00655F6C">
        <w:rPr>
          <w:spacing w:val="33"/>
          <w:sz w:val="22"/>
          <w:szCs w:val="22"/>
        </w:rPr>
        <w:t xml:space="preserve"> </w:t>
      </w:r>
      <w:r w:rsidRPr="00655F6C">
        <w:rPr>
          <w:sz w:val="22"/>
          <w:szCs w:val="22"/>
        </w:rPr>
        <w:t>внимание</w:t>
      </w:r>
      <w:r w:rsidRPr="00655F6C">
        <w:rPr>
          <w:spacing w:val="31"/>
          <w:sz w:val="22"/>
          <w:szCs w:val="22"/>
        </w:rPr>
        <w:t xml:space="preserve"> </w:t>
      </w:r>
      <w:r w:rsidRPr="00655F6C">
        <w:rPr>
          <w:sz w:val="22"/>
          <w:szCs w:val="22"/>
        </w:rPr>
        <w:t>на</w:t>
      </w:r>
      <w:r w:rsidRPr="00655F6C">
        <w:rPr>
          <w:spacing w:val="33"/>
          <w:sz w:val="22"/>
          <w:szCs w:val="22"/>
        </w:rPr>
        <w:t xml:space="preserve"> </w:t>
      </w:r>
      <w:r w:rsidRPr="00655F6C">
        <w:rPr>
          <w:spacing w:val="-1"/>
          <w:sz w:val="22"/>
          <w:szCs w:val="22"/>
        </w:rPr>
        <w:t>освоении</w:t>
      </w:r>
      <w:r w:rsidRPr="00655F6C">
        <w:rPr>
          <w:spacing w:val="32"/>
          <w:sz w:val="22"/>
          <w:szCs w:val="22"/>
        </w:rPr>
        <w:t xml:space="preserve"> </w:t>
      </w:r>
      <w:r w:rsidRPr="00655F6C">
        <w:rPr>
          <w:spacing w:val="-1"/>
          <w:sz w:val="22"/>
          <w:szCs w:val="22"/>
        </w:rPr>
        <w:t>ребёнком</w:t>
      </w:r>
      <w:r w:rsidRPr="00655F6C">
        <w:rPr>
          <w:spacing w:val="21"/>
          <w:sz w:val="22"/>
          <w:szCs w:val="22"/>
        </w:rPr>
        <w:t xml:space="preserve"> </w:t>
      </w:r>
      <w:r w:rsidRPr="00655F6C">
        <w:rPr>
          <w:spacing w:val="-1"/>
          <w:sz w:val="22"/>
          <w:szCs w:val="22"/>
        </w:rPr>
        <w:t>универсальных</w:t>
      </w:r>
      <w:r w:rsidRPr="00655F6C">
        <w:rPr>
          <w:spacing w:val="36"/>
          <w:sz w:val="22"/>
          <w:szCs w:val="22"/>
        </w:rPr>
        <w:t xml:space="preserve"> </w:t>
      </w:r>
      <w:r w:rsidRPr="00655F6C">
        <w:rPr>
          <w:spacing w:val="-1"/>
          <w:sz w:val="22"/>
          <w:szCs w:val="22"/>
        </w:rPr>
        <w:t>умений</w:t>
      </w:r>
      <w:r w:rsidRPr="00655F6C">
        <w:rPr>
          <w:spacing w:val="35"/>
          <w:sz w:val="22"/>
          <w:szCs w:val="22"/>
        </w:rPr>
        <w:t xml:space="preserve"> </w:t>
      </w:r>
      <w:r w:rsidRPr="00655F6C">
        <w:rPr>
          <w:spacing w:val="-1"/>
          <w:sz w:val="22"/>
          <w:szCs w:val="22"/>
        </w:rPr>
        <w:t>организации</w:t>
      </w:r>
      <w:r w:rsidRPr="00655F6C">
        <w:rPr>
          <w:spacing w:val="35"/>
          <w:sz w:val="22"/>
          <w:szCs w:val="22"/>
        </w:rPr>
        <w:t xml:space="preserve"> </w:t>
      </w:r>
      <w:r w:rsidRPr="00655F6C">
        <w:rPr>
          <w:spacing w:val="-1"/>
          <w:sz w:val="22"/>
          <w:szCs w:val="22"/>
        </w:rPr>
        <w:t>своей</w:t>
      </w:r>
      <w:r w:rsidRPr="00655F6C">
        <w:rPr>
          <w:spacing w:val="33"/>
          <w:sz w:val="22"/>
          <w:szCs w:val="22"/>
        </w:rPr>
        <w:t xml:space="preserve"> </w:t>
      </w:r>
      <w:r w:rsidRPr="00655F6C">
        <w:rPr>
          <w:spacing w:val="-1"/>
          <w:sz w:val="22"/>
          <w:szCs w:val="22"/>
        </w:rPr>
        <w:t>деятельности</w:t>
      </w:r>
      <w:r w:rsidRPr="00655F6C">
        <w:rPr>
          <w:spacing w:val="33"/>
          <w:sz w:val="22"/>
          <w:szCs w:val="22"/>
        </w:rPr>
        <w:t xml:space="preserve"> </w:t>
      </w:r>
      <w:r w:rsidRPr="00655F6C">
        <w:rPr>
          <w:sz w:val="22"/>
          <w:szCs w:val="22"/>
        </w:rPr>
        <w:t>и</w:t>
      </w:r>
      <w:r w:rsidRPr="00655F6C">
        <w:rPr>
          <w:spacing w:val="33"/>
          <w:sz w:val="22"/>
          <w:szCs w:val="22"/>
        </w:rPr>
        <w:t xml:space="preserve"> </w:t>
      </w:r>
      <w:r w:rsidRPr="00655F6C">
        <w:rPr>
          <w:spacing w:val="-1"/>
          <w:sz w:val="22"/>
          <w:szCs w:val="22"/>
        </w:rPr>
        <w:t>формировании</w:t>
      </w:r>
      <w:r w:rsidRPr="00655F6C">
        <w:rPr>
          <w:spacing w:val="35"/>
          <w:sz w:val="22"/>
          <w:szCs w:val="22"/>
        </w:rPr>
        <w:t xml:space="preserve"> </w:t>
      </w:r>
      <w:r w:rsidRPr="00655F6C">
        <w:rPr>
          <w:sz w:val="22"/>
          <w:szCs w:val="22"/>
        </w:rPr>
        <w:t>у</w:t>
      </w:r>
      <w:r w:rsidRPr="00655F6C">
        <w:rPr>
          <w:spacing w:val="35"/>
          <w:sz w:val="22"/>
          <w:szCs w:val="22"/>
        </w:rPr>
        <w:t xml:space="preserve"> </w:t>
      </w:r>
      <w:r w:rsidRPr="00655F6C">
        <w:rPr>
          <w:spacing w:val="-1"/>
          <w:sz w:val="22"/>
          <w:szCs w:val="22"/>
        </w:rPr>
        <w:t>него</w:t>
      </w:r>
      <w:r w:rsidRPr="00655F6C">
        <w:rPr>
          <w:spacing w:val="4"/>
          <w:sz w:val="22"/>
          <w:szCs w:val="22"/>
        </w:rPr>
        <w:t xml:space="preserve"> </w:t>
      </w:r>
      <w:r w:rsidRPr="00655F6C">
        <w:rPr>
          <w:spacing w:val="-1"/>
          <w:sz w:val="22"/>
          <w:szCs w:val="22"/>
        </w:rPr>
        <w:t>основ</w:t>
      </w:r>
      <w:r w:rsidRPr="00655F6C">
        <w:rPr>
          <w:spacing w:val="3"/>
          <w:sz w:val="22"/>
          <w:szCs w:val="22"/>
        </w:rPr>
        <w:t xml:space="preserve"> </w:t>
      </w:r>
      <w:r w:rsidRPr="00655F6C">
        <w:rPr>
          <w:spacing w:val="-1"/>
          <w:sz w:val="22"/>
          <w:szCs w:val="22"/>
        </w:rPr>
        <w:t>целеполагания:</w:t>
      </w:r>
      <w:r w:rsidRPr="00655F6C">
        <w:rPr>
          <w:spacing w:val="2"/>
          <w:sz w:val="22"/>
          <w:szCs w:val="22"/>
        </w:rPr>
        <w:t xml:space="preserve"> </w:t>
      </w:r>
      <w:r w:rsidRPr="00655F6C">
        <w:rPr>
          <w:spacing w:val="-1"/>
          <w:sz w:val="22"/>
          <w:szCs w:val="22"/>
        </w:rPr>
        <w:t>поставить</w:t>
      </w:r>
      <w:r w:rsidRPr="00655F6C">
        <w:rPr>
          <w:sz w:val="22"/>
          <w:szCs w:val="22"/>
        </w:rPr>
        <w:t xml:space="preserve"> цель</w:t>
      </w:r>
      <w:r w:rsidRPr="00655F6C">
        <w:rPr>
          <w:spacing w:val="2"/>
          <w:sz w:val="22"/>
          <w:szCs w:val="22"/>
        </w:rPr>
        <w:t xml:space="preserve"> </w:t>
      </w:r>
      <w:r w:rsidRPr="00655F6C">
        <w:rPr>
          <w:spacing w:val="-1"/>
          <w:sz w:val="22"/>
          <w:szCs w:val="22"/>
        </w:rPr>
        <w:t>(или</w:t>
      </w:r>
      <w:r w:rsidRPr="00655F6C">
        <w:rPr>
          <w:spacing w:val="1"/>
          <w:sz w:val="22"/>
          <w:szCs w:val="22"/>
        </w:rPr>
        <w:t xml:space="preserve"> </w:t>
      </w:r>
      <w:r w:rsidRPr="00655F6C">
        <w:rPr>
          <w:spacing w:val="-1"/>
          <w:sz w:val="22"/>
          <w:szCs w:val="22"/>
        </w:rPr>
        <w:t>принять</w:t>
      </w:r>
      <w:r w:rsidRPr="00655F6C">
        <w:rPr>
          <w:spacing w:val="2"/>
          <w:sz w:val="22"/>
          <w:szCs w:val="22"/>
        </w:rPr>
        <w:t xml:space="preserve"> </w:t>
      </w:r>
      <w:r w:rsidRPr="00655F6C">
        <w:rPr>
          <w:sz w:val="22"/>
          <w:szCs w:val="22"/>
        </w:rPr>
        <w:t>её</w:t>
      </w:r>
      <w:r w:rsidRPr="00655F6C">
        <w:rPr>
          <w:spacing w:val="4"/>
          <w:sz w:val="22"/>
          <w:szCs w:val="22"/>
        </w:rPr>
        <w:t xml:space="preserve"> </w:t>
      </w:r>
      <w:r w:rsidRPr="00655F6C">
        <w:rPr>
          <w:sz w:val="22"/>
          <w:szCs w:val="22"/>
        </w:rPr>
        <w:t>от</w:t>
      </w:r>
      <w:r w:rsidRPr="00655F6C">
        <w:rPr>
          <w:spacing w:val="3"/>
          <w:sz w:val="22"/>
          <w:szCs w:val="22"/>
        </w:rPr>
        <w:t xml:space="preserve"> </w:t>
      </w:r>
      <w:r w:rsidRPr="00655F6C">
        <w:rPr>
          <w:spacing w:val="-1"/>
          <w:sz w:val="22"/>
          <w:szCs w:val="22"/>
        </w:rPr>
        <w:t>педагога),</w:t>
      </w:r>
      <w:r w:rsidRPr="00655F6C">
        <w:rPr>
          <w:spacing w:val="37"/>
          <w:sz w:val="22"/>
          <w:szCs w:val="22"/>
        </w:rPr>
        <w:t xml:space="preserve"> </w:t>
      </w:r>
      <w:r w:rsidRPr="00655F6C">
        <w:rPr>
          <w:spacing w:val="-1"/>
          <w:sz w:val="22"/>
          <w:szCs w:val="22"/>
        </w:rPr>
        <w:t>обдумать</w:t>
      </w:r>
      <w:r w:rsidRPr="00655F6C">
        <w:rPr>
          <w:spacing w:val="48"/>
          <w:sz w:val="22"/>
          <w:szCs w:val="22"/>
        </w:rPr>
        <w:t xml:space="preserve"> </w:t>
      </w:r>
      <w:r w:rsidRPr="00655F6C">
        <w:rPr>
          <w:spacing w:val="-1"/>
          <w:sz w:val="22"/>
          <w:szCs w:val="22"/>
        </w:rPr>
        <w:t>способы</w:t>
      </w:r>
      <w:r w:rsidRPr="00655F6C">
        <w:rPr>
          <w:spacing w:val="47"/>
          <w:sz w:val="22"/>
          <w:szCs w:val="22"/>
        </w:rPr>
        <w:t xml:space="preserve"> </w:t>
      </w:r>
      <w:r w:rsidRPr="00655F6C">
        <w:rPr>
          <w:sz w:val="22"/>
          <w:szCs w:val="22"/>
        </w:rPr>
        <w:t>её</w:t>
      </w:r>
      <w:r w:rsidRPr="00655F6C">
        <w:rPr>
          <w:spacing w:val="49"/>
          <w:sz w:val="22"/>
          <w:szCs w:val="22"/>
        </w:rPr>
        <w:t xml:space="preserve"> </w:t>
      </w:r>
      <w:r w:rsidRPr="00655F6C">
        <w:rPr>
          <w:spacing w:val="-1"/>
          <w:sz w:val="22"/>
          <w:szCs w:val="22"/>
        </w:rPr>
        <w:t>достижения,</w:t>
      </w:r>
      <w:r w:rsidRPr="00655F6C">
        <w:rPr>
          <w:spacing w:val="49"/>
          <w:sz w:val="22"/>
          <w:szCs w:val="22"/>
        </w:rPr>
        <w:t xml:space="preserve"> </w:t>
      </w:r>
      <w:r w:rsidRPr="00655F6C">
        <w:rPr>
          <w:spacing w:val="-1"/>
          <w:sz w:val="22"/>
          <w:szCs w:val="22"/>
        </w:rPr>
        <w:t>осуществить</w:t>
      </w:r>
      <w:r w:rsidRPr="00655F6C">
        <w:rPr>
          <w:spacing w:val="48"/>
          <w:sz w:val="22"/>
          <w:szCs w:val="22"/>
        </w:rPr>
        <w:t xml:space="preserve"> </w:t>
      </w:r>
      <w:r w:rsidRPr="00655F6C">
        <w:rPr>
          <w:sz w:val="22"/>
          <w:szCs w:val="22"/>
        </w:rPr>
        <w:t>свой</w:t>
      </w:r>
      <w:r w:rsidRPr="00655F6C">
        <w:rPr>
          <w:spacing w:val="50"/>
          <w:sz w:val="22"/>
          <w:szCs w:val="22"/>
        </w:rPr>
        <w:t xml:space="preserve"> </w:t>
      </w:r>
      <w:r w:rsidRPr="00655F6C">
        <w:rPr>
          <w:sz w:val="22"/>
          <w:szCs w:val="22"/>
        </w:rPr>
        <w:t>замысел,</w:t>
      </w:r>
      <w:r w:rsidRPr="00655F6C">
        <w:rPr>
          <w:spacing w:val="48"/>
          <w:sz w:val="22"/>
          <w:szCs w:val="22"/>
        </w:rPr>
        <w:t xml:space="preserve"> </w:t>
      </w:r>
      <w:r w:rsidRPr="00655F6C">
        <w:rPr>
          <w:spacing w:val="-1"/>
          <w:sz w:val="22"/>
          <w:szCs w:val="22"/>
        </w:rPr>
        <w:t>оценить</w:t>
      </w:r>
      <w:r w:rsidRPr="00655F6C">
        <w:rPr>
          <w:spacing w:val="31"/>
          <w:sz w:val="22"/>
          <w:szCs w:val="22"/>
        </w:rPr>
        <w:t xml:space="preserve"> </w:t>
      </w:r>
      <w:r w:rsidRPr="00655F6C">
        <w:rPr>
          <w:spacing w:val="-1"/>
          <w:sz w:val="22"/>
          <w:szCs w:val="22"/>
        </w:rPr>
        <w:t>полученный</w:t>
      </w:r>
      <w:r w:rsidRPr="00655F6C">
        <w:rPr>
          <w:spacing w:val="16"/>
          <w:sz w:val="22"/>
          <w:szCs w:val="22"/>
        </w:rPr>
        <w:t xml:space="preserve"> </w:t>
      </w:r>
      <w:r w:rsidRPr="00655F6C">
        <w:rPr>
          <w:spacing w:val="-1"/>
          <w:sz w:val="22"/>
          <w:szCs w:val="22"/>
        </w:rPr>
        <w:t>результат</w:t>
      </w:r>
      <w:r w:rsidRPr="00655F6C">
        <w:rPr>
          <w:spacing w:val="17"/>
          <w:sz w:val="22"/>
          <w:szCs w:val="22"/>
        </w:rPr>
        <w:t xml:space="preserve"> </w:t>
      </w:r>
      <w:r w:rsidRPr="00655F6C">
        <w:rPr>
          <w:sz w:val="22"/>
          <w:szCs w:val="22"/>
        </w:rPr>
        <w:t>с</w:t>
      </w:r>
      <w:r w:rsidRPr="00655F6C">
        <w:rPr>
          <w:spacing w:val="18"/>
          <w:sz w:val="22"/>
          <w:szCs w:val="22"/>
        </w:rPr>
        <w:t xml:space="preserve"> </w:t>
      </w:r>
      <w:r w:rsidRPr="00655F6C">
        <w:rPr>
          <w:spacing w:val="-1"/>
          <w:sz w:val="22"/>
          <w:szCs w:val="22"/>
        </w:rPr>
        <w:t>позиции</w:t>
      </w:r>
      <w:r w:rsidRPr="00655F6C">
        <w:rPr>
          <w:spacing w:val="18"/>
          <w:sz w:val="22"/>
          <w:szCs w:val="22"/>
        </w:rPr>
        <w:t xml:space="preserve"> </w:t>
      </w:r>
      <w:r w:rsidRPr="00655F6C">
        <w:rPr>
          <w:spacing w:val="-1"/>
          <w:sz w:val="22"/>
          <w:szCs w:val="22"/>
        </w:rPr>
        <w:t>цели.</w:t>
      </w:r>
      <w:r w:rsidRPr="00655F6C">
        <w:rPr>
          <w:spacing w:val="17"/>
          <w:sz w:val="22"/>
          <w:szCs w:val="22"/>
        </w:rPr>
        <w:t xml:space="preserve"> </w:t>
      </w:r>
      <w:r w:rsidRPr="00655F6C">
        <w:rPr>
          <w:spacing w:val="-1"/>
          <w:sz w:val="22"/>
          <w:szCs w:val="22"/>
        </w:rPr>
        <w:t>Задача</w:t>
      </w:r>
      <w:r w:rsidRPr="00655F6C">
        <w:rPr>
          <w:spacing w:val="16"/>
          <w:sz w:val="22"/>
          <w:szCs w:val="22"/>
        </w:rPr>
        <w:t xml:space="preserve"> </w:t>
      </w:r>
      <w:r w:rsidRPr="00655F6C">
        <w:rPr>
          <w:spacing w:val="-1"/>
          <w:sz w:val="22"/>
          <w:szCs w:val="22"/>
        </w:rPr>
        <w:t>развития</w:t>
      </w:r>
      <w:r w:rsidRPr="00655F6C">
        <w:rPr>
          <w:spacing w:val="16"/>
          <w:sz w:val="22"/>
          <w:szCs w:val="22"/>
        </w:rPr>
        <w:t xml:space="preserve"> </w:t>
      </w:r>
      <w:r w:rsidRPr="00655F6C">
        <w:rPr>
          <w:spacing w:val="-1"/>
          <w:sz w:val="22"/>
          <w:szCs w:val="22"/>
        </w:rPr>
        <w:t>данных</w:t>
      </w:r>
      <w:r w:rsidRPr="00655F6C">
        <w:rPr>
          <w:spacing w:val="18"/>
          <w:sz w:val="22"/>
          <w:szCs w:val="22"/>
        </w:rPr>
        <w:t xml:space="preserve"> </w:t>
      </w:r>
      <w:r w:rsidRPr="00655F6C">
        <w:rPr>
          <w:spacing w:val="-1"/>
          <w:sz w:val="22"/>
          <w:szCs w:val="22"/>
        </w:rPr>
        <w:t>умений</w:t>
      </w:r>
      <w:r w:rsidRPr="00655F6C">
        <w:rPr>
          <w:spacing w:val="57"/>
          <w:sz w:val="22"/>
          <w:szCs w:val="22"/>
        </w:rPr>
        <w:t xml:space="preserve"> </w:t>
      </w:r>
      <w:r w:rsidRPr="00655F6C">
        <w:rPr>
          <w:sz w:val="22"/>
          <w:szCs w:val="22"/>
        </w:rPr>
        <w:t>ставится</w:t>
      </w:r>
      <w:r w:rsidRPr="00655F6C">
        <w:rPr>
          <w:spacing w:val="40"/>
          <w:sz w:val="22"/>
          <w:szCs w:val="22"/>
        </w:rPr>
        <w:t xml:space="preserve"> </w:t>
      </w:r>
      <w:r w:rsidRPr="00655F6C">
        <w:rPr>
          <w:spacing w:val="-1"/>
          <w:sz w:val="22"/>
          <w:szCs w:val="22"/>
        </w:rPr>
        <w:t>педагогами</w:t>
      </w:r>
      <w:r w:rsidRPr="00655F6C">
        <w:rPr>
          <w:spacing w:val="42"/>
          <w:sz w:val="22"/>
          <w:szCs w:val="22"/>
        </w:rPr>
        <w:t xml:space="preserve"> </w:t>
      </w:r>
      <w:r w:rsidRPr="00655F6C">
        <w:rPr>
          <w:sz w:val="22"/>
          <w:szCs w:val="22"/>
        </w:rPr>
        <w:t>в</w:t>
      </w:r>
      <w:r w:rsidRPr="00655F6C">
        <w:rPr>
          <w:spacing w:val="39"/>
          <w:sz w:val="22"/>
          <w:szCs w:val="22"/>
        </w:rPr>
        <w:t xml:space="preserve"> </w:t>
      </w:r>
      <w:r w:rsidRPr="00655F6C">
        <w:rPr>
          <w:spacing w:val="-1"/>
          <w:sz w:val="22"/>
          <w:szCs w:val="22"/>
        </w:rPr>
        <w:t>разных</w:t>
      </w:r>
      <w:r w:rsidRPr="00655F6C">
        <w:rPr>
          <w:spacing w:val="43"/>
          <w:sz w:val="22"/>
          <w:szCs w:val="22"/>
        </w:rPr>
        <w:t xml:space="preserve"> </w:t>
      </w:r>
      <w:r w:rsidRPr="00655F6C">
        <w:rPr>
          <w:spacing w:val="-2"/>
          <w:sz w:val="22"/>
          <w:szCs w:val="22"/>
        </w:rPr>
        <w:t>видах</w:t>
      </w:r>
      <w:r w:rsidRPr="00655F6C">
        <w:rPr>
          <w:spacing w:val="41"/>
          <w:sz w:val="22"/>
          <w:szCs w:val="22"/>
        </w:rPr>
        <w:t xml:space="preserve"> </w:t>
      </w:r>
      <w:r w:rsidRPr="00655F6C">
        <w:rPr>
          <w:spacing w:val="-1"/>
          <w:sz w:val="22"/>
          <w:szCs w:val="22"/>
        </w:rPr>
        <w:t>деятельности.</w:t>
      </w:r>
      <w:r w:rsidRPr="00655F6C">
        <w:rPr>
          <w:spacing w:val="42"/>
          <w:sz w:val="22"/>
          <w:szCs w:val="22"/>
        </w:rPr>
        <w:t xml:space="preserve"> </w:t>
      </w:r>
      <w:r w:rsidRPr="00655F6C">
        <w:rPr>
          <w:spacing w:val="-2"/>
          <w:sz w:val="22"/>
          <w:szCs w:val="22"/>
        </w:rPr>
        <w:t>При</w:t>
      </w:r>
      <w:r w:rsidRPr="00655F6C">
        <w:rPr>
          <w:spacing w:val="42"/>
          <w:sz w:val="22"/>
          <w:szCs w:val="22"/>
        </w:rPr>
        <w:t xml:space="preserve"> </w:t>
      </w:r>
      <w:r w:rsidRPr="00655F6C">
        <w:rPr>
          <w:spacing w:val="-1"/>
          <w:sz w:val="22"/>
          <w:szCs w:val="22"/>
        </w:rPr>
        <w:t>этом</w:t>
      </w:r>
      <w:r w:rsidRPr="00655F6C">
        <w:rPr>
          <w:spacing w:val="39"/>
          <w:sz w:val="22"/>
          <w:szCs w:val="22"/>
        </w:rPr>
        <w:t xml:space="preserve"> </w:t>
      </w:r>
      <w:r w:rsidRPr="00655F6C">
        <w:rPr>
          <w:spacing w:val="-1"/>
          <w:sz w:val="22"/>
          <w:szCs w:val="22"/>
        </w:rPr>
        <w:t>педагоги</w:t>
      </w:r>
      <w:r w:rsidRPr="00655F6C">
        <w:rPr>
          <w:spacing w:val="37"/>
          <w:sz w:val="22"/>
          <w:szCs w:val="22"/>
        </w:rPr>
        <w:t xml:space="preserve"> </w:t>
      </w:r>
      <w:r w:rsidRPr="00655F6C">
        <w:rPr>
          <w:spacing w:val="-1"/>
          <w:sz w:val="22"/>
          <w:szCs w:val="22"/>
        </w:rPr>
        <w:t>используют</w:t>
      </w:r>
      <w:r w:rsidRPr="00655F6C">
        <w:rPr>
          <w:spacing w:val="36"/>
          <w:sz w:val="22"/>
          <w:szCs w:val="22"/>
        </w:rPr>
        <w:t xml:space="preserve"> </w:t>
      </w:r>
      <w:r w:rsidRPr="00655F6C">
        <w:rPr>
          <w:spacing w:val="-1"/>
          <w:sz w:val="22"/>
          <w:szCs w:val="22"/>
        </w:rPr>
        <w:t>средства,</w:t>
      </w:r>
      <w:r w:rsidRPr="00655F6C">
        <w:rPr>
          <w:spacing w:val="36"/>
          <w:sz w:val="22"/>
          <w:szCs w:val="22"/>
        </w:rPr>
        <w:t xml:space="preserve"> </w:t>
      </w:r>
      <w:r w:rsidRPr="00655F6C">
        <w:rPr>
          <w:spacing w:val="-1"/>
          <w:sz w:val="22"/>
          <w:szCs w:val="22"/>
        </w:rPr>
        <w:t>помогающие</w:t>
      </w:r>
      <w:r w:rsidRPr="00655F6C">
        <w:rPr>
          <w:spacing w:val="34"/>
          <w:sz w:val="22"/>
          <w:szCs w:val="22"/>
        </w:rPr>
        <w:t xml:space="preserve"> </w:t>
      </w:r>
      <w:r w:rsidRPr="00655F6C">
        <w:rPr>
          <w:spacing w:val="-1"/>
          <w:sz w:val="22"/>
          <w:szCs w:val="22"/>
        </w:rPr>
        <w:t>детям</w:t>
      </w:r>
      <w:r w:rsidRPr="00655F6C">
        <w:rPr>
          <w:spacing w:val="37"/>
          <w:sz w:val="22"/>
          <w:szCs w:val="22"/>
        </w:rPr>
        <w:t xml:space="preserve"> </w:t>
      </w:r>
      <w:r w:rsidRPr="00655F6C">
        <w:rPr>
          <w:spacing w:val="-1"/>
          <w:sz w:val="22"/>
          <w:szCs w:val="22"/>
        </w:rPr>
        <w:t>планомерно</w:t>
      </w:r>
      <w:r w:rsidRPr="00655F6C">
        <w:rPr>
          <w:spacing w:val="35"/>
          <w:sz w:val="22"/>
          <w:szCs w:val="22"/>
        </w:rPr>
        <w:t xml:space="preserve"> </w:t>
      </w:r>
      <w:r w:rsidRPr="00655F6C">
        <w:rPr>
          <w:sz w:val="22"/>
          <w:szCs w:val="22"/>
        </w:rPr>
        <w:t>и</w:t>
      </w:r>
      <w:r w:rsidRPr="00655F6C">
        <w:rPr>
          <w:spacing w:val="37"/>
          <w:sz w:val="22"/>
          <w:szCs w:val="22"/>
        </w:rPr>
        <w:t xml:space="preserve"> </w:t>
      </w:r>
      <w:r w:rsidRPr="00655F6C">
        <w:rPr>
          <w:spacing w:val="-1"/>
          <w:sz w:val="22"/>
          <w:szCs w:val="22"/>
        </w:rPr>
        <w:t>самостоятельно</w:t>
      </w:r>
      <w:r w:rsidRPr="00655F6C">
        <w:rPr>
          <w:spacing w:val="35"/>
          <w:sz w:val="22"/>
          <w:szCs w:val="22"/>
        </w:rPr>
        <w:t xml:space="preserve"> </w:t>
      </w:r>
      <w:r w:rsidRPr="00655F6C">
        <w:rPr>
          <w:spacing w:val="-1"/>
          <w:sz w:val="22"/>
          <w:szCs w:val="22"/>
        </w:rPr>
        <w:t>осуществлять</w:t>
      </w:r>
      <w:r w:rsidRPr="00655F6C">
        <w:rPr>
          <w:spacing w:val="47"/>
          <w:sz w:val="22"/>
          <w:szCs w:val="22"/>
        </w:rPr>
        <w:t xml:space="preserve"> </w:t>
      </w:r>
      <w:r w:rsidRPr="00655F6C">
        <w:rPr>
          <w:sz w:val="22"/>
          <w:szCs w:val="22"/>
        </w:rPr>
        <w:t>свой</w:t>
      </w:r>
      <w:r w:rsidRPr="00655F6C">
        <w:rPr>
          <w:spacing w:val="49"/>
          <w:sz w:val="22"/>
          <w:szCs w:val="22"/>
        </w:rPr>
        <w:t xml:space="preserve"> </w:t>
      </w:r>
      <w:r w:rsidRPr="00655F6C">
        <w:rPr>
          <w:spacing w:val="-1"/>
          <w:sz w:val="22"/>
          <w:szCs w:val="22"/>
        </w:rPr>
        <w:t>замысел:</w:t>
      </w:r>
      <w:r w:rsidRPr="00655F6C">
        <w:rPr>
          <w:spacing w:val="49"/>
          <w:sz w:val="22"/>
          <w:szCs w:val="22"/>
        </w:rPr>
        <w:t xml:space="preserve"> </w:t>
      </w:r>
      <w:r w:rsidRPr="00655F6C">
        <w:rPr>
          <w:spacing w:val="-1"/>
          <w:sz w:val="22"/>
          <w:szCs w:val="22"/>
        </w:rPr>
        <w:t>опорные</w:t>
      </w:r>
      <w:r w:rsidRPr="00655F6C">
        <w:rPr>
          <w:spacing w:val="48"/>
          <w:sz w:val="22"/>
          <w:szCs w:val="22"/>
        </w:rPr>
        <w:t xml:space="preserve"> </w:t>
      </w:r>
      <w:r w:rsidRPr="00655F6C">
        <w:rPr>
          <w:spacing w:val="-1"/>
          <w:sz w:val="22"/>
          <w:szCs w:val="22"/>
        </w:rPr>
        <w:t>схемы,</w:t>
      </w:r>
      <w:r w:rsidRPr="00655F6C">
        <w:rPr>
          <w:spacing w:val="47"/>
          <w:sz w:val="22"/>
          <w:szCs w:val="22"/>
        </w:rPr>
        <w:t xml:space="preserve"> </w:t>
      </w:r>
      <w:r w:rsidRPr="00655F6C">
        <w:rPr>
          <w:spacing w:val="-1"/>
          <w:sz w:val="22"/>
          <w:szCs w:val="22"/>
        </w:rPr>
        <w:t>наглядные</w:t>
      </w:r>
      <w:r w:rsidRPr="00655F6C">
        <w:rPr>
          <w:spacing w:val="48"/>
          <w:sz w:val="22"/>
          <w:szCs w:val="22"/>
        </w:rPr>
        <w:t xml:space="preserve"> </w:t>
      </w:r>
      <w:r w:rsidRPr="00655F6C">
        <w:rPr>
          <w:spacing w:val="-1"/>
          <w:sz w:val="22"/>
          <w:szCs w:val="22"/>
        </w:rPr>
        <w:t>модели,</w:t>
      </w:r>
      <w:r w:rsidRPr="00655F6C">
        <w:rPr>
          <w:spacing w:val="33"/>
          <w:sz w:val="22"/>
          <w:szCs w:val="22"/>
        </w:rPr>
        <w:t xml:space="preserve"> </w:t>
      </w:r>
      <w:r w:rsidRPr="00655F6C">
        <w:rPr>
          <w:spacing w:val="-1"/>
          <w:sz w:val="22"/>
          <w:szCs w:val="22"/>
        </w:rPr>
        <w:t>пооперационные</w:t>
      </w:r>
      <w:r w:rsidRPr="00655F6C">
        <w:rPr>
          <w:sz w:val="22"/>
          <w:szCs w:val="22"/>
        </w:rPr>
        <w:t xml:space="preserve"> </w:t>
      </w:r>
      <w:r w:rsidRPr="00655F6C">
        <w:rPr>
          <w:spacing w:val="-1"/>
          <w:sz w:val="22"/>
          <w:szCs w:val="22"/>
        </w:rPr>
        <w:t>карты.</w:t>
      </w:r>
    </w:p>
    <w:p w14:paraId="46684D1B" w14:textId="77777777" w:rsidR="001A003E" w:rsidRPr="00655F6C" w:rsidRDefault="001A003E" w:rsidP="003435BD">
      <w:pPr>
        <w:pStyle w:val="af7"/>
        <w:widowControl w:val="0"/>
        <w:numPr>
          <w:ilvl w:val="0"/>
          <w:numId w:val="22"/>
        </w:numPr>
        <w:tabs>
          <w:tab w:val="left" w:pos="567"/>
          <w:tab w:val="left" w:pos="1139"/>
        </w:tabs>
        <w:kinsoku w:val="0"/>
        <w:overflowPunct w:val="0"/>
        <w:autoSpaceDE w:val="0"/>
        <w:autoSpaceDN w:val="0"/>
        <w:adjustRightInd w:val="0"/>
        <w:spacing w:after="0"/>
        <w:ind w:left="0" w:firstLine="0"/>
        <w:jc w:val="both"/>
        <w:rPr>
          <w:spacing w:val="-1"/>
          <w:sz w:val="22"/>
          <w:szCs w:val="22"/>
        </w:rPr>
      </w:pPr>
      <w:r w:rsidRPr="00655F6C">
        <w:rPr>
          <w:sz w:val="22"/>
          <w:szCs w:val="22"/>
        </w:rPr>
        <w:t>Для</w:t>
      </w:r>
      <w:r w:rsidRPr="00655F6C">
        <w:rPr>
          <w:spacing w:val="53"/>
          <w:sz w:val="22"/>
          <w:szCs w:val="22"/>
        </w:rPr>
        <w:t xml:space="preserve"> </w:t>
      </w:r>
      <w:r w:rsidRPr="00655F6C">
        <w:rPr>
          <w:spacing w:val="-1"/>
          <w:sz w:val="22"/>
          <w:szCs w:val="22"/>
        </w:rPr>
        <w:t>развития</w:t>
      </w:r>
      <w:r w:rsidRPr="00655F6C">
        <w:rPr>
          <w:spacing w:val="54"/>
          <w:sz w:val="22"/>
          <w:szCs w:val="22"/>
        </w:rPr>
        <w:t xml:space="preserve"> </w:t>
      </w:r>
      <w:r w:rsidRPr="00655F6C">
        <w:rPr>
          <w:spacing w:val="-1"/>
          <w:sz w:val="22"/>
          <w:szCs w:val="22"/>
        </w:rPr>
        <w:t>самостоятельности</w:t>
      </w:r>
      <w:r w:rsidRPr="00655F6C">
        <w:rPr>
          <w:spacing w:val="56"/>
          <w:sz w:val="22"/>
          <w:szCs w:val="22"/>
        </w:rPr>
        <w:t xml:space="preserve"> </w:t>
      </w:r>
      <w:r w:rsidRPr="00655F6C">
        <w:rPr>
          <w:sz w:val="22"/>
          <w:szCs w:val="22"/>
        </w:rPr>
        <w:t>у</w:t>
      </w:r>
      <w:r w:rsidRPr="00655F6C">
        <w:rPr>
          <w:spacing w:val="52"/>
          <w:sz w:val="22"/>
          <w:szCs w:val="22"/>
        </w:rPr>
        <w:t xml:space="preserve"> </w:t>
      </w:r>
      <w:r w:rsidRPr="00655F6C">
        <w:rPr>
          <w:spacing w:val="-1"/>
          <w:sz w:val="22"/>
          <w:szCs w:val="22"/>
        </w:rPr>
        <w:t>детей,</w:t>
      </w:r>
      <w:r w:rsidRPr="00655F6C">
        <w:rPr>
          <w:spacing w:val="53"/>
          <w:sz w:val="22"/>
          <w:szCs w:val="22"/>
        </w:rPr>
        <w:t xml:space="preserve"> </w:t>
      </w:r>
      <w:r w:rsidRPr="00655F6C">
        <w:rPr>
          <w:spacing w:val="-2"/>
          <w:sz w:val="22"/>
          <w:szCs w:val="22"/>
        </w:rPr>
        <w:t>педагоги</w:t>
      </w:r>
      <w:r w:rsidRPr="00655F6C">
        <w:rPr>
          <w:spacing w:val="54"/>
          <w:sz w:val="22"/>
          <w:szCs w:val="22"/>
        </w:rPr>
        <w:t xml:space="preserve"> </w:t>
      </w:r>
      <w:r w:rsidRPr="00655F6C">
        <w:rPr>
          <w:spacing w:val="-1"/>
          <w:sz w:val="22"/>
          <w:szCs w:val="22"/>
        </w:rPr>
        <w:t>создают</w:t>
      </w:r>
      <w:r w:rsidRPr="00655F6C">
        <w:rPr>
          <w:spacing w:val="47"/>
          <w:sz w:val="22"/>
          <w:szCs w:val="22"/>
        </w:rPr>
        <w:t xml:space="preserve"> </w:t>
      </w:r>
      <w:r w:rsidRPr="00655F6C">
        <w:rPr>
          <w:spacing w:val="-1"/>
          <w:sz w:val="22"/>
          <w:szCs w:val="22"/>
        </w:rPr>
        <w:t>творческие</w:t>
      </w:r>
      <w:r w:rsidRPr="00655F6C">
        <w:rPr>
          <w:spacing w:val="1"/>
          <w:sz w:val="22"/>
          <w:szCs w:val="22"/>
        </w:rPr>
        <w:t xml:space="preserve"> </w:t>
      </w:r>
      <w:r w:rsidRPr="00655F6C">
        <w:rPr>
          <w:spacing w:val="-2"/>
          <w:sz w:val="22"/>
          <w:szCs w:val="22"/>
        </w:rPr>
        <w:t>ситуаций</w:t>
      </w:r>
      <w:r w:rsidRPr="00655F6C">
        <w:rPr>
          <w:spacing w:val="2"/>
          <w:sz w:val="22"/>
          <w:szCs w:val="22"/>
        </w:rPr>
        <w:t xml:space="preserve"> </w:t>
      </w:r>
      <w:r w:rsidRPr="00655F6C">
        <w:rPr>
          <w:sz w:val="22"/>
          <w:szCs w:val="22"/>
        </w:rPr>
        <w:t>в</w:t>
      </w:r>
      <w:r w:rsidRPr="00655F6C">
        <w:rPr>
          <w:spacing w:val="1"/>
          <w:sz w:val="22"/>
          <w:szCs w:val="22"/>
        </w:rPr>
        <w:t xml:space="preserve"> </w:t>
      </w:r>
      <w:r w:rsidRPr="00655F6C">
        <w:rPr>
          <w:spacing w:val="-1"/>
          <w:sz w:val="22"/>
          <w:szCs w:val="22"/>
        </w:rPr>
        <w:t>игровой,</w:t>
      </w:r>
      <w:r w:rsidRPr="00655F6C">
        <w:rPr>
          <w:spacing w:val="1"/>
          <w:sz w:val="22"/>
          <w:szCs w:val="22"/>
        </w:rPr>
        <w:t xml:space="preserve"> </w:t>
      </w:r>
      <w:r w:rsidRPr="00655F6C">
        <w:rPr>
          <w:spacing w:val="-1"/>
          <w:sz w:val="22"/>
          <w:szCs w:val="22"/>
        </w:rPr>
        <w:t>музыкальной, изобразительной</w:t>
      </w:r>
      <w:r w:rsidRPr="00655F6C">
        <w:rPr>
          <w:spacing w:val="2"/>
          <w:sz w:val="22"/>
          <w:szCs w:val="22"/>
        </w:rPr>
        <w:t xml:space="preserve"> </w:t>
      </w:r>
      <w:r w:rsidRPr="00655F6C">
        <w:rPr>
          <w:spacing w:val="-1"/>
          <w:sz w:val="22"/>
          <w:szCs w:val="22"/>
        </w:rPr>
        <w:t>деятельности</w:t>
      </w:r>
      <w:r w:rsidRPr="00655F6C">
        <w:rPr>
          <w:spacing w:val="57"/>
          <w:sz w:val="22"/>
          <w:szCs w:val="22"/>
        </w:rPr>
        <w:t xml:space="preserve"> </w:t>
      </w:r>
      <w:r w:rsidRPr="00655F6C">
        <w:rPr>
          <w:sz w:val="22"/>
          <w:szCs w:val="22"/>
        </w:rPr>
        <w:t>и</w:t>
      </w:r>
      <w:r w:rsidRPr="00655F6C">
        <w:rPr>
          <w:spacing w:val="52"/>
          <w:sz w:val="22"/>
          <w:szCs w:val="22"/>
        </w:rPr>
        <w:t xml:space="preserve"> </w:t>
      </w:r>
      <w:r w:rsidRPr="00655F6C">
        <w:rPr>
          <w:spacing w:val="-1"/>
          <w:sz w:val="22"/>
          <w:szCs w:val="22"/>
        </w:rPr>
        <w:t>театрализации,</w:t>
      </w:r>
      <w:r w:rsidRPr="00655F6C">
        <w:rPr>
          <w:spacing w:val="51"/>
          <w:sz w:val="22"/>
          <w:szCs w:val="22"/>
        </w:rPr>
        <w:t xml:space="preserve"> </w:t>
      </w:r>
      <w:r w:rsidRPr="00655F6C">
        <w:rPr>
          <w:sz w:val="22"/>
          <w:szCs w:val="22"/>
        </w:rPr>
        <w:t>в</w:t>
      </w:r>
      <w:r w:rsidRPr="00655F6C">
        <w:rPr>
          <w:spacing w:val="51"/>
          <w:sz w:val="22"/>
          <w:szCs w:val="22"/>
        </w:rPr>
        <w:t xml:space="preserve"> </w:t>
      </w:r>
      <w:r w:rsidRPr="00655F6C">
        <w:rPr>
          <w:spacing w:val="-1"/>
          <w:sz w:val="22"/>
          <w:szCs w:val="22"/>
        </w:rPr>
        <w:t>ручном</w:t>
      </w:r>
      <w:r w:rsidRPr="00655F6C">
        <w:rPr>
          <w:spacing w:val="51"/>
          <w:sz w:val="22"/>
          <w:szCs w:val="22"/>
        </w:rPr>
        <w:t xml:space="preserve"> </w:t>
      </w:r>
      <w:r w:rsidRPr="00655F6C">
        <w:rPr>
          <w:spacing w:val="-1"/>
          <w:sz w:val="22"/>
          <w:szCs w:val="22"/>
        </w:rPr>
        <w:t>труде,</w:t>
      </w:r>
      <w:r w:rsidRPr="00655F6C">
        <w:rPr>
          <w:spacing w:val="51"/>
          <w:sz w:val="22"/>
          <w:szCs w:val="22"/>
        </w:rPr>
        <w:t xml:space="preserve"> </w:t>
      </w:r>
      <w:r w:rsidRPr="00655F6C">
        <w:rPr>
          <w:sz w:val="22"/>
          <w:szCs w:val="22"/>
        </w:rPr>
        <w:t>в</w:t>
      </w:r>
      <w:r w:rsidRPr="00655F6C">
        <w:rPr>
          <w:spacing w:val="51"/>
          <w:sz w:val="22"/>
          <w:szCs w:val="22"/>
        </w:rPr>
        <w:t xml:space="preserve"> </w:t>
      </w:r>
      <w:r w:rsidRPr="00655F6C">
        <w:rPr>
          <w:spacing w:val="-1"/>
          <w:sz w:val="22"/>
          <w:szCs w:val="22"/>
        </w:rPr>
        <w:t>которых</w:t>
      </w:r>
      <w:r w:rsidRPr="00655F6C">
        <w:rPr>
          <w:spacing w:val="53"/>
          <w:sz w:val="22"/>
          <w:szCs w:val="22"/>
        </w:rPr>
        <w:t xml:space="preserve"> </w:t>
      </w:r>
      <w:r w:rsidRPr="00655F6C">
        <w:rPr>
          <w:spacing w:val="-1"/>
          <w:sz w:val="22"/>
          <w:szCs w:val="22"/>
        </w:rPr>
        <w:t>активизируют</w:t>
      </w:r>
      <w:r w:rsidRPr="00655F6C">
        <w:rPr>
          <w:spacing w:val="51"/>
          <w:sz w:val="22"/>
          <w:szCs w:val="22"/>
        </w:rPr>
        <w:t xml:space="preserve"> </w:t>
      </w:r>
      <w:r w:rsidRPr="00655F6C">
        <w:rPr>
          <w:sz w:val="22"/>
          <w:szCs w:val="22"/>
        </w:rPr>
        <w:t>желание</w:t>
      </w:r>
      <w:r w:rsidRPr="00655F6C">
        <w:rPr>
          <w:spacing w:val="51"/>
          <w:sz w:val="22"/>
          <w:szCs w:val="22"/>
        </w:rPr>
        <w:t xml:space="preserve"> </w:t>
      </w:r>
      <w:r w:rsidRPr="00655F6C">
        <w:rPr>
          <w:spacing w:val="-1"/>
          <w:sz w:val="22"/>
          <w:szCs w:val="22"/>
        </w:rPr>
        <w:t>детей</w:t>
      </w:r>
      <w:r w:rsidRPr="00655F6C">
        <w:rPr>
          <w:spacing w:val="37"/>
          <w:sz w:val="22"/>
          <w:szCs w:val="22"/>
        </w:rPr>
        <w:t xml:space="preserve"> </w:t>
      </w:r>
      <w:r w:rsidRPr="00655F6C">
        <w:rPr>
          <w:spacing w:val="-1"/>
          <w:sz w:val="22"/>
          <w:szCs w:val="22"/>
        </w:rPr>
        <w:t>самостоятельно</w:t>
      </w:r>
      <w:r w:rsidRPr="00655F6C">
        <w:rPr>
          <w:spacing w:val="-3"/>
          <w:sz w:val="22"/>
          <w:szCs w:val="22"/>
        </w:rPr>
        <w:t xml:space="preserve"> </w:t>
      </w:r>
      <w:r w:rsidRPr="00655F6C">
        <w:rPr>
          <w:spacing w:val="-1"/>
          <w:sz w:val="22"/>
          <w:szCs w:val="22"/>
        </w:rPr>
        <w:t>определить замысел,</w:t>
      </w:r>
      <w:r w:rsidRPr="00655F6C">
        <w:rPr>
          <w:spacing w:val="-2"/>
          <w:sz w:val="22"/>
          <w:szCs w:val="22"/>
        </w:rPr>
        <w:t xml:space="preserve"> способы</w:t>
      </w:r>
      <w:r w:rsidRPr="00655F6C">
        <w:rPr>
          <w:spacing w:val="4"/>
          <w:sz w:val="22"/>
          <w:szCs w:val="22"/>
        </w:rPr>
        <w:t xml:space="preserve"> </w:t>
      </w:r>
      <w:r w:rsidRPr="00655F6C">
        <w:rPr>
          <w:sz w:val="22"/>
          <w:szCs w:val="22"/>
        </w:rPr>
        <w:t xml:space="preserve">и </w:t>
      </w:r>
      <w:r w:rsidRPr="00655F6C">
        <w:rPr>
          <w:spacing w:val="-2"/>
          <w:sz w:val="22"/>
          <w:szCs w:val="22"/>
        </w:rPr>
        <w:t>формы</w:t>
      </w:r>
      <w:r w:rsidRPr="00655F6C">
        <w:rPr>
          <w:sz w:val="22"/>
          <w:szCs w:val="22"/>
        </w:rPr>
        <w:t xml:space="preserve"> его</w:t>
      </w:r>
      <w:r w:rsidRPr="00655F6C">
        <w:rPr>
          <w:spacing w:val="-3"/>
          <w:sz w:val="22"/>
          <w:szCs w:val="22"/>
        </w:rPr>
        <w:t xml:space="preserve"> </w:t>
      </w:r>
      <w:r w:rsidRPr="00655F6C">
        <w:rPr>
          <w:spacing w:val="-1"/>
          <w:sz w:val="22"/>
          <w:szCs w:val="22"/>
        </w:rPr>
        <w:t>воплощения.</w:t>
      </w:r>
    </w:p>
    <w:p w14:paraId="2A62E3BF" w14:textId="77777777" w:rsidR="001A003E" w:rsidRPr="00655F6C" w:rsidRDefault="001A003E" w:rsidP="003435BD">
      <w:pPr>
        <w:pStyle w:val="af7"/>
        <w:widowControl w:val="0"/>
        <w:numPr>
          <w:ilvl w:val="0"/>
          <w:numId w:val="22"/>
        </w:numPr>
        <w:tabs>
          <w:tab w:val="left" w:pos="567"/>
          <w:tab w:val="left" w:pos="1134"/>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Педагоги</w:t>
      </w:r>
      <w:r w:rsidRPr="00655F6C">
        <w:rPr>
          <w:spacing w:val="27"/>
          <w:sz w:val="22"/>
          <w:szCs w:val="22"/>
        </w:rPr>
        <w:t xml:space="preserve"> </w:t>
      </w:r>
      <w:r w:rsidRPr="00655F6C">
        <w:rPr>
          <w:spacing w:val="-2"/>
          <w:sz w:val="22"/>
          <w:szCs w:val="22"/>
        </w:rPr>
        <w:t>уделяют</w:t>
      </w:r>
      <w:r w:rsidRPr="00655F6C">
        <w:rPr>
          <w:spacing w:val="26"/>
          <w:sz w:val="22"/>
          <w:szCs w:val="22"/>
        </w:rPr>
        <w:t xml:space="preserve"> </w:t>
      </w:r>
      <w:r w:rsidRPr="00655F6C">
        <w:rPr>
          <w:spacing w:val="-1"/>
          <w:sz w:val="22"/>
          <w:szCs w:val="22"/>
        </w:rPr>
        <w:t>особое</w:t>
      </w:r>
      <w:r w:rsidRPr="00655F6C">
        <w:rPr>
          <w:spacing w:val="26"/>
          <w:sz w:val="22"/>
          <w:szCs w:val="22"/>
        </w:rPr>
        <w:t xml:space="preserve"> </w:t>
      </w:r>
      <w:r w:rsidRPr="00655F6C">
        <w:rPr>
          <w:spacing w:val="-1"/>
          <w:sz w:val="22"/>
          <w:szCs w:val="22"/>
        </w:rPr>
        <w:t>внимание</w:t>
      </w:r>
      <w:r w:rsidRPr="00655F6C">
        <w:rPr>
          <w:spacing w:val="24"/>
          <w:sz w:val="22"/>
          <w:szCs w:val="22"/>
        </w:rPr>
        <w:t xml:space="preserve"> </w:t>
      </w:r>
      <w:r w:rsidRPr="00655F6C">
        <w:rPr>
          <w:spacing w:val="-1"/>
          <w:sz w:val="22"/>
          <w:szCs w:val="22"/>
        </w:rPr>
        <w:t>обогащению</w:t>
      </w:r>
      <w:r w:rsidRPr="00655F6C">
        <w:rPr>
          <w:spacing w:val="23"/>
          <w:sz w:val="22"/>
          <w:szCs w:val="22"/>
        </w:rPr>
        <w:t xml:space="preserve"> </w:t>
      </w:r>
      <w:r w:rsidRPr="00655F6C">
        <w:rPr>
          <w:spacing w:val="-1"/>
          <w:sz w:val="22"/>
          <w:szCs w:val="22"/>
        </w:rPr>
        <w:t>РППС,</w:t>
      </w:r>
      <w:r w:rsidRPr="00655F6C">
        <w:rPr>
          <w:spacing w:val="39"/>
          <w:sz w:val="22"/>
          <w:szCs w:val="22"/>
        </w:rPr>
        <w:t xml:space="preserve"> </w:t>
      </w:r>
      <w:r w:rsidRPr="00655F6C">
        <w:rPr>
          <w:spacing w:val="-1"/>
          <w:sz w:val="22"/>
          <w:szCs w:val="22"/>
        </w:rPr>
        <w:t>обеспечивающей</w:t>
      </w:r>
      <w:r w:rsidRPr="00655F6C">
        <w:rPr>
          <w:spacing w:val="28"/>
          <w:sz w:val="22"/>
          <w:szCs w:val="22"/>
        </w:rPr>
        <w:t xml:space="preserve"> </w:t>
      </w:r>
      <w:r w:rsidRPr="00655F6C">
        <w:rPr>
          <w:spacing w:val="-1"/>
          <w:sz w:val="22"/>
          <w:szCs w:val="22"/>
        </w:rPr>
        <w:t>поддержку</w:t>
      </w:r>
      <w:r w:rsidRPr="00655F6C">
        <w:rPr>
          <w:spacing w:val="26"/>
          <w:sz w:val="22"/>
          <w:szCs w:val="22"/>
        </w:rPr>
        <w:t xml:space="preserve"> </w:t>
      </w:r>
      <w:r w:rsidRPr="00655F6C">
        <w:rPr>
          <w:spacing w:val="-1"/>
          <w:sz w:val="22"/>
          <w:szCs w:val="22"/>
        </w:rPr>
        <w:t>инициативности</w:t>
      </w:r>
      <w:r w:rsidRPr="00655F6C">
        <w:rPr>
          <w:spacing w:val="28"/>
          <w:sz w:val="22"/>
          <w:szCs w:val="22"/>
        </w:rPr>
        <w:t xml:space="preserve"> </w:t>
      </w:r>
      <w:r w:rsidRPr="00655F6C">
        <w:rPr>
          <w:spacing w:val="-1"/>
          <w:sz w:val="22"/>
          <w:szCs w:val="22"/>
        </w:rPr>
        <w:t>ребёнка.</w:t>
      </w:r>
      <w:r w:rsidRPr="00655F6C">
        <w:rPr>
          <w:spacing w:val="27"/>
          <w:sz w:val="22"/>
          <w:szCs w:val="22"/>
        </w:rPr>
        <w:t xml:space="preserve"> </w:t>
      </w:r>
      <w:r w:rsidRPr="00655F6C">
        <w:rPr>
          <w:sz w:val="22"/>
          <w:szCs w:val="22"/>
        </w:rPr>
        <w:t>В</w:t>
      </w:r>
      <w:r w:rsidRPr="00655F6C">
        <w:rPr>
          <w:spacing w:val="29"/>
          <w:sz w:val="22"/>
          <w:szCs w:val="22"/>
        </w:rPr>
        <w:t xml:space="preserve"> </w:t>
      </w:r>
      <w:r w:rsidRPr="00655F6C">
        <w:rPr>
          <w:spacing w:val="-1"/>
          <w:sz w:val="22"/>
          <w:szCs w:val="22"/>
        </w:rPr>
        <w:t>пространстве</w:t>
      </w:r>
      <w:r w:rsidRPr="00655F6C">
        <w:rPr>
          <w:spacing w:val="39"/>
          <w:sz w:val="22"/>
          <w:szCs w:val="22"/>
        </w:rPr>
        <w:t xml:space="preserve"> </w:t>
      </w:r>
      <w:r w:rsidRPr="00655F6C">
        <w:rPr>
          <w:spacing w:val="-1"/>
          <w:sz w:val="22"/>
          <w:szCs w:val="22"/>
        </w:rPr>
        <w:t>группы</w:t>
      </w:r>
      <w:r w:rsidRPr="00655F6C">
        <w:rPr>
          <w:spacing w:val="7"/>
          <w:sz w:val="22"/>
          <w:szCs w:val="22"/>
        </w:rPr>
        <w:t xml:space="preserve"> </w:t>
      </w:r>
      <w:r w:rsidRPr="00655F6C">
        <w:rPr>
          <w:spacing w:val="-1"/>
          <w:sz w:val="22"/>
          <w:szCs w:val="22"/>
        </w:rPr>
        <w:t>постоянно</w:t>
      </w:r>
      <w:r w:rsidRPr="00655F6C">
        <w:rPr>
          <w:spacing w:val="9"/>
          <w:sz w:val="22"/>
          <w:szCs w:val="22"/>
        </w:rPr>
        <w:t xml:space="preserve"> </w:t>
      </w:r>
      <w:r w:rsidRPr="00655F6C">
        <w:rPr>
          <w:spacing w:val="-1"/>
          <w:sz w:val="22"/>
          <w:szCs w:val="22"/>
        </w:rPr>
        <w:t>появляются</w:t>
      </w:r>
      <w:r w:rsidRPr="00655F6C">
        <w:rPr>
          <w:spacing w:val="6"/>
          <w:sz w:val="22"/>
          <w:szCs w:val="22"/>
        </w:rPr>
        <w:t xml:space="preserve"> </w:t>
      </w:r>
      <w:r w:rsidRPr="00655F6C">
        <w:rPr>
          <w:spacing w:val="-1"/>
          <w:sz w:val="22"/>
          <w:szCs w:val="22"/>
        </w:rPr>
        <w:t>предметы,</w:t>
      </w:r>
      <w:r w:rsidRPr="00655F6C">
        <w:rPr>
          <w:spacing w:val="8"/>
          <w:sz w:val="22"/>
          <w:szCs w:val="22"/>
        </w:rPr>
        <w:t xml:space="preserve"> </w:t>
      </w:r>
      <w:r w:rsidRPr="00655F6C">
        <w:rPr>
          <w:spacing w:val="-1"/>
          <w:sz w:val="22"/>
          <w:szCs w:val="22"/>
        </w:rPr>
        <w:t>побуждающие</w:t>
      </w:r>
      <w:r w:rsidRPr="00655F6C">
        <w:rPr>
          <w:spacing w:val="6"/>
          <w:sz w:val="22"/>
          <w:szCs w:val="22"/>
        </w:rPr>
        <w:t xml:space="preserve"> </w:t>
      </w:r>
      <w:r w:rsidRPr="00655F6C">
        <w:rPr>
          <w:spacing w:val="-1"/>
          <w:sz w:val="22"/>
          <w:szCs w:val="22"/>
        </w:rPr>
        <w:t>детей</w:t>
      </w:r>
      <w:r w:rsidRPr="00655F6C">
        <w:rPr>
          <w:spacing w:val="9"/>
          <w:sz w:val="22"/>
          <w:szCs w:val="22"/>
        </w:rPr>
        <w:t xml:space="preserve"> </w:t>
      </w:r>
      <w:r w:rsidRPr="00655F6C">
        <w:rPr>
          <w:sz w:val="22"/>
          <w:szCs w:val="22"/>
        </w:rPr>
        <w:t>к</w:t>
      </w:r>
      <w:r w:rsidRPr="00655F6C">
        <w:rPr>
          <w:spacing w:val="6"/>
          <w:sz w:val="22"/>
          <w:szCs w:val="22"/>
        </w:rPr>
        <w:t xml:space="preserve"> </w:t>
      </w:r>
      <w:r w:rsidRPr="00655F6C">
        <w:rPr>
          <w:spacing w:val="-1"/>
          <w:sz w:val="22"/>
          <w:szCs w:val="22"/>
        </w:rPr>
        <w:t>проявлению интеллектуальной</w:t>
      </w:r>
      <w:r w:rsidRPr="00655F6C">
        <w:rPr>
          <w:spacing w:val="16"/>
          <w:sz w:val="22"/>
          <w:szCs w:val="22"/>
        </w:rPr>
        <w:t xml:space="preserve"> </w:t>
      </w:r>
      <w:r w:rsidRPr="00655F6C">
        <w:rPr>
          <w:spacing w:val="-1"/>
          <w:sz w:val="22"/>
          <w:szCs w:val="22"/>
        </w:rPr>
        <w:t>активности</w:t>
      </w:r>
      <w:r w:rsidRPr="00655F6C">
        <w:rPr>
          <w:spacing w:val="16"/>
          <w:sz w:val="22"/>
          <w:szCs w:val="22"/>
        </w:rPr>
        <w:t xml:space="preserve"> </w:t>
      </w:r>
      <w:r w:rsidRPr="00655F6C">
        <w:rPr>
          <w:spacing w:val="-1"/>
          <w:sz w:val="22"/>
          <w:szCs w:val="22"/>
        </w:rPr>
        <w:t>(новые</w:t>
      </w:r>
      <w:r w:rsidRPr="00655F6C">
        <w:rPr>
          <w:spacing w:val="16"/>
          <w:sz w:val="22"/>
          <w:szCs w:val="22"/>
        </w:rPr>
        <w:t xml:space="preserve"> </w:t>
      </w:r>
      <w:r w:rsidRPr="00655F6C">
        <w:rPr>
          <w:spacing w:val="-1"/>
          <w:sz w:val="22"/>
          <w:szCs w:val="22"/>
        </w:rPr>
        <w:t>игры</w:t>
      </w:r>
      <w:r w:rsidRPr="00655F6C">
        <w:rPr>
          <w:spacing w:val="14"/>
          <w:sz w:val="22"/>
          <w:szCs w:val="22"/>
        </w:rPr>
        <w:t xml:space="preserve"> </w:t>
      </w:r>
      <w:r w:rsidRPr="00655F6C">
        <w:rPr>
          <w:sz w:val="22"/>
          <w:szCs w:val="22"/>
        </w:rPr>
        <w:t>и</w:t>
      </w:r>
      <w:r w:rsidRPr="00655F6C">
        <w:rPr>
          <w:spacing w:val="16"/>
          <w:sz w:val="22"/>
          <w:szCs w:val="22"/>
        </w:rPr>
        <w:t xml:space="preserve"> </w:t>
      </w:r>
      <w:r w:rsidRPr="00655F6C">
        <w:rPr>
          <w:sz w:val="22"/>
          <w:szCs w:val="22"/>
        </w:rPr>
        <w:t>материалы,</w:t>
      </w:r>
      <w:r w:rsidRPr="00655F6C">
        <w:rPr>
          <w:spacing w:val="15"/>
          <w:sz w:val="22"/>
          <w:szCs w:val="22"/>
        </w:rPr>
        <w:t xml:space="preserve"> </w:t>
      </w:r>
      <w:r w:rsidRPr="00655F6C">
        <w:rPr>
          <w:spacing w:val="-1"/>
          <w:sz w:val="22"/>
          <w:szCs w:val="22"/>
        </w:rPr>
        <w:t>детали</w:t>
      </w:r>
      <w:r w:rsidRPr="00655F6C">
        <w:rPr>
          <w:spacing w:val="16"/>
          <w:sz w:val="22"/>
          <w:szCs w:val="22"/>
        </w:rPr>
        <w:t xml:space="preserve"> </w:t>
      </w:r>
      <w:r w:rsidRPr="00655F6C">
        <w:rPr>
          <w:spacing w:val="-1"/>
          <w:sz w:val="22"/>
          <w:szCs w:val="22"/>
        </w:rPr>
        <w:t>незнакомых</w:t>
      </w:r>
      <w:r w:rsidRPr="00655F6C">
        <w:rPr>
          <w:spacing w:val="35"/>
          <w:sz w:val="22"/>
          <w:szCs w:val="22"/>
        </w:rPr>
        <w:t xml:space="preserve"> </w:t>
      </w:r>
      <w:r w:rsidRPr="00655F6C">
        <w:rPr>
          <w:spacing w:val="-1"/>
          <w:sz w:val="22"/>
          <w:szCs w:val="22"/>
        </w:rPr>
        <w:t>устройств,</w:t>
      </w:r>
      <w:r w:rsidRPr="00655F6C">
        <w:rPr>
          <w:spacing w:val="60"/>
          <w:sz w:val="22"/>
          <w:szCs w:val="22"/>
        </w:rPr>
        <w:t xml:space="preserve"> </w:t>
      </w:r>
      <w:r w:rsidRPr="00655F6C">
        <w:rPr>
          <w:spacing w:val="-1"/>
          <w:sz w:val="22"/>
          <w:szCs w:val="22"/>
        </w:rPr>
        <w:t>сломанные</w:t>
      </w:r>
      <w:r w:rsidRPr="00655F6C">
        <w:rPr>
          <w:spacing w:val="61"/>
          <w:sz w:val="22"/>
          <w:szCs w:val="22"/>
        </w:rPr>
        <w:t xml:space="preserve"> </w:t>
      </w:r>
      <w:r w:rsidRPr="00655F6C">
        <w:rPr>
          <w:spacing w:val="-1"/>
          <w:sz w:val="22"/>
          <w:szCs w:val="22"/>
        </w:rPr>
        <w:t>игрушки,</w:t>
      </w:r>
      <w:r w:rsidRPr="00655F6C">
        <w:rPr>
          <w:spacing w:val="61"/>
          <w:sz w:val="22"/>
          <w:szCs w:val="22"/>
        </w:rPr>
        <w:t xml:space="preserve"> </w:t>
      </w:r>
      <w:r w:rsidRPr="00655F6C">
        <w:rPr>
          <w:spacing w:val="-1"/>
          <w:sz w:val="22"/>
          <w:szCs w:val="22"/>
        </w:rPr>
        <w:t>нуждающиеся</w:t>
      </w:r>
      <w:r w:rsidRPr="00655F6C">
        <w:rPr>
          <w:spacing w:val="62"/>
          <w:sz w:val="22"/>
          <w:szCs w:val="22"/>
        </w:rPr>
        <w:t xml:space="preserve"> </w:t>
      </w:r>
      <w:r w:rsidRPr="00655F6C">
        <w:rPr>
          <w:sz w:val="22"/>
          <w:szCs w:val="22"/>
        </w:rPr>
        <w:t>в</w:t>
      </w:r>
      <w:r w:rsidRPr="00655F6C">
        <w:rPr>
          <w:spacing w:val="58"/>
          <w:sz w:val="22"/>
          <w:szCs w:val="22"/>
        </w:rPr>
        <w:t xml:space="preserve"> </w:t>
      </w:r>
      <w:r w:rsidRPr="00655F6C">
        <w:rPr>
          <w:spacing w:val="-1"/>
          <w:sz w:val="22"/>
          <w:szCs w:val="22"/>
        </w:rPr>
        <w:t>починке,</w:t>
      </w:r>
      <w:r w:rsidRPr="00655F6C">
        <w:rPr>
          <w:spacing w:val="61"/>
          <w:sz w:val="22"/>
          <w:szCs w:val="22"/>
        </w:rPr>
        <w:t xml:space="preserve"> </w:t>
      </w:r>
      <w:r w:rsidRPr="00655F6C">
        <w:rPr>
          <w:spacing w:val="-1"/>
          <w:sz w:val="22"/>
          <w:szCs w:val="22"/>
        </w:rPr>
        <w:t>зашифрованные</w:t>
      </w:r>
      <w:r w:rsidRPr="00655F6C">
        <w:rPr>
          <w:spacing w:val="47"/>
          <w:sz w:val="22"/>
          <w:szCs w:val="22"/>
        </w:rPr>
        <w:t xml:space="preserve"> </w:t>
      </w:r>
      <w:r w:rsidRPr="00655F6C">
        <w:rPr>
          <w:spacing w:val="-1"/>
          <w:sz w:val="22"/>
          <w:szCs w:val="22"/>
        </w:rPr>
        <w:t>записи, посылки,</w:t>
      </w:r>
      <w:r w:rsidRPr="00655F6C">
        <w:rPr>
          <w:spacing w:val="-4"/>
          <w:sz w:val="22"/>
          <w:szCs w:val="22"/>
        </w:rPr>
        <w:t xml:space="preserve"> </w:t>
      </w:r>
      <w:r w:rsidRPr="00655F6C">
        <w:rPr>
          <w:spacing w:val="-1"/>
          <w:sz w:val="22"/>
          <w:szCs w:val="22"/>
        </w:rPr>
        <w:t>письма-схемы,</w:t>
      </w:r>
      <w:r w:rsidRPr="00655F6C">
        <w:rPr>
          <w:spacing w:val="-4"/>
          <w:sz w:val="22"/>
          <w:szCs w:val="22"/>
        </w:rPr>
        <w:t xml:space="preserve"> </w:t>
      </w:r>
      <w:r w:rsidRPr="00655F6C">
        <w:rPr>
          <w:spacing w:val="-1"/>
          <w:sz w:val="22"/>
          <w:szCs w:val="22"/>
        </w:rPr>
        <w:t>новые</w:t>
      </w:r>
      <w:r w:rsidRPr="00655F6C">
        <w:rPr>
          <w:spacing w:val="-3"/>
          <w:sz w:val="22"/>
          <w:szCs w:val="22"/>
        </w:rPr>
        <w:t xml:space="preserve"> </w:t>
      </w:r>
      <w:r w:rsidRPr="00655F6C">
        <w:rPr>
          <w:spacing w:val="-1"/>
          <w:sz w:val="22"/>
          <w:szCs w:val="22"/>
        </w:rPr>
        <w:t>таинственные</w:t>
      </w:r>
      <w:r w:rsidRPr="00655F6C">
        <w:rPr>
          <w:sz w:val="22"/>
          <w:szCs w:val="22"/>
        </w:rPr>
        <w:t xml:space="preserve"> </w:t>
      </w:r>
      <w:r w:rsidRPr="00655F6C">
        <w:rPr>
          <w:spacing w:val="-1"/>
          <w:sz w:val="22"/>
          <w:szCs w:val="22"/>
        </w:rPr>
        <w:t>книги</w:t>
      </w:r>
      <w:r w:rsidRPr="00655F6C">
        <w:rPr>
          <w:spacing w:val="-2"/>
          <w:sz w:val="22"/>
          <w:szCs w:val="22"/>
        </w:rPr>
        <w:t xml:space="preserve"> </w:t>
      </w:r>
      <w:r w:rsidRPr="00655F6C">
        <w:rPr>
          <w:sz w:val="22"/>
          <w:szCs w:val="22"/>
        </w:rPr>
        <w:t xml:space="preserve">и </w:t>
      </w:r>
      <w:r w:rsidRPr="00655F6C">
        <w:rPr>
          <w:spacing w:val="-1"/>
          <w:sz w:val="22"/>
          <w:szCs w:val="22"/>
        </w:rPr>
        <w:t>прочее).</w:t>
      </w:r>
    </w:p>
    <w:p w14:paraId="2EC7CF2F" w14:textId="77777777" w:rsidR="001A003E" w:rsidRPr="00655F6C" w:rsidRDefault="001A003E" w:rsidP="003435BD">
      <w:pPr>
        <w:pStyle w:val="af7"/>
        <w:widowControl w:val="0"/>
        <w:numPr>
          <w:ilvl w:val="0"/>
          <w:numId w:val="22"/>
        </w:numPr>
        <w:tabs>
          <w:tab w:val="left" w:pos="567"/>
          <w:tab w:val="left" w:pos="1134"/>
        </w:tabs>
        <w:kinsoku w:val="0"/>
        <w:overflowPunct w:val="0"/>
        <w:autoSpaceDE w:val="0"/>
        <w:autoSpaceDN w:val="0"/>
        <w:adjustRightInd w:val="0"/>
        <w:spacing w:after="0"/>
        <w:ind w:left="0" w:firstLine="0"/>
        <w:jc w:val="both"/>
        <w:rPr>
          <w:spacing w:val="-1"/>
          <w:sz w:val="22"/>
          <w:szCs w:val="22"/>
        </w:rPr>
      </w:pPr>
      <w:r w:rsidRPr="00655F6C">
        <w:rPr>
          <w:sz w:val="22"/>
          <w:szCs w:val="22"/>
        </w:rPr>
        <w:t>В начале</w:t>
      </w:r>
      <w:r w:rsidRPr="00655F6C">
        <w:rPr>
          <w:spacing w:val="23"/>
          <w:sz w:val="22"/>
          <w:szCs w:val="22"/>
        </w:rPr>
        <w:t xml:space="preserve"> </w:t>
      </w:r>
      <w:r w:rsidRPr="00655F6C">
        <w:rPr>
          <w:spacing w:val="-1"/>
          <w:sz w:val="22"/>
          <w:szCs w:val="22"/>
        </w:rPr>
        <w:t>тематической</w:t>
      </w:r>
      <w:r w:rsidRPr="00655F6C">
        <w:rPr>
          <w:spacing w:val="24"/>
          <w:sz w:val="22"/>
          <w:szCs w:val="22"/>
        </w:rPr>
        <w:t xml:space="preserve"> </w:t>
      </w:r>
      <w:r w:rsidRPr="00655F6C">
        <w:rPr>
          <w:spacing w:val="-2"/>
          <w:sz w:val="22"/>
          <w:szCs w:val="22"/>
        </w:rPr>
        <w:t>недели</w:t>
      </w:r>
      <w:r w:rsidRPr="00655F6C">
        <w:rPr>
          <w:spacing w:val="23"/>
          <w:sz w:val="22"/>
          <w:szCs w:val="22"/>
        </w:rPr>
        <w:t xml:space="preserve"> </w:t>
      </w:r>
      <w:r w:rsidRPr="00655F6C">
        <w:rPr>
          <w:spacing w:val="-1"/>
          <w:sz w:val="22"/>
          <w:szCs w:val="22"/>
        </w:rPr>
        <w:t>дети</w:t>
      </w:r>
      <w:r w:rsidRPr="00655F6C">
        <w:rPr>
          <w:spacing w:val="23"/>
          <w:sz w:val="22"/>
          <w:szCs w:val="22"/>
        </w:rPr>
        <w:t xml:space="preserve"> </w:t>
      </w:r>
      <w:r w:rsidRPr="00655F6C">
        <w:rPr>
          <w:sz w:val="22"/>
          <w:szCs w:val="22"/>
        </w:rPr>
        <w:t>и</w:t>
      </w:r>
      <w:r w:rsidRPr="00655F6C">
        <w:rPr>
          <w:spacing w:val="23"/>
          <w:sz w:val="22"/>
          <w:szCs w:val="22"/>
        </w:rPr>
        <w:t xml:space="preserve"> </w:t>
      </w:r>
      <w:r w:rsidRPr="00655F6C">
        <w:rPr>
          <w:spacing w:val="-1"/>
          <w:sz w:val="22"/>
          <w:szCs w:val="22"/>
        </w:rPr>
        <w:t>педагоги</w:t>
      </w:r>
      <w:r w:rsidRPr="00655F6C">
        <w:rPr>
          <w:spacing w:val="23"/>
          <w:sz w:val="22"/>
          <w:szCs w:val="22"/>
        </w:rPr>
        <w:t xml:space="preserve"> </w:t>
      </w:r>
      <w:r w:rsidRPr="00655F6C">
        <w:rPr>
          <w:spacing w:val="-1"/>
          <w:sz w:val="22"/>
          <w:szCs w:val="22"/>
        </w:rPr>
        <w:t>общим</w:t>
      </w:r>
      <w:r w:rsidRPr="00655F6C">
        <w:rPr>
          <w:spacing w:val="24"/>
          <w:sz w:val="22"/>
          <w:szCs w:val="22"/>
        </w:rPr>
        <w:t xml:space="preserve"> </w:t>
      </w:r>
      <w:r w:rsidRPr="00655F6C">
        <w:rPr>
          <w:spacing w:val="-1"/>
          <w:sz w:val="22"/>
          <w:szCs w:val="22"/>
        </w:rPr>
        <w:t>обсуждением</w:t>
      </w:r>
      <w:r w:rsidRPr="00655F6C">
        <w:rPr>
          <w:spacing w:val="35"/>
          <w:sz w:val="22"/>
          <w:szCs w:val="22"/>
        </w:rPr>
        <w:t xml:space="preserve"> </w:t>
      </w:r>
      <w:r w:rsidRPr="00655F6C">
        <w:rPr>
          <w:spacing w:val="-1"/>
          <w:sz w:val="22"/>
          <w:szCs w:val="22"/>
        </w:rPr>
        <w:t>выбирают</w:t>
      </w:r>
      <w:r w:rsidRPr="00655F6C">
        <w:rPr>
          <w:spacing w:val="23"/>
          <w:sz w:val="22"/>
          <w:szCs w:val="22"/>
        </w:rPr>
        <w:t xml:space="preserve"> </w:t>
      </w:r>
      <w:r w:rsidRPr="00655F6C">
        <w:rPr>
          <w:spacing w:val="-1"/>
          <w:sz w:val="22"/>
          <w:szCs w:val="22"/>
        </w:rPr>
        <w:t>способы</w:t>
      </w:r>
      <w:r w:rsidRPr="00655F6C">
        <w:rPr>
          <w:spacing w:val="23"/>
          <w:sz w:val="22"/>
          <w:szCs w:val="22"/>
        </w:rPr>
        <w:t xml:space="preserve"> </w:t>
      </w:r>
      <w:r w:rsidRPr="00655F6C">
        <w:rPr>
          <w:spacing w:val="-1"/>
          <w:sz w:val="22"/>
          <w:szCs w:val="22"/>
        </w:rPr>
        <w:t>реализации</w:t>
      </w:r>
      <w:r w:rsidRPr="00655F6C">
        <w:rPr>
          <w:spacing w:val="25"/>
          <w:sz w:val="22"/>
          <w:szCs w:val="22"/>
        </w:rPr>
        <w:t xml:space="preserve"> </w:t>
      </w:r>
      <w:r w:rsidRPr="00655F6C">
        <w:rPr>
          <w:spacing w:val="-1"/>
          <w:sz w:val="22"/>
          <w:szCs w:val="22"/>
        </w:rPr>
        <w:t>темы,</w:t>
      </w:r>
      <w:r w:rsidRPr="00655F6C">
        <w:rPr>
          <w:spacing w:val="24"/>
          <w:sz w:val="22"/>
          <w:szCs w:val="22"/>
        </w:rPr>
        <w:t xml:space="preserve"> </w:t>
      </w:r>
      <w:r w:rsidRPr="00655F6C">
        <w:rPr>
          <w:spacing w:val="-1"/>
          <w:sz w:val="22"/>
          <w:szCs w:val="22"/>
        </w:rPr>
        <w:t>фиксируя</w:t>
      </w:r>
      <w:r w:rsidRPr="00655F6C">
        <w:rPr>
          <w:spacing w:val="25"/>
          <w:sz w:val="22"/>
          <w:szCs w:val="22"/>
        </w:rPr>
        <w:t xml:space="preserve"> </w:t>
      </w:r>
      <w:r w:rsidRPr="00655F6C">
        <w:rPr>
          <w:sz w:val="22"/>
          <w:szCs w:val="22"/>
        </w:rPr>
        <w:t>свои</w:t>
      </w:r>
      <w:r w:rsidRPr="00655F6C">
        <w:rPr>
          <w:spacing w:val="24"/>
          <w:sz w:val="22"/>
          <w:szCs w:val="22"/>
        </w:rPr>
        <w:t xml:space="preserve"> </w:t>
      </w:r>
      <w:r w:rsidRPr="00655F6C">
        <w:rPr>
          <w:spacing w:val="-1"/>
          <w:sz w:val="22"/>
          <w:szCs w:val="22"/>
        </w:rPr>
        <w:t>предложения</w:t>
      </w:r>
      <w:r w:rsidRPr="00655F6C">
        <w:rPr>
          <w:spacing w:val="25"/>
          <w:sz w:val="22"/>
          <w:szCs w:val="22"/>
        </w:rPr>
        <w:t xml:space="preserve"> </w:t>
      </w:r>
      <w:r w:rsidRPr="00655F6C">
        <w:rPr>
          <w:sz w:val="22"/>
          <w:szCs w:val="22"/>
        </w:rPr>
        <w:t>с</w:t>
      </w:r>
      <w:r w:rsidRPr="00655F6C">
        <w:rPr>
          <w:spacing w:val="43"/>
          <w:sz w:val="22"/>
          <w:szCs w:val="22"/>
        </w:rPr>
        <w:t xml:space="preserve"> </w:t>
      </w:r>
      <w:r w:rsidRPr="00655F6C">
        <w:rPr>
          <w:spacing w:val="-1"/>
          <w:sz w:val="22"/>
          <w:szCs w:val="22"/>
        </w:rPr>
        <w:t>использованием</w:t>
      </w:r>
      <w:r w:rsidRPr="00655F6C">
        <w:rPr>
          <w:spacing w:val="12"/>
          <w:sz w:val="22"/>
          <w:szCs w:val="22"/>
        </w:rPr>
        <w:t xml:space="preserve"> </w:t>
      </w:r>
      <w:r w:rsidRPr="00655F6C">
        <w:rPr>
          <w:spacing w:val="-1"/>
          <w:sz w:val="22"/>
          <w:szCs w:val="22"/>
        </w:rPr>
        <w:t>разнообразных</w:t>
      </w:r>
      <w:r w:rsidRPr="00655F6C">
        <w:rPr>
          <w:spacing w:val="13"/>
          <w:sz w:val="22"/>
          <w:szCs w:val="22"/>
        </w:rPr>
        <w:t xml:space="preserve"> </w:t>
      </w:r>
      <w:r w:rsidRPr="00655F6C">
        <w:rPr>
          <w:spacing w:val="-1"/>
          <w:sz w:val="22"/>
          <w:szCs w:val="22"/>
        </w:rPr>
        <w:t>методов</w:t>
      </w:r>
      <w:r w:rsidRPr="00655F6C">
        <w:rPr>
          <w:spacing w:val="14"/>
          <w:sz w:val="22"/>
          <w:szCs w:val="22"/>
        </w:rPr>
        <w:t xml:space="preserve"> </w:t>
      </w:r>
      <w:r w:rsidRPr="00655F6C">
        <w:rPr>
          <w:sz w:val="22"/>
          <w:szCs w:val="22"/>
        </w:rPr>
        <w:t>в</w:t>
      </w:r>
      <w:r w:rsidRPr="00655F6C">
        <w:rPr>
          <w:spacing w:val="14"/>
          <w:sz w:val="22"/>
          <w:szCs w:val="22"/>
        </w:rPr>
        <w:t xml:space="preserve"> </w:t>
      </w:r>
      <w:r w:rsidRPr="00655F6C">
        <w:rPr>
          <w:spacing w:val="-1"/>
          <w:sz w:val="22"/>
          <w:szCs w:val="22"/>
        </w:rPr>
        <w:t>соответствие</w:t>
      </w:r>
      <w:r w:rsidRPr="00655F6C">
        <w:rPr>
          <w:spacing w:val="15"/>
          <w:sz w:val="22"/>
          <w:szCs w:val="22"/>
        </w:rPr>
        <w:t xml:space="preserve"> </w:t>
      </w:r>
      <w:r w:rsidRPr="00655F6C">
        <w:rPr>
          <w:spacing w:val="-2"/>
          <w:sz w:val="22"/>
          <w:szCs w:val="22"/>
        </w:rPr>
        <w:t>со</w:t>
      </w:r>
      <w:r w:rsidRPr="00655F6C">
        <w:rPr>
          <w:spacing w:val="15"/>
          <w:sz w:val="22"/>
          <w:szCs w:val="22"/>
        </w:rPr>
        <w:t xml:space="preserve"> </w:t>
      </w:r>
      <w:r w:rsidRPr="00655F6C">
        <w:rPr>
          <w:spacing w:val="-1"/>
          <w:sz w:val="22"/>
          <w:szCs w:val="22"/>
        </w:rPr>
        <w:t>своими</w:t>
      </w:r>
      <w:r w:rsidRPr="00655F6C">
        <w:rPr>
          <w:spacing w:val="33"/>
          <w:sz w:val="22"/>
          <w:szCs w:val="22"/>
        </w:rPr>
        <w:t xml:space="preserve"> </w:t>
      </w:r>
      <w:r w:rsidRPr="00655F6C">
        <w:rPr>
          <w:spacing w:val="-1"/>
          <w:sz w:val="22"/>
          <w:szCs w:val="22"/>
        </w:rPr>
        <w:t>возрастными</w:t>
      </w:r>
      <w:r w:rsidRPr="00655F6C">
        <w:rPr>
          <w:sz w:val="22"/>
          <w:szCs w:val="22"/>
        </w:rPr>
        <w:t xml:space="preserve"> </w:t>
      </w:r>
      <w:r w:rsidRPr="00655F6C">
        <w:rPr>
          <w:spacing w:val="-1"/>
          <w:sz w:val="22"/>
          <w:szCs w:val="22"/>
        </w:rPr>
        <w:t>возможностями.</w:t>
      </w:r>
    </w:p>
    <w:p w14:paraId="42640BC6" w14:textId="77777777" w:rsidR="001A003E" w:rsidRPr="00655F6C" w:rsidRDefault="001A003E" w:rsidP="00BD37F4">
      <w:pPr>
        <w:pStyle w:val="af7"/>
        <w:spacing w:after="0"/>
        <w:ind w:firstLine="720"/>
        <w:jc w:val="both"/>
        <w:rPr>
          <w:sz w:val="22"/>
          <w:szCs w:val="22"/>
        </w:rPr>
      </w:pPr>
      <w:r w:rsidRPr="00655F6C">
        <w:rPr>
          <w:sz w:val="22"/>
          <w:szCs w:val="22"/>
        </w:rPr>
        <w:t>При</w:t>
      </w:r>
      <w:r w:rsidRPr="00655F6C">
        <w:rPr>
          <w:spacing w:val="2"/>
          <w:sz w:val="22"/>
          <w:szCs w:val="22"/>
        </w:rPr>
        <w:t xml:space="preserve"> </w:t>
      </w:r>
      <w:r w:rsidRPr="00655F6C">
        <w:rPr>
          <w:spacing w:val="-1"/>
          <w:sz w:val="22"/>
          <w:szCs w:val="22"/>
        </w:rPr>
        <w:t>организации</w:t>
      </w:r>
      <w:r w:rsidRPr="00655F6C">
        <w:rPr>
          <w:spacing w:val="3"/>
          <w:sz w:val="22"/>
          <w:szCs w:val="22"/>
        </w:rPr>
        <w:t xml:space="preserve"> </w:t>
      </w:r>
      <w:r w:rsidRPr="00655F6C">
        <w:rPr>
          <w:spacing w:val="-1"/>
          <w:sz w:val="22"/>
          <w:szCs w:val="22"/>
        </w:rPr>
        <w:t>работы</w:t>
      </w:r>
      <w:r w:rsidRPr="00655F6C">
        <w:rPr>
          <w:spacing w:val="1"/>
          <w:sz w:val="22"/>
          <w:szCs w:val="22"/>
        </w:rPr>
        <w:t xml:space="preserve"> </w:t>
      </w:r>
      <w:r w:rsidRPr="00655F6C">
        <w:rPr>
          <w:sz w:val="22"/>
          <w:szCs w:val="22"/>
        </w:rPr>
        <w:t>по</w:t>
      </w:r>
      <w:r w:rsidRPr="00655F6C">
        <w:rPr>
          <w:spacing w:val="2"/>
          <w:sz w:val="22"/>
          <w:szCs w:val="22"/>
        </w:rPr>
        <w:t xml:space="preserve"> </w:t>
      </w:r>
      <w:r w:rsidRPr="00655F6C">
        <w:rPr>
          <w:spacing w:val="-1"/>
          <w:sz w:val="22"/>
          <w:szCs w:val="22"/>
        </w:rPr>
        <w:t>поддержке</w:t>
      </w:r>
      <w:r w:rsidRPr="00655F6C">
        <w:rPr>
          <w:spacing w:val="1"/>
          <w:sz w:val="22"/>
          <w:szCs w:val="22"/>
        </w:rPr>
        <w:t xml:space="preserve"> </w:t>
      </w:r>
      <w:r w:rsidRPr="00655F6C">
        <w:rPr>
          <w:spacing w:val="-1"/>
          <w:sz w:val="22"/>
          <w:szCs w:val="22"/>
        </w:rPr>
        <w:t>детской</w:t>
      </w:r>
      <w:r w:rsidRPr="00655F6C">
        <w:rPr>
          <w:spacing w:val="3"/>
          <w:sz w:val="22"/>
          <w:szCs w:val="22"/>
        </w:rPr>
        <w:t xml:space="preserve"> </w:t>
      </w:r>
      <w:r w:rsidRPr="00655F6C">
        <w:rPr>
          <w:spacing w:val="-1"/>
          <w:sz w:val="22"/>
          <w:szCs w:val="22"/>
        </w:rPr>
        <w:t>инициативы</w:t>
      </w:r>
      <w:r w:rsidRPr="00655F6C">
        <w:rPr>
          <w:spacing w:val="1"/>
          <w:sz w:val="22"/>
          <w:szCs w:val="22"/>
        </w:rPr>
        <w:t xml:space="preserve"> </w:t>
      </w:r>
      <w:r w:rsidRPr="00655F6C">
        <w:rPr>
          <w:spacing w:val="-1"/>
          <w:sz w:val="22"/>
          <w:szCs w:val="22"/>
        </w:rPr>
        <w:t>педагоги</w:t>
      </w:r>
      <w:r w:rsidRPr="00655F6C">
        <w:rPr>
          <w:spacing w:val="3"/>
          <w:sz w:val="22"/>
          <w:szCs w:val="22"/>
        </w:rPr>
        <w:t xml:space="preserve"> </w:t>
      </w:r>
      <w:r w:rsidRPr="00655F6C">
        <w:rPr>
          <w:spacing w:val="-1"/>
          <w:sz w:val="22"/>
          <w:szCs w:val="22"/>
        </w:rPr>
        <w:t>придерживаются</w:t>
      </w:r>
      <w:r w:rsidRPr="00655F6C">
        <w:rPr>
          <w:spacing w:val="103"/>
          <w:sz w:val="22"/>
          <w:szCs w:val="22"/>
        </w:rPr>
        <w:t xml:space="preserve"> </w:t>
      </w:r>
      <w:r w:rsidRPr="00655F6C">
        <w:rPr>
          <w:spacing w:val="-1"/>
          <w:sz w:val="22"/>
          <w:szCs w:val="22"/>
        </w:rPr>
        <w:t>следующих</w:t>
      </w:r>
      <w:r w:rsidRPr="00655F6C">
        <w:rPr>
          <w:spacing w:val="2"/>
          <w:sz w:val="22"/>
          <w:szCs w:val="22"/>
        </w:rPr>
        <w:t xml:space="preserve"> </w:t>
      </w:r>
      <w:r w:rsidRPr="00655F6C">
        <w:rPr>
          <w:spacing w:val="-1"/>
          <w:sz w:val="22"/>
          <w:szCs w:val="22"/>
        </w:rPr>
        <w:t>принципов:</w:t>
      </w:r>
    </w:p>
    <w:p w14:paraId="132492A2" w14:textId="77777777" w:rsidR="001A003E" w:rsidRPr="00655F6C" w:rsidRDefault="001A003E" w:rsidP="003435BD">
      <w:pPr>
        <w:pStyle w:val="af7"/>
        <w:widowControl w:val="0"/>
        <w:numPr>
          <w:ilvl w:val="0"/>
          <w:numId w:val="26"/>
        </w:numPr>
        <w:tabs>
          <w:tab w:val="left" w:pos="0"/>
          <w:tab w:val="left" w:pos="567"/>
          <w:tab w:val="left" w:pos="1014"/>
        </w:tabs>
        <w:spacing w:after="0"/>
        <w:ind w:left="0" w:firstLine="0"/>
        <w:jc w:val="both"/>
        <w:rPr>
          <w:sz w:val="22"/>
          <w:szCs w:val="22"/>
        </w:rPr>
      </w:pPr>
      <w:r w:rsidRPr="00655F6C">
        <w:rPr>
          <w:spacing w:val="-1"/>
          <w:sz w:val="22"/>
          <w:szCs w:val="22"/>
        </w:rPr>
        <w:t>деятельности</w:t>
      </w:r>
      <w:r w:rsidRPr="00655F6C">
        <w:rPr>
          <w:spacing w:val="55"/>
          <w:sz w:val="22"/>
          <w:szCs w:val="22"/>
        </w:rPr>
        <w:t xml:space="preserve"> </w:t>
      </w:r>
      <w:r w:rsidRPr="00655F6C">
        <w:rPr>
          <w:sz w:val="22"/>
          <w:szCs w:val="22"/>
        </w:rPr>
        <w:t>-</w:t>
      </w:r>
      <w:r w:rsidRPr="00655F6C">
        <w:rPr>
          <w:spacing w:val="52"/>
          <w:sz w:val="22"/>
          <w:szCs w:val="22"/>
        </w:rPr>
        <w:t xml:space="preserve"> </w:t>
      </w:r>
      <w:r w:rsidRPr="00655F6C">
        <w:rPr>
          <w:spacing w:val="-1"/>
          <w:sz w:val="22"/>
          <w:szCs w:val="22"/>
        </w:rPr>
        <w:t>стимулирование</w:t>
      </w:r>
      <w:r w:rsidRPr="00655F6C">
        <w:rPr>
          <w:spacing w:val="51"/>
          <w:sz w:val="22"/>
          <w:szCs w:val="22"/>
        </w:rPr>
        <w:t xml:space="preserve"> </w:t>
      </w:r>
      <w:r w:rsidRPr="00655F6C">
        <w:rPr>
          <w:spacing w:val="-1"/>
          <w:sz w:val="22"/>
          <w:szCs w:val="22"/>
        </w:rPr>
        <w:t>детей</w:t>
      </w:r>
      <w:r w:rsidRPr="00655F6C">
        <w:rPr>
          <w:spacing w:val="53"/>
          <w:sz w:val="22"/>
          <w:szCs w:val="22"/>
        </w:rPr>
        <w:t xml:space="preserve"> </w:t>
      </w:r>
      <w:r w:rsidRPr="00655F6C">
        <w:rPr>
          <w:sz w:val="22"/>
          <w:szCs w:val="22"/>
        </w:rPr>
        <w:t>на</w:t>
      </w:r>
      <w:r w:rsidRPr="00655F6C">
        <w:rPr>
          <w:spacing w:val="51"/>
          <w:sz w:val="22"/>
          <w:szCs w:val="22"/>
        </w:rPr>
        <w:t xml:space="preserve"> </w:t>
      </w:r>
      <w:r w:rsidRPr="00655F6C">
        <w:rPr>
          <w:spacing w:val="-1"/>
          <w:sz w:val="22"/>
          <w:szCs w:val="22"/>
        </w:rPr>
        <w:t>активный</w:t>
      </w:r>
      <w:r w:rsidRPr="00655F6C">
        <w:rPr>
          <w:spacing w:val="53"/>
          <w:sz w:val="22"/>
          <w:szCs w:val="22"/>
        </w:rPr>
        <w:t xml:space="preserve"> </w:t>
      </w:r>
      <w:r w:rsidRPr="00655F6C">
        <w:rPr>
          <w:spacing w:val="-1"/>
          <w:sz w:val="22"/>
          <w:szCs w:val="22"/>
        </w:rPr>
        <w:t>поиск</w:t>
      </w:r>
      <w:r w:rsidRPr="00655F6C">
        <w:rPr>
          <w:spacing w:val="53"/>
          <w:sz w:val="22"/>
          <w:szCs w:val="22"/>
        </w:rPr>
        <w:t xml:space="preserve"> </w:t>
      </w:r>
      <w:r w:rsidRPr="00655F6C">
        <w:rPr>
          <w:spacing w:val="-1"/>
          <w:sz w:val="22"/>
          <w:szCs w:val="22"/>
        </w:rPr>
        <w:t>новых</w:t>
      </w:r>
      <w:r w:rsidRPr="00655F6C">
        <w:rPr>
          <w:spacing w:val="52"/>
          <w:sz w:val="22"/>
          <w:szCs w:val="22"/>
        </w:rPr>
        <w:t xml:space="preserve"> </w:t>
      </w:r>
      <w:r w:rsidRPr="00655F6C">
        <w:rPr>
          <w:spacing w:val="-1"/>
          <w:sz w:val="22"/>
          <w:szCs w:val="22"/>
        </w:rPr>
        <w:t>знаний</w:t>
      </w:r>
      <w:r w:rsidRPr="00655F6C">
        <w:rPr>
          <w:spacing w:val="53"/>
          <w:sz w:val="22"/>
          <w:szCs w:val="22"/>
        </w:rPr>
        <w:t xml:space="preserve"> </w:t>
      </w:r>
      <w:r w:rsidRPr="00655F6C">
        <w:rPr>
          <w:sz w:val="22"/>
          <w:szCs w:val="22"/>
        </w:rPr>
        <w:t>в</w:t>
      </w:r>
      <w:r w:rsidRPr="00655F6C">
        <w:rPr>
          <w:spacing w:val="52"/>
          <w:sz w:val="22"/>
          <w:szCs w:val="22"/>
        </w:rPr>
        <w:t xml:space="preserve"> </w:t>
      </w:r>
      <w:r w:rsidRPr="00655F6C">
        <w:rPr>
          <w:spacing w:val="-1"/>
          <w:sz w:val="22"/>
          <w:szCs w:val="22"/>
        </w:rPr>
        <w:t>совместной</w:t>
      </w:r>
      <w:r w:rsidRPr="00655F6C">
        <w:rPr>
          <w:spacing w:val="73"/>
          <w:sz w:val="22"/>
          <w:szCs w:val="22"/>
        </w:rPr>
        <w:t xml:space="preserve"> </w:t>
      </w:r>
      <w:r w:rsidRPr="00655F6C">
        <w:rPr>
          <w:spacing w:val="-1"/>
          <w:sz w:val="22"/>
          <w:szCs w:val="22"/>
        </w:rPr>
        <w:t>деятельности</w:t>
      </w:r>
      <w:r w:rsidRPr="00655F6C">
        <w:rPr>
          <w:spacing w:val="1"/>
          <w:sz w:val="22"/>
          <w:szCs w:val="22"/>
        </w:rPr>
        <w:t xml:space="preserve"> </w:t>
      </w:r>
      <w:r w:rsidRPr="00655F6C">
        <w:rPr>
          <w:sz w:val="22"/>
          <w:szCs w:val="22"/>
        </w:rPr>
        <w:t>с</w:t>
      </w:r>
      <w:r w:rsidRPr="00655F6C">
        <w:rPr>
          <w:spacing w:val="-1"/>
          <w:sz w:val="22"/>
          <w:szCs w:val="22"/>
        </w:rPr>
        <w:t xml:space="preserve"> взрослым,</w:t>
      </w:r>
      <w:r w:rsidRPr="00655F6C">
        <w:rPr>
          <w:sz w:val="22"/>
          <w:szCs w:val="22"/>
        </w:rPr>
        <w:t xml:space="preserve"> в игре</w:t>
      </w:r>
      <w:r w:rsidRPr="00655F6C">
        <w:rPr>
          <w:spacing w:val="-1"/>
          <w:sz w:val="22"/>
          <w:szCs w:val="22"/>
        </w:rPr>
        <w:t xml:space="preserve"> </w:t>
      </w:r>
      <w:r w:rsidRPr="00655F6C">
        <w:rPr>
          <w:sz w:val="22"/>
          <w:szCs w:val="22"/>
        </w:rPr>
        <w:t xml:space="preserve">и в </w:t>
      </w:r>
      <w:r w:rsidRPr="00655F6C">
        <w:rPr>
          <w:spacing w:val="-1"/>
          <w:sz w:val="22"/>
          <w:szCs w:val="22"/>
        </w:rPr>
        <w:t>самостоятельной</w:t>
      </w:r>
      <w:r w:rsidRPr="00655F6C">
        <w:rPr>
          <w:sz w:val="22"/>
          <w:szCs w:val="22"/>
        </w:rPr>
        <w:t xml:space="preserve"> </w:t>
      </w:r>
      <w:r w:rsidRPr="00655F6C">
        <w:rPr>
          <w:spacing w:val="-1"/>
          <w:sz w:val="22"/>
          <w:szCs w:val="22"/>
        </w:rPr>
        <w:t>деятельности.</w:t>
      </w:r>
    </w:p>
    <w:p w14:paraId="7D1A134F" w14:textId="77777777" w:rsidR="001A003E" w:rsidRPr="00655F6C" w:rsidRDefault="001A003E" w:rsidP="003435BD">
      <w:pPr>
        <w:pStyle w:val="af7"/>
        <w:widowControl w:val="0"/>
        <w:numPr>
          <w:ilvl w:val="0"/>
          <w:numId w:val="26"/>
        </w:numPr>
        <w:tabs>
          <w:tab w:val="left" w:pos="0"/>
          <w:tab w:val="left" w:pos="567"/>
          <w:tab w:val="left" w:pos="978"/>
        </w:tabs>
        <w:spacing w:after="0"/>
        <w:ind w:left="0" w:firstLine="0"/>
        <w:jc w:val="both"/>
        <w:rPr>
          <w:sz w:val="22"/>
          <w:szCs w:val="22"/>
        </w:rPr>
      </w:pPr>
      <w:r w:rsidRPr="00655F6C">
        <w:rPr>
          <w:spacing w:val="-1"/>
          <w:sz w:val="22"/>
          <w:szCs w:val="22"/>
        </w:rPr>
        <w:t>вариативности</w:t>
      </w:r>
      <w:r w:rsidRPr="00655F6C">
        <w:rPr>
          <w:spacing w:val="19"/>
          <w:sz w:val="22"/>
          <w:szCs w:val="22"/>
        </w:rPr>
        <w:t xml:space="preserve"> </w:t>
      </w:r>
      <w:r w:rsidRPr="00655F6C">
        <w:rPr>
          <w:sz w:val="22"/>
          <w:szCs w:val="22"/>
        </w:rPr>
        <w:t>-</w:t>
      </w:r>
      <w:r w:rsidRPr="00655F6C">
        <w:rPr>
          <w:spacing w:val="16"/>
          <w:sz w:val="22"/>
          <w:szCs w:val="22"/>
        </w:rPr>
        <w:t xml:space="preserve"> </w:t>
      </w:r>
      <w:r w:rsidRPr="00655F6C">
        <w:rPr>
          <w:spacing w:val="-1"/>
          <w:sz w:val="22"/>
          <w:szCs w:val="22"/>
        </w:rPr>
        <w:t>предоставление</w:t>
      </w:r>
      <w:r w:rsidRPr="00655F6C">
        <w:rPr>
          <w:spacing w:val="15"/>
          <w:sz w:val="22"/>
          <w:szCs w:val="22"/>
        </w:rPr>
        <w:t xml:space="preserve"> </w:t>
      </w:r>
      <w:r w:rsidRPr="00655F6C">
        <w:rPr>
          <w:sz w:val="22"/>
          <w:szCs w:val="22"/>
        </w:rPr>
        <w:t>ребенку</w:t>
      </w:r>
      <w:r w:rsidRPr="00655F6C">
        <w:rPr>
          <w:spacing w:val="11"/>
          <w:sz w:val="22"/>
          <w:szCs w:val="22"/>
        </w:rPr>
        <w:t xml:space="preserve"> </w:t>
      </w:r>
      <w:r w:rsidRPr="00655F6C">
        <w:rPr>
          <w:sz w:val="22"/>
          <w:szCs w:val="22"/>
        </w:rPr>
        <w:t>возможности</w:t>
      </w:r>
      <w:r w:rsidRPr="00655F6C">
        <w:rPr>
          <w:spacing w:val="18"/>
          <w:sz w:val="22"/>
          <w:szCs w:val="22"/>
        </w:rPr>
        <w:t xml:space="preserve"> </w:t>
      </w:r>
      <w:r w:rsidRPr="00655F6C">
        <w:rPr>
          <w:sz w:val="22"/>
          <w:szCs w:val="22"/>
        </w:rPr>
        <w:t>для</w:t>
      </w:r>
      <w:r w:rsidRPr="00655F6C">
        <w:rPr>
          <w:spacing w:val="17"/>
          <w:sz w:val="22"/>
          <w:szCs w:val="22"/>
        </w:rPr>
        <w:t xml:space="preserve"> </w:t>
      </w:r>
      <w:r w:rsidRPr="00655F6C">
        <w:rPr>
          <w:spacing w:val="-1"/>
          <w:sz w:val="22"/>
          <w:szCs w:val="22"/>
        </w:rPr>
        <w:t>оптимального</w:t>
      </w:r>
      <w:r w:rsidRPr="00655F6C">
        <w:rPr>
          <w:spacing w:val="16"/>
          <w:sz w:val="22"/>
          <w:szCs w:val="22"/>
        </w:rPr>
        <w:t xml:space="preserve"> </w:t>
      </w:r>
      <w:r w:rsidRPr="00655F6C">
        <w:rPr>
          <w:spacing w:val="-1"/>
          <w:sz w:val="22"/>
          <w:szCs w:val="22"/>
        </w:rPr>
        <w:t>самовыражения</w:t>
      </w:r>
      <w:r w:rsidRPr="00655F6C">
        <w:rPr>
          <w:spacing w:val="85"/>
          <w:sz w:val="22"/>
          <w:szCs w:val="22"/>
        </w:rPr>
        <w:t xml:space="preserve"> </w:t>
      </w:r>
      <w:r w:rsidRPr="00655F6C">
        <w:rPr>
          <w:spacing w:val="-1"/>
          <w:sz w:val="22"/>
          <w:szCs w:val="22"/>
        </w:rPr>
        <w:t>через</w:t>
      </w:r>
      <w:r w:rsidRPr="00655F6C">
        <w:rPr>
          <w:sz w:val="22"/>
          <w:szCs w:val="22"/>
        </w:rPr>
        <w:t xml:space="preserve"> </w:t>
      </w:r>
      <w:r w:rsidRPr="00655F6C">
        <w:rPr>
          <w:spacing w:val="-1"/>
          <w:sz w:val="22"/>
          <w:szCs w:val="22"/>
        </w:rPr>
        <w:t>осуществление права</w:t>
      </w:r>
      <w:r w:rsidRPr="00655F6C">
        <w:rPr>
          <w:spacing w:val="-2"/>
          <w:sz w:val="22"/>
          <w:szCs w:val="22"/>
        </w:rPr>
        <w:t xml:space="preserve"> </w:t>
      </w:r>
      <w:r w:rsidRPr="00655F6C">
        <w:rPr>
          <w:sz w:val="22"/>
          <w:szCs w:val="22"/>
        </w:rPr>
        <w:t>выбора, самостоятельного выхода</w:t>
      </w:r>
      <w:r w:rsidRPr="00655F6C">
        <w:rPr>
          <w:spacing w:val="-1"/>
          <w:sz w:val="22"/>
          <w:szCs w:val="22"/>
        </w:rPr>
        <w:t xml:space="preserve"> из</w:t>
      </w:r>
      <w:r w:rsidRPr="00655F6C">
        <w:rPr>
          <w:sz w:val="22"/>
          <w:szCs w:val="22"/>
        </w:rPr>
        <w:t xml:space="preserve"> </w:t>
      </w:r>
      <w:r w:rsidRPr="00655F6C">
        <w:rPr>
          <w:spacing w:val="-1"/>
          <w:sz w:val="22"/>
          <w:szCs w:val="22"/>
        </w:rPr>
        <w:t>проблемной</w:t>
      </w:r>
      <w:r w:rsidRPr="00655F6C">
        <w:rPr>
          <w:sz w:val="22"/>
          <w:szCs w:val="22"/>
        </w:rPr>
        <w:t xml:space="preserve"> </w:t>
      </w:r>
      <w:r w:rsidRPr="00655F6C">
        <w:rPr>
          <w:spacing w:val="-1"/>
          <w:sz w:val="22"/>
          <w:szCs w:val="22"/>
        </w:rPr>
        <w:t>ситуации.</w:t>
      </w:r>
    </w:p>
    <w:p w14:paraId="6C63C252" w14:textId="77777777" w:rsidR="001A003E" w:rsidRPr="00655F6C" w:rsidRDefault="001A003E" w:rsidP="003435BD">
      <w:pPr>
        <w:pStyle w:val="af7"/>
        <w:widowControl w:val="0"/>
        <w:numPr>
          <w:ilvl w:val="0"/>
          <w:numId w:val="26"/>
        </w:numPr>
        <w:tabs>
          <w:tab w:val="left" w:pos="0"/>
          <w:tab w:val="left" w:pos="567"/>
          <w:tab w:val="left" w:pos="966"/>
        </w:tabs>
        <w:spacing w:after="0"/>
        <w:ind w:left="0" w:firstLine="0"/>
        <w:jc w:val="both"/>
        <w:rPr>
          <w:sz w:val="22"/>
          <w:szCs w:val="22"/>
        </w:rPr>
      </w:pPr>
      <w:r w:rsidRPr="00655F6C">
        <w:rPr>
          <w:spacing w:val="-1"/>
          <w:sz w:val="22"/>
          <w:szCs w:val="22"/>
        </w:rPr>
        <w:t>креативности</w:t>
      </w:r>
      <w:r w:rsidRPr="00655F6C">
        <w:rPr>
          <w:spacing w:val="7"/>
          <w:sz w:val="22"/>
          <w:szCs w:val="22"/>
        </w:rPr>
        <w:t xml:space="preserve"> </w:t>
      </w:r>
      <w:r w:rsidRPr="00655F6C">
        <w:rPr>
          <w:sz w:val="22"/>
          <w:szCs w:val="22"/>
        </w:rPr>
        <w:t>-</w:t>
      </w:r>
      <w:r w:rsidRPr="00655F6C">
        <w:rPr>
          <w:spacing w:val="4"/>
          <w:sz w:val="22"/>
          <w:szCs w:val="22"/>
        </w:rPr>
        <w:t xml:space="preserve"> </w:t>
      </w:r>
      <w:r w:rsidRPr="00655F6C">
        <w:rPr>
          <w:spacing w:val="-1"/>
          <w:sz w:val="22"/>
          <w:szCs w:val="22"/>
        </w:rPr>
        <w:t>создание</w:t>
      </w:r>
      <w:r w:rsidRPr="00655F6C">
        <w:rPr>
          <w:spacing w:val="3"/>
          <w:sz w:val="22"/>
          <w:szCs w:val="22"/>
        </w:rPr>
        <w:t xml:space="preserve"> </w:t>
      </w:r>
      <w:r w:rsidRPr="00655F6C">
        <w:rPr>
          <w:spacing w:val="-1"/>
          <w:sz w:val="22"/>
          <w:szCs w:val="22"/>
        </w:rPr>
        <w:t>ситуаций,</w:t>
      </w:r>
      <w:r w:rsidRPr="00655F6C">
        <w:rPr>
          <w:spacing w:val="4"/>
          <w:sz w:val="22"/>
          <w:szCs w:val="22"/>
        </w:rPr>
        <w:t xml:space="preserve"> </w:t>
      </w:r>
      <w:r w:rsidRPr="00655F6C">
        <w:rPr>
          <w:sz w:val="22"/>
          <w:szCs w:val="22"/>
        </w:rPr>
        <w:t>в</w:t>
      </w:r>
      <w:r w:rsidRPr="00655F6C">
        <w:rPr>
          <w:spacing w:val="4"/>
          <w:sz w:val="22"/>
          <w:szCs w:val="22"/>
        </w:rPr>
        <w:t xml:space="preserve"> </w:t>
      </w:r>
      <w:r w:rsidRPr="00655F6C">
        <w:rPr>
          <w:sz w:val="22"/>
          <w:szCs w:val="22"/>
        </w:rPr>
        <w:t>которых</w:t>
      </w:r>
      <w:r w:rsidRPr="00655F6C">
        <w:rPr>
          <w:spacing w:val="4"/>
          <w:sz w:val="22"/>
          <w:szCs w:val="22"/>
        </w:rPr>
        <w:t xml:space="preserve"> </w:t>
      </w:r>
      <w:r w:rsidRPr="00655F6C">
        <w:rPr>
          <w:spacing w:val="-1"/>
          <w:sz w:val="22"/>
          <w:szCs w:val="22"/>
        </w:rPr>
        <w:t>ребенок</w:t>
      </w:r>
      <w:r w:rsidRPr="00655F6C">
        <w:rPr>
          <w:spacing w:val="5"/>
          <w:sz w:val="22"/>
          <w:szCs w:val="22"/>
        </w:rPr>
        <w:t xml:space="preserve"> </w:t>
      </w:r>
      <w:r w:rsidRPr="00655F6C">
        <w:rPr>
          <w:spacing w:val="-1"/>
          <w:sz w:val="22"/>
          <w:szCs w:val="22"/>
        </w:rPr>
        <w:t>может</w:t>
      </w:r>
      <w:r w:rsidRPr="00655F6C">
        <w:rPr>
          <w:spacing w:val="5"/>
          <w:sz w:val="22"/>
          <w:szCs w:val="22"/>
        </w:rPr>
        <w:t xml:space="preserve"> </w:t>
      </w:r>
      <w:r w:rsidRPr="00655F6C">
        <w:rPr>
          <w:spacing w:val="-1"/>
          <w:sz w:val="22"/>
          <w:szCs w:val="22"/>
        </w:rPr>
        <w:t>реализовать</w:t>
      </w:r>
      <w:r w:rsidRPr="00655F6C">
        <w:rPr>
          <w:spacing w:val="6"/>
          <w:sz w:val="22"/>
          <w:szCs w:val="22"/>
        </w:rPr>
        <w:t xml:space="preserve"> </w:t>
      </w:r>
      <w:r w:rsidRPr="00655F6C">
        <w:rPr>
          <w:spacing w:val="-1"/>
          <w:sz w:val="22"/>
          <w:szCs w:val="22"/>
        </w:rPr>
        <w:t>свой</w:t>
      </w:r>
      <w:r w:rsidRPr="00655F6C">
        <w:rPr>
          <w:spacing w:val="5"/>
          <w:sz w:val="22"/>
          <w:szCs w:val="22"/>
        </w:rPr>
        <w:t xml:space="preserve"> </w:t>
      </w:r>
      <w:r w:rsidRPr="00655F6C">
        <w:rPr>
          <w:spacing w:val="-1"/>
          <w:sz w:val="22"/>
          <w:szCs w:val="22"/>
        </w:rPr>
        <w:t>творческий</w:t>
      </w:r>
      <w:r w:rsidRPr="00655F6C">
        <w:rPr>
          <w:spacing w:val="99"/>
          <w:sz w:val="22"/>
          <w:szCs w:val="22"/>
        </w:rPr>
        <w:t xml:space="preserve"> </w:t>
      </w:r>
      <w:r w:rsidRPr="00655F6C">
        <w:rPr>
          <w:spacing w:val="-1"/>
          <w:sz w:val="22"/>
          <w:szCs w:val="22"/>
        </w:rPr>
        <w:t>потенциал</w:t>
      </w:r>
      <w:r w:rsidRPr="00655F6C">
        <w:rPr>
          <w:sz w:val="22"/>
          <w:szCs w:val="22"/>
        </w:rPr>
        <w:t xml:space="preserve"> </w:t>
      </w:r>
      <w:r w:rsidRPr="00655F6C">
        <w:rPr>
          <w:spacing w:val="-1"/>
          <w:sz w:val="22"/>
          <w:szCs w:val="22"/>
        </w:rPr>
        <w:t>через</w:t>
      </w:r>
      <w:r w:rsidRPr="00655F6C">
        <w:rPr>
          <w:sz w:val="22"/>
          <w:szCs w:val="22"/>
        </w:rPr>
        <w:t xml:space="preserve"> </w:t>
      </w:r>
      <w:r w:rsidRPr="00655F6C">
        <w:rPr>
          <w:spacing w:val="-1"/>
          <w:sz w:val="22"/>
          <w:szCs w:val="22"/>
        </w:rPr>
        <w:t>совместную</w:t>
      </w:r>
      <w:r w:rsidRPr="00655F6C">
        <w:rPr>
          <w:sz w:val="22"/>
          <w:szCs w:val="22"/>
        </w:rPr>
        <w:t xml:space="preserve"> и </w:t>
      </w:r>
      <w:r w:rsidRPr="00655F6C">
        <w:rPr>
          <w:spacing w:val="-1"/>
          <w:sz w:val="22"/>
          <w:szCs w:val="22"/>
        </w:rPr>
        <w:t>индивидуальную</w:t>
      </w:r>
      <w:r w:rsidRPr="00655F6C">
        <w:rPr>
          <w:sz w:val="22"/>
          <w:szCs w:val="22"/>
        </w:rPr>
        <w:t xml:space="preserve"> </w:t>
      </w:r>
      <w:r w:rsidRPr="00655F6C">
        <w:rPr>
          <w:spacing w:val="-1"/>
          <w:sz w:val="22"/>
          <w:szCs w:val="22"/>
        </w:rPr>
        <w:t>деятельность.</w:t>
      </w:r>
    </w:p>
    <w:p w14:paraId="4A22B11C" w14:textId="77777777" w:rsidR="001A003E" w:rsidRPr="00655F6C" w:rsidRDefault="001A003E" w:rsidP="00BD37F4">
      <w:pPr>
        <w:pStyle w:val="af7"/>
        <w:tabs>
          <w:tab w:val="left" w:pos="0"/>
          <w:tab w:val="left" w:pos="567"/>
        </w:tabs>
        <w:spacing w:after="0"/>
        <w:ind w:firstLine="720"/>
        <w:jc w:val="both"/>
        <w:rPr>
          <w:sz w:val="22"/>
          <w:szCs w:val="22"/>
        </w:rPr>
      </w:pPr>
      <w:r w:rsidRPr="00655F6C">
        <w:rPr>
          <w:spacing w:val="-1"/>
          <w:sz w:val="22"/>
          <w:szCs w:val="22"/>
        </w:rPr>
        <w:t>Наиболее</w:t>
      </w:r>
      <w:r w:rsidRPr="00655F6C">
        <w:rPr>
          <w:spacing w:val="31"/>
          <w:sz w:val="22"/>
          <w:szCs w:val="22"/>
        </w:rPr>
        <w:t xml:space="preserve"> </w:t>
      </w:r>
      <w:r w:rsidRPr="00655F6C">
        <w:rPr>
          <w:spacing w:val="-1"/>
          <w:sz w:val="22"/>
          <w:szCs w:val="22"/>
        </w:rPr>
        <w:t>эффективными</w:t>
      </w:r>
      <w:r w:rsidRPr="00655F6C">
        <w:rPr>
          <w:spacing w:val="34"/>
          <w:sz w:val="22"/>
          <w:szCs w:val="22"/>
        </w:rPr>
        <w:t xml:space="preserve"> </w:t>
      </w:r>
      <w:r w:rsidRPr="00655F6C">
        <w:rPr>
          <w:spacing w:val="-1"/>
          <w:sz w:val="22"/>
          <w:szCs w:val="22"/>
        </w:rPr>
        <w:t>формами</w:t>
      </w:r>
      <w:r w:rsidRPr="00655F6C">
        <w:rPr>
          <w:spacing w:val="34"/>
          <w:sz w:val="22"/>
          <w:szCs w:val="22"/>
        </w:rPr>
        <w:t xml:space="preserve"> </w:t>
      </w:r>
      <w:r w:rsidRPr="00655F6C">
        <w:rPr>
          <w:spacing w:val="-1"/>
          <w:sz w:val="22"/>
          <w:szCs w:val="22"/>
        </w:rPr>
        <w:t>работы,</w:t>
      </w:r>
      <w:r w:rsidRPr="00655F6C">
        <w:rPr>
          <w:spacing w:val="35"/>
          <w:sz w:val="22"/>
          <w:szCs w:val="22"/>
        </w:rPr>
        <w:t xml:space="preserve"> </w:t>
      </w:r>
      <w:r w:rsidRPr="00655F6C">
        <w:rPr>
          <w:sz w:val="22"/>
          <w:szCs w:val="22"/>
        </w:rPr>
        <w:t>для</w:t>
      </w:r>
      <w:r w:rsidRPr="00655F6C">
        <w:rPr>
          <w:spacing w:val="33"/>
          <w:sz w:val="22"/>
          <w:szCs w:val="22"/>
        </w:rPr>
        <w:t xml:space="preserve"> </w:t>
      </w:r>
      <w:r w:rsidRPr="00655F6C">
        <w:rPr>
          <w:spacing w:val="-1"/>
          <w:sz w:val="22"/>
          <w:szCs w:val="22"/>
        </w:rPr>
        <w:t>поддержки</w:t>
      </w:r>
      <w:r w:rsidRPr="00655F6C">
        <w:rPr>
          <w:spacing w:val="34"/>
          <w:sz w:val="22"/>
          <w:szCs w:val="22"/>
        </w:rPr>
        <w:t xml:space="preserve"> </w:t>
      </w:r>
      <w:r w:rsidRPr="00655F6C">
        <w:rPr>
          <w:spacing w:val="-1"/>
          <w:sz w:val="22"/>
          <w:szCs w:val="22"/>
        </w:rPr>
        <w:t>инициативы</w:t>
      </w:r>
      <w:r w:rsidRPr="00655F6C">
        <w:rPr>
          <w:spacing w:val="32"/>
          <w:sz w:val="22"/>
          <w:szCs w:val="22"/>
        </w:rPr>
        <w:t xml:space="preserve"> </w:t>
      </w:r>
      <w:r w:rsidRPr="00655F6C">
        <w:rPr>
          <w:spacing w:val="-1"/>
          <w:sz w:val="22"/>
          <w:szCs w:val="22"/>
        </w:rPr>
        <w:t>детей</w:t>
      </w:r>
      <w:r w:rsidRPr="00655F6C">
        <w:rPr>
          <w:spacing w:val="34"/>
          <w:sz w:val="22"/>
          <w:szCs w:val="22"/>
        </w:rPr>
        <w:t xml:space="preserve"> </w:t>
      </w:r>
      <w:r w:rsidRPr="00655F6C">
        <w:rPr>
          <w:sz w:val="22"/>
          <w:szCs w:val="22"/>
        </w:rPr>
        <w:t>с</w:t>
      </w:r>
      <w:r w:rsidRPr="00655F6C">
        <w:rPr>
          <w:spacing w:val="32"/>
          <w:sz w:val="22"/>
          <w:szCs w:val="22"/>
        </w:rPr>
        <w:t xml:space="preserve"> </w:t>
      </w:r>
      <w:r w:rsidRPr="00655F6C">
        <w:rPr>
          <w:spacing w:val="-1"/>
          <w:sz w:val="22"/>
          <w:szCs w:val="22"/>
        </w:rPr>
        <w:t>ТНР</w:t>
      </w:r>
      <w:r w:rsidRPr="00655F6C">
        <w:rPr>
          <w:spacing w:val="93"/>
          <w:sz w:val="22"/>
          <w:szCs w:val="22"/>
        </w:rPr>
        <w:t xml:space="preserve"> </w:t>
      </w:r>
      <w:r w:rsidRPr="00655F6C">
        <w:rPr>
          <w:spacing w:val="-1"/>
          <w:sz w:val="22"/>
          <w:szCs w:val="22"/>
        </w:rPr>
        <w:t>являются:</w:t>
      </w:r>
    </w:p>
    <w:p w14:paraId="2FF1599D" w14:textId="77777777" w:rsidR="001A003E" w:rsidRPr="00655F6C" w:rsidRDefault="001A003E" w:rsidP="003774F2">
      <w:pPr>
        <w:pStyle w:val="af7"/>
        <w:widowControl w:val="0"/>
        <w:tabs>
          <w:tab w:val="left" w:pos="709"/>
        </w:tabs>
        <w:spacing w:after="0"/>
        <w:ind w:left="709"/>
        <w:rPr>
          <w:b/>
          <w:i/>
          <w:sz w:val="22"/>
          <w:szCs w:val="22"/>
        </w:rPr>
      </w:pPr>
      <w:r w:rsidRPr="00655F6C">
        <w:rPr>
          <w:b/>
          <w:i/>
          <w:spacing w:val="-1"/>
          <w:sz w:val="22"/>
          <w:szCs w:val="22"/>
        </w:rPr>
        <w:t xml:space="preserve">Коррекционно-развивающие </w:t>
      </w:r>
      <w:r w:rsidRPr="00655F6C">
        <w:rPr>
          <w:b/>
          <w:i/>
          <w:sz w:val="22"/>
          <w:szCs w:val="22"/>
        </w:rPr>
        <w:t>занятия.</w:t>
      </w:r>
    </w:p>
    <w:p w14:paraId="590798BA" w14:textId="77777777" w:rsidR="001A003E" w:rsidRPr="00655F6C" w:rsidRDefault="001A003E" w:rsidP="00BD37F4">
      <w:pPr>
        <w:pStyle w:val="af7"/>
        <w:tabs>
          <w:tab w:val="left" w:pos="709"/>
        </w:tabs>
        <w:spacing w:after="0"/>
        <w:ind w:firstLine="709"/>
        <w:jc w:val="both"/>
        <w:rPr>
          <w:sz w:val="22"/>
          <w:szCs w:val="22"/>
        </w:rPr>
      </w:pPr>
      <w:r w:rsidRPr="00655F6C">
        <w:rPr>
          <w:sz w:val="22"/>
          <w:szCs w:val="22"/>
        </w:rPr>
        <w:t>В</w:t>
      </w:r>
      <w:r w:rsidRPr="00655F6C">
        <w:rPr>
          <w:spacing w:val="34"/>
          <w:sz w:val="22"/>
          <w:szCs w:val="22"/>
        </w:rPr>
        <w:t xml:space="preserve"> </w:t>
      </w:r>
      <w:r w:rsidRPr="00655F6C">
        <w:rPr>
          <w:spacing w:val="-1"/>
          <w:sz w:val="22"/>
          <w:szCs w:val="22"/>
        </w:rPr>
        <w:t>процессе</w:t>
      </w:r>
      <w:r w:rsidRPr="00655F6C">
        <w:rPr>
          <w:spacing w:val="34"/>
          <w:sz w:val="22"/>
          <w:szCs w:val="22"/>
        </w:rPr>
        <w:t xml:space="preserve"> </w:t>
      </w:r>
      <w:r w:rsidRPr="00655F6C">
        <w:rPr>
          <w:sz w:val="22"/>
          <w:szCs w:val="22"/>
        </w:rPr>
        <w:t>занятий</w:t>
      </w:r>
      <w:r w:rsidRPr="00655F6C">
        <w:rPr>
          <w:spacing w:val="36"/>
          <w:sz w:val="22"/>
          <w:szCs w:val="22"/>
        </w:rPr>
        <w:t xml:space="preserve"> </w:t>
      </w:r>
      <w:r w:rsidRPr="00655F6C">
        <w:rPr>
          <w:spacing w:val="-1"/>
          <w:sz w:val="22"/>
          <w:szCs w:val="22"/>
        </w:rPr>
        <w:t>педагог</w:t>
      </w:r>
      <w:r w:rsidRPr="00655F6C">
        <w:rPr>
          <w:spacing w:val="35"/>
          <w:sz w:val="22"/>
          <w:szCs w:val="22"/>
        </w:rPr>
        <w:t xml:space="preserve"> </w:t>
      </w:r>
      <w:r w:rsidRPr="00655F6C">
        <w:rPr>
          <w:spacing w:val="-1"/>
          <w:sz w:val="22"/>
          <w:szCs w:val="22"/>
        </w:rPr>
        <w:t>поощряет</w:t>
      </w:r>
      <w:r w:rsidRPr="00655F6C">
        <w:rPr>
          <w:spacing w:val="36"/>
          <w:sz w:val="22"/>
          <w:szCs w:val="22"/>
        </w:rPr>
        <w:t xml:space="preserve"> </w:t>
      </w:r>
      <w:r w:rsidRPr="00655F6C">
        <w:rPr>
          <w:sz w:val="22"/>
          <w:szCs w:val="22"/>
        </w:rPr>
        <w:t>любое</w:t>
      </w:r>
      <w:r w:rsidRPr="00655F6C">
        <w:rPr>
          <w:spacing w:val="35"/>
          <w:sz w:val="22"/>
          <w:szCs w:val="22"/>
        </w:rPr>
        <w:t xml:space="preserve"> </w:t>
      </w:r>
      <w:r w:rsidRPr="00655F6C">
        <w:rPr>
          <w:spacing w:val="-1"/>
          <w:sz w:val="22"/>
          <w:szCs w:val="22"/>
        </w:rPr>
        <w:t>проявление</w:t>
      </w:r>
      <w:r w:rsidRPr="00655F6C">
        <w:rPr>
          <w:spacing w:val="34"/>
          <w:sz w:val="22"/>
          <w:szCs w:val="22"/>
        </w:rPr>
        <w:t xml:space="preserve"> </w:t>
      </w:r>
      <w:r w:rsidRPr="00655F6C">
        <w:rPr>
          <w:spacing w:val="-1"/>
          <w:sz w:val="22"/>
          <w:szCs w:val="22"/>
        </w:rPr>
        <w:t>активности,</w:t>
      </w:r>
      <w:r w:rsidRPr="00655F6C">
        <w:rPr>
          <w:spacing w:val="35"/>
          <w:sz w:val="22"/>
          <w:szCs w:val="22"/>
        </w:rPr>
        <w:t xml:space="preserve"> </w:t>
      </w:r>
      <w:r w:rsidRPr="00655F6C">
        <w:rPr>
          <w:spacing w:val="-1"/>
          <w:sz w:val="22"/>
          <w:szCs w:val="22"/>
        </w:rPr>
        <w:t>инициативы</w:t>
      </w:r>
      <w:r w:rsidRPr="00655F6C">
        <w:rPr>
          <w:spacing w:val="34"/>
          <w:sz w:val="22"/>
          <w:szCs w:val="22"/>
        </w:rPr>
        <w:t xml:space="preserve"> </w:t>
      </w:r>
      <w:r w:rsidRPr="00655F6C">
        <w:rPr>
          <w:sz w:val="22"/>
          <w:szCs w:val="22"/>
        </w:rPr>
        <w:t>и</w:t>
      </w:r>
      <w:r w:rsidRPr="00655F6C">
        <w:rPr>
          <w:spacing w:val="73"/>
          <w:sz w:val="22"/>
          <w:szCs w:val="22"/>
        </w:rPr>
        <w:t xml:space="preserve"> </w:t>
      </w:r>
      <w:r w:rsidRPr="00655F6C">
        <w:rPr>
          <w:spacing w:val="-1"/>
          <w:sz w:val="22"/>
          <w:szCs w:val="22"/>
        </w:rPr>
        <w:t>самостоятельности.</w:t>
      </w:r>
      <w:r w:rsidRPr="00655F6C">
        <w:rPr>
          <w:spacing w:val="38"/>
          <w:sz w:val="22"/>
          <w:szCs w:val="22"/>
        </w:rPr>
        <w:t xml:space="preserve"> </w:t>
      </w:r>
      <w:r w:rsidRPr="00655F6C">
        <w:rPr>
          <w:spacing w:val="-1"/>
          <w:sz w:val="22"/>
          <w:szCs w:val="22"/>
        </w:rPr>
        <w:t>Использует</w:t>
      </w:r>
      <w:r w:rsidRPr="00655F6C">
        <w:rPr>
          <w:spacing w:val="38"/>
          <w:sz w:val="22"/>
          <w:szCs w:val="22"/>
        </w:rPr>
        <w:t xml:space="preserve"> </w:t>
      </w:r>
      <w:r w:rsidRPr="00655F6C">
        <w:rPr>
          <w:sz w:val="22"/>
          <w:szCs w:val="22"/>
        </w:rPr>
        <w:t>большое</w:t>
      </w:r>
      <w:r w:rsidRPr="00655F6C">
        <w:rPr>
          <w:spacing w:val="37"/>
          <w:sz w:val="22"/>
          <w:szCs w:val="22"/>
        </w:rPr>
        <w:t xml:space="preserve"> </w:t>
      </w:r>
      <w:r w:rsidRPr="00655F6C">
        <w:rPr>
          <w:spacing w:val="-1"/>
          <w:sz w:val="22"/>
          <w:szCs w:val="22"/>
        </w:rPr>
        <w:t>количество</w:t>
      </w:r>
      <w:r w:rsidRPr="00655F6C">
        <w:rPr>
          <w:spacing w:val="38"/>
          <w:sz w:val="22"/>
          <w:szCs w:val="22"/>
        </w:rPr>
        <w:t xml:space="preserve"> </w:t>
      </w:r>
      <w:r w:rsidRPr="00655F6C">
        <w:rPr>
          <w:spacing w:val="-1"/>
          <w:sz w:val="22"/>
          <w:szCs w:val="22"/>
        </w:rPr>
        <w:t>разных</w:t>
      </w:r>
      <w:r w:rsidRPr="00655F6C">
        <w:rPr>
          <w:spacing w:val="39"/>
          <w:sz w:val="22"/>
          <w:szCs w:val="22"/>
        </w:rPr>
        <w:t xml:space="preserve"> </w:t>
      </w:r>
      <w:r w:rsidRPr="00655F6C">
        <w:rPr>
          <w:spacing w:val="-1"/>
          <w:sz w:val="22"/>
          <w:szCs w:val="22"/>
        </w:rPr>
        <w:t>приёмов,</w:t>
      </w:r>
      <w:r w:rsidRPr="00655F6C">
        <w:rPr>
          <w:spacing w:val="37"/>
          <w:sz w:val="22"/>
          <w:szCs w:val="22"/>
        </w:rPr>
        <w:t xml:space="preserve"> </w:t>
      </w:r>
      <w:r w:rsidRPr="00655F6C">
        <w:rPr>
          <w:spacing w:val="-1"/>
          <w:sz w:val="22"/>
          <w:szCs w:val="22"/>
        </w:rPr>
        <w:t>соответствующих</w:t>
      </w:r>
      <w:r w:rsidRPr="00655F6C">
        <w:rPr>
          <w:spacing w:val="42"/>
          <w:sz w:val="22"/>
          <w:szCs w:val="22"/>
        </w:rPr>
        <w:t xml:space="preserve"> </w:t>
      </w:r>
      <w:r w:rsidRPr="00655F6C">
        <w:rPr>
          <w:spacing w:val="-1"/>
          <w:sz w:val="22"/>
          <w:szCs w:val="22"/>
        </w:rPr>
        <w:t>уровню</w:t>
      </w:r>
      <w:r w:rsidRPr="00655F6C">
        <w:rPr>
          <w:spacing w:val="111"/>
          <w:sz w:val="22"/>
          <w:szCs w:val="22"/>
        </w:rPr>
        <w:t xml:space="preserve"> </w:t>
      </w:r>
      <w:r w:rsidRPr="00655F6C">
        <w:rPr>
          <w:spacing w:val="-1"/>
          <w:sz w:val="22"/>
          <w:szCs w:val="22"/>
        </w:rPr>
        <w:t>речевого</w:t>
      </w:r>
      <w:r w:rsidRPr="00655F6C">
        <w:rPr>
          <w:sz w:val="22"/>
          <w:szCs w:val="22"/>
        </w:rPr>
        <w:t xml:space="preserve"> развития</w:t>
      </w:r>
      <w:r w:rsidRPr="00655F6C">
        <w:rPr>
          <w:spacing w:val="-3"/>
          <w:sz w:val="22"/>
          <w:szCs w:val="22"/>
        </w:rPr>
        <w:t xml:space="preserve"> </w:t>
      </w:r>
      <w:r w:rsidRPr="00655F6C">
        <w:rPr>
          <w:spacing w:val="-1"/>
          <w:sz w:val="22"/>
          <w:szCs w:val="22"/>
        </w:rPr>
        <w:t>каждого</w:t>
      </w:r>
      <w:r w:rsidRPr="00655F6C">
        <w:rPr>
          <w:sz w:val="22"/>
          <w:szCs w:val="22"/>
        </w:rPr>
        <w:t xml:space="preserve"> </w:t>
      </w:r>
      <w:r w:rsidRPr="00655F6C">
        <w:rPr>
          <w:spacing w:val="-1"/>
          <w:sz w:val="22"/>
          <w:szCs w:val="22"/>
        </w:rPr>
        <w:t xml:space="preserve">ребёнка </w:t>
      </w:r>
      <w:r w:rsidRPr="00655F6C">
        <w:rPr>
          <w:sz w:val="22"/>
          <w:szCs w:val="22"/>
        </w:rPr>
        <w:t>с</w:t>
      </w:r>
      <w:r w:rsidRPr="00655F6C">
        <w:rPr>
          <w:spacing w:val="-1"/>
          <w:sz w:val="22"/>
          <w:szCs w:val="22"/>
        </w:rPr>
        <w:t xml:space="preserve"> ТНР.</w:t>
      </w:r>
    </w:p>
    <w:p w14:paraId="137AF65C" w14:textId="77777777" w:rsidR="001A003E" w:rsidRPr="00655F6C" w:rsidRDefault="001A003E" w:rsidP="003774F2">
      <w:pPr>
        <w:pStyle w:val="af7"/>
        <w:widowControl w:val="0"/>
        <w:tabs>
          <w:tab w:val="left" w:pos="709"/>
          <w:tab w:val="left" w:pos="1162"/>
        </w:tabs>
        <w:spacing w:after="0"/>
        <w:ind w:left="709"/>
        <w:jc w:val="both"/>
        <w:rPr>
          <w:sz w:val="22"/>
          <w:szCs w:val="22"/>
        </w:rPr>
      </w:pPr>
      <w:r w:rsidRPr="00655F6C">
        <w:rPr>
          <w:b/>
          <w:i/>
          <w:spacing w:val="-1"/>
          <w:sz w:val="22"/>
          <w:szCs w:val="22"/>
        </w:rPr>
        <w:t>Совместная</w:t>
      </w:r>
      <w:r w:rsidRPr="00655F6C">
        <w:rPr>
          <w:b/>
          <w:i/>
          <w:spacing w:val="21"/>
          <w:sz w:val="22"/>
          <w:szCs w:val="22"/>
        </w:rPr>
        <w:t xml:space="preserve"> </w:t>
      </w:r>
      <w:r w:rsidRPr="00655F6C">
        <w:rPr>
          <w:b/>
          <w:i/>
          <w:spacing w:val="-1"/>
          <w:sz w:val="22"/>
          <w:szCs w:val="22"/>
        </w:rPr>
        <w:t>исследовательская</w:t>
      </w:r>
      <w:r w:rsidRPr="00655F6C">
        <w:rPr>
          <w:b/>
          <w:i/>
          <w:spacing w:val="21"/>
          <w:sz w:val="22"/>
          <w:szCs w:val="22"/>
        </w:rPr>
        <w:t xml:space="preserve"> </w:t>
      </w:r>
      <w:r w:rsidRPr="00655F6C">
        <w:rPr>
          <w:b/>
          <w:i/>
          <w:spacing w:val="-1"/>
          <w:sz w:val="22"/>
          <w:szCs w:val="22"/>
        </w:rPr>
        <w:t>деятельность</w:t>
      </w:r>
      <w:r w:rsidRPr="00655F6C">
        <w:rPr>
          <w:b/>
          <w:i/>
          <w:spacing w:val="22"/>
          <w:sz w:val="22"/>
          <w:szCs w:val="22"/>
        </w:rPr>
        <w:t xml:space="preserve"> </w:t>
      </w:r>
      <w:r w:rsidRPr="00655F6C">
        <w:rPr>
          <w:b/>
          <w:i/>
          <w:spacing w:val="-1"/>
          <w:sz w:val="22"/>
          <w:szCs w:val="22"/>
        </w:rPr>
        <w:t>взрослого</w:t>
      </w:r>
      <w:r w:rsidRPr="00655F6C">
        <w:rPr>
          <w:b/>
          <w:i/>
          <w:spacing w:val="21"/>
          <w:sz w:val="22"/>
          <w:szCs w:val="22"/>
        </w:rPr>
        <w:t xml:space="preserve"> </w:t>
      </w:r>
      <w:r w:rsidRPr="00655F6C">
        <w:rPr>
          <w:b/>
          <w:i/>
          <w:sz w:val="22"/>
          <w:szCs w:val="22"/>
        </w:rPr>
        <w:t>и</w:t>
      </w:r>
      <w:r w:rsidRPr="00655F6C">
        <w:rPr>
          <w:b/>
          <w:i/>
          <w:spacing w:val="20"/>
          <w:sz w:val="22"/>
          <w:szCs w:val="22"/>
        </w:rPr>
        <w:t xml:space="preserve"> </w:t>
      </w:r>
      <w:r w:rsidRPr="00655F6C">
        <w:rPr>
          <w:b/>
          <w:i/>
          <w:spacing w:val="-1"/>
          <w:sz w:val="22"/>
          <w:szCs w:val="22"/>
        </w:rPr>
        <w:t>детей</w:t>
      </w:r>
      <w:r w:rsidRPr="00655F6C">
        <w:rPr>
          <w:spacing w:val="28"/>
          <w:sz w:val="22"/>
          <w:szCs w:val="22"/>
        </w:rPr>
        <w:t xml:space="preserve"> </w:t>
      </w:r>
      <w:r w:rsidRPr="00655F6C">
        <w:rPr>
          <w:sz w:val="22"/>
          <w:szCs w:val="22"/>
        </w:rPr>
        <w:t>-</w:t>
      </w:r>
      <w:r w:rsidRPr="00655F6C">
        <w:rPr>
          <w:spacing w:val="20"/>
          <w:sz w:val="22"/>
          <w:szCs w:val="22"/>
        </w:rPr>
        <w:t xml:space="preserve"> </w:t>
      </w:r>
      <w:r w:rsidRPr="00655F6C">
        <w:rPr>
          <w:sz w:val="22"/>
          <w:szCs w:val="22"/>
        </w:rPr>
        <w:t>опыты</w:t>
      </w:r>
      <w:r w:rsidRPr="00655F6C">
        <w:rPr>
          <w:spacing w:val="21"/>
          <w:sz w:val="22"/>
          <w:szCs w:val="22"/>
        </w:rPr>
        <w:t xml:space="preserve"> </w:t>
      </w:r>
      <w:r w:rsidRPr="00655F6C">
        <w:rPr>
          <w:sz w:val="22"/>
          <w:szCs w:val="22"/>
        </w:rPr>
        <w:t>и</w:t>
      </w:r>
      <w:r w:rsidRPr="00655F6C">
        <w:rPr>
          <w:spacing w:val="85"/>
          <w:sz w:val="22"/>
          <w:szCs w:val="22"/>
        </w:rPr>
        <w:t xml:space="preserve"> </w:t>
      </w:r>
      <w:r w:rsidRPr="00655F6C">
        <w:rPr>
          <w:spacing w:val="-1"/>
          <w:sz w:val="22"/>
          <w:szCs w:val="22"/>
        </w:rPr>
        <w:t>экспериментирование.</w:t>
      </w:r>
    </w:p>
    <w:p w14:paraId="6F49D247" w14:textId="77777777" w:rsidR="001A003E" w:rsidRPr="00655F6C" w:rsidRDefault="001A003E" w:rsidP="00BD37F4">
      <w:pPr>
        <w:pStyle w:val="af7"/>
        <w:tabs>
          <w:tab w:val="left" w:pos="709"/>
        </w:tabs>
        <w:spacing w:after="0"/>
        <w:ind w:firstLine="709"/>
        <w:jc w:val="both"/>
        <w:rPr>
          <w:sz w:val="22"/>
          <w:szCs w:val="22"/>
        </w:rPr>
      </w:pPr>
      <w:r w:rsidRPr="00655F6C">
        <w:rPr>
          <w:spacing w:val="-1"/>
          <w:sz w:val="22"/>
          <w:szCs w:val="22"/>
        </w:rPr>
        <w:t>Педагоги</w:t>
      </w:r>
      <w:r w:rsidRPr="00655F6C">
        <w:rPr>
          <w:spacing w:val="48"/>
          <w:sz w:val="22"/>
          <w:szCs w:val="22"/>
        </w:rPr>
        <w:t xml:space="preserve"> </w:t>
      </w:r>
      <w:r w:rsidRPr="00655F6C">
        <w:rPr>
          <w:spacing w:val="-1"/>
          <w:sz w:val="22"/>
          <w:szCs w:val="22"/>
        </w:rPr>
        <w:t>вместе</w:t>
      </w:r>
      <w:r w:rsidRPr="00655F6C">
        <w:rPr>
          <w:spacing w:val="49"/>
          <w:sz w:val="22"/>
          <w:szCs w:val="22"/>
        </w:rPr>
        <w:t xml:space="preserve"> </w:t>
      </w:r>
      <w:r w:rsidRPr="00655F6C">
        <w:rPr>
          <w:sz w:val="22"/>
          <w:szCs w:val="22"/>
        </w:rPr>
        <w:t>с</w:t>
      </w:r>
      <w:r w:rsidRPr="00655F6C">
        <w:rPr>
          <w:spacing w:val="48"/>
          <w:sz w:val="22"/>
          <w:szCs w:val="22"/>
        </w:rPr>
        <w:t xml:space="preserve"> </w:t>
      </w:r>
      <w:r w:rsidRPr="00655F6C">
        <w:rPr>
          <w:sz w:val="22"/>
          <w:szCs w:val="22"/>
        </w:rPr>
        <w:t>детьми</w:t>
      </w:r>
      <w:r w:rsidRPr="00655F6C">
        <w:rPr>
          <w:spacing w:val="48"/>
          <w:sz w:val="22"/>
          <w:szCs w:val="22"/>
        </w:rPr>
        <w:t xml:space="preserve"> </w:t>
      </w:r>
      <w:r w:rsidRPr="00655F6C">
        <w:rPr>
          <w:spacing w:val="-1"/>
          <w:sz w:val="22"/>
          <w:szCs w:val="22"/>
        </w:rPr>
        <w:t>решают</w:t>
      </w:r>
      <w:r w:rsidRPr="00655F6C">
        <w:rPr>
          <w:spacing w:val="48"/>
          <w:sz w:val="22"/>
          <w:szCs w:val="22"/>
        </w:rPr>
        <w:t xml:space="preserve"> </w:t>
      </w:r>
      <w:r w:rsidRPr="00655F6C">
        <w:rPr>
          <w:spacing w:val="-1"/>
          <w:sz w:val="22"/>
          <w:szCs w:val="22"/>
        </w:rPr>
        <w:t>интересную</w:t>
      </w:r>
      <w:r w:rsidRPr="00655F6C">
        <w:rPr>
          <w:spacing w:val="50"/>
          <w:sz w:val="22"/>
          <w:szCs w:val="22"/>
        </w:rPr>
        <w:t xml:space="preserve"> </w:t>
      </w:r>
      <w:r w:rsidRPr="00655F6C">
        <w:rPr>
          <w:sz w:val="22"/>
          <w:szCs w:val="22"/>
        </w:rPr>
        <w:t>проблему,</w:t>
      </w:r>
      <w:r w:rsidRPr="00655F6C">
        <w:rPr>
          <w:spacing w:val="49"/>
          <w:sz w:val="22"/>
          <w:szCs w:val="22"/>
        </w:rPr>
        <w:t xml:space="preserve"> </w:t>
      </w:r>
      <w:r w:rsidRPr="00655F6C">
        <w:rPr>
          <w:sz w:val="22"/>
          <w:szCs w:val="22"/>
        </w:rPr>
        <w:t>проводят</w:t>
      </w:r>
      <w:r w:rsidRPr="00655F6C">
        <w:rPr>
          <w:spacing w:val="48"/>
          <w:sz w:val="22"/>
          <w:szCs w:val="22"/>
        </w:rPr>
        <w:t xml:space="preserve"> </w:t>
      </w:r>
      <w:r w:rsidRPr="00655F6C">
        <w:rPr>
          <w:sz w:val="22"/>
          <w:szCs w:val="22"/>
        </w:rPr>
        <w:t>опыты</w:t>
      </w:r>
      <w:r w:rsidRPr="00655F6C">
        <w:rPr>
          <w:spacing w:val="47"/>
          <w:sz w:val="22"/>
          <w:szCs w:val="22"/>
        </w:rPr>
        <w:t xml:space="preserve"> </w:t>
      </w:r>
      <w:r w:rsidRPr="00655F6C">
        <w:rPr>
          <w:sz w:val="22"/>
          <w:szCs w:val="22"/>
        </w:rPr>
        <w:t>с</w:t>
      </w:r>
      <w:r w:rsidRPr="00655F6C">
        <w:rPr>
          <w:spacing w:val="46"/>
          <w:sz w:val="22"/>
          <w:szCs w:val="22"/>
        </w:rPr>
        <w:t xml:space="preserve"> </w:t>
      </w:r>
      <w:r w:rsidRPr="00655F6C">
        <w:rPr>
          <w:spacing w:val="-1"/>
          <w:sz w:val="22"/>
          <w:szCs w:val="22"/>
        </w:rPr>
        <w:t>реальными</w:t>
      </w:r>
      <w:r w:rsidRPr="00655F6C">
        <w:rPr>
          <w:spacing w:val="49"/>
          <w:sz w:val="22"/>
          <w:szCs w:val="22"/>
        </w:rPr>
        <w:t xml:space="preserve"> </w:t>
      </w:r>
      <w:r w:rsidRPr="00655F6C">
        <w:rPr>
          <w:spacing w:val="-1"/>
          <w:sz w:val="22"/>
          <w:szCs w:val="22"/>
        </w:rPr>
        <w:t>предметами,</w:t>
      </w:r>
      <w:r w:rsidRPr="00655F6C">
        <w:rPr>
          <w:sz w:val="22"/>
          <w:szCs w:val="22"/>
        </w:rPr>
        <w:t xml:space="preserve"> </w:t>
      </w:r>
      <w:r w:rsidRPr="00655F6C">
        <w:rPr>
          <w:spacing w:val="-1"/>
          <w:sz w:val="22"/>
          <w:szCs w:val="22"/>
        </w:rPr>
        <w:t>делают</w:t>
      </w:r>
      <w:r w:rsidRPr="00655F6C">
        <w:rPr>
          <w:sz w:val="22"/>
          <w:szCs w:val="22"/>
        </w:rPr>
        <w:t xml:space="preserve"> выводы на </w:t>
      </w:r>
      <w:r w:rsidRPr="00655F6C">
        <w:rPr>
          <w:spacing w:val="-1"/>
          <w:sz w:val="22"/>
          <w:szCs w:val="22"/>
        </w:rPr>
        <w:t>основе</w:t>
      </w:r>
      <w:r w:rsidRPr="00655F6C">
        <w:rPr>
          <w:spacing w:val="-2"/>
          <w:sz w:val="22"/>
          <w:szCs w:val="22"/>
        </w:rPr>
        <w:t xml:space="preserve"> </w:t>
      </w:r>
      <w:r w:rsidRPr="00655F6C">
        <w:rPr>
          <w:spacing w:val="-1"/>
          <w:sz w:val="22"/>
          <w:szCs w:val="22"/>
        </w:rPr>
        <w:t>самостоятельных</w:t>
      </w:r>
      <w:r w:rsidRPr="00655F6C">
        <w:rPr>
          <w:spacing w:val="2"/>
          <w:sz w:val="22"/>
          <w:szCs w:val="22"/>
        </w:rPr>
        <w:t xml:space="preserve"> </w:t>
      </w:r>
      <w:r w:rsidRPr="00655F6C">
        <w:rPr>
          <w:spacing w:val="-1"/>
          <w:sz w:val="22"/>
          <w:szCs w:val="22"/>
        </w:rPr>
        <w:t>практических</w:t>
      </w:r>
      <w:r w:rsidRPr="00655F6C">
        <w:rPr>
          <w:sz w:val="22"/>
          <w:szCs w:val="22"/>
        </w:rPr>
        <w:t xml:space="preserve"> </w:t>
      </w:r>
      <w:r w:rsidRPr="00655F6C">
        <w:rPr>
          <w:spacing w:val="-1"/>
          <w:sz w:val="22"/>
          <w:szCs w:val="22"/>
        </w:rPr>
        <w:t>действий.</w:t>
      </w:r>
    </w:p>
    <w:p w14:paraId="7E14EA18" w14:textId="77777777" w:rsidR="001A003E" w:rsidRPr="00655F6C" w:rsidRDefault="001A003E" w:rsidP="003774F2">
      <w:pPr>
        <w:pStyle w:val="af7"/>
        <w:widowControl w:val="0"/>
        <w:tabs>
          <w:tab w:val="left" w:pos="709"/>
        </w:tabs>
        <w:spacing w:after="0"/>
        <w:ind w:left="709"/>
        <w:rPr>
          <w:sz w:val="22"/>
          <w:szCs w:val="22"/>
        </w:rPr>
      </w:pPr>
      <w:r w:rsidRPr="00655F6C">
        <w:rPr>
          <w:b/>
          <w:i/>
          <w:spacing w:val="-1"/>
          <w:sz w:val="22"/>
          <w:szCs w:val="22"/>
        </w:rPr>
        <w:t xml:space="preserve">Наблюдение </w:t>
      </w:r>
      <w:r w:rsidRPr="00655F6C">
        <w:rPr>
          <w:b/>
          <w:i/>
          <w:sz w:val="22"/>
          <w:szCs w:val="22"/>
        </w:rPr>
        <w:t xml:space="preserve">и </w:t>
      </w:r>
      <w:r w:rsidRPr="00655F6C">
        <w:rPr>
          <w:b/>
          <w:i/>
          <w:spacing w:val="-2"/>
          <w:sz w:val="22"/>
          <w:szCs w:val="22"/>
        </w:rPr>
        <w:t>труд</w:t>
      </w:r>
      <w:r w:rsidRPr="00655F6C">
        <w:rPr>
          <w:spacing w:val="-2"/>
          <w:sz w:val="22"/>
          <w:szCs w:val="22"/>
        </w:rPr>
        <w:t>.</w:t>
      </w:r>
    </w:p>
    <w:p w14:paraId="0365A81D" w14:textId="77777777" w:rsidR="001A003E" w:rsidRPr="00655F6C" w:rsidRDefault="001A003E" w:rsidP="00BD37F4">
      <w:pPr>
        <w:pStyle w:val="af7"/>
        <w:tabs>
          <w:tab w:val="left" w:pos="709"/>
        </w:tabs>
        <w:spacing w:after="0"/>
        <w:ind w:firstLine="709"/>
        <w:jc w:val="both"/>
        <w:rPr>
          <w:sz w:val="22"/>
          <w:szCs w:val="22"/>
        </w:rPr>
      </w:pPr>
      <w:r w:rsidRPr="00655F6C">
        <w:rPr>
          <w:spacing w:val="-1"/>
          <w:sz w:val="22"/>
          <w:szCs w:val="22"/>
        </w:rPr>
        <w:t>Педагоги</w:t>
      </w:r>
      <w:r w:rsidRPr="00655F6C">
        <w:rPr>
          <w:spacing w:val="5"/>
          <w:sz w:val="22"/>
          <w:szCs w:val="22"/>
        </w:rPr>
        <w:t xml:space="preserve"> </w:t>
      </w:r>
      <w:r w:rsidRPr="00655F6C">
        <w:rPr>
          <w:sz w:val="22"/>
          <w:szCs w:val="22"/>
        </w:rPr>
        <w:t>активно</w:t>
      </w:r>
      <w:r w:rsidRPr="00655F6C">
        <w:rPr>
          <w:spacing w:val="2"/>
          <w:sz w:val="22"/>
          <w:szCs w:val="22"/>
        </w:rPr>
        <w:t xml:space="preserve"> </w:t>
      </w:r>
      <w:r w:rsidRPr="00655F6C">
        <w:rPr>
          <w:spacing w:val="-1"/>
          <w:sz w:val="22"/>
          <w:szCs w:val="22"/>
        </w:rPr>
        <w:t>вводят</w:t>
      </w:r>
      <w:r w:rsidRPr="00655F6C">
        <w:rPr>
          <w:spacing w:val="5"/>
          <w:sz w:val="22"/>
          <w:szCs w:val="22"/>
        </w:rPr>
        <w:t xml:space="preserve"> </w:t>
      </w:r>
      <w:r w:rsidRPr="00655F6C">
        <w:rPr>
          <w:sz w:val="22"/>
          <w:szCs w:val="22"/>
        </w:rPr>
        <w:t>в</w:t>
      </w:r>
      <w:r w:rsidRPr="00655F6C">
        <w:rPr>
          <w:spacing w:val="4"/>
          <w:sz w:val="22"/>
          <w:szCs w:val="22"/>
        </w:rPr>
        <w:t xml:space="preserve"> </w:t>
      </w:r>
      <w:r w:rsidRPr="00655F6C">
        <w:rPr>
          <w:spacing w:val="-1"/>
          <w:sz w:val="22"/>
          <w:szCs w:val="22"/>
        </w:rPr>
        <w:t>образовательный</w:t>
      </w:r>
      <w:r w:rsidRPr="00655F6C">
        <w:rPr>
          <w:spacing w:val="5"/>
          <w:sz w:val="22"/>
          <w:szCs w:val="22"/>
        </w:rPr>
        <w:t xml:space="preserve"> </w:t>
      </w:r>
      <w:r w:rsidRPr="00655F6C">
        <w:rPr>
          <w:spacing w:val="-1"/>
          <w:sz w:val="22"/>
          <w:szCs w:val="22"/>
        </w:rPr>
        <w:t>процесс</w:t>
      </w:r>
      <w:r w:rsidRPr="00655F6C">
        <w:rPr>
          <w:spacing w:val="3"/>
          <w:sz w:val="22"/>
          <w:szCs w:val="22"/>
        </w:rPr>
        <w:t xml:space="preserve"> </w:t>
      </w:r>
      <w:r w:rsidRPr="00655F6C">
        <w:rPr>
          <w:spacing w:val="-1"/>
          <w:sz w:val="22"/>
          <w:szCs w:val="22"/>
        </w:rPr>
        <w:t>природные</w:t>
      </w:r>
      <w:r w:rsidRPr="00655F6C">
        <w:rPr>
          <w:sz w:val="22"/>
          <w:szCs w:val="22"/>
        </w:rPr>
        <w:t xml:space="preserve"> </w:t>
      </w:r>
      <w:r w:rsidRPr="00655F6C">
        <w:rPr>
          <w:spacing w:val="-1"/>
          <w:sz w:val="22"/>
          <w:szCs w:val="22"/>
        </w:rPr>
        <w:t>объекты</w:t>
      </w:r>
      <w:r w:rsidRPr="00655F6C">
        <w:rPr>
          <w:spacing w:val="4"/>
          <w:sz w:val="22"/>
          <w:szCs w:val="22"/>
        </w:rPr>
        <w:t xml:space="preserve"> </w:t>
      </w:r>
      <w:r w:rsidRPr="00655F6C">
        <w:rPr>
          <w:sz w:val="22"/>
          <w:szCs w:val="22"/>
        </w:rPr>
        <w:t>и</w:t>
      </w:r>
      <w:r w:rsidRPr="00655F6C">
        <w:rPr>
          <w:spacing w:val="3"/>
          <w:sz w:val="22"/>
          <w:szCs w:val="22"/>
        </w:rPr>
        <w:t xml:space="preserve"> </w:t>
      </w:r>
      <w:r w:rsidRPr="00655F6C">
        <w:rPr>
          <w:spacing w:val="-2"/>
          <w:sz w:val="22"/>
          <w:szCs w:val="22"/>
        </w:rPr>
        <w:t>различную</w:t>
      </w:r>
      <w:r w:rsidRPr="00655F6C">
        <w:rPr>
          <w:spacing w:val="85"/>
          <w:sz w:val="22"/>
          <w:szCs w:val="22"/>
        </w:rPr>
        <w:t xml:space="preserve"> </w:t>
      </w:r>
      <w:r w:rsidRPr="00655F6C">
        <w:rPr>
          <w:spacing w:val="-1"/>
          <w:sz w:val="22"/>
          <w:szCs w:val="22"/>
        </w:rPr>
        <w:t>деятельность</w:t>
      </w:r>
      <w:r w:rsidRPr="00655F6C">
        <w:rPr>
          <w:spacing w:val="6"/>
          <w:sz w:val="22"/>
          <w:szCs w:val="22"/>
        </w:rPr>
        <w:t xml:space="preserve"> </w:t>
      </w:r>
      <w:r w:rsidRPr="00655F6C">
        <w:rPr>
          <w:sz w:val="22"/>
          <w:szCs w:val="22"/>
        </w:rPr>
        <w:t>с</w:t>
      </w:r>
      <w:r w:rsidRPr="00655F6C">
        <w:rPr>
          <w:spacing w:val="3"/>
          <w:sz w:val="22"/>
          <w:szCs w:val="22"/>
        </w:rPr>
        <w:t xml:space="preserve"> </w:t>
      </w:r>
      <w:r w:rsidRPr="00655F6C">
        <w:rPr>
          <w:spacing w:val="-1"/>
          <w:sz w:val="22"/>
          <w:szCs w:val="22"/>
        </w:rPr>
        <w:t>ними.</w:t>
      </w:r>
      <w:r w:rsidRPr="00655F6C">
        <w:rPr>
          <w:spacing w:val="2"/>
          <w:sz w:val="22"/>
          <w:szCs w:val="22"/>
        </w:rPr>
        <w:t xml:space="preserve"> </w:t>
      </w:r>
      <w:r w:rsidRPr="00655F6C">
        <w:rPr>
          <w:sz w:val="22"/>
          <w:szCs w:val="22"/>
        </w:rPr>
        <w:t>Это</w:t>
      </w:r>
      <w:r w:rsidRPr="00655F6C">
        <w:rPr>
          <w:spacing w:val="4"/>
          <w:sz w:val="22"/>
          <w:szCs w:val="22"/>
        </w:rPr>
        <w:t xml:space="preserve"> </w:t>
      </w:r>
      <w:r w:rsidRPr="00655F6C">
        <w:rPr>
          <w:spacing w:val="-1"/>
          <w:sz w:val="22"/>
          <w:szCs w:val="22"/>
        </w:rPr>
        <w:t>положительно</w:t>
      </w:r>
      <w:r w:rsidRPr="00655F6C">
        <w:rPr>
          <w:spacing w:val="4"/>
          <w:sz w:val="22"/>
          <w:szCs w:val="22"/>
        </w:rPr>
        <w:t xml:space="preserve"> </w:t>
      </w:r>
      <w:r w:rsidRPr="00655F6C">
        <w:rPr>
          <w:spacing w:val="-1"/>
          <w:sz w:val="22"/>
          <w:szCs w:val="22"/>
        </w:rPr>
        <w:t>сказывается</w:t>
      </w:r>
      <w:r w:rsidRPr="00655F6C">
        <w:rPr>
          <w:spacing w:val="4"/>
          <w:sz w:val="22"/>
          <w:szCs w:val="22"/>
        </w:rPr>
        <w:t xml:space="preserve"> </w:t>
      </w:r>
      <w:r w:rsidRPr="00655F6C">
        <w:rPr>
          <w:sz w:val="22"/>
          <w:szCs w:val="22"/>
        </w:rPr>
        <w:t>на</w:t>
      </w:r>
      <w:r w:rsidRPr="00655F6C">
        <w:rPr>
          <w:spacing w:val="3"/>
          <w:sz w:val="22"/>
          <w:szCs w:val="22"/>
        </w:rPr>
        <w:t xml:space="preserve"> </w:t>
      </w:r>
      <w:r w:rsidRPr="00655F6C">
        <w:rPr>
          <w:spacing w:val="-1"/>
          <w:sz w:val="22"/>
          <w:szCs w:val="22"/>
        </w:rPr>
        <w:t>познавательной</w:t>
      </w:r>
      <w:r w:rsidRPr="00655F6C">
        <w:rPr>
          <w:spacing w:val="3"/>
          <w:sz w:val="22"/>
          <w:szCs w:val="22"/>
        </w:rPr>
        <w:t xml:space="preserve"> </w:t>
      </w:r>
      <w:r w:rsidRPr="00655F6C">
        <w:rPr>
          <w:spacing w:val="-1"/>
          <w:sz w:val="22"/>
          <w:szCs w:val="22"/>
        </w:rPr>
        <w:t>активности</w:t>
      </w:r>
      <w:r w:rsidRPr="00655F6C">
        <w:rPr>
          <w:spacing w:val="3"/>
          <w:sz w:val="22"/>
          <w:szCs w:val="22"/>
        </w:rPr>
        <w:t xml:space="preserve"> </w:t>
      </w:r>
      <w:r w:rsidRPr="00655F6C">
        <w:rPr>
          <w:sz w:val="22"/>
          <w:szCs w:val="22"/>
        </w:rPr>
        <w:t>и</w:t>
      </w:r>
      <w:r w:rsidRPr="00655F6C">
        <w:rPr>
          <w:spacing w:val="5"/>
          <w:sz w:val="22"/>
          <w:szCs w:val="22"/>
        </w:rPr>
        <w:t xml:space="preserve"> </w:t>
      </w:r>
      <w:r w:rsidRPr="00655F6C">
        <w:rPr>
          <w:spacing w:val="-1"/>
          <w:sz w:val="22"/>
          <w:szCs w:val="22"/>
        </w:rPr>
        <w:t>общем</w:t>
      </w:r>
      <w:r w:rsidRPr="00655F6C">
        <w:rPr>
          <w:spacing w:val="97"/>
          <w:sz w:val="22"/>
          <w:szCs w:val="22"/>
        </w:rPr>
        <w:t xml:space="preserve"> </w:t>
      </w:r>
      <w:r w:rsidRPr="00655F6C">
        <w:rPr>
          <w:spacing w:val="-1"/>
          <w:sz w:val="22"/>
          <w:szCs w:val="22"/>
        </w:rPr>
        <w:t>психическом состоянии</w:t>
      </w:r>
      <w:r w:rsidRPr="00655F6C">
        <w:rPr>
          <w:spacing w:val="-2"/>
          <w:sz w:val="22"/>
          <w:szCs w:val="22"/>
        </w:rPr>
        <w:t xml:space="preserve"> </w:t>
      </w:r>
      <w:r w:rsidRPr="00655F6C">
        <w:rPr>
          <w:spacing w:val="-1"/>
          <w:sz w:val="22"/>
          <w:szCs w:val="22"/>
        </w:rPr>
        <w:t>детей</w:t>
      </w:r>
      <w:r w:rsidRPr="00655F6C">
        <w:rPr>
          <w:sz w:val="22"/>
          <w:szCs w:val="22"/>
        </w:rPr>
        <w:t xml:space="preserve"> с</w:t>
      </w:r>
      <w:r w:rsidRPr="00655F6C">
        <w:rPr>
          <w:spacing w:val="-1"/>
          <w:sz w:val="22"/>
          <w:szCs w:val="22"/>
        </w:rPr>
        <w:t xml:space="preserve"> ОВЗ.</w:t>
      </w:r>
    </w:p>
    <w:p w14:paraId="6DEF0AB8" w14:textId="77777777" w:rsidR="001A003E" w:rsidRPr="00655F6C" w:rsidRDefault="001A003E" w:rsidP="003774F2">
      <w:pPr>
        <w:pStyle w:val="af7"/>
        <w:widowControl w:val="0"/>
        <w:tabs>
          <w:tab w:val="left" w:pos="426"/>
          <w:tab w:val="left" w:pos="1050"/>
        </w:tabs>
        <w:spacing w:after="0"/>
        <w:ind w:firstLine="709"/>
        <w:jc w:val="both"/>
        <w:rPr>
          <w:b/>
          <w:i/>
          <w:sz w:val="22"/>
          <w:szCs w:val="22"/>
        </w:rPr>
      </w:pPr>
      <w:r w:rsidRPr="00655F6C">
        <w:rPr>
          <w:b/>
          <w:i/>
          <w:spacing w:val="-1"/>
          <w:sz w:val="22"/>
          <w:szCs w:val="22"/>
        </w:rPr>
        <w:t>Совместная</w:t>
      </w:r>
      <w:r w:rsidRPr="00655F6C">
        <w:rPr>
          <w:b/>
          <w:i/>
          <w:spacing w:val="14"/>
          <w:sz w:val="22"/>
          <w:szCs w:val="22"/>
        </w:rPr>
        <w:t xml:space="preserve"> </w:t>
      </w:r>
      <w:r w:rsidRPr="00655F6C">
        <w:rPr>
          <w:b/>
          <w:i/>
          <w:spacing w:val="-1"/>
          <w:sz w:val="22"/>
          <w:szCs w:val="22"/>
        </w:rPr>
        <w:t>деятельность</w:t>
      </w:r>
      <w:r w:rsidRPr="00655F6C">
        <w:rPr>
          <w:b/>
          <w:i/>
          <w:spacing w:val="15"/>
          <w:sz w:val="22"/>
          <w:szCs w:val="22"/>
        </w:rPr>
        <w:t xml:space="preserve"> </w:t>
      </w:r>
      <w:r w:rsidRPr="00655F6C">
        <w:rPr>
          <w:b/>
          <w:i/>
          <w:spacing w:val="-1"/>
          <w:sz w:val="22"/>
          <w:szCs w:val="22"/>
        </w:rPr>
        <w:t>взрослого</w:t>
      </w:r>
      <w:r w:rsidRPr="00655F6C">
        <w:rPr>
          <w:b/>
          <w:i/>
          <w:spacing w:val="12"/>
          <w:sz w:val="22"/>
          <w:szCs w:val="22"/>
        </w:rPr>
        <w:t xml:space="preserve"> </w:t>
      </w:r>
      <w:r w:rsidRPr="00655F6C">
        <w:rPr>
          <w:b/>
          <w:i/>
          <w:sz w:val="22"/>
          <w:szCs w:val="22"/>
        </w:rPr>
        <w:t>и</w:t>
      </w:r>
      <w:r w:rsidRPr="00655F6C">
        <w:rPr>
          <w:b/>
          <w:i/>
          <w:spacing w:val="15"/>
          <w:sz w:val="22"/>
          <w:szCs w:val="22"/>
        </w:rPr>
        <w:t xml:space="preserve"> </w:t>
      </w:r>
      <w:r w:rsidRPr="00655F6C">
        <w:rPr>
          <w:b/>
          <w:i/>
          <w:spacing w:val="-1"/>
          <w:sz w:val="22"/>
          <w:szCs w:val="22"/>
        </w:rPr>
        <w:t>детей</w:t>
      </w:r>
      <w:r w:rsidRPr="00655F6C">
        <w:rPr>
          <w:b/>
          <w:i/>
          <w:spacing w:val="10"/>
          <w:sz w:val="22"/>
          <w:szCs w:val="22"/>
        </w:rPr>
        <w:t xml:space="preserve"> </w:t>
      </w:r>
      <w:r w:rsidRPr="00655F6C">
        <w:rPr>
          <w:b/>
          <w:i/>
          <w:sz w:val="22"/>
          <w:szCs w:val="22"/>
        </w:rPr>
        <w:t>по</w:t>
      </w:r>
      <w:r w:rsidRPr="00655F6C">
        <w:rPr>
          <w:b/>
          <w:i/>
          <w:spacing w:val="14"/>
          <w:sz w:val="22"/>
          <w:szCs w:val="22"/>
        </w:rPr>
        <w:t xml:space="preserve"> </w:t>
      </w:r>
      <w:r w:rsidRPr="00655F6C">
        <w:rPr>
          <w:b/>
          <w:i/>
          <w:spacing w:val="-1"/>
          <w:sz w:val="22"/>
          <w:szCs w:val="22"/>
        </w:rPr>
        <w:t>преобразованию</w:t>
      </w:r>
      <w:r w:rsidRPr="00655F6C">
        <w:rPr>
          <w:b/>
          <w:i/>
          <w:spacing w:val="12"/>
          <w:sz w:val="22"/>
          <w:szCs w:val="22"/>
        </w:rPr>
        <w:t xml:space="preserve"> </w:t>
      </w:r>
      <w:r w:rsidRPr="00655F6C">
        <w:rPr>
          <w:b/>
          <w:i/>
          <w:spacing w:val="-1"/>
          <w:sz w:val="22"/>
          <w:szCs w:val="22"/>
        </w:rPr>
        <w:t>предметов</w:t>
      </w:r>
      <w:r w:rsidRPr="00655F6C">
        <w:rPr>
          <w:b/>
          <w:i/>
          <w:spacing w:val="14"/>
          <w:sz w:val="22"/>
          <w:szCs w:val="22"/>
        </w:rPr>
        <w:t xml:space="preserve"> </w:t>
      </w:r>
      <w:r w:rsidRPr="00655F6C">
        <w:rPr>
          <w:b/>
          <w:i/>
          <w:spacing w:val="-1"/>
          <w:sz w:val="22"/>
          <w:szCs w:val="22"/>
        </w:rPr>
        <w:t>рукотворного</w:t>
      </w:r>
      <w:r w:rsidRPr="00655F6C">
        <w:rPr>
          <w:b/>
          <w:i/>
          <w:spacing w:val="101"/>
          <w:sz w:val="22"/>
          <w:szCs w:val="22"/>
        </w:rPr>
        <w:t xml:space="preserve"> </w:t>
      </w:r>
      <w:r w:rsidRPr="00655F6C">
        <w:rPr>
          <w:b/>
          <w:i/>
          <w:spacing w:val="-1"/>
          <w:sz w:val="22"/>
          <w:szCs w:val="22"/>
        </w:rPr>
        <w:t xml:space="preserve">мира </w:t>
      </w:r>
      <w:r w:rsidRPr="00655F6C">
        <w:rPr>
          <w:b/>
          <w:i/>
          <w:sz w:val="22"/>
          <w:szCs w:val="22"/>
        </w:rPr>
        <w:t xml:space="preserve">и живой </w:t>
      </w:r>
      <w:r w:rsidRPr="00655F6C">
        <w:rPr>
          <w:b/>
          <w:i/>
          <w:spacing w:val="-1"/>
          <w:sz w:val="22"/>
          <w:szCs w:val="22"/>
        </w:rPr>
        <w:t>природы.</w:t>
      </w:r>
    </w:p>
    <w:p w14:paraId="067B18CD" w14:textId="77777777" w:rsidR="001A003E" w:rsidRPr="00655F6C" w:rsidRDefault="001A003E" w:rsidP="00BD37F4">
      <w:pPr>
        <w:pStyle w:val="af7"/>
        <w:tabs>
          <w:tab w:val="left" w:pos="709"/>
        </w:tabs>
        <w:spacing w:after="0"/>
        <w:ind w:firstLine="709"/>
        <w:jc w:val="both"/>
        <w:rPr>
          <w:sz w:val="22"/>
          <w:szCs w:val="22"/>
        </w:rPr>
      </w:pPr>
      <w:r w:rsidRPr="00655F6C">
        <w:rPr>
          <w:spacing w:val="-1"/>
          <w:sz w:val="22"/>
          <w:szCs w:val="22"/>
        </w:rPr>
        <w:t>Педагоги</w:t>
      </w:r>
      <w:r w:rsidRPr="00655F6C">
        <w:rPr>
          <w:spacing w:val="39"/>
          <w:sz w:val="22"/>
          <w:szCs w:val="22"/>
        </w:rPr>
        <w:t xml:space="preserve"> </w:t>
      </w:r>
      <w:r w:rsidRPr="00655F6C">
        <w:rPr>
          <w:spacing w:val="-1"/>
          <w:sz w:val="22"/>
          <w:szCs w:val="22"/>
        </w:rPr>
        <w:t>предлагают</w:t>
      </w:r>
      <w:r w:rsidRPr="00655F6C">
        <w:rPr>
          <w:spacing w:val="38"/>
          <w:sz w:val="22"/>
          <w:szCs w:val="22"/>
        </w:rPr>
        <w:t xml:space="preserve"> </w:t>
      </w:r>
      <w:r w:rsidRPr="00655F6C">
        <w:rPr>
          <w:spacing w:val="-1"/>
          <w:sz w:val="22"/>
          <w:szCs w:val="22"/>
        </w:rPr>
        <w:t>детям</w:t>
      </w:r>
      <w:r w:rsidRPr="00655F6C">
        <w:rPr>
          <w:spacing w:val="38"/>
          <w:sz w:val="22"/>
          <w:szCs w:val="22"/>
        </w:rPr>
        <w:t xml:space="preserve"> </w:t>
      </w:r>
      <w:r w:rsidRPr="00655F6C">
        <w:rPr>
          <w:spacing w:val="-1"/>
          <w:sz w:val="22"/>
          <w:szCs w:val="22"/>
        </w:rPr>
        <w:t>самим</w:t>
      </w:r>
      <w:r w:rsidRPr="00655F6C">
        <w:rPr>
          <w:spacing w:val="39"/>
          <w:sz w:val="22"/>
          <w:szCs w:val="22"/>
        </w:rPr>
        <w:t xml:space="preserve"> </w:t>
      </w:r>
      <w:r w:rsidRPr="00655F6C">
        <w:rPr>
          <w:spacing w:val="-1"/>
          <w:sz w:val="22"/>
          <w:szCs w:val="22"/>
        </w:rPr>
        <w:t>придумать,</w:t>
      </w:r>
      <w:r w:rsidRPr="00655F6C">
        <w:rPr>
          <w:spacing w:val="39"/>
          <w:sz w:val="22"/>
          <w:szCs w:val="22"/>
        </w:rPr>
        <w:t xml:space="preserve"> </w:t>
      </w:r>
      <w:r w:rsidRPr="00655F6C">
        <w:rPr>
          <w:spacing w:val="-1"/>
          <w:sz w:val="22"/>
          <w:szCs w:val="22"/>
        </w:rPr>
        <w:t>как</w:t>
      </w:r>
      <w:r w:rsidRPr="00655F6C">
        <w:rPr>
          <w:spacing w:val="36"/>
          <w:sz w:val="22"/>
          <w:szCs w:val="22"/>
        </w:rPr>
        <w:t xml:space="preserve"> </w:t>
      </w:r>
      <w:r w:rsidRPr="00655F6C">
        <w:rPr>
          <w:sz w:val="22"/>
          <w:szCs w:val="22"/>
        </w:rPr>
        <w:t>и</w:t>
      </w:r>
      <w:r w:rsidRPr="00655F6C">
        <w:rPr>
          <w:spacing w:val="36"/>
          <w:sz w:val="22"/>
          <w:szCs w:val="22"/>
        </w:rPr>
        <w:t xml:space="preserve"> </w:t>
      </w:r>
      <w:r w:rsidRPr="00655F6C">
        <w:rPr>
          <w:sz w:val="22"/>
          <w:szCs w:val="22"/>
        </w:rPr>
        <w:t>из</w:t>
      </w:r>
      <w:r w:rsidRPr="00655F6C">
        <w:rPr>
          <w:spacing w:val="36"/>
          <w:sz w:val="22"/>
          <w:szCs w:val="22"/>
        </w:rPr>
        <w:t xml:space="preserve"> </w:t>
      </w:r>
      <w:r w:rsidRPr="00655F6C">
        <w:rPr>
          <w:spacing w:val="-1"/>
          <w:sz w:val="22"/>
          <w:szCs w:val="22"/>
        </w:rPr>
        <w:t>чего</w:t>
      </w:r>
      <w:r w:rsidRPr="00655F6C">
        <w:rPr>
          <w:spacing w:val="38"/>
          <w:sz w:val="22"/>
          <w:szCs w:val="22"/>
        </w:rPr>
        <w:t xml:space="preserve"> </w:t>
      </w:r>
      <w:r w:rsidRPr="00655F6C">
        <w:rPr>
          <w:spacing w:val="-1"/>
          <w:sz w:val="22"/>
          <w:szCs w:val="22"/>
        </w:rPr>
        <w:t>сделать</w:t>
      </w:r>
      <w:r w:rsidRPr="00655F6C">
        <w:rPr>
          <w:spacing w:val="39"/>
          <w:sz w:val="22"/>
          <w:szCs w:val="22"/>
        </w:rPr>
        <w:t xml:space="preserve"> </w:t>
      </w:r>
      <w:r w:rsidRPr="00655F6C">
        <w:rPr>
          <w:spacing w:val="-1"/>
          <w:sz w:val="22"/>
          <w:szCs w:val="22"/>
        </w:rPr>
        <w:t>поделку.</w:t>
      </w:r>
      <w:r w:rsidRPr="00655F6C">
        <w:rPr>
          <w:spacing w:val="38"/>
          <w:sz w:val="22"/>
          <w:szCs w:val="22"/>
        </w:rPr>
        <w:t xml:space="preserve"> </w:t>
      </w:r>
      <w:r w:rsidRPr="00655F6C">
        <w:rPr>
          <w:sz w:val="22"/>
          <w:szCs w:val="22"/>
        </w:rPr>
        <w:t>При</w:t>
      </w:r>
      <w:r w:rsidRPr="00655F6C">
        <w:rPr>
          <w:spacing w:val="69"/>
          <w:sz w:val="22"/>
          <w:szCs w:val="22"/>
        </w:rPr>
        <w:t xml:space="preserve"> </w:t>
      </w:r>
      <w:r w:rsidRPr="00655F6C">
        <w:rPr>
          <w:spacing w:val="-1"/>
          <w:sz w:val="22"/>
          <w:szCs w:val="22"/>
        </w:rPr>
        <w:t>затруднениях,</w:t>
      </w:r>
      <w:r w:rsidRPr="00655F6C">
        <w:rPr>
          <w:spacing w:val="59"/>
          <w:sz w:val="22"/>
          <w:szCs w:val="22"/>
        </w:rPr>
        <w:t xml:space="preserve"> </w:t>
      </w:r>
      <w:r w:rsidRPr="00655F6C">
        <w:rPr>
          <w:spacing w:val="-1"/>
          <w:sz w:val="22"/>
          <w:szCs w:val="22"/>
        </w:rPr>
        <w:t>предлагают</w:t>
      </w:r>
      <w:r w:rsidRPr="00655F6C">
        <w:rPr>
          <w:sz w:val="22"/>
          <w:szCs w:val="22"/>
        </w:rPr>
        <w:t xml:space="preserve"> </w:t>
      </w:r>
      <w:r w:rsidRPr="00655F6C">
        <w:rPr>
          <w:spacing w:val="-1"/>
          <w:sz w:val="22"/>
          <w:szCs w:val="22"/>
        </w:rPr>
        <w:t>выбрать</w:t>
      </w:r>
      <w:r w:rsidRPr="00655F6C">
        <w:rPr>
          <w:spacing w:val="1"/>
          <w:sz w:val="22"/>
          <w:szCs w:val="22"/>
        </w:rPr>
        <w:t xml:space="preserve"> </w:t>
      </w:r>
      <w:r w:rsidRPr="00655F6C">
        <w:rPr>
          <w:spacing w:val="-1"/>
          <w:sz w:val="22"/>
          <w:szCs w:val="22"/>
        </w:rPr>
        <w:t>материал</w:t>
      </w:r>
      <w:r w:rsidRPr="00655F6C">
        <w:rPr>
          <w:sz w:val="22"/>
          <w:szCs w:val="22"/>
        </w:rPr>
        <w:t xml:space="preserve"> (напр. </w:t>
      </w:r>
      <w:r w:rsidRPr="00655F6C">
        <w:rPr>
          <w:spacing w:val="-1"/>
          <w:sz w:val="22"/>
          <w:szCs w:val="22"/>
        </w:rPr>
        <w:t>из</w:t>
      </w:r>
      <w:r w:rsidRPr="00655F6C">
        <w:rPr>
          <w:sz w:val="22"/>
          <w:szCs w:val="22"/>
        </w:rPr>
        <w:t xml:space="preserve"> 2-х</w:t>
      </w:r>
      <w:r w:rsidRPr="00655F6C">
        <w:rPr>
          <w:spacing w:val="59"/>
          <w:sz w:val="22"/>
          <w:szCs w:val="22"/>
        </w:rPr>
        <w:t xml:space="preserve"> </w:t>
      </w:r>
      <w:r w:rsidRPr="00655F6C">
        <w:rPr>
          <w:sz w:val="22"/>
          <w:szCs w:val="22"/>
        </w:rPr>
        <w:t xml:space="preserve">и </w:t>
      </w:r>
      <w:r w:rsidRPr="00655F6C">
        <w:rPr>
          <w:spacing w:val="-1"/>
          <w:sz w:val="22"/>
          <w:szCs w:val="22"/>
        </w:rPr>
        <w:t>более)</w:t>
      </w:r>
      <w:r w:rsidRPr="00655F6C">
        <w:rPr>
          <w:spacing w:val="59"/>
          <w:sz w:val="22"/>
          <w:szCs w:val="22"/>
        </w:rPr>
        <w:t xml:space="preserve"> </w:t>
      </w:r>
      <w:r w:rsidRPr="00655F6C">
        <w:rPr>
          <w:sz w:val="22"/>
          <w:szCs w:val="22"/>
        </w:rPr>
        <w:t xml:space="preserve">и </w:t>
      </w:r>
      <w:r w:rsidRPr="00655F6C">
        <w:rPr>
          <w:spacing w:val="-1"/>
          <w:sz w:val="22"/>
          <w:szCs w:val="22"/>
        </w:rPr>
        <w:t>показывают</w:t>
      </w:r>
      <w:r w:rsidRPr="00655F6C">
        <w:rPr>
          <w:sz w:val="22"/>
          <w:szCs w:val="22"/>
        </w:rPr>
        <w:t xml:space="preserve"> </w:t>
      </w:r>
      <w:r w:rsidRPr="00655F6C">
        <w:rPr>
          <w:spacing w:val="-1"/>
          <w:sz w:val="22"/>
          <w:szCs w:val="22"/>
        </w:rPr>
        <w:t>возможные</w:t>
      </w:r>
      <w:r w:rsidRPr="00655F6C">
        <w:rPr>
          <w:spacing w:val="71"/>
          <w:sz w:val="22"/>
          <w:szCs w:val="22"/>
        </w:rPr>
        <w:t xml:space="preserve"> </w:t>
      </w:r>
      <w:r w:rsidRPr="00655F6C">
        <w:rPr>
          <w:spacing w:val="-1"/>
          <w:sz w:val="22"/>
          <w:szCs w:val="22"/>
        </w:rPr>
        <w:t>способы</w:t>
      </w:r>
      <w:r w:rsidRPr="00655F6C">
        <w:rPr>
          <w:sz w:val="22"/>
          <w:szCs w:val="22"/>
        </w:rPr>
        <w:t xml:space="preserve"> </w:t>
      </w:r>
      <w:r w:rsidRPr="00655F6C">
        <w:rPr>
          <w:spacing w:val="-1"/>
          <w:sz w:val="22"/>
          <w:szCs w:val="22"/>
        </w:rPr>
        <w:t>действий,</w:t>
      </w:r>
      <w:r w:rsidRPr="00655F6C">
        <w:rPr>
          <w:sz w:val="22"/>
          <w:szCs w:val="22"/>
        </w:rPr>
        <w:t xml:space="preserve"> </w:t>
      </w:r>
      <w:r w:rsidRPr="00655F6C">
        <w:rPr>
          <w:spacing w:val="-1"/>
          <w:sz w:val="22"/>
          <w:szCs w:val="22"/>
        </w:rPr>
        <w:t>оставляя</w:t>
      </w:r>
      <w:r w:rsidRPr="00655F6C">
        <w:rPr>
          <w:sz w:val="22"/>
          <w:szCs w:val="22"/>
        </w:rPr>
        <w:t xml:space="preserve"> </w:t>
      </w:r>
      <w:r w:rsidRPr="00655F6C">
        <w:rPr>
          <w:spacing w:val="-1"/>
          <w:sz w:val="22"/>
          <w:szCs w:val="22"/>
        </w:rPr>
        <w:t>конечный</w:t>
      </w:r>
      <w:r w:rsidRPr="00655F6C">
        <w:rPr>
          <w:sz w:val="22"/>
          <w:szCs w:val="22"/>
        </w:rPr>
        <w:t xml:space="preserve"> </w:t>
      </w:r>
      <w:r w:rsidRPr="00655F6C">
        <w:rPr>
          <w:spacing w:val="-1"/>
          <w:sz w:val="22"/>
          <w:szCs w:val="22"/>
        </w:rPr>
        <w:t>выбор</w:t>
      </w:r>
      <w:r w:rsidRPr="00655F6C">
        <w:rPr>
          <w:sz w:val="22"/>
          <w:szCs w:val="22"/>
        </w:rPr>
        <w:t xml:space="preserve"> </w:t>
      </w:r>
      <w:r w:rsidRPr="00655F6C">
        <w:rPr>
          <w:spacing w:val="-1"/>
          <w:sz w:val="22"/>
          <w:szCs w:val="22"/>
        </w:rPr>
        <w:t>за ребёнком.</w:t>
      </w:r>
    </w:p>
    <w:p w14:paraId="3B732FF0" w14:textId="77777777" w:rsidR="001A003E" w:rsidRPr="00655F6C" w:rsidRDefault="001A003E" w:rsidP="003774F2">
      <w:pPr>
        <w:pStyle w:val="af7"/>
        <w:widowControl w:val="0"/>
        <w:tabs>
          <w:tab w:val="left" w:pos="709"/>
        </w:tabs>
        <w:spacing w:after="0"/>
        <w:ind w:left="709"/>
        <w:rPr>
          <w:sz w:val="22"/>
          <w:szCs w:val="22"/>
        </w:rPr>
      </w:pPr>
      <w:r w:rsidRPr="00655F6C">
        <w:rPr>
          <w:b/>
          <w:i/>
          <w:spacing w:val="-1"/>
          <w:sz w:val="22"/>
          <w:szCs w:val="22"/>
        </w:rPr>
        <w:t>Самостоятельная</w:t>
      </w:r>
      <w:r w:rsidRPr="00655F6C">
        <w:rPr>
          <w:b/>
          <w:i/>
          <w:sz w:val="22"/>
          <w:szCs w:val="22"/>
        </w:rPr>
        <w:t xml:space="preserve"> </w:t>
      </w:r>
      <w:r w:rsidRPr="00655F6C">
        <w:rPr>
          <w:b/>
          <w:i/>
          <w:spacing w:val="-1"/>
          <w:sz w:val="22"/>
          <w:szCs w:val="22"/>
        </w:rPr>
        <w:t>деятельность</w:t>
      </w:r>
      <w:r w:rsidRPr="00655F6C">
        <w:rPr>
          <w:b/>
          <w:i/>
          <w:spacing w:val="1"/>
          <w:sz w:val="22"/>
          <w:szCs w:val="22"/>
        </w:rPr>
        <w:t xml:space="preserve"> </w:t>
      </w:r>
      <w:r w:rsidRPr="00655F6C">
        <w:rPr>
          <w:b/>
          <w:i/>
          <w:spacing w:val="-1"/>
          <w:sz w:val="22"/>
          <w:szCs w:val="22"/>
        </w:rPr>
        <w:t>детей</w:t>
      </w:r>
      <w:r w:rsidRPr="00655F6C">
        <w:rPr>
          <w:spacing w:val="-1"/>
          <w:sz w:val="22"/>
          <w:szCs w:val="22"/>
        </w:rPr>
        <w:t>.</w:t>
      </w:r>
    </w:p>
    <w:p w14:paraId="4D02DE42" w14:textId="77777777" w:rsidR="001A003E" w:rsidRPr="00655F6C" w:rsidRDefault="001A003E" w:rsidP="00BD37F4">
      <w:pPr>
        <w:pStyle w:val="af7"/>
        <w:tabs>
          <w:tab w:val="left" w:pos="709"/>
        </w:tabs>
        <w:spacing w:after="0"/>
        <w:ind w:firstLine="709"/>
        <w:jc w:val="both"/>
        <w:rPr>
          <w:sz w:val="22"/>
          <w:szCs w:val="22"/>
        </w:rPr>
      </w:pPr>
      <w:r w:rsidRPr="00655F6C">
        <w:rPr>
          <w:spacing w:val="-1"/>
          <w:sz w:val="22"/>
          <w:szCs w:val="22"/>
        </w:rPr>
        <w:t>Педагоги</w:t>
      </w:r>
      <w:r w:rsidRPr="00655F6C">
        <w:rPr>
          <w:spacing w:val="27"/>
          <w:sz w:val="22"/>
          <w:szCs w:val="22"/>
        </w:rPr>
        <w:t xml:space="preserve"> </w:t>
      </w:r>
      <w:r w:rsidRPr="00655F6C">
        <w:rPr>
          <w:spacing w:val="-1"/>
          <w:sz w:val="22"/>
          <w:szCs w:val="22"/>
        </w:rPr>
        <w:t>организовывают</w:t>
      </w:r>
      <w:r w:rsidRPr="00655F6C">
        <w:rPr>
          <w:spacing w:val="26"/>
          <w:sz w:val="22"/>
          <w:szCs w:val="22"/>
        </w:rPr>
        <w:t xml:space="preserve"> </w:t>
      </w:r>
      <w:r w:rsidRPr="00655F6C">
        <w:rPr>
          <w:spacing w:val="-1"/>
          <w:sz w:val="22"/>
          <w:szCs w:val="22"/>
        </w:rPr>
        <w:t>детскую</w:t>
      </w:r>
      <w:r w:rsidRPr="00655F6C">
        <w:rPr>
          <w:spacing w:val="29"/>
          <w:sz w:val="22"/>
          <w:szCs w:val="22"/>
        </w:rPr>
        <w:t xml:space="preserve"> </w:t>
      </w:r>
      <w:r w:rsidRPr="00655F6C">
        <w:rPr>
          <w:spacing w:val="-1"/>
          <w:sz w:val="22"/>
          <w:szCs w:val="22"/>
        </w:rPr>
        <w:t>самостоятельную</w:t>
      </w:r>
      <w:r w:rsidRPr="00655F6C">
        <w:rPr>
          <w:spacing w:val="26"/>
          <w:sz w:val="22"/>
          <w:szCs w:val="22"/>
        </w:rPr>
        <w:t xml:space="preserve"> </w:t>
      </w:r>
      <w:r w:rsidRPr="00655F6C">
        <w:rPr>
          <w:sz w:val="22"/>
          <w:szCs w:val="22"/>
        </w:rPr>
        <w:t>деятельность</w:t>
      </w:r>
      <w:r w:rsidRPr="00655F6C">
        <w:rPr>
          <w:spacing w:val="27"/>
          <w:sz w:val="22"/>
          <w:szCs w:val="22"/>
        </w:rPr>
        <w:t xml:space="preserve"> </w:t>
      </w:r>
      <w:r w:rsidRPr="00655F6C">
        <w:rPr>
          <w:sz w:val="22"/>
          <w:szCs w:val="22"/>
        </w:rPr>
        <w:t>так,</w:t>
      </w:r>
      <w:r w:rsidRPr="00655F6C">
        <w:rPr>
          <w:spacing w:val="26"/>
          <w:sz w:val="22"/>
          <w:szCs w:val="22"/>
        </w:rPr>
        <w:t xml:space="preserve"> </w:t>
      </w:r>
      <w:r w:rsidRPr="00655F6C">
        <w:rPr>
          <w:spacing w:val="-1"/>
          <w:sz w:val="22"/>
          <w:szCs w:val="22"/>
        </w:rPr>
        <w:t>чтобы</w:t>
      </w:r>
      <w:r w:rsidRPr="00655F6C">
        <w:rPr>
          <w:spacing w:val="25"/>
          <w:sz w:val="22"/>
          <w:szCs w:val="22"/>
        </w:rPr>
        <w:t xml:space="preserve"> </w:t>
      </w:r>
      <w:r w:rsidRPr="00655F6C">
        <w:rPr>
          <w:spacing w:val="-1"/>
          <w:sz w:val="22"/>
          <w:szCs w:val="22"/>
        </w:rPr>
        <w:t>каждый</w:t>
      </w:r>
      <w:r w:rsidRPr="00655F6C">
        <w:rPr>
          <w:spacing w:val="79"/>
          <w:sz w:val="22"/>
          <w:szCs w:val="22"/>
        </w:rPr>
        <w:t xml:space="preserve"> </w:t>
      </w:r>
      <w:r w:rsidRPr="00655F6C">
        <w:rPr>
          <w:spacing w:val="-1"/>
          <w:sz w:val="22"/>
          <w:szCs w:val="22"/>
        </w:rPr>
        <w:t>воспитанник</w:t>
      </w:r>
      <w:r w:rsidRPr="00655F6C">
        <w:rPr>
          <w:spacing w:val="34"/>
          <w:sz w:val="22"/>
          <w:szCs w:val="22"/>
        </w:rPr>
        <w:t xml:space="preserve"> </w:t>
      </w:r>
      <w:r w:rsidRPr="00655F6C">
        <w:rPr>
          <w:spacing w:val="-2"/>
          <w:sz w:val="22"/>
          <w:szCs w:val="22"/>
        </w:rPr>
        <w:t>упражнял</w:t>
      </w:r>
      <w:r w:rsidRPr="00655F6C">
        <w:rPr>
          <w:spacing w:val="31"/>
          <w:sz w:val="22"/>
          <w:szCs w:val="22"/>
        </w:rPr>
        <w:t xml:space="preserve"> </w:t>
      </w:r>
      <w:r w:rsidRPr="00655F6C">
        <w:rPr>
          <w:spacing w:val="-1"/>
          <w:sz w:val="22"/>
          <w:szCs w:val="22"/>
        </w:rPr>
        <w:t>себя</w:t>
      </w:r>
      <w:r w:rsidRPr="00655F6C">
        <w:rPr>
          <w:spacing w:val="31"/>
          <w:sz w:val="22"/>
          <w:szCs w:val="22"/>
        </w:rPr>
        <w:t xml:space="preserve"> </w:t>
      </w:r>
      <w:r w:rsidRPr="00655F6C">
        <w:rPr>
          <w:sz w:val="22"/>
          <w:szCs w:val="22"/>
        </w:rPr>
        <w:t>в</w:t>
      </w:r>
      <w:r w:rsidRPr="00655F6C">
        <w:rPr>
          <w:spacing w:val="32"/>
          <w:sz w:val="22"/>
          <w:szCs w:val="22"/>
        </w:rPr>
        <w:t xml:space="preserve"> </w:t>
      </w:r>
      <w:r w:rsidRPr="00655F6C">
        <w:rPr>
          <w:spacing w:val="-2"/>
          <w:sz w:val="22"/>
          <w:szCs w:val="22"/>
        </w:rPr>
        <w:t>умении</w:t>
      </w:r>
      <w:r w:rsidRPr="00655F6C">
        <w:rPr>
          <w:spacing w:val="31"/>
          <w:sz w:val="22"/>
          <w:szCs w:val="22"/>
        </w:rPr>
        <w:t xml:space="preserve"> </w:t>
      </w:r>
      <w:r w:rsidRPr="00655F6C">
        <w:rPr>
          <w:spacing w:val="-1"/>
          <w:sz w:val="22"/>
          <w:szCs w:val="22"/>
        </w:rPr>
        <w:t>наблюдать,</w:t>
      </w:r>
      <w:r w:rsidRPr="00655F6C">
        <w:rPr>
          <w:spacing w:val="30"/>
          <w:sz w:val="22"/>
          <w:szCs w:val="22"/>
        </w:rPr>
        <w:t xml:space="preserve"> </w:t>
      </w:r>
      <w:r w:rsidRPr="00655F6C">
        <w:rPr>
          <w:spacing w:val="-1"/>
          <w:sz w:val="22"/>
          <w:szCs w:val="22"/>
        </w:rPr>
        <w:t>запоминать,</w:t>
      </w:r>
      <w:r w:rsidRPr="00655F6C">
        <w:rPr>
          <w:spacing w:val="30"/>
          <w:sz w:val="22"/>
          <w:szCs w:val="22"/>
        </w:rPr>
        <w:t xml:space="preserve"> </w:t>
      </w:r>
      <w:r w:rsidRPr="00655F6C">
        <w:rPr>
          <w:spacing w:val="-1"/>
          <w:sz w:val="22"/>
          <w:szCs w:val="22"/>
        </w:rPr>
        <w:t>сравнивать,</w:t>
      </w:r>
      <w:r w:rsidRPr="00655F6C">
        <w:rPr>
          <w:spacing w:val="30"/>
          <w:sz w:val="22"/>
          <w:szCs w:val="22"/>
        </w:rPr>
        <w:t xml:space="preserve"> </w:t>
      </w:r>
      <w:r w:rsidRPr="00655F6C">
        <w:rPr>
          <w:spacing w:val="-1"/>
          <w:sz w:val="22"/>
          <w:szCs w:val="22"/>
        </w:rPr>
        <w:t>действовать,</w:t>
      </w:r>
      <w:r w:rsidRPr="00655F6C">
        <w:rPr>
          <w:spacing w:val="93"/>
          <w:sz w:val="22"/>
          <w:szCs w:val="22"/>
        </w:rPr>
        <w:t xml:space="preserve"> </w:t>
      </w:r>
      <w:r w:rsidRPr="00655F6C">
        <w:rPr>
          <w:spacing w:val="-1"/>
          <w:sz w:val="22"/>
          <w:szCs w:val="22"/>
        </w:rPr>
        <w:t>добиваться</w:t>
      </w:r>
      <w:r w:rsidRPr="00655F6C">
        <w:rPr>
          <w:sz w:val="22"/>
          <w:szCs w:val="22"/>
        </w:rPr>
        <w:t xml:space="preserve"> </w:t>
      </w:r>
      <w:r w:rsidRPr="00655F6C">
        <w:rPr>
          <w:spacing w:val="-1"/>
          <w:sz w:val="22"/>
          <w:szCs w:val="22"/>
        </w:rPr>
        <w:t>поставленной</w:t>
      </w:r>
      <w:r w:rsidRPr="00655F6C">
        <w:rPr>
          <w:sz w:val="22"/>
          <w:szCs w:val="22"/>
        </w:rPr>
        <w:t xml:space="preserve"> цели.</w:t>
      </w:r>
    </w:p>
    <w:p w14:paraId="02155C2D" w14:textId="77777777" w:rsidR="001A003E" w:rsidRPr="00655F6C" w:rsidRDefault="001A003E" w:rsidP="003774F2">
      <w:pPr>
        <w:pStyle w:val="af7"/>
        <w:widowControl w:val="0"/>
        <w:tabs>
          <w:tab w:val="left" w:pos="709"/>
        </w:tabs>
        <w:spacing w:after="0"/>
        <w:ind w:left="709"/>
        <w:rPr>
          <w:b/>
          <w:i/>
          <w:sz w:val="22"/>
          <w:szCs w:val="22"/>
        </w:rPr>
      </w:pPr>
      <w:r w:rsidRPr="00655F6C">
        <w:rPr>
          <w:b/>
          <w:i/>
          <w:spacing w:val="-1"/>
          <w:sz w:val="22"/>
          <w:szCs w:val="22"/>
        </w:rPr>
        <w:t>Сотрудничество</w:t>
      </w:r>
      <w:r w:rsidRPr="00655F6C">
        <w:rPr>
          <w:b/>
          <w:i/>
          <w:sz w:val="22"/>
          <w:szCs w:val="22"/>
        </w:rPr>
        <w:t xml:space="preserve"> с</w:t>
      </w:r>
      <w:r w:rsidRPr="00655F6C">
        <w:rPr>
          <w:b/>
          <w:i/>
          <w:spacing w:val="-1"/>
          <w:sz w:val="22"/>
          <w:szCs w:val="22"/>
        </w:rPr>
        <w:t xml:space="preserve"> </w:t>
      </w:r>
      <w:r w:rsidRPr="00655F6C">
        <w:rPr>
          <w:b/>
          <w:i/>
          <w:sz w:val="22"/>
          <w:szCs w:val="22"/>
        </w:rPr>
        <w:t>семьёй.</w:t>
      </w:r>
    </w:p>
    <w:p w14:paraId="087DE7CB" w14:textId="77777777" w:rsidR="001A003E" w:rsidRPr="00655F6C" w:rsidRDefault="001A003E" w:rsidP="00BD37F4">
      <w:pPr>
        <w:pStyle w:val="af7"/>
        <w:tabs>
          <w:tab w:val="left" w:pos="709"/>
        </w:tabs>
        <w:spacing w:after="0"/>
        <w:ind w:firstLine="709"/>
        <w:jc w:val="both"/>
        <w:rPr>
          <w:spacing w:val="-1"/>
          <w:sz w:val="22"/>
          <w:szCs w:val="22"/>
        </w:rPr>
      </w:pPr>
      <w:r w:rsidRPr="00655F6C">
        <w:rPr>
          <w:spacing w:val="-1"/>
          <w:sz w:val="22"/>
          <w:szCs w:val="22"/>
        </w:rPr>
        <w:t>Организуемая</w:t>
      </w:r>
      <w:r w:rsidRPr="00655F6C">
        <w:rPr>
          <w:spacing w:val="50"/>
          <w:sz w:val="22"/>
          <w:szCs w:val="22"/>
        </w:rPr>
        <w:t xml:space="preserve"> </w:t>
      </w:r>
      <w:r w:rsidRPr="00655F6C">
        <w:rPr>
          <w:sz w:val="22"/>
          <w:szCs w:val="22"/>
        </w:rPr>
        <w:t>с</w:t>
      </w:r>
      <w:r w:rsidRPr="00655F6C">
        <w:rPr>
          <w:spacing w:val="49"/>
          <w:sz w:val="22"/>
          <w:szCs w:val="22"/>
        </w:rPr>
        <w:t xml:space="preserve"> </w:t>
      </w:r>
      <w:r w:rsidRPr="00655F6C">
        <w:rPr>
          <w:sz w:val="22"/>
          <w:szCs w:val="22"/>
        </w:rPr>
        <w:t>семьей</w:t>
      </w:r>
      <w:r w:rsidRPr="00655F6C">
        <w:rPr>
          <w:spacing w:val="51"/>
          <w:sz w:val="22"/>
          <w:szCs w:val="22"/>
        </w:rPr>
        <w:t xml:space="preserve"> </w:t>
      </w:r>
      <w:r w:rsidRPr="00655F6C">
        <w:rPr>
          <w:spacing w:val="-1"/>
          <w:sz w:val="22"/>
          <w:szCs w:val="22"/>
        </w:rPr>
        <w:t>работа</w:t>
      </w:r>
      <w:r w:rsidRPr="00655F6C">
        <w:rPr>
          <w:spacing w:val="49"/>
          <w:sz w:val="22"/>
          <w:szCs w:val="22"/>
        </w:rPr>
        <w:t xml:space="preserve"> </w:t>
      </w:r>
      <w:r w:rsidRPr="00655F6C">
        <w:rPr>
          <w:spacing w:val="-1"/>
          <w:sz w:val="22"/>
          <w:szCs w:val="22"/>
        </w:rPr>
        <w:t>помогает</w:t>
      </w:r>
      <w:r w:rsidRPr="00655F6C">
        <w:rPr>
          <w:spacing w:val="48"/>
          <w:sz w:val="22"/>
          <w:szCs w:val="22"/>
        </w:rPr>
        <w:t xml:space="preserve"> </w:t>
      </w:r>
      <w:r w:rsidRPr="00655F6C">
        <w:rPr>
          <w:spacing w:val="-1"/>
          <w:sz w:val="22"/>
          <w:szCs w:val="22"/>
        </w:rPr>
        <w:t>нацелить</w:t>
      </w:r>
      <w:r w:rsidRPr="00655F6C">
        <w:rPr>
          <w:spacing w:val="50"/>
          <w:sz w:val="22"/>
          <w:szCs w:val="22"/>
        </w:rPr>
        <w:t xml:space="preserve"> </w:t>
      </w:r>
      <w:r w:rsidRPr="00655F6C">
        <w:rPr>
          <w:spacing w:val="-1"/>
          <w:sz w:val="22"/>
          <w:szCs w:val="22"/>
        </w:rPr>
        <w:t>родителей</w:t>
      </w:r>
      <w:r w:rsidRPr="00655F6C">
        <w:rPr>
          <w:spacing w:val="48"/>
          <w:sz w:val="22"/>
          <w:szCs w:val="22"/>
        </w:rPr>
        <w:t xml:space="preserve"> </w:t>
      </w:r>
      <w:r w:rsidRPr="00655F6C">
        <w:rPr>
          <w:sz w:val="22"/>
          <w:szCs w:val="22"/>
        </w:rPr>
        <w:t>на</w:t>
      </w:r>
      <w:r w:rsidRPr="00655F6C">
        <w:rPr>
          <w:spacing w:val="49"/>
          <w:sz w:val="22"/>
          <w:szCs w:val="22"/>
        </w:rPr>
        <w:t xml:space="preserve"> </w:t>
      </w:r>
      <w:r w:rsidRPr="00655F6C">
        <w:rPr>
          <w:spacing w:val="-1"/>
          <w:sz w:val="22"/>
          <w:szCs w:val="22"/>
        </w:rPr>
        <w:t>необходимость</w:t>
      </w:r>
      <w:r w:rsidRPr="00655F6C">
        <w:rPr>
          <w:spacing w:val="63"/>
          <w:sz w:val="22"/>
          <w:szCs w:val="22"/>
        </w:rPr>
        <w:t xml:space="preserve"> </w:t>
      </w:r>
      <w:r w:rsidRPr="00655F6C">
        <w:rPr>
          <w:spacing w:val="-1"/>
          <w:sz w:val="22"/>
          <w:szCs w:val="22"/>
        </w:rPr>
        <w:t>поддержания</w:t>
      </w:r>
      <w:r w:rsidRPr="00655F6C">
        <w:rPr>
          <w:spacing w:val="52"/>
          <w:sz w:val="22"/>
          <w:szCs w:val="22"/>
        </w:rPr>
        <w:t xml:space="preserve"> </w:t>
      </w:r>
      <w:r w:rsidRPr="00655F6C">
        <w:rPr>
          <w:sz w:val="22"/>
          <w:szCs w:val="22"/>
        </w:rPr>
        <w:t>в</w:t>
      </w:r>
      <w:r w:rsidRPr="00655F6C">
        <w:rPr>
          <w:spacing w:val="52"/>
          <w:sz w:val="22"/>
          <w:szCs w:val="22"/>
        </w:rPr>
        <w:t xml:space="preserve"> </w:t>
      </w:r>
      <w:r w:rsidRPr="00655F6C">
        <w:rPr>
          <w:spacing w:val="-1"/>
          <w:sz w:val="22"/>
          <w:szCs w:val="22"/>
        </w:rPr>
        <w:t>ребенке</w:t>
      </w:r>
      <w:r w:rsidRPr="00655F6C">
        <w:rPr>
          <w:spacing w:val="51"/>
          <w:sz w:val="22"/>
          <w:szCs w:val="22"/>
        </w:rPr>
        <w:t xml:space="preserve"> </w:t>
      </w:r>
      <w:r w:rsidRPr="00655F6C">
        <w:rPr>
          <w:sz w:val="22"/>
          <w:szCs w:val="22"/>
        </w:rPr>
        <w:t>пытливости,</w:t>
      </w:r>
      <w:r w:rsidRPr="00655F6C">
        <w:rPr>
          <w:spacing w:val="52"/>
          <w:sz w:val="22"/>
          <w:szCs w:val="22"/>
        </w:rPr>
        <w:t xml:space="preserve"> </w:t>
      </w:r>
      <w:r w:rsidRPr="00655F6C">
        <w:rPr>
          <w:spacing w:val="-1"/>
          <w:sz w:val="22"/>
          <w:szCs w:val="22"/>
        </w:rPr>
        <w:t>любознательности.</w:t>
      </w:r>
      <w:r w:rsidRPr="00655F6C">
        <w:rPr>
          <w:spacing w:val="52"/>
          <w:sz w:val="22"/>
          <w:szCs w:val="22"/>
        </w:rPr>
        <w:t xml:space="preserve"> </w:t>
      </w:r>
      <w:r w:rsidRPr="00655F6C">
        <w:rPr>
          <w:sz w:val="22"/>
          <w:szCs w:val="22"/>
        </w:rPr>
        <w:t>Это</w:t>
      </w:r>
      <w:r w:rsidRPr="00655F6C">
        <w:rPr>
          <w:spacing w:val="52"/>
          <w:sz w:val="22"/>
          <w:szCs w:val="22"/>
        </w:rPr>
        <w:t xml:space="preserve"> </w:t>
      </w:r>
      <w:r w:rsidRPr="00655F6C">
        <w:rPr>
          <w:sz w:val="22"/>
          <w:szCs w:val="22"/>
        </w:rPr>
        <w:t>не</w:t>
      </w:r>
      <w:r w:rsidRPr="00655F6C">
        <w:rPr>
          <w:spacing w:val="49"/>
          <w:sz w:val="22"/>
          <w:szCs w:val="22"/>
        </w:rPr>
        <w:t xml:space="preserve"> </w:t>
      </w:r>
      <w:r w:rsidRPr="00655F6C">
        <w:rPr>
          <w:sz w:val="22"/>
          <w:szCs w:val="22"/>
        </w:rPr>
        <w:t>только</w:t>
      </w:r>
      <w:r w:rsidRPr="00655F6C">
        <w:rPr>
          <w:spacing w:val="52"/>
          <w:sz w:val="22"/>
          <w:szCs w:val="22"/>
        </w:rPr>
        <w:t xml:space="preserve"> </w:t>
      </w:r>
      <w:r w:rsidRPr="00655F6C">
        <w:rPr>
          <w:spacing w:val="-1"/>
          <w:sz w:val="22"/>
          <w:szCs w:val="22"/>
        </w:rPr>
        <w:t>позволяет</w:t>
      </w:r>
      <w:r w:rsidRPr="00655F6C">
        <w:rPr>
          <w:spacing w:val="53"/>
          <w:sz w:val="22"/>
          <w:szCs w:val="22"/>
        </w:rPr>
        <w:t xml:space="preserve"> </w:t>
      </w:r>
      <w:r w:rsidRPr="00655F6C">
        <w:rPr>
          <w:spacing w:val="-1"/>
          <w:sz w:val="22"/>
          <w:szCs w:val="22"/>
        </w:rPr>
        <w:t>вовлечь</w:t>
      </w:r>
      <w:r w:rsidRPr="00655F6C">
        <w:rPr>
          <w:spacing w:val="65"/>
          <w:sz w:val="22"/>
          <w:szCs w:val="22"/>
        </w:rPr>
        <w:t xml:space="preserve"> </w:t>
      </w:r>
      <w:r w:rsidRPr="00655F6C">
        <w:rPr>
          <w:sz w:val="22"/>
          <w:szCs w:val="22"/>
        </w:rPr>
        <w:t>родителей</w:t>
      </w:r>
      <w:r w:rsidRPr="00655F6C">
        <w:rPr>
          <w:spacing w:val="3"/>
          <w:sz w:val="22"/>
          <w:szCs w:val="22"/>
        </w:rPr>
        <w:t xml:space="preserve"> </w:t>
      </w:r>
      <w:r w:rsidRPr="00655F6C">
        <w:rPr>
          <w:sz w:val="22"/>
          <w:szCs w:val="22"/>
        </w:rPr>
        <w:t>в</w:t>
      </w:r>
      <w:r w:rsidRPr="00655F6C">
        <w:rPr>
          <w:spacing w:val="1"/>
          <w:sz w:val="22"/>
          <w:szCs w:val="22"/>
        </w:rPr>
        <w:t xml:space="preserve"> </w:t>
      </w:r>
      <w:r w:rsidRPr="00655F6C">
        <w:rPr>
          <w:spacing w:val="-1"/>
          <w:sz w:val="22"/>
          <w:szCs w:val="22"/>
        </w:rPr>
        <w:t>образовательный</w:t>
      </w:r>
      <w:r w:rsidRPr="00655F6C">
        <w:rPr>
          <w:spacing w:val="2"/>
          <w:sz w:val="22"/>
          <w:szCs w:val="22"/>
        </w:rPr>
        <w:t xml:space="preserve"> </w:t>
      </w:r>
      <w:r w:rsidRPr="00655F6C">
        <w:rPr>
          <w:spacing w:val="-1"/>
          <w:sz w:val="22"/>
          <w:szCs w:val="22"/>
        </w:rPr>
        <w:t>процесс,</w:t>
      </w:r>
      <w:r w:rsidRPr="00655F6C">
        <w:rPr>
          <w:spacing w:val="2"/>
          <w:sz w:val="22"/>
          <w:szCs w:val="22"/>
        </w:rPr>
        <w:t xml:space="preserve"> </w:t>
      </w:r>
      <w:r w:rsidRPr="00655F6C">
        <w:rPr>
          <w:sz w:val="22"/>
          <w:szCs w:val="22"/>
        </w:rPr>
        <w:t>но</w:t>
      </w:r>
      <w:r w:rsidRPr="00655F6C">
        <w:rPr>
          <w:spacing w:val="2"/>
          <w:sz w:val="22"/>
          <w:szCs w:val="22"/>
        </w:rPr>
        <w:t xml:space="preserve"> </w:t>
      </w:r>
      <w:r w:rsidRPr="00655F6C">
        <w:rPr>
          <w:sz w:val="22"/>
          <w:szCs w:val="22"/>
        </w:rPr>
        <w:t>и</w:t>
      </w:r>
      <w:r w:rsidRPr="00655F6C">
        <w:rPr>
          <w:spacing w:val="3"/>
          <w:sz w:val="22"/>
          <w:szCs w:val="22"/>
        </w:rPr>
        <w:t xml:space="preserve"> </w:t>
      </w:r>
      <w:r w:rsidRPr="00655F6C">
        <w:rPr>
          <w:spacing w:val="-1"/>
          <w:sz w:val="22"/>
          <w:szCs w:val="22"/>
        </w:rPr>
        <w:t>сплачивает</w:t>
      </w:r>
      <w:r w:rsidRPr="00655F6C">
        <w:rPr>
          <w:spacing w:val="5"/>
          <w:sz w:val="22"/>
          <w:szCs w:val="22"/>
        </w:rPr>
        <w:t xml:space="preserve"> </w:t>
      </w:r>
      <w:r w:rsidRPr="00655F6C">
        <w:rPr>
          <w:spacing w:val="-1"/>
          <w:sz w:val="22"/>
          <w:szCs w:val="22"/>
        </w:rPr>
        <w:t>семью</w:t>
      </w:r>
      <w:r w:rsidRPr="00655F6C">
        <w:rPr>
          <w:spacing w:val="2"/>
          <w:sz w:val="22"/>
          <w:szCs w:val="22"/>
        </w:rPr>
        <w:t xml:space="preserve"> </w:t>
      </w:r>
      <w:r w:rsidRPr="00655F6C">
        <w:rPr>
          <w:sz w:val="22"/>
          <w:szCs w:val="22"/>
        </w:rPr>
        <w:t>(многие</w:t>
      </w:r>
      <w:r w:rsidRPr="00655F6C">
        <w:rPr>
          <w:spacing w:val="1"/>
          <w:sz w:val="22"/>
          <w:szCs w:val="22"/>
        </w:rPr>
        <w:t xml:space="preserve"> </w:t>
      </w:r>
      <w:r w:rsidRPr="00655F6C">
        <w:rPr>
          <w:spacing w:val="-1"/>
          <w:sz w:val="22"/>
          <w:szCs w:val="22"/>
        </w:rPr>
        <w:t>задания</w:t>
      </w:r>
      <w:r w:rsidRPr="00655F6C">
        <w:rPr>
          <w:spacing w:val="2"/>
          <w:sz w:val="22"/>
          <w:szCs w:val="22"/>
        </w:rPr>
        <w:t xml:space="preserve"> </w:t>
      </w:r>
      <w:r w:rsidRPr="00655F6C">
        <w:rPr>
          <w:spacing w:val="-1"/>
          <w:sz w:val="22"/>
          <w:szCs w:val="22"/>
        </w:rPr>
        <w:t>выполняются</w:t>
      </w:r>
      <w:r w:rsidRPr="00655F6C">
        <w:rPr>
          <w:spacing w:val="79"/>
          <w:sz w:val="22"/>
          <w:szCs w:val="22"/>
        </w:rPr>
        <w:t xml:space="preserve"> </w:t>
      </w:r>
      <w:r w:rsidRPr="00655F6C">
        <w:rPr>
          <w:spacing w:val="-1"/>
          <w:sz w:val="22"/>
          <w:szCs w:val="22"/>
        </w:rPr>
        <w:t>совместно).</w:t>
      </w:r>
    </w:p>
    <w:p w14:paraId="61320820" w14:textId="77777777" w:rsidR="001A003E" w:rsidRPr="00655F6C" w:rsidRDefault="001A003E" w:rsidP="003774F2">
      <w:pPr>
        <w:pStyle w:val="af7"/>
        <w:widowControl w:val="0"/>
        <w:tabs>
          <w:tab w:val="left" w:pos="709"/>
        </w:tabs>
        <w:spacing w:after="0"/>
        <w:ind w:left="709"/>
        <w:rPr>
          <w:b/>
          <w:i/>
          <w:sz w:val="22"/>
          <w:szCs w:val="22"/>
        </w:rPr>
      </w:pPr>
      <w:r w:rsidRPr="00655F6C">
        <w:rPr>
          <w:b/>
          <w:i/>
          <w:spacing w:val="-1"/>
          <w:sz w:val="22"/>
          <w:szCs w:val="22"/>
        </w:rPr>
        <w:t>Игровая</w:t>
      </w:r>
      <w:r w:rsidRPr="00655F6C">
        <w:rPr>
          <w:b/>
          <w:i/>
          <w:sz w:val="22"/>
          <w:szCs w:val="22"/>
        </w:rPr>
        <w:t xml:space="preserve"> деятельность.</w:t>
      </w:r>
    </w:p>
    <w:p w14:paraId="576E98FE" w14:textId="77777777" w:rsidR="001A003E" w:rsidRPr="00655F6C" w:rsidRDefault="001A003E" w:rsidP="00BD37F4">
      <w:pPr>
        <w:pStyle w:val="af7"/>
        <w:tabs>
          <w:tab w:val="left" w:pos="709"/>
        </w:tabs>
        <w:spacing w:after="0"/>
        <w:ind w:firstLine="709"/>
        <w:jc w:val="both"/>
        <w:rPr>
          <w:sz w:val="22"/>
          <w:szCs w:val="22"/>
        </w:rPr>
      </w:pPr>
      <w:r w:rsidRPr="00655F6C">
        <w:rPr>
          <w:sz w:val="22"/>
          <w:szCs w:val="22"/>
        </w:rPr>
        <w:t>В</w:t>
      </w:r>
      <w:r w:rsidRPr="00655F6C">
        <w:rPr>
          <w:spacing w:val="36"/>
          <w:sz w:val="22"/>
          <w:szCs w:val="22"/>
        </w:rPr>
        <w:t xml:space="preserve"> </w:t>
      </w:r>
      <w:r w:rsidRPr="00655F6C">
        <w:rPr>
          <w:sz w:val="22"/>
          <w:szCs w:val="22"/>
        </w:rPr>
        <w:t>игре</w:t>
      </w:r>
      <w:r w:rsidRPr="00655F6C">
        <w:rPr>
          <w:spacing w:val="37"/>
          <w:sz w:val="22"/>
          <w:szCs w:val="22"/>
        </w:rPr>
        <w:t xml:space="preserve"> </w:t>
      </w:r>
      <w:r w:rsidRPr="00655F6C">
        <w:rPr>
          <w:spacing w:val="-1"/>
          <w:sz w:val="22"/>
          <w:szCs w:val="22"/>
        </w:rPr>
        <w:t>создаются</w:t>
      </w:r>
      <w:r w:rsidRPr="00655F6C">
        <w:rPr>
          <w:spacing w:val="37"/>
          <w:sz w:val="22"/>
          <w:szCs w:val="22"/>
        </w:rPr>
        <w:t xml:space="preserve"> </w:t>
      </w:r>
      <w:r w:rsidRPr="00655F6C">
        <w:rPr>
          <w:spacing w:val="-1"/>
          <w:sz w:val="22"/>
          <w:szCs w:val="22"/>
        </w:rPr>
        <w:t>наиболее</w:t>
      </w:r>
      <w:r w:rsidRPr="00655F6C">
        <w:rPr>
          <w:spacing w:val="36"/>
          <w:sz w:val="22"/>
          <w:szCs w:val="22"/>
        </w:rPr>
        <w:t xml:space="preserve"> </w:t>
      </w:r>
      <w:r w:rsidRPr="00655F6C">
        <w:rPr>
          <w:sz w:val="22"/>
          <w:szCs w:val="22"/>
        </w:rPr>
        <w:t>благоприятные</w:t>
      </w:r>
      <w:r w:rsidRPr="00655F6C">
        <w:rPr>
          <w:spacing w:val="39"/>
          <w:sz w:val="22"/>
          <w:szCs w:val="22"/>
        </w:rPr>
        <w:t xml:space="preserve"> </w:t>
      </w:r>
      <w:r w:rsidRPr="00655F6C">
        <w:rPr>
          <w:spacing w:val="-1"/>
          <w:sz w:val="22"/>
          <w:szCs w:val="22"/>
        </w:rPr>
        <w:t>условия</w:t>
      </w:r>
      <w:r w:rsidRPr="00655F6C">
        <w:rPr>
          <w:spacing w:val="42"/>
          <w:sz w:val="22"/>
          <w:szCs w:val="22"/>
        </w:rPr>
        <w:t xml:space="preserve"> </w:t>
      </w:r>
      <w:r w:rsidRPr="00655F6C">
        <w:rPr>
          <w:sz w:val="22"/>
          <w:szCs w:val="22"/>
        </w:rPr>
        <w:t>для</w:t>
      </w:r>
      <w:r w:rsidRPr="00655F6C">
        <w:rPr>
          <w:spacing w:val="38"/>
          <w:sz w:val="22"/>
          <w:szCs w:val="22"/>
        </w:rPr>
        <w:t xml:space="preserve"> </w:t>
      </w:r>
      <w:r w:rsidRPr="00655F6C">
        <w:rPr>
          <w:spacing w:val="-1"/>
          <w:sz w:val="22"/>
          <w:szCs w:val="22"/>
        </w:rPr>
        <w:t>всестороннего</w:t>
      </w:r>
      <w:r w:rsidRPr="00655F6C">
        <w:rPr>
          <w:spacing w:val="38"/>
          <w:sz w:val="22"/>
          <w:szCs w:val="22"/>
        </w:rPr>
        <w:t xml:space="preserve"> </w:t>
      </w:r>
      <w:r w:rsidRPr="00655F6C">
        <w:rPr>
          <w:spacing w:val="-1"/>
          <w:sz w:val="22"/>
          <w:szCs w:val="22"/>
        </w:rPr>
        <w:t>психофизического</w:t>
      </w:r>
      <w:r w:rsidRPr="00655F6C">
        <w:rPr>
          <w:spacing w:val="77"/>
          <w:sz w:val="22"/>
          <w:szCs w:val="22"/>
        </w:rPr>
        <w:t xml:space="preserve"> </w:t>
      </w:r>
      <w:r w:rsidRPr="00655F6C">
        <w:rPr>
          <w:sz w:val="22"/>
          <w:szCs w:val="22"/>
        </w:rPr>
        <w:t>развития</w:t>
      </w:r>
      <w:r w:rsidRPr="00655F6C">
        <w:rPr>
          <w:spacing w:val="6"/>
          <w:sz w:val="22"/>
          <w:szCs w:val="22"/>
        </w:rPr>
        <w:t xml:space="preserve"> </w:t>
      </w:r>
      <w:r w:rsidRPr="00655F6C">
        <w:rPr>
          <w:spacing w:val="-1"/>
          <w:sz w:val="22"/>
          <w:szCs w:val="22"/>
        </w:rPr>
        <w:t>ребенка</w:t>
      </w:r>
      <w:r w:rsidRPr="00655F6C">
        <w:rPr>
          <w:spacing w:val="6"/>
          <w:sz w:val="22"/>
          <w:szCs w:val="22"/>
        </w:rPr>
        <w:t xml:space="preserve"> </w:t>
      </w:r>
      <w:r w:rsidRPr="00655F6C">
        <w:rPr>
          <w:sz w:val="22"/>
          <w:szCs w:val="22"/>
        </w:rPr>
        <w:t>и</w:t>
      </w:r>
      <w:r w:rsidRPr="00655F6C">
        <w:rPr>
          <w:spacing w:val="7"/>
          <w:sz w:val="22"/>
          <w:szCs w:val="22"/>
        </w:rPr>
        <w:t xml:space="preserve"> </w:t>
      </w:r>
      <w:r w:rsidRPr="00655F6C">
        <w:rPr>
          <w:spacing w:val="-1"/>
          <w:sz w:val="22"/>
          <w:szCs w:val="22"/>
        </w:rPr>
        <w:t>коррекции,</w:t>
      </w:r>
      <w:r w:rsidRPr="00655F6C">
        <w:rPr>
          <w:spacing w:val="6"/>
          <w:sz w:val="22"/>
          <w:szCs w:val="22"/>
        </w:rPr>
        <w:t xml:space="preserve"> </w:t>
      </w:r>
      <w:r w:rsidRPr="00655F6C">
        <w:rPr>
          <w:spacing w:val="-1"/>
          <w:sz w:val="22"/>
          <w:szCs w:val="22"/>
        </w:rPr>
        <w:t>имеющихся</w:t>
      </w:r>
      <w:r w:rsidRPr="00655F6C">
        <w:rPr>
          <w:spacing w:val="6"/>
          <w:sz w:val="22"/>
          <w:szCs w:val="22"/>
        </w:rPr>
        <w:t xml:space="preserve"> </w:t>
      </w:r>
      <w:r w:rsidRPr="00655F6C">
        <w:rPr>
          <w:spacing w:val="-1"/>
          <w:sz w:val="22"/>
          <w:szCs w:val="22"/>
        </w:rPr>
        <w:t>онтогенетических</w:t>
      </w:r>
      <w:r w:rsidRPr="00655F6C">
        <w:rPr>
          <w:spacing w:val="9"/>
          <w:sz w:val="22"/>
          <w:szCs w:val="22"/>
        </w:rPr>
        <w:t xml:space="preserve"> </w:t>
      </w:r>
      <w:r w:rsidRPr="00655F6C">
        <w:rPr>
          <w:spacing w:val="-1"/>
          <w:sz w:val="22"/>
          <w:szCs w:val="22"/>
        </w:rPr>
        <w:t>недостатков.</w:t>
      </w:r>
      <w:r w:rsidRPr="00655F6C">
        <w:rPr>
          <w:spacing w:val="6"/>
          <w:sz w:val="22"/>
          <w:szCs w:val="22"/>
        </w:rPr>
        <w:t xml:space="preserve"> </w:t>
      </w:r>
      <w:r w:rsidRPr="00655F6C">
        <w:rPr>
          <w:sz w:val="22"/>
          <w:szCs w:val="22"/>
        </w:rPr>
        <w:t>В</w:t>
      </w:r>
      <w:r w:rsidRPr="00655F6C">
        <w:rPr>
          <w:spacing w:val="7"/>
          <w:sz w:val="22"/>
          <w:szCs w:val="22"/>
        </w:rPr>
        <w:t xml:space="preserve"> </w:t>
      </w:r>
      <w:r w:rsidRPr="00655F6C">
        <w:rPr>
          <w:spacing w:val="-1"/>
          <w:sz w:val="22"/>
          <w:szCs w:val="22"/>
        </w:rPr>
        <w:t>специально</w:t>
      </w:r>
      <w:r w:rsidRPr="00655F6C">
        <w:rPr>
          <w:spacing w:val="89"/>
          <w:sz w:val="22"/>
          <w:szCs w:val="22"/>
        </w:rPr>
        <w:t xml:space="preserve"> </w:t>
      </w:r>
      <w:r w:rsidRPr="00655F6C">
        <w:rPr>
          <w:spacing w:val="-1"/>
          <w:sz w:val="22"/>
          <w:szCs w:val="22"/>
        </w:rPr>
        <w:t>организованной</w:t>
      </w:r>
      <w:r w:rsidRPr="00655F6C">
        <w:rPr>
          <w:spacing w:val="31"/>
          <w:sz w:val="22"/>
          <w:szCs w:val="22"/>
        </w:rPr>
        <w:t xml:space="preserve"> </w:t>
      </w:r>
      <w:r w:rsidRPr="00655F6C">
        <w:rPr>
          <w:spacing w:val="-1"/>
          <w:sz w:val="22"/>
          <w:szCs w:val="22"/>
        </w:rPr>
        <w:t>педагогом</w:t>
      </w:r>
      <w:r w:rsidRPr="00655F6C">
        <w:rPr>
          <w:spacing w:val="32"/>
          <w:sz w:val="22"/>
          <w:szCs w:val="22"/>
        </w:rPr>
        <w:t xml:space="preserve"> </w:t>
      </w:r>
      <w:r w:rsidRPr="00655F6C">
        <w:rPr>
          <w:sz w:val="22"/>
          <w:szCs w:val="22"/>
        </w:rPr>
        <w:t>игре</w:t>
      </w:r>
      <w:r w:rsidRPr="00655F6C">
        <w:rPr>
          <w:spacing w:val="32"/>
          <w:sz w:val="22"/>
          <w:szCs w:val="22"/>
        </w:rPr>
        <w:t xml:space="preserve"> </w:t>
      </w:r>
      <w:r w:rsidRPr="00655F6C">
        <w:rPr>
          <w:spacing w:val="-1"/>
          <w:sz w:val="22"/>
          <w:szCs w:val="22"/>
        </w:rPr>
        <w:t>воспитываются</w:t>
      </w:r>
      <w:r w:rsidRPr="00655F6C">
        <w:rPr>
          <w:spacing w:val="33"/>
          <w:sz w:val="22"/>
          <w:szCs w:val="22"/>
        </w:rPr>
        <w:t xml:space="preserve"> </w:t>
      </w:r>
      <w:r w:rsidRPr="00655F6C">
        <w:rPr>
          <w:sz w:val="22"/>
          <w:szCs w:val="22"/>
        </w:rPr>
        <w:t>активность,</w:t>
      </w:r>
      <w:r w:rsidRPr="00655F6C">
        <w:rPr>
          <w:spacing w:val="30"/>
          <w:sz w:val="22"/>
          <w:szCs w:val="22"/>
        </w:rPr>
        <w:t xml:space="preserve"> </w:t>
      </w:r>
      <w:r w:rsidRPr="00655F6C">
        <w:rPr>
          <w:spacing w:val="-1"/>
          <w:sz w:val="22"/>
          <w:szCs w:val="22"/>
        </w:rPr>
        <w:t>самостоятельность,</w:t>
      </w:r>
      <w:r w:rsidRPr="00655F6C">
        <w:rPr>
          <w:spacing w:val="30"/>
          <w:sz w:val="22"/>
          <w:szCs w:val="22"/>
        </w:rPr>
        <w:t xml:space="preserve"> </w:t>
      </w:r>
      <w:r w:rsidRPr="00655F6C">
        <w:rPr>
          <w:spacing w:val="-1"/>
          <w:sz w:val="22"/>
          <w:szCs w:val="22"/>
        </w:rPr>
        <w:t>инициативность.</w:t>
      </w:r>
      <w:r w:rsidRPr="00655F6C">
        <w:rPr>
          <w:spacing w:val="87"/>
          <w:sz w:val="22"/>
          <w:szCs w:val="22"/>
        </w:rPr>
        <w:t xml:space="preserve"> </w:t>
      </w:r>
      <w:r w:rsidRPr="00655F6C">
        <w:rPr>
          <w:spacing w:val="-1"/>
          <w:sz w:val="22"/>
          <w:szCs w:val="22"/>
        </w:rPr>
        <w:t>Ребёнок</w:t>
      </w:r>
      <w:r w:rsidRPr="00655F6C">
        <w:rPr>
          <w:spacing w:val="2"/>
          <w:sz w:val="22"/>
          <w:szCs w:val="22"/>
        </w:rPr>
        <w:t xml:space="preserve"> </w:t>
      </w:r>
      <w:r w:rsidRPr="00655F6C">
        <w:rPr>
          <w:spacing w:val="-1"/>
          <w:sz w:val="22"/>
          <w:szCs w:val="22"/>
        </w:rPr>
        <w:t>учится</w:t>
      </w:r>
      <w:r w:rsidRPr="00655F6C">
        <w:rPr>
          <w:sz w:val="22"/>
          <w:szCs w:val="22"/>
        </w:rPr>
        <w:t xml:space="preserve"> </w:t>
      </w:r>
      <w:r w:rsidRPr="00655F6C">
        <w:rPr>
          <w:spacing w:val="-1"/>
          <w:sz w:val="22"/>
          <w:szCs w:val="22"/>
        </w:rPr>
        <w:t>действовать</w:t>
      </w:r>
      <w:r w:rsidRPr="00655F6C">
        <w:rPr>
          <w:spacing w:val="1"/>
          <w:sz w:val="22"/>
          <w:szCs w:val="22"/>
        </w:rPr>
        <w:t xml:space="preserve"> </w:t>
      </w:r>
      <w:r w:rsidRPr="00655F6C">
        <w:rPr>
          <w:spacing w:val="-1"/>
          <w:sz w:val="22"/>
          <w:szCs w:val="22"/>
        </w:rPr>
        <w:t>коллективно,</w:t>
      </w:r>
      <w:r w:rsidRPr="00655F6C">
        <w:rPr>
          <w:sz w:val="22"/>
          <w:szCs w:val="22"/>
        </w:rPr>
        <w:t xml:space="preserve"> </w:t>
      </w:r>
      <w:r w:rsidRPr="00655F6C">
        <w:rPr>
          <w:spacing w:val="-1"/>
          <w:sz w:val="22"/>
          <w:szCs w:val="22"/>
        </w:rPr>
        <w:t>закладываются</w:t>
      </w:r>
      <w:r w:rsidRPr="00655F6C">
        <w:rPr>
          <w:sz w:val="22"/>
          <w:szCs w:val="22"/>
        </w:rPr>
        <w:t xml:space="preserve"> </w:t>
      </w:r>
      <w:r w:rsidRPr="00655F6C">
        <w:rPr>
          <w:spacing w:val="-1"/>
          <w:sz w:val="22"/>
          <w:szCs w:val="22"/>
        </w:rPr>
        <w:t>основы продуктивной</w:t>
      </w:r>
      <w:r w:rsidRPr="00655F6C">
        <w:rPr>
          <w:sz w:val="22"/>
          <w:szCs w:val="22"/>
        </w:rPr>
        <w:t xml:space="preserve"> </w:t>
      </w:r>
      <w:r w:rsidRPr="00655F6C">
        <w:rPr>
          <w:spacing w:val="-1"/>
          <w:sz w:val="22"/>
          <w:szCs w:val="22"/>
        </w:rPr>
        <w:t>коммуникации.</w:t>
      </w:r>
    </w:p>
    <w:p w14:paraId="48F02FF9" w14:textId="77777777" w:rsidR="001A003E" w:rsidRPr="00655F6C" w:rsidRDefault="001A003E" w:rsidP="003774F2">
      <w:pPr>
        <w:pStyle w:val="af7"/>
        <w:widowControl w:val="0"/>
        <w:tabs>
          <w:tab w:val="left" w:pos="709"/>
        </w:tabs>
        <w:spacing w:after="0"/>
        <w:ind w:left="709"/>
        <w:rPr>
          <w:b/>
          <w:i/>
          <w:sz w:val="22"/>
          <w:szCs w:val="22"/>
        </w:rPr>
      </w:pPr>
      <w:r w:rsidRPr="00655F6C">
        <w:rPr>
          <w:b/>
          <w:i/>
          <w:spacing w:val="-1"/>
          <w:sz w:val="22"/>
          <w:szCs w:val="22"/>
        </w:rPr>
        <w:t>Проектная</w:t>
      </w:r>
      <w:r w:rsidRPr="00655F6C">
        <w:rPr>
          <w:b/>
          <w:i/>
          <w:sz w:val="22"/>
          <w:szCs w:val="22"/>
        </w:rPr>
        <w:t xml:space="preserve"> </w:t>
      </w:r>
      <w:r w:rsidRPr="00655F6C">
        <w:rPr>
          <w:b/>
          <w:i/>
          <w:spacing w:val="-1"/>
          <w:sz w:val="22"/>
          <w:szCs w:val="22"/>
        </w:rPr>
        <w:t>деятельность.</w:t>
      </w:r>
    </w:p>
    <w:p w14:paraId="416D4C48" w14:textId="77777777" w:rsidR="001A003E" w:rsidRPr="00655F6C" w:rsidRDefault="001A003E" w:rsidP="00BD37F4">
      <w:pPr>
        <w:pStyle w:val="af7"/>
        <w:tabs>
          <w:tab w:val="left" w:pos="709"/>
        </w:tabs>
        <w:spacing w:after="0"/>
        <w:ind w:firstLine="709"/>
        <w:jc w:val="both"/>
        <w:rPr>
          <w:sz w:val="22"/>
          <w:szCs w:val="22"/>
        </w:rPr>
      </w:pPr>
      <w:r w:rsidRPr="00655F6C">
        <w:rPr>
          <w:spacing w:val="-1"/>
          <w:sz w:val="22"/>
          <w:szCs w:val="22"/>
        </w:rPr>
        <w:lastRenderedPageBreak/>
        <w:t>Проектная</w:t>
      </w:r>
      <w:r w:rsidRPr="00655F6C">
        <w:rPr>
          <w:spacing w:val="42"/>
          <w:sz w:val="22"/>
          <w:szCs w:val="22"/>
        </w:rPr>
        <w:t xml:space="preserve"> </w:t>
      </w:r>
      <w:r w:rsidRPr="00655F6C">
        <w:rPr>
          <w:spacing w:val="-1"/>
          <w:sz w:val="22"/>
          <w:szCs w:val="22"/>
        </w:rPr>
        <w:t>деятельность</w:t>
      </w:r>
      <w:r w:rsidRPr="00655F6C">
        <w:rPr>
          <w:spacing w:val="44"/>
          <w:sz w:val="22"/>
          <w:szCs w:val="22"/>
        </w:rPr>
        <w:t xml:space="preserve"> </w:t>
      </w:r>
      <w:r w:rsidRPr="00655F6C">
        <w:rPr>
          <w:spacing w:val="-1"/>
          <w:sz w:val="22"/>
          <w:szCs w:val="22"/>
        </w:rPr>
        <w:t>ориентирована</w:t>
      </w:r>
      <w:r w:rsidRPr="00655F6C">
        <w:rPr>
          <w:spacing w:val="42"/>
          <w:sz w:val="22"/>
          <w:szCs w:val="22"/>
        </w:rPr>
        <w:t xml:space="preserve"> </w:t>
      </w:r>
      <w:r w:rsidRPr="00655F6C">
        <w:rPr>
          <w:sz w:val="22"/>
          <w:szCs w:val="22"/>
        </w:rPr>
        <w:t>на</w:t>
      </w:r>
      <w:r w:rsidRPr="00655F6C">
        <w:rPr>
          <w:spacing w:val="42"/>
          <w:sz w:val="22"/>
          <w:szCs w:val="22"/>
        </w:rPr>
        <w:t xml:space="preserve"> </w:t>
      </w:r>
      <w:r w:rsidRPr="00655F6C">
        <w:rPr>
          <w:spacing w:val="-1"/>
          <w:sz w:val="22"/>
          <w:szCs w:val="22"/>
        </w:rPr>
        <w:t>исследование</w:t>
      </w:r>
      <w:r w:rsidRPr="00655F6C">
        <w:rPr>
          <w:spacing w:val="42"/>
          <w:sz w:val="22"/>
          <w:szCs w:val="22"/>
        </w:rPr>
        <w:t xml:space="preserve"> </w:t>
      </w:r>
      <w:r w:rsidRPr="00655F6C">
        <w:rPr>
          <w:spacing w:val="-1"/>
          <w:sz w:val="22"/>
          <w:szCs w:val="22"/>
        </w:rPr>
        <w:t>как</w:t>
      </w:r>
      <w:r w:rsidRPr="00655F6C">
        <w:rPr>
          <w:spacing w:val="43"/>
          <w:sz w:val="22"/>
          <w:szCs w:val="22"/>
        </w:rPr>
        <w:t xml:space="preserve"> </w:t>
      </w:r>
      <w:r w:rsidRPr="00655F6C">
        <w:rPr>
          <w:sz w:val="22"/>
          <w:szCs w:val="22"/>
        </w:rPr>
        <w:t>можно</w:t>
      </w:r>
      <w:r w:rsidRPr="00655F6C">
        <w:rPr>
          <w:spacing w:val="42"/>
          <w:sz w:val="22"/>
          <w:szCs w:val="22"/>
        </w:rPr>
        <w:t xml:space="preserve"> </w:t>
      </w:r>
      <w:r w:rsidRPr="00655F6C">
        <w:rPr>
          <w:sz w:val="22"/>
          <w:szCs w:val="22"/>
        </w:rPr>
        <w:t>большего</w:t>
      </w:r>
      <w:r w:rsidRPr="00655F6C">
        <w:rPr>
          <w:spacing w:val="42"/>
          <w:sz w:val="22"/>
          <w:szCs w:val="22"/>
        </w:rPr>
        <w:t xml:space="preserve"> </w:t>
      </w:r>
      <w:r w:rsidRPr="00655F6C">
        <w:rPr>
          <w:spacing w:val="-1"/>
          <w:sz w:val="22"/>
          <w:szCs w:val="22"/>
        </w:rPr>
        <w:t>числа</w:t>
      </w:r>
      <w:r w:rsidRPr="00655F6C">
        <w:rPr>
          <w:spacing w:val="81"/>
          <w:sz w:val="22"/>
          <w:szCs w:val="22"/>
        </w:rPr>
        <w:t xml:space="preserve"> </w:t>
      </w:r>
      <w:r w:rsidRPr="00655F6C">
        <w:rPr>
          <w:spacing w:val="-1"/>
          <w:sz w:val="22"/>
          <w:szCs w:val="22"/>
        </w:rPr>
        <w:t>заложенных</w:t>
      </w:r>
      <w:r w:rsidRPr="00655F6C">
        <w:rPr>
          <w:spacing w:val="35"/>
          <w:sz w:val="22"/>
          <w:szCs w:val="22"/>
        </w:rPr>
        <w:t xml:space="preserve"> </w:t>
      </w:r>
      <w:r w:rsidRPr="00655F6C">
        <w:rPr>
          <w:sz w:val="22"/>
          <w:szCs w:val="22"/>
        </w:rPr>
        <w:t>в</w:t>
      </w:r>
      <w:r w:rsidRPr="00655F6C">
        <w:rPr>
          <w:spacing w:val="32"/>
          <w:sz w:val="22"/>
          <w:szCs w:val="22"/>
        </w:rPr>
        <w:t xml:space="preserve"> </w:t>
      </w:r>
      <w:r w:rsidRPr="00655F6C">
        <w:rPr>
          <w:spacing w:val="-1"/>
          <w:sz w:val="22"/>
          <w:szCs w:val="22"/>
        </w:rPr>
        <w:t>ситуации</w:t>
      </w:r>
      <w:r w:rsidRPr="00655F6C">
        <w:rPr>
          <w:spacing w:val="34"/>
          <w:sz w:val="22"/>
          <w:szCs w:val="22"/>
        </w:rPr>
        <w:t xml:space="preserve"> </w:t>
      </w:r>
      <w:r w:rsidRPr="00655F6C">
        <w:rPr>
          <w:spacing w:val="-1"/>
          <w:sz w:val="22"/>
          <w:szCs w:val="22"/>
        </w:rPr>
        <w:t>возможностей,</w:t>
      </w:r>
      <w:r w:rsidRPr="00655F6C">
        <w:rPr>
          <w:spacing w:val="33"/>
          <w:sz w:val="22"/>
          <w:szCs w:val="22"/>
        </w:rPr>
        <w:t xml:space="preserve"> </w:t>
      </w:r>
      <w:r w:rsidRPr="00655F6C">
        <w:rPr>
          <w:sz w:val="22"/>
          <w:szCs w:val="22"/>
        </w:rPr>
        <w:t>а</w:t>
      </w:r>
      <w:r w:rsidRPr="00655F6C">
        <w:rPr>
          <w:spacing w:val="30"/>
          <w:sz w:val="22"/>
          <w:szCs w:val="22"/>
        </w:rPr>
        <w:t xml:space="preserve"> </w:t>
      </w:r>
      <w:r w:rsidRPr="00655F6C">
        <w:rPr>
          <w:sz w:val="22"/>
          <w:szCs w:val="22"/>
        </w:rPr>
        <w:t>не</w:t>
      </w:r>
      <w:r w:rsidRPr="00655F6C">
        <w:rPr>
          <w:spacing w:val="32"/>
          <w:sz w:val="22"/>
          <w:szCs w:val="22"/>
        </w:rPr>
        <w:t xml:space="preserve"> </w:t>
      </w:r>
      <w:r w:rsidRPr="00655F6C">
        <w:rPr>
          <w:spacing w:val="-1"/>
          <w:sz w:val="22"/>
          <w:szCs w:val="22"/>
        </w:rPr>
        <w:t>прохождение</w:t>
      </w:r>
      <w:r w:rsidRPr="00655F6C">
        <w:rPr>
          <w:spacing w:val="32"/>
          <w:sz w:val="22"/>
          <w:szCs w:val="22"/>
        </w:rPr>
        <w:t xml:space="preserve"> </w:t>
      </w:r>
      <w:r w:rsidRPr="00655F6C">
        <w:rPr>
          <w:spacing w:val="-1"/>
          <w:sz w:val="22"/>
          <w:szCs w:val="22"/>
        </w:rPr>
        <w:t>заранее</w:t>
      </w:r>
      <w:r w:rsidRPr="00655F6C">
        <w:rPr>
          <w:spacing w:val="32"/>
          <w:sz w:val="22"/>
          <w:szCs w:val="22"/>
        </w:rPr>
        <w:t xml:space="preserve"> </w:t>
      </w:r>
      <w:r w:rsidRPr="00655F6C">
        <w:rPr>
          <w:spacing w:val="-1"/>
          <w:sz w:val="22"/>
          <w:szCs w:val="22"/>
        </w:rPr>
        <w:t>заданного</w:t>
      </w:r>
      <w:r w:rsidRPr="00655F6C">
        <w:rPr>
          <w:spacing w:val="33"/>
          <w:sz w:val="22"/>
          <w:szCs w:val="22"/>
        </w:rPr>
        <w:t xml:space="preserve"> </w:t>
      </w:r>
      <w:r w:rsidRPr="00655F6C">
        <w:rPr>
          <w:sz w:val="22"/>
          <w:szCs w:val="22"/>
        </w:rPr>
        <w:t>(и</w:t>
      </w:r>
      <w:r w:rsidRPr="00655F6C">
        <w:rPr>
          <w:spacing w:val="33"/>
          <w:sz w:val="22"/>
          <w:szCs w:val="22"/>
        </w:rPr>
        <w:t xml:space="preserve"> </w:t>
      </w:r>
      <w:r w:rsidRPr="00655F6C">
        <w:rPr>
          <w:spacing w:val="-1"/>
          <w:sz w:val="22"/>
          <w:szCs w:val="22"/>
        </w:rPr>
        <w:t>известного</w:t>
      </w:r>
      <w:r w:rsidRPr="00655F6C">
        <w:rPr>
          <w:spacing w:val="91"/>
          <w:sz w:val="22"/>
          <w:szCs w:val="22"/>
        </w:rPr>
        <w:t xml:space="preserve"> </w:t>
      </w:r>
      <w:r w:rsidRPr="00655F6C">
        <w:rPr>
          <w:spacing w:val="-1"/>
          <w:sz w:val="22"/>
          <w:szCs w:val="22"/>
        </w:rPr>
        <w:t>педагогу)</w:t>
      </w:r>
      <w:r w:rsidRPr="00655F6C">
        <w:rPr>
          <w:spacing w:val="10"/>
          <w:sz w:val="22"/>
          <w:szCs w:val="22"/>
        </w:rPr>
        <w:t xml:space="preserve"> </w:t>
      </w:r>
      <w:r w:rsidRPr="00655F6C">
        <w:rPr>
          <w:spacing w:val="-1"/>
          <w:sz w:val="22"/>
          <w:szCs w:val="22"/>
        </w:rPr>
        <w:t>пути.</w:t>
      </w:r>
      <w:r w:rsidRPr="00655F6C">
        <w:rPr>
          <w:spacing w:val="9"/>
          <w:sz w:val="22"/>
          <w:szCs w:val="22"/>
        </w:rPr>
        <w:t xml:space="preserve"> </w:t>
      </w:r>
      <w:r w:rsidRPr="00655F6C">
        <w:rPr>
          <w:sz w:val="22"/>
          <w:szCs w:val="22"/>
        </w:rPr>
        <w:t>Проектная</w:t>
      </w:r>
      <w:r w:rsidRPr="00655F6C">
        <w:rPr>
          <w:spacing w:val="13"/>
          <w:sz w:val="22"/>
          <w:szCs w:val="22"/>
        </w:rPr>
        <w:t xml:space="preserve"> </w:t>
      </w:r>
      <w:r w:rsidRPr="00655F6C">
        <w:rPr>
          <w:spacing w:val="-1"/>
          <w:sz w:val="22"/>
          <w:szCs w:val="22"/>
        </w:rPr>
        <w:t>деятельность</w:t>
      </w:r>
      <w:r w:rsidRPr="00655F6C">
        <w:rPr>
          <w:spacing w:val="10"/>
          <w:sz w:val="22"/>
          <w:szCs w:val="22"/>
        </w:rPr>
        <w:t xml:space="preserve"> </w:t>
      </w:r>
      <w:r w:rsidRPr="00655F6C">
        <w:rPr>
          <w:spacing w:val="-1"/>
          <w:sz w:val="22"/>
          <w:szCs w:val="22"/>
        </w:rPr>
        <w:t>подразумевает</w:t>
      </w:r>
      <w:r w:rsidRPr="00655F6C">
        <w:rPr>
          <w:spacing w:val="10"/>
          <w:sz w:val="22"/>
          <w:szCs w:val="22"/>
        </w:rPr>
        <w:t xml:space="preserve"> </w:t>
      </w:r>
      <w:r w:rsidRPr="00655F6C">
        <w:rPr>
          <w:spacing w:val="-1"/>
          <w:sz w:val="22"/>
          <w:szCs w:val="22"/>
        </w:rPr>
        <w:t>выражение</w:t>
      </w:r>
      <w:r w:rsidRPr="00655F6C">
        <w:rPr>
          <w:spacing w:val="8"/>
          <w:sz w:val="22"/>
          <w:szCs w:val="22"/>
        </w:rPr>
        <w:t xml:space="preserve"> </w:t>
      </w:r>
      <w:r w:rsidRPr="00655F6C">
        <w:rPr>
          <w:spacing w:val="-1"/>
          <w:sz w:val="22"/>
          <w:szCs w:val="22"/>
        </w:rPr>
        <w:t>инициативы</w:t>
      </w:r>
      <w:r w:rsidRPr="00655F6C">
        <w:rPr>
          <w:spacing w:val="8"/>
          <w:sz w:val="22"/>
          <w:szCs w:val="22"/>
        </w:rPr>
        <w:t xml:space="preserve"> </w:t>
      </w:r>
      <w:r w:rsidRPr="00655F6C">
        <w:rPr>
          <w:sz w:val="22"/>
          <w:szCs w:val="22"/>
        </w:rPr>
        <w:t>и</w:t>
      </w:r>
      <w:r w:rsidRPr="00655F6C">
        <w:rPr>
          <w:spacing w:val="10"/>
          <w:sz w:val="22"/>
          <w:szCs w:val="22"/>
        </w:rPr>
        <w:t xml:space="preserve"> </w:t>
      </w:r>
      <w:r w:rsidRPr="00655F6C">
        <w:rPr>
          <w:spacing w:val="-1"/>
          <w:sz w:val="22"/>
          <w:szCs w:val="22"/>
        </w:rPr>
        <w:t>проявление</w:t>
      </w:r>
      <w:r w:rsidRPr="00655F6C">
        <w:rPr>
          <w:spacing w:val="91"/>
          <w:sz w:val="22"/>
          <w:szCs w:val="22"/>
        </w:rPr>
        <w:t xml:space="preserve"> </w:t>
      </w:r>
      <w:r w:rsidRPr="00655F6C">
        <w:rPr>
          <w:spacing w:val="-1"/>
          <w:sz w:val="22"/>
          <w:szCs w:val="22"/>
        </w:rPr>
        <w:t>самостоятельной</w:t>
      </w:r>
      <w:r w:rsidRPr="00655F6C">
        <w:rPr>
          <w:spacing w:val="31"/>
          <w:sz w:val="22"/>
          <w:szCs w:val="22"/>
        </w:rPr>
        <w:t xml:space="preserve"> </w:t>
      </w:r>
      <w:r w:rsidRPr="00655F6C">
        <w:rPr>
          <w:spacing w:val="-1"/>
          <w:sz w:val="22"/>
          <w:szCs w:val="22"/>
        </w:rPr>
        <w:t>активности.</w:t>
      </w:r>
      <w:r w:rsidRPr="00655F6C">
        <w:rPr>
          <w:spacing w:val="30"/>
          <w:sz w:val="22"/>
          <w:szCs w:val="22"/>
        </w:rPr>
        <w:t xml:space="preserve"> </w:t>
      </w:r>
      <w:r w:rsidRPr="00655F6C">
        <w:rPr>
          <w:spacing w:val="-1"/>
          <w:sz w:val="22"/>
          <w:szCs w:val="22"/>
        </w:rPr>
        <w:t>Ребенок</w:t>
      </w:r>
      <w:r w:rsidRPr="00655F6C">
        <w:rPr>
          <w:spacing w:val="31"/>
          <w:sz w:val="22"/>
          <w:szCs w:val="22"/>
        </w:rPr>
        <w:t xml:space="preserve"> </w:t>
      </w:r>
      <w:r w:rsidRPr="00655F6C">
        <w:rPr>
          <w:spacing w:val="-1"/>
          <w:sz w:val="22"/>
          <w:szCs w:val="22"/>
        </w:rPr>
        <w:t>высказывает</w:t>
      </w:r>
      <w:r w:rsidRPr="00655F6C">
        <w:rPr>
          <w:spacing w:val="31"/>
          <w:sz w:val="22"/>
          <w:szCs w:val="22"/>
        </w:rPr>
        <w:t xml:space="preserve"> </w:t>
      </w:r>
      <w:r w:rsidRPr="00655F6C">
        <w:rPr>
          <w:spacing w:val="-1"/>
          <w:sz w:val="22"/>
          <w:szCs w:val="22"/>
        </w:rPr>
        <w:t>оригинальную</w:t>
      </w:r>
      <w:r w:rsidRPr="00655F6C">
        <w:rPr>
          <w:spacing w:val="31"/>
          <w:sz w:val="22"/>
          <w:szCs w:val="22"/>
        </w:rPr>
        <w:t xml:space="preserve"> </w:t>
      </w:r>
      <w:r w:rsidRPr="00655F6C">
        <w:rPr>
          <w:sz w:val="22"/>
          <w:szCs w:val="22"/>
        </w:rPr>
        <w:t>идею,</w:t>
      </w:r>
      <w:r w:rsidRPr="00655F6C">
        <w:rPr>
          <w:spacing w:val="30"/>
          <w:sz w:val="22"/>
          <w:szCs w:val="22"/>
        </w:rPr>
        <w:t xml:space="preserve"> </w:t>
      </w:r>
      <w:r w:rsidRPr="00655F6C">
        <w:rPr>
          <w:spacing w:val="-1"/>
          <w:sz w:val="22"/>
          <w:szCs w:val="22"/>
        </w:rPr>
        <w:t>ее</w:t>
      </w:r>
      <w:r w:rsidRPr="00655F6C">
        <w:rPr>
          <w:spacing w:val="30"/>
          <w:sz w:val="22"/>
          <w:szCs w:val="22"/>
        </w:rPr>
        <w:t xml:space="preserve"> </w:t>
      </w:r>
      <w:r w:rsidRPr="00655F6C">
        <w:rPr>
          <w:sz w:val="22"/>
          <w:szCs w:val="22"/>
        </w:rPr>
        <w:t>нужно</w:t>
      </w:r>
      <w:r w:rsidRPr="00655F6C">
        <w:rPr>
          <w:spacing w:val="30"/>
          <w:sz w:val="22"/>
          <w:szCs w:val="22"/>
        </w:rPr>
        <w:t xml:space="preserve"> </w:t>
      </w:r>
      <w:r w:rsidRPr="00655F6C">
        <w:rPr>
          <w:spacing w:val="-1"/>
          <w:sz w:val="22"/>
          <w:szCs w:val="22"/>
        </w:rPr>
        <w:t>поддержать</w:t>
      </w:r>
      <w:r w:rsidRPr="00655F6C">
        <w:rPr>
          <w:spacing w:val="32"/>
          <w:sz w:val="22"/>
          <w:szCs w:val="22"/>
        </w:rPr>
        <w:t xml:space="preserve"> </w:t>
      </w:r>
      <w:r w:rsidRPr="00655F6C">
        <w:rPr>
          <w:sz w:val="22"/>
          <w:szCs w:val="22"/>
        </w:rPr>
        <w:t>и</w:t>
      </w:r>
      <w:r w:rsidRPr="00655F6C">
        <w:rPr>
          <w:spacing w:val="89"/>
          <w:sz w:val="22"/>
          <w:szCs w:val="22"/>
        </w:rPr>
        <w:t xml:space="preserve"> </w:t>
      </w:r>
      <w:r w:rsidRPr="00655F6C">
        <w:rPr>
          <w:spacing w:val="-1"/>
          <w:sz w:val="22"/>
          <w:szCs w:val="22"/>
        </w:rPr>
        <w:t>немного</w:t>
      </w:r>
      <w:r w:rsidRPr="00655F6C">
        <w:rPr>
          <w:spacing w:val="54"/>
          <w:sz w:val="22"/>
          <w:szCs w:val="22"/>
        </w:rPr>
        <w:t xml:space="preserve"> </w:t>
      </w:r>
      <w:r w:rsidRPr="00655F6C">
        <w:rPr>
          <w:spacing w:val="-1"/>
          <w:sz w:val="22"/>
          <w:szCs w:val="22"/>
        </w:rPr>
        <w:t>видоизменить.</w:t>
      </w:r>
      <w:r w:rsidRPr="00655F6C">
        <w:rPr>
          <w:spacing w:val="54"/>
          <w:sz w:val="22"/>
          <w:szCs w:val="22"/>
        </w:rPr>
        <w:t xml:space="preserve"> </w:t>
      </w:r>
      <w:r w:rsidRPr="00655F6C">
        <w:rPr>
          <w:spacing w:val="-1"/>
          <w:sz w:val="22"/>
          <w:szCs w:val="22"/>
        </w:rPr>
        <w:t>Педагог</w:t>
      </w:r>
      <w:r w:rsidRPr="00655F6C">
        <w:rPr>
          <w:spacing w:val="54"/>
          <w:sz w:val="22"/>
          <w:szCs w:val="22"/>
        </w:rPr>
        <w:t xml:space="preserve"> </w:t>
      </w:r>
      <w:r w:rsidRPr="00655F6C">
        <w:rPr>
          <w:spacing w:val="-1"/>
          <w:sz w:val="22"/>
          <w:szCs w:val="22"/>
        </w:rPr>
        <w:t>даёт</w:t>
      </w:r>
      <w:r w:rsidRPr="00655F6C">
        <w:rPr>
          <w:spacing w:val="55"/>
          <w:sz w:val="22"/>
          <w:szCs w:val="22"/>
        </w:rPr>
        <w:t xml:space="preserve"> </w:t>
      </w:r>
      <w:r w:rsidRPr="00655F6C">
        <w:rPr>
          <w:spacing w:val="-1"/>
          <w:sz w:val="22"/>
          <w:szCs w:val="22"/>
        </w:rPr>
        <w:t>ребёнку</w:t>
      </w:r>
      <w:r w:rsidRPr="00655F6C">
        <w:rPr>
          <w:spacing w:val="52"/>
          <w:sz w:val="22"/>
          <w:szCs w:val="22"/>
        </w:rPr>
        <w:t xml:space="preserve"> </w:t>
      </w:r>
      <w:r w:rsidRPr="00655F6C">
        <w:rPr>
          <w:spacing w:val="-1"/>
          <w:sz w:val="22"/>
          <w:szCs w:val="22"/>
        </w:rPr>
        <w:t>возможность</w:t>
      </w:r>
      <w:r w:rsidRPr="00655F6C">
        <w:rPr>
          <w:spacing w:val="56"/>
          <w:sz w:val="22"/>
          <w:szCs w:val="22"/>
        </w:rPr>
        <w:t xml:space="preserve"> </w:t>
      </w:r>
      <w:r w:rsidRPr="00655F6C">
        <w:rPr>
          <w:spacing w:val="-1"/>
          <w:sz w:val="22"/>
          <w:szCs w:val="22"/>
        </w:rPr>
        <w:t>экспериментировать,</w:t>
      </w:r>
      <w:r w:rsidRPr="00655F6C">
        <w:rPr>
          <w:spacing w:val="52"/>
          <w:sz w:val="22"/>
          <w:szCs w:val="22"/>
        </w:rPr>
        <w:t xml:space="preserve"> </w:t>
      </w:r>
      <w:r w:rsidRPr="00655F6C">
        <w:rPr>
          <w:spacing w:val="-1"/>
          <w:sz w:val="22"/>
          <w:szCs w:val="22"/>
        </w:rPr>
        <w:t>синтезировать</w:t>
      </w:r>
      <w:r w:rsidRPr="00655F6C">
        <w:rPr>
          <w:spacing w:val="97"/>
          <w:sz w:val="22"/>
          <w:szCs w:val="22"/>
        </w:rPr>
        <w:t xml:space="preserve"> </w:t>
      </w:r>
      <w:r w:rsidRPr="00655F6C">
        <w:rPr>
          <w:spacing w:val="-1"/>
          <w:sz w:val="22"/>
          <w:szCs w:val="22"/>
        </w:rPr>
        <w:t>полученные</w:t>
      </w:r>
      <w:r w:rsidRPr="00655F6C">
        <w:rPr>
          <w:spacing w:val="31"/>
          <w:sz w:val="22"/>
          <w:szCs w:val="22"/>
        </w:rPr>
        <w:t xml:space="preserve"> </w:t>
      </w:r>
      <w:r w:rsidRPr="00655F6C">
        <w:rPr>
          <w:sz w:val="22"/>
          <w:szCs w:val="22"/>
        </w:rPr>
        <w:t>знания,</w:t>
      </w:r>
      <w:r w:rsidRPr="00655F6C">
        <w:rPr>
          <w:spacing w:val="33"/>
          <w:sz w:val="22"/>
          <w:szCs w:val="22"/>
        </w:rPr>
        <w:t xml:space="preserve"> </w:t>
      </w:r>
      <w:r w:rsidRPr="00655F6C">
        <w:rPr>
          <w:spacing w:val="-1"/>
          <w:sz w:val="22"/>
          <w:szCs w:val="22"/>
        </w:rPr>
        <w:t>развивать</w:t>
      </w:r>
      <w:r w:rsidRPr="00655F6C">
        <w:rPr>
          <w:spacing w:val="34"/>
          <w:sz w:val="22"/>
          <w:szCs w:val="22"/>
        </w:rPr>
        <w:t xml:space="preserve"> </w:t>
      </w:r>
      <w:r w:rsidRPr="00655F6C">
        <w:rPr>
          <w:spacing w:val="-1"/>
          <w:sz w:val="22"/>
          <w:szCs w:val="22"/>
        </w:rPr>
        <w:t>творческие</w:t>
      </w:r>
      <w:r w:rsidRPr="00655F6C">
        <w:rPr>
          <w:spacing w:val="32"/>
          <w:sz w:val="22"/>
          <w:szCs w:val="22"/>
        </w:rPr>
        <w:t xml:space="preserve"> </w:t>
      </w:r>
      <w:r w:rsidRPr="00655F6C">
        <w:rPr>
          <w:spacing w:val="-1"/>
          <w:sz w:val="22"/>
          <w:szCs w:val="22"/>
        </w:rPr>
        <w:t>способности,</w:t>
      </w:r>
      <w:r w:rsidRPr="00655F6C">
        <w:rPr>
          <w:spacing w:val="30"/>
          <w:sz w:val="22"/>
          <w:szCs w:val="22"/>
        </w:rPr>
        <w:t xml:space="preserve"> </w:t>
      </w:r>
      <w:r w:rsidRPr="00655F6C">
        <w:rPr>
          <w:spacing w:val="-1"/>
          <w:sz w:val="22"/>
          <w:szCs w:val="22"/>
        </w:rPr>
        <w:t>коммуникативные</w:t>
      </w:r>
      <w:r w:rsidRPr="00655F6C">
        <w:rPr>
          <w:spacing w:val="31"/>
          <w:sz w:val="22"/>
          <w:szCs w:val="22"/>
        </w:rPr>
        <w:t xml:space="preserve"> </w:t>
      </w:r>
      <w:r w:rsidRPr="00655F6C">
        <w:rPr>
          <w:sz w:val="22"/>
          <w:szCs w:val="22"/>
        </w:rPr>
        <w:t>и</w:t>
      </w:r>
      <w:r w:rsidRPr="00655F6C">
        <w:rPr>
          <w:spacing w:val="31"/>
          <w:sz w:val="22"/>
          <w:szCs w:val="22"/>
        </w:rPr>
        <w:t xml:space="preserve"> </w:t>
      </w:r>
      <w:r w:rsidRPr="00655F6C">
        <w:rPr>
          <w:spacing w:val="-1"/>
          <w:sz w:val="22"/>
          <w:szCs w:val="22"/>
        </w:rPr>
        <w:t>познавательные</w:t>
      </w:r>
      <w:r w:rsidRPr="00655F6C">
        <w:rPr>
          <w:spacing w:val="89"/>
          <w:sz w:val="22"/>
          <w:szCs w:val="22"/>
        </w:rPr>
        <w:t xml:space="preserve"> </w:t>
      </w:r>
      <w:r w:rsidRPr="00655F6C">
        <w:rPr>
          <w:spacing w:val="-1"/>
          <w:sz w:val="22"/>
          <w:szCs w:val="22"/>
        </w:rPr>
        <w:t>навыки,</w:t>
      </w:r>
      <w:r w:rsidRPr="00655F6C">
        <w:rPr>
          <w:spacing w:val="18"/>
          <w:sz w:val="22"/>
          <w:szCs w:val="22"/>
        </w:rPr>
        <w:t xml:space="preserve"> </w:t>
      </w:r>
      <w:r w:rsidRPr="00655F6C">
        <w:rPr>
          <w:spacing w:val="-1"/>
          <w:sz w:val="22"/>
          <w:szCs w:val="22"/>
        </w:rPr>
        <w:t>что</w:t>
      </w:r>
      <w:r w:rsidRPr="00655F6C">
        <w:rPr>
          <w:spacing w:val="19"/>
          <w:sz w:val="22"/>
          <w:szCs w:val="22"/>
        </w:rPr>
        <w:t xml:space="preserve"> </w:t>
      </w:r>
      <w:r w:rsidRPr="00655F6C">
        <w:rPr>
          <w:spacing w:val="-1"/>
          <w:sz w:val="22"/>
          <w:szCs w:val="22"/>
        </w:rPr>
        <w:t>предполагает</w:t>
      </w:r>
      <w:r w:rsidRPr="00655F6C">
        <w:rPr>
          <w:spacing w:val="19"/>
          <w:sz w:val="22"/>
          <w:szCs w:val="22"/>
        </w:rPr>
        <w:t xml:space="preserve"> </w:t>
      </w:r>
      <w:r w:rsidRPr="00655F6C">
        <w:rPr>
          <w:spacing w:val="-1"/>
          <w:sz w:val="22"/>
          <w:szCs w:val="22"/>
        </w:rPr>
        <w:t>формирование</w:t>
      </w:r>
      <w:r w:rsidRPr="00655F6C">
        <w:rPr>
          <w:spacing w:val="18"/>
          <w:sz w:val="22"/>
          <w:szCs w:val="22"/>
        </w:rPr>
        <w:t xml:space="preserve"> </w:t>
      </w:r>
      <w:r w:rsidRPr="00655F6C">
        <w:rPr>
          <w:spacing w:val="-1"/>
          <w:sz w:val="22"/>
          <w:szCs w:val="22"/>
        </w:rPr>
        <w:t>оригинального</w:t>
      </w:r>
      <w:r w:rsidRPr="00655F6C">
        <w:rPr>
          <w:spacing w:val="18"/>
          <w:sz w:val="22"/>
          <w:szCs w:val="22"/>
        </w:rPr>
        <w:t xml:space="preserve"> </w:t>
      </w:r>
      <w:r w:rsidRPr="00655F6C">
        <w:rPr>
          <w:spacing w:val="-1"/>
          <w:sz w:val="22"/>
          <w:szCs w:val="22"/>
        </w:rPr>
        <w:t>замысла,</w:t>
      </w:r>
      <w:r w:rsidRPr="00655F6C">
        <w:rPr>
          <w:spacing w:val="23"/>
          <w:sz w:val="22"/>
          <w:szCs w:val="22"/>
        </w:rPr>
        <w:t xml:space="preserve"> </w:t>
      </w:r>
      <w:r w:rsidRPr="00655F6C">
        <w:rPr>
          <w:spacing w:val="-1"/>
          <w:sz w:val="22"/>
          <w:szCs w:val="22"/>
        </w:rPr>
        <w:t>умение</w:t>
      </w:r>
      <w:r w:rsidRPr="00655F6C">
        <w:rPr>
          <w:spacing w:val="18"/>
          <w:sz w:val="22"/>
          <w:szCs w:val="22"/>
        </w:rPr>
        <w:t xml:space="preserve"> </w:t>
      </w:r>
      <w:r w:rsidRPr="00655F6C">
        <w:rPr>
          <w:spacing w:val="-1"/>
          <w:sz w:val="22"/>
          <w:szCs w:val="22"/>
        </w:rPr>
        <w:t>фиксировать</w:t>
      </w:r>
      <w:r w:rsidRPr="00655F6C">
        <w:rPr>
          <w:spacing w:val="20"/>
          <w:sz w:val="22"/>
          <w:szCs w:val="22"/>
        </w:rPr>
        <w:t xml:space="preserve"> </w:t>
      </w:r>
      <w:r w:rsidRPr="00655F6C">
        <w:rPr>
          <w:spacing w:val="-1"/>
          <w:sz w:val="22"/>
          <w:szCs w:val="22"/>
        </w:rPr>
        <w:t>его</w:t>
      </w:r>
      <w:r w:rsidRPr="00655F6C">
        <w:rPr>
          <w:spacing w:val="21"/>
          <w:sz w:val="22"/>
          <w:szCs w:val="22"/>
        </w:rPr>
        <w:t xml:space="preserve"> </w:t>
      </w:r>
      <w:r w:rsidRPr="00655F6C">
        <w:rPr>
          <w:sz w:val="22"/>
          <w:szCs w:val="22"/>
        </w:rPr>
        <w:t>с</w:t>
      </w:r>
      <w:r w:rsidRPr="00655F6C">
        <w:rPr>
          <w:spacing w:val="105"/>
          <w:sz w:val="22"/>
          <w:szCs w:val="22"/>
        </w:rPr>
        <w:t xml:space="preserve"> </w:t>
      </w:r>
      <w:r w:rsidRPr="00655F6C">
        <w:rPr>
          <w:spacing w:val="-1"/>
          <w:sz w:val="22"/>
          <w:szCs w:val="22"/>
        </w:rPr>
        <w:t>помощью</w:t>
      </w:r>
      <w:r w:rsidRPr="00655F6C">
        <w:rPr>
          <w:sz w:val="22"/>
          <w:szCs w:val="22"/>
        </w:rPr>
        <w:t xml:space="preserve"> </w:t>
      </w:r>
      <w:r w:rsidRPr="00655F6C">
        <w:rPr>
          <w:spacing w:val="-1"/>
          <w:sz w:val="22"/>
          <w:szCs w:val="22"/>
        </w:rPr>
        <w:t>доступной</w:t>
      </w:r>
      <w:r w:rsidRPr="00655F6C">
        <w:rPr>
          <w:sz w:val="22"/>
          <w:szCs w:val="22"/>
        </w:rPr>
        <w:t xml:space="preserve"> </w:t>
      </w:r>
      <w:r w:rsidRPr="00655F6C">
        <w:rPr>
          <w:spacing w:val="-1"/>
          <w:sz w:val="22"/>
          <w:szCs w:val="22"/>
        </w:rPr>
        <w:t>системы</w:t>
      </w:r>
      <w:r w:rsidRPr="00655F6C">
        <w:rPr>
          <w:sz w:val="22"/>
          <w:szCs w:val="22"/>
        </w:rPr>
        <w:t xml:space="preserve"> </w:t>
      </w:r>
      <w:r w:rsidRPr="00655F6C">
        <w:rPr>
          <w:spacing w:val="-1"/>
          <w:sz w:val="22"/>
          <w:szCs w:val="22"/>
        </w:rPr>
        <w:t>средств.</w:t>
      </w:r>
    </w:p>
    <w:p w14:paraId="1914446B" w14:textId="77777777" w:rsidR="001A003E" w:rsidRPr="00655F6C" w:rsidRDefault="001A003E" w:rsidP="00BD37F4">
      <w:pPr>
        <w:pStyle w:val="af7"/>
        <w:tabs>
          <w:tab w:val="left" w:pos="709"/>
        </w:tabs>
        <w:spacing w:after="0"/>
        <w:ind w:firstLine="720"/>
        <w:jc w:val="both"/>
        <w:rPr>
          <w:sz w:val="22"/>
          <w:szCs w:val="22"/>
        </w:rPr>
      </w:pPr>
      <w:r w:rsidRPr="00655F6C">
        <w:rPr>
          <w:sz w:val="22"/>
          <w:szCs w:val="22"/>
        </w:rPr>
        <w:t>В</w:t>
      </w:r>
      <w:r w:rsidRPr="00655F6C">
        <w:rPr>
          <w:spacing w:val="2"/>
          <w:sz w:val="22"/>
          <w:szCs w:val="22"/>
        </w:rPr>
        <w:t xml:space="preserve"> </w:t>
      </w:r>
      <w:r w:rsidRPr="00655F6C">
        <w:rPr>
          <w:spacing w:val="-1"/>
          <w:sz w:val="22"/>
          <w:szCs w:val="22"/>
        </w:rPr>
        <w:t>группе</w:t>
      </w:r>
      <w:r w:rsidRPr="00655F6C">
        <w:rPr>
          <w:spacing w:val="3"/>
          <w:sz w:val="22"/>
          <w:szCs w:val="22"/>
        </w:rPr>
        <w:t xml:space="preserve"> </w:t>
      </w:r>
      <w:r w:rsidRPr="00655F6C">
        <w:rPr>
          <w:sz w:val="22"/>
          <w:szCs w:val="22"/>
        </w:rPr>
        <w:t>содержательное</w:t>
      </w:r>
      <w:r w:rsidRPr="00655F6C">
        <w:rPr>
          <w:spacing w:val="3"/>
          <w:sz w:val="22"/>
          <w:szCs w:val="22"/>
        </w:rPr>
        <w:t xml:space="preserve"> </w:t>
      </w:r>
      <w:r w:rsidRPr="00655F6C">
        <w:rPr>
          <w:spacing w:val="-1"/>
          <w:sz w:val="22"/>
          <w:szCs w:val="22"/>
        </w:rPr>
        <w:t>наполнение</w:t>
      </w:r>
      <w:r w:rsidRPr="00655F6C">
        <w:rPr>
          <w:spacing w:val="3"/>
          <w:sz w:val="22"/>
          <w:szCs w:val="22"/>
        </w:rPr>
        <w:t xml:space="preserve"> </w:t>
      </w:r>
      <w:r w:rsidRPr="00655F6C">
        <w:rPr>
          <w:spacing w:val="-1"/>
          <w:sz w:val="22"/>
          <w:szCs w:val="22"/>
        </w:rPr>
        <w:t>развивающей</w:t>
      </w:r>
      <w:r w:rsidRPr="00655F6C">
        <w:rPr>
          <w:spacing w:val="5"/>
          <w:sz w:val="22"/>
          <w:szCs w:val="22"/>
        </w:rPr>
        <w:t xml:space="preserve"> </w:t>
      </w:r>
      <w:r w:rsidRPr="00655F6C">
        <w:rPr>
          <w:sz w:val="22"/>
          <w:szCs w:val="22"/>
        </w:rPr>
        <w:t>предметно-пространственной</w:t>
      </w:r>
      <w:r w:rsidRPr="00655F6C">
        <w:rPr>
          <w:spacing w:val="5"/>
          <w:sz w:val="22"/>
          <w:szCs w:val="22"/>
        </w:rPr>
        <w:t xml:space="preserve"> </w:t>
      </w:r>
      <w:r w:rsidRPr="00655F6C">
        <w:rPr>
          <w:spacing w:val="-1"/>
          <w:sz w:val="22"/>
          <w:szCs w:val="22"/>
        </w:rPr>
        <w:t>среды</w:t>
      </w:r>
      <w:r w:rsidRPr="00655F6C">
        <w:rPr>
          <w:spacing w:val="47"/>
          <w:sz w:val="22"/>
          <w:szCs w:val="22"/>
        </w:rPr>
        <w:t xml:space="preserve"> </w:t>
      </w:r>
      <w:r w:rsidRPr="00655F6C">
        <w:rPr>
          <w:spacing w:val="-1"/>
          <w:sz w:val="22"/>
          <w:szCs w:val="22"/>
        </w:rPr>
        <w:t>организовано</w:t>
      </w:r>
      <w:r w:rsidRPr="00655F6C">
        <w:rPr>
          <w:spacing w:val="30"/>
          <w:sz w:val="22"/>
          <w:szCs w:val="22"/>
        </w:rPr>
        <w:t xml:space="preserve"> </w:t>
      </w:r>
      <w:r w:rsidRPr="00655F6C">
        <w:rPr>
          <w:spacing w:val="-1"/>
          <w:sz w:val="22"/>
          <w:szCs w:val="22"/>
        </w:rPr>
        <w:t>правильно,</w:t>
      </w:r>
      <w:r w:rsidRPr="00655F6C">
        <w:rPr>
          <w:spacing w:val="30"/>
          <w:sz w:val="22"/>
          <w:szCs w:val="22"/>
        </w:rPr>
        <w:t xml:space="preserve"> </w:t>
      </w:r>
      <w:r w:rsidRPr="00655F6C">
        <w:rPr>
          <w:spacing w:val="-1"/>
          <w:sz w:val="22"/>
          <w:szCs w:val="22"/>
        </w:rPr>
        <w:t>используется</w:t>
      </w:r>
      <w:r w:rsidRPr="00655F6C">
        <w:rPr>
          <w:spacing w:val="30"/>
          <w:sz w:val="22"/>
          <w:szCs w:val="22"/>
        </w:rPr>
        <w:t xml:space="preserve"> </w:t>
      </w:r>
      <w:r w:rsidRPr="00655F6C">
        <w:rPr>
          <w:sz w:val="22"/>
          <w:szCs w:val="22"/>
        </w:rPr>
        <w:t>ряд</w:t>
      </w:r>
      <w:r w:rsidRPr="00655F6C">
        <w:rPr>
          <w:spacing w:val="31"/>
          <w:sz w:val="22"/>
          <w:szCs w:val="22"/>
        </w:rPr>
        <w:t xml:space="preserve"> </w:t>
      </w:r>
      <w:r w:rsidRPr="00655F6C">
        <w:rPr>
          <w:spacing w:val="-1"/>
          <w:sz w:val="22"/>
          <w:szCs w:val="22"/>
        </w:rPr>
        <w:t>эффективных</w:t>
      </w:r>
      <w:r w:rsidRPr="00655F6C">
        <w:rPr>
          <w:spacing w:val="33"/>
          <w:sz w:val="22"/>
          <w:szCs w:val="22"/>
        </w:rPr>
        <w:t xml:space="preserve"> </w:t>
      </w:r>
      <w:r w:rsidRPr="00655F6C">
        <w:rPr>
          <w:spacing w:val="-1"/>
          <w:sz w:val="22"/>
          <w:szCs w:val="22"/>
        </w:rPr>
        <w:t>методов</w:t>
      </w:r>
      <w:r w:rsidRPr="00655F6C">
        <w:rPr>
          <w:spacing w:val="30"/>
          <w:sz w:val="22"/>
          <w:szCs w:val="22"/>
        </w:rPr>
        <w:t xml:space="preserve"> </w:t>
      </w:r>
      <w:r w:rsidRPr="00655F6C">
        <w:rPr>
          <w:sz w:val="22"/>
          <w:szCs w:val="22"/>
        </w:rPr>
        <w:t>и</w:t>
      </w:r>
      <w:r w:rsidRPr="00655F6C">
        <w:rPr>
          <w:spacing w:val="29"/>
          <w:sz w:val="22"/>
          <w:szCs w:val="22"/>
        </w:rPr>
        <w:t xml:space="preserve"> </w:t>
      </w:r>
      <w:r w:rsidRPr="00655F6C">
        <w:rPr>
          <w:spacing w:val="-1"/>
          <w:sz w:val="22"/>
          <w:szCs w:val="22"/>
        </w:rPr>
        <w:t>приемов,</w:t>
      </w:r>
      <w:r w:rsidRPr="00655F6C">
        <w:rPr>
          <w:spacing w:val="30"/>
          <w:sz w:val="22"/>
          <w:szCs w:val="22"/>
        </w:rPr>
        <w:t xml:space="preserve"> </w:t>
      </w:r>
      <w:r w:rsidRPr="00655F6C">
        <w:rPr>
          <w:spacing w:val="-1"/>
          <w:sz w:val="22"/>
          <w:szCs w:val="22"/>
        </w:rPr>
        <w:t>происходит</w:t>
      </w:r>
      <w:r w:rsidRPr="00655F6C">
        <w:rPr>
          <w:spacing w:val="31"/>
          <w:sz w:val="22"/>
          <w:szCs w:val="22"/>
        </w:rPr>
        <w:t xml:space="preserve"> </w:t>
      </w:r>
      <w:r w:rsidRPr="00655F6C">
        <w:rPr>
          <w:spacing w:val="-1"/>
          <w:sz w:val="22"/>
          <w:szCs w:val="22"/>
        </w:rPr>
        <w:t>тесное</w:t>
      </w:r>
      <w:r w:rsidRPr="00655F6C">
        <w:rPr>
          <w:spacing w:val="95"/>
          <w:sz w:val="22"/>
          <w:szCs w:val="22"/>
        </w:rPr>
        <w:t xml:space="preserve"> </w:t>
      </w:r>
      <w:r w:rsidRPr="00655F6C">
        <w:rPr>
          <w:spacing w:val="-1"/>
          <w:sz w:val="22"/>
          <w:szCs w:val="22"/>
        </w:rPr>
        <w:t>взаимодействие</w:t>
      </w:r>
      <w:r w:rsidRPr="00655F6C">
        <w:rPr>
          <w:spacing w:val="46"/>
          <w:sz w:val="22"/>
          <w:szCs w:val="22"/>
        </w:rPr>
        <w:t xml:space="preserve"> </w:t>
      </w:r>
      <w:r w:rsidRPr="00655F6C">
        <w:rPr>
          <w:sz w:val="22"/>
          <w:szCs w:val="22"/>
        </w:rPr>
        <w:t>с</w:t>
      </w:r>
      <w:r w:rsidRPr="00655F6C">
        <w:rPr>
          <w:spacing w:val="46"/>
          <w:sz w:val="22"/>
          <w:szCs w:val="22"/>
        </w:rPr>
        <w:t xml:space="preserve"> </w:t>
      </w:r>
      <w:r w:rsidRPr="00655F6C">
        <w:rPr>
          <w:sz w:val="22"/>
          <w:szCs w:val="22"/>
        </w:rPr>
        <w:t>родителями,</w:t>
      </w:r>
      <w:r w:rsidRPr="00655F6C">
        <w:rPr>
          <w:spacing w:val="47"/>
          <w:sz w:val="22"/>
          <w:szCs w:val="22"/>
        </w:rPr>
        <w:t xml:space="preserve"> </w:t>
      </w:r>
      <w:r w:rsidRPr="00655F6C">
        <w:rPr>
          <w:spacing w:val="-1"/>
          <w:sz w:val="22"/>
          <w:szCs w:val="22"/>
        </w:rPr>
        <w:t>организуется</w:t>
      </w:r>
      <w:r w:rsidRPr="00655F6C">
        <w:rPr>
          <w:spacing w:val="47"/>
          <w:sz w:val="22"/>
          <w:szCs w:val="22"/>
        </w:rPr>
        <w:t xml:space="preserve"> </w:t>
      </w:r>
      <w:r w:rsidRPr="00655F6C">
        <w:rPr>
          <w:spacing w:val="-1"/>
          <w:sz w:val="22"/>
          <w:szCs w:val="22"/>
        </w:rPr>
        <w:t>совместная</w:t>
      </w:r>
      <w:r w:rsidRPr="00655F6C">
        <w:rPr>
          <w:spacing w:val="47"/>
          <w:sz w:val="22"/>
          <w:szCs w:val="22"/>
        </w:rPr>
        <w:t xml:space="preserve"> </w:t>
      </w:r>
      <w:r w:rsidRPr="00655F6C">
        <w:rPr>
          <w:spacing w:val="-1"/>
          <w:sz w:val="22"/>
          <w:szCs w:val="22"/>
        </w:rPr>
        <w:t>практическая</w:t>
      </w:r>
      <w:r w:rsidRPr="00655F6C">
        <w:rPr>
          <w:spacing w:val="47"/>
          <w:sz w:val="22"/>
          <w:szCs w:val="22"/>
        </w:rPr>
        <w:t xml:space="preserve"> </w:t>
      </w:r>
      <w:r w:rsidRPr="00655F6C">
        <w:rPr>
          <w:spacing w:val="-1"/>
          <w:sz w:val="22"/>
          <w:szCs w:val="22"/>
        </w:rPr>
        <w:t>деятельности</w:t>
      </w:r>
      <w:r w:rsidRPr="00655F6C">
        <w:rPr>
          <w:spacing w:val="49"/>
          <w:sz w:val="22"/>
          <w:szCs w:val="22"/>
        </w:rPr>
        <w:t xml:space="preserve"> </w:t>
      </w:r>
      <w:r w:rsidRPr="00655F6C">
        <w:rPr>
          <w:spacing w:val="-1"/>
          <w:sz w:val="22"/>
          <w:szCs w:val="22"/>
        </w:rPr>
        <w:t>взрослых</w:t>
      </w:r>
      <w:r w:rsidRPr="00655F6C">
        <w:rPr>
          <w:spacing w:val="49"/>
          <w:sz w:val="22"/>
          <w:szCs w:val="22"/>
        </w:rPr>
        <w:t xml:space="preserve"> </w:t>
      </w:r>
      <w:r w:rsidRPr="00655F6C">
        <w:rPr>
          <w:sz w:val="22"/>
          <w:szCs w:val="22"/>
        </w:rPr>
        <w:t>и</w:t>
      </w:r>
      <w:r w:rsidRPr="00655F6C">
        <w:rPr>
          <w:spacing w:val="111"/>
          <w:sz w:val="22"/>
          <w:szCs w:val="22"/>
        </w:rPr>
        <w:t xml:space="preserve"> </w:t>
      </w:r>
      <w:r w:rsidRPr="00655F6C">
        <w:rPr>
          <w:spacing w:val="-1"/>
          <w:sz w:val="22"/>
          <w:szCs w:val="22"/>
        </w:rPr>
        <w:t>детей.</w:t>
      </w:r>
      <w:r w:rsidRPr="00655F6C">
        <w:rPr>
          <w:spacing w:val="52"/>
          <w:sz w:val="22"/>
          <w:szCs w:val="22"/>
        </w:rPr>
        <w:t xml:space="preserve"> </w:t>
      </w:r>
      <w:r w:rsidRPr="00655F6C">
        <w:rPr>
          <w:spacing w:val="-1"/>
          <w:sz w:val="22"/>
          <w:szCs w:val="22"/>
        </w:rPr>
        <w:t>Всё</w:t>
      </w:r>
      <w:r w:rsidRPr="00655F6C">
        <w:rPr>
          <w:spacing w:val="51"/>
          <w:sz w:val="22"/>
          <w:szCs w:val="22"/>
        </w:rPr>
        <w:t xml:space="preserve"> </w:t>
      </w:r>
      <w:r w:rsidRPr="00655F6C">
        <w:rPr>
          <w:sz w:val="22"/>
          <w:szCs w:val="22"/>
        </w:rPr>
        <w:t>это</w:t>
      </w:r>
      <w:r w:rsidRPr="00655F6C">
        <w:rPr>
          <w:spacing w:val="52"/>
          <w:sz w:val="22"/>
          <w:szCs w:val="22"/>
        </w:rPr>
        <w:t xml:space="preserve"> </w:t>
      </w:r>
      <w:r w:rsidRPr="00655F6C">
        <w:rPr>
          <w:spacing w:val="-1"/>
          <w:sz w:val="22"/>
          <w:szCs w:val="22"/>
        </w:rPr>
        <w:t>является</w:t>
      </w:r>
      <w:r w:rsidRPr="00655F6C">
        <w:rPr>
          <w:spacing w:val="52"/>
          <w:sz w:val="22"/>
          <w:szCs w:val="22"/>
        </w:rPr>
        <w:t xml:space="preserve"> </w:t>
      </w:r>
      <w:r w:rsidRPr="00655F6C">
        <w:rPr>
          <w:spacing w:val="-1"/>
          <w:sz w:val="22"/>
          <w:szCs w:val="22"/>
        </w:rPr>
        <w:t>важными</w:t>
      </w:r>
      <w:r w:rsidRPr="00655F6C">
        <w:rPr>
          <w:spacing w:val="55"/>
          <w:sz w:val="22"/>
          <w:szCs w:val="22"/>
        </w:rPr>
        <w:t xml:space="preserve"> </w:t>
      </w:r>
      <w:r w:rsidRPr="00655F6C">
        <w:rPr>
          <w:spacing w:val="-1"/>
          <w:sz w:val="22"/>
          <w:szCs w:val="22"/>
        </w:rPr>
        <w:t>условиями</w:t>
      </w:r>
      <w:r w:rsidRPr="00655F6C">
        <w:rPr>
          <w:spacing w:val="53"/>
          <w:sz w:val="22"/>
          <w:szCs w:val="22"/>
        </w:rPr>
        <w:t xml:space="preserve"> </w:t>
      </w:r>
      <w:r w:rsidRPr="00655F6C">
        <w:rPr>
          <w:spacing w:val="-1"/>
          <w:sz w:val="22"/>
          <w:szCs w:val="22"/>
        </w:rPr>
        <w:t>поддержания</w:t>
      </w:r>
      <w:r w:rsidRPr="00655F6C">
        <w:rPr>
          <w:spacing w:val="52"/>
          <w:sz w:val="22"/>
          <w:szCs w:val="22"/>
        </w:rPr>
        <w:t xml:space="preserve"> </w:t>
      </w:r>
      <w:r w:rsidRPr="00655F6C">
        <w:rPr>
          <w:sz w:val="22"/>
          <w:szCs w:val="22"/>
        </w:rPr>
        <w:t>и</w:t>
      </w:r>
      <w:r w:rsidRPr="00655F6C">
        <w:rPr>
          <w:spacing w:val="53"/>
          <w:sz w:val="22"/>
          <w:szCs w:val="22"/>
        </w:rPr>
        <w:t xml:space="preserve"> </w:t>
      </w:r>
      <w:r w:rsidRPr="00655F6C">
        <w:rPr>
          <w:sz w:val="22"/>
          <w:szCs w:val="22"/>
        </w:rPr>
        <w:t>развития</w:t>
      </w:r>
      <w:r w:rsidRPr="00655F6C">
        <w:rPr>
          <w:spacing w:val="52"/>
          <w:sz w:val="22"/>
          <w:szCs w:val="22"/>
        </w:rPr>
        <w:t xml:space="preserve"> </w:t>
      </w:r>
      <w:r w:rsidRPr="00655F6C">
        <w:rPr>
          <w:spacing w:val="-1"/>
          <w:sz w:val="22"/>
          <w:szCs w:val="22"/>
        </w:rPr>
        <w:t>детской</w:t>
      </w:r>
      <w:r w:rsidRPr="00655F6C">
        <w:rPr>
          <w:spacing w:val="51"/>
          <w:sz w:val="22"/>
          <w:szCs w:val="22"/>
        </w:rPr>
        <w:t xml:space="preserve"> </w:t>
      </w:r>
      <w:r w:rsidRPr="00655F6C">
        <w:rPr>
          <w:spacing w:val="-1"/>
          <w:sz w:val="22"/>
          <w:szCs w:val="22"/>
        </w:rPr>
        <w:t>познавательной</w:t>
      </w:r>
      <w:r w:rsidRPr="00655F6C">
        <w:rPr>
          <w:spacing w:val="89"/>
          <w:sz w:val="22"/>
          <w:szCs w:val="22"/>
        </w:rPr>
        <w:t xml:space="preserve"> </w:t>
      </w:r>
      <w:r w:rsidRPr="00655F6C">
        <w:rPr>
          <w:sz w:val="22"/>
          <w:szCs w:val="22"/>
        </w:rPr>
        <w:t>активности.</w:t>
      </w:r>
    </w:p>
    <w:p w14:paraId="399183AE" w14:textId="77777777" w:rsidR="001A003E" w:rsidRPr="00655F6C" w:rsidRDefault="001A003E" w:rsidP="003774F2">
      <w:pPr>
        <w:pStyle w:val="2"/>
        <w:kinsoku w:val="0"/>
        <w:overflowPunct w:val="0"/>
        <w:spacing w:before="0"/>
        <w:jc w:val="center"/>
        <w:rPr>
          <w:rFonts w:ascii="Times New Roman" w:hAnsi="Times New Roman"/>
          <w:b/>
          <w:bCs/>
          <w:iCs/>
          <w:color w:val="auto"/>
          <w:sz w:val="22"/>
          <w:szCs w:val="22"/>
          <w:u w:val="single"/>
        </w:rPr>
      </w:pPr>
      <w:r w:rsidRPr="00655F6C">
        <w:rPr>
          <w:rFonts w:ascii="Times New Roman" w:hAnsi="Times New Roman"/>
          <w:b/>
          <w:color w:val="auto"/>
          <w:sz w:val="22"/>
          <w:szCs w:val="22"/>
          <w:u w:val="single"/>
        </w:rPr>
        <w:t>Ч</w:t>
      </w:r>
      <w:r w:rsidRPr="00655F6C">
        <w:rPr>
          <w:rFonts w:ascii="Times New Roman" w:hAnsi="Times New Roman"/>
          <w:b/>
          <w:color w:val="auto"/>
          <w:spacing w:val="-3"/>
          <w:sz w:val="22"/>
          <w:szCs w:val="22"/>
          <w:u w:val="single"/>
        </w:rPr>
        <w:t>аст</w:t>
      </w:r>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ь,</w:t>
      </w:r>
      <w:r w:rsidRPr="00655F6C">
        <w:rPr>
          <w:rFonts w:ascii="Times New Roman" w:hAnsi="Times New Roman"/>
          <w:b/>
          <w:color w:val="auto"/>
          <w:spacing w:val="-2"/>
          <w:sz w:val="22"/>
          <w:szCs w:val="22"/>
          <w:u w:val="single"/>
        </w:rPr>
        <w:t xml:space="preserve"> </w:t>
      </w:r>
      <w:r w:rsidRPr="00655F6C">
        <w:rPr>
          <w:rFonts w:ascii="Times New Roman" w:hAnsi="Times New Roman"/>
          <w:b/>
          <w:color w:val="auto"/>
          <w:spacing w:val="-1"/>
          <w:sz w:val="22"/>
          <w:szCs w:val="22"/>
          <w:u w:val="single"/>
        </w:rPr>
        <w:t>формируема</w:t>
      </w:r>
      <w:r w:rsidRPr="00655F6C">
        <w:rPr>
          <w:rFonts w:ascii="Times New Roman" w:hAnsi="Times New Roman"/>
          <w:b/>
          <w:color w:val="auto"/>
          <w:sz w:val="22"/>
          <w:szCs w:val="22"/>
          <w:u w:val="single"/>
        </w:rPr>
        <w:t>я</w:t>
      </w:r>
      <w:r w:rsidRPr="00655F6C">
        <w:rPr>
          <w:rFonts w:ascii="Times New Roman" w:hAnsi="Times New Roman"/>
          <w:b/>
          <w:color w:val="auto"/>
          <w:spacing w:val="-2"/>
          <w:sz w:val="22"/>
          <w:szCs w:val="22"/>
          <w:u w:val="single"/>
        </w:rPr>
        <w:t xml:space="preserve"> </w:t>
      </w:r>
      <w:proofErr w:type="spellStart"/>
      <w:r w:rsidRPr="00655F6C">
        <w:rPr>
          <w:rFonts w:ascii="Times New Roman" w:hAnsi="Times New Roman"/>
          <w:b/>
          <w:color w:val="auto"/>
          <w:spacing w:val="-1"/>
          <w:sz w:val="22"/>
          <w:szCs w:val="22"/>
          <w:u w:val="single"/>
        </w:rPr>
        <w:t>уча</w:t>
      </w:r>
      <w:r w:rsidRPr="00655F6C">
        <w:rPr>
          <w:rFonts w:ascii="Times New Roman" w:hAnsi="Times New Roman"/>
          <w:b/>
          <w:color w:val="auto"/>
          <w:spacing w:val="-3"/>
          <w:sz w:val="22"/>
          <w:szCs w:val="22"/>
          <w:u w:val="single"/>
        </w:rPr>
        <w:t>ст</w:t>
      </w:r>
      <w:proofErr w:type="spellEnd"/>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ника</w:t>
      </w:r>
      <w:r w:rsidRPr="00655F6C">
        <w:rPr>
          <w:rFonts w:ascii="Times New Roman" w:hAnsi="Times New Roman"/>
          <w:b/>
          <w:color w:val="auto"/>
          <w:spacing w:val="-2"/>
          <w:sz w:val="22"/>
          <w:szCs w:val="22"/>
          <w:u w:val="single"/>
        </w:rPr>
        <w:t>ми</w:t>
      </w:r>
      <w:r w:rsidRPr="00655F6C">
        <w:rPr>
          <w:rFonts w:ascii="Times New Roman" w:hAnsi="Times New Roman"/>
          <w:b/>
          <w:color w:val="auto"/>
          <w:sz w:val="22"/>
          <w:szCs w:val="22"/>
          <w:u w:val="single"/>
        </w:rPr>
        <w:t xml:space="preserve"> </w:t>
      </w:r>
      <w:proofErr w:type="spellStart"/>
      <w:r w:rsidRPr="00655F6C">
        <w:rPr>
          <w:rFonts w:ascii="Times New Roman" w:hAnsi="Times New Roman"/>
          <w:b/>
          <w:color w:val="auto"/>
          <w:spacing w:val="-1"/>
          <w:sz w:val="22"/>
          <w:szCs w:val="22"/>
          <w:u w:val="single"/>
        </w:rPr>
        <w:t>образ</w:t>
      </w:r>
      <w:r w:rsidRPr="00655F6C">
        <w:rPr>
          <w:rFonts w:ascii="Times New Roman" w:hAnsi="Times New Roman"/>
          <w:b/>
          <w:color w:val="auto"/>
          <w:sz w:val="22"/>
          <w:szCs w:val="22"/>
          <w:u w:val="single"/>
        </w:rPr>
        <w:t>о</w:t>
      </w:r>
      <w:r w:rsidRPr="00655F6C">
        <w:rPr>
          <w:rFonts w:ascii="Times New Roman" w:hAnsi="Times New Roman"/>
          <w:b/>
          <w:color w:val="auto"/>
          <w:spacing w:val="-3"/>
          <w:sz w:val="22"/>
          <w:szCs w:val="22"/>
          <w:u w:val="single"/>
        </w:rPr>
        <w:t>ват</w:t>
      </w:r>
      <w:proofErr w:type="spellEnd"/>
      <w:r w:rsidRPr="00655F6C">
        <w:rPr>
          <w:rFonts w:ascii="Times New Roman" w:hAnsi="Times New Roman"/>
          <w:b/>
          <w:color w:val="auto"/>
          <w:spacing w:val="-66"/>
          <w:sz w:val="22"/>
          <w:szCs w:val="22"/>
          <w:u w:val="single"/>
        </w:rPr>
        <w:t xml:space="preserve"> </w:t>
      </w:r>
      <w:proofErr w:type="spellStart"/>
      <w:r w:rsidRPr="00655F6C">
        <w:rPr>
          <w:rFonts w:ascii="Times New Roman" w:hAnsi="Times New Roman"/>
          <w:b/>
          <w:color w:val="auto"/>
          <w:spacing w:val="-1"/>
          <w:sz w:val="22"/>
          <w:szCs w:val="22"/>
          <w:u w:val="single"/>
        </w:rPr>
        <w:t>ельных</w:t>
      </w:r>
      <w:proofErr w:type="spellEnd"/>
      <w:r w:rsidRPr="00655F6C">
        <w:rPr>
          <w:rFonts w:ascii="Times New Roman" w:hAnsi="Times New Roman"/>
          <w:b/>
          <w:color w:val="auto"/>
          <w:spacing w:val="-3"/>
          <w:sz w:val="22"/>
          <w:szCs w:val="22"/>
          <w:u w:val="single"/>
        </w:rPr>
        <w:t xml:space="preserve"> </w:t>
      </w:r>
      <w:r w:rsidRPr="00655F6C">
        <w:rPr>
          <w:rFonts w:ascii="Times New Roman" w:hAnsi="Times New Roman"/>
          <w:b/>
          <w:color w:val="auto"/>
          <w:spacing w:val="-2"/>
          <w:sz w:val="22"/>
          <w:szCs w:val="22"/>
          <w:u w:val="single"/>
        </w:rPr>
        <w:t>от</w:t>
      </w:r>
      <w:r w:rsidRPr="00655F6C">
        <w:rPr>
          <w:rFonts w:ascii="Times New Roman" w:hAnsi="Times New Roman"/>
          <w:b/>
          <w:color w:val="auto"/>
          <w:spacing w:val="-69"/>
          <w:sz w:val="22"/>
          <w:szCs w:val="22"/>
          <w:u w:val="single"/>
        </w:rPr>
        <w:t xml:space="preserve"> </w:t>
      </w:r>
      <w:r w:rsidRPr="00655F6C">
        <w:rPr>
          <w:rFonts w:ascii="Times New Roman" w:hAnsi="Times New Roman"/>
          <w:b/>
          <w:color w:val="auto"/>
          <w:sz w:val="22"/>
          <w:szCs w:val="22"/>
          <w:u w:val="single"/>
        </w:rPr>
        <w:t>но</w:t>
      </w:r>
      <w:r w:rsidRPr="00655F6C">
        <w:rPr>
          <w:rFonts w:ascii="Times New Roman" w:hAnsi="Times New Roman"/>
          <w:b/>
          <w:color w:val="auto"/>
          <w:spacing w:val="-1"/>
          <w:sz w:val="22"/>
          <w:szCs w:val="22"/>
          <w:u w:val="single"/>
        </w:rPr>
        <w:t>шений</w:t>
      </w:r>
    </w:p>
    <w:p w14:paraId="1E7576A4" w14:textId="77777777" w:rsidR="001A003E" w:rsidRPr="00655F6C" w:rsidRDefault="001A003E" w:rsidP="003774F2">
      <w:pPr>
        <w:pStyle w:val="af7"/>
        <w:kinsoku w:val="0"/>
        <w:overflowPunct w:val="0"/>
        <w:spacing w:after="0"/>
        <w:ind w:firstLine="720"/>
        <w:rPr>
          <w:sz w:val="22"/>
          <w:szCs w:val="22"/>
        </w:rPr>
      </w:pPr>
      <w:r w:rsidRPr="00655F6C">
        <w:rPr>
          <w:i/>
          <w:iCs/>
          <w:spacing w:val="-1"/>
          <w:sz w:val="22"/>
          <w:szCs w:val="22"/>
        </w:rPr>
        <w:t>Способы</w:t>
      </w:r>
      <w:r w:rsidRPr="00655F6C">
        <w:rPr>
          <w:i/>
          <w:iCs/>
          <w:spacing w:val="27"/>
          <w:sz w:val="22"/>
          <w:szCs w:val="22"/>
        </w:rPr>
        <w:t xml:space="preserve"> </w:t>
      </w:r>
      <w:r w:rsidRPr="00655F6C">
        <w:rPr>
          <w:i/>
          <w:iCs/>
          <w:sz w:val="22"/>
          <w:szCs w:val="22"/>
        </w:rPr>
        <w:t>и</w:t>
      </w:r>
      <w:r w:rsidRPr="00655F6C">
        <w:rPr>
          <w:i/>
          <w:iCs/>
          <w:spacing w:val="28"/>
          <w:sz w:val="22"/>
          <w:szCs w:val="22"/>
        </w:rPr>
        <w:t xml:space="preserve"> </w:t>
      </w:r>
      <w:r w:rsidRPr="00655F6C">
        <w:rPr>
          <w:i/>
          <w:iCs/>
          <w:spacing w:val="-1"/>
          <w:sz w:val="22"/>
          <w:szCs w:val="22"/>
        </w:rPr>
        <w:t>направления</w:t>
      </w:r>
      <w:r w:rsidRPr="00655F6C">
        <w:rPr>
          <w:i/>
          <w:iCs/>
          <w:spacing w:val="26"/>
          <w:sz w:val="22"/>
          <w:szCs w:val="22"/>
        </w:rPr>
        <w:t xml:space="preserve"> </w:t>
      </w:r>
      <w:r w:rsidRPr="00655F6C">
        <w:rPr>
          <w:i/>
          <w:iCs/>
          <w:spacing w:val="-1"/>
          <w:sz w:val="22"/>
          <w:szCs w:val="22"/>
        </w:rPr>
        <w:t>поддержки</w:t>
      </w:r>
      <w:r w:rsidRPr="00655F6C">
        <w:rPr>
          <w:i/>
          <w:iCs/>
          <w:spacing w:val="26"/>
          <w:sz w:val="22"/>
          <w:szCs w:val="22"/>
        </w:rPr>
        <w:t xml:space="preserve"> </w:t>
      </w:r>
      <w:r w:rsidRPr="00655F6C">
        <w:rPr>
          <w:i/>
          <w:iCs/>
          <w:spacing w:val="-1"/>
          <w:sz w:val="22"/>
          <w:szCs w:val="22"/>
        </w:rPr>
        <w:t>детской</w:t>
      </w:r>
      <w:r w:rsidRPr="00655F6C">
        <w:rPr>
          <w:i/>
          <w:iCs/>
          <w:spacing w:val="28"/>
          <w:sz w:val="22"/>
          <w:szCs w:val="22"/>
        </w:rPr>
        <w:t xml:space="preserve"> </w:t>
      </w:r>
      <w:r w:rsidRPr="00655F6C">
        <w:rPr>
          <w:i/>
          <w:iCs/>
          <w:spacing w:val="-2"/>
          <w:sz w:val="22"/>
          <w:szCs w:val="22"/>
        </w:rPr>
        <w:t>инициативы</w:t>
      </w:r>
      <w:r w:rsidRPr="00655F6C">
        <w:rPr>
          <w:i/>
          <w:iCs/>
          <w:spacing w:val="27"/>
          <w:sz w:val="22"/>
          <w:szCs w:val="22"/>
        </w:rPr>
        <w:t xml:space="preserve"> </w:t>
      </w:r>
      <w:r w:rsidRPr="00655F6C">
        <w:rPr>
          <w:i/>
          <w:iCs/>
          <w:sz w:val="22"/>
          <w:szCs w:val="22"/>
        </w:rPr>
        <w:t>в</w:t>
      </w:r>
      <w:r w:rsidRPr="00655F6C">
        <w:rPr>
          <w:i/>
          <w:iCs/>
          <w:spacing w:val="28"/>
          <w:sz w:val="22"/>
          <w:szCs w:val="22"/>
        </w:rPr>
        <w:t xml:space="preserve"> </w:t>
      </w:r>
      <w:r w:rsidRPr="00655F6C">
        <w:rPr>
          <w:i/>
          <w:iCs/>
          <w:spacing w:val="-1"/>
          <w:sz w:val="22"/>
          <w:szCs w:val="22"/>
        </w:rPr>
        <w:t>части,</w:t>
      </w:r>
      <w:r w:rsidRPr="00655F6C">
        <w:rPr>
          <w:i/>
          <w:iCs/>
          <w:spacing w:val="49"/>
          <w:sz w:val="22"/>
          <w:szCs w:val="22"/>
        </w:rPr>
        <w:t xml:space="preserve"> </w:t>
      </w:r>
      <w:r w:rsidRPr="00655F6C">
        <w:rPr>
          <w:i/>
          <w:iCs/>
          <w:spacing w:val="-1"/>
          <w:sz w:val="22"/>
          <w:szCs w:val="22"/>
        </w:rPr>
        <w:t>формируемой</w:t>
      </w:r>
      <w:r w:rsidRPr="00655F6C">
        <w:rPr>
          <w:i/>
          <w:iCs/>
          <w:spacing w:val="30"/>
          <w:sz w:val="22"/>
          <w:szCs w:val="22"/>
        </w:rPr>
        <w:t xml:space="preserve"> </w:t>
      </w:r>
      <w:r w:rsidRPr="00655F6C">
        <w:rPr>
          <w:i/>
          <w:iCs/>
          <w:spacing w:val="-1"/>
          <w:sz w:val="22"/>
          <w:szCs w:val="22"/>
        </w:rPr>
        <w:t>участниками</w:t>
      </w:r>
      <w:r w:rsidRPr="00655F6C">
        <w:rPr>
          <w:i/>
          <w:iCs/>
          <w:spacing w:val="27"/>
          <w:sz w:val="22"/>
          <w:szCs w:val="22"/>
        </w:rPr>
        <w:t xml:space="preserve"> </w:t>
      </w:r>
      <w:r w:rsidRPr="00655F6C">
        <w:rPr>
          <w:i/>
          <w:iCs/>
          <w:spacing w:val="-1"/>
          <w:sz w:val="22"/>
          <w:szCs w:val="22"/>
        </w:rPr>
        <w:t>образовательных</w:t>
      </w:r>
      <w:r w:rsidRPr="00655F6C">
        <w:rPr>
          <w:i/>
          <w:iCs/>
          <w:spacing w:val="26"/>
          <w:sz w:val="22"/>
          <w:szCs w:val="22"/>
        </w:rPr>
        <w:t xml:space="preserve"> </w:t>
      </w:r>
      <w:r w:rsidRPr="00655F6C">
        <w:rPr>
          <w:i/>
          <w:iCs/>
          <w:spacing w:val="-1"/>
          <w:sz w:val="22"/>
          <w:szCs w:val="22"/>
        </w:rPr>
        <w:t>отношений,</w:t>
      </w:r>
      <w:r w:rsidRPr="00655F6C">
        <w:rPr>
          <w:i/>
          <w:iCs/>
          <w:spacing w:val="26"/>
          <w:sz w:val="22"/>
          <w:szCs w:val="22"/>
        </w:rPr>
        <w:t xml:space="preserve"> </w:t>
      </w:r>
      <w:r w:rsidRPr="00655F6C">
        <w:rPr>
          <w:i/>
          <w:iCs/>
          <w:spacing w:val="-1"/>
          <w:sz w:val="22"/>
          <w:szCs w:val="22"/>
        </w:rPr>
        <w:t>полностью</w:t>
      </w:r>
      <w:r w:rsidRPr="00655F6C">
        <w:rPr>
          <w:i/>
          <w:iCs/>
          <w:spacing w:val="25"/>
          <w:sz w:val="22"/>
          <w:szCs w:val="22"/>
        </w:rPr>
        <w:t xml:space="preserve"> </w:t>
      </w:r>
      <w:r w:rsidRPr="00655F6C">
        <w:rPr>
          <w:i/>
          <w:iCs/>
          <w:spacing w:val="-1"/>
          <w:sz w:val="22"/>
          <w:szCs w:val="22"/>
        </w:rPr>
        <w:t>совпадают</w:t>
      </w:r>
      <w:r w:rsidRPr="00655F6C">
        <w:rPr>
          <w:i/>
          <w:iCs/>
          <w:spacing w:val="-2"/>
          <w:sz w:val="22"/>
          <w:szCs w:val="22"/>
        </w:rPr>
        <w:t xml:space="preserve"> </w:t>
      </w:r>
      <w:r w:rsidRPr="00655F6C">
        <w:rPr>
          <w:i/>
          <w:iCs/>
          <w:sz w:val="22"/>
          <w:szCs w:val="22"/>
        </w:rPr>
        <w:t>с</w:t>
      </w:r>
      <w:r w:rsidRPr="00655F6C">
        <w:rPr>
          <w:i/>
          <w:iCs/>
          <w:spacing w:val="-1"/>
          <w:sz w:val="22"/>
          <w:szCs w:val="22"/>
        </w:rPr>
        <w:t xml:space="preserve"> обязательной частью</w:t>
      </w:r>
      <w:r w:rsidRPr="00655F6C">
        <w:rPr>
          <w:i/>
          <w:iCs/>
          <w:spacing w:val="-2"/>
          <w:sz w:val="22"/>
          <w:szCs w:val="22"/>
        </w:rPr>
        <w:t xml:space="preserve"> </w:t>
      </w:r>
      <w:r w:rsidRPr="00655F6C">
        <w:rPr>
          <w:i/>
          <w:iCs/>
          <w:spacing w:val="-1"/>
          <w:sz w:val="22"/>
          <w:szCs w:val="22"/>
        </w:rPr>
        <w:t>Программы.</w:t>
      </w:r>
    </w:p>
    <w:p w14:paraId="1B552F8C" w14:textId="77777777" w:rsidR="001A003E" w:rsidRPr="00655F6C" w:rsidRDefault="001A003E" w:rsidP="00C87E66">
      <w:pPr>
        <w:tabs>
          <w:tab w:val="left" w:pos="567"/>
        </w:tabs>
        <w:ind w:firstLine="709"/>
        <w:rPr>
          <w:rFonts w:ascii="Times New Roman" w:hAnsi="Times New Roman" w:cs="Times New Roman"/>
          <w:sz w:val="22"/>
          <w:szCs w:val="22"/>
        </w:rPr>
      </w:pPr>
    </w:p>
    <w:p w14:paraId="2E0DC9A7" w14:textId="77777777" w:rsidR="00E86702" w:rsidRDefault="00A40D65" w:rsidP="005319B4">
      <w:pPr>
        <w:jc w:val="center"/>
        <w:rPr>
          <w:rFonts w:ascii="Times New Roman" w:hAnsi="Times New Roman" w:cs="Times New Roman"/>
          <w:b/>
          <w:sz w:val="22"/>
          <w:szCs w:val="22"/>
        </w:rPr>
      </w:pPr>
      <w:r w:rsidRPr="00655F6C">
        <w:rPr>
          <w:rFonts w:ascii="Times New Roman" w:hAnsi="Times New Roman" w:cs="Times New Roman"/>
          <w:b/>
          <w:sz w:val="22"/>
          <w:szCs w:val="22"/>
        </w:rPr>
        <w:t>2.7</w:t>
      </w:r>
      <w:r w:rsidR="00B02846" w:rsidRPr="00655F6C">
        <w:rPr>
          <w:rFonts w:ascii="Times New Roman" w:hAnsi="Times New Roman" w:cs="Times New Roman"/>
          <w:b/>
          <w:sz w:val="22"/>
          <w:szCs w:val="22"/>
        </w:rPr>
        <w:t>. Взаимодействие педагогического коллектива с родителями</w:t>
      </w:r>
    </w:p>
    <w:p w14:paraId="61FDE38F" w14:textId="77777777" w:rsidR="002F359E" w:rsidRPr="00655F6C" w:rsidRDefault="00B02846" w:rsidP="005319B4">
      <w:pPr>
        <w:jc w:val="center"/>
        <w:rPr>
          <w:rFonts w:ascii="Times New Roman" w:hAnsi="Times New Roman" w:cs="Times New Roman"/>
          <w:b/>
          <w:sz w:val="22"/>
          <w:szCs w:val="22"/>
        </w:rPr>
      </w:pPr>
      <w:r w:rsidRPr="00655F6C">
        <w:rPr>
          <w:rFonts w:ascii="Times New Roman" w:hAnsi="Times New Roman" w:cs="Times New Roman"/>
          <w:b/>
          <w:sz w:val="22"/>
          <w:szCs w:val="22"/>
        </w:rPr>
        <w:t>(законными представителями) обучающихся.</w:t>
      </w:r>
    </w:p>
    <w:bookmarkEnd w:id="19"/>
    <w:p w14:paraId="640FC142" w14:textId="77777777" w:rsidR="002F359E" w:rsidRPr="00655F6C" w:rsidRDefault="00B02846" w:rsidP="005319B4">
      <w:pPr>
        <w:tabs>
          <w:tab w:val="left" w:pos="426"/>
        </w:tabs>
        <w:ind w:firstLine="709"/>
        <w:rPr>
          <w:rFonts w:ascii="Times New Roman" w:hAnsi="Times New Roman" w:cs="Times New Roman"/>
          <w:sz w:val="22"/>
          <w:szCs w:val="22"/>
        </w:rPr>
      </w:pPr>
      <w:r w:rsidRPr="00655F6C">
        <w:rPr>
          <w:rFonts w:ascii="Times New Roman" w:hAnsi="Times New Roman" w:cs="Times New Roman"/>
          <w:sz w:val="22"/>
          <w:szCs w:val="22"/>
        </w:rPr>
        <w:t xml:space="preserve">Взаимодействие педагогических работников </w:t>
      </w:r>
      <w:r w:rsidR="00204333" w:rsidRPr="00655F6C">
        <w:rPr>
          <w:rFonts w:ascii="Times New Roman" w:hAnsi="Times New Roman" w:cs="Times New Roman"/>
          <w:sz w:val="22"/>
          <w:szCs w:val="22"/>
        </w:rPr>
        <w:t>МБДОУ</w:t>
      </w:r>
      <w:r w:rsidRPr="00655F6C">
        <w:rPr>
          <w:rFonts w:ascii="Times New Roman" w:hAnsi="Times New Roman" w:cs="Times New Roman"/>
          <w:sz w:val="22"/>
          <w:szCs w:val="22"/>
        </w:rPr>
        <w:t xml:space="preserve"> с родителям</w:t>
      </w:r>
      <w:r w:rsidR="00204333" w:rsidRPr="00655F6C">
        <w:rPr>
          <w:rFonts w:ascii="Times New Roman" w:hAnsi="Times New Roman" w:cs="Times New Roman"/>
          <w:sz w:val="22"/>
          <w:szCs w:val="22"/>
        </w:rPr>
        <w:t>и</w:t>
      </w:r>
      <w:r w:rsidRPr="00655F6C">
        <w:rPr>
          <w:rFonts w:ascii="Times New Roman" w:hAnsi="Times New Roman" w:cs="Times New Roman"/>
          <w:sz w:val="22"/>
          <w:szCs w:val="22"/>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4B75F8C9" w14:textId="77777777" w:rsidR="002F359E" w:rsidRPr="00655F6C" w:rsidRDefault="00D902C0" w:rsidP="005319B4">
      <w:pPr>
        <w:tabs>
          <w:tab w:val="left" w:pos="426"/>
        </w:tabs>
        <w:ind w:firstLine="709"/>
        <w:rPr>
          <w:rFonts w:ascii="Times New Roman" w:hAnsi="Times New Roman" w:cs="Times New Roman"/>
          <w:sz w:val="22"/>
          <w:szCs w:val="22"/>
        </w:rPr>
      </w:pPr>
      <w:r w:rsidRPr="00655F6C">
        <w:rPr>
          <w:rFonts w:ascii="Times New Roman" w:hAnsi="Times New Roman" w:cs="Times New Roman"/>
          <w:spacing w:val="-1"/>
          <w:sz w:val="22"/>
          <w:szCs w:val="22"/>
        </w:rPr>
        <w:t>Согласно</w:t>
      </w:r>
      <w:r w:rsidRPr="00655F6C">
        <w:rPr>
          <w:rFonts w:ascii="Times New Roman" w:hAnsi="Times New Roman" w:cs="Times New Roman"/>
          <w:sz w:val="22"/>
          <w:szCs w:val="22"/>
        </w:rPr>
        <w:t xml:space="preserve"> п.</w:t>
      </w:r>
      <w:r w:rsidRPr="00655F6C">
        <w:rPr>
          <w:rFonts w:ascii="Times New Roman" w:hAnsi="Times New Roman" w:cs="Times New Roman"/>
          <w:spacing w:val="68"/>
          <w:sz w:val="22"/>
          <w:szCs w:val="22"/>
        </w:rPr>
        <w:t xml:space="preserve"> </w:t>
      </w:r>
      <w:r w:rsidRPr="00655F6C">
        <w:rPr>
          <w:rFonts w:ascii="Times New Roman" w:hAnsi="Times New Roman" w:cs="Times New Roman"/>
          <w:spacing w:val="-1"/>
          <w:sz w:val="22"/>
          <w:szCs w:val="22"/>
        </w:rPr>
        <w:t>39.3</w:t>
      </w:r>
      <w:r w:rsidRPr="00655F6C">
        <w:rPr>
          <w:rFonts w:ascii="Times New Roman" w:hAnsi="Times New Roman" w:cs="Times New Roman"/>
          <w:spacing w:val="69"/>
          <w:sz w:val="22"/>
          <w:szCs w:val="22"/>
        </w:rPr>
        <w:t xml:space="preserve"> </w:t>
      </w:r>
      <w:r w:rsidRPr="00655F6C">
        <w:rPr>
          <w:rFonts w:ascii="Times New Roman" w:hAnsi="Times New Roman" w:cs="Times New Roman"/>
          <w:spacing w:val="-2"/>
          <w:sz w:val="22"/>
          <w:szCs w:val="22"/>
        </w:rPr>
        <w:t>ФАОП</w:t>
      </w:r>
      <w:r w:rsidRPr="00655F6C">
        <w:rPr>
          <w:rFonts w:ascii="Times New Roman" w:hAnsi="Times New Roman" w:cs="Times New Roman"/>
          <w:sz w:val="22"/>
          <w:szCs w:val="22"/>
        </w:rPr>
        <w:t xml:space="preserve"> ДО</w:t>
      </w:r>
      <w:r w:rsidRPr="00655F6C">
        <w:rPr>
          <w:rFonts w:ascii="Times New Roman" w:hAnsi="Times New Roman" w:cs="Times New Roman"/>
          <w:spacing w:val="4"/>
          <w:sz w:val="22"/>
          <w:szCs w:val="22"/>
        </w:rPr>
        <w:t xml:space="preserve"> </w:t>
      </w:r>
      <w:r w:rsidRPr="00655F6C">
        <w:rPr>
          <w:rFonts w:ascii="Times New Roman" w:hAnsi="Times New Roman" w:cs="Times New Roman"/>
          <w:sz w:val="22"/>
          <w:szCs w:val="22"/>
        </w:rPr>
        <w:t>о</w:t>
      </w:r>
      <w:r w:rsidR="00B02846" w:rsidRPr="00655F6C">
        <w:rPr>
          <w:rFonts w:ascii="Times New Roman" w:hAnsi="Times New Roman" w:cs="Times New Roman"/>
          <w:sz w:val="22"/>
          <w:szCs w:val="22"/>
        </w:rPr>
        <w:t xml:space="preserve">сновной </w:t>
      </w:r>
      <w:r w:rsidR="00B02846" w:rsidRPr="00655F6C">
        <w:rPr>
          <w:rFonts w:ascii="Times New Roman" w:hAnsi="Times New Roman" w:cs="Times New Roman"/>
          <w:b/>
          <w:i/>
          <w:sz w:val="22"/>
          <w:szCs w:val="22"/>
        </w:rPr>
        <w:t>целью</w:t>
      </w:r>
      <w:r w:rsidR="00B02846" w:rsidRPr="00655F6C">
        <w:rPr>
          <w:rFonts w:ascii="Times New Roman" w:hAnsi="Times New Roman" w:cs="Times New Roman"/>
          <w:sz w:val="22"/>
          <w:szCs w:val="22"/>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D621DF" w14:textId="77777777" w:rsidR="002F359E" w:rsidRPr="00655F6C" w:rsidRDefault="00B02846" w:rsidP="005319B4">
      <w:pPr>
        <w:ind w:firstLine="709"/>
        <w:rPr>
          <w:rFonts w:ascii="Times New Roman" w:hAnsi="Times New Roman" w:cs="Times New Roman"/>
          <w:sz w:val="22"/>
          <w:szCs w:val="22"/>
        </w:rPr>
      </w:pPr>
      <w:r w:rsidRPr="00655F6C">
        <w:rPr>
          <w:rFonts w:ascii="Times New Roman" w:hAnsi="Times New Roman" w:cs="Times New Roman"/>
          <w:sz w:val="22"/>
          <w:szCs w:val="22"/>
        </w:rPr>
        <w:t xml:space="preserve">Реализация цели обеспечивает решение следующих </w:t>
      </w:r>
      <w:r w:rsidRPr="00655F6C">
        <w:rPr>
          <w:rFonts w:ascii="Times New Roman" w:hAnsi="Times New Roman" w:cs="Times New Roman"/>
          <w:b/>
          <w:i/>
          <w:sz w:val="22"/>
          <w:szCs w:val="22"/>
        </w:rPr>
        <w:t>задач:</w:t>
      </w:r>
    </w:p>
    <w:p w14:paraId="3CDE1C3D" w14:textId="77777777" w:rsidR="002F359E" w:rsidRPr="00655F6C" w:rsidRDefault="00B02846" w:rsidP="003435BD">
      <w:pPr>
        <w:pStyle w:val="af0"/>
        <w:numPr>
          <w:ilvl w:val="0"/>
          <w:numId w:val="2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2FEE1ACA" w14:textId="77777777" w:rsidR="002F359E" w:rsidRPr="00655F6C" w:rsidRDefault="00B02846" w:rsidP="003435BD">
      <w:pPr>
        <w:pStyle w:val="af0"/>
        <w:numPr>
          <w:ilvl w:val="0"/>
          <w:numId w:val="2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вовлечение родителей (законных представителей) в воспитательно-образовательный процесс;</w:t>
      </w:r>
    </w:p>
    <w:p w14:paraId="5C868DEC" w14:textId="77777777" w:rsidR="002F359E" w:rsidRPr="00655F6C" w:rsidRDefault="00B02846" w:rsidP="003435BD">
      <w:pPr>
        <w:pStyle w:val="af0"/>
        <w:numPr>
          <w:ilvl w:val="0"/>
          <w:numId w:val="2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внедрение эффективных технологий сотрудничества с родителям (законным представителям), активизация их участия в жизни детского сада.</w:t>
      </w:r>
    </w:p>
    <w:p w14:paraId="30FF8F12" w14:textId="77777777" w:rsidR="002F359E" w:rsidRPr="00655F6C" w:rsidRDefault="00B02846" w:rsidP="003435BD">
      <w:pPr>
        <w:pStyle w:val="af0"/>
        <w:numPr>
          <w:ilvl w:val="0"/>
          <w:numId w:val="2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создание активной информационно-развивающей среды, обеспечивающей единые подходы к развитию личности в семье и детском коллективе;</w:t>
      </w:r>
    </w:p>
    <w:p w14:paraId="57207470" w14:textId="77777777" w:rsidR="002F359E" w:rsidRPr="00655F6C" w:rsidRDefault="00B02846" w:rsidP="003435BD">
      <w:pPr>
        <w:pStyle w:val="af0"/>
        <w:numPr>
          <w:ilvl w:val="0"/>
          <w:numId w:val="27"/>
        </w:numPr>
        <w:tabs>
          <w:tab w:val="left" w:pos="567"/>
        </w:tabs>
        <w:ind w:left="0" w:firstLine="0"/>
        <w:rPr>
          <w:rFonts w:ascii="Times New Roman" w:hAnsi="Times New Roman" w:cs="Times New Roman"/>
          <w:sz w:val="22"/>
          <w:szCs w:val="22"/>
        </w:rPr>
      </w:pPr>
      <w:r w:rsidRPr="00655F6C">
        <w:rPr>
          <w:rFonts w:ascii="Times New Roman" w:hAnsi="Times New Roman" w:cs="Times New Roman"/>
          <w:sz w:val="22"/>
          <w:szCs w:val="22"/>
        </w:rPr>
        <w:t>повышение родительской компетентности в вопросах воспитания и обучения обучающихся.</w:t>
      </w:r>
    </w:p>
    <w:p w14:paraId="131FD0CB" w14:textId="77777777" w:rsidR="009817EF" w:rsidRPr="00655F6C" w:rsidRDefault="009817EF" w:rsidP="005319B4">
      <w:pPr>
        <w:pStyle w:val="af7"/>
        <w:tabs>
          <w:tab w:val="left" w:pos="567"/>
        </w:tabs>
        <w:kinsoku w:val="0"/>
        <w:overflowPunct w:val="0"/>
        <w:spacing w:after="0"/>
        <w:ind w:firstLine="720"/>
        <w:jc w:val="both"/>
        <w:rPr>
          <w:spacing w:val="-2"/>
          <w:sz w:val="22"/>
          <w:szCs w:val="22"/>
        </w:rPr>
      </w:pPr>
      <w:r w:rsidRPr="00655F6C">
        <w:rPr>
          <w:spacing w:val="-1"/>
          <w:sz w:val="22"/>
          <w:szCs w:val="22"/>
        </w:rPr>
        <w:t>Построение</w:t>
      </w:r>
      <w:r w:rsidRPr="00655F6C">
        <w:rPr>
          <w:spacing w:val="15"/>
          <w:sz w:val="22"/>
          <w:szCs w:val="22"/>
        </w:rPr>
        <w:t xml:space="preserve"> </w:t>
      </w:r>
      <w:r w:rsidRPr="00655F6C">
        <w:rPr>
          <w:spacing w:val="-1"/>
          <w:sz w:val="22"/>
          <w:szCs w:val="22"/>
        </w:rPr>
        <w:t>взаимодействия</w:t>
      </w:r>
      <w:r w:rsidRPr="00655F6C">
        <w:rPr>
          <w:spacing w:val="18"/>
          <w:sz w:val="22"/>
          <w:szCs w:val="22"/>
        </w:rPr>
        <w:t xml:space="preserve"> </w:t>
      </w:r>
      <w:r w:rsidRPr="00655F6C">
        <w:rPr>
          <w:sz w:val="22"/>
          <w:szCs w:val="22"/>
        </w:rPr>
        <w:t>с</w:t>
      </w:r>
      <w:r w:rsidRPr="00655F6C">
        <w:rPr>
          <w:spacing w:val="15"/>
          <w:sz w:val="22"/>
          <w:szCs w:val="22"/>
        </w:rPr>
        <w:t xml:space="preserve"> </w:t>
      </w:r>
      <w:r w:rsidRPr="00655F6C">
        <w:rPr>
          <w:spacing w:val="-1"/>
          <w:sz w:val="22"/>
          <w:szCs w:val="22"/>
        </w:rPr>
        <w:t>родителями</w:t>
      </w:r>
      <w:r w:rsidRPr="00655F6C">
        <w:rPr>
          <w:spacing w:val="16"/>
          <w:sz w:val="22"/>
          <w:szCs w:val="22"/>
        </w:rPr>
        <w:t xml:space="preserve"> </w:t>
      </w:r>
      <w:r w:rsidRPr="00655F6C">
        <w:rPr>
          <w:spacing w:val="-1"/>
          <w:sz w:val="22"/>
          <w:szCs w:val="22"/>
        </w:rPr>
        <w:t>(законными</w:t>
      </w:r>
      <w:r w:rsidRPr="00655F6C">
        <w:rPr>
          <w:spacing w:val="29"/>
          <w:sz w:val="22"/>
          <w:szCs w:val="22"/>
        </w:rPr>
        <w:t xml:space="preserve"> </w:t>
      </w:r>
      <w:r w:rsidRPr="00655F6C">
        <w:rPr>
          <w:spacing w:val="-1"/>
          <w:sz w:val="22"/>
          <w:szCs w:val="22"/>
        </w:rPr>
        <w:t>представителями)</w:t>
      </w:r>
      <w:r w:rsidRPr="00655F6C">
        <w:rPr>
          <w:spacing w:val="-3"/>
          <w:sz w:val="22"/>
          <w:szCs w:val="22"/>
        </w:rPr>
        <w:t xml:space="preserve"> </w:t>
      </w:r>
      <w:r w:rsidRPr="00655F6C">
        <w:rPr>
          <w:spacing w:val="-1"/>
          <w:sz w:val="22"/>
          <w:szCs w:val="22"/>
        </w:rPr>
        <w:t>придерживается</w:t>
      </w:r>
      <w:r w:rsidRPr="00655F6C">
        <w:rPr>
          <w:sz w:val="22"/>
          <w:szCs w:val="22"/>
        </w:rPr>
        <w:t xml:space="preserve"> </w:t>
      </w:r>
      <w:r w:rsidRPr="00655F6C">
        <w:rPr>
          <w:spacing w:val="-1"/>
          <w:sz w:val="22"/>
          <w:szCs w:val="22"/>
        </w:rPr>
        <w:t>следующих</w:t>
      </w:r>
      <w:r w:rsidRPr="00655F6C">
        <w:rPr>
          <w:spacing w:val="1"/>
          <w:sz w:val="22"/>
          <w:szCs w:val="22"/>
        </w:rPr>
        <w:t xml:space="preserve"> </w:t>
      </w:r>
      <w:r w:rsidRPr="00655F6C">
        <w:rPr>
          <w:spacing w:val="-2"/>
          <w:sz w:val="22"/>
          <w:szCs w:val="22"/>
        </w:rPr>
        <w:t>принципов:</w:t>
      </w:r>
    </w:p>
    <w:p w14:paraId="4699C8FF" w14:textId="77777777" w:rsidR="009817EF" w:rsidRPr="00655F6C" w:rsidRDefault="009817EF" w:rsidP="003435BD">
      <w:pPr>
        <w:pStyle w:val="af7"/>
        <w:widowControl w:val="0"/>
        <w:numPr>
          <w:ilvl w:val="0"/>
          <w:numId w:val="28"/>
        </w:numPr>
        <w:tabs>
          <w:tab w:val="left" w:pos="567"/>
          <w:tab w:val="left" w:pos="11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приоритет</w:t>
      </w:r>
      <w:r w:rsidRPr="00655F6C">
        <w:rPr>
          <w:spacing w:val="15"/>
          <w:sz w:val="22"/>
          <w:szCs w:val="22"/>
        </w:rPr>
        <w:t xml:space="preserve"> </w:t>
      </w:r>
      <w:r w:rsidRPr="00655F6C">
        <w:rPr>
          <w:spacing w:val="-1"/>
          <w:sz w:val="22"/>
          <w:szCs w:val="22"/>
        </w:rPr>
        <w:t>семьи</w:t>
      </w:r>
      <w:r w:rsidRPr="00655F6C">
        <w:rPr>
          <w:spacing w:val="16"/>
          <w:sz w:val="22"/>
          <w:szCs w:val="22"/>
        </w:rPr>
        <w:t xml:space="preserve"> </w:t>
      </w:r>
      <w:r w:rsidRPr="00655F6C">
        <w:rPr>
          <w:sz w:val="22"/>
          <w:szCs w:val="22"/>
        </w:rPr>
        <w:t>в</w:t>
      </w:r>
      <w:r w:rsidRPr="00655F6C">
        <w:rPr>
          <w:spacing w:val="13"/>
          <w:sz w:val="22"/>
          <w:szCs w:val="22"/>
        </w:rPr>
        <w:t xml:space="preserve"> </w:t>
      </w:r>
      <w:r w:rsidRPr="00655F6C">
        <w:rPr>
          <w:spacing w:val="-1"/>
          <w:sz w:val="22"/>
          <w:szCs w:val="22"/>
        </w:rPr>
        <w:t>воспитании,</w:t>
      </w:r>
      <w:r w:rsidRPr="00655F6C">
        <w:rPr>
          <w:spacing w:val="12"/>
          <w:sz w:val="22"/>
          <w:szCs w:val="22"/>
        </w:rPr>
        <w:t xml:space="preserve"> </w:t>
      </w:r>
      <w:r w:rsidRPr="00655F6C">
        <w:rPr>
          <w:spacing w:val="-1"/>
          <w:sz w:val="22"/>
          <w:szCs w:val="22"/>
        </w:rPr>
        <w:t>обучении</w:t>
      </w:r>
      <w:r w:rsidRPr="00655F6C">
        <w:rPr>
          <w:spacing w:val="13"/>
          <w:sz w:val="22"/>
          <w:szCs w:val="22"/>
        </w:rPr>
        <w:t xml:space="preserve"> </w:t>
      </w:r>
      <w:r w:rsidRPr="00655F6C">
        <w:rPr>
          <w:sz w:val="22"/>
          <w:szCs w:val="22"/>
        </w:rPr>
        <w:t>и</w:t>
      </w:r>
      <w:r w:rsidRPr="00655F6C">
        <w:rPr>
          <w:spacing w:val="13"/>
          <w:sz w:val="22"/>
          <w:szCs w:val="22"/>
        </w:rPr>
        <w:t xml:space="preserve"> </w:t>
      </w:r>
      <w:r w:rsidRPr="00655F6C">
        <w:rPr>
          <w:spacing w:val="-1"/>
          <w:sz w:val="22"/>
          <w:szCs w:val="22"/>
        </w:rPr>
        <w:t>развитии</w:t>
      </w:r>
      <w:r w:rsidRPr="00655F6C">
        <w:rPr>
          <w:spacing w:val="14"/>
          <w:sz w:val="22"/>
          <w:szCs w:val="22"/>
        </w:rPr>
        <w:t xml:space="preserve"> </w:t>
      </w:r>
      <w:r w:rsidRPr="00655F6C">
        <w:rPr>
          <w:spacing w:val="-1"/>
          <w:sz w:val="22"/>
          <w:szCs w:val="22"/>
        </w:rPr>
        <w:t>ребёнка:</w:t>
      </w:r>
      <w:r w:rsidRPr="00655F6C">
        <w:rPr>
          <w:spacing w:val="16"/>
          <w:sz w:val="22"/>
          <w:szCs w:val="22"/>
        </w:rPr>
        <w:t xml:space="preserve"> </w:t>
      </w:r>
      <w:r w:rsidRPr="00655F6C">
        <w:rPr>
          <w:sz w:val="22"/>
          <w:szCs w:val="22"/>
        </w:rPr>
        <w:t>в</w:t>
      </w:r>
      <w:r w:rsidRPr="00655F6C">
        <w:rPr>
          <w:spacing w:val="33"/>
          <w:sz w:val="22"/>
          <w:szCs w:val="22"/>
        </w:rPr>
        <w:t xml:space="preserve"> </w:t>
      </w:r>
      <w:r w:rsidRPr="00655F6C">
        <w:rPr>
          <w:spacing w:val="-1"/>
          <w:sz w:val="22"/>
          <w:szCs w:val="22"/>
        </w:rPr>
        <w:t>соответствии</w:t>
      </w:r>
      <w:r w:rsidRPr="00655F6C">
        <w:rPr>
          <w:spacing w:val="34"/>
          <w:sz w:val="22"/>
          <w:szCs w:val="22"/>
        </w:rPr>
        <w:t xml:space="preserve"> </w:t>
      </w:r>
      <w:r w:rsidRPr="00655F6C">
        <w:rPr>
          <w:sz w:val="22"/>
          <w:szCs w:val="22"/>
        </w:rPr>
        <w:t>с</w:t>
      </w:r>
      <w:r w:rsidRPr="00655F6C">
        <w:rPr>
          <w:spacing w:val="34"/>
          <w:sz w:val="22"/>
          <w:szCs w:val="22"/>
        </w:rPr>
        <w:t xml:space="preserve"> </w:t>
      </w:r>
      <w:r w:rsidRPr="00655F6C">
        <w:rPr>
          <w:spacing w:val="-1"/>
          <w:sz w:val="22"/>
          <w:szCs w:val="22"/>
        </w:rPr>
        <w:t>Законом</w:t>
      </w:r>
      <w:r w:rsidRPr="00655F6C">
        <w:rPr>
          <w:spacing w:val="33"/>
          <w:sz w:val="22"/>
          <w:szCs w:val="22"/>
        </w:rPr>
        <w:t xml:space="preserve"> </w:t>
      </w:r>
      <w:r w:rsidRPr="00655F6C">
        <w:rPr>
          <w:spacing w:val="-1"/>
          <w:sz w:val="22"/>
          <w:szCs w:val="22"/>
        </w:rPr>
        <w:t>об</w:t>
      </w:r>
      <w:r w:rsidRPr="00655F6C">
        <w:rPr>
          <w:spacing w:val="38"/>
          <w:sz w:val="22"/>
          <w:szCs w:val="22"/>
        </w:rPr>
        <w:t xml:space="preserve"> </w:t>
      </w:r>
      <w:r w:rsidRPr="00655F6C">
        <w:rPr>
          <w:spacing w:val="-1"/>
          <w:sz w:val="22"/>
          <w:szCs w:val="22"/>
        </w:rPr>
        <w:t>образовании</w:t>
      </w:r>
      <w:r w:rsidRPr="00655F6C">
        <w:rPr>
          <w:spacing w:val="34"/>
          <w:sz w:val="22"/>
          <w:szCs w:val="22"/>
        </w:rPr>
        <w:t xml:space="preserve"> </w:t>
      </w:r>
      <w:r w:rsidRPr="00655F6C">
        <w:rPr>
          <w:sz w:val="22"/>
          <w:szCs w:val="22"/>
        </w:rPr>
        <w:t>у</w:t>
      </w:r>
      <w:r w:rsidRPr="00655F6C">
        <w:rPr>
          <w:spacing w:val="33"/>
          <w:sz w:val="22"/>
          <w:szCs w:val="22"/>
        </w:rPr>
        <w:t xml:space="preserve"> </w:t>
      </w:r>
      <w:r w:rsidRPr="00655F6C">
        <w:rPr>
          <w:spacing w:val="-1"/>
          <w:sz w:val="22"/>
          <w:szCs w:val="22"/>
        </w:rPr>
        <w:t>родителей</w:t>
      </w:r>
      <w:r w:rsidRPr="00655F6C">
        <w:rPr>
          <w:spacing w:val="35"/>
          <w:sz w:val="22"/>
          <w:szCs w:val="22"/>
        </w:rPr>
        <w:t xml:space="preserve"> </w:t>
      </w:r>
      <w:r w:rsidRPr="00655F6C">
        <w:rPr>
          <w:spacing w:val="-1"/>
          <w:sz w:val="22"/>
          <w:szCs w:val="22"/>
        </w:rPr>
        <w:t>(законных</w:t>
      </w:r>
      <w:r w:rsidRPr="00655F6C">
        <w:rPr>
          <w:spacing w:val="35"/>
          <w:sz w:val="22"/>
          <w:szCs w:val="22"/>
        </w:rPr>
        <w:t xml:space="preserve"> </w:t>
      </w:r>
      <w:r w:rsidRPr="00655F6C">
        <w:rPr>
          <w:spacing w:val="-1"/>
          <w:sz w:val="22"/>
          <w:szCs w:val="22"/>
        </w:rPr>
        <w:t>представителей)</w:t>
      </w:r>
      <w:r w:rsidRPr="00655F6C">
        <w:rPr>
          <w:spacing w:val="52"/>
          <w:sz w:val="22"/>
          <w:szCs w:val="22"/>
        </w:rPr>
        <w:t xml:space="preserve"> </w:t>
      </w:r>
      <w:r w:rsidRPr="00655F6C">
        <w:rPr>
          <w:spacing w:val="-1"/>
          <w:sz w:val="22"/>
          <w:szCs w:val="22"/>
        </w:rPr>
        <w:t>обучающихся</w:t>
      </w:r>
      <w:r w:rsidRPr="00655F6C">
        <w:rPr>
          <w:spacing w:val="52"/>
          <w:sz w:val="22"/>
          <w:szCs w:val="22"/>
        </w:rPr>
        <w:t xml:space="preserve"> </w:t>
      </w:r>
      <w:r w:rsidRPr="00655F6C">
        <w:rPr>
          <w:sz w:val="22"/>
          <w:szCs w:val="22"/>
        </w:rPr>
        <w:t>не</w:t>
      </w:r>
      <w:r w:rsidRPr="00655F6C">
        <w:rPr>
          <w:spacing w:val="54"/>
          <w:sz w:val="22"/>
          <w:szCs w:val="22"/>
        </w:rPr>
        <w:t xml:space="preserve"> </w:t>
      </w:r>
      <w:r w:rsidRPr="00655F6C">
        <w:rPr>
          <w:spacing w:val="-1"/>
          <w:sz w:val="22"/>
          <w:szCs w:val="22"/>
        </w:rPr>
        <w:t>только</w:t>
      </w:r>
      <w:r w:rsidRPr="00655F6C">
        <w:rPr>
          <w:spacing w:val="55"/>
          <w:sz w:val="22"/>
          <w:szCs w:val="22"/>
        </w:rPr>
        <w:t xml:space="preserve"> </w:t>
      </w:r>
      <w:r w:rsidRPr="00655F6C">
        <w:rPr>
          <w:spacing w:val="-1"/>
          <w:sz w:val="22"/>
          <w:szCs w:val="22"/>
        </w:rPr>
        <w:t>есть</w:t>
      </w:r>
      <w:r w:rsidRPr="00655F6C">
        <w:rPr>
          <w:spacing w:val="53"/>
          <w:sz w:val="22"/>
          <w:szCs w:val="22"/>
        </w:rPr>
        <w:t xml:space="preserve"> </w:t>
      </w:r>
      <w:r w:rsidRPr="00655F6C">
        <w:rPr>
          <w:spacing w:val="-1"/>
          <w:sz w:val="22"/>
          <w:szCs w:val="22"/>
        </w:rPr>
        <w:t>преимущественное</w:t>
      </w:r>
      <w:r w:rsidRPr="00655F6C">
        <w:rPr>
          <w:spacing w:val="52"/>
          <w:sz w:val="22"/>
          <w:szCs w:val="22"/>
        </w:rPr>
        <w:t xml:space="preserve"> </w:t>
      </w:r>
      <w:r w:rsidRPr="00655F6C">
        <w:rPr>
          <w:spacing w:val="-1"/>
          <w:sz w:val="22"/>
          <w:szCs w:val="22"/>
        </w:rPr>
        <w:t>право</w:t>
      </w:r>
      <w:r w:rsidRPr="00655F6C">
        <w:rPr>
          <w:spacing w:val="52"/>
          <w:sz w:val="22"/>
          <w:szCs w:val="22"/>
        </w:rPr>
        <w:t xml:space="preserve"> </w:t>
      </w:r>
      <w:r w:rsidRPr="00655F6C">
        <w:rPr>
          <w:spacing w:val="-1"/>
          <w:sz w:val="22"/>
          <w:szCs w:val="22"/>
        </w:rPr>
        <w:t>на</w:t>
      </w:r>
      <w:r w:rsidRPr="00655F6C">
        <w:rPr>
          <w:spacing w:val="45"/>
          <w:sz w:val="22"/>
          <w:szCs w:val="22"/>
        </w:rPr>
        <w:t xml:space="preserve"> </w:t>
      </w:r>
      <w:r w:rsidRPr="00655F6C">
        <w:rPr>
          <w:spacing w:val="-1"/>
          <w:sz w:val="22"/>
          <w:szCs w:val="22"/>
        </w:rPr>
        <w:t>обучение</w:t>
      </w:r>
      <w:r w:rsidRPr="00655F6C">
        <w:rPr>
          <w:spacing w:val="11"/>
          <w:sz w:val="22"/>
          <w:szCs w:val="22"/>
        </w:rPr>
        <w:t xml:space="preserve"> </w:t>
      </w:r>
      <w:r w:rsidRPr="00655F6C">
        <w:rPr>
          <w:sz w:val="22"/>
          <w:szCs w:val="22"/>
        </w:rPr>
        <w:t>и</w:t>
      </w:r>
      <w:r w:rsidRPr="00655F6C">
        <w:rPr>
          <w:spacing w:val="11"/>
          <w:sz w:val="22"/>
          <w:szCs w:val="22"/>
        </w:rPr>
        <w:t xml:space="preserve"> </w:t>
      </w:r>
      <w:r w:rsidRPr="00655F6C">
        <w:rPr>
          <w:spacing w:val="-1"/>
          <w:sz w:val="22"/>
          <w:szCs w:val="22"/>
        </w:rPr>
        <w:t>воспитание</w:t>
      </w:r>
      <w:r w:rsidRPr="00655F6C">
        <w:rPr>
          <w:spacing w:val="11"/>
          <w:sz w:val="22"/>
          <w:szCs w:val="22"/>
        </w:rPr>
        <w:t xml:space="preserve"> </w:t>
      </w:r>
      <w:r w:rsidRPr="00655F6C">
        <w:rPr>
          <w:spacing w:val="-1"/>
          <w:sz w:val="22"/>
          <w:szCs w:val="22"/>
        </w:rPr>
        <w:t>детей,</w:t>
      </w:r>
      <w:r w:rsidRPr="00655F6C">
        <w:rPr>
          <w:spacing w:val="10"/>
          <w:sz w:val="22"/>
          <w:szCs w:val="22"/>
        </w:rPr>
        <w:t xml:space="preserve"> </w:t>
      </w:r>
      <w:r w:rsidRPr="00655F6C">
        <w:rPr>
          <w:spacing w:val="-1"/>
          <w:sz w:val="22"/>
          <w:szCs w:val="22"/>
        </w:rPr>
        <w:t>но</w:t>
      </w:r>
      <w:r w:rsidRPr="00655F6C">
        <w:rPr>
          <w:spacing w:val="11"/>
          <w:sz w:val="22"/>
          <w:szCs w:val="22"/>
        </w:rPr>
        <w:t xml:space="preserve"> </w:t>
      </w:r>
      <w:r w:rsidRPr="00655F6C">
        <w:rPr>
          <w:spacing w:val="-1"/>
          <w:sz w:val="22"/>
          <w:szCs w:val="22"/>
        </w:rPr>
        <w:t>именно</w:t>
      </w:r>
      <w:r w:rsidRPr="00655F6C">
        <w:rPr>
          <w:spacing w:val="11"/>
          <w:sz w:val="22"/>
          <w:szCs w:val="22"/>
        </w:rPr>
        <w:t xml:space="preserve"> </w:t>
      </w:r>
      <w:r w:rsidRPr="00655F6C">
        <w:rPr>
          <w:spacing w:val="-2"/>
          <w:sz w:val="22"/>
          <w:szCs w:val="22"/>
        </w:rPr>
        <w:t>они</w:t>
      </w:r>
      <w:r w:rsidRPr="00655F6C">
        <w:rPr>
          <w:spacing w:val="11"/>
          <w:sz w:val="22"/>
          <w:szCs w:val="22"/>
        </w:rPr>
        <w:t xml:space="preserve"> </w:t>
      </w:r>
      <w:r w:rsidRPr="00655F6C">
        <w:rPr>
          <w:spacing w:val="-1"/>
          <w:sz w:val="22"/>
          <w:szCs w:val="22"/>
        </w:rPr>
        <w:t>обязаны</w:t>
      </w:r>
      <w:r w:rsidRPr="00655F6C">
        <w:rPr>
          <w:spacing w:val="9"/>
          <w:sz w:val="22"/>
          <w:szCs w:val="22"/>
        </w:rPr>
        <w:t xml:space="preserve"> </w:t>
      </w:r>
      <w:r w:rsidRPr="00655F6C">
        <w:rPr>
          <w:spacing w:val="-1"/>
          <w:sz w:val="22"/>
          <w:szCs w:val="22"/>
        </w:rPr>
        <w:t>заложить</w:t>
      </w:r>
      <w:r w:rsidRPr="00655F6C">
        <w:rPr>
          <w:spacing w:val="9"/>
          <w:sz w:val="22"/>
          <w:szCs w:val="22"/>
        </w:rPr>
        <w:t xml:space="preserve"> </w:t>
      </w:r>
      <w:r w:rsidRPr="00655F6C">
        <w:rPr>
          <w:spacing w:val="-1"/>
          <w:sz w:val="22"/>
          <w:szCs w:val="22"/>
        </w:rPr>
        <w:t>основы</w:t>
      </w:r>
      <w:r w:rsidRPr="00655F6C">
        <w:rPr>
          <w:spacing w:val="35"/>
          <w:sz w:val="22"/>
          <w:szCs w:val="22"/>
        </w:rPr>
        <w:t xml:space="preserve"> </w:t>
      </w:r>
      <w:r w:rsidRPr="00655F6C">
        <w:rPr>
          <w:spacing w:val="-1"/>
          <w:sz w:val="22"/>
          <w:szCs w:val="22"/>
        </w:rPr>
        <w:t>физического,</w:t>
      </w:r>
      <w:r w:rsidRPr="00655F6C">
        <w:rPr>
          <w:spacing w:val="65"/>
          <w:sz w:val="22"/>
          <w:szCs w:val="22"/>
        </w:rPr>
        <w:t xml:space="preserve"> </w:t>
      </w:r>
      <w:r w:rsidRPr="00655F6C">
        <w:rPr>
          <w:spacing w:val="-1"/>
          <w:sz w:val="22"/>
          <w:szCs w:val="22"/>
        </w:rPr>
        <w:t>нравственного</w:t>
      </w:r>
      <w:r w:rsidRPr="00655F6C">
        <w:rPr>
          <w:spacing w:val="64"/>
          <w:sz w:val="22"/>
          <w:szCs w:val="22"/>
        </w:rPr>
        <w:t xml:space="preserve"> </w:t>
      </w:r>
      <w:r w:rsidRPr="00655F6C">
        <w:rPr>
          <w:sz w:val="22"/>
          <w:szCs w:val="22"/>
        </w:rPr>
        <w:t>и</w:t>
      </w:r>
      <w:r w:rsidRPr="00655F6C">
        <w:rPr>
          <w:spacing w:val="66"/>
          <w:sz w:val="22"/>
          <w:szCs w:val="22"/>
        </w:rPr>
        <w:t xml:space="preserve"> </w:t>
      </w:r>
      <w:r w:rsidRPr="00655F6C">
        <w:rPr>
          <w:spacing w:val="-1"/>
          <w:sz w:val="22"/>
          <w:szCs w:val="22"/>
        </w:rPr>
        <w:t>интеллектуального</w:t>
      </w:r>
      <w:r w:rsidRPr="00655F6C">
        <w:rPr>
          <w:spacing w:val="66"/>
          <w:sz w:val="22"/>
          <w:szCs w:val="22"/>
        </w:rPr>
        <w:t xml:space="preserve"> </w:t>
      </w:r>
      <w:r w:rsidRPr="00655F6C">
        <w:rPr>
          <w:spacing w:val="-1"/>
          <w:sz w:val="22"/>
          <w:szCs w:val="22"/>
        </w:rPr>
        <w:t>развития</w:t>
      </w:r>
      <w:r w:rsidRPr="00655F6C">
        <w:rPr>
          <w:spacing w:val="66"/>
          <w:sz w:val="22"/>
          <w:szCs w:val="22"/>
        </w:rPr>
        <w:t xml:space="preserve"> </w:t>
      </w:r>
      <w:r w:rsidRPr="00655F6C">
        <w:rPr>
          <w:spacing w:val="-2"/>
          <w:sz w:val="22"/>
          <w:szCs w:val="22"/>
        </w:rPr>
        <w:t>личности</w:t>
      </w:r>
      <w:r w:rsidRPr="00655F6C">
        <w:rPr>
          <w:spacing w:val="51"/>
          <w:sz w:val="22"/>
          <w:szCs w:val="22"/>
        </w:rPr>
        <w:t xml:space="preserve"> </w:t>
      </w:r>
      <w:r w:rsidRPr="00655F6C">
        <w:rPr>
          <w:spacing w:val="-1"/>
          <w:sz w:val="22"/>
          <w:szCs w:val="22"/>
        </w:rPr>
        <w:t>ребёнка;</w:t>
      </w:r>
    </w:p>
    <w:p w14:paraId="14C0C2E5" w14:textId="77777777" w:rsidR="009817EF" w:rsidRPr="00655F6C" w:rsidRDefault="009817EF" w:rsidP="003435BD">
      <w:pPr>
        <w:pStyle w:val="af7"/>
        <w:widowControl w:val="0"/>
        <w:numPr>
          <w:ilvl w:val="0"/>
          <w:numId w:val="28"/>
        </w:numPr>
        <w:tabs>
          <w:tab w:val="left" w:pos="567"/>
          <w:tab w:val="left" w:pos="11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открытость:</w:t>
      </w:r>
      <w:r w:rsidRPr="00655F6C">
        <w:rPr>
          <w:spacing w:val="47"/>
          <w:sz w:val="22"/>
          <w:szCs w:val="22"/>
        </w:rPr>
        <w:t xml:space="preserve"> </w:t>
      </w:r>
      <w:r w:rsidRPr="00655F6C">
        <w:rPr>
          <w:spacing w:val="-1"/>
          <w:sz w:val="22"/>
          <w:szCs w:val="22"/>
        </w:rPr>
        <w:t>для</w:t>
      </w:r>
      <w:r w:rsidRPr="00655F6C">
        <w:rPr>
          <w:spacing w:val="42"/>
          <w:sz w:val="22"/>
          <w:szCs w:val="22"/>
        </w:rPr>
        <w:t xml:space="preserve"> </w:t>
      </w:r>
      <w:r w:rsidRPr="00655F6C">
        <w:rPr>
          <w:spacing w:val="-1"/>
          <w:sz w:val="22"/>
          <w:szCs w:val="22"/>
        </w:rPr>
        <w:t>родителей</w:t>
      </w:r>
      <w:r w:rsidRPr="00655F6C">
        <w:rPr>
          <w:spacing w:val="45"/>
          <w:sz w:val="22"/>
          <w:szCs w:val="22"/>
        </w:rPr>
        <w:t xml:space="preserve"> </w:t>
      </w:r>
      <w:r w:rsidRPr="00655F6C">
        <w:rPr>
          <w:spacing w:val="-1"/>
          <w:sz w:val="22"/>
          <w:szCs w:val="22"/>
        </w:rPr>
        <w:t>(законных</w:t>
      </w:r>
      <w:r w:rsidRPr="00655F6C">
        <w:rPr>
          <w:spacing w:val="45"/>
          <w:sz w:val="22"/>
          <w:szCs w:val="22"/>
        </w:rPr>
        <w:t xml:space="preserve"> </w:t>
      </w:r>
      <w:r w:rsidRPr="00655F6C">
        <w:rPr>
          <w:spacing w:val="-1"/>
          <w:sz w:val="22"/>
          <w:szCs w:val="22"/>
        </w:rPr>
        <w:t>представителей)</w:t>
      </w:r>
      <w:r w:rsidRPr="00655F6C">
        <w:rPr>
          <w:spacing w:val="42"/>
          <w:sz w:val="22"/>
          <w:szCs w:val="22"/>
        </w:rPr>
        <w:t xml:space="preserve"> </w:t>
      </w:r>
      <w:r w:rsidRPr="00655F6C">
        <w:rPr>
          <w:spacing w:val="-1"/>
          <w:sz w:val="22"/>
          <w:szCs w:val="22"/>
        </w:rPr>
        <w:t>доступна</w:t>
      </w:r>
      <w:r w:rsidRPr="00655F6C">
        <w:rPr>
          <w:spacing w:val="28"/>
          <w:sz w:val="22"/>
          <w:szCs w:val="22"/>
        </w:rPr>
        <w:t xml:space="preserve"> </w:t>
      </w:r>
      <w:r w:rsidRPr="00655F6C">
        <w:rPr>
          <w:spacing w:val="-1"/>
          <w:sz w:val="22"/>
          <w:szCs w:val="22"/>
        </w:rPr>
        <w:t>актуальная</w:t>
      </w:r>
      <w:r w:rsidRPr="00655F6C">
        <w:rPr>
          <w:spacing w:val="30"/>
          <w:sz w:val="22"/>
          <w:szCs w:val="22"/>
        </w:rPr>
        <w:t xml:space="preserve"> </w:t>
      </w:r>
      <w:r w:rsidRPr="00655F6C">
        <w:rPr>
          <w:spacing w:val="-1"/>
          <w:sz w:val="22"/>
          <w:szCs w:val="22"/>
        </w:rPr>
        <w:t>информация</w:t>
      </w:r>
      <w:r w:rsidRPr="00655F6C">
        <w:rPr>
          <w:spacing w:val="30"/>
          <w:sz w:val="22"/>
          <w:szCs w:val="22"/>
        </w:rPr>
        <w:t xml:space="preserve"> </w:t>
      </w:r>
      <w:r w:rsidRPr="00655F6C">
        <w:rPr>
          <w:spacing w:val="-1"/>
          <w:sz w:val="22"/>
          <w:szCs w:val="22"/>
        </w:rPr>
        <w:t>об</w:t>
      </w:r>
      <w:r w:rsidRPr="00655F6C">
        <w:rPr>
          <w:spacing w:val="31"/>
          <w:sz w:val="22"/>
          <w:szCs w:val="22"/>
        </w:rPr>
        <w:t xml:space="preserve"> </w:t>
      </w:r>
      <w:r w:rsidRPr="00655F6C">
        <w:rPr>
          <w:spacing w:val="-1"/>
          <w:sz w:val="22"/>
          <w:szCs w:val="22"/>
        </w:rPr>
        <w:t>особенностях</w:t>
      </w:r>
      <w:r w:rsidRPr="00655F6C">
        <w:rPr>
          <w:spacing w:val="31"/>
          <w:sz w:val="22"/>
          <w:szCs w:val="22"/>
        </w:rPr>
        <w:t xml:space="preserve"> </w:t>
      </w:r>
      <w:r w:rsidRPr="00655F6C">
        <w:rPr>
          <w:spacing w:val="-1"/>
          <w:sz w:val="22"/>
          <w:szCs w:val="22"/>
        </w:rPr>
        <w:t>пребывания</w:t>
      </w:r>
      <w:r w:rsidRPr="00655F6C">
        <w:rPr>
          <w:spacing w:val="30"/>
          <w:sz w:val="22"/>
          <w:szCs w:val="22"/>
        </w:rPr>
        <w:t xml:space="preserve"> </w:t>
      </w:r>
      <w:r w:rsidRPr="00655F6C">
        <w:rPr>
          <w:spacing w:val="-1"/>
          <w:sz w:val="22"/>
          <w:szCs w:val="22"/>
        </w:rPr>
        <w:t>ребёнка</w:t>
      </w:r>
      <w:r w:rsidRPr="00655F6C">
        <w:rPr>
          <w:spacing w:val="30"/>
          <w:sz w:val="22"/>
          <w:szCs w:val="22"/>
        </w:rPr>
        <w:t xml:space="preserve"> </w:t>
      </w:r>
      <w:r w:rsidRPr="00655F6C">
        <w:rPr>
          <w:sz w:val="22"/>
          <w:szCs w:val="22"/>
        </w:rPr>
        <w:t>в</w:t>
      </w:r>
      <w:r w:rsidRPr="00655F6C">
        <w:rPr>
          <w:spacing w:val="29"/>
          <w:sz w:val="22"/>
          <w:szCs w:val="22"/>
        </w:rPr>
        <w:t xml:space="preserve"> </w:t>
      </w:r>
      <w:r w:rsidRPr="00655F6C">
        <w:rPr>
          <w:spacing w:val="-1"/>
          <w:sz w:val="22"/>
          <w:szCs w:val="22"/>
        </w:rPr>
        <w:t>группе;</w:t>
      </w:r>
      <w:r w:rsidRPr="00655F6C">
        <w:rPr>
          <w:spacing w:val="29"/>
          <w:sz w:val="22"/>
          <w:szCs w:val="22"/>
        </w:rPr>
        <w:t xml:space="preserve"> </w:t>
      </w:r>
      <w:r w:rsidRPr="00655F6C">
        <w:rPr>
          <w:spacing w:val="-1"/>
          <w:sz w:val="22"/>
          <w:szCs w:val="22"/>
        </w:rPr>
        <w:t>каждому</w:t>
      </w:r>
      <w:r w:rsidRPr="00655F6C">
        <w:rPr>
          <w:spacing w:val="34"/>
          <w:sz w:val="22"/>
          <w:szCs w:val="22"/>
        </w:rPr>
        <w:t xml:space="preserve"> </w:t>
      </w:r>
      <w:r w:rsidRPr="00655F6C">
        <w:rPr>
          <w:sz w:val="22"/>
          <w:szCs w:val="22"/>
        </w:rPr>
        <w:t>из</w:t>
      </w:r>
      <w:r w:rsidRPr="00655F6C">
        <w:rPr>
          <w:spacing w:val="37"/>
          <w:sz w:val="22"/>
          <w:szCs w:val="22"/>
        </w:rPr>
        <w:t xml:space="preserve"> </w:t>
      </w:r>
      <w:r w:rsidRPr="00655F6C">
        <w:rPr>
          <w:spacing w:val="-1"/>
          <w:sz w:val="22"/>
          <w:szCs w:val="22"/>
        </w:rPr>
        <w:t>родителей</w:t>
      </w:r>
      <w:r w:rsidRPr="00655F6C">
        <w:rPr>
          <w:spacing w:val="38"/>
          <w:sz w:val="22"/>
          <w:szCs w:val="22"/>
        </w:rPr>
        <w:t xml:space="preserve"> </w:t>
      </w:r>
      <w:r w:rsidRPr="00655F6C">
        <w:rPr>
          <w:spacing w:val="-1"/>
          <w:sz w:val="22"/>
          <w:szCs w:val="22"/>
        </w:rPr>
        <w:t>(законных</w:t>
      </w:r>
      <w:r w:rsidRPr="00655F6C">
        <w:rPr>
          <w:spacing w:val="38"/>
          <w:sz w:val="22"/>
          <w:szCs w:val="22"/>
        </w:rPr>
        <w:t xml:space="preserve"> </w:t>
      </w:r>
      <w:r w:rsidRPr="00655F6C">
        <w:rPr>
          <w:spacing w:val="-1"/>
          <w:sz w:val="22"/>
          <w:szCs w:val="22"/>
        </w:rPr>
        <w:t>представителей)</w:t>
      </w:r>
      <w:r w:rsidRPr="00655F6C">
        <w:rPr>
          <w:spacing w:val="37"/>
          <w:sz w:val="22"/>
          <w:szCs w:val="22"/>
        </w:rPr>
        <w:t xml:space="preserve"> </w:t>
      </w:r>
      <w:r w:rsidRPr="00655F6C">
        <w:rPr>
          <w:spacing w:val="-1"/>
          <w:sz w:val="22"/>
          <w:szCs w:val="22"/>
        </w:rPr>
        <w:t>предоставлен</w:t>
      </w:r>
      <w:r w:rsidRPr="00655F6C">
        <w:rPr>
          <w:spacing w:val="38"/>
          <w:sz w:val="22"/>
          <w:szCs w:val="22"/>
        </w:rPr>
        <w:t xml:space="preserve"> </w:t>
      </w:r>
      <w:r w:rsidRPr="00655F6C">
        <w:rPr>
          <w:spacing w:val="-1"/>
          <w:sz w:val="22"/>
          <w:szCs w:val="22"/>
        </w:rPr>
        <w:t>свободный</w:t>
      </w:r>
      <w:r w:rsidRPr="00655F6C">
        <w:rPr>
          <w:spacing w:val="27"/>
          <w:sz w:val="22"/>
          <w:szCs w:val="22"/>
        </w:rPr>
        <w:t xml:space="preserve"> </w:t>
      </w:r>
      <w:r w:rsidRPr="00655F6C">
        <w:rPr>
          <w:spacing w:val="-1"/>
          <w:sz w:val="22"/>
          <w:szCs w:val="22"/>
        </w:rPr>
        <w:t>доступ</w:t>
      </w:r>
      <w:r w:rsidRPr="00655F6C">
        <w:rPr>
          <w:spacing w:val="17"/>
          <w:sz w:val="22"/>
          <w:szCs w:val="22"/>
        </w:rPr>
        <w:t xml:space="preserve"> </w:t>
      </w:r>
      <w:r w:rsidRPr="00655F6C">
        <w:rPr>
          <w:sz w:val="22"/>
          <w:szCs w:val="22"/>
        </w:rPr>
        <w:t>в</w:t>
      </w:r>
      <w:r w:rsidRPr="00655F6C">
        <w:rPr>
          <w:spacing w:val="16"/>
          <w:sz w:val="22"/>
          <w:szCs w:val="22"/>
        </w:rPr>
        <w:t xml:space="preserve"> </w:t>
      </w:r>
      <w:r w:rsidRPr="00655F6C">
        <w:rPr>
          <w:spacing w:val="-1"/>
          <w:sz w:val="22"/>
          <w:szCs w:val="22"/>
        </w:rPr>
        <w:t>ДОО;</w:t>
      </w:r>
      <w:r w:rsidRPr="00655F6C">
        <w:rPr>
          <w:spacing w:val="17"/>
          <w:sz w:val="22"/>
          <w:szCs w:val="22"/>
        </w:rPr>
        <w:t xml:space="preserve"> </w:t>
      </w:r>
      <w:r w:rsidRPr="00655F6C">
        <w:rPr>
          <w:spacing w:val="-1"/>
          <w:sz w:val="22"/>
          <w:szCs w:val="22"/>
        </w:rPr>
        <w:t>между</w:t>
      </w:r>
      <w:r w:rsidRPr="00655F6C">
        <w:rPr>
          <w:spacing w:val="13"/>
          <w:sz w:val="22"/>
          <w:szCs w:val="22"/>
        </w:rPr>
        <w:t xml:space="preserve"> </w:t>
      </w:r>
      <w:r w:rsidRPr="00655F6C">
        <w:rPr>
          <w:spacing w:val="-1"/>
          <w:sz w:val="22"/>
          <w:szCs w:val="22"/>
        </w:rPr>
        <w:t>педагогами</w:t>
      </w:r>
      <w:r w:rsidRPr="00655F6C">
        <w:rPr>
          <w:spacing w:val="15"/>
          <w:sz w:val="22"/>
          <w:szCs w:val="22"/>
        </w:rPr>
        <w:t xml:space="preserve"> </w:t>
      </w:r>
      <w:r w:rsidRPr="00655F6C">
        <w:rPr>
          <w:sz w:val="22"/>
          <w:szCs w:val="22"/>
        </w:rPr>
        <w:t>и</w:t>
      </w:r>
      <w:r w:rsidRPr="00655F6C">
        <w:rPr>
          <w:spacing w:val="17"/>
          <w:sz w:val="22"/>
          <w:szCs w:val="22"/>
        </w:rPr>
        <w:t xml:space="preserve"> </w:t>
      </w:r>
      <w:r w:rsidRPr="00655F6C">
        <w:rPr>
          <w:spacing w:val="-1"/>
          <w:sz w:val="22"/>
          <w:szCs w:val="22"/>
        </w:rPr>
        <w:t>родителями</w:t>
      </w:r>
      <w:r w:rsidRPr="00655F6C">
        <w:rPr>
          <w:spacing w:val="17"/>
          <w:sz w:val="22"/>
          <w:szCs w:val="22"/>
        </w:rPr>
        <w:t xml:space="preserve"> </w:t>
      </w:r>
      <w:r w:rsidRPr="00655F6C">
        <w:rPr>
          <w:spacing w:val="-1"/>
          <w:sz w:val="22"/>
          <w:szCs w:val="22"/>
        </w:rPr>
        <w:t>(законными</w:t>
      </w:r>
      <w:r w:rsidRPr="00655F6C">
        <w:rPr>
          <w:spacing w:val="30"/>
          <w:sz w:val="22"/>
          <w:szCs w:val="22"/>
        </w:rPr>
        <w:t xml:space="preserve"> </w:t>
      </w:r>
      <w:r w:rsidRPr="00655F6C">
        <w:rPr>
          <w:spacing w:val="-1"/>
          <w:sz w:val="22"/>
          <w:szCs w:val="22"/>
        </w:rPr>
        <w:t>представителями)</w:t>
      </w:r>
      <w:r w:rsidRPr="00655F6C">
        <w:rPr>
          <w:spacing w:val="30"/>
          <w:sz w:val="22"/>
          <w:szCs w:val="22"/>
        </w:rPr>
        <w:t xml:space="preserve"> </w:t>
      </w:r>
      <w:r w:rsidRPr="00655F6C">
        <w:rPr>
          <w:spacing w:val="-1"/>
          <w:sz w:val="22"/>
          <w:szCs w:val="22"/>
        </w:rPr>
        <w:t>обеспечен</w:t>
      </w:r>
      <w:r w:rsidRPr="00655F6C">
        <w:rPr>
          <w:spacing w:val="31"/>
          <w:sz w:val="22"/>
          <w:szCs w:val="22"/>
        </w:rPr>
        <w:t xml:space="preserve"> </w:t>
      </w:r>
      <w:r w:rsidRPr="00655F6C">
        <w:rPr>
          <w:spacing w:val="-1"/>
          <w:sz w:val="22"/>
          <w:szCs w:val="22"/>
        </w:rPr>
        <w:t>обмен</w:t>
      </w:r>
      <w:r w:rsidRPr="00655F6C">
        <w:rPr>
          <w:spacing w:val="31"/>
          <w:sz w:val="22"/>
          <w:szCs w:val="22"/>
        </w:rPr>
        <w:t xml:space="preserve"> </w:t>
      </w:r>
      <w:r w:rsidRPr="00655F6C">
        <w:rPr>
          <w:spacing w:val="-1"/>
          <w:sz w:val="22"/>
          <w:szCs w:val="22"/>
        </w:rPr>
        <w:t>информацией</w:t>
      </w:r>
      <w:r w:rsidRPr="00655F6C">
        <w:rPr>
          <w:spacing w:val="31"/>
          <w:sz w:val="22"/>
          <w:szCs w:val="22"/>
        </w:rPr>
        <w:t xml:space="preserve"> </w:t>
      </w:r>
      <w:r w:rsidRPr="00655F6C">
        <w:rPr>
          <w:spacing w:val="-1"/>
          <w:sz w:val="22"/>
          <w:szCs w:val="22"/>
        </w:rPr>
        <w:t>об</w:t>
      </w:r>
      <w:r w:rsidRPr="00655F6C">
        <w:rPr>
          <w:spacing w:val="31"/>
          <w:sz w:val="22"/>
          <w:szCs w:val="22"/>
        </w:rPr>
        <w:t xml:space="preserve"> </w:t>
      </w:r>
      <w:r w:rsidRPr="00655F6C">
        <w:rPr>
          <w:spacing w:val="-1"/>
          <w:sz w:val="22"/>
          <w:szCs w:val="22"/>
        </w:rPr>
        <w:t>особенностях</w:t>
      </w:r>
      <w:r w:rsidRPr="00655F6C">
        <w:rPr>
          <w:spacing w:val="32"/>
          <w:sz w:val="22"/>
          <w:szCs w:val="22"/>
        </w:rPr>
        <w:t xml:space="preserve"> </w:t>
      </w:r>
      <w:r w:rsidRPr="00655F6C">
        <w:rPr>
          <w:spacing w:val="-1"/>
          <w:sz w:val="22"/>
          <w:szCs w:val="22"/>
        </w:rPr>
        <w:t>развития</w:t>
      </w:r>
      <w:r w:rsidRPr="00655F6C">
        <w:rPr>
          <w:spacing w:val="41"/>
          <w:sz w:val="22"/>
          <w:szCs w:val="22"/>
        </w:rPr>
        <w:t xml:space="preserve"> </w:t>
      </w:r>
      <w:r w:rsidRPr="00655F6C">
        <w:rPr>
          <w:spacing w:val="-1"/>
          <w:sz w:val="22"/>
          <w:szCs w:val="22"/>
        </w:rPr>
        <w:t>ребёнка</w:t>
      </w:r>
      <w:r w:rsidRPr="00655F6C">
        <w:rPr>
          <w:sz w:val="22"/>
          <w:szCs w:val="22"/>
        </w:rPr>
        <w:t xml:space="preserve"> в</w:t>
      </w:r>
      <w:r w:rsidRPr="00655F6C">
        <w:rPr>
          <w:spacing w:val="-2"/>
          <w:sz w:val="22"/>
          <w:szCs w:val="22"/>
        </w:rPr>
        <w:t xml:space="preserve"> </w:t>
      </w:r>
      <w:r w:rsidRPr="00655F6C">
        <w:rPr>
          <w:sz w:val="22"/>
          <w:szCs w:val="22"/>
        </w:rPr>
        <w:t>ДОО</w:t>
      </w:r>
      <w:r w:rsidRPr="00655F6C">
        <w:rPr>
          <w:spacing w:val="-2"/>
          <w:sz w:val="22"/>
          <w:szCs w:val="22"/>
        </w:rPr>
        <w:t xml:space="preserve"> </w:t>
      </w:r>
      <w:r w:rsidRPr="00655F6C">
        <w:rPr>
          <w:sz w:val="22"/>
          <w:szCs w:val="22"/>
        </w:rPr>
        <w:t xml:space="preserve">и </w:t>
      </w:r>
      <w:r w:rsidRPr="00655F6C">
        <w:rPr>
          <w:spacing w:val="-1"/>
          <w:sz w:val="22"/>
          <w:szCs w:val="22"/>
        </w:rPr>
        <w:t>семье;</w:t>
      </w:r>
    </w:p>
    <w:p w14:paraId="42018004" w14:textId="77777777" w:rsidR="009817EF" w:rsidRPr="00655F6C" w:rsidRDefault="009817EF" w:rsidP="003435BD">
      <w:pPr>
        <w:pStyle w:val="af7"/>
        <w:widowControl w:val="0"/>
        <w:numPr>
          <w:ilvl w:val="0"/>
          <w:numId w:val="28"/>
        </w:numPr>
        <w:tabs>
          <w:tab w:val="left" w:pos="567"/>
          <w:tab w:val="left" w:pos="11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взаимное</w:t>
      </w:r>
      <w:r w:rsidRPr="00655F6C">
        <w:rPr>
          <w:spacing w:val="7"/>
          <w:sz w:val="22"/>
          <w:szCs w:val="22"/>
        </w:rPr>
        <w:t xml:space="preserve"> </w:t>
      </w:r>
      <w:r w:rsidRPr="00655F6C">
        <w:rPr>
          <w:spacing w:val="-1"/>
          <w:sz w:val="22"/>
          <w:szCs w:val="22"/>
        </w:rPr>
        <w:t>доверие,</w:t>
      </w:r>
      <w:r w:rsidRPr="00655F6C">
        <w:rPr>
          <w:spacing w:val="8"/>
          <w:sz w:val="22"/>
          <w:szCs w:val="22"/>
        </w:rPr>
        <w:t xml:space="preserve"> </w:t>
      </w:r>
      <w:r w:rsidRPr="00655F6C">
        <w:rPr>
          <w:spacing w:val="-1"/>
          <w:sz w:val="22"/>
          <w:szCs w:val="22"/>
        </w:rPr>
        <w:t>уважение</w:t>
      </w:r>
      <w:r w:rsidRPr="00655F6C">
        <w:rPr>
          <w:spacing w:val="4"/>
          <w:sz w:val="22"/>
          <w:szCs w:val="22"/>
        </w:rPr>
        <w:t xml:space="preserve"> </w:t>
      </w:r>
      <w:r w:rsidRPr="00655F6C">
        <w:rPr>
          <w:sz w:val="22"/>
          <w:szCs w:val="22"/>
        </w:rPr>
        <w:t>и</w:t>
      </w:r>
      <w:r w:rsidRPr="00655F6C">
        <w:rPr>
          <w:spacing w:val="5"/>
          <w:sz w:val="22"/>
          <w:szCs w:val="22"/>
        </w:rPr>
        <w:t xml:space="preserve"> </w:t>
      </w:r>
      <w:r w:rsidRPr="00655F6C">
        <w:rPr>
          <w:spacing w:val="-1"/>
          <w:sz w:val="22"/>
          <w:szCs w:val="22"/>
        </w:rPr>
        <w:t>доброжелательность</w:t>
      </w:r>
      <w:r w:rsidRPr="00655F6C">
        <w:rPr>
          <w:spacing w:val="5"/>
          <w:sz w:val="22"/>
          <w:szCs w:val="22"/>
        </w:rPr>
        <w:t xml:space="preserve"> </w:t>
      </w:r>
      <w:r w:rsidRPr="00655F6C">
        <w:rPr>
          <w:sz w:val="22"/>
          <w:szCs w:val="22"/>
        </w:rPr>
        <w:t>во</w:t>
      </w:r>
      <w:r w:rsidRPr="00655F6C">
        <w:rPr>
          <w:spacing w:val="31"/>
          <w:sz w:val="22"/>
          <w:szCs w:val="22"/>
        </w:rPr>
        <w:t xml:space="preserve"> </w:t>
      </w:r>
      <w:r w:rsidRPr="00655F6C">
        <w:rPr>
          <w:spacing w:val="-1"/>
          <w:sz w:val="22"/>
          <w:szCs w:val="22"/>
        </w:rPr>
        <w:t>взаимоотношениях</w:t>
      </w:r>
      <w:r w:rsidRPr="00655F6C">
        <w:rPr>
          <w:spacing w:val="53"/>
          <w:sz w:val="22"/>
          <w:szCs w:val="22"/>
        </w:rPr>
        <w:t xml:space="preserve"> </w:t>
      </w:r>
      <w:r w:rsidRPr="00655F6C">
        <w:rPr>
          <w:spacing w:val="-1"/>
          <w:sz w:val="22"/>
          <w:szCs w:val="22"/>
        </w:rPr>
        <w:t>педагогов</w:t>
      </w:r>
      <w:r w:rsidRPr="00655F6C">
        <w:rPr>
          <w:spacing w:val="51"/>
          <w:sz w:val="22"/>
          <w:szCs w:val="22"/>
        </w:rPr>
        <w:t xml:space="preserve"> </w:t>
      </w:r>
      <w:r w:rsidRPr="00655F6C">
        <w:rPr>
          <w:sz w:val="22"/>
          <w:szCs w:val="22"/>
        </w:rPr>
        <w:t>и</w:t>
      </w:r>
      <w:r w:rsidRPr="00655F6C">
        <w:rPr>
          <w:spacing w:val="53"/>
          <w:sz w:val="22"/>
          <w:szCs w:val="22"/>
        </w:rPr>
        <w:t xml:space="preserve"> </w:t>
      </w:r>
      <w:r w:rsidRPr="00655F6C">
        <w:rPr>
          <w:spacing w:val="-1"/>
          <w:sz w:val="22"/>
          <w:szCs w:val="22"/>
        </w:rPr>
        <w:t>родителей</w:t>
      </w:r>
      <w:r w:rsidRPr="00655F6C">
        <w:rPr>
          <w:spacing w:val="55"/>
          <w:sz w:val="22"/>
          <w:szCs w:val="22"/>
        </w:rPr>
        <w:t xml:space="preserve"> </w:t>
      </w:r>
      <w:r w:rsidRPr="00655F6C">
        <w:rPr>
          <w:spacing w:val="-1"/>
          <w:sz w:val="22"/>
          <w:szCs w:val="22"/>
        </w:rPr>
        <w:t>(законных</w:t>
      </w:r>
      <w:r w:rsidRPr="00655F6C">
        <w:rPr>
          <w:spacing w:val="53"/>
          <w:sz w:val="22"/>
          <w:szCs w:val="22"/>
        </w:rPr>
        <w:t xml:space="preserve"> </w:t>
      </w:r>
      <w:r w:rsidRPr="00655F6C">
        <w:rPr>
          <w:spacing w:val="-1"/>
          <w:sz w:val="22"/>
          <w:szCs w:val="22"/>
        </w:rPr>
        <w:t>представителей):</w:t>
      </w:r>
      <w:r w:rsidRPr="00655F6C">
        <w:rPr>
          <w:spacing w:val="53"/>
          <w:sz w:val="22"/>
          <w:szCs w:val="22"/>
        </w:rPr>
        <w:t xml:space="preserve"> </w:t>
      </w:r>
      <w:r w:rsidRPr="00655F6C">
        <w:rPr>
          <w:spacing w:val="-2"/>
          <w:sz w:val="22"/>
          <w:szCs w:val="22"/>
        </w:rPr>
        <w:t>при</w:t>
      </w:r>
      <w:r w:rsidRPr="00655F6C">
        <w:rPr>
          <w:spacing w:val="41"/>
          <w:sz w:val="22"/>
          <w:szCs w:val="22"/>
        </w:rPr>
        <w:t xml:space="preserve"> </w:t>
      </w:r>
      <w:r w:rsidRPr="00655F6C">
        <w:rPr>
          <w:spacing w:val="-1"/>
          <w:sz w:val="22"/>
          <w:szCs w:val="22"/>
        </w:rPr>
        <w:t>взаимодействии</w:t>
      </w:r>
      <w:r w:rsidRPr="00655F6C">
        <w:rPr>
          <w:spacing w:val="59"/>
          <w:sz w:val="22"/>
          <w:szCs w:val="22"/>
        </w:rPr>
        <w:t xml:space="preserve"> </w:t>
      </w:r>
      <w:r w:rsidRPr="00655F6C">
        <w:rPr>
          <w:spacing w:val="-1"/>
          <w:sz w:val="22"/>
          <w:szCs w:val="22"/>
        </w:rPr>
        <w:t>педагоги</w:t>
      </w:r>
      <w:r w:rsidRPr="00655F6C">
        <w:rPr>
          <w:spacing w:val="59"/>
          <w:sz w:val="22"/>
          <w:szCs w:val="22"/>
        </w:rPr>
        <w:t xml:space="preserve"> </w:t>
      </w:r>
      <w:r w:rsidRPr="00655F6C">
        <w:rPr>
          <w:spacing w:val="-1"/>
          <w:sz w:val="22"/>
          <w:szCs w:val="22"/>
        </w:rPr>
        <w:t>придерживаются</w:t>
      </w:r>
      <w:r w:rsidRPr="00655F6C">
        <w:rPr>
          <w:spacing w:val="61"/>
          <w:sz w:val="22"/>
          <w:szCs w:val="22"/>
        </w:rPr>
        <w:t xml:space="preserve"> </w:t>
      </w:r>
      <w:r w:rsidRPr="00655F6C">
        <w:rPr>
          <w:spacing w:val="-1"/>
          <w:sz w:val="22"/>
          <w:szCs w:val="22"/>
        </w:rPr>
        <w:t>этики</w:t>
      </w:r>
      <w:r w:rsidRPr="00655F6C">
        <w:rPr>
          <w:spacing w:val="59"/>
          <w:sz w:val="22"/>
          <w:szCs w:val="22"/>
        </w:rPr>
        <w:t xml:space="preserve"> </w:t>
      </w:r>
      <w:r w:rsidRPr="00655F6C">
        <w:rPr>
          <w:sz w:val="22"/>
          <w:szCs w:val="22"/>
        </w:rPr>
        <w:t>и</w:t>
      </w:r>
      <w:r w:rsidRPr="00655F6C">
        <w:rPr>
          <w:spacing w:val="61"/>
          <w:sz w:val="22"/>
          <w:szCs w:val="22"/>
        </w:rPr>
        <w:t xml:space="preserve"> </w:t>
      </w:r>
      <w:r w:rsidRPr="00655F6C">
        <w:rPr>
          <w:spacing w:val="-2"/>
          <w:sz w:val="22"/>
          <w:szCs w:val="22"/>
        </w:rPr>
        <w:t>культурных</w:t>
      </w:r>
      <w:r w:rsidRPr="00655F6C">
        <w:rPr>
          <w:spacing w:val="69"/>
          <w:sz w:val="22"/>
          <w:szCs w:val="22"/>
        </w:rPr>
        <w:t xml:space="preserve"> </w:t>
      </w:r>
      <w:r w:rsidRPr="00655F6C">
        <w:rPr>
          <w:spacing w:val="-1"/>
          <w:sz w:val="22"/>
          <w:szCs w:val="22"/>
        </w:rPr>
        <w:t>правил</w:t>
      </w:r>
      <w:r w:rsidRPr="00655F6C">
        <w:rPr>
          <w:spacing w:val="45"/>
          <w:sz w:val="22"/>
          <w:szCs w:val="22"/>
        </w:rPr>
        <w:t xml:space="preserve"> </w:t>
      </w:r>
      <w:r w:rsidRPr="00655F6C">
        <w:rPr>
          <w:spacing w:val="-1"/>
          <w:sz w:val="22"/>
          <w:szCs w:val="22"/>
        </w:rPr>
        <w:t>общения,</w:t>
      </w:r>
      <w:r w:rsidRPr="00655F6C">
        <w:rPr>
          <w:spacing w:val="56"/>
          <w:sz w:val="22"/>
          <w:szCs w:val="22"/>
        </w:rPr>
        <w:t xml:space="preserve"> </w:t>
      </w:r>
      <w:r w:rsidRPr="00655F6C">
        <w:rPr>
          <w:spacing w:val="-1"/>
          <w:sz w:val="22"/>
          <w:szCs w:val="22"/>
        </w:rPr>
        <w:t>проявляют</w:t>
      </w:r>
      <w:r w:rsidRPr="00655F6C">
        <w:rPr>
          <w:spacing w:val="56"/>
          <w:sz w:val="22"/>
          <w:szCs w:val="22"/>
        </w:rPr>
        <w:t xml:space="preserve"> </w:t>
      </w:r>
      <w:r w:rsidRPr="00655F6C">
        <w:rPr>
          <w:spacing w:val="-1"/>
          <w:sz w:val="22"/>
          <w:szCs w:val="22"/>
        </w:rPr>
        <w:t>позитивный</w:t>
      </w:r>
      <w:r w:rsidRPr="00655F6C">
        <w:rPr>
          <w:spacing w:val="57"/>
          <w:sz w:val="22"/>
          <w:szCs w:val="22"/>
        </w:rPr>
        <w:t xml:space="preserve"> </w:t>
      </w:r>
      <w:r w:rsidRPr="00655F6C">
        <w:rPr>
          <w:spacing w:val="-1"/>
          <w:sz w:val="22"/>
          <w:szCs w:val="22"/>
        </w:rPr>
        <w:t>настрой</w:t>
      </w:r>
      <w:r w:rsidRPr="00655F6C">
        <w:rPr>
          <w:spacing w:val="57"/>
          <w:sz w:val="22"/>
          <w:szCs w:val="22"/>
        </w:rPr>
        <w:t xml:space="preserve"> </w:t>
      </w:r>
      <w:r w:rsidRPr="00655F6C">
        <w:rPr>
          <w:sz w:val="22"/>
          <w:szCs w:val="22"/>
        </w:rPr>
        <w:t>на</w:t>
      </w:r>
      <w:r w:rsidRPr="00655F6C">
        <w:rPr>
          <w:spacing w:val="54"/>
          <w:sz w:val="22"/>
          <w:szCs w:val="22"/>
        </w:rPr>
        <w:t xml:space="preserve"> </w:t>
      </w:r>
      <w:r w:rsidRPr="00655F6C">
        <w:rPr>
          <w:spacing w:val="-1"/>
          <w:sz w:val="22"/>
          <w:szCs w:val="22"/>
        </w:rPr>
        <w:t>общение</w:t>
      </w:r>
      <w:r w:rsidRPr="00655F6C">
        <w:rPr>
          <w:spacing w:val="56"/>
          <w:sz w:val="22"/>
          <w:szCs w:val="22"/>
        </w:rPr>
        <w:t xml:space="preserve"> </w:t>
      </w:r>
      <w:r w:rsidRPr="00655F6C">
        <w:rPr>
          <w:sz w:val="22"/>
          <w:szCs w:val="22"/>
        </w:rPr>
        <w:t>и</w:t>
      </w:r>
      <w:r w:rsidRPr="00655F6C">
        <w:rPr>
          <w:spacing w:val="54"/>
          <w:sz w:val="22"/>
          <w:szCs w:val="22"/>
        </w:rPr>
        <w:t xml:space="preserve"> </w:t>
      </w:r>
      <w:r w:rsidRPr="00655F6C">
        <w:rPr>
          <w:spacing w:val="-1"/>
          <w:sz w:val="22"/>
          <w:szCs w:val="22"/>
        </w:rPr>
        <w:t>сотрудничество</w:t>
      </w:r>
      <w:r w:rsidRPr="00655F6C">
        <w:rPr>
          <w:spacing w:val="57"/>
          <w:sz w:val="22"/>
          <w:szCs w:val="22"/>
        </w:rPr>
        <w:t xml:space="preserve"> </w:t>
      </w:r>
      <w:r w:rsidRPr="00655F6C">
        <w:rPr>
          <w:sz w:val="22"/>
          <w:szCs w:val="22"/>
        </w:rPr>
        <w:t>с</w:t>
      </w:r>
      <w:r w:rsidRPr="00655F6C">
        <w:rPr>
          <w:spacing w:val="35"/>
          <w:sz w:val="22"/>
          <w:szCs w:val="22"/>
        </w:rPr>
        <w:t xml:space="preserve"> </w:t>
      </w:r>
      <w:r w:rsidRPr="00655F6C">
        <w:rPr>
          <w:spacing w:val="-1"/>
          <w:sz w:val="22"/>
          <w:szCs w:val="22"/>
        </w:rPr>
        <w:t>родителями</w:t>
      </w:r>
      <w:r w:rsidRPr="00655F6C">
        <w:rPr>
          <w:spacing w:val="9"/>
          <w:sz w:val="22"/>
          <w:szCs w:val="22"/>
        </w:rPr>
        <w:t xml:space="preserve"> </w:t>
      </w:r>
      <w:r w:rsidRPr="00655F6C">
        <w:rPr>
          <w:spacing w:val="-1"/>
          <w:sz w:val="22"/>
          <w:szCs w:val="22"/>
        </w:rPr>
        <w:t>(законными</w:t>
      </w:r>
      <w:r w:rsidRPr="00655F6C">
        <w:rPr>
          <w:spacing w:val="6"/>
          <w:sz w:val="22"/>
          <w:szCs w:val="22"/>
        </w:rPr>
        <w:t xml:space="preserve"> </w:t>
      </w:r>
      <w:r w:rsidRPr="00655F6C">
        <w:rPr>
          <w:spacing w:val="-1"/>
          <w:sz w:val="22"/>
          <w:szCs w:val="22"/>
        </w:rPr>
        <w:t>представителями);</w:t>
      </w:r>
      <w:r w:rsidRPr="00655F6C">
        <w:rPr>
          <w:spacing w:val="9"/>
          <w:sz w:val="22"/>
          <w:szCs w:val="22"/>
        </w:rPr>
        <w:t xml:space="preserve"> </w:t>
      </w:r>
      <w:r w:rsidRPr="00655F6C">
        <w:rPr>
          <w:spacing w:val="-1"/>
          <w:sz w:val="22"/>
          <w:szCs w:val="22"/>
        </w:rPr>
        <w:t>этично</w:t>
      </w:r>
      <w:r w:rsidRPr="00655F6C">
        <w:rPr>
          <w:spacing w:val="6"/>
          <w:sz w:val="22"/>
          <w:szCs w:val="22"/>
        </w:rPr>
        <w:t xml:space="preserve"> </w:t>
      </w:r>
      <w:r w:rsidRPr="00655F6C">
        <w:rPr>
          <w:sz w:val="22"/>
          <w:szCs w:val="22"/>
        </w:rPr>
        <w:t>и</w:t>
      </w:r>
      <w:r w:rsidRPr="00655F6C">
        <w:rPr>
          <w:spacing w:val="6"/>
          <w:sz w:val="22"/>
          <w:szCs w:val="22"/>
        </w:rPr>
        <w:t xml:space="preserve"> </w:t>
      </w:r>
      <w:r w:rsidRPr="00655F6C">
        <w:rPr>
          <w:spacing w:val="-1"/>
          <w:sz w:val="22"/>
          <w:szCs w:val="22"/>
        </w:rPr>
        <w:t>разумно</w:t>
      </w:r>
      <w:r w:rsidRPr="00655F6C">
        <w:rPr>
          <w:spacing w:val="10"/>
          <w:sz w:val="22"/>
          <w:szCs w:val="22"/>
        </w:rPr>
        <w:t xml:space="preserve"> </w:t>
      </w:r>
      <w:r w:rsidRPr="00655F6C">
        <w:rPr>
          <w:spacing w:val="-1"/>
          <w:sz w:val="22"/>
          <w:szCs w:val="22"/>
        </w:rPr>
        <w:t>используют</w:t>
      </w:r>
      <w:r w:rsidRPr="00655F6C">
        <w:rPr>
          <w:spacing w:val="29"/>
          <w:sz w:val="22"/>
          <w:szCs w:val="22"/>
        </w:rPr>
        <w:t xml:space="preserve"> </w:t>
      </w:r>
      <w:r w:rsidRPr="00655F6C">
        <w:rPr>
          <w:spacing w:val="-1"/>
          <w:sz w:val="22"/>
          <w:szCs w:val="22"/>
        </w:rPr>
        <w:t>полученную</w:t>
      </w:r>
      <w:r w:rsidRPr="00655F6C">
        <w:rPr>
          <w:spacing w:val="29"/>
          <w:sz w:val="22"/>
          <w:szCs w:val="22"/>
        </w:rPr>
        <w:t xml:space="preserve"> </w:t>
      </w:r>
      <w:r w:rsidRPr="00655F6C">
        <w:rPr>
          <w:spacing w:val="-1"/>
          <w:sz w:val="22"/>
          <w:szCs w:val="22"/>
        </w:rPr>
        <w:t>информацию</w:t>
      </w:r>
      <w:r w:rsidRPr="00655F6C">
        <w:rPr>
          <w:spacing w:val="29"/>
          <w:sz w:val="22"/>
          <w:szCs w:val="22"/>
        </w:rPr>
        <w:t xml:space="preserve"> </w:t>
      </w:r>
      <w:r w:rsidRPr="00655F6C">
        <w:rPr>
          <w:sz w:val="22"/>
          <w:szCs w:val="22"/>
        </w:rPr>
        <w:t>как</w:t>
      </w:r>
      <w:r w:rsidRPr="00655F6C">
        <w:rPr>
          <w:spacing w:val="31"/>
          <w:sz w:val="22"/>
          <w:szCs w:val="22"/>
        </w:rPr>
        <w:t xml:space="preserve"> </w:t>
      </w:r>
      <w:r w:rsidRPr="00655F6C">
        <w:rPr>
          <w:sz w:val="22"/>
          <w:szCs w:val="22"/>
        </w:rPr>
        <w:t>со</w:t>
      </w:r>
      <w:r w:rsidRPr="00655F6C">
        <w:rPr>
          <w:spacing w:val="31"/>
          <w:sz w:val="22"/>
          <w:szCs w:val="22"/>
        </w:rPr>
        <w:t xml:space="preserve"> </w:t>
      </w:r>
      <w:r w:rsidRPr="00655F6C">
        <w:rPr>
          <w:spacing w:val="-1"/>
          <w:sz w:val="22"/>
          <w:szCs w:val="22"/>
        </w:rPr>
        <w:t>стороны</w:t>
      </w:r>
      <w:r w:rsidRPr="00655F6C">
        <w:rPr>
          <w:spacing w:val="28"/>
          <w:sz w:val="22"/>
          <w:szCs w:val="22"/>
        </w:rPr>
        <w:t xml:space="preserve"> </w:t>
      </w:r>
      <w:r w:rsidRPr="00655F6C">
        <w:rPr>
          <w:spacing w:val="-1"/>
          <w:sz w:val="22"/>
          <w:szCs w:val="22"/>
        </w:rPr>
        <w:t>педагогов,</w:t>
      </w:r>
      <w:r w:rsidRPr="00655F6C">
        <w:rPr>
          <w:spacing w:val="29"/>
          <w:sz w:val="22"/>
          <w:szCs w:val="22"/>
        </w:rPr>
        <w:t xml:space="preserve"> </w:t>
      </w:r>
      <w:r w:rsidRPr="00655F6C">
        <w:rPr>
          <w:spacing w:val="-1"/>
          <w:sz w:val="22"/>
          <w:szCs w:val="22"/>
        </w:rPr>
        <w:t>так</w:t>
      </w:r>
      <w:r w:rsidRPr="00655F6C">
        <w:rPr>
          <w:spacing w:val="30"/>
          <w:sz w:val="22"/>
          <w:szCs w:val="22"/>
        </w:rPr>
        <w:t xml:space="preserve"> </w:t>
      </w:r>
      <w:r w:rsidRPr="00655F6C">
        <w:rPr>
          <w:sz w:val="22"/>
          <w:szCs w:val="22"/>
        </w:rPr>
        <w:t>и</w:t>
      </w:r>
      <w:r w:rsidRPr="00655F6C">
        <w:rPr>
          <w:spacing w:val="30"/>
          <w:sz w:val="22"/>
          <w:szCs w:val="22"/>
        </w:rPr>
        <w:t xml:space="preserve"> </w:t>
      </w:r>
      <w:r w:rsidRPr="00655F6C">
        <w:rPr>
          <w:sz w:val="22"/>
          <w:szCs w:val="22"/>
        </w:rPr>
        <w:t>со</w:t>
      </w:r>
      <w:r w:rsidRPr="00655F6C">
        <w:rPr>
          <w:spacing w:val="31"/>
          <w:sz w:val="22"/>
          <w:szCs w:val="22"/>
        </w:rPr>
        <w:t xml:space="preserve"> </w:t>
      </w:r>
      <w:r w:rsidRPr="00655F6C">
        <w:rPr>
          <w:spacing w:val="-1"/>
          <w:sz w:val="22"/>
          <w:szCs w:val="22"/>
        </w:rPr>
        <w:t>стороны</w:t>
      </w:r>
      <w:r w:rsidRPr="00655F6C">
        <w:rPr>
          <w:spacing w:val="23"/>
          <w:sz w:val="22"/>
          <w:szCs w:val="22"/>
        </w:rPr>
        <w:t xml:space="preserve"> </w:t>
      </w:r>
      <w:r w:rsidRPr="00655F6C">
        <w:rPr>
          <w:spacing w:val="-1"/>
          <w:sz w:val="22"/>
          <w:szCs w:val="22"/>
        </w:rPr>
        <w:t>родителей</w:t>
      </w:r>
      <w:r w:rsidRPr="00655F6C">
        <w:rPr>
          <w:spacing w:val="1"/>
          <w:sz w:val="22"/>
          <w:szCs w:val="22"/>
        </w:rPr>
        <w:t xml:space="preserve"> </w:t>
      </w:r>
      <w:r w:rsidRPr="00655F6C">
        <w:rPr>
          <w:spacing w:val="-2"/>
          <w:sz w:val="22"/>
          <w:szCs w:val="22"/>
        </w:rPr>
        <w:t>(законных</w:t>
      </w:r>
      <w:r w:rsidRPr="00655F6C">
        <w:rPr>
          <w:spacing w:val="1"/>
          <w:sz w:val="22"/>
          <w:szCs w:val="22"/>
        </w:rPr>
        <w:t xml:space="preserve"> </w:t>
      </w:r>
      <w:r w:rsidRPr="00655F6C">
        <w:rPr>
          <w:spacing w:val="-1"/>
          <w:sz w:val="22"/>
          <w:szCs w:val="22"/>
        </w:rPr>
        <w:t>представителей)</w:t>
      </w:r>
      <w:r w:rsidRPr="00655F6C">
        <w:rPr>
          <w:sz w:val="22"/>
          <w:szCs w:val="22"/>
        </w:rPr>
        <w:t xml:space="preserve"> в</w:t>
      </w:r>
      <w:r w:rsidRPr="00655F6C">
        <w:rPr>
          <w:spacing w:val="-4"/>
          <w:sz w:val="22"/>
          <w:szCs w:val="22"/>
        </w:rPr>
        <w:t xml:space="preserve"> </w:t>
      </w:r>
      <w:r w:rsidRPr="00655F6C">
        <w:rPr>
          <w:spacing w:val="-1"/>
          <w:sz w:val="22"/>
          <w:szCs w:val="22"/>
        </w:rPr>
        <w:t>интересах</w:t>
      </w:r>
      <w:r w:rsidRPr="00655F6C">
        <w:rPr>
          <w:spacing w:val="2"/>
          <w:sz w:val="22"/>
          <w:szCs w:val="22"/>
        </w:rPr>
        <w:t xml:space="preserve"> </w:t>
      </w:r>
      <w:r w:rsidRPr="00655F6C">
        <w:rPr>
          <w:spacing w:val="-1"/>
          <w:sz w:val="22"/>
          <w:szCs w:val="22"/>
        </w:rPr>
        <w:t>детей;</w:t>
      </w:r>
    </w:p>
    <w:p w14:paraId="4E98F577" w14:textId="77777777" w:rsidR="009817EF" w:rsidRPr="00655F6C" w:rsidRDefault="009817EF" w:rsidP="003435BD">
      <w:pPr>
        <w:pStyle w:val="af7"/>
        <w:widowControl w:val="0"/>
        <w:numPr>
          <w:ilvl w:val="0"/>
          <w:numId w:val="28"/>
        </w:numPr>
        <w:tabs>
          <w:tab w:val="left" w:pos="567"/>
          <w:tab w:val="left" w:pos="1119"/>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индивидуально-дифференцированный</w:t>
      </w:r>
      <w:r w:rsidRPr="00655F6C">
        <w:rPr>
          <w:spacing w:val="52"/>
          <w:sz w:val="22"/>
          <w:szCs w:val="22"/>
        </w:rPr>
        <w:t xml:space="preserve"> </w:t>
      </w:r>
      <w:r w:rsidRPr="00655F6C">
        <w:rPr>
          <w:spacing w:val="-1"/>
          <w:sz w:val="22"/>
          <w:szCs w:val="22"/>
        </w:rPr>
        <w:t>подход</w:t>
      </w:r>
      <w:r w:rsidRPr="00655F6C">
        <w:rPr>
          <w:spacing w:val="55"/>
          <w:sz w:val="22"/>
          <w:szCs w:val="22"/>
        </w:rPr>
        <w:t xml:space="preserve"> </w:t>
      </w:r>
      <w:r w:rsidRPr="00655F6C">
        <w:rPr>
          <w:sz w:val="22"/>
          <w:szCs w:val="22"/>
        </w:rPr>
        <w:t>к</w:t>
      </w:r>
      <w:r w:rsidRPr="00655F6C">
        <w:rPr>
          <w:spacing w:val="54"/>
          <w:sz w:val="22"/>
          <w:szCs w:val="22"/>
        </w:rPr>
        <w:t xml:space="preserve"> </w:t>
      </w:r>
      <w:r w:rsidRPr="00655F6C">
        <w:rPr>
          <w:spacing w:val="-1"/>
          <w:sz w:val="22"/>
          <w:szCs w:val="22"/>
        </w:rPr>
        <w:t>каждой</w:t>
      </w:r>
      <w:r w:rsidRPr="00655F6C">
        <w:rPr>
          <w:spacing w:val="54"/>
          <w:sz w:val="22"/>
          <w:szCs w:val="22"/>
        </w:rPr>
        <w:t xml:space="preserve"> </w:t>
      </w:r>
      <w:r w:rsidRPr="00655F6C">
        <w:rPr>
          <w:spacing w:val="-1"/>
          <w:sz w:val="22"/>
          <w:szCs w:val="22"/>
        </w:rPr>
        <w:t>семье:</w:t>
      </w:r>
      <w:r w:rsidRPr="00655F6C">
        <w:rPr>
          <w:spacing w:val="55"/>
          <w:sz w:val="22"/>
          <w:szCs w:val="22"/>
        </w:rPr>
        <w:t xml:space="preserve"> </w:t>
      </w:r>
      <w:r w:rsidRPr="00655F6C">
        <w:rPr>
          <w:spacing w:val="-2"/>
          <w:sz w:val="22"/>
          <w:szCs w:val="22"/>
        </w:rPr>
        <w:t>при</w:t>
      </w:r>
      <w:r w:rsidRPr="00655F6C">
        <w:rPr>
          <w:spacing w:val="30"/>
          <w:sz w:val="22"/>
          <w:szCs w:val="22"/>
        </w:rPr>
        <w:t xml:space="preserve"> </w:t>
      </w:r>
      <w:r w:rsidRPr="00655F6C">
        <w:rPr>
          <w:spacing w:val="-1"/>
          <w:sz w:val="22"/>
          <w:szCs w:val="22"/>
        </w:rPr>
        <w:t>взаимодействии</w:t>
      </w:r>
      <w:r w:rsidRPr="00655F6C">
        <w:rPr>
          <w:spacing w:val="51"/>
          <w:sz w:val="22"/>
          <w:szCs w:val="22"/>
        </w:rPr>
        <w:t xml:space="preserve"> </w:t>
      </w:r>
      <w:r w:rsidRPr="00655F6C">
        <w:rPr>
          <w:spacing w:val="-1"/>
          <w:sz w:val="22"/>
          <w:szCs w:val="22"/>
        </w:rPr>
        <w:t>учитываются</w:t>
      </w:r>
      <w:r w:rsidRPr="00655F6C">
        <w:rPr>
          <w:spacing w:val="51"/>
          <w:sz w:val="22"/>
          <w:szCs w:val="22"/>
        </w:rPr>
        <w:t xml:space="preserve"> </w:t>
      </w:r>
      <w:r w:rsidRPr="00655F6C">
        <w:rPr>
          <w:spacing w:val="-1"/>
          <w:sz w:val="22"/>
          <w:szCs w:val="22"/>
        </w:rPr>
        <w:t>особенности</w:t>
      </w:r>
      <w:r w:rsidRPr="00655F6C">
        <w:rPr>
          <w:spacing w:val="51"/>
          <w:sz w:val="22"/>
          <w:szCs w:val="22"/>
        </w:rPr>
        <w:t xml:space="preserve"> </w:t>
      </w:r>
      <w:r w:rsidRPr="00655F6C">
        <w:rPr>
          <w:spacing w:val="-1"/>
          <w:sz w:val="22"/>
          <w:szCs w:val="22"/>
        </w:rPr>
        <w:t>семейного</w:t>
      </w:r>
      <w:r w:rsidRPr="00655F6C">
        <w:rPr>
          <w:spacing w:val="51"/>
          <w:sz w:val="22"/>
          <w:szCs w:val="22"/>
        </w:rPr>
        <w:t xml:space="preserve"> </w:t>
      </w:r>
      <w:r w:rsidRPr="00655F6C">
        <w:rPr>
          <w:spacing w:val="-1"/>
          <w:sz w:val="22"/>
          <w:szCs w:val="22"/>
        </w:rPr>
        <w:t>воспитания,</w:t>
      </w:r>
      <w:r w:rsidRPr="00655F6C">
        <w:rPr>
          <w:spacing w:val="43"/>
          <w:sz w:val="22"/>
          <w:szCs w:val="22"/>
        </w:rPr>
        <w:t xml:space="preserve"> </w:t>
      </w:r>
      <w:r w:rsidRPr="00655F6C">
        <w:rPr>
          <w:spacing w:val="-1"/>
          <w:sz w:val="22"/>
          <w:szCs w:val="22"/>
        </w:rPr>
        <w:t>потребности</w:t>
      </w:r>
      <w:r w:rsidRPr="00655F6C">
        <w:rPr>
          <w:sz w:val="22"/>
          <w:szCs w:val="22"/>
        </w:rPr>
        <w:t xml:space="preserve"> </w:t>
      </w:r>
      <w:r w:rsidRPr="00655F6C">
        <w:rPr>
          <w:spacing w:val="-1"/>
          <w:sz w:val="22"/>
          <w:szCs w:val="22"/>
        </w:rPr>
        <w:t>родителей</w:t>
      </w:r>
      <w:r w:rsidRPr="00655F6C">
        <w:rPr>
          <w:spacing w:val="2"/>
          <w:sz w:val="22"/>
          <w:szCs w:val="22"/>
        </w:rPr>
        <w:t xml:space="preserve"> </w:t>
      </w:r>
      <w:r w:rsidRPr="00655F6C">
        <w:rPr>
          <w:spacing w:val="-1"/>
          <w:sz w:val="22"/>
          <w:szCs w:val="22"/>
        </w:rPr>
        <w:t>(законных</w:t>
      </w:r>
      <w:r w:rsidRPr="00655F6C">
        <w:rPr>
          <w:spacing w:val="1"/>
          <w:sz w:val="22"/>
          <w:szCs w:val="22"/>
        </w:rPr>
        <w:t xml:space="preserve"> </w:t>
      </w:r>
      <w:r w:rsidRPr="00655F6C">
        <w:rPr>
          <w:spacing w:val="-1"/>
          <w:sz w:val="22"/>
          <w:szCs w:val="22"/>
        </w:rPr>
        <w:t>представителей)</w:t>
      </w:r>
      <w:r w:rsidRPr="00655F6C">
        <w:rPr>
          <w:spacing w:val="1"/>
          <w:sz w:val="22"/>
          <w:szCs w:val="22"/>
        </w:rPr>
        <w:t xml:space="preserve"> </w:t>
      </w:r>
      <w:r w:rsidRPr="00655F6C">
        <w:rPr>
          <w:sz w:val="22"/>
          <w:szCs w:val="22"/>
        </w:rPr>
        <w:t>в</w:t>
      </w:r>
      <w:r w:rsidRPr="00655F6C">
        <w:rPr>
          <w:spacing w:val="-2"/>
          <w:sz w:val="22"/>
          <w:szCs w:val="22"/>
        </w:rPr>
        <w:t xml:space="preserve"> отношении</w:t>
      </w:r>
      <w:r w:rsidRPr="00655F6C">
        <w:rPr>
          <w:sz w:val="22"/>
          <w:szCs w:val="22"/>
        </w:rPr>
        <w:t xml:space="preserve"> </w:t>
      </w:r>
      <w:r w:rsidRPr="00655F6C">
        <w:rPr>
          <w:spacing w:val="-1"/>
          <w:sz w:val="22"/>
          <w:szCs w:val="22"/>
        </w:rPr>
        <w:t>образования</w:t>
      </w:r>
      <w:r w:rsidRPr="00655F6C">
        <w:rPr>
          <w:spacing w:val="45"/>
          <w:sz w:val="22"/>
          <w:szCs w:val="22"/>
        </w:rPr>
        <w:t xml:space="preserve"> </w:t>
      </w:r>
      <w:r w:rsidRPr="00655F6C">
        <w:rPr>
          <w:spacing w:val="-1"/>
          <w:sz w:val="22"/>
          <w:szCs w:val="22"/>
        </w:rPr>
        <w:t>ребёнка,</w:t>
      </w:r>
      <w:r w:rsidRPr="00655F6C">
        <w:rPr>
          <w:spacing w:val="24"/>
          <w:sz w:val="22"/>
          <w:szCs w:val="22"/>
        </w:rPr>
        <w:t xml:space="preserve"> </w:t>
      </w:r>
      <w:r w:rsidRPr="00655F6C">
        <w:rPr>
          <w:spacing w:val="-1"/>
          <w:sz w:val="22"/>
          <w:szCs w:val="22"/>
        </w:rPr>
        <w:t>отношение</w:t>
      </w:r>
      <w:r w:rsidRPr="00655F6C">
        <w:rPr>
          <w:spacing w:val="25"/>
          <w:sz w:val="22"/>
          <w:szCs w:val="22"/>
        </w:rPr>
        <w:t xml:space="preserve"> </w:t>
      </w:r>
      <w:r w:rsidRPr="00655F6C">
        <w:rPr>
          <w:sz w:val="22"/>
          <w:szCs w:val="22"/>
        </w:rPr>
        <w:t>к</w:t>
      </w:r>
      <w:r w:rsidRPr="00655F6C">
        <w:rPr>
          <w:spacing w:val="25"/>
          <w:sz w:val="22"/>
          <w:szCs w:val="22"/>
        </w:rPr>
        <w:t xml:space="preserve"> </w:t>
      </w:r>
      <w:r w:rsidRPr="00655F6C">
        <w:rPr>
          <w:spacing w:val="-1"/>
          <w:sz w:val="22"/>
          <w:szCs w:val="22"/>
        </w:rPr>
        <w:t>педагогу</w:t>
      </w:r>
      <w:r w:rsidRPr="00655F6C">
        <w:rPr>
          <w:spacing w:val="21"/>
          <w:sz w:val="22"/>
          <w:szCs w:val="22"/>
        </w:rPr>
        <w:t xml:space="preserve"> </w:t>
      </w:r>
      <w:r w:rsidRPr="00655F6C">
        <w:rPr>
          <w:sz w:val="22"/>
          <w:szCs w:val="22"/>
        </w:rPr>
        <w:t>и</w:t>
      </w:r>
      <w:r w:rsidRPr="00655F6C">
        <w:rPr>
          <w:spacing w:val="23"/>
          <w:sz w:val="22"/>
          <w:szCs w:val="22"/>
        </w:rPr>
        <w:t xml:space="preserve"> </w:t>
      </w:r>
      <w:r w:rsidRPr="00655F6C">
        <w:rPr>
          <w:spacing w:val="-1"/>
          <w:sz w:val="22"/>
          <w:szCs w:val="22"/>
        </w:rPr>
        <w:t>ДОО,</w:t>
      </w:r>
      <w:r w:rsidRPr="00655F6C">
        <w:rPr>
          <w:spacing w:val="24"/>
          <w:sz w:val="22"/>
          <w:szCs w:val="22"/>
        </w:rPr>
        <w:t xml:space="preserve"> </w:t>
      </w:r>
      <w:r w:rsidRPr="00655F6C">
        <w:rPr>
          <w:spacing w:val="-1"/>
          <w:sz w:val="22"/>
          <w:szCs w:val="22"/>
        </w:rPr>
        <w:t>проводимым</w:t>
      </w:r>
      <w:r w:rsidRPr="00655F6C">
        <w:rPr>
          <w:spacing w:val="22"/>
          <w:sz w:val="22"/>
          <w:szCs w:val="22"/>
        </w:rPr>
        <w:t xml:space="preserve"> </w:t>
      </w:r>
      <w:r w:rsidRPr="00655F6C">
        <w:rPr>
          <w:spacing w:val="-1"/>
          <w:sz w:val="22"/>
          <w:szCs w:val="22"/>
        </w:rPr>
        <w:t>мероприятиям;</w:t>
      </w:r>
      <w:r w:rsidRPr="00655F6C">
        <w:rPr>
          <w:spacing w:val="41"/>
          <w:sz w:val="22"/>
          <w:szCs w:val="22"/>
        </w:rPr>
        <w:t xml:space="preserve"> </w:t>
      </w:r>
      <w:r w:rsidRPr="00655F6C">
        <w:rPr>
          <w:spacing w:val="-1"/>
          <w:sz w:val="22"/>
          <w:szCs w:val="22"/>
        </w:rPr>
        <w:t>обеспечена</w:t>
      </w:r>
      <w:r w:rsidRPr="00655F6C">
        <w:rPr>
          <w:spacing w:val="20"/>
          <w:sz w:val="22"/>
          <w:szCs w:val="22"/>
        </w:rPr>
        <w:t xml:space="preserve"> </w:t>
      </w:r>
      <w:r w:rsidRPr="00655F6C">
        <w:rPr>
          <w:spacing w:val="-1"/>
          <w:sz w:val="22"/>
          <w:szCs w:val="22"/>
        </w:rPr>
        <w:t>возможность</w:t>
      </w:r>
      <w:r w:rsidRPr="00655F6C">
        <w:rPr>
          <w:spacing w:val="17"/>
          <w:sz w:val="22"/>
          <w:szCs w:val="22"/>
        </w:rPr>
        <w:t xml:space="preserve"> </w:t>
      </w:r>
      <w:r w:rsidRPr="00655F6C">
        <w:rPr>
          <w:spacing w:val="-1"/>
          <w:sz w:val="22"/>
          <w:szCs w:val="22"/>
        </w:rPr>
        <w:t>включения</w:t>
      </w:r>
      <w:r w:rsidRPr="00655F6C">
        <w:rPr>
          <w:spacing w:val="19"/>
          <w:sz w:val="22"/>
          <w:szCs w:val="22"/>
        </w:rPr>
        <w:t xml:space="preserve"> </w:t>
      </w:r>
      <w:r w:rsidRPr="00655F6C">
        <w:rPr>
          <w:spacing w:val="-1"/>
          <w:sz w:val="22"/>
          <w:szCs w:val="22"/>
        </w:rPr>
        <w:t>родителей</w:t>
      </w:r>
      <w:r w:rsidRPr="00655F6C">
        <w:rPr>
          <w:spacing w:val="21"/>
          <w:sz w:val="22"/>
          <w:szCs w:val="22"/>
        </w:rPr>
        <w:t xml:space="preserve"> </w:t>
      </w:r>
      <w:r w:rsidRPr="00655F6C">
        <w:rPr>
          <w:spacing w:val="-1"/>
          <w:sz w:val="22"/>
          <w:szCs w:val="22"/>
        </w:rPr>
        <w:t>(законных</w:t>
      </w:r>
      <w:r w:rsidRPr="00655F6C">
        <w:rPr>
          <w:spacing w:val="19"/>
          <w:sz w:val="22"/>
          <w:szCs w:val="22"/>
        </w:rPr>
        <w:t xml:space="preserve"> </w:t>
      </w:r>
      <w:r w:rsidRPr="00655F6C">
        <w:rPr>
          <w:spacing w:val="-1"/>
          <w:sz w:val="22"/>
          <w:szCs w:val="22"/>
        </w:rPr>
        <w:t>представителей)</w:t>
      </w:r>
      <w:r w:rsidRPr="00655F6C">
        <w:rPr>
          <w:spacing w:val="20"/>
          <w:sz w:val="22"/>
          <w:szCs w:val="22"/>
        </w:rPr>
        <w:t xml:space="preserve"> </w:t>
      </w:r>
      <w:r w:rsidRPr="00655F6C">
        <w:rPr>
          <w:sz w:val="22"/>
          <w:szCs w:val="22"/>
        </w:rPr>
        <w:t>в</w:t>
      </w:r>
      <w:r w:rsidRPr="00655F6C">
        <w:rPr>
          <w:spacing w:val="37"/>
          <w:sz w:val="22"/>
          <w:szCs w:val="22"/>
        </w:rPr>
        <w:t xml:space="preserve"> </w:t>
      </w:r>
      <w:r w:rsidRPr="00655F6C">
        <w:rPr>
          <w:spacing w:val="-1"/>
          <w:sz w:val="22"/>
          <w:szCs w:val="22"/>
        </w:rPr>
        <w:t>совместное</w:t>
      </w:r>
      <w:r w:rsidRPr="00655F6C">
        <w:rPr>
          <w:sz w:val="22"/>
          <w:szCs w:val="22"/>
        </w:rPr>
        <w:t xml:space="preserve"> </w:t>
      </w:r>
      <w:r w:rsidRPr="00655F6C">
        <w:rPr>
          <w:spacing w:val="-1"/>
          <w:sz w:val="22"/>
          <w:szCs w:val="22"/>
        </w:rPr>
        <w:t>решение</w:t>
      </w:r>
      <w:r w:rsidRPr="00655F6C">
        <w:rPr>
          <w:sz w:val="22"/>
          <w:szCs w:val="22"/>
        </w:rPr>
        <w:t xml:space="preserve"> </w:t>
      </w:r>
      <w:r w:rsidRPr="00655F6C">
        <w:rPr>
          <w:spacing w:val="-1"/>
          <w:sz w:val="22"/>
          <w:szCs w:val="22"/>
        </w:rPr>
        <w:t>образовательных</w:t>
      </w:r>
      <w:r w:rsidRPr="00655F6C">
        <w:rPr>
          <w:spacing w:val="1"/>
          <w:sz w:val="22"/>
          <w:szCs w:val="22"/>
        </w:rPr>
        <w:t xml:space="preserve"> </w:t>
      </w:r>
      <w:r w:rsidRPr="00655F6C">
        <w:rPr>
          <w:spacing w:val="-1"/>
          <w:sz w:val="22"/>
          <w:szCs w:val="22"/>
        </w:rPr>
        <w:t>задач;</w:t>
      </w:r>
    </w:p>
    <w:p w14:paraId="5D0DB22B" w14:textId="77777777" w:rsidR="009817EF" w:rsidRPr="00655F6C" w:rsidRDefault="009817EF" w:rsidP="003435BD">
      <w:pPr>
        <w:pStyle w:val="af7"/>
        <w:widowControl w:val="0"/>
        <w:numPr>
          <w:ilvl w:val="0"/>
          <w:numId w:val="28"/>
        </w:numPr>
        <w:tabs>
          <w:tab w:val="left" w:pos="567"/>
          <w:tab w:val="left" w:pos="1114"/>
        </w:tabs>
        <w:kinsoku w:val="0"/>
        <w:overflowPunct w:val="0"/>
        <w:autoSpaceDE w:val="0"/>
        <w:autoSpaceDN w:val="0"/>
        <w:adjustRightInd w:val="0"/>
        <w:spacing w:after="0"/>
        <w:ind w:left="0" w:firstLine="0"/>
        <w:jc w:val="both"/>
        <w:rPr>
          <w:spacing w:val="-1"/>
          <w:sz w:val="22"/>
          <w:szCs w:val="22"/>
        </w:rPr>
      </w:pPr>
      <w:proofErr w:type="spellStart"/>
      <w:r w:rsidRPr="00655F6C">
        <w:rPr>
          <w:spacing w:val="-1"/>
          <w:sz w:val="22"/>
          <w:szCs w:val="22"/>
        </w:rPr>
        <w:t>возрастосообразность</w:t>
      </w:r>
      <w:proofErr w:type="spellEnd"/>
      <w:r w:rsidRPr="00655F6C">
        <w:rPr>
          <w:spacing w:val="-1"/>
          <w:sz w:val="22"/>
          <w:szCs w:val="22"/>
        </w:rPr>
        <w:t>:</w:t>
      </w:r>
      <w:r w:rsidRPr="00655F6C">
        <w:rPr>
          <w:spacing w:val="20"/>
          <w:sz w:val="22"/>
          <w:szCs w:val="22"/>
        </w:rPr>
        <w:t xml:space="preserve"> </w:t>
      </w:r>
      <w:r w:rsidRPr="00655F6C">
        <w:rPr>
          <w:spacing w:val="-1"/>
          <w:sz w:val="22"/>
          <w:szCs w:val="22"/>
        </w:rPr>
        <w:t>при</w:t>
      </w:r>
      <w:r w:rsidRPr="00655F6C">
        <w:rPr>
          <w:spacing w:val="17"/>
          <w:sz w:val="22"/>
          <w:szCs w:val="22"/>
        </w:rPr>
        <w:t xml:space="preserve"> </w:t>
      </w:r>
      <w:r w:rsidRPr="00655F6C">
        <w:rPr>
          <w:spacing w:val="-1"/>
          <w:sz w:val="22"/>
          <w:szCs w:val="22"/>
        </w:rPr>
        <w:t>планировании</w:t>
      </w:r>
      <w:r w:rsidRPr="00655F6C">
        <w:rPr>
          <w:spacing w:val="17"/>
          <w:sz w:val="22"/>
          <w:szCs w:val="22"/>
        </w:rPr>
        <w:t xml:space="preserve"> </w:t>
      </w:r>
      <w:r w:rsidRPr="00655F6C">
        <w:rPr>
          <w:sz w:val="22"/>
          <w:szCs w:val="22"/>
        </w:rPr>
        <w:t>и</w:t>
      </w:r>
      <w:r w:rsidRPr="00655F6C">
        <w:rPr>
          <w:spacing w:val="17"/>
          <w:sz w:val="22"/>
          <w:szCs w:val="22"/>
        </w:rPr>
        <w:t xml:space="preserve"> </w:t>
      </w:r>
      <w:r w:rsidRPr="00655F6C">
        <w:rPr>
          <w:spacing w:val="-1"/>
          <w:sz w:val="22"/>
          <w:szCs w:val="22"/>
        </w:rPr>
        <w:t>осуществлении</w:t>
      </w:r>
      <w:r w:rsidRPr="00655F6C">
        <w:rPr>
          <w:spacing w:val="27"/>
          <w:sz w:val="22"/>
          <w:szCs w:val="22"/>
        </w:rPr>
        <w:t xml:space="preserve"> </w:t>
      </w:r>
      <w:r w:rsidRPr="00655F6C">
        <w:rPr>
          <w:spacing w:val="-1"/>
          <w:sz w:val="22"/>
          <w:szCs w:val="22"/>
        </w:rPr>
        <w:t>взаимодействия</w:t>
      </w:r>
      <w:r w:rsidRPr="00655F6C">
        <w:rPr>
          <w:spacing w:val="31"/>
          <w:sz w:val="22"/>
          <w:szCs w:val="22"/>
        </w:rPr>
        <w:t xml:space="preserve"> </w:t>
      </w:r>
      <w:r w:rsidRPr="00655F6C">
        <w:rPr>
          <w:spacing w:val="-1"/>
          <w:sz w:val="22"/>
          <w:szCs w:val="22"/>
        </w:rPr>
        <w:t>учитываются</w:t>
      </w:r>
      <w:r w:rsidRPr="00655F6C">
        <w:rPr>
          <w:spacing w:val="28"/>
          <w:sz w:val="22"/>
          <w:szCs w:val="22"/>
        </w:rPr>
        <w:t xml:space="preserve"> </w:t>
      </w:r>
      <w:r w:rsidRPr="00655F6C">
        <w:rPr>
          <w:spacing w:val="-1"/>
          <w:sz w:val="22"/>
          <w:szCs w:val="22"/>
        </w:rPr>
        <w:t>особенности</w:t>
      </w:r>
      <w:r w:rsidRPr="00655F6C">
        <w:rPr>
          <w:spacing w:val="31"/>
          <w:sz w:val="22"/>
          <w:szCs w:val="22"/>
        </w:rPr>
        <w:t xml:space="preserve"> </w:t>
      </w:r>
      <w:r w:rsidRPr="00655F6C">
        <w:rPr>
          <w:sz w:val="22"/>
          <w:szCs w:val="22"/>
        </w:rPr>
        <w:t>и</w:t>
      </w:r>
      <w:r w:rsidRPr="00655F6C">
        <w:rPr>
          <w:spacing w:val="28"/>
          <w:sz w:val="22"/>
          <w:szCs w:val="22"/>
        </w:rPr>
        <w:t xml:space="preserve"> </w:t>
      </w:r>
      <w:r w:rsidRPr="00655F6C">
        <w:rPr>
          <w:spacing w:val="-1"/>
          <w:sz w:val="22"/>
          <w:szCs w:val="22"/>
        </w:rPr>
        <w:t>характер</w:t>
      </w:r>
      <w:r w:rsidRPr="00655F6C">
        <w:rPr>
          <w:spacing w:val="31"/>
          <w:sz w:val="22"/>
          <w:szCs w:val="22"/>
        </w:rPr>
        <w:t xml:space="preserve"> </w:t>
      </w:r>
      <w:r w:rsidRPr="00655F6C">
        <w:rPr>
          <w:spacing w:val="-1"/>
          <w:sz w:val="22"/>
          <w:szCs w:val="22"/>
        </w:rPr>
        <w:t>отношений</w:t>
      </w:r>
      <w:r w:rsidRPr="00655F6C">
        <w:rPr>
          <w:spacing w:val="31"/>
          <w:sz w:val="22"/>
          <w:szCs w:val="22"/>
        </w:rPr>
        <w:t xml:space="preserve"> </w:t>
      </w:r>
      <w:r w:rsidRPr="00655F6C">
        <w:rPr>
          <w:spacing w:val="-1"/>
          <w:sz w:val="22"/>
          <w:szCs w:val="22"/>
        </w:rPr>
        <w:t>ребёнка</w:t>
      </w:r>
      <w:r w:rsidRPr="00655F6C">
        <w:rPr>
          <w:spacing w:val="30"/>
          <w:sz w:val="22"/>
          <w:szCs w:val="22"/>
        </w:rPr>
        <w:t xml:space="preserve"> </w:t>
      </w:r>
      <w:r w:rsidRPr="00655F6C">
        <w:rPr>
          <w:sz w:val="22"/>
          <w:szCs w:val="22"/>
        </w:rPr>
        <w:t>с</w:t>
      </w:r>
      <w:r w:rsidRPr="00655F6C">
        <w:rPr>
          <w:spacing w:val="31"/>
          <w:sz w:val="22"/>
          <w:szCs w:val="22"/>
        </w:rPr>
        <w:t xml:space="preserve"> </w:t>
      </w:r>
      <w:r w:rsidRPr="00655F6C">
        <w:rPr>
          <w:spacing w:val="-1"/>
          <w:sz w:val="22"/>
          <w:szCs w:val="22"/>
        </w:rPr>
        <w:t>родителями</w:t>
      </w:r>
      <w:r w:rsidRPr="00655F6C">
        <w:rPr>
          <w:spacing w:val="48"/>
          <w:sz w:val="22"/>
          <w:szCs w:val="22"/>
        </w:rPr>
        <w:t xml:space="preserve"> </w:t>
      </w:r>
      <w:r w:rsidRPr="00655F6C">
        <w:rPr>
          <w:spacing w:val="-1"/>
          <w:sz w:val="22"/>
          <w:szCs w:val="22"/>
        </w:rPr>
        <w:t>(законными</w:t>
      </w:r>
      <w:r w:rsidRPr="00655F6C">
        <w:rPr>
          <w:spacing w:val="44"/>
          <w:sz w:val="22"/>
          <w:szCs w:val="22"/>
        </w:rPr>
        <w:t xml:space="preserve"> </w:t>
      </w:r>
      <w:r w:rsidRPr="00655F6C">
        <w:rPr>
          <w:spacing w:val="-1"/>
          <w:sz w:val="22"/>
          <w:szCs w:val="22"/>
        </w:rPr>
        <w:t>представителями),</w:t>
      </w:r>
      <w:r w:rsidRPr="00655F6C">
        <w:rPr>
          <w:spacing w:val="43"/>
          <w:sz w:val="22"/>
          <w:szCs w:val="22"/>
        </w:rPr>
        <w:t xml:space="preserve"> </w:t>
      </w:r>
      <w:r w:rsidRPr="00655F6C">
        <w:rPr>
          <w:spacing w:val="-1"/>
          <w:sz w:val="22"/>
          <w:szCs w:val="22"/>
        </w:rPr>
        <w:t>прежде</w:t>
      </w:r>
      <w:r w:rsidRPr="00655F6C">
        <w:rPr>
          <w:spacing w:val="46"/>
          <w:sz w:val="22"/>
          <w:szCs w:val="22"/>
        </w:rPr>
        <w:t xml:space="preserve"> </w:t>
      </w:r>
      <w:r w:rsidRPr="00655F6C">
        <w:rPr>
          <w:spacing w:val="-1"/>
          <w:sz w:val="22"/>
          <w:szCs w:val="22"/>
        </w:rPr>
        <w:t>всего,</w:t>
      </w:r>
      <w:r w:rsidRPr="00655F6C">
        <w:rPr>
          <w:spacing w:val="45"/>
          <w:sz w:val="22"/>
          <w:szCs w:val="22"/>
        </w:rPr>
        <w:t xml:space="preserve"> </w:t>
      </w:r>
      <w:r w:rsidRPr="00655F6C">
        <w:rPr>
          <w:sz w:val="22"/>
          <w:szCs w:val="22"/>
        </w:rPr>
        <w:t>с</w:t>
      </w:r>
      <w:r w:rsidRPr="00655F6C">
        <w:rPr>
          <w:spacing w:val="44"/>
          <w:sz w:val="22"/>
          <w:szCs w:val="22"/>
        </w:rPr>
        <w:t xml:space="preserve"> </w:t>
      </w:r>
      <w:r w:rsidRPr="00655F6C">
        <w:rPr>
          <w:spacing w:val="-1"/>
          <w:sz w:val="22"/>
          <w:szCs w:val="22"/>
        </w:rPr>
        <w:t>матерью</w:t>
      </w:r>
      <w:r w:rsidRPr="00655F6C">
        <w:rPr>
          <w:spacing w:val="37"/>
          <w:sz w:val="22"/>
          <w:szCs w:val="22"/>
        </w:rPr>
        <w:t xml:space="preserve"> </w:t>
      </w:r>
      <w:r w:rsidRPr="00655F6C">
        <w:rPr>
          <w:spacing w:val="-1"/>
          <w:sz w:val="22"/>
          <w:szCs w:val="22"/>
        </w:rPr>
        <w:t>(преимущественно</w:t>
      </w:r>
      <w:r w:rsidRPr="00655F6C">
        <w:rPr>
          <w:spacing w:val="40"/>
          <w:sz w:val="22"/>
          <w:szCs w:val="22"/>
        </w:rPr>
        <w:t xml:space="preserve"> </w:t>
      </w:r>
      <w:r w:rsidRPr="00655F6C">
        <w:rPr>
          <w:spacing w:val="-1"/>
          <w:sz w:val="22"/>
          <w:szCs w:val="22"/>
        </w:rPr>
        <w:t>для</w:t>
      </w:r>
      <w:r w:rsidRPr="00655F6C">
        <w:rPr>
          <w:spacing w:val="41"/>
          <w:sz w:val="22"/>
          <w:szCs w:val="22"/>
        </w:rPr>
        <w:t xml:space="preserve"> </w:t>
      </w:r>
      <w:r w:rsidRPr="00655F6C">
        <w:rPr>
          <w:spacing w:val="-1"/>
          <w:sz w:val="22"/>
          <w:szCs w:val="22"/>
        </w:rPr>
        <w:t>детей</w:t>
      </w:r>
      <w:r w:rsidRPr="00655F6C">
        <w:rPr>
          <w:spacing w:val="42"/>
          <w:sz w:val="22"/>
          <w:szCs w:val="22"/>
        </w:rPr>
        <w:t xml:space="preserve"> </w:t>
      </w:r>
      <w:r w:rsidRPr="00655F6C">
        <w:rPr>
          <w:spacing w:val="-1"/>
          <w:sz w:val="22"/>
          <w:szCs w:val="22"/>
        </w:rPr>
        <w:t>младенческого</w:t>
      </w:r>
      <w:r w:rsidRPr="00655F6C">
        <w:rPr>
          <w:spacing w:val="39"/>
          <w:sz w:val="22"/>
          <w:szCs w:val="22"/>
        </w:rPr>
        <w:t xml:space="preserve"> </w:t>
      </w:r>
      <w:r w:rsidRPr="00655F6C">
        <w:rPr>
          <w:sz w:val="22"/>
          <w:szCs w:val="22"/>
        </w:rPr>
        <w:t>и</w:t>
      </w:r>
      <w:r w:rsidRPr="00655F6C">
        <w:rPr>
          <w:spacing w:val="41"/>
          <w:sz w:val="22"/>
          <w:szCs w:val="22"/>
        </w:rPr>
        <w:t xml:space="preserve"> </w:t>
      </w:r>
      <w:r w:rsidRPr="00655F6C">
        <w:rPr>
          <w:spacing w:val="-1"/>
          <w:sz w:val="22"/>
          <w:szCs w:val="22"/>
        </w:rPr>
        <w:t>раннего</w:t>
      </w:r>
      <w:r w:rsidRPr="00655F6C">
        <w:rPr>
          <w:spacing w:val="42"/>
          <w:sz w:val="22"/>
          <w:szCs w:val="22"/>
        </w:rPr>
        <w:t xml:space="preserve"> </w:t>
      </w:r>
      <w:r w:rsidRPr="00655F6C">
        <w:rPr>
          <w:spacing w:val="-1"/>
          <w:sz w:val="22"/>
          <w:szCs w:val="22"/>
        </w:rPr>
        <w:t>возраста),</w:t>
      </w:r>
      <w:r w:rsidRPr="00655F6C">
        <w:rPr>
          <w:spacing w:val="43"/>
          <w:sz w:val="22"/>
          <w:szCs w:val="22"/>
        </w:rPr>
        <w:t xml:space="preserve"> </w:t>
      </w:r>
      <w:r w:rsidRPr="00655F6C">
        <w:rPr>
          <w:spacing w:val="-1"/>
          <w:sz w:val="22"/>
          <w:szCs w:val="22"/>
        </w:rPr>
        <w:t>обусловленные</w:t>
      </w:r>
      <w:r w:rsidRPr="00655F6C">
        <w:rPr>
          <w:sz w:val="22"/>
          <w:szCs w:val="22"/>
        </w:rPr>
        <w:t xml:space="preserve"> </w:t>
      </w:r>
      <w:r w:rsidRPr="00655F6C">
        <w:rPr>
          <w:spacing w:val="-1"/>
          <w:sz w:val="22"/>
          <w:szCs w:val="22"/>
        </w:rPr>
        <w:t>возрастными</w:t>
      </w:r>
      <w:r w:rsidRPr="00655F6C">
        <w:rPr>
          <w:spacing w:val="-3"/>
          <w:sz w:val="22"/>
          <w:szCs w:val="22"/>
        </w:rPr>
        <w:t xml:space="preserve"> </w:t>
      </w:r>
      <w:r w:rsidRPr="00655F6C">
        <w:rPr>
          <w:spacing w:val="-1"/>
          <w:sz w:val="22"/>
          <w:szCs w:val="22"/>
        </w:rPr>
        <w:t>особенностями</w:t>
      </w:r>
      <w:r w:rsidRPr="00655F6C">
        <w:rPr>
          <w:spacing w:val="-3"/>
          <w:sz w:val="22"/>
          <w:szCs w:val="22"/>
        </w:rPr>
        <w:t xml:space="preserve"> </w:t>
      </w:r>
      <w:r w:rsidRPr="00655F6C">
        <w:rPr>
          <w:spacing w:val="-1"/>
          <w:sz w:val="22"/>
          <w:szCs w:val="22"/>
        </w:rPr>
        <w:t>развития</w:t>
      </w:r>
      <w:r w:rsidRPr="00655F6C">
        <w:rPr>
          <w:spacing w:val="-3"/>
          <w:sz w:val="22"/>
          <w:szCs w:val="22"/>
        </w:rPr>
        <w:t xml:space="preserve"> </w:t>
      </w:r>
      <w:r w:rsidRPr="00655F6C">
        <w:rPr>
          <w:spacing w:val="-1"/>
          <w:sz w:val="22"/>
          <w:szCs w:val="22"/>
        </w:rPr>
        <w:t>детей.</w:t>
      </w:r>
    </w:p>
    <w:p w14:paraId="7178F096" w14:textId="77777777" w:rsidR="009817EF" w:rsidRPr="00655F6C" w:rsidRDefault="009817EF" w:rsidP="005319B4">
      <w:pPr>
        <w:pStyle w:val="af7"/>
        <w:tabs>
          <w:tab w:val="left" w:pos="567"/>
        </w:tabs>
        <w:spacing w:after="0"/>
        <w:ind w:firstLine="720"/>
        <w:jc w:val="both"/>
        <w:rPr>
          <w:sz w:val="22"/>
          <w:szCs w:val="22"/>
        </w:rPr>
      </w:pPr>
      <w:r w:rsidRPr="00655F6C">
        <w:rPr>
          <w:spacing w:val="-1"/>
          <w:sz w:val="22"/>
          <w:szCs w:val="22"/>
        </w:rPr>
        <w:t>Все</w:t>
      </w:r>
      <w:r w:rsidRPr="00655F6C">
        <w:rPr>
          <w:spacing w:val="15"/>
          <w:sz w:val="22"/>
          <w:szCs w:val="22"/>
        </w:rPr>
        <w:t xml:space="preserve"> </w:t>
      </w:r>
      <w:r w:rsidRPr="00655F6C">
        <w:rPr>
          <w:spacing w:val="-1"/>
          <w:sz w:val="22"/>
          <w:szCs w:val="22"/>
        </w:rPr>
        <w:t>усилия</w:t>
      </w:r>
      <w:r w:rsidRPr="00655F6C">
        <w:rPr>
          <w:spacing w:val="9"/>
          <w:sz w:val="22"/>
          <w:szCs w:val="22"/>
        </w:rPr>
        <w:t xml:space="preserve"> </w:t>
      </w:r>
      <w:r w:rsidRPr="00655F6C">
        <w:rPr>
          <w:spacing w:val="-1"/>
          <w:sz w:val="22"/>
          <w:szCs w:val="22"/>
        </w:rPr>
        <w:t>педагогических</w:t>
      </w:r>
      <w:r w:rsidRPr="00655F6C">
        <w:rPr>
          <w:spacing w:val="11"/>
          <w:sz w:val="22"/>
          <w:szCs w:val="22"/>
        </w:rPr>
        <w:t xml:space="preserve"> </w:t>
      </w:r>
      <w:r w:rsidRPr="00655F6C">
        <w:rPr>
          <w:spacing w:val="-1"/>
          <w:sz w:val="22"/>
          <w:szCs w:val="22"/>
        </w:rPr>
        <w:t>работников</w:t>
      </w:r>
      <w:r w:rsidRPr="00655F6C">
        <w:rPr>
          <w:spacing w:val="8"/>
          <w:sz w:val="22"/>
          <w:szCs w:val="22"/>
        </w:rPr>
        <w:t xml:space="preserve"> </w:t>
      </w:r>
      <w:r w:rsidRPr="00655F6C">
        <w:rPr>
          <w:sz w:val="22"/>
          <w:szCs w:val="22"/>
        </w:rPr>
        <w:t>по</w:t>
      </w:r>
      <w:r w:rsidRPr="00655F6C">
        <w:rPr>
          <w:spacing w:val="6"/>
          <w:sz w:val="22"/>
          <w:szCs w:val="22"/>
        </w:rPr>
        <w:t xml:space="preserve"> </w:t>
      </w:r>
      <w:r w:rsidRPr="00655F6C">
        <w:rPr>
          <w:sz w:val="22"/>
          <w:szCs w:val="22"/>
        </w:rPr>
        <w:t>подготовке</w:t>
      </w:r>
      <w:r w:rsidRPr="00655F6C">
        <w:rPr>
          <w:spacing w:val="8"/>
          <w:sz w:val="22"/>
          <w:szCs w:val="22"/>
        </w:rPr>
        <w:t xml:space="preserve"> </w:t>
      </w:r>
      <w:r w:rsidRPr="00655F6C">
        <w:rPr>
          <w:sz w:val="22"/>
          <w:szCs w:val="22"/>
        </w:rPr>
        <w:t>к</w:t>
      </w:r>
      <w:r w:rsidRPr="00655F6C">
        <w:rPr>
          <w:spacing w:val="10"/>
          <w:sz w:val="22"/>
          <w:szCs w:val="22"/>
        </w:rPr>
        <w:t xml:space="preserve"> </w:t>
      </w:r>
      <w:r w:rsidRPr="00655F6C">
        <w:rPr>
          <w:sz w:val="22"/>
          <w:szCs w:val="22"/>
        </w:rPr>
        <w:t>школе</w:t>
      </w:r>
      <w:r w:rsidRPr="00655F6C">
        <w:rPr>
          <w:spacing w:val="8"/>
          <w:sz w:val="22"/>
          <w:szCs w:val="22"/>
        </w:rPr>
        <w:t xml:space="preserve"> </w:t>
      </w:r>
      <w:r w:rsidRPr="00655F6C">
        <w:rPr>
          <w:sz w:val="22"/>
          <w:szCs w:val="22"/>
        </w:rPr>
        <w:t>и</w:t>
      </w:r>
      <w:r w:rsidRPr="00655F6C">
        <w:rPr>
          <w:spacing w:val="10"/>
          <w:sz w:val="22"/>
          <w:szCs w:val="22"/>
        </w:rPr>
        <w:t xml:space="preserve"> </w:t>
      </w:r>
      <w:r w:rsidRPr="00655F6C">
        <w:rPr>
          <w:spacing w:val="-1"/>
          <w:sz w:val="22"/>
          <w:szCs w:val="22"/>
        </w:rPr>
        <w:t>успешной</w:t>
      </w:r>
      <w:r w:rsidRPr="00655F6C">
        <w:rPr>
          <w:spacing w:val="10"/>
          <w:sz w:val="22"/>
          <w:szCs w:val="22"/>
        </w:rPr>
        <w:t xml:space="preserve"> </w:t>
      </w:r>
      <w:r w:rsidRPr="00655F6C">
        <w:rPr>
          <w:spacing w:val="-1"/>
          <w:sz w:val="22"/>
          <w:szCs w:val="22"/>
        </w:rPr>
        <w:t>интеграции</w:t>
      </w:r>
      <w:r w:rsidRPr="00655F6C">
        <w:rPr>
          <w:spacing w:val="49"/>
          <w:sz w:val="22"/>
          <w:szCs w:val="22"/>
        </w:rPr>
        <w:t xml:space="preserve"> </w:t>
      </w:r>
      <w:r w:rsidRPr="00655F6C">
        <w:rPr>
          <w:spacing w:val="-1"/>
          <w:sz w:val="22"/>
          <w:szCs w:val="22"/>
        </w:rPr>
        <w:t>обучающихся</w:t>
      </w:r>
      <w:r w:rsidRPr="00655F6C">
        <w:rPr>
          <w:spacing w:val="54"/>
          <w:sz w:val="22"/>
          <w:szCs w:val="22"/>
        </w:rPr>
        <w:t xml:space="preserve"> </w:t>
      </w:r>
      <w:r w:rsidRPr="00655F6C">
        <w:rPr>
          <w:sz w:val="22"/>
          <w:szCs w:val="22"/>
        </w:rPr>
        <w:t>с</w:t>
      </w:r>
      <w:r w:rsidRPr="00655F6C">
        <w:rPr>
          <w:spacing w:val="54"/>
          <w:sz w:val="22"/>
          <w:szCs w:val="22"/>
        </w:rPr>
        <w:t xml:space="preserve"> </w:t>
      </w:r>
      <w:r w:rsidRPr="00655F6C">
        <w:rPr>
          <w:spacing w:val="-1"/>
          <w:sz w:val="22"/>
          <w:szCs w:val="22"/>
        </w:rPr>
        <w:t>ОВЗ,</w:t>
      </w:r>
      <w:r w:rsidRPr="00655F6C">
        <w:rPr>
          <w:spacing w:val="52"/>
          <w:sz w:val="22"/>
          <w:szCs w:val="22"/>
        </w:rPr>
        <w:t xml:space="preserve"> </w:t>
      </w:r>
      <w:r w:rsidRPr="00655F6C">
        <w:rPr>
          <w:spacing w:val="-2"/>
          <w:sz w:val="22"/>
          <w:szCs w:val="22"/>
        </w:rPr>
        <w:t>будут</w:t>
      </w:r>
      <w:r w:rsidRPr="00655F6C">
        <w:rPr>
          <w:spacing w:val="55"/>
          <w:sz w:val="22"/>
          <w:szCs w:val="22"/>
        </w:rPr>
        <w:t xml:space="preserve"> </w:t>
      </w:r>
      <w:r w:rsidRPr="00655F6C">
        <w:rPr>
          <w:sz w:val="22"/>
          <w:szCs w:val="22"/>
        </w:rPr>
        <w:t>недостаточно</w:t>
      </w:r>
      <w:r w:rsidRPr="00655F6C">
        <w:rPr>
          <w:spacing w:val="57"/>
          <w:sz w:val="22"/>
          <w:szCs w:val="22"/>
        </w:rPr>
        <w:t xml:space="preserve"> </w:t>
      </w:r>
      <w:r w:rsidRPr="00655F6C">
        <w:rPr>
          <w:spacing w:val="-1"/>
          <w:sz w:val="22"/>
          <w:szCs w:val="22"/>
        </w:rPr>
        <w:t>успешными</w:t>
      </w:r>
      <w:r w:rsidRPr="00655F6C">
        <w:rPr>
          <w:spacing w:val="55"/>
          <w:sz w:val="22"/>
          <w:szCs w:val="22"/>
        </w:rPr>
        <w:t xml:space="preserve"> </w:t>
      </w:r>
      <w:r w:rsidRPr="00655F6C">
        <w:rPr>
          <w:spacing w:val="-1"/>
          <w:sz w:val="22"/>
          <w:szCs w:val="22"/>
        </w:rPr>
        <w:t>без</w:t>
      </w:r>
      <w:r w:rsidRPr="00655F6C">
        <w:rPr>
          <w:spacing w:val="53"/>
          <w:sz w:val="22"/>
          <w:szCs w:val="22"/>
        </w:rPr>
        <w:t xml:space="preserve"> </w:t>
      </w:r>
      <w:r w:rsidRPr="00655F6C">
        <w:rPr>
          <w:spacing w:val="-1"/>
          <w:sz w:val="22"/>
          <w:szCs w:val="22"/>
        </w:rPr>
        <w:t>постоянного</w:t>
      </w:r>
      <w:r w:rsidRPr="00655F6C">
        <w:rPr>
          <w:spacing w:val="54"/>
          <w:sz w:val="22"/>
          <w:szCs w:val="22"/>
        </w:rPr>
        <w:t xml:space="preserve"> </w:t>
      </w:r>
      <w:r w:rsidRPr="00655F6C">
        <w:rPr>
          <w:spacing w:val="-1"/>
          <w:sz w:val="22"/>
          <w:szCs w:val="22"/>
        </w:rPr>
        <w:t>контакта</w:t>
      </w:r>
      <w:r w:rsidRPr="00655F6C">
        <w:rPr>
          <w:spacing w:val="54"/>
          <w:sz w:val="22"/>
          <w:szCs w:val="22"/>
        </w:rPr>
        <w:t xml:space="preserve"> </w:t>
      </w:r>
      <w:r w:rsidRPr="00655F6C">
        <w:rPr>
          <w:sz w:val="22"/>
          <w:szCs w:val="22"/>
        </w:rPr>
        <w:t>с</w:t>
      </w:r>
      <w:r w:rsidRPr="00655F6C">
        <w:rPr>
          <w:spacing w:val="51"/>
          <w:sz w:val="22"/>
          <w:szCs w:val="22"/>
        </w:rPr>
        <w:t xml:space="preserve"> </w:t>
      </w:r>
      <w:r w:rsidRPr="00655F6C">
        <w:rPr>
          <w:spacing w:val="-1"/>
          <w:sz w:val="22"/>
          <w:szCs w:val="22"/>
        </w:rPr>
        <w:t>родителями</w:t>
      </w:r>
      <w:r w:rsidRPr="00655F6C">
        <w:rPr>
          <w:spacing w:val="81"/>
          <w:sz w:val="22"/>
          <w:szCs w:val="22"/>
        </w:rPr>
        <w:t xml:space="preserve"> </w:t>
      </w:r>
      <w:r w:rsidRPr="00655F6C">
        <w:rPr>
          <w:sz w:val="22"/>
          <w:szCs w:val="22"/>
        </w:rPr>
        <w:t>(законным</w:t>
      </w:r>
      <w:r w:rsidRPr="00655F6C">
        <w:rPr>
          <w:spacing w:val="12"/>
          <w:sz w:val="22"/>
          <w:szCs w:val="22"/>
        </w:rPr>
        <w:t xml:space="preserve"> </w:t>
      </w:r>
      <w:r w:rsidRPr="00655F6C">
        <w:rPr>
          <w:spacing w:val="-1"/>
          <w:sz w:val="22"/>
          <w:szCs w:val="22"/>
        </w:rPr>
        <w:t>представителям).</w:t>
      </w:r>
      <w:r w:rsidRPr="00655F6C">
        <w:rPr>
          <w:spacing w:val="14"/>
          <w:sz w:val="22"/>
          <w:szCs w:val="22"/>
        </w:rPr>
        <w:t xml:space="preserve"> </w:t>
      </w:r>
      <w:r w:rsidRPr="00655F6C">
        <w:rPr>
          <w:sz w:val="22"/>
          <w:szCs w:val="22"/>
        </w:rPr>
        <w:lastRenderedPageBreak/>
        <w:t>Семья</w:t>
      </w:r>
      <w:r w:rsidRPr="00655F6C">
        <w:rPr>
          <w:spacing w:val="14"/>
          <w:sz w:val="22"/>
          <w:szCs w:val="22"/>
        </w:rPr>
        <w:t xml:space="preserve"> </w:t>
      </w:r>
      <w:r w:rsidRPr="00655F6C">
        <w:rPr>
          <w:sz w:val="22"/>
          <w:szCs w:val="22"/>
        </w:rPr>
        <w:t>должна</w:t>
      </w:r>
      <w:r w:rsidRPr="00655F6C">
        <w:rPr>
          <w:spacing w:val="15"/>
          <w:sz w:val="22"/>
          <w:szCs w:val="22"/>
        </w:rPr>
        <w:t xml:space="preserve"> </w:t>
      </w:r>
      <w:r w:rsidRPr="00655F6C">
        <w:rPr>
          <w:spacing w:val="-1"/>
          <w:sz w:val="22"/>
          <w:szCs w:val="22"/>
        </w:rPr>
        <w:t>принимать</w:t>
      </w:r>
      <w:r w:rsidRPr="00655F6C">
        <w:rPr>
          <w:spacing w:val="15"/>
          <w:sz w:val="22"/>
          <w:szCs w:val="22"/>
        </w:rPr>
        <w:t xml:space="preserve"> </w:t>
      </w:r>
      <w:r w:rsidRPr="00655F6C">
        <w:rPr>
          <w:spacing w:val="-1"/>
          <w:sz w:val="22"/>
          <w:szCs w:val="22"/>
        </w:rPr>
        <w:t>активное</w:t>
      </w:r>
      <w:r w:rsidRPr="00655F6C">
        <w:rPr>
          <w:spacing w:val="15"/>
          <w:sz w:val="22"/>
          <w:szCs w:val="22"/>
        </w:rPr>
        <w:t xml:space="preserve"> </w:t>
      </w:r>
      <w:r w:rsidRPr="00655F6C">
        <w:rPr>
          <w:spacing w:val="-1"/>
          <w:sz w:val="22"/>
          <w:szCs w:val="22"/>
        </w:rPr>
        <w:t>участие</w:t>
      </w:r>
      <w:r w:rsidRPr="00655F6C">
        <w:rPr>
          <w:spacing w:val="13"/>
          <w:sz w:val="22"/>
          <w:szCs w:val="22"/>
        </w:rPr>
        <w:t xml:space="preserve"> </w:t>
      </w:r>
      <w:r w:rsidRPr="00655F6C">
        <w:rPr>
          <w:sz w:val="22"/>
          <w:szCs w:val="22"/>
        </w:rPr>
        <w:t>в</w:t>
      </w:r>
      <w:r w:rsidRPr="00655F6C">
        <w:rPr>
          <w:spacing w:val="15"/>
          <w:sz w:val="22"/>
          <w:szCs w:val="22"/>
        </w:rPr>
        <w:t xml:space="preserve"> </w:t>
      </w:r>
      <w:r w:rsidRPr="00655F6C">
        <w:rPr>
          <w:sz w:val="22"/>
          <w:szCs w:val="22"/>
        </w:rPr>
        <w:t>развитии</w:t>
      </w:r>
      <w:r w:rsidRPr="00655F6C">
        <w:rPr>
          <w:spacing w:val="15"/>
          <w:sz w:val="22"/>
          <w:szCs w:val="22"/>
        </w:rPr>
        <w:t xml:space="preserve"> </w:t>
      </w:r>
      <w:r w:rsidRPr="00655F6C">
        <w:rPr>
          <w:spacing w:val="-1"/>
          <w:sz w:val="22"/>
          <w:szCs w:val="22"/>
        </w:rPr>
        <w:t>ребенка,</w:t>
      </w:r>
      <w:r w:rsidRPr="00655F6C">
        <w:rPr>
          <w:spacing w:val="55"/>
          <w:sz w:val="22"/>
          <w:szCs w:val="22"/>
        </w:rPr>
        <w:t xml:space="preserve"> </w:t>
      </w:r>
      <w:r w:rsidRPr="00655F6C">
        <w:rPr>
          <w:spacing w:val="-1"/>
          <w:sz w:val="22"/>
          <w:szCs w:val="22"/>
        </w:rPr>
        <w:t>чтобы</w:t>
      </w:r>
      <w:r w:rsidRPr="00655F6C">
        <w:rPr>
          <w:spacing w:val="54"/>
          <w:sz w:val="22"/>
          <w:szCs w:val="22"/>
        </w:rPr>
        <w:t xml:space="preserve"> </w:t>
      </w:r>
      <w:r w:rsidRPr="00655F6C">
        <w:rPr>
          <w:spacing w:val="-1"/>
          <w:sz w:val="22"/>
          <w:szCs w:val="22"/>
        </w:rPr>
        <w:t>обеспечить</w:t>
      </w:r>
      <w:r w:rsidRPr="00655F6C">
        <w:rPr>
          <w:spacing w:val="56"/>
          <w:sz w:val="22"/>
          <w:szCs w:val="22"/>
        </w:rPr>
        <w:t xml:space="preserve"> </w:t>
      </w:r>
      <w:r w:rsidRPr="00655F6C">
        <w:rPr>
          <w:spacing w:val="-1"/>
          <w:sz w:val="22"/>
          <w:szCs w:val="22"/>
        </w:rPr>
        <w:t>непрерывность</w:t>
      </w:r>
      <w:r w:rsidRPr="00655F6C">
        <w:rPr>
          <w:spacing w:val="56"/>
          <w:sz w:val="22"/>
          <w:szCs w:val="22"/>
        </w:rPr>
        <w:t xml:space="preserve"> </w:t>
      </w:r>
      <w:r w:rsidRPr="00655F6C">
        <w:rPr>
          <w:spacing w:val="-1"/>
          <w:sz w:val="22"/>
          <w:szCs w:val="22"/>
        </w:rPr>
        <w:t>коррекционно-</w:t>
      </w:r>
      <w:r w:rsidRPr="00655F6C">
        <w:rPr>
          <w:spacing w:val="54"/>
          <w:sz w:val="22"/>
          <w:szCs w:val="22"/>
        </w:rPr>
        <w:t xml:space="preserve"> </w:t>
      </w:r>
      <w:r w:rsidRPr="00655F6C">
        <w:rPr>
          <w:spacing w:val="-1"/>
          <w:sz w:val="22"/>
          <w:szCs w:val="22"/>
        </w:rPr>
        <w:t>восстановительного</w:t>
      </w:r>
      <w:r w:rsidRPr="00655F6C">
        <w:rPr>
          <w:spacing w:val="54"/>
          <w:sz w:val="22"/>
          <w:szCs w:val="22"/>
        </w:rPr>
        <w:t xml:space="preserve"> </w:t>
      </w:r>
      <w:r w:rsidRPr="00655F6C">
        <w:rPr>
          <w:spacing w:val="-1"/>
          <w:sz w:val="22"/>
          <w:szCs w:val="22"/>
        </w:rPr>
        <w:t>процесса.</w:t>
      </w:r>
      <w:r w:rsidRPr="00655F6C">
        <w:rPr>
          <w:spacing w:val="54"/>
          <w:sz w:val="22"/>
          <w:szCs w:val="22"/>
        </w:rPr>
        <w:t xml:space="preserve"> </w:t>
      </w:r>
      <w:r w:rsidRPr="00655F6C">
        <w:rPr>
          <w:sz w:val="22"/>
          <w:szCs w:val="22"/>
        </w:rPr>
        <w:t>Родители</w:t>
      </w:r>
      <w:r w:rsidRPr="00655F6C">
        <w:rPr>
          <w:spacing w:val="91"/>
          <w:sz w:val="22"/>
          <w:szCs w:val="22"/>
        </w:rPr>
        <w:t xml:space="preserve"> </w:t>
      </w:r>
      <w:r w:rsidRPr="00655F6C">
        <w:rPr>
          <w:sz w:val="22"/>
          <w:szCs w:val="22"/>
        </w:rPr>
        <w:t>(законные</w:t>
      </w:r>
      <w:r w:rsidRPr="00655F6C">
        <w:rPr>
          <w:spacing w:val="55"/>
          <w:sz w:val="22"/>
          <w:szCs w:val="22"/>
        </w:rPr>
        <w:t xml:space="preserve"> </w:t>
      </w:r>
      <w:r w:rsidRPr="00655F6C">
        <w:rPr>
          <w:spacing w:val="-1"/>
          <w:sz w:val="22"/>
          <w:szCs w:val="22"/>
        </w:rPr>
        <w:t>представители)</w:t>
      </w:r>
      <w:r w:rsidRPr="00655F6C">
        <w:rPr>
          <w:spacing w:val="56"/>
          <w:sz w:val="22"/>
          <w:szCs w:val="22"/>
        </w:rPr>
        <w:t xml:space="preserve"> </w:t>
      </w:r>
      <w:r w:rsidRPr="00655F6C">
        <w:rPr>
          <w:sz w:val="22"/>
          <w:szCs w:val="22"/>
        </w:rPr>
        <w:t>отрабатывают</w:t>
      </w:r>
      <w:r w:rsidRPr="00655F6C">
        <w:rPr>
          <w:spacing w:val="58"/>
          <w:sz w:val="22"/>
          <w:szCs w:val="22"/>
        </w:rPr>
        <w:t xml:space="preserve"> </w:t>
      </w:r>
      <w:r w:rsidRPr="00655F6C">
        <w:rPr>
          <w:sz w:val="22"/>
          <w:szCs w:val="22"/>
        </w:rPr>
        <w:t>и</w:t>
      </w:r>
      <w:r w:rsidRPr="00655F6C">
        <w:rPr>
          <w:spacing w:val="58"/>
          <w:sz w:val="22"/>
          <w:szCs w:val="22"/>
        </w:rPr>
        <w:t xml:space="preserve"> </w:t>
      </w:r>
      <w:r w:rsidRPr="00655F6C">
        <w:rPr>
          <w:spacing w:val="-1"/>
          <w:sz w:val="22"/>
          <w:szCs w:val="22"/>
        </w:rPr>
        <w:t>закрепляют</w:t>
      </w:r>
      <w:r w:rsidRPr="00655F6C">
        <w:rPr>
          <w:spacing w:val="55"/>
          <w:sz w:val="22"/>
          <w:szCs w:val="22"/>
        </w:rPr>
        <w:t xml:space="preserve"> </w:t>
      </w:r>
      <w:r w:rsidRPr="00655F6C">
        <w:rPr>
          <w:spacing w:val="-1"/>
          <w:sz w:val="22"/>
          <w:szCs w:val="22"/>
        </w:rPr>
        <w:t>навыки</w:t>
      </w:r>
      <w:r w:rsidRPr="00655F6C">
        <w:rPr>
          <w:spacing w:val="56"/>
          <w:sz w:val="22"/>
          <w:szCs w:val="22"/>
        </w:rPr>
        <w:t xml:space="preserve"> </w:t>
      </w:r>
      <w:r w:rsidRPr="00655F6C">
        <w:rPr>
          <w:sz w:val="22"/>
          <w:szCs w:val="22"/>
        </w:rPr>
        <w:t xml:space="preserve">и </w:t>
      </w:r>
      <w:r w:rsidRPr="00655F6C">
        <w:rPr>
          <w:spacing w:val="-2"/>
          <w:sz w:val="22"/>
          <w:szCs w:val="22"/>
        </w:rPr>
        <w:t>умения</w:t>
      </w:r>
      <w:r w:rsidRPr="00655F6C">
        <w:rPr>
          <w:spacing w:val="59"/>
          <w:sz w:val="22"/>
          <w:szCs w:val="22"/>
        </w:rPr>
        <w:t xml:space="preserve"> </w:t>
      </w:r>
      <w:r w:rsidRPr="00655F6C">
        <w:rPr>
          <w:sz w:val="22"/>
          <w:szCs w:val="22"/>
        </w:rPr>
        <w:t>у</w:t>
      </w:r>
      <w:r w:rsidRPr="00655F6C">
        <w:rPr>
          <w:spacing w:val="52"/>
          <w:sz w:val="22"/>
          <w:szCs w:val="22"/>
        </w:rPr>
        <w:t xml:space="preserve"> </w:t>
      </w:r>
      <w:r w:rsidRPr="00655F6C">
        <w:rPr>
          <w:spacing w:val="-1"/>
          <w:sz w:val="22"/>
          <w:szCs w:val="22"/>
        </w:rPr>
        <w:t>обучающихся,</w:t>
      </w:r>
      <w:r w:rsidRPr="00655F6C">
        <w:rPr>
          <w:spacing w:val="73"/>
          <w:sz w:val="22"/>
          <w:szCs w:val="22"/>
        </w:rPr>
        <w:t xml:space="preserve"> </w:t>
      </w:r>
      <w:r w:rsidRPr="00655F6C">
        <w:rPr>
          <w:spacing w:val="-1"/>
          <w:sz w:val="22"/>
          <w:szCs w:val="22"/>
        </w:rPr>
        <w:t>сформированные</w:t>
      </w:r>
      <w:r w:rsidRPr="00655F6C">
        <w:rPr>
          <w:spacing w:val="27"/>
          <w:sz w:val="22"/>
          <w:szCs w:val="22"/>
        </w:rPr>
        <w:t xml:space="preserve"> </w:t>
      </w:r>
      <w:r w:rsidRPr="00655F6C">
        <w:rPr>
          <w:spacing w:val="-1"/>
          <w:sz w:val="22"/>
          <w:szCs w:val="22"/>
        </w:rPr>
        <w:t>специалистами,</w:t>
      </w:r>
      <w:r w:rsidRPr="00655F6C">
        <w:rPr>
          <w:spacing w:val="28"/>
          <w:sz w:val="22"/>
          <w:szCs w:val="22"/>
        </w:rPr>
        <w:t xml:space="preserve"> </w:t>
      </w:r>
      <w:r w:rsidRPr="00655F6C">
        <w:rPr>
          <w:sz w:val="22"/>
          <w:szCs w:val="22"/>
        </w:rPr>
        <w:t>по</w:t>
      </w:r>
      <w:r w:rsidRPr="00655F6C">
        <w:rPr>
          <w:spacing w:val="28"/>
          <w:sz w:val="22"/>
          <w:szCs w:val="22"/>
        </w:rPr>
        <w:t xml:space="preserve"> </w:t>
      </w:r>
      <w:r w:rsidRPr="00655F6C">
        <w:rPr>
          <w:spacing w:val="-1"/>
          <w:sz w:val="22"/>
          <w:szCs w:val="22"/>
        </w:rPr>
        <w:t>возможности</w:t>
      </w:r>
      <w:r w:rsidRPr="00655F6C">
        <w:rPr>
          <w:spacing w:val="30"/>
          <w:sz w:val="22"/>
          <w:szCs w:val="22"/>
        </w:rPr>
        <w:t xml:space="preserve"> </w:t>
      </w:r>
      <w:r w:rsidRPr="00655F6C">
        <w:rPr>
          <w:spacing w:val="-1"/>
          <w:sz w:val="22"/>
          <w:szCs w:val="22"/>
        </w:rPr>
        <w:t>помогать</w:t>
      </w:r>
      <w:r w:rsidRPr="00655F6C">
        <w:rPr>
          <w:spacing w:val="30"/>
          <w:sz w:val="22"/>
          <w:szCs w:val="22"/>
        </w:rPr>
        <w:t xml:space="preserve"> </w:t>
      </w:r>
      <w:r w:rsidRPr="00655F6C">
        <w:rPr>
          <w:spacing w:val="-1"/>
          <w:sz w:val="22"/>
          <w:szCs w:val="22"/>
        </w:rPr>
        <w:t>изготавливать</w:t>
      </w:r>
      <w:r w:rsidRPr="00655F6C">
        <w:rPr>
          <w:spacing w:val="30"/>
          <w:sz w:val="22"/>
          <w:szCs w:val="22"/>
        </w:rPr>
        <w:t xml:space="preserve"> </w:t>
      </w:r>
      <w:r w:rsidRPr="00655F6C">
        <w:rPr>
          <w:sz w:val="22"/>
          <w:szCs w:val="22"/>
        </w:rPr>
        <w:t>пособия</w:t>
      </w:r>
      <w:r w:rsidRPr="00655F6C">
        <w:rPr>
          <w:spacing w:val="28"/>
          <w:sz w:val="22"/>
          <w:szCs w:val="22"/>
        </w:rPr>
        <w:t xml:space="preserve"> </w:t>
      </w:r>
      <w:r w:rsidRPr="00655F6C">
        <w:rPr>
          <w:sz w:val="22"/>
          <w:szCs w:val="22"/>
        </w:rPr>
        <w:t>для</w:t>
      </w:r>
      <w:r w:rsidRPr="00655F6C">
        <w:rPr>
          <w:spacing w:val="29"/>
          <w:sz w:val="22"/>
          <w:szCs w:val="22"/>
        </w:rPr>
        <w:t xml:space="preserve"> </w:t>
      </w:r>
      <w:r w:rsidRPr="00655F6C">
        <w:rPr>
          <w:spacing w:val="-1"/>
          <w:sz w:val="22"/>
          <w:szCs w:val="22"/>
        </w:rPr>
        <w:t>работы</w:t>
      </w:r>
      <w:r w:rsidRPr="00655F6C">
        <w:rPr>
          <w:spacing w:val="28"/>
          <w:sz w:val="22"/>
          <w:szCs w:val="22"/>
        </w:rPr>
        <w:t xml:space="preserve"> </w:t>
      </w:r>
      <w:r w:rsidRPr="00655F6C">
        <w:rPr>
          <w:sz w:val="22"/>
          <w:szCs w:val="22"/>
        </w:rPr>
        <w:t>в</w:t>
      </w:r>
      <w:r w:rsidRPr="00655F6C">
        <w:rPr>
          <w:spacing w:val="95"/>
          <w:sz w:val="22"/>
          <w:szCs w:val="22"/>
        </w:rPr>
        <w:t xml:space="preserve"> </w:t>
      </w:r>
      <w:r w:rsidRPr="00655F6C">
        <w:rPr>
          <w:spacing w:val="-1"/>
          <w:sz w:val="22"/>
          <w:szCs w:val="22"/>
        </w:rPr>
        <w:t>Организации</w:t>
      </w:r>
      <w:r w:rsidRPr="00655F6C">
        <w:rPr>
          <w:spacing w:val="31"/>
          <w:sz w:val="22"/>
          <w:szCs w:val="22"/>
        </w:rPr>
        <w:t xml:space="preserve"> </w:t>
      </w:r>
      <w:r w:rsidRPr="00655F6C">
        <w:rPr>
          <w:sz w:val="22"/>
          <w:szCs w:val="22"/>
        </w:rPr>
        <w:t>и</w:t>
      </w:r>
      <w:r w:rsidRPr="00655F6C">
        <w:rPr>
          <w:spacing w:val="29"/>
          <w:sz w:val="22"/>
          <w:szCs w:val="22"/>
        </w:rPr>
        <w:t xml:space="preserve"> </w:t>
      </w:r>
      <w:r w:rsidRPr="00655F6C">
        <w:rPr>
          <w:spacing w:val="-1"/>
          <w:sz w:val="22"/>
          <w:szCs w:val="22"/>
        </w:rPr>
        <w:t>дома.</w:t>
      </w:r>
      <w:r w:rsidRPr="00655F6C">
        <w:rPr>
          <w:spacing w:val="30"/>
          <w:sz w:val="22"/>
          <w:szCs w:val="22"/>
        </w:rPr>
        <w:t xml:space="preserve"> </w:t>
      </w:r>
      <w:r w:rsidRPr="00655F6C">
        <w:rPr>
          <w:spacing w:val="-1"/>
          <w:sz w:val="22"/>
          <w:szCs w:val="22"/>
        </w:rPr>
        <w:t>Домашние</w:t>
      </w:r>
      <w:r w:rsidRPr="00655F6C">
        <w:rPr>
          <w:spacing w:val="30"/>
          <w:sz w:val="22"/>
          <w:szCs w:val="22"/>
        </w:rPr>
        <w:t xml:space="preserve"> </w:t>
      </w:r>
      <w:r w:rsidRPr="00655F6C">
        <w:rPr>
          <w:spacing w:val="-1"/>
          <w:sz w:val="22"/>
          <w:szCs w:val="22"/>
        </w:rPr>
        <w:t>задания,</w:t>
      </w:r>
      <w:r w:rsidRPr="00655F6C">
        <w:rPr>
          <w:spacing w:val="28"/>
          <w:sz w:val="22"/>
          <w:szCs w:val="22"/>
        </w:rPr>
        <w:t xml:space="preserve"> </w:t>
      </w:r>
      <w:r w:rsidRPr="00655F6C">
        <w:rPr>
          <w:spacing w:val="-1"/>
          <w:sz w:val="22"/>
          <w:szCs w:val="22"/>
        </w:rPr>
        <w:t>предлагаемые</w:t>
      </w:r>
      <w:r w:rsidRPr="00655F6C">
        <w:rPr>
          <w:spacing w:val="34"/>
          <w:sz w:val="22"/>
          <w:szCs w:val="22"/>
        </w:rPr>
        <w:t xml:space="preserve"> </w:t>
      </w:r>
      <w:r w:rsidRPr="00655F6C">
        <w:rPr>
          <w:spacing w:val="-1"/>
          <w:sz w:val="22"/>
          <w:szCs w:val="22"/>
        </w:rPr>
        <w:t>учителем-логопедом,</w:t>
      </w:r>
      <w:r w:rsidRPr="00655F6C">
        <w:rPr>
          <w:spacing w:val="30"/>
          <w:sz w:val="22"/>
          <w:szCs w:val="22"/>
        </w:rPr>
        <w:t xml:space="preserve"> </w:t>
      </w:r>
      <w:r w:rsidRPr="00655F6C">
        <w:rPr>
          <w:sz w:val="22"/>
          <w:szCs w:val="22"/>
        </w:rPr>
        <w:t>педагогом-</w:t>
      </w:r>
      <w:r w:rsidRPr="00655F6C">
        <w:rPr>
          <w:spacing w:val="-1"/>
          <w:sz w:val="22"/>
          <w:szCs w:val="22"/>
        </w:rPr>
        <w:t>психологом</w:t>
      </w:r>
      <w:r w:rsidRPr="00655F6C">
        <w:rPr>
          <w:spacing w:val="4"/>
          <w:sz w:val="22"/>
          <w:szCs w:val="22"/>
        </w:rPr>
        <w:t xml:space="preserve"> </w:t>
      </w:r>
      <w:r w:rsidRPr="00655F6C">
        <w:rPr>
          <w:sz w:val="22"/>
          <w:szCs w:val="22"/>
        </w:rPr>
        <w:t>и</w:t>
      </w:r>
      <w:r w:rsidRPr="00655F6C">
        <w:rPr>
          <w:spacing w:val="5"/>
          <w:sz w:val="22"/>
          <w:szCs w:val="22"/>
        </w:rPr>
        <w:t xml:space="preserve"> </w:t>
      </w:r>
      <w:r w:rsidRPr="00655F6C">
        <w:rPr>
          <w:spacing w:val="-1"/>
          <w:sz w:val="22"/>
          <w:szCs w:val="22"/>
        </w:rPr>
        <w:t>воспитателем</w:t>
      </w:r>
      <w:r w:rsidRPr="00655F6C">
        <w:rPr>
          <w:spacing w:val="3"/>
          <w:sz w:val="22"/>
          <w:szCs w:val="22"/>
        </w:rPr>
        <w:t xml:space="preserve"> </w:t>
      </w:r>
      <w:r w:rsidRPr="00655F6C">
        <w:rPr>
          <w:sz w:val="22"/>
          <w:szCs w:val="22"/>
        </w:rPr>
        <w:t>для</w:t>
      </w:r>
      <w:r w:rsidRPr="00655F6C">
        <w:rPr>
          <w:spacing w:val="5"/>
          <w:sz w:val="22"/>
          <w:szCs w:val="22"/>
        </w:rPr>
        <w:t xml:space="preserve"> </w:t>
      </w:r>
      <w:r w:rsidRPr="00655F6C">
        <w:rPr>
          <w:sz w:val="22"/>
          <w:szCs w:val="22"/>
        </w:rPr>
        <w:t>выполнения,</w:t>
      </w:r>
      <w:r w:rsidRPr="00655F6C">
        <w:rPr>
          <w:spacing w:val="4"/>
          <w:sz w:val="22"/>
          <w:szCs w:val="22"/>
        </w:rPr>
        <w:t xml:space="preserve"> </w:t>
      </w:r>
      <w:r w:rsidRPr="00655F6C">
        <w:rPr>
          <w:sz w:val="22"/>
          <w:szCs w:val="22"/>
        </w:rPr>
        <w:t>должны</w:t>
      </w:r>
      <w:r w:rsidRPr="00655F6C">
        <w:rPr>
          <w:spacing w:val="4"/>
          <w:sz w:val="22"/>
          <w:szCs w:val="22"/>
        </w:rPr>
        <w:t xml:space="preserve"> </w:t>
      </w:r>
      <w:r w:rsidRPr="00655F6C">
        <w:rPr>
          <w:sz w:val="22"/>
          <w:szCs w:val="22"/>
        </w:rPr>
        <w:t>быть</w:t>
      </w:r>
      <w:r w:rsidRPr="00655F6C">
        <w:rPr>
          <w:spacing w:val="5"/>
          <w:sz w:val="22"/>
          <w:szCs w:val="22"/>
        </w:rPr>
        <w:t xml:space="preserve"> </w:t>
      </w:r>
      <w:r w:rsidRPr="00655F6C">
        <w:rPr>
          <w:spacing w:val="-1"/>
          <w:sz w:val="22"/>
          <w:szCs w:val="22"/>
        </w:rPr>
        <w:t>четко</w:t>
      </w:r>
      <w:r w:rsidRPr="00655F6C">
        <w:rPr>
          <w:spacing w:val="4"/>
          <w:sz w:val="22"/>
          <w:szCs w:val="22"/>
        </w:rPr>
        <w:t xml:space="preserve"> </w:t>
      </w:r>
      <w:r w:rsidRPr="00655F6C">
        <w:rPr>
          <w:spacing w:val="-1"/>
          <w:sz w:val="22"/>
          <w:szCs w:val="22"/>
        </w:rPr>
        <w:t>разъяснены.</w:t>
      </w:r>
      <w:r w:rsidRPr="00655F6C">
        <w:rPr>
          <w:spacing w:val="4"/>
          <w:sz w:val="22"/>
          <w:szCs w:val="22"/>
        </w:rPr>
        <w:t xml:space="preserve"> </w:t>
      </w:r>
      <w:r w:rsidRPr="00655F6C">
        <w:rPr>
          <w:sz w:val="22"/>
          <w:szCs w:val="22"/>
        </w:rPr>
        <w:t>Это</w:t>
      </w:r>
      <w:r w:rsidRPr="00655F6C">
        <w:rPr>
          <w:spacing w:val="4"/>
          <w:sz w:val="22"/>
          <w:szCs w:val="22"/>
        </w:rPr>
        <w:t xml:space="preserve"> </w:t>
      </w:r>
      <w:r w:rsidRPr="00655F6C">
        <w:rPr>
          <w:spacing w:val="-1"/>
          <w:sz w:val="22"/>
          <w:szCs w:val="22"/>
        </w:rPr>
        <w:t>обеспечит</w:t>
      </w:r>
      <w:r w:rsidRPr="00655F6C">
        <w:rPr>
          <w:spacing w:val="73"/>
          <w:sz w:val="22"/>
          <w:szCs w:val="22"/>
        </w:rPr>
        <w:t xml:space="preserve"> </w:t>
      </w:r>
      <w:r w:rsidRPr="00655F6C">
        <w:rPr>
          <w:spacing w:val="-1"/>
          <w:sz w:val="22"/>
          <w:szCs w:val="22"/>
        </w:rPr>
        <w:t>необходимую</w:t>
      </w:r>
      <w:r w:rsidRPr="00655F6C">
        <w:rPr>
          <w:spacing w:val="29"/>
          <w:sz w:val="22"/>
          <w:szCs w:val="22"/>
        </w:rPr>
        <w:t xml:space="preserve"> </w:t>
      </w:r>
      <w:r w:rsidRPr="00655F6C">
        <w:rPr>
          <w:spacing w:val="-1"/>
          <w:sz w:val="22"/>
          <w:szCs w:val="22"/>
        </w:rPr>
        <w:t>эффективность</w:t>
      </w:r>
      <w:r w:rsidRPr="00655F6C">
        <w:rPr>
          <w:spacing w:val="30"/>
          <w:sz w:val="22"/>
          <w:szCs w:val="22"/>
        </w:rPr>
        <w:t xml:space="preserve"> </w:t>
      </w:r>
      <w:r w:rsidRPr="00655F6C">
        <w:rPr>
          <w:spacing w:val="-1"/>
          <w:sz w:val="22"/>
          <w:szCs w:val="22"/>
        </w:rPr>
        <w:t>коррекционной</w:t>
      </w:r>
      <w:r w:rsidRPr="00655F6C">
        <w:rPr>
          <w:spacing w:val="29"/>
          <w:sz w:val="22"/>
          <w:szCs w:val="22"/>
        </w:rPr>
        <w:t xml:space="preserve"> </w:t>
      </w:r>
      <w:r w:rsidRPr="00655F6C">
        <w:rPr>
          <w:spacing w:val="-1"/>
          <w:sz w:val="22"/>
          <w:szCs w:val="22"/>
        </w:rPr>
        <w:t>работы,</w:t>
      </w:r>
      <w:r w:rsidRPr="00655F6C">
        <w:rPr>
          <w:spacing w:val="30"/>
          <w:sz w:val="22"/>
          <w:szCs w:val="22"/>
        </w:rPr>
        <w:t xml:space="preserve"> </w:t>
      </w:r>
      <w:r w:rsidRPr="00655F6C">
        <w:rPr>
          <w:spacing w:val="-1"/>
          <w:sz w:val="22"/>
          <w:szCs w:val="22"/>
        </w:rPr>
        <w:t>ускорит</w:t>
      </w:r>
      <w:r w:rsidRPr="00655F6C">
        <w:rPr>
          <w:spacing w:val="29"/>
          <w:sz w:val="22"/>
          <w:szCs w:val="22"/>
        </w:rPr>
        <w:t xml:space="preserve"> </w:t>
      </w:r>
      <w:r w:rsidRPr="00655F6C">
        <w:rPr>
          <w:spacing w:val="-1"/>
          <w:sz w:val="22"/>
          <w:szCs w:val="22"/>
        </w:rPr>
        <w:t>процесс</w:t>
      </w:r>
      <w:r w:rsidRPr="00655F6C">
        <w:rPr>
          <w:spacing w:val="27"/>
          <w:sz w:val="22"/>
          <w:szCs w:val="22"/>
        </w:rPr>
        <w:t xml:space="preserve"> </w:t>
      </w:r>
      <w:r w:rsidRPr="00655F6C">
        <w:rPr>
          <w:spacing w:val="-1"/>
          <w:sz w:val="22"/>
          <w:szCs w:val="22"/>
        </w:rPr>
        <w:t>восстановления</w:t>
      </w:r>
      <w:r w:rsidRPr="00655F6C">
        <w:rPr>
          <w:spacing w:val="85"/>
          <w:sz w:val="22"/>
          <w:szCs w:val="22"/>
        </w:rPr>
        <w:t xml:space="preserve"> </w:t>
      </w:r>
      <w:r w:rsidRPr="00655F6C">
        <w:rPr>
          <w:spacing w:val="-1"/>
          <w:sz w:val="22"/>
          <w:szCs w:val="22"/>
        </w:rPr>
        <w:t>нарушенных</w:t>
      </w:r>
      <w:r w:rsidRPr="00655F6C">
        <w:rPr>
          <w:spacing w:val="1"/>
          <w:sz w:val="22"/>
          <w:szCs w:val="22"/>
        </w:rPr>
        <w:t xml:space="preserve"> </w:t>
      </w:r>
      <w:r w:rsidRPr="00655F6C">
        <w:rPr>
          <w:spacing w:val="-1"/>
          <w:sz w:val="22"/>
          <w:szCs w:val="22"/>
        </w:rPr>
        <w:t>функций</w:t>
      </w:r>
      <w:r w:rsidRPr="00655F6C">
        <w:rPr>
          <w:spacing w:val="3"/>
          <w:sz w:val="22"/>
          <w:szCs w:val="22"/>
        </w:rPr>
        <w:t xml:space="preserve"> </w:t>
      </w:r>
      <w:r w:rsidRPr="00655F6C">
        <w:rPr>
          <w:sz w:val="22"/>
          <w:szCs w:val="22"/>
        </w:rPr>
        <w:t>у</w:t>
      </w:r>
      <w:r w:rsidRPr="00655F6C">
        <w:rPr>
          <w:spacing w:val="-5"/>
          <w:sz w:val="22"/>
          <w:szCs w:val="22"/>
        </w:rPr>
        <w:t xml:space="preserve"> </w:t>
      </w:r>
      <w:r w:rsidRPr="00655F6C">
        <w:rPr>
          <w:spacing w:val="-1"/>
          <w:sz w:val="22"/>
          <w:szCs w:val="22"/>
        </w:rPr>
        <w:t>обучающихся.</w:t>
      </w:r>
    </w:p>
    <w:p w14:paraId="47B2A9F2" w14:textId="77777777" w:rsidR="009817EF" w:rsidRPr="00655F6C" w:rsidRDefault="009817EF" w:rsidP="00A40D65">
      <w:pPr>
        <w:tabs>
          <w:tab w:val="left" w:pos="567"/>
        </w:tabs>
        <w:jc w:val="left"/>
        <w:rPr>
          <w:rFonts w:ascii="Times New Roman" w:eastAsia="Times New Roman" w:hAnsi="Times New Roman" w:cs="Times New Roman"/>
          <w:b/>
          <w:sz w:val="22"/>
          <w:szCs w:val="22"/>
        </w:rPr>
      </w:pPr>
      <w:r w:rsidRPr="00655F6C">
        <w:rPr>
          <w:rFonts w:ascii="Times New Roman" w:hAnsi="Times New Roman" w:cs="Times New Roman"/>
          <w:b/>
          <w:spacing w:val="-1"/>
          <w:sz w:val="22"/>
          <w:szCs w:val="22"/>
        </w:rPr>
        <w:t>Особенности</w:t>
      </w:r>
      <w:r w:rsidRPr="00655F6C">
        <w:rPr>
          <w:rFonts w:ascii="Times New Roman" w:hAnsi="Times New Roman" w:cs="Times New Roman"/>
          <w:b/>
          <w:spacing w:val="34"/>
          <w:sz w:val="22"/>
          <w:szCs w:val="22"/>
        </w:rPr>
        <w:t xml:space="preserve"> </w:t>
      </w:r>
      <w:r w:rsidRPr="00655F6C">
        <w:rPr>
          <w:rFonts w:ascii="Times New Roman" w:hAnsi="Times New Roman" w:cs="Times New Roman"/>
          <w:b/>
          <w:spacing w:val="-1"/>
          <w:sz w:val="22"/>
          <w:szCs w:val="22"/>
        </w:rPr>
        <w:t>взаимодействия</w:t>
      </w:r>
      <w:r w:rsidRPr="00655F6C">
        <w:rPr>
          <w:rFonts w:ascii="Times New Roman" w:hAnsi="Times New Roman" w:cs="Times New Roman"/>
          <w:b/>
          <w:spacing w:val="33"/>
          <w:sz w:val="22"/>
          <w:szCs w:val="22"/>
        </w:rPr>
        <w:t xml:space="preserve"> </w:t>
      </w:r>
      <w:r w:rsidRPr="00655F6C">
        <w:rPr>
          <w:rFonts w:ascii="Times New Roman" w:hAnsi="Times New Roman" w:cs="Times New Roman"/>
          <w:b/>
          <w:spacing w:val="-1"/>
          <w:sz w:val="22"/>
          <w:szCs w:val="22"/>
        </w:rPr>
        <w:t>педагогического</w:t>
      </w:r>
      <w:r w:rsidRPr="00655F6C">
        <w:rPr>
          <w:rFonts w:ascii="Times New Roman" w:hAnsi="Times New Roman" w:cs="Times New Roman"/>
          <w:b/>
          <w:spacing w:val="33"/>
          <w:sz w:val="22"/>
          <w:szCs w:val="22"/>
        </w:rPr>
        <w:t xml:space="preserve"> </w:t>
      </w:r>
      <w:r w:rsidRPr="00655F6C">
        <w:rPr>
          <w:rFonts w:ascii="Times New Roman" w:hAnsi="Times New Roman" w:cs="Times New Roman"/>
          <w:b/>
          <w:spacing w:val="-1"/>
          <w:sz w:val="22"/>
          <w:szCs w:val="22"/>
        </w:rPr>
        <w:t>коллектива</w:t>
      </w:r>
      <w:r w:rsidRPr="00655F6C">
        <w:rPr>
          <w:rFonts w:ascii="Times New Roman" w:hAnsi="Times New Roman" w:cs="Times New Roman"/>
          <w:b/>
          <w:spacing w:val="33"/>
          <w:sz w:val="22"/>
          <w:szCs w:val="22"/>
        </w:rPr>
        <w:t xml:space="preserve"> </w:t>
      </w:r>
      <w:r w:rsidRPr="00655F6C">
        <w:rPr>
          <w:rFonts w:ascii="Times New Roman" w:hAnsi="Times New Roman" w:cs="Times New Roman"/>
          <w:b/>
          <w:sz w:val="22"/>
          <w:szCs w:val="22"/>
        </w:rPr>
        <w:t>с</w:t>
      </w:r>
      <w:r w:rsidRPr="00655F6C">
        <w:rPr>
          <w:rFonts w:ascii="Times New Roman" w:hAnsi="Times New Roman" w:cs="Times New Roman"/>
          <w:b/>
          <w:spacing w:val="32"/>
          <w:sz w:val="22"/>
          <w:szCs w:val="22"/>
        </w:rPr>
        <w:t xml:space="preserve"> </w:t>
      </w:r>
      <w:r w:rsidRPr="00655F6C">
        <w:rPr>
          <w:rFonts w:ascii="Times New Roman" w:hAnsi="Times New Roman" w:cs="Times New Roman"/>
          <w:b/>
          <w:spacing w:val="-1"/>
          <w:sz w:val="22"/>
          <w:szCs w:val="22"/>
        </w:rPr>
        <w:t>семьями</w:t>
      </w:r>
      <w:r w:rsidRPr="00655F6C">
        <w:rPr>
          <w:rFonts w:ascii="Times New Roman" w:hAnsi="Times New Roman" w:cs="Times New Roman"/>
          <w:b/>
          <w:spacing w:val="33"/>
          <w:sz w:val="22"/>
          <w:szCs w:val="22"/>
        </w:rPr>
        <w:t xml:space="preserve"> </w:t>
      </w:r>
      <w:r w:rsidRPr="00655F6C">
        <w:rPr>
          <w:rFonts w:ascii="Times New Roman" w:hAnsi="Times New Roman" w:cs="Times New Roman"/>
          <w:b/>
          <w:spacing w:val="-1"/>
          <w:sz w:val="22"/>
          <w:szCs w:val="22"/>
        </w:rPr>
        <w:t>дошкольников</w:t>
      </w:r>
      <w:r w:rsidRPr="00655F6C">
        <w:rPr>
          <w:rFonts w:ascii="Times New Roman" w:hAnsi="Times New Roman" w:cs="Times New Roman"/>
          <w:b/>
          <w:spacing w:val="33"/>
          <w:sz w:val="22"/>
          <w:szCs w:val="22"/>
        </w:rPr>
        <w:t xml:space="preserve"> </w:t>
      </w:r>
      <w:r w:rsidRPr="00655F6C">
        <w:rPr>
          <w:rFonts w:ascii="Times New Roman" w:hAnsi="Times New Roman" w:cs="Times New Roman"/>
          <w:b/>
          <w:sz w:val="22"/>
          <w:szCs w:val="22"/>
        </w:rPr>
        <w:t xml:space="preserve">с </w:t>
      </w:r>
      <w:r w:rsidRPr="00655F6C">
        <w:rPr>
          <w:rFonts w:ascii="Times New Roman" w:hAnsi="Times New Roman" w:cs="Times New Roman"/>
          <w:b/>
          <w:spacing w:val="-1"/>
          <w:sz w:val="22"/>
          <w:szCs w:val="22"/>
        </w:rPr>
        <w:t>ТНР:</w:t>
      </w:r>
    </w:p>
    <w:p w14:paraId="2C2E81B5" w14:textId="77777777" w:rsidR="002F359E" w:rsidRPr="00655F6C" w:rsidRDefault="00B02846" w:rsidP="00BC1627">
      <w:pPr>
        <w:pStyle w:val="af0"/>
        <w:numPr>
          <w:ilvl w:val="0"/>
          <w:numId w:val="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0F32B999" w14:textId="77777777" w:rsidR="002F359E" w:rsidRPr="00655F6C" w:rsidRDefault="00B02846" w:rsidP="00BC1627">
      <w:pPr>
        <w:pStyle w:val="af0"/>
        <w:numPr>
          <w:ilvl w:val="0"/>
          <w:numId w:val="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806E8F1" w14:textId="77777777" w:rsidR="002F359E" w:rsidRPr="00655F6C" w:rsidRDefault="00B02846" w:rsidP="00BC1627">
      <w:pPr>
        <w:pStyle w:val="af0"/>
        <w:numPr>
          <w:ilvl w:val="0"/>
          <w:numId w:val="8"/>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 xml:space="preserve">информационное - пропаганда и популяризация опыта деятельности </w:t>
      </w:r>
      <w:r w:rsidR="00204333" w:rsidRPr="00655F6C">
        <w:rPr>
          <w:rFonts w:ascii="Times New Roman" w:hAnsi="Times New Roman" w:cs="Times New Roman"/>
          <w:sz w:val="22"/>
          <w:szCs w:val="22"/>
        </w:rPr>
        <w:t>МБДОУ</w:t>
      </w:r>
      <w:r w:rsidRPr="00655F6C">
        <w:rPr>
          <w:rFonts w:ascii="Times New Roman" w:hAnsi="Times New Roman" w:cs="Times New Roman"/>
          <w:sz w:val="22"/>
          <w:szCs w:val="22"/>
        </w:rPr>
        <w:t xml:space="preserve">; создание открытого информационного пространства (сайт </w:t>
      </w:r>
      <w:r w:rsidR="00204333" w:rsidRPr="00655F6C">
        <w:rPr>
          <w:rFonts w:ascii="Times New Roman" w:hAnsi="Times New Roman" w:cs="Times New Roman"/>
          <w:sz w:val="22"/>
          <w:szCs w:val="22"/>
        </w:rPr>
        <w:t>МБДОУ</w:t>
      </w:r>
      <w:r w:rsidRPr="00655F6C">
        <w:rPr>
          <w:rFonts w:ascii="Times New Roman" w:hAnsi="Times New Roman" w:cs="Times New Roman"/>
          <w:sz w:val="22"/>
          <w:szCs w:val="22"/>
        </w:rPr>
        <w:t>, форум, группы в социальных сетях).</w:t>
      </w:r>
    </w:p>
    <w:p w14:paraId="2C232E88" w14:textId="77777777" w:rsidR="00CB2CD0" w:rsidRPr="00655F6C" w:rsidRDefault="00CB2CD0" w:rsidP="00FF7C8F">
      <w:pPr>
        <w:pStyle w:val="af0"/>
        <w:ind w:left="0"/>
        <w:jc w:val="left"/>
        <w:rPr>
          <w:rFonts w:ascii="Times New Roman" w:hAnsi="Times New Roman" w:cs="Times New Roman"/>
          <w:b/>
          <w:sz w:val="22"/>
          <w:szCs w:val="22"/>
        </w:rPr>
      </w:pPr>
      <w:r w:rsidRPr="00655F6C">
        <w:rPr>
          <w:rFonts w:ascii="Times New Roman" w:hAnsi="Times New Roman" w:cs="Times New Roman"/>
          <w:b/>
          <w:sz w:val="22"/>
          <w:szCs w:val="22"/>
        </w:rPr>
        <w:t>Планируемый результат работы с родителями:</w:t>
      </w:r>
    </w:p>
    <w:p w14:paraId="5CBCEE19" w14:textId="77777777" w:rsidR="0052014F" w:rsidRPr="00655F6C" w:rsidRDefault="0052014F" w:rsidP="003435BD">
      <w:pPr>
        <w:pStyle w:val="af7"/>
        <w:numPr>
          <w:ilvl w:val="0"/>
          <w:numId w:val="29"/>
        </w:numPr>
        <w:tabs>
          <w:tab w:val="left" w:pos="426"/>
        </w:tabs>
        <w:kinsoku w:val="0"/>
        <w:overflowPunct w:val="0"/>
        <w:spacing w:after="0"/>
        <w:ind w:left="0" w:firstLine="0"/>
        <w:jc w:val="both"/>
        <w:rPr>
          <w:spacing w:val="-1"/>
          <w:sz w:val="22"/>
          <w:szCs w:val="22"/>
        </w:rPr>
      </w:pPr>
      <w:r w:rsidRPr="00655F6C">
        <w:rPr>
          <w:spacing w:val="-1"/>
          <w:sz w:val="22"/>
          <w:szCs w:val="22"/>
        </w:rPr>
        <w:t>организация</w:t>
      </w:r>
      <w:r w:rsidRPr="00655F6C">
        <w:rPr>
          <w:spacing w:val="57"/>
          <w:sz w:val="22"/>
          <w:szCs w:val="22"/>
        </w:rPr>
        <w:t xml:space="preserve"> </w:t>
      </w:r>
      <w:r w:rsidRPr="00655F6C">
        <w:rPr>
          <w:spacing w:val="-1"/>
          <w:sz w:val="22"/>
          <w:szCs w:val="22"/>
        </w:rPr>
        <w:t>преемственности</w:t>
      </w:r>
      <w:r w:rsidRPr="00655F6C">
        <w:rPr>
          <w:spacing w:val="57"/>
          <w:sz w:val="22"/>
          <w:szCs w:val="22"/>
        </w:rPr>
        <w:t xml:space="preserve"> </w:t>
      </w:r>
      <w:r w:rsidRPr="00655F6C">
        <w:rPr>
          <w:sz w:val="22"/>
          <w:szCs w:val="22"/>
        </w:rPr>
        <w:t>в</w:t>
      </w:r>
      <w:r w:rsidRPr="00655F6C">
        <w:rPr>
          <w:spacing w:val="56"/>
          <w:sz w:val="22"/>
          <w:szCs w:val="22"/>
        </w:rPr>
        <w:t xml:space="preserve"> </w:t>
      </w:r>
      <w:r w:rsidRPr="00655F6C">
        <w:rPr>
          <w:spacing w:val="-1"/>
          <w:sz w:val="22"/>
          <w:szCs w:val="22"/>
        </w:rPr>
        <w:t>работе</w:t>
      </w:r>
      <w:r w:rsidRPr="00655F6C">
        <w:rPr>
          <w:spacing w:val="56"/>
          <w:sz w:val="22"/>
          <w:szCs w:val="22"/>
        </w:rPr>
        <w:t xml:space="preserve"> </w:t>
      </w:r>
      <w:r w:rsidR="00FF7C8F" w:rsidRPr="00655F6C">
        <w:rPr>
          <w:spacing w:val="-1"/>
          <w:sz w:val="22"/>
          <w:szCs w:val="22"/>
        </w:rPr>
        <w:t>ДОУ</w:t>
      </w:r>
      <w:r w:rsidRPr="00655F6C">
        <w:rPr>
          <w:spacing w:val="54"/>
          <w:sz w:val="22"/>
          <w:szCs w:val="22"/>
        </w:rPr>
        <w:t xml:space="preserve"> </w:t>
      </w:r>
      <w:r w:rsidRPr="00655F6C">
        <w:rPr>
          <w:sz w:val="22"/>
          <w:szCs w:val="22"/>
        </w:rPr>
        <w:t>и</w:t>
      </w:r>
      <w:r w:rsidRPr="00655F6C">
        <w:rPr>
          <w:spacing w:val="57"/>
          <w:sz w:val="22"/>
          <w:szCs w:val="22"/>
        </w:rPr>
        <w:t xml:space="preserve"> </w:t>
      </w:r>
      <w:r w:rsidRPr="00655F6C">
        <w:rPr>
          <w:sz w:val="22"/>
          <w:szCs w:val="22"/>
        </w:rPr>
        <w:t>семьи</w:t>
      </w:r>
      <w:r w:rsidRPr="00655F6C">
        <w:rPr>
          <w:spacing w:val="56"/>
          <w:sz w:val="22"/>
          <w:szCs w:val="22"/>
        </w:rPr>
        <w:t xml:space="preserve"> </w:t>
      </w:r>
      <w:r w:rsidRPr="00655F6C">
        <w:rPr>
          <w:spacing w:val="-1"/>
          <w:sz w:val="22"/>
          <w:szCs w:val="22"/>
        </w:rPr>
        <w:t>по</w:t>
      </w:r>
      <w:r w:rsidRPr="00655F6C">
        <w:rPr>
          <w:spacing w:val="27"/>
          <w:sz w:val="22"/>
          <w:szCs w:val="22"/>
        </w:rPr>
        <w:t xml:space="preserve"> </w:t>
      </w:r>
      <w:r w:rsidRPr="00655F6C">
        <w:rPr>
          <w:sz w:val="22"/>
          <w:szCs w:val="22"/>
        </w:rPr>
        <w:t>вопросам</w:t>
      </w:r>
      <w:r w:rsidRPr="00655F6C">
        <w:rPr>
          <w:spacing w:val="-4"/>
          <w:sz w:val="22"/>
          <w:szCs w:val="22"/>
        </w:rPr>
        <w:t xml:space="preserve"> </w:t>
      </w:r>
      <w:r w:rsidRPr="00655F6C">
        <w:rPr>
          <w:spacing w:val="-1"/>
          <w:sz w:val="22"/>
          <w:szCs w:val="22"/>
        </w:rPr>
        <w:t>оздоровления,</w:t>
      </w:r>
      <w:r w:rsidRPr="00655F6C">
        <w:rPr>
          <w:spacing w:val="-3"/>
          <w:sz w:val="22"/>
          <w:szCs w:val="22"/>
        </w:rPr>
        <w:t xml:space="preserve"> </w:t>
      </w:r>
      <w:r w:rsidRPr="00655F6C">
        <w:rPr>
          <w:spacing w:val="-1"/>
          <w:sz w:val="22"/>
          <w:szCs w:val="22"/>
        </w:rPr>
        <w:t>досуга, обучения</w:t>
      </w:r>
      <w:r w:rsidRPr="00655F6C">
        <w:rPr>
          <w:sz w:val="22"/>
          <w:szCs w:val="22"/>
        </w:rPr>
        <w:t xml:space="preserve"> и </w:t>
      </w:r>
      <w:r w:rsidRPr="00655F6C">
        <w:rPr>
          <w:spacing w:val="-1"/>
          <w:sz w:val="22"/>
          <w:szCs w:val="22"/>
        </w:rPr>
        <w:t>воспитания;</w:t>
      </w:r>
    </w:p>
    <w:p w14:paraId="570714FD" w14:textId="77777777" w:rsidR="00CB2CD0" w:rsidRPr="00655F6C" w:rsidRDefault="00CB2CD0" w:rsidP="003435BD">
      <w:pPr>
        <w:numPr>
          <w:ilvl w:val="0"/>
          <w:numId w:val="29"/>
        </w:numPr>
        <w:tabs>
          <w:tab w:val="left" w:pos="426"/>
        </w:tabs>
        <w:autoSpaceDE/>
        <w:autoSpaceDN/>
        <w:adjustRightInd/>
        <w:ind w:left="0" w:firstLine="0"/>
        <w:rPr>
          <w:rFonts w:ascii="Times New Roman" w:hAnsi="Times New Roman" w:cs="Times New Roman"/>
          <w:sz w:val="22"/>
          <w:szCs w:val="22"/>
        </w:rPr>
      </w:pPr>
      <w:r w:rsidRPr="00655F6C">
        <w:rPr>
          <w:rFonts w:ascii="Times New Roman" w:hAnsi="Times New Roman" w:cs="Times New Roman"/>
          <w:bCs/>
          <w:sz w:val="22"/>
          <w:szCs w:val="22"/>
        </w:rPr>
        <w:t>повышение уровня родительской компетентности;</w:t>
      </w:r>
    </w:p>
    <w:p w14:paraId="45BD1AEE" w14:textId="77777777" w:rsidR="00CB2CD0" w:rsidRPr="00655F6C" w:rsidRDefault="00CB2CD0" w:rsidP="003435BD">
      <w:pPr>
        <w:numPr>
          <w:ilvl w:val="0"/>
          <w:numId w:val="29"/>
        </w:numPr>
        <w:tabs>
          <w:tab w:val="left" w:pos="426"/>
        </w:tabs>
        <w:autoSpaceDE/>
        <w:autoSpaceDN/>
        <w:adjustRightInd/>
        <w:ind w:left="0" w:firstLine="0"/>
        <w:rPr>
          <w:rFonts w:ascii="Times New Roman" w:hAnsi="Times New Roman" w:cs="Times New Roman"/>
          <w:bCs/>
          <w:sz w:val="22"/>
          <w:szCs w:val="22"/>
        </w:rPr>
      </w:pPr>
      <w:r w:rsidRPr="00655F6C">
        <w:rPr>
          <w:rFonts w:ascii="Times New Roman" w:hAnsi="Times New Roman" w:cs="Times New Roman"/>
          <w:bCs/>
          <w:sz w:val="22"/>
          <w:szCs w:val="22"/>
        </w:rPr>
        <w:t>гармонизацию семейных детско-родительских отношений и др.</w:t>
      </w:r>
    </w:p>
    <w:tbl>
      <w:tblPr>
        <w:tblW w:w="10206" w:type="dxa"/>
        <w:tblInd w:w="5" w:type="dxa"/>
        <w:tblLayout w:type="fixed"/>
        <w:tblCellMar>
          <w:left w:w="0" w:type="dxa"/>
          <w:right w:w="0" w:type="dxa"/>
        </w:tblCellMar>
        <w:tblLook w:val="0000" w:firstRow="0" w:lastRow="0" w:firstColumn="0" w:lastColumn="0" w:noHBand="0" w:noVBand="0"/>
      </w:tblPr>
      <w:tblGrid>
        <w:gridCol w:w="3119"/>
        <w:gridCol w:w="3685"/>
        <w:gridCol w:w="3402"/>
      </w:tblGrid>
      <w:tr w:rsidR="00FF7C8F" w:rsidRPr="00655F6C" w14:paraId="2D4561F9" w14:textId="77777777" w:rsidTr="005319B4">
        <w:trPr>
          <w:trHeight w:hRule="exact" w:val="576"/>
        </w:trPr>
        <w:tc>
          <w:tcPr>
            <w:tcW w:w="3119" w:type="dxa"/>
            <w:tcBorders>
              <w:top w:val="single" w:sz="4" w:space="0" w:color="000000"/>
              <w:left w:val="single" w:sz="4" w:space="0" w:color="000000"/>
              <w:bottom w:val="single" w:sz="4" w:space="0" w:color="000000"/>
              <w:right w:val="single" w:sz="4" w:space="0" w:color="000000"/>
            </w:tcBorders>
            <w:vAlign w:val="center"/>
          </w:tcPr>
          <w:p w14:paraId="02BF0152" w14:textId="77777777" w:rsidR="002D2082" w:rsidRPr="00655F6C" w:rsidRDefault="00FF7C8F" w:rsidP="00FF7C8F">
            <w:pPr>
              <w:pStyle w:val="TableParagraph"/>
              <w:kinsoku w:val="0"/>
              <w:overflowPunct w:val="0"/>
              <w:jc w:val="center"/>
              <w:rPr>
                <w:rFonts w:ascii="Times New Roman" w:hAnsi="Times New Roman"/>
                <w:b/>
                <w:bCs/>
                <w:spacing w:val="29"/>
                <w:lang w:val="ru-RU"/>
              </w:rPr>
            </w:pPr>
            <w:proofErr w:type="spellStart"/>
            <w:r w:rsidRPr="00655F6C">
              <w:rPr>
                <w:rFonts w:ascii="Times New Roman" w:hAnsi="Times New Roman"/>
                <w:b/>
                <w:bCs/>
                <w:spacing w:val="-1"/>
              </w:rPr>
              <w:t>Диагностико</w:t>
            </w:r>
            <w:proofErr w:type="spellEnd"/>
            <w:r w:rsidRPr="00655F6C">
              <w:rPr>
                <w:rFonts w:ascii="Times New Roman" w:hAnsi="Times New Roman"/>
                <w:b/>
                <w:bCs/>
                <w:spacing w:val="1"/>
              </w:rPr>
              <w:t xml:space="preserve"> </w:t>
            </w:r>
            <w:r w:rsidR="002D2082" w:rsidRPr="00655F6C">
              <w:rPr>
                <w:rFonts w:ascii="Times New Roman" w:hAnsi="Times New Roman"/>
                <w:b/>
                <w:bCs/>
              </w:rPr>
              <w:t>–</w:t>
            </w:r>
            <w:r w:rsidRPr="00655F6C">
              <w:rPr>
                <w:rFonts w:ascii="Times New Roman" w:hAnsi="Times New Roman"/>
                <w:b/>
                <w:bCs/>
                <w:spacing w:val="29"/>
              </w:rPr>
              <w:t xml:space="preserve"> </w:t>
            </w:r>
          </w:p>
          <w:p w14:paraId="74A246A1" w14:textId="77777777" w:rsidR="00FF7C8F" w:rsidRPr="00655F6C" w:rsidRDefault="00FF7C8F" w:rsidP="00FF7C8F">
            <w:pPr>
              <w:pStyle w:val="TableParagraph"/>
              <w:kinsoku w:val="0"/>
              <w:overflowPunct w:val="0"/>
              <w:jc w:val="center"/>
              <w:rPr>
                <w:rFonts w:ascii="Times New Roman" w:hAnsi="Times New Roman"/>
              </w:rPr>
            </w:pPr>
            <w:proofErr w:type="spellStart"/>
            <w:r w:rsidRPr="00655F6C">
              <w:rPr>
                <w:rFonts w:ascii="Times New Roman" w:hAnsi="Times New Roman"/>
                <w:b/>
                <w:bCs/>
                <w:spacing w:val="-1"/>
              </w:rPr>
              <w:t>аналитическое</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14:paraId="107C9644" w14:textId="77777777" w:rsidR="00FF7C8F" w:rsidRPr="00655F6C" w:rsidRDefault="00FF7C8F" w:rsidP="00FF7C8F">
            <w:pPr>
              <w:pStyle w:val="TableParagraph"/>
              <w:kinsoku w:val="0"/>
              <w:overflowPunct w:val="0"/>
              <w:jc w:val="center"/>
              <w:rPr>
                <w:rFonts w:ascii="Times New Roman" w:hAnsi="Times New Roman"/>
              </w:rPr>
            </w:pPr>
            <w:proofErr w:type="spellStart"/>
            <w:r w:rsidRPr="00655F6C">
              <w:rPr>
                <w:rFonts w:ascii="Times New Roman" w:hAnsi="Times New Roman"/>
                <w:b/>
                <w:bCs/>
                <w:spacing w:val="-1"/>
              </w:rPr>
              <w:t>Просветительское</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169D57FE" w14:textId="77777777" w:rsidR="00FF7C8F" w:rsidRPr="00655F6C" w:rsidRDefault="00FF7C8F" w:rsidP="00FF7C8F">
            <w:pPr>
              <w:pStyle w:val="TableParagraph"/>
              <w:kinsoku w:val="0"/>
              <w:overflowPunct w:val="0"/>
              <w:jc w:val="center"/>
              <w:rPr>
                <w:rFonts w:ascii="Times New Roman" w:hAnsi="Times New Roman"/>
              </w:rPr>
            </w:pPr>
            <w:proofErr w:type="spellStart"/>
            <w:r w:rsidRPr="00655F6C">
              <w:rPr>
                <w:rFonts w:ascii="Times New Roman" w:hAnsi="Times New Roman"/>
                <w:b/>
                <w:bCs/>
                <w:spacing w:val="-1"/>
              </w:rPr>
              <w:t>Консультационное</w:t>
            </w:r>
            <w:proofErr w:type="spellEnd"/>
          </w:p>
        </w:tc>
      </w:tr>
      <w:tr w:rsidR="005319B4" w:rsidRPr="00655F6C" w14:paraId="434A7DA2" w14:textId="77777777" w:rsidTr="005319B4">
        <w:trPr>
          <w:trHeight w:hRule="exact" w:val="3226"/>
        </w:trPr>
        <w:tc>
          <w:tcPr>
            <w:tcW w:w="3119" w:type="dxa"/>
            <w:tcBorders>
              <w:top w:val="single" w:sz="4" w:space="0" w:color="000000"/>
              <w:left w:val="single" w:sz="4" w:space="0" w:color="000000"/>
              <w:bottom w:val="single" w:sz="4" w:space="0" w:color="000000"/>
              <w:right w:val="single" w:sz="4" w:space="0" w:color="000000"/>
            </w:tcBorders>
            <w:vAlign w:val="center"/>
          </w:tcPr>
          <w:p w14:paraId="59CC57DC" w14:textId="77777777" w:rsidR="005319B4" w:rsidRPr="00655F6C" w:rsidRDefault="005319B4" w:rsidP="005319B4">
            <w:pPr>
              <w:pStyle w:val="TableParagraph"/>
              <w:kinsoku w:val="0"/>
              <w:overflowPunct w:val="0"/>
              <w:ind w:left="113" w:right="57"/>
              <w:jc w:val="both"/>
              <w:rPr>
                <w:rFonts w:ascii="Times New Roman" w:hAnsi="Times New Roman"/>
                <w:spacing w:val="-1"/>
                <w:lang w:val="ru-RU"/>
              </w:rPr>
            </w:pPr>
            <w:r w:rsidRPr="00655F6C">
              <w:rPr>
                <w:rFonts w:ascii="Times New Roman" w:hAnsi="Times New Roman"/>
                <w:lang w:val="ru-RU"/>
              </w:rPr>
              <w:t>-</w:t>
            </w:r>
            <w:r w:rsidRPr="00655F6C">
              <w:rPr>
                <w:rFonts w:ascii="Times New Roman" w:hAnsi="Times New Roman"/>
                <w:spacing w:val="18"/>
                <w:lang w:val="ru-RU"/>
              </w:rPr>
              <w:t xml:space="preserve"> </w:t>
            </w:r>
            <w:r w:rsidRPr="00655F6C">
              <w:rPr>
                <w:rFonts w:ascii="Times New Roman" w:hAnsi="Times New Roman"/>
                <w:spacing w:val="-1"/>
                <w:lang w:val="ru-RU"/>
              </w:rPr>
              <w:t>получение</w:t>
            </w:r>
            <w:r w:rsidRPr="00655F6C">
              <w:rPr>
                <w:rFonts w:ascii="Times New Roman" w:hAnsi="Times New Roman"/>
                <w:spacing w:val="19"/>
                <w:lang w:val="ru-RU"/>
              </w:rPr>
              <w:t xml:space="preserve"> </w:t>
            </w:r>
            <w:r w:rsidRPr="00655F6C">
              <w:rPr>
                <w:rFonts w:ascii="Times New Roman" w:hAnsi="Times New Roman"/>
                <w:lang w:val="ru-RU"/>
              </w:rPr>
              <w:t>и</w:t>
            </w:r>
            <w:r w:rsidRPr="00655F6C">
              <w:rPr>
                <w:rFonts w:ascii="Times New Roman" w:hAnsi="Times New Roman"/>
                <w:spacing w:val="19"/>
                <w:lang w:val="ru-RU"/>
              </w:rPr>
              <w:t xml:space="preserve"> </w:t>
            </w:r>
            <w:r w:rsidRPr="00655F6C">
              <w:rPr>
                <w:rFonts w:ascii="Times New Roman" w:hAnsi="Times New Roman"/>
                <w:spacing w:val="-1"/>
                <w:lang w:val="ru-RU"/>
              </w:rPr>
              <w:t>анализ</w:t>
            </w:r>
            <w:r w:rsidRPr="00655F6C">
              <w:rPr>
                <w:rFonts w:ascii="Times New Roman" w:hAnsi="Times New Roman"/>
                <w:spacing w:val="24"/>
                <w:lang w:val="ru-RU"/>
              </w:rPr>
              <w:t xml:space="preserve"> </w:t>
            </w:r>
            <w:r w:rsidRPr="00655F6C">
              <w:rPr>
                <w:rFonts w:ascii="Times New Roman" w:hAnsi="Times New Roman"/>
                <w:spacing w:val="-1"/>
                <w:lang w:val="ru-RU"/>
              </w:rPr>
              <w:t>данных</w:t>
            </w:r>
            <w:r w:rsidRPr="00655F6C">
              <w:rPr>
                <w:rFonts w:ascii="Times New Roman" w:hAnsi="Times New Roman"/>
                <w:spacing w:val="37"/>
                <w:lang w:val="ru-RU"/>
              </w:rPr>
              <w:t xml:space="preserve"> </w:t>
            </w:r>
            <w:r w:rsidRPr="00655F6C">
              <w:rPr>
                <w:rFonts w:ascii="Times New Roman" w:hAnsi="Times New Roman"/>
                <w:lang w:val="ru-RU"/>
              </w:rPr>
              <w:t>о</w:t>
            </w:r>
            <w:r w:rsidRPr="00655F6C">
              <w:rPr>
                <w:rFonts w:ascii="Times New Roman" w:hAnsi="Times New Roman"/>
                <w:spacing w:val="35"/>
                <w:lang w:val="ru-RU"/>
              </w:rPr>
              <w:t xml:space="preserve"> </w:t>
            </w:r>
            <w:r w:rsidRPr="00655F6C">
              <w:rPr>
                <w:rFonts w:ascii="Times New Roman" w:hAnsi="Times New Roman"/>
                <w:spacing w:val="-1"/>
                <w:lang w:val="ru-RU"/>
              </w:rPr>
              <w:t>семье,</w:t>
            </w:r>
            <w:r w:rsidRPr="00655F6C">
              <w:rPr>
                <w:rFonts w:ascii="Times New Roman" w:hAnsi="Times New Roman"/>
                <w:spacing w:val="35"/>
                <w:lang w:val="ru-RU"/>
              </w:rPr>
              <w:t xml:space="preserve"> </w:t>
            </w:r>
            <w:r w:rsidRPr="00655F6C">
              <w:rPr>
                <w:rFonts w:ascii="Times New Roman" w:hAnsi="Times New Roman"/>
                <w:spacing w:val="-1"/>
                <w:lang w:val="ru-RU"/>
              </w:rPr>
              <w:t>её</w:t>
            </w:r>
            <w:r w:rsidRPr="00655F6C">
              <w:rPr>
                <w:rFonts w:ascii="Times New Roman" w:hAnsi="Times New Roman"/>
                <w:spacing w:val="29"/>
                <w:lang w:val="ru-RU"/>
              </w:rPr>
              <w:t xml:space="preserve"> </w:t>
            </w:r>
            <w:r w:rsidRPr="00655F6C">
              <w:rPr>
                <w:rFonts w:ascii="Times New Roman" w:hAnsi="Times New Roman"/>
                <w:spacing w:val="-1"/>
                <w:lang w:val="ru-RU"/>
              </w:rPr>
              <w:t>запросах</w:t>
            </w:r>
            <w:r w:rsidRPr="00655F6C">
              <w:rPr>
                <w:rFonts w:ascii="Times New Roman" w:hAnsi="Times New Roman"/>
                <w:spacing w:val="54"/>
                <w:lang w:val="ru-RU"/>
              </w:rPr>
              <w:t xml:space="preserve"> </w:t>
            </w:r>
            <w:r w:rsidRPr="00655F6C">
              <w:rPr>
                <w:rFonts w:ascii="Times New Roman" w:hAnsi="Times New Roman"/>
                <w:lang w:val="ru-RU"/>
              </w:rPr>
              <w:t>в</w:t>
            </w:r>
            <w:r w:rsidRPr="00655F6C">
              <w:rPr>
                <w:rFonts w:ascii="Times New Roman" w:hAnsi="Times New Roman"/>
                <w:spacing w:val="52"/>
                <w:lang w:val="ru-RU"/>
              </w:rPr>
              <w:t xml:space="preserve"> </w:t>
            </w:r>
            <w:r w:rsidRPr="00655F6C">
              <w:rPr>
                <w:rFonts w:ascii="Times New Roman" w:hAnsi="Times New Roman"/>
                <w:spacing w:val="-1"/>
                <w:lang w:val="ru-RU"/>
              </w:rPr>
              <w:t>отношении</w:t>
            </w:r>
            <w:r w:rsidRPr="00655F6C">
              <w:rPr>
                <w:rFonts w:ascii="Times New Roman" w:hAnsi="Times New Roman"/>
                <w:spacing w:val="30"/>
                <w:lang w:val="ru-RU"/>
              </w:rPr>
              <w:t xml:space="preserve"> </w:t>
            </w:r>
            <w:r w:rsidRPr="00655F6C">
              <w:rPr>
                <w:rFonts w:ascii="Times New Roman" w:hAnsi="Times New Roman"/>
                <w:lang w:val="ru-RU"/>
              </w:rPr>
              <w:t>охраны</w:t>
            </w:r>
            <w:r w:rsidRPr="00655F6C">
              <w:rPr>
                <w:rFonts w:ascii="Times New Roman" w:hAnsi="Times New Roman"/>
                <w:spacing w:val="56"/>
                <w:lang w:val="ru-RU"/>
              </w:rPr>
              <w:t xml:space="preserve"> </w:t>
            </w:r>
            <w:r w:rsidRPr="00655F6C">
              <w:rPr>
                <w:rFonts w:ascii="Times New Roman" w:hAnsi="Times New Roman"/>
                <w:lang w:val="ru-RU"/>
              </w:rPr>
              <w:t>здоровья</w:t>
            </w:r>
            <w:r w:rsidRPr="00655F6C">
              <w:rPr>
                <w:rFonts w:ascii="Times New Roman" w:hAnsi="Times New Roman"/>
                <w:spacing w:val="54"/>
                <w:lang w:val="ru-RU"/>
              </w:rPr>
              <w:t xml:space="preserve"> </w:t>
            </w:r>
            <w:r w:rsidRPr="00655F6C">
              <w:rPr>
                <w:rFonts w:ascii="Times New Roman" w:hAnsi="Times New Roman"/>
                <w:lang w:val="ru-RU"/>
              </w:rPr>
              <w:t>и</w:t>
            </w:r>
            <w:r w:rsidRPr="00655F6C">
              <w:rPr>
                <w:rFonts w:ascii="Times New Roman" w:hAnsi="Times New Roman"/>
                <w:spacing w:val="21"/>
                <w:lang w:val="ru-RU"/>
              </w:rPr>
              <w:t xml:space="preserve"> </w:t>
            </w:r>
            <w:r w:rsidRPr="00655F6C">
              <w:rPr>
                <w:rFonts w:ascii="Times New Roman" w:hAnsi="Times New Roman"/>
                <w:spacing w:val="-1"/>
                <w:lang w:val="ru-RU"/>
              </w:rPr>
              <w:t>развития</w:t>
            </w:r>
            <w:r w:rsidRPr="00655F6C">
              <w:rPr>
                <w:rFonts w:ascii="Times New Roman" w:hAnsi="Times New Roman"/>
                <w:lang w:val="ru-RU"/>
              </w:rPr>
              <w:t xml:space="preserve"> </w:t>
            </w:r>
            <w:r w:rsidRPr="00655F6C">
              <w:rPr>
                <w:rFonts w:ascii="Times New Roman" w:hAnsi="Times New Roman"/>
                <w:spacing w:val="-1"/>
                <w:lang w:val="ru-RU"/>
              </w:rPr>
              <w:t xml:space="preserve">ребёнка; </w:t>
            </w:r>
            <w:r w:rsidRPr="00655F6C">
              <w:rPr>
                <w:rFonts w:ascii="Times New Roman" w:hAnsi="Times New Roman"/>
                <w:lang w:val="ru-RU"/>
              </w:rPr>
              <w:t xml:space="preserve">об </w:t>
            </w:r>
            <w:r w:rsidRPr="00655F6C">
              <w:rPr>
                <w:rFonts w:ascii="Times New Roman" w:hAnsi="Times New Roman"/>
                <w:spacing w:val="-1"/>
                <w:lang w:val="ru-RU"/>
              </w:rPr>
              <w:t xml:space="preserve">уровне </w:t>
            </w:r>
            <w:r w:rsidRPr="00655F6C">
              <w:rPr>
                <w:rFonts w:ascii="Times New Roman" w:hAnsi="Times New Roman"/>
                <w:lang w:val="ru-RU"/>
              </w:rPr>
              <w:t>психолого-</w:t>
            </w:r>
            <w:r w:rsidRPr="00655F6C">
              <w:rPr>
                <w:rFonts w:ascii="Times New Roman" w:hAnsi="Times New Roman"/>
                <w:spacing w:val="-1"/>
                <w:lang w:val="ru-RU"/>
              </w:rPr>
              <w:t>педагогической</w:t>
            </w:r>
            <w:r w:rsidRPr="00655F6C">
              <w:rPr>
                <w:rFonts w:ascii="Times New Roman" w:hAnsi="Times New Roman"/>
                <w:spacing w:val="29"/>
                <w:lang w:val="ru-RU"/>
              </w:rPr>
              <w:t xml:space="preserve"> </w:t>
            </w:r>
            <w:r w:rsidRPr="00655F6C">
              <w:rPr>
                <w:rFonts w:ascii="Times New Roman" w:hAnsi="Times New Roman"/>
                <w:spacing w:val="-1"/>
                <w:lang w:val="ru-RU"/>
              </w:rPr>
              <w:t>компетентности родителей (законных</w:t>
            </w:r>
            <w:r w:rsidRPr="00655F6C">
              <w:rPr>
                <w:rFonts w:ascii="Times New Roman" w:hAnsi="Times New Roman"/>
                <w:spacing w:val="27"/>
                <w:lang w:val="ru-RU"/>
              </w:rPr>
              <w:t xml:space="preserve"> </w:t>
            </w:r>
            <w:r w:rsidRPr="00655F6C">
              <w:rPr>
                <w:rFonts w:ascii="Times New Roman" w:hAnsi="Times New Roman"/>
                <w:spacing w:val="-1"/>
                <w:lang w:val="ru-RU"/>
              </w:rPr>
              <w:t>представителей);</w:t>
            </w:r>
          </w:p>
          <w:p w14:paraId="0F537AED" w14:textId="77777777" w:rsidR="005319B4" w:rsidRPr="00655F6C" w:rsidRDefault="005319B4" w:rsidP="005319B4">
            <w:pPr>
              <w:pStyle w:val="TableParagraph"/>
              <w:kinsoku w:val="0"/>
              <w:overflowPunct w:val="0"/>
              <w:ind w:left="113" w:right="57"/>
              <w:jc w:val="both"/>
              <w:rPr>
                <w:rFonts w:ascii="Times New Roman" w:hAnsi="Times New Roman"/>
                <w:spacing w:val="-1"/>
                <w:lang w:val="ru-RU"/>
              </w:rPr>
            </w:pPr>
            <w:r w:rsidRPr="00655F6C">
              <w:rPr>
                <w:rFonts w:ascii="Times New Roman" w:hAnsi="Times New Roman"/>
                <w:lang w:val="ru-RU"/>
              </w:rPr>
              <w:t>-</w:t>
            </w:r>
            <w:r w:rsidRPr="00655F6C">
              <w:rPr>
                <w:rFonts w:ascii="Times New Roman" w:hAnsi="Times New Roman"/>
                <w:spacing w:val="23"/>
                <w:lang w:val="ru-RU"/>
              </w:rPr>
              <w:t xml:space="preserve"> </w:t>
            </w:r>
            <w:r w:rsidRPr="00655F6C">
              <w:rPr>
                <w:rFonts w:ascii="Times New Roman" w:hAnsi="Times New Roman"/>
                <w:spacing w:val="-1"/>
                <w:lang w:val="ru-RU"/>
              </w:rPr>
              <w:t>планирование</w:t>
            </w:r>
            <w:r w:rsidRPr="00655F6C">
              <w:rPr>
                <w:rFonts w:ascii="Times New Roman" w:hAnsi="Times New Roman"/>
                <w:spacing w:val="56"/>
                <w:lang w:val="ru-RU"/>
              </w:rPr>
              <w:t xml:space="preserve"> </w:t>
            </w:r>
            <w:r w:rsidRPr="00655F6C">
              <w:rPr>
                <w:rFonts w:ascii="Times New Roman" w:hAnsi="Times New Roman"/>
                <w:spacing w:val="-1"/>
                <w:lang w:val="ru-RU"/>
              </w:rPr>
              <w:t>работы</w:t>
            </w:r>
            <w:r w:rsidRPr="00655F6C">
              <w:rPr>
                <w:rFonts w:ascii="Times New Roman" w:hAnsi="Times New Roman"/>
                <w:spacing w:val="54"/>
                <w:lang w:val="ru-RU"/>
              </w:rPr>
              <w:t xml:space="preserve"> </w:t>
            </w:r>
            <w:r w:rsidRPr="00655F6C">
              <w:rPr>
                <w:rFonts w:ascii="Times New Roman" w:hAnsi="Times New Roman"/>
                <w:lang w:val="ru-RU"/>
              </w:rPr>
              <w:t>с</w:t>
            </w:r>
            <w:r w:rsidRPr="00655F6C">
              <w:rPr>
                <w:rFonts w:ascii="Times New Roman" w:hAnsi="Times New Roman"/>
                <w:spacing w:val="29"/>
                <w:lang w:val="ru-RU"/>
              </w:rPr>
              <w:t xml:space="preserve"> </w:t>
            </w:r>
            <w:r w:rsidRPr="00655F6C">
              <w:rPr>
                <w:rFonts w:ascii="Times New Roman" w:hAnsi="Times New Roman"/>
                <w:spacing w:val="-1"/>
                <w:lang w:val="ru-RU"/>
              </w:rPr>
              <w:t>семьей</w:t>
            </w:r>
            <w:r w:rsidRPr="00655F6C">
              <w:rPr>
                <w:rFonts w:ascii="Times New Roman" w:hAnsi="Times New Roman"/>
                <w:spacing w:val="5"/>
                <w:lang w:val="ru-RU"/>
              </w:rPr>
              <w:t xml:space="preserve"> </w:t>
            </w:r>
            <w:r w:rsidRPr="00655F6C">
              <w:rPr>
                <w:rFonts w:ascii="Times New Roman" w:hAnsi="Times New Roman"/>
                <w:lang w:val="ru-RU"/>
              </w:rPr>
              <w:t>с</w:t>
            </w:r>
            <w:r w:rsidRPr="00655F6C">
              <w:rPr>
                <w:rFonts w:ascii="Times New Roman" w:hAnsi="Times New Roman"/>
                <w:spacing w:val="10"/>
                <w:lang w:val="ru-RU"/>
              </w:rPr>
              <w:t xml:space="preserve"> </w:t>
            </w:r>
            <w:r w:rsidRPr="00655F6C">
              <w:rPr>
                <w:rFonts w:ascii="Times New Roman" w:hAnsi="Times New Roman"/>
                <w:spacing w:val="-1"/>
                <w:lang w:val="ru-RU"/>
              </w:rPr>
              <w:t>учётом</w:t>
            </w:r>
            <w:r w:rsidRPr="00655F6C">
              <w:rPr>
                <w:rFonts w:ascii="Times New Roman" w:hAnsi="Times New Roman"/>
                <w:spacing w:val="23"/>
                <w:lang w:val="ru-RU"/>
              </w:rPr>
              <w:t xml:space="preserve"> </w:t>
            </w:r>
            <w:r w:rsidRPr="00655F6C">
              <w:rPr>
                <w:rFonts w:ascii="Times New Roman" w:hAnsi="Times New Roman"/>
                <w:spacing w:val="-1"/>
                <w:lang w:val="ru-RU"/>
              </w:rPr>
              <w:t>результатов</w:t>
            </w:r>
            <w:r w:rsidRPr="00655F6C">
              <w:rPr>
                <w:rFonts w:ascii="Times New Roman" w:hAnsi="Times New Roman"/>
                <w:spacing w:val="56"/>
                <w:lang w:val="ru-RU"/>
              </w:rPr>
              <w:t xml:space="preserve"> </w:t>
            </w:r>
            <w:r w:rsidRPr="00655F6C">
              <w:rPr>
                <w:rFonts w:ascii="Times New Roman" w:hAnsi="Times New Roman"/>
                <w:spacing w:val="-1"/>
                <w:lang w:val="ru-RU"/>
              </w:rPr>
              <w:t>проведенного</w:t>
            </w:r>
            <w:r w:rsidRPr="00655F6C">
              <w:rPr>
                <w:rFonts w:ascii="Times New Roman" w:hAnsi="Times New Roman"/>
                <w:spacing w:val="32"/>
                <w:lang w:val="ru-RU"/>
              </w:rPr>
              <w:t xml:space="preserve"> </w:t>
            </w:r>
            <w:r w:rsidRPr="00655F6C">
              <w:rPr>
                <w:rFonts w:ascii="Times New Roman" w:hAnsi="Times New Roman"/>
                <w:spacing w:val="-1"/>
                <w:lang w:val="ru-RU"/>
              </w:rPr>
              <w:t>анализа;</w:t>
            </w:r>
          </w:p>
          <w:p w14:paraId="109F8E13" w14:textId="77777777" w:rsidR="005319B4" w:rsidRPr="00655F6C" w:rsidRDefault="005319B4" w:rsidP="005319B4">
            <w:pPr>
              <w:pStyle w:val="TableParagraph"/>
              <w:kinsoku w:val="0"/>
              <w:overflowPunct w:val="0"/>
              <w:jc w:val="both"/>
              <w:rPr>
                <w:rFonts w:ascii="Times New Roman" w:hAnsi="Times New Roman"/>
                <w:b/>
                <w:bCs/>
                <w:spacing w:val="-1"/>
              </w:rPr>
            </w:pPr>
            <w:r w:rsidRPr="00655F6C">
              <w:rPr>
                <w:rFonts w:ascii="Times New Roman" w:hAnsi="Times New Roman"/>
                <w:spacing w:val="-1"/>
                <w:lang w:val="ru-RU"/>
              </w:rPr>
              <w:t>-согласование</w:t>
            </w:r>
            <w:r w:rsidRPr="00655F6C">
              <w:rPr>
                <w:rFonts w:ascii="Times New Roman" w:hAnsi="Times New Roman"/>
                <w:spacing w:val="29"/>
                <w:lang w:val="ru-RU"/>
              </w:rPr>
              <w:t xml:space="preserve"> </w:t>
            </w:r>
            <w:r w:rsidRPr="00655F6C">
              <w:rPr>
                <w:rFonts w:ascii="Times New Roman" w:hAnsi="Times New Roman"/>
                <w:spacing w:val="-1"/>
                <w:lang w:val="ru-RU"/>
              </w:rPr>
              <w:t>воспитательных</w:t>
            </w:r>
            <w:r w:rsidRPr="00655F6C">
              <w:rPr>
                <w:rFonts w:ascii="Times New Roman" w:hAnsi="Times New Roman"/>
                <w:spacing w:val="2"/>
                <w:lang w:val="ru-RU"/>
              </w:rPr>
              <w:t xml:space="preserve"> </w:t>
            </w:r>
            <w:r w:rsidRPr="00655F6C">
              <w:rPr>
                <w:rFonts w:ascii="Times New Roman" w:hAnsi="Times New Roman"/>
                <w:spacing w:val="-1"/>
                <w:lang w:val="ru-RU"/>
              </w:rPr>
              <w:t>задач.</w:t>
            </w:r>
          </w:p>
        </w:tc>
        <w:tc>
          <w:tcPr>
            <w:tcW w:w="3685" w:type="dxa"/>
            <w:tcBorders>
              <w:top w:val="single" w:sz="4" w:space="0" w:color="000000"/>
              <w:left w:val="single" w:sz="4" w:space="0" w:color="000000"/>
              <w:bottom w:val="single" w:sz="4" w:space="0" w:color="000000"/>
              <w:right w:val="single" w:sz="4" w:space="0" w:color="000000"/>
            </w:tcBorders>
            <w:vAlign w:val="center"/>
          </w:tcPr>
          <w:p w14:paraId="541A1650" w14:textId="77777777" w:rsidR="005319B4" w:rsidRPr="00655F6C" w:rsidRDefault="005319B4" w:rsidP="005319B4">
            <w:pPr>
              <w:pStyle w:val="TableParagraph"/>
              <w:kinsoku w:val="0"/>
              <w:overflowPunct w:val="0"/>
              <w:ind w:left="113" w:right="57"/>
              <w:jc w:val="both"/>
              <w:rPr>
                <w:rFonts w:ascii="Times New Roman" w:hAnsi="Times New Roman"/>
                <w:spacing w:val="-1"/>
                <w:lang w:val="ru-RU"/>
              </w:rPr>
            </w:pPr>
            <w:r w:rsidRPr="00655F6C">
              <w:rPr>
                <w:rFonts w:ascii="Times New Roman" w:hAnsi="Times New Roman"/>
                <w:spacing w:val="-1"/>
                <w:lang w:val="ru-RU"/>
              </w:rPr>
              <w:t>Просвещение</w:t>
            </w:r>
            <w:r w:rsidRPr="00655F6C">
              <w:rPr>
                <w:rFonts w:ascii="Times New Roman" w:hAnsi="Times New Roman"/>
                <w:spacing w:val="25"/>
                <w:lang w:val="ru-RU"/>
              </w:rPr>
              <w:t xml:space="preserve"> </w:t>
            </w:r>
            <w:r w:rsidRPr="00655F6C">
              <w:rPr>
                <w:rFonts w:ascii="Times New Roman" w:hAnsi="Times New Roman"/>
                <w:spacing w:val="-1"/>
                <w:lang w:val="ru-RU"/>
              </w:rPr>
              <w:t>родителей</w:t>
            </w:r>
            <w:r w:rsidRPr="00655F6C">
              <w:rPr>
                <w:rFonts w:ascii="Times New Roman" w:hAnsi="Times New Roman"/>
                <w:spacing w:val="29"/>
                <w:lang w:val="ru-RU"/>
              </w:rPr>
              <w:t xml:space="preserve"> </w:t>
            </w:r>
            <w:r w:rsidRPr="00655F6C">
              <w:rPr>
                <w:rFonts w:ascii="Times New Roman" w:hAnsi="Times New Roman"/>
                <w:spacing w:val="-1"/>
                <w:lang w:val="ru-RU"/>
              </w:rPr>
              <w:t>(законных</w:t>
            </w:r>
            <w:r w:rsidRPr="00655F6C">
              <w:rPr>
                <w:rFonts w:ascii="Times New Roman" w:hAnsi="Times New Roman"/>
                <w:spacing w:val="40"/>
                <w:lang w:val="ru-RU"/>
              </w:rPr>
              <w:t xml:space="preserve"> </w:t>
            </w:r>
            <w:r w:rsidRPr="00655F6C">
              <w:rPr>
                <w:rFonts w:ascii="Times New Roman" w:hAnsi="Times New Roman"/>
                <w:spacing w:val="-1"/>
                <w:lang w:val="ru-RU"/>
              </w:rPr>
              <w:t>представителей)</w:t>
            </w:r>
            <w:r w:rsidRPr="00655F6C">
              <w:rPr>
                <w:rFonts w:ascii="Times New Roman" w:hAnsi="Times New Roman"/>
                <w:spacing w:val="29"/>
                <w:lang w:val="ru-RU"/>
              </w:rPr>
              <w:t xml:space="preserve"> </w:t>
            </w:r>
            <w:r w:rsidRPr="00655F6C">
              <w:rPr>
                <w:rFonts w:ascii="Times New Roman" w:hAnsi="Times New Roman"/>
                <w:lang w:val="ru-RU"/>
              </w:rPr>
              <w:t xml:space="preserve">по </w:t>
            </w:r>
            <w:r w:rsidRPr="00655F6C">
              <w:rPr>
                <w:rFonts w:ascii="Times New Roman" w:hAnsi="Times New Roman"/>
                <w:spacing w:val="-1"/>
                <w:lang w:val="ru-RU"/>
              </w:rPr>
              <w:t>вопросам:</w:t>
            </w:r>
          </w:p>
          <w:p w14:paraId="07D6E9BC" w14:textId="77777777" w:rsidR="005319B4" w:rsidRPr="00655F6C" w:rsidRDefault="005319B4" w:rsidP="003435BD">
            <w:pPr>
              <w:pStyle w:val="TableParagraph"/>
              <w:numPr>
                <w:ilvl w:val="0"/>
                <w:numId w:val="32"/>
              </w:numPr>
              <w:tabs>
                <w:tab w:val="left" w:pos="532"/>
                <w:tab w:val="left" w:pos="1179"/>
                <w:tab w:val="left" w:pos="1354"/>
                <w:tab w:val="left" w:pos="1579"/>
                <w:tab w:val="left" w:pos="2030"/>
                <w:tab w:val="left" w:pos="2807"/>
              </w:tabs>
              <w:kinsoku w:val="0"/>
              <w:overflowPunct w:val="0"/>
              <w:ind w:left="113" w:right="57" w:firstLine="0"/>
              <w:jc w:val="both"/>
              <w:rPr>
                <w:rFonts w:ascii="Times New Roman" w:hAnsi="Times New Roman"/>
                <w:spacing w:val="-1"/>
                <w:lang w:val="ru-RU"/>
              </w:rPr>
            </w:pPr>
            <w:r w:rsidRPr="00655F6C">
              <w:rPr>
                <w:rFonts w:ascii="Times New Roman" w:hAnsi="Times New Roman"/>
                <w:spacing w:val="-1"/>
                <w:lang w:val="ru-RU"/>
              </w:rPr>
              <w:t>особенностей</w:t>
            </w:r>
            <w:r w:rsidRPr="00655F6C">
              <w:rPr>
                <w:rFonts w:ascii="Times New Roman" w:hAnsi="Times New Roman"/>
                <w:spacing w:val="28"/>
                <w:lang w:val="ru-RU"/>
              </w:rPr>
              <w:t xml:space="preserve"> п</w:t>
            </w:r>
            <w:r w:rsidRPr="00655F6C">
              <w:rPr>
                <w:rFonts w:ascii="Times New Roman" w:hAnsi="Times New Roman"/>
                <w:spacing w:val="-1"/>
                <w:lang w:val="ru-RU"/>
              </w:rPr>
              <w:t>сихофизиологического и психического развития</w:t>
            </w:r>
            <w:r w:rsidRPr="00655F6C">
              <w:rPr>
                <w:rFonts w:ascii="Times New Roman" w:hAnsi="Times New Roman"/>
                <w:spacing w:val="27"/>
                <w:lang w:val="ru-RU"/>
              </w:rPr>
              <w:t xml:space="preserve"> </w:t>
            </w:r>
            <w:r w:rsidRPr="00655F6C">
              <w:rPr>
                <w:rFonts w:ascii="Times New Roman" w:hAnsi="Times New Roman"/>
                <w:spacing w:val="-1"/>
                <w:lang w:val="ru-RU"/>
              </w:rPr>
              <w:t>детей младенческого,</w:t>
            </w:r>
            <w:r w:rsidRPr="00655F6C">
              <w:rPr>
                <w:rFonts w:ascii="Times New Roman" w:hAnsi="Times New Roman"/>
                <w:spacing w:val="29"/>
                <w:lang w:val="ru-RU"/>
              </w:rPr>
              <w:t xml:space="preserve"> </w:t>
            </w:r>
            <w:r w:rsidRPr="00655F6C">
              <w:rPr>
                <w:rFonts w:ascii="Times New Roman" w:hAnsi="Times New Roman"/>
                <w:spacing w:val="-1"/>
                <w:lang w:val="ru-RU"/>
              </w:rPr>
              <w:t xml:space="preserve">раннего </w:t>
            </w:r>
            <w:r w:rsidRPr="00655F6C">
              <w:rPr>
                <w:rFonts w:ascii="Times New Roman" w:hAnsi="Times New Roman"/>
                <w:lang w:val="ru-RU"/>
              </w:rPr>
              <w:t xml:space="preserve">и </w:t>
            </w:r>
            <w:r w:rsidRPr="00655F6C">
              <w:rPr>
                <w:rFonts w:ascii="Times New Roman" w:hAnsi="Times New Roman"/>
                <w:spacing w:val="-1"/>
                <w:lang w:val="ru-RU"/>
              </w:rPr>
              <w:t>дошкольного</w:t>
            </w:r>
            <w:r w:rsidRPr="00655F6C">
              <w:rPr>
                <w:rFonts w:ascii="Times New Roman" w:hAnsi="Times New Roman"/>
                <w:spacing w:val="23"/>
                <w:lang w:val="ru-RU"/>
              </w:rPr>
              <w:t xml:space="preserve"> </w:t>
            </w:r>
            <w:r w:rsidRPr="00655F6C">
              <w:rPr>
                <w:rFonts w:ascii="Times New Roman" w:hAnsi="Times New Roman"/>
                <w:spacing w:val="-1"/>
                <w:lang w:val="ru-RU"/>
              </w:rPr>
              <w:t>возрастов;</w:t>
            </w:r>
          </w:p>
          <w:p w14:paraId="5AD18FA3" w14:textId="77777777" w:rsidR="005319B4" w:rsidRPr="00655F6C" w:rsidRDefault="005319B4" w:rsidP="003435BD">
            <w:pPr>
              <w:pStyle w:val="af0"/>
              <w:numPr>
                <w:ilvl w:val="0"/>
                <w:numId w:val="32"/>
              </w:numPr>
              <w:tabs>
                <w:tab w:val="left" w:pos="489"/>
                <w:tab w:val="left" w:pos="532"/>
                <w:tab w:val="left" w:pos="2371"/>
              </w:tabs>
              <w:kinsoku w:val="0"/>
              <w:overflowPunct w:val="0"/>
              <w:ind w:left="113" w:right="57" w:firstLine="0"/>
              <w:contextualSpacing w:val="0"/>
              <w:rPr>
                <w:rFonts w:ascii="Times New Roman" w:hAnsi="Times New Roman" w:cs="Times New Roman"/>
                <w:spacing w:val="-1"/>
              </w:rPr>
            </w:pPr>
            <w:r w:rsidRPr="00655F6C">
              <w:rPr>
                <w:rFonts w:ascii="Times New Roman" w:hAnsi="Times New Roman" w:cs="Times New Roman"/>
                <w:spacing w:val="-1"/>
                <w:sz w:val="22"/>
                <w:szCs w:val="22"/>
              </w:rPr>
              <w:t>выбор эффективных</w:t>
            </w:r>
            <w:r w:rsidRPr="00655F6C">
              <w:rPr>
                <w:rFonts w:ascii="Times New Roman" w:hAnsi="Times New Roman" w:cs="Times New Roman"/>
                <w:spacing w:val="27"/>
                <w:sz w:val="22"/>
                <w:szCs w:val="22"/>
              </w:rPr>
              <w:t xml:space="preserve"> </w:t>
            </w:r>
            <w:r w:rsidRPr="00655F6C">
              <w:rPr>
                <w:rFonts w:ascii="Times New Roman" w:hAnsi="Times New Roman" w:cs="Times New Roman"/>
                <w:spacing w:val="-1"/>
                <w:sz w:val="22"/>
                <w:szCs w:val="22"/>
              </w:rPr>
              <w:t>методов</w:t>
            </w:r>
            <w:r w:rsidRPr="00655F6C">
              <w:rPr>
                <w:rFonts w:ascii="Times New Roman" w:hAnsi="Times New Roman" w:cs="Times New Roman"/>
                <w:spacing w:val="35"/>
                <w:sz w:val="22"/>
                <w:szCs w:val="22"/>
              </w:rPr>
              <w:t xml:space="preserve"> </w:t>
            </w:r>
            <w:r w:rsidRPr="00655F6C">
              <w:rPr>
                <w:rFonts w:ascii="Times New Roman" w:hAnsi="Times New Roman" w:cs="Times New Roman"/>
                <w:spacing w:val="-1"/>
                <w:sz w:val="22"/>
                <w:szCs w:val="22"/>
              </w:rPr>
              <w:t>обучения</w:t>
            </w:r>
            <w:r w:rsidRPr="00655F6C">
              <w:rPr>
                <w:rFonts w:ascii="Times New Roman" w:hAnsi="Times New Roman" w:cs="Times New Roman"/>
                <w:spacing w:val="35"/>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24"/>
                <w:sz w:val="22"/>
                <w:szCs w:val="22"/>
              </w:rPr>
              <w:t xml:space="preserve"> </w:t>
            </w:r>
            <w:r w:rsidRPr="00655F6C">
              <w:rPr>
                <w:rFonts w:ascii="Times New Roman" w:hAnsi="Times New Roman" w:cs="Times New Roman"/>
                <w:spacing w:val="-1"/>
                <w:sz w:val="22"/>
                <w:szCs w:val="22"/>
              </w:rPr>
              <w:t>воспитания детей</w:t>
            </w:r>
            <w:r w:rsidRPr="00655F6C">
              <w:rPr>
                <w:rFonts w:ascii="Times New Roman" w:hAnsi="Times New Roman" w:cs="Times New Roman"/>
                <w:spacing w:val="29"/>
                <w:sz w:val="22"/>
                <w:szCs w:val="22"/>
              </w:rPr>
              <w:t xml:space="preserve"> </w:t>
            </w:r>
            <w:r w:rsidRPr="00655F6C">
              <w:rPr>
                <w:rFonts w:ascii="Times New Roman" w:hAnsi="Times New Roman" w:cs="Times New Roman"/>
                <w:spacing w:val="-1"/>
                <w:sz w:val="22"/>
                <w:szCs w:val="22"/>
              </w:rPr>
              <w:t>определенного</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возраста;</w:t>
            </w:r>
          </w:p>
          <w:p w14:paraId="34803EDA" w14:textId="77777777" w:rsidR="005319B4" w:rsidRPr="005319B4" w:rsidRDefault="005319B4" w:rsidP="003435BD">
            <w:pPr>
              <w:pStyle w:val="TableParagraph"/>
              <w:numPr>
                <w:ilvl w:val="0"/>
                <w:numId w:val="37"/>
              </w:numPr>
              <w:tabs>
                <w:tab w:val="left" w:pos="436"/>
              </w:tabs>
              <w:kinsoku w:val="0"/>
              <w:overflowPunct w:val="0"/>
              <w:ind w:left="142" w:firstLine="0"/>
              <w:jc w:val="both"/>
              <w:rPr>
                <w:rFonts w:ascii="Times New Roman" w:hAnsi="Times New Roman"/>
                <w:b/>
                <w:bCs/>
                <w:spacing w:val="-1"/>
                <w:lang w:val="ru-RU"/>
              </w:rPr>
            </w:pPr>
            <w:r w:rsidRPr="005319B4">
              <w:rPr>
                <w:rFonts w:ascii="Times New Roman" w:hAnsi="Times New Roman"/>
                <w:spacing w:val="-1"/>
                <w:lang w:val="ru-RU"/>
              </w:rPr>
              <w:t>ознакомление</w:t>
            </w:r>
            <w:r w:rsidRPr="005319B4">
              <w:rPr>
                <w:rFonts w:ascii="Times New Roman" w:hAnsi="Times New Roman"/>
                <w:spacing w:val="8"/>
                <w:lang w:val="ru-RU"/>
              </w:rPr>
              <w:t xml:space="preserve"> </w:t>
            </w:r>
            <w:r w:rsidRPr="005319B4">
              <w:rPr>
                <w:rFonts w:ascii="Times New Roman" w:hAnsi="Times New Roman"/>
                <w:lang w:val="ru-RU"/>
              </w:rPr>
              <w:t>с</w:t>
            </w:r>
            <w:r w:rsidRPr="005319B4">
              <w:rPr>
                <w:rFonts w:ascii="Times New Roman" w:hAnsi="Times New Roman"/>
                <w:spacing w:val="29"/>
                <w:lang w:val="ru-RU"/>
              </w:rPr>
              <w:t xml:space="preserve"> </w:t>
            </w:r>
            <w:r w:rsidRPr="005319B4">
              <w:rPr>
                <w:rFonts w:ascii="Times New Roman" w:hAnsi="Times New Roman"/>
                <w:spacing w:val="-1"/>
                <w:lang w:val="ru-RU"/>
              </w:rPr>
              <w:t>актуальной</w:t>
            </w:r>
            <w:r w:rsidRPr="005319B4">
              <w:rPr>
                <w:rFonts w:ascii="Times New Roman" w:hAnsi="Times New Roman"/>
                <w:spacing w:val="17"/>
                <w:lang w:val="ru-RU"/>
              </w:rPr>
              <w:t xml:space="preserve"> </w:t>
            </w:r>
            <w:r w:rsidRPr="005319B4">
              <w:rPr>
                <w:rFonts w:ascii="Times New Roman" w:hAnsi="Times New Roman"/>
                <w:spacing w:val="-1"/>
                <w:lang w:val="ru-RU"/>
              </w:rPr>
              <w:t>информацией</w:t>
            </w:r>
            <w:r w:rsidRPr="005319B4">
              <w:rPr>
                <w:rFonts w:ascii="Times New Roman" w:hAnsi="Times New Roman"/>
                <w:spacing w:val="17"/>
                <w:lang w:val="ru-RU"/>
              </w:rPr>
              <w:t xml:space="preserve"> </w:t>
            </w:r>
            <w:r w:rsidRPr="005319B4">
              <w:rPr>
                <w:rFonts w:ascii="Times New Roman" w:hAnsi="Times New Roman"/>
                <w:lang w:val="ru-RU"/>
              </w:rPr>
              <w:t>о</w:t>
            </w:r>
            <w:r w:rsidRPr="005319B4">
              <w:rPr>
                <w:rFonts w:ascii="Times New Roman" w:hAnsi="Times New Roman"/>
                <w:spacing w:val="30"/>
                <w:lang w:val="ru-RU"/>
              </w:rPr>
              <w:t xml:space="preserve"> </w:t>
            </w:r>
            <w:r w:rsidRPr="005319B4">
              <w:rPr>
                <w:rFonts w:ascii="Times New Roman" w:hAnsi="Times New Roman"/>
                <w:spacing w:val="-1"/>
                <w:lang w:val="ru-RU"/>
              </w:rPr>
              <w:t>государственной</w:t>
            </w:r>
          </w:p>
        </w:tc>
        <w:tc>
          <w:tcPr>
            <w:tcW w:w="3402" w:type="dxa"/>
            <w:tcBorders>
              <w:top w:val="single" w:sz="4" w:space="0" w:color="000000"/>
              <w:left w:val="single" w:sz="4" w:space="0" w:color="000000"/>
              <w:bottom w:val="single" w:sz="4" w:space="0" w:color="000000"/>
              <w:right w:val="single" w:sz="4" w:space="0" w:color="000000"/>
            </w:tcBorders>
            <w:vAlign w:val="center"/>
          </w:tcPr>
          <w:p w14:paraId="36F7F47B" w14:textId="77777777" w:rsidR="005319B4" w:rsidRPr="00655F6C" w:rsidRDefault="005319B4" w:rsidP="005319B4">
            <w:pPr>
              <w:pStyle w:val="TableParagraph"/>
              <w:tabs>
                <w:tab w:val="left" w:pos="377"/>
              </w:tabs>
              <w:kinsoku w:val="0"/>
              <w:overflowPunct w:val="0"/>
              <w:ind w:left="113" w:right="57"/>
              <w:jc w:val="both"/>
              <w:rPr>
                <w:rFonts w:ascii="Times New Roman" w:hAnsi="Times New Roman"/>
                <w:spacing w:val="-1"/>
                <w:lang w:val="ru-RU"/>
              </w:rPr>
            </w:pPr>
            <w:r w:rsidRPr="00655F6C">
              <w:rPr>
                <w:rFonts w:ascii="Times New Roman" w:hAnsi="Times New Roman"/>
                <w:spacing w:val="-1"/>
                <w:lang w:val="ru-RU"/>
              </w:rPr>
              <w:t>Консультирование родителей (законных</w:t>
            </w:r>
            <w:r w:rsidRPr="00655F6C">
              <w:rPr>
                <w:rFonts w:ascii="Times New Roman" w:hAnsi="Times New Roman"/>
                <w:spacing w:val="25"/>
                <w:lang w:val="ru-RU"/>
              </w:rPr>
              <w:t xml:space="preserve"> </w:t>
            </w:r>
            <w:r w:rsidRPr="00655F6C">
              <w:rPr>
                <w:rFonts w:ascii="Times New Roman" w:hAnsi="Times New Roman"/>
                <w:spacing w:val="-1"/>
                <w:lang w:val="ru-RU"/>
              </w:rPr>
              <w:t xml:space="preserve">представителей) </w:t>
            </w:r>
            <w:r w:rsidRPr="00655F6C">
              <w:rPr>
                <w:rFonts w:ascii="Times New Roman" w:hAnsi="Times New Roman"/>
                <w:lang w:val="ru-RU"/>
              </w:rPr>
              <w:t>по</w:t>
            </w:r>
            <w:r w:rsidRPr="00655F6C">
              <w:rPr>
                <w:rFonts w:ascii="Times New Roman" w:hAnsi="Times New Roman"/>
                <w:spacing w:val="21"/>
                <w:lang w:val="ru-RU"/>
              </w:rPr>
              <w:t xml:space="preserve"> </w:t>
            </w:r>
            <w:r w:rsidRPr="00655F6C">
              <w:rPr>
                <w:rFonts w:ascii="Times New Roman" w:hAnsi="Times New Roman"/>
                <w:spacing w:val="-1"/>
                <w:lang w:val="ru-RU"/>
              </w:rPr>
              <w:t>вопросам:</w:t>
            </w:r>
          </w:p>
          <w:p w14:paraId="616AF0DE" w14:textId="77777777" w:rsidR="005319B4" w:rsidRPr="00655F6C" w:rsidRDefault="005319B4" w:rsidP="003435BD">
            <w:pPr>
              <w:pStyle w:val="af0"/>
              <w:numPr>
                <w:ilvl w:val="0"/>
                <w:numId w:val="30"/>
              </w:numPr>
              <w:tabs>
                <w:tab w:val="left" w:pos="377"/>
                <w:tab w:val="left" w:pos="499"/>
              </w:tabs>
              <w:kinsoku w:val="0"/>
              <w:overflowPunct w:val="0"/>
              <w:ind w:left="113" w:right="57" w:firstLine="0"/>
              <w:contextualSpacing w:val="0"/>
              <w:jc w:val="left"/>
              <w:rPr>
                <w:rFonts w:ascii="Times New Roman" w:hAnsi="Times New Roman" w:cs="Times New Roman"/>
                <w:spacing w:val="-1"/>
              </w:rPr>
            </w:pPr>
            <w:r w:rsidRPr="00655F6C">
              <w:rPr>
                <w:rFonts w:ascii="Times New Roman" w:hAnsi="Times New Roman" w:cs="Times New Roman"/>
                <w:sz w:val="22"/>
                <w:szCs w:val="22"/>
              </w:rPr>
              <w:t>их</w:t>
            </w:r>
            <w:r w:rsidRPr="00655F6C">
              <w:rPr>
                <w:rFonts w:ascii="Times New Roman" w:hAnsi="Times New Roman" w:cs="Times New Roman"/>
                <w:spacing w:val="18"/>
                <w:sz w:val="22"/>
                <w:szCs w:val="22"/>
              </w:rPr>
              <w:t xml:space="preserve"> </w:t>
            </w:r>
            <w:r w:rsidRPr="00655F6C">
              <w:rPr>
                <w:rFonts w:ascii="Times New Roman" w:hAnsi="Times New Roman" w:cs="Times New Roman"/>
                <w:spacing w:val="-1"/>
                <w:sz w:val="22"/>
                <w:szCs w:val="22"/>
              </w:rPr>
              <w:t>взаимодействия</w:t>
            </w:r>
            <w:r w:rsidRPr="00655F6C">
              <w:rPr>
                <w:rFonts w:ascii="Times New Roman" w:hAnsi="Times New Roman" w:cs="Times New Roman"/>
                <w:spacing w:val="16"/>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28"/>
                <w:sz w:val="22"/>
                <w:szCs w:val="22"/>
              </w:rPr>
              <w:t xml:space="preserve"> </w:t>
            </w:r>
            <w:r w:rsidRPr="00655F6C">
              <w:rPr>
                <w:rFonts w:ascii="Times New Roman" w:hAnsi="Times New Roman" w:cs="Times New Roman"/>
                <w:spacing w:val="-1"/>
                <w:sz w:val="22"/>
                <w:szCs w:val="22"/>
              </w:rPr>
              <w:t>ребёнком,</w:t>
            </w:r>
          </w:p>
          <w:p w14:paraId="5EA75AD9" w14:textId="77777777" w:rsidR="005319B4" w:rsidRDefault="005319B4" w:rsidP="003435BD">
            <w:pPr>
              <w:pStyle w:val="af0"/>
              <w:numPr>
                <w:ilvl w:val="0"/>
                <w:numId w:val="30"/>
              </w:numPr>
              <w:tabs>
                <w:tab w:val="left" w:pos="299"/>
                <w:tab w:val="left" w:pos="377"/>
              </w:tabs>
              <w:kinsoku w:val="0"/>
              <w:overflowPunct w:val="0"/>
              <w:ind w:left="113" w:right="57" w:firstLine="0"/>
              <w:contextualSpacing w:val="0"/>
              <w:rPr>
                <w:rFonts w:ascii="Times New Roman" w:hAnsi="Times New Roman" w:cs="Times New Roman"/>
                <w:spacing w:val="-1"/>
              </w:rPr>
            </w:pPr>
            <w:r w:rsidRPr="00655F6C">
              <w:rPr>
                <w:rFonts w:ascii="Times New Roman" w:hAnsi="Times New Roman" w:cs="Times New Roman"/>
                <w:sz w:val="22"/>
                <w:szCs w:val="22"/>
              </w:rPr>
              <w:t xml:space="preserve"> преодоления</w:t>
            </w:r>
            <w:r w:rsidRPr="00655F6C">
              <w:rPr>
                <w:rFonts w:ascii="Times New Roman" w:hAnsi="Times New Roman" w:cs="Times New Roman"/>
                <w:spacing w:val="45"/>
                <w:sz w:val="22"/>
                <w:szCs w:val="22"/>
              </w:rPr>
              <w:t xml:space="preserve"> </w:t>
            </w:r>
            <w:r w:rsidRPr="00655F6C">
              <w:rPr>
                <w:rFonts w:ascii="Times New Roman" w:hAnsi="Times New Roman" w:cs="Times New Roman"/>
                <w:spacing w:val="-1"/>
                <w:sz w:val="22"/>
                <w:szCs w:val="22"/>
              </w:rPr>
              <w:t>возникающих</w:t>
            </w:r>
            <w:r w:rsidRPr="00655F6C">
              <w:rPr>
                <w:rFonts w:ascii="Times New Roman" w:hAnsi="Times New Roman" w:cs="Times New Roman"/>
                <w:spacing w:val="24"/>
                <w:sz w:val="22"/>
                <w:szCs w:val="22"/>
              </w:rPr>
              <w:t xml:space="preserve"> </w:t>
            </w:r>
            <w:r w:rsidRPr="00655F6C">
              <w:rPr>
                <w:rFonts w:ascii="Times New Roman" w:hAnsi="Times New Roman" w:cs="Times New Roman"/>
                <w:sz w:val="22"/>
                <w:szCs w:val="22"/>
              </w:rPr>
              <w:t>проблем</w:t>
            </w:r>
            <w:r w:rsidRPr="00655F6C">
              <w:rPr>
                <w:rFonts w:ascii="Times New Roman" w:hAnsi="Times New Roman" w:cs="Times New Roman"/>
                <w:spacing w:val="3"/>
                <w:sz w:val="22"/>
                <w:szCs w:val="22"/>
              </w:rPr>
              <w:t xml:space="preserve"> </w:t>
            </w:r>
            <w:r w:rsidRPr="00655F6C">
              <w:rPr>
                <w:rFonts w:ascii="Times New Roman" w:hAnsi="Times New Roman" w:cs="Times New Roman"/>
                <w:spacing w:val="-1"/>
                <w:sz w:val="22"/>
                <w:szCs w:val="22"/>
              </w:rPr>
              <w:t>воспитания</w:t>
            </w:r>
            <w:r w:rsidRPr="00655F6C">
              <w:rPr>
                <w:rFonts w:ascii="Times New Roman" w:hAnsi="Times New Roman" w:cs="Times New Roman"/>
                <w:spacing w:val="4"/>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25"/>
                <w:sz w:val="22"/>
                <w:szCs w:val="22"/>
              </w:rPr>
              <w:t xml:space="preserve"> </w:t>
            </w:r>
            <w:r w:rsidRPr="00655F6C">
              <w:rPr>
                <w:rFonts w:ascii="Times New Roman" w:hAnsi="Times New Roman" w:cs="Times New Roman"/>
                <w:spacing w:val="-1"/>
                <w:sz w:val="22"/>
                <w:szCs w:val="22"/>
              </w:rPr>
              <w:t>обучения</w:t>
            </w:r>
            <w:r w:rsidRPr="00655F6C">
              <w:rPr>
                <w:rFonts w:ascii="Times New Roman" w:hAnsi="Times New Roman" w:cs="Times New Roman"/>
                <w:spacing w:val="30"/>
                <w:sz w:val="22"/>
                <w:szCs w:val="22"/>
              </w:rPr>
              <w:t xml:space="preserve"> </w:t>
            </w:r>
            <w:r w:rsidRPr="00655F6C">
              <w:rPr>
                <w:rFonts w:ascii="Times New Roman" w:hAnsi="Times New Roman" w:cs="Times New Roman"/>
                <w:spacing w:val="-1"/>
                <w:sz w:val="22"/>
                <w:szCs w:val="22"/>
              </w:rPr>
              <w:t>детей,</w:t>
            </w:r>
            <w:r w:rsidRPr="00655F6C">
              <w:rPr>
                <w:rFonts w:ascii="Times New Roman" w:hAnsi="Times New Roman" w:cs="Times New Roman"/>
                <w:spacing w:val="30"/>
                <w:sz w:val="22"/>
                <w:szCs w:val="22"/>
              </w:rPr>
              <w:t xml:space="preserve"> </w:t>
            </w:r>
            <w:r w:rsidRPr="00655F6C">
              <w:rPr>
                <w:rFonts w:ascii="Times New Roman" w:hAnsi="Times New Roman" w:cs="Times New Roman"/>
                <w:sz w:val="22"/>
                <w:szCs w:val="22"/>
              </w:rPr>
              <w:t>в</w:t>
            </w:r>
            <w:r w:rsidRPr="00655F6C">
              <w:rPr>
                <w:rFonts w:ascii="Times New Roman" w:hAnsi="Times New Roman" w:cs="Times New Roman"/>
                <w:spacing w:val="30"/>
                <w:sz w:val="22"/>
                <w:szCs w:val="22"/>
              </w:rPr>
              <w:t xml:space="preserve"> </w:t>
            </w:r>
            <w:r w:rsidRPr="00655F6C">
              <w:rPr>
                <w:rFonts w:ascii="Times New Roman" w:hAnsi="Times New Roman" w:cs="Times New Roman"/>
                <w:sz w:val="22"/>
                <w:szCs w:val="22"/>
              </w:rPr>
              <w:t>том</w:t>
            </w:r>
            <w:r w:rsidRPr="00655F6C">
              <w:rPr>
                <w:rFonts w:ascii="Times New Roman" w:hAnsi="Times New Roman" w:cs="Times New Roman"/>
                <w:spacing w:val="30"/>
                <w:sz w:val="22"/>
                <w:szCs w:val="22"/>
              </w:rPr>
              <w:t xml:space="preserve"> </w:t>
            </w:r>
            <w:r w:rsidRPr="00655F6C">
              <w:rPr>
                <w:rFonts w:ascii="Times New Roman" w:hAnsi="Times New Roman" w:cs="Times New Roman"/>
                <w:spacing w:val="-1"/>
                <w:sz w:val="22"/>
                <w:szCs w:val="22"/>
              </w:rPr>
              <w:t>числе</w:t>
            </w:r>
            <w:r w:rsidRPr="00655F6C">
              <w:rPr>
                <w:rFonts w:ascii="Times New Roman" w:hAnsi="Times New Roman" w:cs="Times New Roman"/>
                <w:spacing w:val="24"/>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1"/>
                <w:sz w:val="22"/>
                <w:szCs w:val="22"/>
              </w:rPr>
              <w:t xml:space="preserve"> ООП</w:t>
            </w:r>
            <w:r w:rsidRPr="00655F6C">
              <w:rPr>
                <w:rFonts w:ascii="Times New Roman" w:hAnsi="Times New Roman" w:cs="Times New Roman"/>
                <w:sz w:val="22"/>
                <w:szCs w:val="22"/>
              </w:rPr>
              <w:t xml:space="preserve"> в</w:t>
            </w:r>
            <w:r w:rsidRPr="00655F6C">
              <w:rPr>
                <w:rFonts w:ascii="Times New Roman" w:hAnsi="Times New Roman" w:cs="Times New Roman"/>
                <w:spacing w:val="3"/>
                <w:sz w:val="22"/>
                <w:szCs w:val="22"/>
              </w:rPr>
              <w:t xml:space="preserve"> </w:t>
            </w:r>
            <w:r w:rsidRPr="00655F6C">
              <w:rPr>
                <w:rFonts w:ascii="Times New Roman" w:hAnsi="Times New Roman" w:cs="Times New Roman"/>
                <w:spacing w:val="-1"/>
                <w:sz w:val="22"/>
                <w:szCs w:val="22"/>
              </w:rPr>
              <w:t>условиях</w:t>
            </w:r>
            <w:r w:rsidRPr="00655F6C">
              <w:rPr>
                <w:rFonts w:ascii="Times New Roman" w:hAnsi="Times New Roman" w:cs="Times New Roman"/>
                <w:spacing w:val="2"/>
                <w:sz w:val="22"/>
                <w:szCs w:val="22"/>
              </w:rPr>
              <w:t xml:space="preserve"> </w:t>
            </w:r>
            <w:r w:rsidRPr="00655F6C">
              <w:rPr>
                <w:rFonts w:ascii="Times New Roman" w:hAnsi="Times New Roman" w:cs="Times New Roman"/>
                <w:spacing w:val="-1"/>
                <w:sz w:val="22"/>
                <w:szCs w:val="22"/>
              </w:rPr>
              <w:t xml:space="preserve">семьи; </w:t>
            </w:r>
          </w:p>
          <w:p w14:paraId="55552DBE" w14:textId="77777777" w:rsidR="005319B4" w:rsidRPr="00655F6C" w:rsidRDefault="005319B4" w:rsidP="003435BD">
            <w:pPr>
              <w:pStyle w:val="af0"/>
              <w:numPr>
                <w:ilvl w:val="0"/>
                <w:numId w:val="30"/>
              </w:numPr>
              <w:tabs>
                <w:tab w:val="left" w:pos="299"/>
                <w:tab w:val="left" w:pos="377"/>
              </w:tabs>
              <w:kinsoku w:val="0"/>
              <w:overflowPunct w:val="0"/>
              <w:ind w:left="113" w:right="57" w:firstLine="0"/>
              <w:contextualSpacing w:val="0"/>
              <w:rPr>
                <w:rFonts w:ascii="Times New Roman" w:hAnsi="Times New Roman" w:cs="Times New Roman"/>
                <w:spacing w:val="-1"/>
              </w:rPr>
            </w:pPr>
            <w:r w:rsidRPr="00655F6C">
              <w:rPr>
                <w:rFonts w:ascii="Times New Roman" w:hAnsi="Times New Roman" w:cs="Times New Roman"/>
                <w:spacing w:val="-1"/>
                <w:sz w:val="22"/>
                <w:szCs w:val="22"/>
              </w:rPr>
              <w:t>особенностей</w:t>
            </w:r>
            <w:r w:rsidRPr="00655F6C">
              <w:rPr>
                <w:rFonts w:ascii="Times New Roman" w:hAnsi="Times New Roman" w:cs="Times New Roman"/>
                <w:spacing w:val="58"/>
                <w:sz w:val="22"/>
                <w:szCs w:val="22"/>
              </w:rPr>
              <w:t xml:space="preserve"> </w:t>
            </w:r>
            <w:r w:rsidRPr="00655F6C">
              <w:rPr>
                <w:rFonts w:ascii="Times New Roman" w:hAnsi="Times New Roman" w:cs="Times New Roman"/>
                <w:spacing w:val="-1"/>
                <w:sz w:val="22"/>
                <w:szCs w:val="22"/>
              </w:rPr>
              <w:t>поведения</w:t>
            </w:r>
            <w:r w:rsidRPr="00655F6C">
              <w:rPr>
                <w:rFonts w:ascii="Times New Roman" w:hAnsi="Times New Roman" w:cs="Times New Roman"/>
                <w:spacing w:val="54"/>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29"/>
                <w:sz w:val="22"/>
                <w:szCs w:val="22"/>
              </w:rPr>
              <w:t xml:space="preserve"> </w:t>
            </w:r>
            <w:r w:rsidRPr="00655F6C">
              <w:rPr>
                <w:rFonts w:ascii="Times New Roman" w:hAnsi="Times New Roman" w:cs="Times New Roman"/>
                <w:spacing w:val="-1"/>
                <w:sz w:val="22"/>
                <w:szCs w:val="22"/>
              </w:rPr>
              <w:t>взаимодействия</w:t>
            </w:r>
            <w:r w:rsidRPr="00655F6C">
              <w:rPr>
                <w:rFonts w:ascii="Times New Roman" w:hAnsi="Times New Roman" w:cs="Times New Roman"/>
                <w:spacing w:val="57"/>
                <w:sz w:val="22"/>
                <w:szCs w:val="22"/>
              </w:rPr>
              <w:t xml:space="preserve"> </w:t>
            </w:r>
            <w:r w:rsidRPr="00655F6C">
              <w:rPr>
                <w:rFonts w:ascii="Times New Roman" w:hAnsi="Times New Roman" w:cs="Times New Roman"/>
                <w:spacing w:val="-1"/>
                <w:sz w:val="22"/>
                <w:szCs w:val="22"/>
              </w:rPr>
              <w:t>ребёнка</w:t>
            </w:r>
            <w:r w:rsidRPr="00655F6C">
              <w:rPr>
                <w:rFonts w:ascii="Times New Roman" w:hAnsi="Times New Roman" w:cs="Times New Roman"/>
                <w:spacing w:val="56"/>
                <w:sz w:val="22"/>
                <w:szCs w:val="22"/>
              </w:rPr>
              <w:t xml:space="preserve"> </w:t>
            </w:r>
            <w:r w:rsidRPr="00655F6C">
              <w:rPr>
                <w:rFonts w:ascii="Times New Roman" w:hAnsi="Times New Roman" w:cs="Times New Roman"/>
                <w:spacing w:val="-1"/>
                <w:sz w:val="22"/>
                <w:szCs w:val="22"/>
              </w:rPr>
              <w:t>со</w:t>
            </w:r>
            <w:r w:rsidRPr="00655F6C">
              <w:rPr>
                <w:rFonts w:ascii="Times New Roman" w:hAnsi="Times New Roman" w:cs="Times New Roman"/>
                <w:spacing w:val="33"/>
                <w:sz w:val="22"/>
                <w:szCs w:val="22"/>
              </w:rPr>
              <w:t xml:space="preserve"> </w:t>
            </w:r>
            <w:r w:rsidRPr="00655F6C">
              <w:rPr>
                <w:rFonts w:ascii="Times New Roman" w:hAnsi="Times New Roman" w:cs="Times New Roman"/>
                <w:spacing w:val="-1"/>
                <w:sz w:val="22"/>
                <w:szCs w:val="22"/>
              </w:rPr>
              <w:t>сверстниками</w:t>
            </w:r>
            <w:r w:rsidRPr="00655F6C">
              <w:rPr>
                <w:rFonts w:ascii="Times New Roman" w:hAnsi="Times New Roman" w:cs="Times New Roman"/>
                <w:sz w:val="22"/>
                <w:szCs w:val="22"/>
              </w:rPr>
              <w:t xml:space="preserve"> и </w:t>
            </w:r>
            <w:r w:rsidRPr="00655F6C">
              <w:rPr>
                <w:rFonts w:ascii="Times New Roman" w:hAnsi="Times New Roman" w:cs="Times New Roman"/>
                <w:spacing w:val="-1"/>
                <w:sz w:val="22"/>
                <w:szCs w:val="22"/>
              </w:rPr>
              <w:t>педагогом;</w:t>
            </w:r>
          </w:p>
          <w:p w14:paraId="3FC8B5FA" w14:textId="77777777" w:rsidR="005319B4" w:rsidRPr="00655F6C" w:rsidRDefault="005319B4" w:rsidP="005319B4">
            <w:pPr>
              <w:pStyle w:val="af0"/>
              <w:tabs>
                <w:tab w:val="left" w:pos="287"/>
                <w:tab w:val="left" w:pos="377"/>
              </w:tabs>
              <w:kinsoku w:val="0"/>
              <w:overflowPunct w:val="0"/>
              <w:ind w:left="113" w:right="57" w:firstLine="0"/>
              <w:contextualSpacing w:val="0"/>
              <w:jc w:val="left"/>
              <w:rPr>
                <w:rFonts w:ascii="Times New Roman" w:hAnsi="Times New Roman" w:cs="Times New Roman"/>
                <w:spacing w:val="-1"/>
              </w:rPr>
            </w:pPr>
          </w:p>
          <w:p w14:paraId="11FA1D80" w14:textId="77777777" w:rsidR="005319B4" w:rsidRPr="005319B4" w:rsidRDefault="005319B4" w:rsidP="00FF7C8F">
            <w:pPr>
              <w:pStyle w:val="TableParagraph"/>
              <w:kinsoku w:val="0"/>
              <w:overflowPunct w:val="0"/>
              <w:jc w:val="center"/>
              <w:rPr>
                <w:rFonts w:ascii="Times New Roman" w:hAnsi="Times New Roman"/>
                <w:b/>
                <w:bCs/>
                <w:spacing w:val="-1"/>
                <w:lang w:val="ru-RU"/>
              </w:rPr>
            </w:pPr>
          </w:p>
        </w:tc>
      </w:tr>
      <w:tr w:rsidR="0084722B" w:rsidRPr="00655F6C" w14:paraId="33663F0D" w14:textId="77777777" w:rsidTr="005319B4">
        <w:trPr>
          <w:trHeight w:val="2672"/>
        </w:trPr>
        <w:tc>
          <w:tcPr>
            <w:tcW w:w="3119" w:type="dxa"/>
            <w:tcBorders>
              <w:top w:val="single" w:sz="4" w:space="0" w:color="000000"/>
              <w:left w:val="single" w:sz="4" w:space="0" w:color="000000"/>
              <w:bottom w:val="single" w:sz="4" w:space="0" w:color="auto"/>
              <w:right w:val="single" w:sz="4" w:space="0" w:color="000000"/>
            </w:tcBorders>
          </w:tcPr>
          <w:p w14:paraId="1BC28A4B" w14:textId="77777777" w:rsidR="0084722B" w:rsidRPr="005319B4" w:rsidRDefault="0084722B" w:rsidP="00FF7C8F">
            <w:pPr>
              <w:pStyle w:val="TableParagraph"/>
              <w:kinsoku w:val="0"/>
              <w:overflowPunct w:val="0"/>
              <w:ind w:left="113" w:right="57"/>
              <w:jc w:val="both"/>
              <w:rPr>
                <w:rFonts w:ascii="Times New Roman" w:hAnsi="Times New Roman"/>
                <w:bCs/>
                <w:spacing w:val="-1"/>
                <w:lang w:val="ru-RU"/>
              </w:rPr>
            </w:pPr>
          </w:p>
        </w:tc>
        <w:tc>
          <w:tcPr>
            <w:tcW w:w="3685" w:type="dxa"/>
            <w:tcBorders>
              <w:top w:val="single" w:sz="4" w:space="0" w:color="000000"/>
              <w:left w:val="single" w:sz="4" w:space="0" w:color="000000"/>
              <w:bottom w:val="single" w:sz="4" w:space="0" w:color="auto"/>
              <w:right w:val="single" w:sz="4" w:space="0" w:color="000000"/>
            </w:tcBorders>
          </w:tcPr>
          <w:p w14:paraId="11401BF1" w14:textId="77777777" w:rsidR="0084722B" w:rsidRPr="00655F6C" w:rsidRDefault="0084722B" w:rsidP="005319B4">
            <w:pPr>
              <w:pStyle w:val="af0"/>
              <w:tabs>
                <w:tab w:val="left" w:pos="426"/>
                <w:tab w:val="left" w:pos="532"/>
                <w:tab w:val="left" w:pos="1579"/>
              </w:tabs>
              <w:kinsoku w:val="0"/>
              <w:overflowPunct w:val="0"/>
              <w:ind w:left="113" w:right="57" w:firstLine="0"/>
              <w:contextualSpacing w:val="0"/>
              <w:rPr>
                <w:rFonts w:ascii="Times New Roman" w:hAnsi="Times New Roman" w:cs="Times New Roman"/>
                <w:spacing w:val="-1"/>
              </w:rPr>
            </w:pPr>
            <w:r w:rsidRPr="00655F6C">
              <w:rPr>
                <w:rFonts w:ascii="Times New Roman" w:hAnsi="Times New Roman" w:cs="Times New Roman"/>
                <w:spacing w:val="-1"/>
                <w:sz w:val="22"/>
                <w:szCs w:val="22"/>
              </w:rPr>
              <w:t>политике</w:t>
            </w:r>
            <w:r w:rsidRPr="00655F6C">
              <w:rPr>
                <w:rFonts w:ascii="Times New Roman" w:hAnsi="Times New Roman" w:cs="Times New Roman"/>
                <w:spacing w:val="32"/>
                <w:sz w:val="22"/>
                <w:szCs w:val="22"/>
              </w:rPr>
              <w:t xml:space="preserve"> </w:t>
            </w:r>
            <w:r w:rsidRPr="00655F6C">
              <w:rPr>
                <w:rFonts w:ascii="Times New Roman" w:hAnsi="Times New Roman" w:cs="Times New Roman"/>
                <w:sz w:val="22"/>
                <w:szCs w:val="22"/>
              </w:rPr>
              <w:t>в</w:t>
            </w:r>
            <w:r w:rsidRPr="00655F6C">
              <w:rPr>
                <w:rFonts w:ascii="Times New Roman" w:hAnsi="Times New Roman" w:cs="Times New Roman"/>
                <w:spacing w:val="37"/>
                <w:sz w:val="22"/>
                <w:szCs w:val="22"/>
              </w:rPr>
              <w:t xml:space="preserve"> </w:t>
            </w:r>
            <w:r w:rsidRPr="00655F6C">
              <w:rPr>
                <w:rFonts w:ascii="Times New Roman" w:hAnsi="Times New Roman" w:cs="Times New Roman"/>
                <w:spacing w:val="-1"/>
                <w:sz w:val="22"/>
                <w:szCs w:val="22"/>
              </w:rPr>
              <w:t>области</w:t>
            </w:r>
            <w:r w:rsidRPr="00655F6C">
              <w:rPr>
                <w:rFonts w:ascii="Times New Roman" w:hAnsi="Times New Roman" w:cs="Times New Roman"/>
                <w:spacing w:val="39"/>
                <w:sz w:val="22"/>
                <w:szCs w:val="22"/>
              </w:rPr>
              <w:t xml:space="preserve"> </w:t>
            </w:r>
            <w:r w:rsidRPr="00655F6C">
              <w:rPr>
                <w:rFonts w:ascii="Times New Roman" w:hAnsi="Times New Roman" w:cs="Times New Roman"/>
                <w:spacing w:val="-1"/>
                <w:sz w:val="22"/>
                <w:szCs w:val="22"/>
              </w:rPr>
              <w:t>ДО,</w:t>
            </w:r>
            <w:r w:rsidRPr="00655F6C">
              <w:rPr>
                <w:rFonts w:ascii="Times New Roman" w:hAnsi="Times New Roman" w:cs="Times New Roman"/>
                <w:spacing w:val="38"/>
                <w:sz w:val="22"/>
                <w:szCs w:val="22"/>
              </w:rPr>
              <w:t xml:space="preserve"> </w:t>
            </w:r>
            <w:r w:rsidRPr="00655F6C">
              <w:rPr>
                <w:rFonts w:ascii="Times New Roman" w:hAnsi="Times New Roman" w:cs="Times New Roman"/>
                <w:spacing w:val="-1"/>
                <w:sz w:val="22"/>
                <w:szCs w:val="22"/>
              </w:rPr>
              <w:t>включая</w:t>
            </w:r>
            <w:r w:rsidRPr="00655F6C">
              <w:rPr>
                <w:rFonts w:ascii="Times New Roman" w:hAnsi="Times New Roman" w:cs="Times New Roman"/>
                <w:spacing w:val="21"/>
                <w:sz w:val="22"/>
                <w:szCs w:val="22"/>
              </w:rPr>
              <w:t xml:space="preserve"> </w:t>
            </w:r>
            <w:r w:rsidRPr="00655F6C">
              <w:rPr>
                <w:rFonts w:ascii="Times New Roman" w:hAnsi="Times New Roman" w:cs="Times New Roman"/>
                <w:spacing w:val="-1"/>
                <w:sz w:val="22"/>
                <w:szCs w:val="22"/>
              </w:rPr>
              <w:t>информирование</w:t>
            </w:r>
            <w:r w:rsidRPr="00655F6C">
              <w:rPr>
                <w:rFonts w:ascii="Times New Roman" w:hAnsi="Times New Roman" w:cs="Times New Roman"/>
                <w:spacing w:val="56"/>
                <w:sz w:val="22"/>
                <w:szCs w:val="22"/>
              </w:rPr>
              <w:t xml:space="preserve"> </w:t>
            </w:r>
            <w:r w:rsidRPr="00655F6C">
              <w:rPr>
                <w:rFonts w:ascii="Times New Roman" w:hAnsi="Times New Roman" w:cs="Times New Roman"/>
                <w:sz w:val="22"/>
                <w:szCs w:val="22"/>
              </w:rPr>
              <w:t>о</w:t>
            </w:r>
            <w:r w:rsidRPr="00655F6C">
              <w:rPr>
                <w:rFonts w:ascii="Times New Roman" w:hAnsi="Times New Roman" w:cs="Times New Roman"/>
                <w:spacing w:val="57"/>
                <w:sz w:val="22"/>
                <w:szCs w:val="22"/>
              </w:rPr>
              <w:t xml:space="preserve"> </w:t>
            </w:r>
            <w:r w:rsidRPr="00655F6C">
              <w:rPr>
                <w:rFonts w:ascii="Times New Roman" w:hAnsi="Times New Roman" w:cs="Times New Roman"/>
                <w:spacing w:val="-1"/>
                <w:sz w:val="22"/>
                <w:szCs w:val="22"/>
              </w:rPr>
              <w:t>мерах</w:t>
            </w:r>
            <w:r w:rsidRPr="00655F6C">
              <w:rPr>
                <w:rFonts w:ascii="Times New Roman" w:hAnsi="Times New Roman" w:cs="Times New Roman"/>
                <w:spacing w:val="29"/>
                <w:sz w:val="22"/>
                <w:szCs w:val="22"/>
              </w:rPr>
              <w:t xml:space="preserve"> </w:t>
            </w:r>
            <w:r w:rsidRPr="00655F6C">
              <w:rPr>
                <w:rFonts w:ascii="Times New Roman" w:hAnsi="Times New Roman" w:cs="Times New Roman"/>
                <w:spacing w:val="-1"/>
                <w:sz w:val="22"/>
                <w:szCs w:val="22"/>
              </w:rPr>
              <w:t>господдержки</w:t>
            </w:r>
            <w:r w:rsidRPr="00655F6C">
              <w:rPr>
                <w:rFonts w:ascii="Times New Roman" w:hAnsi="Times New Roman" w:cs="Times New Roman"/>
                <w:spacing w:val="29"/>
                <w:sz w:val="22"/>
                <w:szCs w:val="22"/>
              </w:rPr>
              <w:t xml:space="preserve"> </w:t>
            </w:r>
            <w:r w:rsidRPr="00655F6C">
              <w:rPr>
                <w:rFonts w:ascii="Times New Roman" w:hAnsi="Times New Roman" w:cs="Times New Roman"/>
                <w:spacing w:val="-1"/>
                <w:sz w:val="22"/>
                <w:szCs w:val="22"/>
              </w:rPr>
              <w:t>семьям</w:t>
            </w:r>
            <w:r w:rsidRPr="00655F6C">
              <w:rPr>
                <w:rFonts w:ascii="Times New Roman" w:hAnsi="Times New Roman" w:cs="Times New Roman"/>
                <w:spacing w:val="27"/>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27"/>
                <w:sz w:val="22"/>
                <w:szCs w:val="22"/>
              </w:rPr>
              <w:t xml:space="preserve"> </w:t>
            </w:r>
            <w:r w:rsidRPr="00655F6C">
              <w:rPr>
                <w:rFonts w:ascii="Times New Roman" w:hAnsi="Times New Roman" w:cs="Times New Roman"/>
                <w:spacing w:val="-1"/>
                <w:sz w:val="22"/>
                <w:szCs w:val="22"/>
              </w:rPr>
              <w:t>детьми дошкольного</w:t>
            </w:r>
            <w:r w:rsidRPr="00655F6C">
              <w:rPr>
                <w:rFonts w:ascii="Times New Roman" w:hAnsi="Times New Roman" w:cs="Times New Roman"/>
                <w:spacing w:val="21"/>
                <w:sz w:val="22"/>
                <w:szCs w:val="22"/>
              </w:rPr>
              <w:t xml:space="preserve"> </w:t>
            </w:r>
            <w:r w:rsidRPr="00655F6C">
              <w:rPr>
                <w:rFonts w:ascii="Times New Roman" w:hAnsi="Times New Roman" w:cs="Times New Roman"/>
                <w:spacing w:val="-1"/>
                <w:sz w:val="22"/>
                <w:szCs w:val="22"/>
              </w:rPr>
              <w:t>возраста;</w:t>
            </w:r>
          </w:p>
          <w:p w14:paraId="637CA4F8" w14:textId="77777777" w:rsidR="0084722B" w:rsidRPr="00655F6C" w:rsidRDefault="0084722B" w:rsidP="003435BD">
            <w:pPr>
              <w:pStyle w:val="af0"/>
              <w:numPr>
                <w:ilvl w:val="0"/>
                <w:numId w:val="32"/>
              </w:numPr>
              <w:tabs>
                <w:tab w:val="left" w:pos="426"/>
                <w:tab w:val="left" w:pos="532"/>
                <w:tab w:val="left" w:pos="1579"/>
              </w:tabs>
              <w:kinsoku w:val="0"/>
              <w:overflowPunct w:val="0"/>
              <w:ind w:left="113" w:right="57" w:firstLine="0"/>
              <w:contextualSpacing w:val="0"/>
              <w:rPr>
                <w:rFonts w:ascii="Times New Roman" w:hAnsi="Times New Roman" w:cs="Times New Roman"/>
                <w:spacing w:val="-1"/>
              </w:rPr>
            </w:pPr>
            <w:r w:rsidRPr="00655F6C">
              <w:rPr>
                <w:rFonts w:ascii="Times New Roman" w:hAnsi="Times New Roman" w:cs="Times New Roman"/>
                <w:spacing w:val="-1"/>
                <w:sz w:val="22"/>
                <w:szCs w:val="22"/>
              </w:rPr>
              <w:t>информирование</w:t>
            </w:r>
            <w:r w:rsidRPr="00655F6C">
              <w:rPr>
                <w:rFonts w:ascii="Times New Roman" w:hAnsi="Times New Roman" w:cs="Times New Roman"/>
                <w:spacing w:val="15"/>
                <w:sz w:val="22"/>
                <w:szCs w:val="22"/>
              </w:rPr>
              <w:t xml:space="preserve"> </w:t>
            </w:r>
            <w:r w:rsidRPr="00655F6C">
              <w:rPr>
                <w:rFonts w:ascii="Times New Roman" w:hAnsi="Times New Roman" w:cs="Times New Roman"/>
                <w:sz w:val="22"/>
                <w:szCs w:val="22"/>
              </w:rPr>
              <w:t>об</w:t>
            </w:r>
            <w:r w:rsidRPr="00655F6C">
              <w:rPr>
                <w:rFonts w:ascii="Times New Roman" w:hAnsi="Times New Roman" w:cs="Times New Roman"/>
                <w:spacing w:val="24"/>
                <w:sz w:val="22"/>
                <w:szCs w:val="22"/>
              </w:rPr>
              <w:t xml:space="preserve"> </w:t>
            </w:r>
            <w:r w:rsidRPr="00655F6C">
              <w:rPr>
                <w:rFonts w:ascii="Times New Roman" w:hAnsi="Times New Roman" w:cs="Times New Roman"/>
                <w:spacing w:val="-1"/>
                <w:sz w:val="22"/>
                <w:szCs w:val="22"/>
              </w:rPr>
              <w:t>особенностях</w:t>
            </w:r>
            <w:r w:rsidRPr="00655F6C">
              <w:rPr>
                <w:rFonts w:ascii="Times New Roman" w:hAnsi="Times New Roman" w:cs="Times New Roman"/>
                <w:spacing w:val="23"/>
                <w:sz w:val="22"/>
                <w:szCs w:val="22"/>
              </w:rPr>
              <w:t xml:space="preserve"> </w:t>
            </w:r>
            <w:r w:rsidRPr="00655F6C">
              <w:rPr>
                <w:rFonts w:ascii="Times New Roman" w:hAnsi="Times New Roman" w:cs="Times New Roman"/>
                <w:spacing w:val="-1"/>
                <w:sz w:val="22"/>
                <w:szCs w:val="22"/>
              </w:rPr>
              <w:t>реализуемой</w:t>
            </w:r>
            <w:r w:rsidRPr="00655F6C">
              <w:rPr>
                <w:rFonts w:ascii="Times New Roman" w:hAnsi="Times New Roman" w:cs="Times New Roman"/>
                <w:spacing w:val="31"/>
                <w:sz w:val="22"/>
                <w:szCs w:val="22"/>
              </w:rPr>
              <w:t xml:space="preserve"> </w:t>
            </w:r>
            <w:r w:rsidRPr="00655F6C">
              <w:rPr>
                <w:rFonts w:ascii="Times New Roman" w:hAnsi="Times New Roman" w:cs="Times New Roman"/>
                <w:sz w:val="22"/>
                <w:szCs w:val="22"/>
              </w:rPr>
              <w:t>в</w:t>
            </w:r>
            <w:r w:rsidRPr="00655F6C">
              <w:rPr>
                <w:rFonts w:ascii="Times New Roman" w:hAnsi="Times New Roman" w:cs="Times New Roman"/>
                <w:spacing w:val="6"/>
                <w:sz w:val="22"/>
                <w:szCs w:val="22"/>
              </w:rPr>
              <w:t xml:space="preserve"> </w:t>
            </w:r>
            <w:r w:rsidRPr="00655F6C">
              <w:rPr>
                <w:rFonts w:ascii="Times New Roman" w:hAnsi="Times New Roman" w:cs="Times New Roman"/>
                <w:spacing w:val="-1"/>
                <w:sz w:val="22"/>
                <w:szCs w:val="22"/>
              </w:rPr>
              <w:t>ДОО образовательной</w:t>
            </w:r>
          </w:p>
          <w:p w14:paraId="3FD1B5AE" w14:textId="77777777" w:rsidR="0084722B" w:rsidRPr="00655F6C" w:rsidRDefault="0084722B" w:rsidP="0084722B">
            <w:pPr>
              <w:pStyle w:val="af0"/>
              <w:tabs>
                <w:tab w:val="left" w:pos="559"/>
              </w:tabs>
              <w:kinsoku w:val="0"/>
              <w:overflowPunct w:val="0"/>
              <w:ind w:left="113" w:right="57" w:firstLine="0"/>
              <w:jc w:val="left"/>
              <w:rPr>
                <w:rFonts w:ascii="Times New Roman" w:hAnsi="Times New Roman" w:cs="Times New Roman"/>
                <w:b/>
                <w:bCs/>
                <w:spacing w:val="-1"/>
              </w:rPr>
            </w:pPr>
            <w:r w:rsidRPr="00655F6C">
              <w:rPr>
                <w:rFonts w:ascii="Times New Roman" w:hAnsi="Times New Roman" w:cs="Times New Roman"/>
                <w:spacing w:val="-1"/>
                <w:sz w:val="22"/>
                <w:szCs w:val="22"/>
              </w:rPr>
              <w:t xml:space="preserve">программы; условия пребывания ребёнка </w:t>
            </w:r>
            <w:r w:rsidRPr="00655F6C">
              <w:rPr>
                <w:rFonts w:ascii="Times New Roman" w:hAnsi="Times New Roman" w:cs="Times New Roman"/>
                <w:sz w:val="22"/>
                <w:szCs w:val="22"/>
              </w:rPr>
              <w:t xml:space="preserve">в </w:t>
            </w:r>
            <w:r w:rsidRPr="00655F6C">
              <w:rPr>
                <w:rFonts w:ascii="Times New Roman" w:hAnsi="Times New Roman" w:cs="Times New Roman"/>
                <w:spacing w:val="-1"/>
                <w:sz w:val="22"/>
                <w:szCs w:val="22"/>
              </w:rPr>
              <w:t xml:space="preserve">группе </w:t>
            </w:r>
            <w:r w:rsidRPr="00655F6C">
              <w:rPr>
                <w:rFonts w:ascii="Times New Roman" w:hAnsi="Times New Roman" w:cs="Times New Roman"/>
                <w:sz w:val="22"/>
                <w:szCs w:val="22"/>
              </w:rPr>
              <w:t xml:space="preserve">ДОО, </w:t>
            </w:r>
            <w:r w:rsidRPr="00655F6C">
              <w:rPr>
                <w:rFonts w:ascii="Times New Roman" w:hAnsi="Times New Roman" w:cs="Times New Roman"/>
                <w:spacing w:val="-1"/>
                <w:sz w:val="22"/>
                <w:szCs w:val="22"/>
              </w:rPr>
              <w:t>содержании</w:t>
            </w:r>
            <w:r w:rsidRPr="00655F6C">
              <w:rPr>
                <w:rFonts w:ascii="Times New Roman" w:hAnsi="Times New Roman" w:cs="Times New Roman"/>
                <w:spacing w:val="7"/>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7"/>
                <w:sz w:val="22"/>
                <w:szCs w:val="22"/>
              </w:rPr>
              <w:t xml:space="preserve"> </w:t>
            </w:r>
            <w:r w:rsidRPr="00655F6C">
              <w:rPr>
                <w:rFonts w:ascii="Times New Roman" w:hAnsi="Times New Roman" w:cs="Times New Roman"/>
                <w:spacing w:val="-1"/>
                <w:sz w:val="22"/>
                <w:szCs w:val="22"/>
              </w:rPr>
              <w:t>методах</w:t>
            </w:r>
            <w:r w:rsidRPr="00655F6C">
              <w:rPr>
                <w:rFonts w:ascii="Times New Roman" w:hAnsi="Times New Roman" w:cs="Times New Roman"/>
                <w:spacing w:val="25"/>
                <w:sz w:val="22"/>
                <w:szCs w:val="22"/>
              </w:rPr>
              <w:t xml:space="preserve"> </w:t>
            </w:r>
            <w:r w:rsidRPr="00655F6C">
              <w:rPr>
                <w:rFonts w:ascii="Times New Roman" w:hAnsi="Times New Roman" w:cs="Times New Roman"/>
                <w:spacing w:val="-1"/>
                <w:sz w:val="22"/>
                <w:szCs w:val="22"/>
              </w:rPr>
              <w:t>образовательной</w:t>
            </w:r>
            <w:r w:rsidRPr="00655F6C">
              <w:rPr>
                <w:rFonts w:ascii="Times New Roman" w:hAnsi="Times New Roman" w:cs="Times New Roman"/>
                <w:spacing w:val="17"/>
                <w:sz w:val="22"/>
                <w:szCs w:val="22"/>
              </w:rPr>
              <w:t xml:space="preserve"> </w:t>
            </w:r>
            <w:r w:rsidRPr="00655F6C">
              <w:rPr>
                <w:rFonts w:ascii="Times New Roman" w:hAnsi="Times New Roman" w:cs="Times New Roman"/>
                <w:spacing w:val="-1"/>
                <w:sz w:val="22"/>
                <w:szCs w:val="22"/>
              </w:rPr>
              <w:t>работы</w:t>
            </w:r>
            <w:r w:rsidRPr="00655F6C">
              <w:rPr>
                <w:rFonts w:ascii="Times New Roman" w:hAnsi="Times New Roman" w:cs="Times New Roman"/>
                <w:spacing w:val="16"/>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33"/>
                <w:sz w:val="22"/>
                <w:szCs w:val="22"/>
              </w:rPr>
              <w:t xml:space="preserve"> </w:t>
            </w:r>
            <w:r w:rsidRPr="00655F6C">
              <w:rPr>
                <w:rFonts w:ascii="Times New Roman" w:hAnsi="Times New Roman" w:cs="Times New Roman"/>
                <w:spacing w:val="-1"/>
                <w:sz w:val="22"/>
                <w:szCs w:val="22"/>
              </w:rPr>
              <w:t>детьми.</w:t>
            </w:r>
          </w:p>
        </w:tc>
        <w:tc>
          <w:tcPr>
            <w:tcW w:w="3402" w:type="dxa"/>
            <w:tcBorders>
              <w:top w:val="single" w:sz="4" w:space="0" w:color="000000"/>
              <w:left w:val="single" w:sz="4" w:space="0" w:color="000000"/>
              <w:bottom w:val="single" w:sz="4" w:space="0" w:color="auto"/>
              <w:right w:val="single" w:sz="4" w:space="0" w:color="000000"/>
            </w:tcBorders>
          </w:tcPr>
          <w:p w14:paraId="6B33AA27" w14:textId="77777777" w:rsidR="0084722B" w:rsidRPr="00655F6C" w:rsidRDefault="0084722B" w:rsidP="003435BD">
            <w:pPr>
              <w:pStyle w:val="af0"/>
              <w:numPr>
                <w:ilvl w:val="0"/>
                <w:numId w:val="30"/>
              </w:numPr>
              <w:tabs>
                <w:tab w:val="left" w:pos="304"/>
                <w:tab w:val="left" w:pos="377"/>
              </w:tabs>
              <w:kinsoku w:val="0"/>
              <w:overflowPunct w:val="0"/>
              <w:ind w:left="113" w:right="57" w:firstLine="0"/>
              <w:contextualSpacing w:val="0"/>
              <w:jc w:val="left"/>
              <w:rPr>
                <w:rFonts w:ascii="Times New Roman" w:hAnsi="Times New Roman" w:cs="Times New Roman"/>
                <w:spacing w:val="-1"/>
              </w:rPr>
            </w:pPr>
            <w:r w:rsidRPr="00655F6C">
              <w:rPr>
                <w:rFonts w:ascii="Times New Roman" w:hAnsi="Times New Roman" w:cs="Times New Roman"/>
                <w:spacing w:val="-1"/>
                <w:sz w:val="22"/>
                <w:szCs w:val="22"/>
              </w:rPr>
              <w:t>возникающих</w:t>
            </w:r>
            <w:r w:rsidRPr="00655F6C">
              <w:rPr>
                <w:rFonts w:ascii="Times New Roman" w:hAnsi="Times New Roman" w:cs="Times New Roman"/>
                <w:spacing w:val="1"/>
                <w:sz w:val="22"/>
                <w:szCs w:val="22"/>
              </w:rPr>
              <w:t xml:space="preserve"> </w:t>
            </w:r>
            <w:r w:rsidRPr="00655F6C">
              <w:rPr>
                <w:rFonts w:ascii="Times New Roman" w:hAnsi="Times New Roman" w:cs="Times New Roman"/>
                <w:spacing w:val="-1"/>
                <w:sz w:val="22"/>
                <w:szCs w:val="22"/>
              </w:rPr>
              <w:t>проблемных</w:t>
            </w:r>
            <w:r w:rsidRPr="00655F6C">
              <w:rPr>
                <w:rFonts w:ascii="Times New Roman" w:hAnsi="Times New Roman" w:cs="Times New Roman"/>
                <w:spacing w:val="23"/>
                <w:sz w:val="22"/>
                <w:szCs w:val="22"/>
              </w:rPr>
              <w:t xml:space="preserve"> </w:t>
            </w:r>
            <w:r w:rsidRPr="00655F6C">
              <w:rPr>
                <w:rFonts w:ascii="Times New Roman" w:hAnsi="Times New Roman" w:cs="Times New Roman"/>
                <w:spacing w:val="-1"/>
                <w:sz w:val="22"/>
                <w:szCs w:val="22"/>
              </w:rPr>
              <w:t>ситуациях;</w:t>
            </w:r>
          </w:p>
          <w:p w14:paraId="3813811F" w14:textId="77777777" w:rsidR="0084722B" w:rsidRPr="00655F6C" w:rsidRDefault="0084722B" w:rsidP="003435BD">
            <w:pPr>
              <w:pStyle w:val="af0"/>
              <w:numPr>
                <w:ilvl w:val="0"/>
                <w:numId w:val="31"/>
              </w:numPr>
              <w:tabs>
                <w:tab w:val="left" w:pos="408"/>
              </w:tabs>
              <w:kinsoku w:val="0"/>
              <w:overflowPunct w:val="0"/>
              <w:ind w:left="113" w:right="57" w:firstLine="0"/>
              <w:contextualSpacing w:val="0"/>
              <w:rPr>
                <w:rFonts w:ascii="Times New Roman" w:hAnsi="Times New Roman" w:cs="Times New Roman"/>
                <w:spacing w:val="-1"/>
              </w:rPr>
            </w:pPr>
            <w:r w:rsidRPr="00655F6C">
              <w:rPr>
                <w:rFonts w:ascii="Times New Roman" w:hAnsi="Times New Roman" w:cs="Times New Roman"/>
                <w:spacing w:val="-1"/>
                <w:sz w:val="22"/>
                <w:szCs w:val="22"/>
              </w:rPr>
              <w:t>способам</w:t>
            </w:r>
            <w:r w:rsidRPr="00655F6C">
              <w:rPr>
                <w:rFonts w:ascii="Times New Roman" w:hAnsi="Times New Roman" w:cs="Times New Roman"/>
                <w:spacing w:val="47"/>
                <w:sz w:val="22"/>
                <w:szCs w:val="22"/>
              </w:rPr>
              <w:t xml:space="preserve"> </w:t>
            </w:r>
            <w:r w:rsidRPr="00655F6C">
              <w:rPr>
                <w:rFonts w:ascii="Times New Roman" w:hAnsi="Times New Roman" w:cs="Times New Roman"/>
                <w:spacing w:val="-1"/>
                <w:sz w:val="22"/>
                <w:szCs w:val="22"/>
              </w:rPr>
              <w:t>воспитания</w:t>
            </w:r>
            <w:r w:rsidRPr="00655F6C">
              <w:rPr>
                <w:rFonts w:ascii="Times New Roman" w:hAnsi="Times New Roman" w:cs="Times New Roman"/>
                <w:spacing w:val="45"/>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25"/>
                <w:sz w:val="22"/>
                <w:szCs w:val="22"/>
              </w:rPr>
              <w:t xml:space="preserve"> </w:t>
            </w:r>
            <w:r w:rsidRPr="00655F6C">
              <w:rPr>
                <w:rFonts w:ascii="Times New Roman" w:hAnsi="Times New Roman" w:cs="Times New Roman"/>
                <w:spacing w:val="-1"/>
                <w:sz w:val="22"/>
                <w:szCs w:val="22"/>
              </w:rPr>
              <w:t>построения</w:t>
            </w:r>
            <w:r w:rsidRPr="00655F6C">
              <w:rPr>
                <w:rFonts w:ascii="Times New Roman" w:hAnsi="Times New Roman" w:cs="Times New Roman"/>
                <w:spacing w:val="6"/>
                <w:sz w:val="22"/>
                <w:szCs w:val="22"/>
              </w:rPr>
              <w:t xml:space="preserve"> </w:t>
            </w:r>
            <w:r w:rsidRPr="00655F6C">
              <w:rPr>
                <w:rFonts w:ascii="Times New Roman" w:hAnsi="Times New Roman" w:cs="Times New Roman"/>
                <w:spacing w:val="-1"/>
                <w:sz w:val="22"/>
                <w:szCs w:val="22"/>
              </w:rPr>
              <w:t>продуктивного</w:t>
            </w:r>
            <w:r w:rsidRPr="00655F6C">
              <w:rPr>
                <w:rFonts w:ascii="Times New Roman" w:hAnsi="Times New Roman" w:cs="Times New Roman"/>
                <w:spacing w:val="31"/>
                <w:sz w:val="22"/>
                <w:szCs w:val="22"/>
              </w:rPr>
              <w:t xml:space="preserve"> </w:t>
            </w:r>
            <w:r w:rsidRPr="00655F6C">
              <w:rPr>
                <w:rFonts w:ascii="Times New Roman" w:hAnsi="Times New Roman" w:cs="Times New Roman"/>
                <w:spacing w:val="-1"/>
                <w:sz w:val="22"/>
                <w:szCs w:val="22"/>
              </w:rPr>
              <w:t>взаимодействия</w:t>
            </w:r>
            <w:r w:rsidRPr="00655F6C">
              <w:rPr>
                <w:rFonts w:ascii="Times New Roman" w:hAnsi="Times New Roman" w:cs="Times New Roman"/>
                <w:spacing w:val="38"/>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37"/>
                <w:sz w:val="22"/>
                <w:szCs w:val="22"/>
              </w:rPr>
              <w:t xml:space="preserve"> </w:t>
            </w:r>
            <w:r w:rsidRPr="00655F6C">
              <w:rPr>
                <w:rFonts w:ascii="Times New Roman" w:hAnsi="Times New Roman" w:cs="Times New Roman"/>
                <w:spacing w:val="-1"/>
                <w:sz w:val="22"/>
                <w:szCs w:val="22"/>
              </w:rPr>
              <w:t>детьми</w:t>
            </w:r>
            <w:r w:rsidRPr="00655F6C">
              <w:rPr>
                <w:rFonts w:ascii="Times New Roman" w:hAnsi="Times New Roman" w:cs="Times New Roman"/>
                <w:spacing w:val="29"/>
                <w:sz w:val="22"/>
                <w:szCs w:val="22"/>
              </w:rPr>
              <w:t xml:space="preserve"> </w:t>
            </w:r>
            <w:r w:rsidRPr="00655F6C">
              <w:rPr>
                <w:rFonts w:ascii="Times New Roman" w:hAnsi="Times New Roman" w:cs="Times New Roman"/>
                <w:spacing w:val="-1"/>
                <w:sz w:val="22"/>
                <w:szCs w:val="22"/>
              </w:rPr>
              <w:t>младенческого,</w:t>
            </w:r>
            <w:r w:rsidRPr="00655F6C">
              <w:rPr>
                <w:rFonts w:ascii="Times New Roman" w:hAnsi="Times New Roman" w:cs="Times New Roman"/>
                <w:spacing w:val="11"/>
                <w:sz w:val="22"/>
                <w:szCs w:val="22"/>
              </w:rPr>
              <w:t xml:space="preserve"> </w:t>
            </w:r>
            <w:r w:rsidRPr="00655F6C">
              <w:rPr>
                <w:rFonts w:ascii="Times New Roman" w:hAnsi="Times New Roman" w:cs="Times New Roman"/>
                <w:sz w:val="22"/>
                <w:szCs w:val="22"/>
              </w:rPr>
              <w:t>раннего</w:t>
            </w:r>
            <w:r w:rsidRPr="00655F6C">
              <w:rPr>
                <w:rFonts w:ascii="Times New Roman" w:hAnsi="Times New Roman" w:cs="Times New Roman"/>
                <w:spacing w:val="11"/>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29"/>
                <w:sz w:val="22"/>
                <w:szCs w:val="22"/>
              </w:rPr>
              <w:t xml:space="preserve"> </w:t>
            </w:r>
            <w:r w:rsidRPr="00655F6C">
              <w:rPr>
                <w:rFonts w:ascii="Times New Roman" w:hAnsi="Times New Roman" w:cs="Times New Roman"/>
                <w:sz w:val="22"/>
                <w:szCs w:val="22"/>
              </w:rPr>
              <w:t xml:space="preserve">дошкольного </w:t>
            </w:r>
            <w:r w:rsidRPr="00655F6C">
              <w:rPr>
                <w:rFonts w:ascii="Times New Roman" w:hAnsi="Times New Roman" w:cs="Times New Roman"/>
                <w:spacing w:val="-1"/>
                <w:sz w:val="22"/>
                <w:szCs w:val="22"/>
              </w:rPr>
              <w:t>возрастов;</w:t>
            </w:r>
          </w:p>
          <w:p w14:paraId="5F4D4BEA" w14:textId="77777777" w:rsidR="0084722B" w:rsidRPr="00655F6C" w:rsidRDefault="0084722B" w:rsidP="003435BD">
            <w:pPr>
              <w:pStyle w:val="af0"/>
              <w:numPr>
                <w:ilvl w:val="0"/>
                <w:numId w:val="31"/>
              </w:numPr>
              <w:tabs>
                <w:tab w:val="left" w:pos="369"/>
                <w:tab w:val="left" w:pos="408"/>
                <w:tab w:val="left" w:pos="1550"/>
                <w:tab w:val="left" w:pos="2315"/>
              </w:tabs>
              <w:kinsoku w:val="0"/>
              <w:overflowPunct w:val="0"/>
              <w:ind w:left="113" w:right="57" w:firstLine="0"/>
              <w:rPr>
                <w:rFonts w:ascii="Times New Roman" w:hAnsi="Times New Roman" w:cs="Times New Roman"/>
                <w:b/>
                <w:bCs/>
                <w:spacing w:val="-1"/>
              </w:rPr>
            </w:pPr>
            <w:r w:rsidRPr="00655F6C">
              <w:rPr>
                <w:rFonts w:ascii="Times New Roman" w:hAnsi="Times New Roman" w:cs="Times New Roman"/>
                <w:spacing w:val="-1"/>
                <w:sz w:val="22"/>
                <w:szCs w:val="22"/>
              </w:rPr>
              <w:t>способам</w:t>
            </w:r>
            <w:r w:rsidRPr="00655F6C">
              <w:rPr>
                <w:rFonts w:ascii="Times New Roman" w:hAnsi="Times New Roman" w:cs="Times New Roman"/>
                <w:spacing w:val="6"/>
                <w:sz w:val="22"/>
                <w:szCs w:val="22"/>
              </w:rPr>
              <w:t xml:space="preserve"> </w:t>
            </w:r>
            <w:r w:rsidRPr="00655F6C">
              <w:rPr>
                <w:rFonts w:ascii="Times New Roman" w:hAnsi="Times New Roman" w:cs="Times New Roman"/>
                <w:spacing w:val="-1"/>
                <w:sz w:val="22"/>
                <w:szCs w:val="22"/>
              </w:rPr>
              <w:t>организации</w:t>
            </w:r>
            <w:r w:rsidRPr="00655F6C">
              <w:rPr>
                <w:rFonts w:ascii="Times New Roman" w:hAnsi="Times New Roman" w:cs="Times New Roman"/>
                <w:sz w:val="22"/>
                <w:szCs w:val="22"/>
              </w:rPr>
              <w:t xml:space="preserve"> и</w:t>
            </w:r>
            <w:r w:rsidRPr="00655F6C">
              <w:rPr>
                <w:rFonts w:ascii="Times New Roman" w:hAnsi="Times New Roman" w:cs="Times New Roman"/>
                <w:spacing w:val="33"/>
                <w:sz w:val="22"/>
                <w:szCs w:val="22"/>
              </w:rPr>
              <w:t xml:space="preserve"> </w:t>
            </w:r>
            <w:r w:rsidRPr="00655F6C">
              <w:rPr>
                <w:rFonts w:ascii="Times New Roman" w:hAnsi="Times New Roman" w:cs="Times New Roman"/>
                <w:spacing w:val="-1"/>
                <w:w w:val="95"/>
                <w:sz w:val="22"/>
                <w:szCs w:val="22"/>
              </w:rPr>
              <w:t xml:space="preserve">участия </w:t>
            </w:r>
            <w:r w:rsidRPr="00655F6C">
              <w:rPr>
                <w:rFonts w:ascii="Times New Roman" w:hAnsi="Times New Roman" w:cs="Times New Roman"/>
                <w:sz w:val="22"/>
                <w:szCs w:val="22"/>
              </w:rPr>
              <w:t xml:space="preserve">в </w:t>
            </w:r>
            <w:r w:rsidRPr="00655F6C">
              <w:rPr>
                <w:rFonts w:ascii="Times New Roman" w:hAnsi="Times New Roman" w:cs="Times New Roman"/>
                <w:spacing w:val="-1"/>
                <w:sz w:val="22"/>
                <w:szCs w:val="22"/>
              </w:rPr>
              <w:t>детских</w:t>
            </w:r>
            <w:r w:rsidRPr="00655F6C">
              <w:rPr>
                <w:rFonts w:ascii="Times New Roman" w:hAnsi="Times New Roman" w:cs="Times New Roman"/>
                <w:spacing w:val="28"/>
                <w:sz w:val="22"/>
                <w:szCs w:val="22"/>
              </w:rPr>
              <w:t xml:space="preserve"> </w:t>
            </w:r>
            <w:r w:rsidRPr="00655F6C">
              <w:rPr>
                <w:rFonts w:ascii="Times New Roman" w:hAnsi="Times New Roman" w:cs="Times New Roman"/>
                <w:spacing w:val="-1"/>
                <w:sz w:val="22"/>
                <w:szCs w:val="22"/>
              </w:rPr>
              <w:t>деятельностях,</w:t>
            </w:r>
            <w:r w:rsidRPr="00655F6C">
              <w:rPr>
                <w:rFonts w:ascii="Times New Roman" w:hAnsi="Times New Roman" w:cs="Times New Roman"/>
                <w:spacing w:val="21"/>
                <w:sz w:val="22"/>
                <w:szCs w:val="22"/>
              </w:rPr>
              <w:t xml:space="preserve"> </w:t>
            </w:r>
            <w:r w:rsidRPr="00655F6C">
              <w:rPr>
                <w:rFonts w:ascii="Times New Roman" w:hAnsi="Times New Roman" w:cs="Times New Roman"/>
                <w:spacing w:val="-1"/>
                <w:sz w:val="22"/>
                <w:szCs w:val="22"/>
              </w:rPr>
              <w:t>образовательном</w:t>
            </w:r>
            <w:r w:rsidRPr="00655F6C">
              <w:rPr>
                <w:rFonts w:ascii="Times New Roman" w:hAnsi="Times New Roman" w:cs="Times New Roman"/>
                <w:spacing w:val="51"/>
                <w:sz w:val="22"/>
                <w:szCs w:val="22"/>
              </w:rPr>
              <w:t xml:space="preserve"> </w:t>
            </w:r>
            <w:r w:rsidRPr="00655F6C">
              <w:rPr>
                <w:rFonts w:ascii="Times New Roman" w:hAnsi="Times New Roman" w:cs="Times New Roman"/>
                <w:spacing w:val="-1"/>
                <w:sz w:val="22"/>
                <w:szCs w:val="22"/>
              </w:rPr>
              <w:t>процессе</w:t>
            </w:r>
            <w:r w:rsidRPr="00655F6C">
              <w:rPr>
                <w:rFonts w:ascii="Times New Roman" w:hAnsi="Times New Roman" w:cs="Times New Roman"/>
                <w:spacing w:val="51"/>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33"/>
                <w:sz w:val="22"/>
                <w:szCs w:val="22"/>
              </w:rPr>
              <w:t xml:space="preserve"> </w:t>
            </w:r>
            <w:r w:rsidRPr="00655F6C">
              <w:rPr>
                <w:rFonts w:ascii="Times New Roman" w:hAnsi="Times New Roman" w:cs="Times New Roman"/>
                <w:sz w:val="22"/>
                <w:szCs w:val="22"/>
              </w:rPr>
              <w:t>т.д.</w:t>
            </w:r>
          </w:p>
        </w:tc>
      </w:tr>
    </w:tbl>
    <w:p w14:paraId="748DB6E7" w14:textId="77777777" w:rsidR="00CB2CD0" w:rsidRPr="00655F6C" w:rsidRDefault="00EE4A31" w:rsidP="00556F16">
      <w:pPr>
        <w:tabs>
          <w:tab w:val="left" w:pos="1200"/>
        </w:tabs>
        <w:rPr>
          <w:rFonts w:ascii="Times New Roman" w:hAnsi="Times New Roman" w:cs="Times New Roman"/>
          <w:sz w:val="22"/>
          <w:szCs w:val="22"/>
        </w:rPr>
      </w:pPr>
      <w:r w:rsidRPr="00655F6C">
        <w:rPr>
          <w:rFonts w:ascii="Times New Roman" w:hAnsi="Times New Roman" w:cs="Times New Roman"/>
          <w:sz w:val="22"/>
          <w:szCs w:val="22"/>
        </w:rPr>
        <w:t>Привлечение</w:t>
      </w:r>
      <w:r w:rsidR="00CB2CD0" w:rsidRPr="00655F6C">
        <w:rPr>
          <w:rFonts w:ascii="Times New Roman" w:hAnsi="Times New Roman" w:cs="Times New Roman"/>
          <w:sz w:val="22"/>
          <w:szCs w:val="22"/>
        </w:rPr>
        <w:t xml:space="preserve"> родител</w:t>
      </w:r>
      <w:r w:rsidRPr="00655F6C">
        <w:rPr>
          <w:rFonts w:ascii="Times New Roman" w:hAnsi="Times New Roman" w:cs="Times New Roman"/>
          <w:sz w:val="22"/>
          <w:szCs w:val="22"/>
        </w:rPr>
        <w:t>ей к участию в</w:t>
      </w:r>
      <w:r w:rsidR="00CB2CD0" w:rsidRPr="00655F6C">
        <w:rPr>
          <w:rFonts w:ascii="Times New Roman" w:hAnsi="Times New Roman" w:cs="Times New Roman"/>
          <w:sz w:val="22"/>
          <w:szCs w:val="22"/>
        </w:rPr>
        <w:t xml:space="preserve"> коррекционно-образовательном</w:t>
      </w:r>
      <w:r w:rsidR="00CF7056" w:rsidRPr="00655F6C">
        <w:rPr>
          <w:rFonts w:ascii="Times New Roman" w:hAnsi="Times New Roman" w:cs="Times New Roman"/>
          <w:sz w:val="22"/>
          <w:szCs w:val="22"/>
        </w:rPr>
        <w:t xml:space="preserve"> процессе способствует созданию единого сообщества «семья – детский сад – дети», что повышает эффективность, в том числе, и коррекционно-развивающей </w:t>
      </w:r>
      <w:r w:rsidR="00CB2CD0" w:rsidRPr="00655F6C">
        <w:rPr>
          <w:rFonts w:ascii="Times New Roman" w:hAnsi="Times New Roman" w:cs="Times New Roman"/>
          <w:sz w:val="22"/>
          <w:szCs w:val="22"/>
        </w:rPr>
        <w:t>работы.</w:t>
      </w:r>
    </w:p>
    <w:p w14:paraId="7BAEAC4F" w14:textId="77777777" w:rsidR="00556F16" w:rsidRPr="00655F6C" w:rsidRDefault="00556F16" w:rsidP="00556F16">
      <w:pPr>
        <w:pStyle w:val="af7"/>
        <w:kinsoku w:val="0"/>
        <w:overflowPunct w:val="0"/>
        <w:spacing w:after="0"/>
        <w:ind w:firstLine="720"/>
        <w:jc w:val="both"/>
        <w:rPr>
          <w:spacing w:val="-1"/>
          <w:sz w:val="22"/>
          <w:szCs w:val="22"/>
        </w:rPr>
      </w:pPr>
      <w:r w:rsidRPr="00655F6C">
        <w:rPr>
          <w:spacing w:val="-1"/>
          <w:sz w:val="22"/>
          <w:szCs w:val="22"/>
        </w:rPr>
        <w:t>Программой</w:t>
      </w:r>
      <w:r w:rsidRPr="00655F6C">
        <w:rPr>
          <w:spacing w:val="42"/>
          <w:sz w:val="22"/>
          <w:szCs w:val="22"/>
        </w:rPr>
        <w:t xml:space="preserve"> </w:t>
      </w:r>
      <w:r w:rsidRPr="00655F6C">
        <w:rPr>
          <w:spacing w:val="-1"/>
          <w:sz w:val="22"/>
          <w:szCs w:val="22"/>
        </w:rPr>
        <w:t>предусмотрены</w:t>
      </w:r>
      <w:r w:rsidRPr="00655F6C">
        <w:rPr>
          <w:spacing w:val="42"/>
          <w:sz w:val="22"/>
          <w:szCs w:val="22"/>
        </w:rPr>
        <w:t xml:space="preserve"> </w:t>
      </w:r>
      <w:r w:rsidRPr="00655F6C">
        <w:rPr>
          <w:spacing w:val="-1"/>
          <w:sz w:val="22"/>
          <w:szCs w:val="22"/>
        </w:rPr>
        <w:t>следующие</w:t>
      </w:r>
      <w:r w:rsidRPr="00655F6C">
        <w:rPr>
          <w:spacing w:val="44"/>
          <w:sz w:val="22"/>
          <w:szCs w:val="22"/>
        </w:rPr>
        <w:t xml:space="preserve"> </w:t>
      </w:r>
      <w:r w:rsidRPr="00655F6C">
        <w:rPr>
          <w:spacing w:val="-1"/>
          <w:sz w:val="22"/>
          <w:szCs w:val="22"/>
        </w:rPr>
        <w:t>формы</w:t>
      </w:r>
      <w:r w:rsidRPr="00655F6C">
        <w:rPr>
          <w:spacing w:val="50"/>
          <w:sz w:val="22"/>
          <w:szCs w:val="22"/>
        </w:rPr>
        <w:t xml:space="preserve"> </w:t>
      </w:r>
      <w:r w:rsidRPr="00655F6C">
        <w:rPr>
          <w:spacing w:val="-1"/>
          <w:sz w:val="22"/>
          <w:szCs w:val="22"/>
        </w:rPr>
        <w:t>взаимодействия</w:t>
      </w:r>
      <w:r w:rsidRPr="00655F6C">
        <w:rPr>
          <w:spacing w:val="42"/>
          <w:sz w:val="22"/>
          <w:szCs w:val="22"/>
        </w:rPr>
        <w:t xml:space="preserve"> </w:t>
      </w:r>
      <w:r w:rsidRPr="00655F6C">
        <w:rPr>
          <w:sz w:val="22"/>
          <w:szCs w:val="22"/>
        </w:rPr>
        <w:t>с</w:t>
      </w:r>
      <w:r w:rsidRPr="00655F6C">
        <w:rPr>
          <w:spacing w:val="25"/>
          <w:sz w:val="22"/>
          <w:szCs w:val="22"/>
        </w:rPr>
        <w:t xml:space="preserve"> </w:t>
      </w:r>
      <w:r w:rsidRPr="00655F6C">
        <w:rPr>
          <w:spacing w:val="-1"/>
          <w:sz w:val="22"/>
          <w:szCs w:val="22"/>
        </w:rPr>
        <w:t>родителями.</w:t>
      </w:r>
    </w:p>
    <w:tbl>
      <w:tblPr>
        <w:tblStyle w:val="afb"/>
        <w:tblW w:w="10202" w:type="dxa"/>
        <w:tblInd w:w="112" w:type="dxa"/>
        <w:tblLook w:val="04A0" w:firstRow="1" w:lastRow="0" w:firstColumn="1" w:lastColumn="0" w:noHBand="0" w:noVBand="1"/>
      </w:tblPr>
      <w:tblGrid>
        <w:gridCol w:w="2690"/>
        <w:gridCol w:w="3118"/>
        <w:gridCol w:w="4394"/>
      </w:tblGrid>
      <w:tr w:rsidR="00556F16" w:rsidRPr="00655F6C" w14:paraId="5AC423E9" w14:textId="77777777" w:rsidTr="005319B4">
        <w:tc>
          <w:tcPr>
            <w:tcW w:w="2690" w:type="dxa"/>
            <w:vAlign w:val="center"/>
          </w:tcPr>
          <w:p w14:paraId="77153E38" w14:textId="77777777" w:rsidR="00556F16" w:rsidRPr="00655F6C" w:rsidRDefault="00556F16" w:rsidP="00656BB6">
            <w:pPr>
              <w:pStyle w:val="TableParagraph"/>
              <w:kinsoku w:val="0"/>
              <w:overflowPunct w:val="0"/>
              <w:spacing w:line="269" w:lineRule="exact"/>
              <w:ind w:left="102"/>
              <w:jc w:val="center"/>
              <w:rPr>
                <w:rFonts w:ascii="Times New Roman" w:hAnsi="Times New Roman"/>
                <w:b/>
              </w:rPr>
            </w:pPr>
            <w:proofErr w:type="spellStart"/>
            <w:r w:rsidRPr="00655F6C">
              <w:rPr>
                <w:rFonts w:ascii="Times New Roman" w:hAnsi="Times New Roman"/>
                <w:b/>
                <w:spacing w:val="-1"/>
              </w:rPr>
              <w:t>Этап</w:t>
            </w:r>
            <w:proofErr w:type="spellEnd"/>
          </w:p>
        </w:tc>
        <w:tc>
          <w:tcPr>
            <w:tcW w:w="3118" w:type="dxa"/>
            <w:vAlign w:val="center"/>
          </w:tcPr>
          <w:p w14:paraId="0500DD5D" w14:textId="77777777" w:rsidR="00556F16" w:rsidRPr="00655F6C" w:rsidRDefault="00556F16" w:rsidP="00656BB6">
            <w:pPr>
              <w:pStyle w:val="TableParagraph"/>
              <w:kinsoku w:val="0"/>
              <w:overflowPunct w:val="0"/>
              <w:spacing w:line="269" w:lineRule="exact"/>
              <w:ind w:left="102"/>
              <w:jc w:val="center"/>
              <w:rPr>
                <w:rFonts w:ascii="Times New Roman" w:hAnsi="Times New Roman"/>
                <w:b/>
              </w:rPr>
            </w:pPr>
            <w:proofErr w:type="spellStart"/>
            <w:r w:rsidRPr="00655F6C">
              <w:rPr>
                <w:rFonts w:ascii="Times New Roman" w:hAnsi="Times New Roman"/>
                <w:b/>
                <w:spacing w:val="-1"/>
              </w:rPr>
              <w:t>Задачи</w:t>
            </w:r>
            <w:proofErr w:type="spellEnd"/>
          </w:p>
        </w:tc>
        <w:tc>
          <w:tcPr>
            <w:tcW w:w="4394" w:type="dxa"/>
            <w:vAlign w:val="center"/>
          </w:tcPr>
          <w:p w14:paraId="0D38E55F" w14:textId="77777777" w:rsidR="00556F16" w:rsidRPr="00655F6C" w:rsidRDefault="00556F16" w:rsidP="00656BB6">
            <w:pPr>
              <w:pStyle w:val="TableParagraph"/>
              <w:kinsoku w:val="0"/>
              <w:overflowPunct w:val="0"/>
              <w:spacing w:line="269" w:lineRule="exact"/>
              <w:ind w:left="102"/>
              <w:jc w:val="center"/>
              <w:rPr>
                <w:rFonts w:ascii="Times New Roman" w:hAnsi="Times New Roman"/>
                <w:b/>
              </w:rPr>
            </w:pPr>
            <w:proofErr w:type="spellStart"/>
            <w:r w:rsidRPr="00655F6C">
              <w:rPr>
                <w:rFonts w:ascii="Times New Roman" w:hAnsi="Times New Roman"/>
                <w:b/>
              </w:rPr>
              <w:t>Формы</w:t>
            </w:r>
            <w:proofErr w:type="spellEnd"/>
            <w:r w:rsidRPr="00655F6C">
              <w:rPr>
                <w:rFonts w:ascii="Times New Roman" w:hAnsi="Times New Roman"/>
                <w:b/>
                <w:spacing w:val="-2"/>
              </w:rPr>
              <w:t xml:space="preserve"> </w:t>
            </w:r>
            <w:proofErr w:type="spellStart"/>
            <w:r w:rsidRPr="00655F6C">
              <w:rPr>
                <w:rFonts w:ascii="Times New Roman" w:hAnsi="Times New Roman"/>
                <w:b/>
                <w:spacing w:val="-1"/>
              </w:rPr>
              <w:t>взаимодействия</w:t>
            </w:r>
            <w:proofErr w:type="spellEnd"/>
          </w:p>
        </w:tc>
      </w:tr>
      <w:tr w:rsidR="00556F16" w:rsidRPr="00655F6C" w14:paraId="7C59D7A3" w14:textId="77777777" w:rsidTr="005319B4">
        <w:tc>
          <w:tcPr>
            <w:tcW w:w="2690" w:type="dxa"/>
            <w:vAlign w:val="center"/>
          </w:tcPr>
          <w:p w14:paraId="31A2768A" w14:textId="77777777" w:rsidR="00556F16" w:rsidRPr="00655F6C" w:rsidRDefault="00556F1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spacing w:val="-1"/>
                <w:lang w:val="ru-RU"/>
              </w:rPr>
              <w:t>Знакомство</w:t>
            </w:r>
            <w:r w:rsidRPr="00655F6C">
              <w:rPr>
                <w:rFonts w:ascii="Times New Roman" w:hAnsi="Times New Roman"/>
                <w:lang w:val="ru-RU"/>
              </w:rPr>
              <w:t xml:space="preserve"> с</w:t>
            </w:r>
            <w:r w:rsidRPr="00655F6C">
              <w:rPr>
                <w:rFonts w:ascii="Times New Roman" w:hAnsi="Times New Roman"/>
                <w:spacing w:val="-2"/>
                <w:lang w:val="ru-RU"/>
              </w:rPr>
              <w:t xml:space="preserve"> </w:t>
            </w:r>
            <w:r w:rsidRPr="00655F6C">
              <w:rPr>
                <w:rFonts w:ascii="Times New Roman" w:hAnsi="Times New Roman"/>
                <w:spacing w:val="-1"/>
                <w:lang w:val="ru-RU"/>
              </w:rPr>
              <w:t>семьями,</w:t>
            </w:r>
            <w:r w:rsidRPr="00655F6C">
              <w:rPr>
                <w:rFonts w:ascii="Times New Roman" w:hAnsi="Times New Roman"/>
                <w:spacing w:val="27"/>
                <w:lang w:val="ru-RU"/>
              </w:rPr>
              <w:t xml:space="preserve"> </w:t>
            </w:r>
            <w:r w:rsidRPr="00655F6C">
              <w:rPr>
                <w:rFonts w:ascii="Times New Roman" w:hAnsi="Times New Roman"/>
                <w:spacing w:val="-1"/>
                <w:lang w:val="ru-RU"/>
              </w:rPr>
              <w:t>социальный</w:t>
            </w:r>
            <w:r w:rsidRPr="00655F6C">
              <w:rPr>
                <w:rFonts w:ascii="Times New Roman" w:hAnsi="Times New Roman"/>
                <w:lang w:val="ru-RU"/>
              </w:rPr>
              <w:t xml:space="preserve"> </w:t>
            </w:r>
            <w:r w:rsidRPr="00655F6C">
              <w:rPr>
                <w:rFonts w:ascii="Times New Roman" w:hAnsi="Times New Roman"/>
                <w:spacing w:val="-1"/>
                <w:lang w:val="ru-RU"/>
              </w:rPr>
              <w:t>мониторинг</w:t>
            </w:r>
            <w:r w:rsidRPr="00655F6C">
              <w:rPr>
                <w:rFonts w:ascii="Times New Roman" w:hAnsi="Times New Roman"/>
                <w:spacing w:val="30"/>
                <w:lang w:val="ru-RU"/>
              </w:rPr>
              <w:t xml:space="preserve"> </w:t>
            </w:r>
            <w:r w:rsidRPr="00655F6C">
              <w:rPr>
                <w:rFonts w:ascii="Times New Roman" w:hAnsi="Times New Roman"/>
                <w:spacing w:val="-1"/>
                <w:lang w:val="ru-RU"/>
              </w:rPr>
              <w:t>семьи</w:t>
            </w:r>
          </w:p>
        </w:tc>
        <w:tc>
          <w:tcPr>
            <w:tcW w:w="3118" w:type="dxa"/>
            <w:vAlign w:val="center"/>
          </w:tcPr>
          <w:p w14:paraId="40AA5E41"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Диагностика социальной</w:t>
            </w:r>
            <w:r w:rsidRPr="00655F6C">
              <w:rPr>
                <w:rFonts w:ascii="Times New Roman" w:hAnsi="Times New Roman"/>
                <w:spacing w:val="25"/>
                <w:lang w:val="ru-RU"/>
              </w:rPr>
              <w:t xml:space="preserve"> </w:t>
            </w:r>
            <w:r w:rsidRPr="00655F6C">
              <w:rPr>
                <w:rFonts w:ascii="Times New Roman" w:hAnsi="Times New Roman"/>
                <w:spacing w:val="-1"/>
                <w:lang w:val="ru-RU"/>
              </w:rPr>
              <w:t>ситуации</w:t>
            </w:r>
            <w:r w:rsidRPr="00655F6C">
              <w:rPr>
                <w:rFonts w:ascii="Times New Roman" w:hAnsi="Times New Roman"/>
                <w:lang w:val="ru-RU"/>
              </w:rPr>
              <w:t xml:space="preserve"> </w:t>
            </w:r>
            <w:r w:rsidRPr="00655F6C">
              <w:rPr>
                <w:rFonts w:ascii="Times New Roman" w:hAnsi="Times New Roman"/>
                <w:spacing w:val="-1"/>
                <w:lang w:val="ru-RU"/>
              </w:rPr>
              <w:t>дошкольника,</w:t>
            </w:r>
            <w:r w:rsidRPr="00655F6C">
              <w:rPr>
                <w:rFonts w:ascii="Times New Roman" w:hAnsi="Times New Roman"/>
                <w:spacing w:val="21"/>
                <w:lang w:val="ru-RU"/>
              </w:rPr>
              <w:t xml:space="preserve"> </w:t>
            </w:r>
            <w:r w:rsidRPr="00655F6C">
              <w:rPr>
                <w:rFonts w:ascii="Times New Roman" w:hAnsi="Times New Roman"/>
                <w:spacing w:val="-1"/>
                <w:lang w:val="ru-RU"/>
              </w:rPr>
              <w:t>стилей</w:t>
            </w:r>
            <w:r w:rsidRPr="00655F6C">
              <w:rPr>
                <w:rFonts w:ascii="Times New Roman" w:hAnsi="Times New Roman"/>
                <w:lang w:val="ru-RU"/>
              </w:rPr>
              <w:t xml:space="preserve"> </w:t>
            </w:r>
            <w:r w:rsidRPr="00655F6C">
              <w:rPr>
                <w:rFonts w:ascii="Times New Roman" w:hAnsi="Times New Roman"/>
                <w:spacing w:val="-1"/>
                <w:lang w:val="ru-RU"/>
              </w:rPr>
              <w:t>общения</w:t>
            </w:r>
            <w:r w:rsidRPr="00655F6C">
              <w:rPr>
                <w:rFonts w:ascii="Times New Roman" w:hAnsi="Times New Roman"/>
                <w:lang w:val="ru-RU"/>
              </w:rPr>
              <w:t xml:space="preserve"> </w:t>
            </w:r>
            <w:r w:rsidRPr="00655F6C">
              <w:rPr>
                <w:rFonts w:ascii="Times New Roman" w:hAnsi="Times New Roman"/>
                <w:spacing w:val="-1"/>
                <w:lang w:val="ru-RU"/>
              </w:rPr>
              <w:t>взрослых</w:t>
            </w:r>
            <w:r w:rsidRPr="00655F6C">
              <w:rPr>
                <w:rFonts w:ascii="Times New Roman" w:hAnsi="Times New Roman"/>
                <w:spacing w:val="29"/>
                <w:lang w:val="ru-RU"/>
              </w:rPr>
              <w:t xml:space="preserve"> </w:t>
            </w:r>
            <w:r w:rsidRPr="00655F6C">
              <w:rPr>
                <w:rFonts w:ascii="Times New Roman" w:hAnsi="Times New Roman"/>
                <w:lang w:val="ru-RU"/>
              </w:rPr>
              <w:t xml:space="preserve">и </w:t>
            </w:r>
            <w:r w:rsidRPr="00655F6C">
              <w:rPr>
                <w:rFonts w:ascii="Times New Roman" w:hAnsi="Times New Roman"/>
                <w:spacing w:val="-1"/>
                <w:lang w:val="ru-RU"/>
              </w:rPr>
              <w:t>детей</w:t>
            </w:r>
            <w:r w:rsidRPr="00655F6C">
              <w:rPr>
                <w:rFonts w:ascii="Times New Roman" w:hAnsi="Times New Roman"/>
                <w:lang w:val="ru-RU"/>
              </w:rPr>
              <w:t xml:space="preserve"> в </w:t>
            </w:r>
            <w:r w:rsidRPr="00655F6C">
              <w:rPr>
                <w:rFonts w:ascii="Times New Roman" w:hAnsi="Times New Roman"/>
                <w:spacing w:val="-1"/>
                <w:lang w:val="ru-RU"/>
              </w:rPr>
              <w:t xml:space="preserve">семье </w:t>
            </w:r>
            <w:r w:rsidRPr="00655F6C">
              <w:rPr>
                <w:rFonts w:ascii="Times New Roman" w:hAnsi="Times New Roman"/>
                <w:lang w:val="ru-RU"/>
              </w:rPr>
              <w:t>и т.д.,</w:t>
            </w:r>
            <w:r w:rsidRPr="00655F6C">
              <w:rPr>
                <w:rFonts w:ascii="Times New Roman" w:hAnsi="Times New Roman"/>
                <w:spacing w:val="25"/>
                <w:lang w:val="ru-RU"/>
              </w:rPr>
              <w:t xml:space="preserve"> </w:t>
            </w:r>
            <w:r w:rsidRPr="00655F6C">
              <w:rPr>
                <w:rFonts w:ascii="Times New Roman" w:hAnsi="Times New Roman"/>
                <w:spacing w:val="-1"/>
                <w:lang w:val="ru-RU"/>
              </w:rPr>
              <w:t>установка</w:t>
            </w:r>
            <w:r w:rsidRPr="00655F6C">
              <w:rPr>
                <w:rFonts w:ascii="Times New Roman" w:hAnsi="Times New Roman"/>
                <w:lang w:val="ru-RU"/>
              </w:rPr>
              <w:t xml:space="preserve"> </w:t>
            </w:r>
            <w:r w:rsidRPr="00655F6C">
              <w:rPr>
                <w:rFonts w:ascii="Times New Roman" w:hAnsi="Times New Roman"/>
                <w:spacing w:val="-1"/>
                <w:lang w:val="ru-RU"/>
              </w:rPr>
              <w:t>доверительных</w:t>
            </w:r>
            <w:r w:rsidRPr="00655F6C">
              <w:rPr>
                <w:rFonts w:ascii="Times New Roman" w:hAnsi="Times New Roman"/>
                <w:spacing w:val="29"/>
                <w:lang w:val="ru-RU"/>
              </w:rPr>
              <w:t xml:space="preserve"> </w:t>
            </w:r>
            <w:r w:rsidRPr="00655F6C">
              <w:rPr>
                <w:rFonts w:ascii="Times New Roman" w:hAnsi="Times New Roman"/>
                <w:spacing w:val="-1"/>
                <w:lang w:val="ru-RU"/>
              </w:rPr>
              <w:t>отношений</w:t>
            </w:r>
            <w:r w:rsidRPr="00655F6C">
              <w:rPr>
                <w:rFonts w:ascii="Times New Roman" w:hAnsi="Times New Roman"/>
                <w:lang w:val="ru-RU"/>
              </w:rPr>
              <w:t xml:space="preserve"> с</w:t>
            </w:r>
            <w:r w:rsidRPr="00655F6C">
              <w:rPr>
                <w:rFonts w:ascii="Times New Roman" w:hAnsi="Times New Roman"/>
                <w:spacing w:val="-1"/>
                <w:lang w:val="ru-RU"/>
              </w:rPr>
              <w:t xml:space="preserve"> семьями</w:t>
            </w:r>
            <w:r w:rsidRPr="00655F6C">
              <w:rPr>
                <w:rFonts w:ascii="Times New Roman" w:hAnsi="Times New Roman"/>
                <w:spacing w:val="21"/>
                <w:lang w:val="ru-RU"/>
              </w:rPr>
              <w:t xml:space="preserve"> </w:t>
            </w:r>
            <w:r w:rsidRPr="00655F6C">
              <w:rPr>
                <w:rFonts w:ascii="Times New Roman" w:hAnsi="Times New Roman"/>
                <w:spacing w:val="-1"/>
                <w:lang w:val="ru-RU"/>
              </w:rPr>
              <w:t>(родителями)</w:t>
            </w:r>
          </w:p>
        </w:tc>
        <w:tc>
          <w:tcPr>
            <w:tcW w:w="4394" w:type="dxa"/>
            <w:vAlign w:val="center"/>
          </w:tcPr>
          <w:p w14:paraId="62EEC073" w14:textId="77777777" w:rsidR="00556F16" w:rsidRPr="00655F6C" w:rsidRDefault="00556F16" w:rsidP="00656BB6">
            <w:pPr>
              <w:pStyle w:val="TableParagraph"/>
              <w:kinsoku w:val="0"/>
              <w:overflowPunct w:val="0"/>
              <w:ind w:left="113" w:right="57"/>
              <w:rPr>
                <w:rFonts w:ascii="Times New Roman" w:hAnsi="Times New Roman"/>
              </w:rPr>
            </w:pPr>
            <w:proofErr w:type="spellStart"/>
            <w:r w:rsidRPr="00655F6C">
              <w:rPr>
                <w:rFonts w:ascii="Times New Roman" w:hAnsi="Times New Roman"/>
                <w:spacing w:val="-1"/>
              </w:rPr>
              <w:t>Анкетирование</w:t>
            </w:r>
            <w:proofErr w:type="spellEnd"/>
            <w:r w:rsidRPr="00655F6C">
              <w:rPr>
                <w:rFonts w:ascii="Times New Roman" w:hAnsi="Times New Roman"/>
                <w:spacing w:val="-1"/>
              </w:rPr>
              <w:t>,</w:t>
            </w:r>
            <w:r w:rsidRPr="00655F6C">
              <w:rPr>
                <w:rFonts w:ascii="Times New Roman" w:hAnsi="Times New Roman"/>
                <w:spacing w:val="21"/>
              </w:rPr>
              <w:t xml:space="preserve"> </w:t>
            </w:r>
            <w:proofErr w:type="spellStart"/>
            <w:r w:rsidRPr="00655F6C">
              <w:rPr>
                <w:rFonts w:ascii="Times New Roman" w:hAnsi="Times New Roman"/>
                <w:spacing w:val="-1"/>
              </w:rPr>
              <w:t>интервьюирование</w:t>
            </w:r>
            <w:proofErr w:type="spellEnd"/>
            <w:r w:rsidRPr="00655F6C">
              <w:rPr>
                <w:rFonts w:ascii="Times New Roman" w:hAnsi="Times New Roman"/>
                <w:spacing w:val="-1"/>
              </w:rPr>
              <w:t>,</w:t>
            </w:r>
            <w:r w:rsidRPr="00655F6C">
              <w:rPr>
                <w:rFonts w:ascii="Times New Roman" w:hAnsi="Times New Roman"/>
              </w:rPr>
              <w:t xml:space="preserve"> </w:t>
            </w:r>
            <w:proofErr w:type="spellStart"/>
            <w:r w:rsidRPr="00655F6C">
              <w:rPr>
                <w:rFonts w:ascii="Times New Roman" w:hAnsi="Times New Roman"/>
                <w:spacing w:val="-1"/>
              </w:rPr>
              <w:t>опросы</w:t>
            </w:r>
            <w:proofErr w:type="spellEnd"/>
            <w:r w:rsidRPr="00655F6C">
              <w:rPr>
                <w:rFonts w:ascii="Times New Roman" w:hAnsi="Times New Roman"/>
                <w:spacing w:val="-1"/>
              </w:rPr>
              <w:t>,</w:t>
            </w:r>
            <w:r w:rsidRPr="00655F6C">
              <w:rPr>
                <w:rFonts w:ascii="Times New Roman" w:hAnsi="Times New Roman"/>
                <w:spacing w:val="29"/>
              </w:rPr>
              <w:t xml:space="preserve"> </w:t>
            </w:r>
            <w:proofErr w:type="spellStart"/>
            <w:r w:rsidRPr="00655F6C">
              <w:rPr>
                <w:rFonts w:ascii="Times New Roman" w:hAnsi="Times New Roman"/>
                <w:spacing w:val="-1"/>
              </w:rPr>
              <w:t>беседы</w:t>
            </w:r>
            <w:proofErr w:type="spellEnd"/>
          </w:p>
        </w:tc>
      </w:tr>
      <w:tr w:rsidR="00556F16" w:rsidRPr="00655F6C" w14:paraId="3E9B678B" w14:textId="77777777" w:rsidTr="00051640">
        <w:trPr>
          <w:trHeight w:val="2388"/>
        </w:trPr>
        <w:tc>
          <w:tcPr>
            <w:tcW w:w="2690" w:type="dxa"/>
            <w:vAlign w:val="center"/>
          </w:tcPr>
          <w:p w14:paraId="1DB27C95" w14:textId="77777777" w:rsidR="0084722B" w:rsidRPr="00051640" w:rsidRDefault="00556F16" w:rsidP="00051640">
            <w:pPr>
              <w:pStyle w:val="TableParagraph"/>
              <w:kinsoku w:val="0"/>
              <w:overflowPunct w:val="0"/>
              <w:ind w:left="113" w:right="57"/>
              <w:jc w:val="center"/>
              <w:rPr>
                <w:rFonts w:ascii="Times New Roman" w:hAnsi="Times New Roman"/>
                <w:spacing w:val="-1"/>
                <w:lang w:val="ru-RU"/>
              </w:rPr>
            </w:pPr>
            <w:r w:rsidRPr="00655F6C">
              <w:rPr>
                <w:rFonts w:ascii="Times New Roman" w:hAnsi="Times New Roman"/>
                <w:spacing w:val="-1"/>
                <w:lang w:val="ru-RU"/>
              </w:rPr>
              <w:lastRenderedPageBreak/>
              <w:t>Информирование</w:t>
            </w:r>
            <w:r w:rsidRPr="00655F6C">
              <w:rPr>
                <w:rFonts w:ascii="Times New Roman" w:hAnsi="Times New Roman"/>
                <w:spacing w:val="24"/>
                <w:lang w:val="ru-RU"/>
              </w:rPr>
              <w:t xml:space="preserve"> </w:t>
            </w:r>
            <w:r w:rsidRPr="00655F6C">
              <w:rPr>
                <w:rFonts w:ascii="Times New Roman" w:hAnsi="Times New Roman"/>
                <w:spacing w:val="-1"/>
                <w:lang w:val="ru-RU"/>
              </w:rPr>
              <w:t>родителей</w:t>
            </w:r>
            <w:r w:rsidRPr="00655F6C">
              <w:rPr>
                <w:rFonts w:ascii="Times New Roman" w:hAnsi="Times New Roman"/>
                <w:lang w:val="ru-RU"/>
              </w:rPr>
              <w:t xml:space="preserve"> о новом</w:t>
            </w:r>
            <w:r w:rsidRPr="00655F6C">
              <w:rPr>
                <w:rFonts w:ascii="Times New Roman" w:hAnsi="Times New Roman"/>
                <w:spacing w:val="28"/>
                <w:lang w:val="ru-RU"/>
              </w:rPr>
              <w:t xml:space="preserve"> </w:t>
            </w:r>
            <w:r w:rsidRPr="00655F6C">
              <w:rPr>
                <w:rFonts w:ascii="Times New Roman" w:hAnsi="Times New Roman"/>
                <w:spacing w:val="-1"/>
                <w:lang w:val="ru-RU"/>
              </w:rPr>
              <w:t>содержании</w:t>
            </w:r>
            <w:r w:rsidRPr="00655F6C">
              <w:rPr>
                <w:rFonts w:ascii="Times New Roman" w:hAnsi="Times New Roman"/>
                <w:lang w:val="ru-RU"/>
              </w:rPr>
              <w:t xml:space="preserve"> </w:t>
            </w:r>
            <w:r w:rsidRPr="00655F6C">
              <w:rPr>
                <w:rFonts w:ascii="Times New Roman" w:hAnsi="Times New Roman"/>
                <w:spacing w:val="-1"/>
                <w:lang w:val="ru-RU"/>
              </w:rPr>
              <w:t>дошкольного</w:t>
            </w:r>
            <w:r w:rsidRPr="00655F6C">
              <w:rPr>
                <w:rFonts w:ascii="Times New Roman" w:hAnsi="Times New Roman"/>
                <w:spacing w:val="25"/>
                <w:lang w:val="ru-RU"/>
              </w:rPr>
              <w:t xml:space="preserve"> </w:t>
            </w:r>
            <w:r w:rsidRPr="00655F6C">
              <w:rPr>
                <w:rFonts w:ascii="Times New Roman" w:hAnsi="Times New Roman"/>
                <w:spacing w:val="-1"/>
                <w:lang w:val="ru-RU"/>
              </w:rPr>
              <w:t>образования,</w:t>
            </w:r>
            <w:r w:rsidRPr="00655F6C">
              <w:rPr>
                <w:rFonts w:ascii="Times New Roman" w:hAnsi="Times New Roman"/>
                <w:lang w:val="ru-RU"/>
              </w:rPr>
              <w:t xml:space="preserve"> о</w:t>
            </w:r>
            <w:r w:rsidRPr="00655F6C">
              <w:rPr>
                <w:rFonts w:ascii="Times New Roman" w:hAnsi="Times New Roman"/>
                <w:spacing w:val="29"/>
                <w:lang w:val="ru-RU"/>
              </w:rPr>
              <w:t xml:space="preserve"> </w:t>
            </w:r>
            <w:r w:rsidRPr="00655F6C">
              <w:rPr>
                <w:rFonts w:ascii="Times New Roman" w:hAnsi="Times New Roman"/>
                <w:spacing w:val="-1"/>
                <w:lang w:val="ru-RU"/>
              </w:rPr>
              <w:t>содержании</w:t>
            </w:r>
            <w:r w:rsidRPr="00655F6C">
              <w:rPr>
                <w:rFonts w:ascii="Times New Roman" w:hAnsi="Times New Roman"/>
                <w:lang w:val="ru-RU"/>
              </w:rPr>
              <w:t xml:space="preserve"> </w:t>
            </w:r>
            <w:r w:rsidRPr="00655F6C">
              <w:rPr>
                <w:rFonts w:ascii="Times New Roman" w:hAnsi="Times New Roman"/>
                <w:spacing w:val="-1"/>
                <w:lang w:val="ru-RU"/>
              </w:rPr>
              <w:t>ООП,</w:t>
            </w:r>
            <w:r w:rsidRPr="00655F6C">
              <w:rPr>
                <w:rFonts w:ascii="Times New Roman" w:hAnsi="Times New Roman"/>
                <w:lang w:val="ru-RU"/>
              </w:rPr>
              <w:t xml:space="preserve"> о</w:t>
            </w:r>
            <w:r w:rsidRPr="00655F6C">
              <w:rPr>
                <w:rFonts w:ascii="Times New Roman" w:hAnsi="Times New Roman"/>
                <w:spacing w:val="29"/>
                <w:lang w:val="ru-RU"/>
              </w:rPr>
              <w:t xml:space="preserve"> </w:t>
            </w:r>
            <w:r w:rsidRPr="00655F6C">
              <w:rPr>
                <w:rFonts w:ascii="Times New Roman" w:hAnsi="Times New Roman"/>
                <w:spacing w:val="-1"/>
                <w:lang w:val="ru-RU"/>
              </w:rPr>
              <w:t>партнерском характере</w:t>
            </w:r>
            <w:r w:rsidRPr="00655F6C">
              <w:rPr>
                <w:rFonts w:ascii="Times New Roman" w:hAnsi="Times New Roman"/>
                <w:spacing w:val="35"/>
                <w:lang w:val="ru-RU"/>
              </w:rPr>
              <w:t xml:space="preserve"> </w:t>
            </w:r>
            <w:r w:rsidRPr="00655F6C">
              <w:rPr>
                <w:rFonts w:ascii="Times New Roman" w:hAnsi="Times New Roman"/>
                <w:spacing w:val="-1"/>
                <w:lang w:val="ru-RU"/>
              </w:rPr>
              <w:t>взаимодействия</w:t>
            </w:r>
            <w:r w:rsidRPr="00655F6C">
              <w:rPr>
                <w:rFonts w:ascii="Times New Roman" w:hAnsi="Times New Roman"/>
                <w:lang w:val="ru-RU"/>
              </w:rPr>
              <w:t xml:space="preserve"> при</w:t>
            </w:r>
            <w:r w:rsidRPr="00655F6C">
              <w:rPr>
                <w:rFonts w:ascii="Times New Roman" w:hAnsi="Times New Roman"/>
                <w:spacing w:val="21"/>
                <w:lang w:val="ru-RU"/>
              </w:rPr>
              <w:t xml:space="preserve"> </w:t>
            </w:r>
            <w:r w:rsidRPr="00655F6C">
              <w:rPr>
                <w:rFonts w:ascii="Times New Roman" w:hAnsi="Times New Roman"/>
                <w:spacing w:val="-1"/>
                <w:lang w:val="ru-RU"/>
              </w:rPr>
              <w:t>реализации</w:t>
            </w:r>
            <w:r w:rsidRPr="00655F6C">
              <w:rPr>
                <w:rFonts w:ascii="Times New Roman" w:hAnsi="Times New Roman"/>
                <w:lang w:val="ru-RU"/>
              </w:rPr>
              <w:t xml:space="preserve"> </w:t>
            </w:r>
            <w:r w:rsidRPr="00655F6C">
              <w:rPr>
                <w:rFonts w:ascii="Times New Roman" w:hAnsi="Times New Roman"/>
                <w:spacing w:val="-1"/>
                <w:lang w:val="ru-RU"/>
              </w:rPr>
              <w:t>ООП</w:t>
            </w:r>
            <w:r w:rsidRPr="00655F6C">
              <w:rPr>
                <w:rFonts w:ascii="Times New Roman" w:hAnsi="Times New Roman"/>
                <w:lang w:val="ru-RU"/>
              </w:rPr>
              <w:t xml:space="preserve"> </w:t>
            </w:r>
            <w:r w:rsidRPr="00655F6C">
              <w:rPr>
                <w:rFonts w:ascii="Times New Roman" w:hAnsi="Times New Roman"/>
                <w:spacing w:val="-1"/>
                <w:lang w:val="ru-RU"/>
              </w:rPr>
              <w:t>ДО</w:t>
            </w:r>
          </w:p>
        </w:tc>
        <w:tc>
          <w:tcPr>
            <w:tcW w:w="3118" w:type="dxa"/>
            <w:vAlign w:val="center"/>
          </w:tcPr>
          <w:p w14:paraId="6362170D" w14:textId="77777777" w:rsidR="0084722B" w:rsidRPr="005319B4" w:rsidRDefault="00556F16" w:rsidP="005319B4">
            <w:pPr>
              <w:pStyle w:val="TableParagraph"/>
              <w:kinsoku w:val="0"/>
              <w:overflowPunct w:val="0"/>
              <w:ind w:left="113" w:right="57"/>
              <w:rPr>
                <w:rFonts w:ascii="Times New Roman" w:hAnsi="Times New Roman"/>
                <w:spacing w:val="-1"/>
                <w:lang w:val="ru-RU"/>
              </w:rPr>
            </w:pPr>
            <w:proofErr w:type="spellStart"/>
            <w:r w:rsidRPr="00655F6C">
              <w:rPr>
                <w:rFonts w:ascii="Times New Roman" w:hAnsi="Times New Roman"/>
                <w:spacing w:val="-1"/>
              </w:rPr>
              <w:t>Повышение</w:t>
            </w:r>
            <w:proofErr w:type="spellEnd"/>
            <w:r w:rsidRPr="00655F6C">
              <w:rPr>
                <w:rFonts w:ascii="Times New Roman" w:hAnsi="Times New Roman"/>
                <w:spacing w:val="26"/>
              </w:rPr>
              <w:t xml:space="preserve"> </w:t>
            </w:r>
            <w:proofErr w:type="spellStart"/>
            <w:r w:rsidRPr="00655F6C">
              <w:rPr>
                <w:rFonts w:ascii="Times New Roman" w:hAnsi="Times New Roman"/>
                <w:spacing w:val="-1"/>
              </w:rPr>
              <w:t>осведомленности</w:t>
            </w:r>
            <w:proofErr w:type="spellEnd"/>
            <w:r w:rsidRPr="00655F6C">
              <w:rPr>
                <w:rFonts w:ascii="Times New Roman" w:hAnsi="Times New Roman"/>
                <w:spacing w:val="-1"/>
              </w:rPr>
              <w:t>,</w:t>
            </w:r>
            <w:r w:rsidRPr="00655F6C">
              <w:rPr>
                <w:rFonts w:ascii="Times New Roman" w:hAnsi="Times New Roman"/>
                <w:spacing w:val="21"/>
              </w:rPr>
              <w:t xml:space="preserve"> </w:t>
            </w:r>
            <w:proofErr w:type="spellStart"/>
            <w:r w:rsidRPr="00655F6C">
              <w:rPr>
                <w:rFonts w:ascii="Times New Roman" w:hAnsi="Times New Roman"/>
                <w:spacing w:val="-1"/>
              </w:rPr>
              <w:t>информированности</w:t>
            </w:r>
            <w:proofErr w:type="spellEnd"/>
            <w:r w:rsidRPr="00655F6C">
              <w:rPr>
                <w:rFonts w:ascii="Times New Roman" w:hAnsi="Times New Roman"/>
                <w:spacing w:val="25"/>
              </w:rPr>
              <w:t xml:space="preserve"> </w:t>
            </w:r>
            <w:proofErr w:type="spellStart"/>
            <w:r w:rsidRPr="00655F6C">
              <w:rPr>
                <w:rFonts w:ascii="Times New Roman" w:hAnsi="Times New Roman"/>
                <w:spacing w:val="-1"/>
              </w:rPr>
              <w:t>родителей</w:t>
            </w:r>
            <w:proofErr w:type="spellEnd"/>
          </w:p>
        </w:tc>
        <w:tc>
          <w:tcPr>
            <w:tcW w:w="4394" w:type="dxa"/>
          </w:tcPr>
          <w:p w14:paraId="451B2D08"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Вводные</w:t>
            </w:r>
            <w:r w:rsidRPr="00655F6C">
              <w:rPr>
                <w:rFonts w:ascii="Times New Roman" w:hAnsi="Times New Roman"/>
                <w:spacing w:val="-2"/>
                <w:lang w:val="ru-RU"/>
              </w:rPr>
              <w:t xml:space="preserve"> </w:t>
            </w:r>
            <w:r w:rsidRPr="00655F6C">
              <w:rPr>
                <w:rFonts w:ascii="Times New Roman" w:hAnsi="Times New Roman"/>
                <w:spacing w:val="-1"/>
                <w:lang w:val="ru-RU"/>
              </w:rPr>
              <w:t>лекции,</w:t>
            </w:r>
            <w:r w:rsidRPr="00655F6C">
              <w:rPr>
                <w:rFonts w:ascii="Times New Roman" w:hAnsi="Times New Roman"/>
                <w:lang w:val="ru-RU"/>
              </w:rPr>
              <w:t xml:space="preserve"> </w:t>
            </w:r>
            <w:r w:rsidRPr="00655F6C">
              <w:rPr>
                <w:rFonts w:ascii="Times New Roman" w:hAnsi="Times New Roman"/>
                <w:spacing w:val="-1"/>
                <w:lang w:val="ru-RU"/>
              </w:rPr>
              <w:t>семинары,</w:t>
            </w:r>
            <w:r w:rsidRPr="00655F6C">
              <w:rPr>
                <w:rFonts w:ascii="Times New Roman" w:hAnsi="Times New Roman"/>
                <w:spacing w:val="29"/>
                <w:lang w:val="ru-RU"/>
              </w:rPr>
              <w:t xml:space="preserve"> </w:t>
            </w:r>
            <w:r w:rsidRPr="00655F6C">
              <w:rPr>
                <w:rFonts w:ascii="Times New Roman" w:hAnsi="Times New Roman"/>
                <w:spacing w:val="-1"/>
                <w:lang w:val="ru-RU"/>
              </w:rPr>
              <w:t>практические занятия,</w:t>
            </w:r>
            <w:r w:rsidRPr="00655F6C">
              <w:rPr>
                <w:rFonts w:ascii="Times New Roman" w:hAnsi="Times New Roman"/>
                <w:spacing w:val="25"/>
                <w:lang w:val="ru-RU"/>
              </w:rPr>
              <w:t xml:space="preserve"> </w:t>
            </w:r>
            <w:r w:rsidRPr="00655F6C">
              <w:rPr>
                <w:rFonts w:ascii="Times New Roman" w:hAnsi="Times New Roman"/>
                <w:spacing w:val="-1"/>
                <w:lang w:val="ru-RU"/>
              </w:rPr>
              <w:t>педагогические советы,</w:t>
            </w:r>
            <w:r w:rsidRPr="00655F6C">
              <w:rPr>
                <w:rFonts w:ascii="Times New Roman" w:hAnsi="Times New Roman"/>
                <w:spacing w:val="27"/>
                <w:lang w:val="ru-RU"/>
              </w:rPr>
              <w:t xml:space="preserve"> </w:t>
            </w:r>
            <w:r w:rsidRPr="00655F6C">
              <w:rPr>
                <w:rFonts w:ascii="Times New Roman" w:hAnsi="Times New Roman"/>
                <w:spacing w:val="-1"/>
                <w:lang w:val="ru-RU"/>
              </w:rPr>
              <w:t>родительские собрания,</w:t>
            </w:r>
            <w:r w:rsidRPr="00655F6C">
              <w:rPr>
                <w:rFonts w:ascii="Times New Roman" w:hAnsi="Times New Roman"/>
                <w:spacing w:val="37"/>
                <w:lang w:val="ru-RU"/>
              </w:rPr>
              <w:t xml:space="preserve"> </w:t>
            </w:r>
            <w:r w:rsidRPr="00655F6C">
              <w:rPr>
                <w:rFonts w:ascii="Times New Roman" w:hAnsi="Times New Roman"/>
                <w:spacing w:val="-1"/>
                <w:lang w:val="ru-RU"/>
              </w:rPr>
              <w:t>наглядная</w:t>
            </w:r>
            <w:r w:rsidRPr="00655F6C">
              <w:rPr>
                <w:rFonts w:ascii="Times New Roman" w:hAnsi="Times New Roman"/>
                <w:lang w:val="ru-RU"/>
              </w:rPr>
              <w:t xml:space="preserve"> </w:t>
            </w:r>
            <w:r w:rsidRPr="00655F6C">
              <w:rPr>
                <w:rFonts w:ascii="Times New Roman" w:hAnsi="Times New Roman"/>
                <w:spacing w:val="-1"/>
                <w:lang w:val="ru-RU"/>
              </w:rPr>
              <w:t>информация,</w:t>
            </w:r>
            <w:r w:rsidRPr="00655F6C">
              <w:rPr>
                <w:rFonts w:ascii="Times New Roman" w:hAnsi="Times New Roman"/>
                <w:spacing w:val="31"/>
                <w:lang w:val="ru-RU"/>
              </w:rPr>
              <w:t xml:space="preserve"> </w:t>
            </w:r>
            <w:r w:rsidRPr="00655F6C">
              <w:rPr>
                <w:rFonts w:ascii="Times New Roman" w:hAnsi="Times New Roman"/>
                <w:spacing w:val="-1"/>
                <w:lang w:val="ru-RU"/>
              </w:rPr>
              <w:t>консультации,</w:t>
            </w:r>
            <w:r w:rsidRPr="00655F6C">
              <w:rPr>
                <w:rFonts w:ascii="Times New Roman" w:hAnsi="Times New Roman"/>
                <w:lang w:val="ru-RU"/>
              </w:rPr>
              <w:t xml:space="preserve"> </w:t>
            </w:r>
            <w:r w:rsidRPr="00655F6C">
              <w:rPr>
                <w:rFonts w:ascii="Times New Roman" w:hAnsi="Times New Roman"/>
                <w:spacing w:val="-1"/>
                <w:lang w:val="ru-RU"/>
              </w:rPr>
              <w:t>развитие</w:t>
            </w:r>
            <w:r w:rsidRPr="00655F6C">
              <w:rPr>
                <w:rFonts w:ascii="Times New Roman" w:hAnsi="Times New Roman"/>
                <w:spacing w:val="-4"/>
                <w:lang w:val="ru-RU"/>
              </w:rPr>
              <w:t xml:space="preserve"> </w:t>
            </w:r>
            <w:r w:rsidRPr="00655F6C">
              <w:rPr>
                <w:rFonts w:ascii="Times New Roman" w:hAnsi="Times New Roman"/>
                <w:spacing w:val="-1"/>
                <w:lang w:val="ru-RU"/>
              </w:rPr>
              <w:t>раздела</w:t>
            </w:r>
            <w:r w:rsidRPr="00655F6C">
              <w:rPr>
                <w:rFonts w:ascii="Times New Roman" w:hAnsi="Times New Roman"/>
                <w:spacing w:val="35"/>
                <w:lang w:val="ru-RU"/>
              </w:rPr>
              <w:t xml:space="preserve"> </w:t>
            </w:r>
            <w:r w:rsidRPr="00655F6C">
              <w:rPr>
                <w:rFonts w:ascii="Times New Roman" w:hAnsi="Times New Roman"/>
                <w:lang w:val="ru-RU"/>
              </w:rPr>
              <w:t xml:space="preserve">для </w:t>
            </w:r>
            <w:r w:rsidRPr="00655F6C">
              <w:rPr>
                <w:rFonts w:ascii="Times New Roman" w:hAnsi="Times New Roman"/>
                <w:spacing w:val="-1"/>
                <w:lang w:val="ru-RU"/>
              </w:rPr>
              <w:t>родителей</w:t>
            </w:r>
            <w:r w:rsidRPr="00655F6C">
              <w:rPr>
                <w:rFonts w:ascii="Times New Roman" w:hAnsi="Times New Roman"/>
                <w:lang w:val="ru-RU"/>
              </w:rPr>
              <w:t xml:space="preserve"> на</w:t>
            </w:r>
            <w:r w:rsidRPr="00655F6C">
              <w:rPr>
                <w:rFonts w:ascii="Times New Roman" w:hAnsi="Times New Roman"/>
                <w:spacing w:val="-1"/>
                <w:lang w:val="ru-RU"/>
              </w:rPr>
              <w:t xml:space="preserve"> сайте</w:t>
            </w:r>
            <w:r w:rsidRPr="00655F6C">
              <w:rPr>
                <w:rFonts w:ascii="Times New Roman" w:hAnsi="Times New Roman"/>
                <w:spacing w:val="-4"/>
                <w:lang w:val="ru-RU"/>
              </w:rPr>
              <w:t xml:space="preserve"> </w:t>
            </w:r>
            <w:r w:rsidRPr="00655F6C">
              <w:rPr>
                <w:rFonts w:ascii="Times New Roman" w:hAnsi="Times New Roman"/>
                <w:spacing w:val="-1"/>
                <w:lang w:val="ru-RU"/>
              </w:rPr>
              <w:t>ДОО,</w:t>
            </w:r>
            <w:r w:rsidRPr="00655F6C">
              <w:rPr>
                <w:rFonts w:ascii="Times New Roman" w:hAnsi="Times New Roman"/>
                <w:spacing w:val="27"/>
                <w:lang w:val="ru-RU"/>
              </w:rPr>
              <w:t xml:space="preserve"> </w:t>
            </w:r>
            <w:r w:rsidRPr="00655F6C">
              <w:rPr>
                <w:rFonts w:ascii="Times New Roman" w:hAnsi="Times New Roman"/>
                <w:spacing w:val="-1"/>
                <w:lang w:val="ru-RU"/>
              </w:rPr>
              <w:t>создание родительских</w:t>
            </w:r>
            <w:r w:rsidRPr="00655F6C">
              <w:rPr>
                <w:rFonts w:ascii="Times New Roman" w:hAnsi="Times New Roman"/>
                <w:spacing w:val="27"/>
                <w:lang w:val="ru-RU"/>
              </w:rPr>
              <w:t xml:space="preserve"> </w:t>
            </w:r>
            <w:r w:rsidRPr="00655F6C">
              <w:rPr>
                <w:rFonts w:ascii="Times New Roman" w:hAnsi="Times New Roman"/>
                <w:spacing w:val="-1"/>
                <w:lang w:val="ru-RU"/>
              </w:rPr>
              <w:t>инициативных</w:t>
            </w:r>
            <w:r w:rsidRPr="00655F6C">
              <w:rPr>
                <w:rFonts w:ascii="Times New Roman" w:hAnsi="Times New Roman"/>
                <w:spacing w:val="2"/>
                <w:lang w:val="ru-RU"/>
              </w:rPr>
              <w:t xml:space="preserve"> </w:t>
            </w:r>
            <w:r w:rsidRPr="00655F6C">
              <w:rPr>
                <w:rFonts w:ascii="Times New Roman" w:hAnsi="Times New Roman"/>
                <w:spacing w:val="-2"/>
                <w:lang w:val="ru-RU"/>
              </w:rPr>
              <w:t>групп</w:t>
            </w:r>
            <w:r w:rsidRPr="00655F6C">
              <w:rPr>
                <w:rFonts w:ascii="Times New Roman" w:hAnsi="Times New Roman"/>
                <w:lang w:val="ru-RU"/>
              </w:rPr>
              <w:t xml:space="preserve"> и т. д.</w:t>
            </w:r>
          </w:p>
        </w:tc>
      </w:tr>
      <w:tr w:rsidR="00556F16" w:rsidRPr="00655F6C" w14:paraId="6199495B" w14:textId="77777777" w:rsidTr="005319B4">
        <w:tc>
          <w:tcPr>
            <w:tcW w:w="2690" w:type="dxa"/>
            <w:vAlign w:val="center"/>
          </w:tcPr>
          <w:p w14:paraId="6AE01EF4" w14:textId="77777777" w:rsidR="00556F16" w:rsidRPr="00655F6C" w:rsidRDefault="00556F1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spacing w:val="-1"/>
                <w:lang w:val="ru-RU"/>
              </w:rPr>
              <w:t>Включение родителей</w:t>
            </w:r>
            <w:r w:rsidRPr="00655F6C">
              <w:rPr>
                <w:rFonts w:ascii="Times New Roman" w:hAnsi="Times New Roman"/>
                <w:spacing w:val="-2"/>
                <w:lang w:val="ru-RU"/>
              </w:rPr>
              <w:t xml:space="preserve"> </w:t>
            </w:r>
            <w:r w:rsidRPr="00655F6C">
              <w:rPr>
                <w:rFonts w:ascii="Times New Roman" w:hAnsi="Times New Roman"/>
                <w:lang w:val="ru-RU"/>
              </w:rPr>
              <w:t>в</w:t>
            </w:r>
            <w:r w:rsidRPr="00655F6C">
              <w:rPr>
                <w:rFonts w:ascii="Times New Roman" w:hAnsi="Times New Roman"/>
                <w:spacing w:val="27"/>
                <w:lang w:val="ru-RU"/>
              </w:rPr>
              <w:t xml:space="preserve"> </w:t>
            </w:r>
            <w:r w:rsidRPr="00655F6C">
              <w:rPr>
                <w:rFonts w:ascii="Times New Roman" w:hAnsi="Times New Roman"/>
                <w:spacing w:val="-1"/>
                <w:lang w:val="ru-RU"/>
              </w:rPr>
              <w:t>совместную</w:t>
            </w:r>
            <w:r w:rsidRPr="00655F6C">
              <w:rPr>
                <w:rFonts w:ascii="Times New Roman" w:hAnsi="Times New Roman"/>
                <w:lang w:val="ru-RU"/>
              </w:rPr>
              <w:t xml:space="preserve"> </w:t>
            </w:r>
            <w:r w:rsidRPr="00655F6C">
              <w:rPr>
                <w:rFonts w:ascii="Times New Roman" w:hAnsi="Times New Roman"/>
                <w:spacing w:val="-1"/>
                <w:lang w:val="ru-RU"/>
              </w:rPr>
              <w:t>деятельность</w:t>
            </w:r>
            <w:r w:rsidRPr="00655F6C">
              <w:rPr>
                <w:rFonts w:ascii="Times New Roman" w:hAnsi="Times New Roman"/>
                <w:spacing w:val="29"/>
                <w:lang w:val="ru-RU"/>
              </w:rPr>
              <w:t xml:space="preserve"> </w:t>
            </w:r>
            <w:r w:rsidRPr="00655F6C">
              <w:rPr>
                <w:rFonts w:ascii="Times New Roman" w:hAnsi="Times New Roman"/>
                <w:lang w:val="ru-RU"/>
              </w:rPr>
              <w:t xml:space="preserve">по </w:t>
            </w:r>
            <w:r w:rsidRPr="00655F6C">
              <w:rPr>
                <w:rFonts w:ascii="Times New Roman" w:hAnsi="Times New Roman"/>
                <w:spacing w:val="-1"/>
                <w:lang w:val="ru-RU"/>
              </w:rPr>
              <w:t>реализации</w:t>
            </w:r>
            <w:r w:rsidRPr="00655F6C">
              <w:rPr>
                <w:rFonts w:ascii="Times New Roman" w:hAnsi="Times New Roman"/>
                <w:lang w:val="ru-RU"/>
              </w:rPr>
              <w:t xml:space="preserve"> </w:t>
            </w:r>
            <w:r w:rsidRPr="00655F6C">
              <w:rPr>
                <w:rFonts w:ascii="Times New Roman" w:hAnsi="Times New Roman"/>
                <w:spacing w:val="-1"/>
                <w:lang w:val="ru-RU"/>
              </w:rPr>
              <w:t>ООП</w:t>
            </w:r>
          </w:p>
        </w:tc>
        <w:tc>
          <w:tcPr>
            <w:tcW w:w="3118" w:type="dxa"/>
            <w:vAlign w:val="center"/>
          </w:tcPr>
          <w:p w14:paraId="33106037"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Развитие образовательных</w:t>
            </w:r>
            <w:r w:rsidRPr="00655F6C">
              <w:rPr>
                <w:rFonts w:ascii="Times New Roman" w:hAnsi="Times New Roman"/>
                <w:spacing w:val="29"/>
                <w:lang w:val="ru-RU"/>
              </w:rPr>
              <w:t xml:space="preserve"> </w:t>
            </w:r>
            <w:r w:rsidRPr="00655F6C">
              <w:rPr>
                <w:rFonts w:ascii="Times New Roman" w:hAnsi="Times New Roman"/>
                <w:lang w:val="ru-RU"/>
              </w:rPr>
              <w:t xml:space="preserve">форм по </w:t>
            </w:r>
            <w:r w:rsidRPr="00655F6C">
              <w:rPr>
                <w:rFonts w:ascii="Times New Roman" w:hAnsi="Times New Roman"/>
                <w:spacing w:val="-1"/>
                <w:lang w:val="ru-RU"/>
              </w:rPr>
              <w:t>совместной</w:t>
            </w:r>
            <w:r w:rsidRPr="00655F6C">
              <w:rPr>
                <w:rFonts w:ascii="Times New Roman" w:hAnsi="Times New Roman"/>
                <w:spacing w:val="25"/>
                <w:lang w:val="ru-RU"/>
              </w:rPr>
              <w:t xml:space="preserve"> </w:t>
            </w:r>
            <w:r w:rsidRPr="00655F6C">
              <w:rPr>
                <w:rFonts w:ascii="Times New Roman" w:hAnsi="Times New Roman"/>
                <w:spacing w:val="-1"/>
                <w:lang w:val="ru-RU"/>
              </w:rPr>
              <w:t>реализации</w:t>
            </w:r>
            <w:r w:rsidRPr="00655F6C">
              <w:rPr>
                <w:rFonts w:ascii="Times New Roman" w:hAnsi="Times New Roman"/>
                <w:spacing w:val="-2"/>
                <w:lang w:val="ru-RU"/>
              </w:rPr>
              <w:t xml:space="preserve"> </w:t>
            </w:r>
            <w:r w:rsidRPr="00655F6C">
              <w:rPr>
                <w:rFonts w:ascii="Times New Roman" w:hAnsi="Times New Roman"/>
                <w:spacing w:val="-1"/>
                <w:lang w:val="ru-RU"/>
              </w:rPr>
              <w:t>программы</w:t>
            </w:r>
          </w:p>
        </w:tc>
        <w:tc>
          <w:tcPr>
            <w:tcW w:w="4394" w:type="dxa"/>
          </w:tcPr>
          <w:p w14:paraId="1647F546"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Включение родителей</w:t>
            </w:r>
            <w:r w:rsidRPr="00655F6C">
              <w:rPr>
                <w:rFonts w:ascii="Times New Roman" w:hAnsi="Times New Roman"/>
                <w:lang w:val="ru-RU"/>
              </w:rPr>
              <w:t xml:space="preserve"> </w:t>
            </w:r>
            <w:r w:rsidRPr="00655F6C">
              <w:rPr>
                <w:rFonts w:ascii="Times New Roman" w:hAnsi="Times New Roman"/>
                <w:spacing w:val="-1"/>
                <w:lang w:val="ru-RU"/>
              </w:rPr>
              <w:t>(семей,</w:t>
            </w:r>
            <w:r w:rsidRPr="00655F6C">
              <w:rPr>
                <w:rFonts w:ascii="Times New Roman" w:hAnsi="Times New Roman"/>
                <w:spacing w:val="31"/>
                <w:lang w:val="ru-RU"/>
              </w:rPr>
              <w:t xml:space="preserve"> </w:t>
            </w:r>
            <w:r w:rsidRPr="00655F6C">
              <w:rPr>
                <w:rFonts w:ascii="Times New Roman" w:hAnsi="Times New Roman"/>
                <w:spacing w:val="-1"/>
                <w:lang w:val="ru-RU"/>
              </w:rPr>
              <w:t>законных представителей)</w:t>
            </w:r>
            <w:r w:rsidRPr="00655F6C">
              <w:rPr>
                <w:rFonts w:ascii="Times New Roman" w:hAnsi="Times New Roman"/>
                <w:lang w:val="ru-RU"/>
              </w:rPr>
              <w:t xml:space="preserve"> в</w:t>
            </w:r>
            <w:r w:rsidRPr="00655F6C">
              <w:rPr>
                <w:rFonts w:ascii="Times New Roman" w:hAnsi="Times New Roman"/>
                <w:spacing w:val="29"/>
                <w:lang w:val="ru-RU"/>
              </w:rPr>
              <w:t xml:space="preserve"> </w:t>
            </w:r>
            <w:r w:rsidRPr="00655F6C">
              <w:rPr>
                <w:rFonts w:ascii="Times New Roman" w:hAnsi="Times New Roman"/>
                <w:spacing w:val="-1"/>
                <w:lang w:val="ru-RU"/>
              </w:rPr>
              <w:t>образовательные</w:t>
            </w:r>
            <w:r w:rsidRPr="00655F6C">
              <w:rPr>
                <w:rFonts w:ascii="Times New Roman" w:hAnsi="Times New Roman"/>
                <w:spacing w:val="-2"/>
                <w:lang w:val="ru-RU"/>
              </w:rPr>
              <w:t xml:space="preserve"> </w:t>
            </w:r>
            <w:r w:rsidRPr="00655F6C">
              <w:rPr>
                <w:rFonts w:ascii="Times New Roman" w:hAnsi="Times New Roman"/>
                <w:spacing w:val="-1"/>
                <w:lang w:val="ru-RU"/>
              </w:rPr>
              <w:t>ситуации:</w:t>
            </w:r>
            <w:r w:rsidRPr="00655F6C">
              <w:rPr>
                <w:rFonts w:ascii="Times New Roman" w:hAnsi="Times New Roman"/>
                <w:spacing w:val="31"/>
                <w:lang w:val="ru-RU"/>
              </w:rPr>
              <w:t xml:space="preserve"> </w:t>
            </w:r>
            <w:r w:rsidRPr="00655F6C">
              <w:rPr>
                <w:rFonts w:ascii="Times New Roman" w:hAnsi="Times New Roman"/>
                <w:spacing w:val="-1"/>
                <w:lang w:val="ru-RU"/>
              </w:rPr>
              <w:t>совместные</w:t>
            </w:r>
            <w:r w:rsidRPr="00655F6C">
              <w:rPr>
                <w:rFonts w:ascii="Times New Roman" w:hAnsi="Times New Roman"/>
                <w:spacing w:val="-2"/>
                <w:lang w:val="ru-RU"/>
              </w:rPr>
              <w:t xml:space="preserve"> </w:t>
            </w:r>
            <w:r w:rsidRPr="00655F6C">
              <w:rPr>
                <w:rFonts w:ascii="Times New Roman" w:hAnsi="Times New Roman"/>
                <w:spacing w:val="-1"/>
                <w:lang w:val="ru-RU"/>
              </w:rPr>
              <w:t>праздники,</w:t>
            </w:r>
            <w:r w:rsidRPr="00655F6C">
              <w:rPr>
                <w:rFonts w:ascii="Times New Roman" w:hAnsi="Times New Roman"/>
                <w:spacing w:val="31"/>
                <w:lang w:val="ru-RU"/>
              </w:rPr>
              <w:t xml:space="preserve"> </w:t>
            </w:r>
            <w:r w:rsidRPr="00655F6C">
              <w:rPr>
                <w:rFonts w:ascii="Times New Roman" w:hAnsi="Times New Roman"/>
                <w:lang w:val="ru-RU"/>
              </w:rPr>
              <w:t>открытые</w:t>
            </w:r>
            <w:r w:rsidRPr="00655F6C">
              <w:rPr>
                <w:rFonts w:ascii="Times New Roman" w:hAnsi="Times New Roman"/>
                <w:spacing w:val="-2"/>
                <w:lang w:val="ru-RU"/>
              </w:rPr>
              <w:t xml:space="preserve"> </w:t>
            </w:r>
            <w:r w:rsidRPr="00655F6C">
              <w:rPr>
                <w:rFonts w:ascii="Times New Roman" w:hAnsi="Times New Roman"/>
                <w:spacing w:val="-1"/>
                <w:lang w:val="ru-RU"/>
              </w:rPr>
              <w:t>занятия,</w:t>
            </w:r>
            <w:r w:rsidRPr="00655F6C">
              <w:rPr>
                <w:rFonts w:ascii="Times New Roman" w:hAnsi="Times New Roman"/>
                <w:lang w:val="ru-RU"/>
              </w:rPr>
              <w:t xml:space="preserve"> </w:t>
            </w:r>
            <w:r w:rsidRPr="00655F6C">
              <w:rPr>
                <w:rFonts w:ascii="Times New Roman" w:hAnsi="Times New Roman"/>
                <w:spacing w:val="-1"/>
                <w:lang w:val="ru-RU"/>
              </w:rPr>
              <w:t>домашние</w:t>
            </w:r>
            <w:r w:rsidRPr="00655F6C">
              <w:rPr>
                <w:rFonts w:ascii="Times New Roman" w:hAnsi="Times New Roman"/>
                <w:spacing w:val="25"/>
                <w:lang w:val="ru-RU"/>
              </w:rPr>
              <w:t xml:space="preserve"> </w:t>
            </w:r>
            <w:r w:rsidRPr="00655F6C">
              <w:rPr>
                <w:rFonts w:ascii="Times New Roman" w:hAnsi="Times New Roman"/>
                <w:spacing w:val="-1"/>
                <w:lang w:val="ru-RU"/>
              </w:rPr>
              <w:t>заготовки</w:t>
            </w:r>
            <w:r w:rsidRPr="00655F6C">
              <w:rPr>
                <w:rFonts w:ascii="Times New Roman" w:hAnsi="Times New Roman"/>
                <w:spacing w:val="1"/>
                <w:lang w:val="ru-RU"/>
              </w:rPr>
              <w:t xml:space="preserve"> </w:t>
            </w:r>
            <w:r w:rsidRPr="00655F6C">
              <w:rPr>
                <w:rFonts w:ascii="Times New Roman" w:hAnsi="Times New Roman"/>
                <w:lang w:val="ru-RU"/>
              </w:rPr>
              <w:t xml:space="preserve">для </w:t>
            </w:r>
            <w:r w:rsidRPr="00655F6C">
              <w:rPr>
                <w:rFonts w:ascii="Times New Roman" w:hAnsi="Times New Roman"/>
                <w:spacing w:val="-1"/>
                <w:lang w:val="ru-RU"/>
              </w:rPr>
              <w:t>реализации</w:t>
            </w:r>
            <w:r w:rsidRPr="00655F6C">
              <w:rPr>
                <w:rFonts w:ascii="Times New Roman" w:hAnsi="Times New Roman"/>
                <w:spacing w:val="27"/>
                <w:lang w:val="ru-RU"/>
              </w:rPr>
              <w:t xml:space="preserve"> </w:t>
            </w:r>
            <w:r w:rsidRPr="00655F6C">
              <w:rPr>
                <w:rFonts w:ascii="Times New Roman" w:hAnsi="Times New Roman"/>
                <w:spacing w:val="-1"/>
                <w:lang w:val="ru-RU"/>
              </w:rPr>
              <w:t>творческих</w:t>
            </w:r>
            <w:r w:rsidRPr="00655F6C">
              <w:rPr>
                <w:rFonts w:ascii="Times New Roman" w:hAnsi="Times New Roman"/>
                <w:spacing w:val="2"/>
                <w:lang w:val="ru-RU"/>
              </w:rPr>
              <w:t xml:space="preserve"> </w:t>
            </w:r>
            <w:r w:rsidRPr="00655F6C">
              <w:rPr>
                <w:rFonts w:ascii="Times New Roman" w:hAnsi="Times New Roman"/>
                <w:spacing w:val="-1"/>
                <w:lang w:val="ru-RU"/>
              </w:rPr>
              <w:t>проектов;</w:t>
            </w:r>
            <w:r w:rsidRPr="00655F6C">
              <w:rPr>
                <w:rFonts w:ascii="Times New Roman" w:hAnsi="Times New Roman"/>
                <w:lang w:val="ru-RU"/>
              </w:rPr>
              <w:t xml:space="preserve"> </w:t>
            </w:r>
            <w:r w:rsidRPr="00655F6C">
              <w:rPr>
                <w:rFonts w:ascii="Times New Roman" w:hAnsi="Times New Roman"/>
                <w:spacing w:val="-1"/>
                <w:lang w:val="ru-RU"/>
              </w:rPr>
              <w:t>репетиции</w:t>
            </w:r>
            <w:r w:rsidRPr="00655F6C">
              <w:rPr>
                <w:rFonts w:ascii="Times New Roman" w:hAnsi="Times New Roman"/>
                <w:spacing w:val="29"/>
                <w:lang w:val="ru-RU"/>
              </w:rPr>
              <w:t xml:space="preserve"> </w:t>
            </w:r>
            <w:r w:rsidRPr="00655F6C">
              <w:rPr>
                <w:rFonts w:ascii="Times New Roman" w:hAnsi="Times New Roman"/>
                <w:lang w:val="ru-RU"/>
              </w:rPr>
              <w:t xml:space="preserve">и </w:t>
            </w:r>
            <w:r w:rsidRPr="00655F6C">
              <w:rPr>
                <w:rFonts w:ascii="Times New Roman" w:hAnsi="Times New Roman"/>
                <w:spacing w:val="-1"/>
                <w:lang w:val="ru-RU"/>
              </w:rPr>
              <w:t>экскурсии</w:t>
            </w:r>
            <w:r w:rsidRPr="00655F6C">
              <w:rPr>
                <w:rFonts w:ascii="Times New Roman" w:hAnsi="Times New Roman"/>
                <w:lang w:val="ru-RU"/>
              </w:rPr>
              <w:t xml:space="preserve"> с</w:t>
            </w:r>
            <w:r w:rsidRPr="00655F6C">
              <w:rPr>
                <w:rFonts w:ascii="Times New Roman" w:hAnsi="Times New Roman"/>
                <w:spacing w:val="-1"/>
                <w:lang w:val="ru-RU"/>
              </w:rPr>
              <w:t xml:space="preserve"> детьми,</w:t>
            </w:r>
            <w:r w:rsidRPr="00655F6C">
              <w:rPr>
                <w:rFonts w:ascii="Times New Roman" w:hAnsi="Times New Roman"/>
                <w:spacing w:val="27"/>
                <w:lang w:val="ru-RU"/>
              </w:rPr>
              <w:t xml:space="preserve"> </w:t>
            </w:r>
            <w:r w:rsidRPr="00655F6C">
              <w:rPr>
                <w:rFonts w:ascii="Times New Roman" w:hAnsi="Times New Roman"/>
                <w:spacing w:val="-1"/>
                <w:lang w:val="ru-RU"/>
              </w:rPr>
              <w:t>использование домашних</w:t>
            </w:r>
            <w:r w:rsidRPr="00655F6C">
              <w:rPr>
                <w:rFonts w:ascii="Times New Roman" w:hAnsi="Times New Roman"/>
                <w:spacing w:val="29"/>
                <w:lang w:val="ru-RU"/>
              </w:rPr>
              <w:t xml:space="preserve"> </w:t>
            </w:r>
            <w:r w:rsidRPr="00655F6C">
              <w:rPr>
                <w:rFonts w:ascii="Times New Roman" w:hAnsi="Times New Roman"/>
                <w:spacing w:val="-1"/>
                <w:lang w:val="ru-RU"/>
              </w:rPr>
              <w:t>наблюдений</w:t>
            </w:r>
            <w:r w:rsidRPr="00655F6C">
              <w:rPr>
                <w:rFonts w:ascii="Times New Roman" w:hAnsi="Times New Roman"/>
                <w:lang w:val="ru-RU"/>
              </w:rPr>
              <w:t xml:space="preserve"> по </w:t>
            </w:r>
            <w:r w:rsidRPr="00655F6C">
              <w:rPr>
                <w:rFonts w:ascii="Times New Roman" w:hAnsi="Times New Roman"/>
                <w:spacing w:val="-1"/>
                <w:lang w:val="ru-RU"/>
              </w:rPr>
              <w:t>развитию</w:t>
            </w:r>
            <w:r w:rsidRPr="00655F6C">
              <w:rPr>
                <w:rFonts w:ascii="Times New Roman" w:hAnsi="Times New Roman"/>
                <w:spacing w:val="29"/>
                <w:lang w:val="ru-RU"/>
              </w:rPr>
              <w:t xml:space="preserve"> </w:t>
            </w:r>
            <w:r w:rsidRPr="00655F6C">
              <w:rPr>
                <w:rFonts w:ascii="Times New Roman" w:hAnsi="Times New Roman"/>
                <w:spacing w:val="-1"/>
                <w:lang w:val="ru-RU"/>
              </w:rPr>
              <w:t>детской</w:t>
            </w:r>
            <w:r w:rsidRPr="00655F6C">
              <w:rPr>
                <w:rFonts w:ascii="Times New Roman" w:hAnsi="Times New Roman"/>
                <w:lang w:val="ru-RU"/>
              </w:rPr>
              <w:t xml:space="preserve"> </w:t>
            </w:r>
            <w:r w:rsidRPr="00655F6C">
              <w:rPr>
                <w:rFonts w:ascii="Times New Roman" w:hAnsi="Times New Roman"/>
                <w:spacing w:val="-1"/>
                <w:lang w:val="ru-RU"/>
              </w:rPr>
              <w:t xml:space="preserve">инициативы </w:t>
            </w:r>
            <w:r w:rsidRPr="00655F6C">
              <w:rPr>
                <w:rFonts w:ascii="Times New Roman" w:hAnsi="Times New Roman"/>
                <w:lang w:val="ru-RU"/>
              </w:rPr>
              <w:t>и</w:t>
            </w:r>
            <w:r w:rsidRPr="00655F6C">
              <w:rPr>
                <w:rFonts w:ascii="Times New Roman" w:hAnsi="Times New Roman"/>
                <w:spacing w:val="21"/>
                <w:lang w:val="ru-RU"/>
              </w:rPr>
              <w:t xml:space="preserve"> </w:t>
            </w:r>
            <w:r w:rsidRPr="00655F6C">
              <w:rPr>
                <w:rFonts w:ascii="Times New Roman" w:hAnsi="Times New Roman"/>
                <w:spacing w:val="-1"/>
                <w:lang w:val="ru-RU"/>
              </w:rPr>
              <w:t>творческих</w:t>
            </w:r>
            <w:r w:rsidRPr="00655F6C">
              <w:rPr>
                <w:rFonts w:ascii="Times New Roman" w:hAnsi="Times New Roman"/>
                <w:spacing w:val="2"/>
                <w:lang w:val="ru-RU"/>
              </w:rPr>
              <w:t xml:space="preserve"> </w:t>
            </w:r>
            <w:r w:rsidRPr="00655F6C">
              <w:rPr>
                <w:rFonts w:ascii="Times New Roman" w:hAnsi="Times New Roman"/>
                <w:spacing w:val="-1"/>
                <w:lang w:val="ru-RU"/>
              </w:rPr>
              <w:t>способностей</w:t>
            </w:r>
            <w:r w:rsidRPr="00655F6C">
              <w:rPr>
                <w:rFonts w:ascii="Times New Roman" w:hAnsi="Times New Roman"/>
                <w:lang w:val="ru-RU"/>
              </w:rPr>
              <w:t xml:space="preserve"> и т. д.</w:t>
            </w:r>
          </w:p>
        </w:tc>
      </w:tr>
      <w:tr w:rsidR="00556F16" w:rsidRPr="00655F6C" w14:paraId="763C5852" w14:textId="77777777" w:rsidTr="005319B4">
        <w:tc>
          <w:tcPr>
            <w:tcW w:w="2690" w:type="dxa"/>
            <w:vAlign w:val="center"/>
          </w:tcPr>
          <w:p w14:paraId="50A01A79" w14:textId="77777777" w:rsidR="00556F16" w:rsidRPr="00655F6C" w:rsidRDefault="00556F1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lang w:val="ru-RU"/>
              </w:rPr>
              <w:t xml:space="preserve">в том </w:t>
            </w:r>
            <w:r w:rsidRPr="00655F6C">
              <w:rPr>
                <w:rFonts w:ascii="Times New Roman" w:hAnsi="Times New Roman"/>
                <w:spacing w:val="-1"/>
                <w:lang w:val="ru-RU"/>
              </w:rPr>
              <w:t xml:space="preserve">числе </w:t>
            </w:r>
            <w:r w:rsidRPr="00655F6C">
              <w:rPr>
                <w:rFonts w:ascii="Times New Roman" w:hAnsi="Times New Roman"/>
                <w:lang w:val="ru-RU"/>
              </w:rPr>
              <w:t>по</w:t>
            </w:r>
            <w:r w:rsidRPr="00655F6C">
              <w:rPr>
                <w:rFonts w:ascii="Times New Roman" w:hAnsi="Times New Roman"/>
                <w:spacing w:val="22"/>
                <w:lang w:val="ru-RU"/>
              </w:rPr>
              <w:t xml:space="preserve"> </w:t>
            </w:r>
            <w:r w:rsidRPr="00655F6C">
              <w:rPr>
                <w:rFonts w:ascii="Times New Roman" w:hAnsi="Times New Roman"/>
                <w:spacing w:val="-1"/>
                <w:lang w:val="ru-RU"/>
              </w:rPr>
              <w:t>образовательным</w:t>
            </w:r>
            <w:r w:rsidRPr="00655F6C">
              <w:rPr>
                <w:rFonts w:ascii="Times New Roman" w:hAnsi="Times New Roman"/>
                <w:spacing w:val="23"/>
                <w:lang w:val="ru-RU"/>
              </w:rPr>
              <w:t xml:space="preserve"> </w:t>
            </w:r>
            <w:r w:rsidRPr="00655F6C">
              <w:rPr>
                <w:rFonts w:ascii="Times New Roman" w:hAnsi="Times New Roman"/>
                <w:spacing w:val="-1"/>
                <w:lang w:val="ru-RU"/>
              </w:rPr>
              <w:t>областям обязательной</w:t>
            </w:r>
            <w:r w:rsidRPr="00655F6C">
              <w:rPr>
                <w:rFonts w:ascii="Times New Roman" w:hAnsi="Times New Roman"/>
                <w:spacing w:val="-2"/>
                <w:lang w:val="ru-RU"/>
              </w:rPr>
              <w:t xml:space="preserve"> </w:t>
            </w:r>
            <w:r w:rsidRPr="00655F6C">
              <w:rPr>
                <w:rFonts w:ascii="Times New Roman" w:hAnsi="Times New Roman"/>
                <w:lang w:val="ru-RU"/>
              </w:rPr>
              <w:t>и</w:t>
            </w:r>
            <w:r w:rsidRPr="00655F6C">
              <w:rPr>
                <w:rFonts w:ascii="Times New Roman" w:hAnsi="Times New Roman"/>
                <w:spacing w:val="35"/>
                <w:lang w:val="ru-RU"/>
              </w:rPr>
              <w:t xml:space="preserve"> </w:t>
            </w:r>
            <w:r w:rsidRPr="00655F6C">
              <w:rPr>
                <w:rFonts w:ascii="Times New Roman" w:hAnsi="Times New Roman"/>
                <w:spacing w:val="-1"/>
                <w:lang w:val="ru-RU"/>
              </w:rPr>
              <w:t>вариативной</w:t>
            </w:r>
            <w:r w:rsidRPr="00655F6C">
              <w:rPr>
                <w:rFonts w:ascii="Times New Roman" w:hAnsi="Times New Roman"/>
                <w:lang w:val="ru-RU"/>
              </w:rPr>
              <w:t xml:space="preserve"> </w:t>
            </w:r>
            <w:r w:rsidRPr="00655F6C">
              <w:rPr>
                <w:rFonts w:ascii="Times New Roman" w:hAnsi="Times New Roman"/>
                <w:spacing w:val="-1"/>
                <w:lang w:val="ru-RU"/>
              </w:rPr>
              <w:t>частей</w:t>
            </w:r>
          </w:p>
        </w:tc>
        <w:tc>
          <w:tcPr>
            <w:tcW w:w="3118" w:type="dxa"/>
            <w:vAlign w:val="center"/>
          </w:tcPr>
          <w:p w14:paraId="29247BCF" w14:textId="77777777" w:rsidR="00556F16" w:rsidRPr="00655F6C" w:rsidRDefault="00556F16" w:rsidP="00656BB6">
            <w:pPr>
              <w:ind w:left="113" w:right="57" w:firstLine="0"/>
              <w:rPr>
                <w:rFonts w:ascii="Times New Roman" w:hAnsi="Times New Roman" w:cs="Times New Roman"/>
                <w:sz w:val="22"/>
                <w:szCs w:val="22"/>
              </w:rPr>
            </w:pPr>
          </w:p>
        </w:tc>
        <w:tc>
          <w:tcPr>
            <w:tcW w:w="4394" w:type="dxa"/>
          </w:tcPr>
          <w:p w14:paraId="77AE8498" w14:textId="77777777" w:rsidR="00556F16" w:rsidRPr="00655F6C" w:rsidRDefault="00556F1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Экскурсии</w:t>
            </w:r>
            <w:r w:rsidRPr="00655F6C">
              <w:rPr>
                <w:rFonts w:ascii="Times New Roman" w:hAnsi="Times New Roman"/>
                <w:lang w:val="ru-RU"/>
              </w:rPr>
              <w:t xml:space="preserve"> по </w:t>
            </w:r>
            <w:r w:rsidRPr="00655F6C">
              <w:rPr>
                <w:rFonts w:ascii="Times New Roman" w:hAnsi="Times New Roman"/>
                <w:spacing w:val="-1"/>
                <w:lang w:val="ru-RU"/>
              </w:rPr>
              <w:t>темам программы.</w:t>
            </w:r>
            <w:r w:rsidRPr="00655F6C">
              <w:rPr>
                <w:rFonts w:ascii="Times New Roman" w:hAnsi="Times New Roman"/>
                <w:spacing w:val="29"/>
                <w:lang w:val="ru-RU"/>
              </w:rPr>
              <w:t xml:space="preserve"> </w:t>
            </w:r>
            <w:r w:rsidRPr="00655F6C">
              <w:rPr>
                <w:rFonts w:ascii="Times New Roman" w:hAnsi="Times New Roman"/>
                <w:spacing w:val="-1"/>
                <w:lang w:val="ru-RU"/>
              </w:rPr>
              <w:t>Домашние наблюдения.</w:t>
            </w:r>
          </w:p>
          <w:p w14:paraId="7D21B799" w14:textId="77777777" w:rsidR="00556F16" w:rsidRPr="00655F6C" w:rsidRDefault="00556F1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Прогулки</w:t>
            </w:r>
          </w:p>
          <w:p w14:paraId="118D5681" w14:textId="77777777" w:rsidR="00556F16" w:rsidRPr="00655F6C" w:rsidRDefault="00556F16" w:rsidP="00656BB6">
            <w:pPr>
              <w:pStyle w:val="TableParagraph"/>
              <w:kinsoku w:val="0"/>
              <w:overflowPunct w:val="0"/>
              <w:ind w:left="113" w:right="57"/>
              <w:rPr>
                <w:rFonts w:ascii="Times New Roman" w:hAnsi="Times New Roman"/>
                <w:spacing w:val="-1"/>
                <w:lang w:val="ru-RU"/>
              </w:rPr>
            </w:pPr>
          </w:p>
        </w:tc>
      </w:tr>
      <w:tr w:rsidR="00556F16" w:rsidRPr="00655F6C" w14:paraId="6FCC58ED" w14:textId="77777777" w:rsidTr="006801A8">
        <w:trPr>
          <w:trHeight w:val="1112"/>
        </w:trPr>
        <w:tc>
          <w:tcPr>
            <w:tcW w:w="2690" w:type="dxa"/>
            <w:vAlign w:val="center"/>
          </w:tcPr>
          <w:p w14:paraId="04152A3E" w14:textId="77777777" w:rsidR="00556F16" w:rsidRPr="00655F6C" w:rsidRDefault="00556F1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spacing w:val="-1"/>
                <w:lang w:val="ru-RU"/>
              </w:rPr>
              <w:t>Образовательная</w:t>
            </w:r>
            <w:r w:rsidRPr="00655F6C">
              <w:rPr>
                <w:rFonts w:ascii="Times New Roman" w:hAnsi="Times New Roman"/>
                <w:lang w:val="ru-RU"/>
              </w:rPr>
              <w:t xml:space="preserve"> область</w:t>
            </w:r>
          </w:p>
          <w:p w14:paraId="3B024818" w14:textId="77777777" w:rsidR="00556F16" w:rsidRPr="00655F6C" w:rsidRDefault="00556F1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spacing w:val="-1"/>
                <w:lang w:val="ru-RU"/>
              </w:rPr>
              <w:t xml:space="preserve">«Физическое </w:t>
            </w:r>
            <w:r w:rsidRPr="00655F6C">
              <w:rPr>
                <w:rFonts w:ascii="Times New Roman" w:hAnsi="Times New Roman"/>
                <w:lang w:val="ru-RU"/>
              </w:rPr>
              <w:t>развитие»</w:t>
            </w:r>
            <w:r w:rsidRPr="00655F6C">
              <w:rPr>
                <w:rFonts w:ascii="Times New Roman" w:hAnsi="Times New Roman"/>
                <w:spacing w:val="-5"/>
                <w:lang w:val="ru-RU"/>
              </w:rPr>
              <w:t xml:space="preserve"> </w:t>
            </w:r>
            <w:r w:rsidRPr="00655F6C">
              <w:rPr>
                <w:rFonts w:ascii="Times New Roman" w:hAnsi="Times New Roman"/>
                <w:lang w:val="ru-RU"/>
              </w:rPr>
              <w:t>и</w:t>
            </w:r>
            <w:r w:rsidRPr="00655F6C">
              <w:rPr>
                <w:rFonts w:ascii="Times New Roman" w:hAnsi="Times New Roman"/>
                <w:spacing w:val="27"/>
                <w:lang w:val="ru-RU"/>
              </w:rPr>
              <w:t xml:space="preserve"> </w:t>
            </w:r>
            <w:r w:rsidRPr="00655F6C">
              <w:rPr>
                <w:rFonts w:ascii="Times New Roman" w:hAnsi="Times New Roman"/>
                <w:spacing w:val="-1"/>
                <w:lang w:val="ru-RU"/>
              </w:rPr>
              <w:t>вопросы</w:t>
            </w:r>
            <w:r w:rsidRPr="00655F6C">
              <w:rPr>
                <w:rFonts w:ascii="Times New Roman" w:hAnsi="Times New Roman"/>
                <w:lang w:val="ru-RU"/>
              </w:rPr>
              <w:t xml:space="preserve"> здоровья</w:t>
            </w:r>
          </w:p>
        </w:tc>
        <w:tc>
          <w:tcPr>
            <w:tcW w:w="3118" w:type="dxa"/>
            <w:vAlign w:val="center"/>
          </w:tcPr>
          <w:p w14:paraId="619483B4" w14:textId="77777777" w:rsidR="00556F16" w:rsidRPr="00655F6C" w:rsidRDefault="00556F16" w:rsidP="00656BB6">
            <w:pPr>
              <w:pStyle w:val="TableParagraph"/>
              <w:kinsoku w:val="0"/>
              <w:overflowPunct w:val="0"/>
              <w:ind w:left="113" w:right="57"/>
              <w:rPr>
                <w:rFonts w:ascii="Times New Roman" w:hAnsi="Times New Roman"/>
              </w:rPr>
            </w:pPr>
            <w:proofErr w:type="spellStart"/>
            <w:r w:rsidRPr="00655F6C">
              <w:rPr>
                <w:rFonts w:ascii="Times New Roman" w:hAnsi="Times New Roman"/>
                <w:spacing w:val="-1"/>
              </w:rPr>
              <w:t>Повышение</w:t>
            </w:r>
            <w:proofErr w:type="spellEnd"/>
            <w:r w:rsidRPr="00655F6C">
              <w:rPr>
                <w:rFonts w:ascii="Times New Roman" w:hAnsi="Times New Roman"/>
                <w:spacing w:val="26"/>
              </w:rPr>
              <w:t xml:space="preserve"> </w:t>
            </w:r>
            <w:proofErr w:type="spellStart"/>
            <w:r w:rsidRPr="00655F6C">
              <w:rPr>
                <w:rFonts w:ascii="Times New Roman" w:hAnsi="Times New Roman"/>
                <w:spacing w:val="-1"/>
              </w:rPr>
              <w:t>осведомленности</w:t>
            </w:r>
            <w:proofErr w:type="spellEnd"/>
            <w:r w:rsidRPr="00655F6C">
              <w:rPr>
                <w:rFonts w:ascii="Times New Roman" w:hAnsi="Times New Roman"/>
                <w:spacing w:val="-1"/>
              </w:rPr>
              <w:t>,</w:t>
            </w:r>
            <w:r w:rsidRPr="00655F6C">
              <w:rPr>
                <w:rFonts w:ascii="Times New Roman" w:hAnsi="Times New Roman"/>
                <w:spacing w:val="21"/>
              </w:rPr>
              <w:t xml:space="preserve"> </w:t>
            </w:r>
            <w:proofErr w:type="spellStart"/>
            <w:r w:rsidRPr="00655F6C">
              <w:rPr>
                <w:rFonts w:ascii="Times New Roman" w:hAnsi="Times New Roman"/>
                <w:spacing w:val="-1"/>
              </w:rPr>
              <w:t>информированности</w:t>
            </w:r>
            <w:proofErr w:type="spellEnd"/>
            <w:r w:rsidRPr="00655F6C">
              <w:rPr>
                <w:rFonts w:ascii="Times New Roman" w:hAnsi="Times New Roman"/>
                <w:spacing w:val="25"/>
              </w:rPr>
              <w:t xml:space="preserve"> </w:t>
            </w:r>
            <w:proofErr w:type="spellStart"/>
            <w:r w:rsidRPr="00655F6C">
              <w:rPr>
                <w:rFonts w:ascii="Times New Roman" w:hAnsi="Times New Roman"/>
                <w:spacing w:val="-1"/>
              </w:rPr>
              <w:t>родителей</w:t>
            </w:r>
            <w:proofErr w:type="spellEnd"/>
          </w:p>
        </w:tc>
        <w:tc>
          <w:tcPr>
            <w:tcW w:w="4394" w:type="dxa"/>
          </w:tcPr>
          <w:p w14:paraId="198D7911" w14:textId="77777777" w:rsidR="00556F16" w:rsidRPr="00655F6C" w:rsidRDefault="005319B4"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Совместная</w:t>
            </w:r>
            <w:r w:rsidRPr="00655F6C">
              <w:rPr>
                <w:rFonts w:ascii="Times New Roman" w:hAnsi="Times New Roman"/>
                <w:lang w:val="ru-RU"/>
              </w:rPr>
              <w:t xml:space="preserve"> с</w:t>
            </w:r>
            <w:r w:rsidRPr="00655F6C">
              <w:rPr>
                <w:rFonts w:ascii="Times New Roman" w:hAnsi="Times New Roman"/>
                <w:spacing w:val="-1"/>
                <w:lang w:val="ru-RU"/>
              </w:rPr>
              <w:t xml:space="preserve"> </w:t>
            </w:r>
            <w:r w:rsidRPr="00655F6C">
              <w:rPr>
                <w:rFonts w:ascii="Times New Roman" w:hAnsi="Times New Roman"/>
                <w:lang w:val="ru-RU"/>
              </w:rPr>
              <w:t>родителями</w:t>
            </w:r>
            <w:r w:rsidRPr="00655F6C">
              <w:rPr>
                <w:rFonts w:ascii="Times New Roman" w:hAnsi="Times New Roman"/>
                <w:spacing w:val="25"/>
                <w:lang w:val="ru-RU"/>
              </w:rPr>
              <w:t xml:space="preserve"> </w:t>
            </w:r>
            <w:r w:rsidRPr="00655F6C">
              <w:rPr>
                <w:rFonts w:ascii="Times New Roman" w:hAnsi="Times New Roman"/>
                <w:spacing w:val="-1"/>
                <w:lang w:val="ru-RU"/>
              </w:rPr>
              <w:t>(семьей)</w:t>
            </w:r>
            <w:r w:rsidRPr="00655F6C">
              <w:rPr>
                <w:rFonts w:ascii="Times New Roman" w:hAnsi="Times New Roman"/>
                <w:lang w:val="ru-RU"/>
              </w:rPr>
              <w:t xml:space="preserve"> </w:t>
            </w:r>
            <w:r w:rsidRPr="00655F6C">
              <w:rPr>
                <w:rFonts w:ascii="Times New Roman" w:hAnsi="Times New Roman"/>
                <w:spacing w:val="-1"/>
                <w:lang w:val="ru-RU"/>
              </w:rPr>
              <w:t>педагогическая</w:t>
            </w:r>
            <w:r w:rsidRPr="00655F6C">
              <w:rPr>
                <w:rFonts w:ascii="Times New Roman" w:hAnsi="Times New Roman"/>
                <w:spacing w:val="31"/>
                <w:lang w:val="ru-RU"/>
              </w:rPr>
              <w:t xml:space="preserve"> </w:t>
            </w:r>
            <w:r w:rsidRPr="00655F6C">
              <w:rPr>
                <w:rFonts w:ascii="Times New Roman" w:hAnsi="Times New Roman"/>
                <w:spacing w:val="-1"/>
                <w:lang w:val="ru-RU"/>
              </w:rPr>
              <w:t>деятельность</w:t>
            </w:r>
            <w:r w:rsidRPr="00655F6C">
              <w:rPr>
                <w:rFonts w:ascii="Times New Roman" w:hAnsi="Times New Roman"/>
                <w:lang w:val="ru-RU"/>
              </w:rPr>
              <w:t xml:space="preserve"> по</w:t>
            </w:r>
            <w:r w:rsidRPr="00655F6C">
              <w:rPr>
                <w:rFonts w:ascii="Times New Roman" w:hAnsi="Times New Roman"/>
                <w:spacing w:val="29"/>
                <w:lang w:val="ru-RU"/>
              </w:rPr>
              <w:t xml:space="preserve"> </w:t>
            </w:r>
            <w:r w:rsidRPr="00655F6C">
              <w:rPr>
                <w:rFonts w:ascii="Times New Roman" w:hAnsi="Times New Roman"/>
                <w:spacing w:val="-1"/>
                <w:lang w:val="ru-RU"/>
              </w:rPr>
              <w:t>положительному</w:t>
            </w:r>
            <w:r w:rsidRPr="00655F6C">
              <w:rPr>
                <w:rFonts w:ascii="Times New Roman" w:hAnsi="Times New Roman"/>
                <w:spacing w:val="-8"/>
                <w:lang w:val="ru-RU"/>
              </w:rPr>
              <w:t xml:space="preserve"> </w:t>
            </w:r>
            <w:r w:rsidRPr="00655F6C">
              <w:rPr>
                <w:rFonts w:ascii="Times New Roman" w:hAnsi="Times New Roman"/>
                <w:lang w:val="ru-RU"/>
              </w:rPr>
              <w:t xml:space="preserve">отношению к </w:t>
            </w:r>
            <w:r w:rsidRPr="00655F6C">
              <w:rPr>
                <w:rFonts w:ascii="Times New Roman" w:hAnsi="Times New Roman"/>
                <w:spacing w:val="-1"/>
                <w:lang w:val="ru-RU"/>
              </w:rPr>
              <w:t xml:space="preserve">физкультуре </w:t>
            </w:r>
            <w:r w:rsidRPr="00655F6C">
              <w:rPr>
                <w:rFonts w:ascii="Times New Roman" w:hAnsi="Times New Roman"/>
                <w:lang w:val="ru-RU"/>
              </w:rPr>
              <w:t xml:space="preserve">и </w:t>
            </w:r>
            <w:r w:rsidRPr="00655F6C">
              <w:rPr>
                <w:rFonts w:ascii="Times New Roman" w:hAnsi="Times New Roman"/>
                <w:spacing w:val="-1"/>
                <w:lang w:val="ru-RU"/>
              </w:rPr>
              <w:t>спорту;</w:t>
            </w:r>
            <w:r w:rsidRPr="00655F6C">
              <w:rPr>
                <w:rFonts w:ascii="Times New Roman" w:hAnsi="Times New Roman"/>
                <w:spacing w:val="2"/>
                <w:lang w:val="ru-RU"/>
              </w:rPr>
              <w:t xml:space="preserve"> </w:t>
            </w:r>
            <w:r w:rsidRPr="00655F6C">
              <w:rPr>
                <w:rFonts w:ascii="Times New Roman" w:hAnsi="Times New Roman"/>
                <w:lang w:val="ru-RU"/>
              </w:rPr>
              <w:t>по</w:t>
            </w:r>
            <w:r w:rsidRPr="00655F6C">
              <w:rPr>
                <w:rFonts w:ascii="Times New Roman" w:hAnsi="Times New Roman"/>
                <w:spacing w:val="28"/>
                <w:lang w:val="ru-RU"/>
              </w:rPr>
              <w:t xml:space="preserve"> </w:t>
            </w:r>
            <w:r w:rsidRPr="00655F6C">
              <w:rPr>
                <w:rFonts w:ascii="Times New Roman" w:hAnsi="Times New Roman"/>
                <w:spacing w:val="-1"/>
                <w:lang w:val="ru-RU"/>
              </w:rPr>
              <w:t>формированию</w:t>
            </w:r>
            <w:r w:rsidRPr="00655F6C">
              <w:rPr>
                <w:rFonts w:ascii="Times New Roman" w:hAnsi="Times New Roman"/>
                <w:lang w:val="ru-RU"/>
              </w:rPr>
              <w:t xml:space="preserve"> </w:t>
            </w:r>
            <w:r w:rsidRPr="00655F6C">
              <w:rPr>
                <w:rFonts w:ascii="Times New Roman" w:hAnsi="Times New Roman"/>
                <w:spacing w:val="-1"/>
                <w:lang w:val="ru-RU"/>
              </w:rPr>
              <w:t>привычки</w:t>
            </w:r>
            <w:r w:rsidRPr="00655F6C">
              <w:rPr>
                <w:rFonts w:ascii="Times New Roman" w:hAnsi="Times New Roman"/>
                <w:lang w:val="ru-RU"/>
              </w:rPr>
              <w:t xml:space="preserve"> к</w:t>
            </w:r>
            <w:r w:rsidRPr="00655F6C">
              <w:rPr>
                <w:rFonts w:ascii="Times New Roman" w:hAnsi="Times New Roman"/>
                <w:spacing w:val="27"/>
                <w:lang w:val="ru-RU"/>
              </w:rPr>
              <w:t xml:space="preserve"> </w:t>
            </w:r>
            <w:r w:rsidRPr="00655F6C">
              <w:rPr>
                <w:rFonts w:ascii="Times New Roman" w:hAnsi="Times New Roman"/>
                <w:spacing w:val="-1"/>
                <w:lang w:val="ru-RU"/>
              </w:rPr>
              <w:t>ежедневной</w:t>
            </w:r>
            <w:r w:rsidRPr="00655F6C">
              <w:rPr>
                <w:rFonts w:ascii="Times New Roman" w:hAnsi="Times New Roman"/>
                <w:spacing w:val="3"/>
                <w:lang w:val="ru-RU"/>
              </w:rPr>
              <w:t xml:space="preserve"> </w:t>
            </w:r>
            <w:r w:rsidRPr="00655F6C">
              <w:rPr>
                <w:rFonts w:ascii="Times New Roman" w:hAnsi="Times New Roman"/>
                <w:spacing w:val="-1"/>
                <w:lang w:val="ru-RU"/>
              </w:rPr>
              <w:t xml:space="preserve">утренней </w:t>
            </w:r>
            <w:r w:rsidR="00556F16" w:rsidRPr="00655F6C">
              <w:rPr>
                <w:rFonts w:ascii="Times New Roman" w:hAnsi="Times New Roman"/>
                <w:spacing w:val="-1"/>
                <w:lang w:val="ru-RU"/>
              </w:rPr>
              <w:t>гимнастики;</w:t>
            </w:r>
            <w:r w:rsidR="00556F16" w:rsidRPr="00655F6C">
              <w:rPr>
                <w:rFonts w:ascii="Times New Roman" w:hAnsi="Times New Roman"/>
                <w:lang w:val="ru-RU"/>
              </w:rPr>
              <w:t xml:space="preserve"> </w:t>
            </w:r>
            <w:r w:rsidR="00556F16" w:rsidRPr="00655F6C">
              <w:rPr>
                <w:rFonts w:ascii="Times New Roman" w:hAnsi="Times New Roman"/>
                <w:spacing w:val="-1"/>
                <w:lang w:val="ru-RU"/>
              </w:rPr>
              <w:t>стимулирование</w:t>
            </w:r>
            <w:r w:rsidR="00556F16" w:rsidRPr="00655F6C">
              <w:rPr>
                <w:rFonts w:ascii="Times New Roman" w:hAnsi="Times New Roman"/>
                <w:spacing w:val="31"/>
                <w:lang w:val="ru-RU"/>
              </w:rPr>
              <w:t xml:space="preserve"> </w:t>
            </w:r>
            <w:r w:rsidR="00556F16" w:rsidRPr="00655F6C">
              <w:rPr>
                <w:rFonts w:ascii="Times New Roman" w:hAnsi="Times New Roman"/>
                <w:spacing w:val="-1"/>
                <w:lang w:val="ru-RU"/>
              </w:rPr>
              <w:t>двигательной</w:t>
            </w:r>
            <w:r w:rsidR="00556F16" w:rsidRPr="00655F6C">
              <w:rPr>
                <w:rFonts w:ascii="Times New Roman" w:hAnsi="Times New Roman"/>
                <w:lang w:val="ru-RU"/>
              </w:rPr>
              <w:t xml:space="preserve"> </w:t>
            </w:r>
            <w:r w:rsidR="00556F16" w:rsidRPr="00655F6C">
              <w:rPr>
                <w:rFonts w:ascii="Times New Roman" w:hAnsi="Times New Roman"/>
                <w:spacing w:val="-1"/>
                <w:lang w:val="ru-RU"/>
              </w:rPr>
              <w:t>активности</w:t>
            </w:r>
            <w:r w:rsidR="00556F16" w:rsidRPr="00655F6C">
              <w:rPr>
                <w:rFonts w:ascii="Times New Roman" w:hAnsi="Times New Roman"/>
                <w:spacing w:val="27"/>
                <w:lang w:val="ru-RU"/>
              </w:rPr>
              <w:t xml:space="preserve"> </w:t>
            </w:r>
            <w:r w:rsidR="00556F16" w:rsidRPr="00655F6C">
              <w:rPr>
                <w:rFonts w:ascii="Times New Roman" w:hAnsi="Times New Roman"/>
                <w:spacing w:val="-1"/>
                <w:lang w:val="ru-RU"/>
              </w:rPr>
              <w:t>ребенка.</w:t>
            </w:r>
          </w:p>
          <w:p w14:paraId="636A517F"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Ознакомление родителей</w:t>
            </w:r>
            <w:r w:rsidRPr="00655F6C">
              <w:rPr>
                <w:rFonts w:ascii="Times New Roman" w:hAnsi="Times New Roman"/>
                <w:lang w:val="ru-RU"/>
              </w:rPr>
              <w:t xml:space="preserve"> с</w:t>
            </w:r>
            <w:r w:rsidRPr="00655F6C">
              <w:rPr>
                <w:rFonts w:ascii="Times New Roman" w:hAnsi="Times New Roman"/>
                <w:spacing w:val="31"/>
                <w:lang w:val="ru-RU"/>
              </w:rPr>
              <w:t xml:space="preserve"> </w:t>
            </w:r>
            <w:r w:rsidRPr="00655F6C">
              <w:rPr>
                <w:rFonts w:ascii="Times New Roman" w:hAnsi="Times New Roman"/>
                <w:spacing w:val="-1"/>
                <w:lang w:val="ru-RU"/>
              </w:rPr>
              <w:t>системой</w:t>
            </w:r>
            <w:r w:rsidRPr="00655F6C">
              <w:rPr>
                <w:rFonts w:ascii="Times New Roman" w:hAnsi="Times New Roman"/>
                <w:lang w:val="ru-RU"/>
              </w:rPr>
              <w:t xml:space="preserve"> </w:t>
            </w:r>
            <w:r w:rsidRPr="00655F6C">
              <w:rPr>
                <w:rFonts w:ascii="Times New Roman" w:hAnsi="Times New Roman"/>
                <w:spacing w:val="-1"/>
                <w:lang w:val="ru-RU"/>
              </w:rPr>
              <w:t>профилактики</w:t>
            </w:r>
            <w:r w:rsidRPr="00655F6C">
              <w:rPr>
                <w:rFonts w:ascii="Times New Roman" w:hAnsi="Times New Roman"/>
                <w:spacing w:val="27"/>
                <w:lang w:val="ru-RU"/>
              </w:rPr>
              <w:t xml:space="preserve"> </w:t>
            </w:r>
            <w:r w:rsidRPr="00655F6C">
              <w:rPr>
                <w:rFonts w:ascii="Times New Roman" w:hAnsi="Times New Roman"/>
                <w:spacing w:val="-1"/>
                <w:lang w:val="ru-RU"/>
              </w:rPr>
              <w:t>заболеваний,</w:t>
            </w:r>
            <w:r w:rsidRPr="00655F6C">
              <w:rPr>
                <w:rFonts w:ascii="Times New Roman" w:hAnsi="Times New Roman"/>
                <w:lang w:val="ru-RU"/>
              </w:rPr>
              <w:t xml:space="preserve"> </w:t>
            </w:r>
            <w:r w:rsidRPr="00655F6C">
              <w:rPr>
                <w:rFonts w:ascii="Times New Roman" w:hAnsi="Times New Roman"/>
                <w:spacing w:val="-1"/>
                <w:lang w:val="ru-RU"/>
              </w:rPr>
              <w:t>медицинского</w:t>
            </w:r>
            <w:r w:rsidRPr="00655F6C">
              <w:rPr>
                <w:rFonts w:ascii="Times New Roman" w:hAnsi="Times New Roman"/>
                <w:spacing w:val="29"/>
                <w:lang w:val="ru-RU"/>
              </w:rPr>
              <w:t xml:space="preserve"> </w:t>
            </w:r>
            <w:r w:rsidRPr="00655F6C">
              <w:rPr>
                <w:rFonts w:ascii="Times New Roman" w:hAnsi="Times New Roman"/>
                <w:spacing w:val="-1"/>
                <w:lang w:val="ru-RU"/>
              </w:rPr>
              <w:t>наблюдения</w:t>
            </w:r>
            <w:r w:rsidRPr="00655F6C">
              <w:rPr>
                <w:rFonts w:ascii="Times New Roman" w:hAnsi="Times New Roman"/>
                <w:spacing w:val="-3"/>
                <w:lang w:val="ru-RU"/>
              </w:rPr>
              <w:t xml:space="preserve"> </w:t>
            </w:r>
            <w:r w:rsidRPr="00655F6C">
              <w:rPr>
                <w:rFonts w:ascii="Times New Roman" w:hAnsi="Times New Roman"/>
                <w:lang w:val="ru-RU"/>
              </w:rPr>
              <w:t xml:space="preserve">и </w:t>
            </w:r>
            <w:r w:rsidRPr="00655F6C">
              <w:rPr>
                <w:rFonts w:ascii="Times New Roman" w:hAnsi="Times New Roman"/>
                <w:spacing w:val="-1"/>
                <w:lang w:val="ru-RU"/>
              </w:rPr>
              <w:t>контроля,</w:t>
            </w:r>
            <w:r w:rsidRPr="00655F6C">
              <w:rPr>
                <w:rFonts w:ascii="Times New Roman" w:hAnsi="Times New Roman"/>
                <w:spacing w:val="23"/>
                <w:lang w:val="ru-RU"/>
              </w:rPr>
              <w:t xml:space="preserve"> </w:t>
            </w:r>
            <w:r w:rsidRPr="00655F6C">
              <w:rPr>
                <w:rFonts w:ascii="Times New Roman" w:hAnsi="Times New Roman"/>
                <w:spacing w:val="-1"/>
                <w:lang w:val="ru-RU"/>
              </w:rPr>
              <w:t>закаливания</w:t>
            </w:r>
            <w:r w:rsidRPr="00655F6C">
              <w:rPr>
                <w:rFonts w:ascii="Times New Roman" w:hAnsi="Times New Roman"/>
                <w:lang w:val="ru-RU"/>
              </w:rPr>
              <w:t xml:space="preserve"> </w:t>
            </w:r>
            <w:r w:rsidRPr="00655F6C">
              <w:rPr>
                <w:rFonts w:ascii="Times New Roman" w:hAnsi="Times New Roman"/>
                <w:spacing w:val="-1"/>
                <w:lang w:val="ru-RU"/>
              </w:rPr>
              <w:t>дошкольников</w:t>
            </w:r>
            <w:r w:rsidRPr="00655F6C">
              <w:rPr>
                <w:rFonts w:ascii="Times New Roman" w:hAnsi="Times New Roman"/>
                <w:lang w:val="ru-RU"/>
              </w:rPr>
              <w:t xml:space="preserve"> и т.</w:t>
            </w:r>
            <w:r w:rsidRPr="00655F6C">
              <w:rPr>
                <w:rFonts w:ascii="Times New Roman" w:hAnsi="Times New Roman"/>
                <w:spacing w:val="27"/>
                <w:lang w:val="ru-RU"/>
              </w:rPr>
              <w:t xml:space="preserve"> </w:t>
            </w:r>
            <w:r w:rsidRPr="00655F6C">
              <w:rPr>
                <w:rFonts w:ascii="Times New Roman" w:hAnsi="Times New Roman"/>
                <w:lang w:val="ru-RU"/>
              </w:rPr>
              <w:t>д.</w:t>
            </w:r>
          </w:p>
          <w:p w14:paraId="00C56A8E"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Методическая</w:t>
            </w:r>
            <w:r w:rsidRPr="00655F6C">
              <w:rPr>
                <w:rFonts w:ascii="Times New Roman" w:hAnsi="Times New Roman"/>
                <w:lang w:val="ru-RU"/>
              </w:rPr>
              <w:t xml:space="preserve"> </w:t>
            </w:r>
            <w:r w:rsidRPr="00655F6C">
              <w:rPr>
                <w:rFonts w:ascii="Times New Roman" w:hAnsi="Times New Roman"/>
                <w:spacing w:val="-1"/>
                <w:lang w:val="ru-RU"/>
              </w:rPr>
              <w:t xml:space="preserve">поддержка </w:t>
            </w:r>
            <w:r w:rsidRPr="00655F6C">
              <w:rPr>
                <w:rFonts w:ascii="Times New Roman" w:hAnsi="Times New Roman"/>
                <w:lang w:val="ru-RU"/>
              </w:rPr>
              <w:t>по</w:t>
            </w:r>
            <w:r w:rsidRPr="00655F6C">
              <w:rPr>
                <w:rFonts w:ascii="Times New Roman" w:hAnsi="Times New Roman"/>
                <w:spacing w:val="35"/>
                <w:lang w:val="ru-RU"/>
              </w:rPr>
              <w:t xml:space="preserve"> </w:t>
            </w:r>
            <w:r w:rsidRPr="00655F6C">
              <w:rPr>
                <w:rFonts w:ascii="Times New Roman" w:hAnsi="Times New Roman"/>
                <w:spacing w:val="-1"/>
                <w:lang w:val="ru-RU"/>
              </w:rPr>
              <w:t>физическому</w:t>
            </w:r>
            <w:r w:rsidRPr="00655F6C">
              <w:rPr>
                <w:rFonts w:ascii="Times New Roman" w:hAnsi="Times New Roman"/>
                <w:spacing w:val="-5"/>
                <w:lang w:val="ru-RU"/>
              </w:rPr>
              <w:t xml:space="preserve"> </w:t>
            </w:r>
            <w:r w:rsidRPr="00655F6C">
              <w:rPr>
                <w:rFonts w:ascii="Times New Roman" w:hAnsi="Times New Roman"/>
                <w:lang w:val="ru-RU"/>
              </w:rPr>
              <w:t>развитию</w:t>
            </w:r>
            <w:r w:rsidRPr="00655F6C">
              <w:rPr>
                <w:rFonts w:ascii="Times New Roman" w:hAnsi="Times New Roman"/>
                <w:spacing w:val="-2"/>
                <w:lang w:val="ru-RU"/>
              </w:rPr>
              <w:t xml:space="preserve"> </w:t>
            </w:r>
            <w:r w:rsidRPr="00655F6C">
              <w:rPr>
                <w:rFonts w:ascii="Times New Roman" w:hAnsi="Times New Roman"/>
                <w:spacing w:val="-1"/>
                <w:lang w:val="ru-RU"/>
              </w:rPr>
              <w:t>детей</w:t>
            </w:r>
            <w:r w:rsidRPr="00655F6C">
              <w:rPr>
                <w:rFonts w:ascii="Times New Roman" w:hAnsi="Times New Roman"/>
                <w:lang w:val="ru-RU"/>
              </w:rPr>
              <w:t xml:space="preserve"> на</w:t>
            </w:r>
            <w:r w:rsidRPr="00655F6C">
              <w:rPr>
                <w:rFonts w:ascii="Times New Roman" w:hAnsi="Times New Roman"/>
                <w:spacing w:val="25"/>
                <w:lang w:val="ru-RU"/>
              </w:rPr>
              <w:t xml:space="preserve"> </w:t>
            </w:r>
            <w:r w:rsidRPr="00655F6C">
              <w:rPr>
                <w:rFonts w:ascii="Times New Roman" w:hAnsi="Times New Roman"/>
                <w:spacing w:val="-1"/>
                <w:lang w:val="ru-RU"/>
              </w:rPr>
              <w:t>разных</w:t>
            </w:r>
            <w:r w:rsidRPr="00655F6C">
              <w:rPr>
                <w:rFonts w:ascii="Times New Roman" w:hAnsi="Times New Roman"/>
                <w:spacing w:val="1"/>
                <w:lang w:val="ru-RU"/>
              </w:rPr>
              <w:t xml:space="preserve"> </w:t>
            </w:r>
            <w:r w:rsidRPr="00655F6C">
              <w:rPr>
                <w:rFonts w:ascii="Times New Roman" w:hAnsi="Times New Roman"/>
                <w:spacing w:val="-1"/>
                <w:lang w:val="ru-RU"/>
              </w:rPr>
              <w:t xml:space="preserve">возрастных </w:t>
            </w:r>
            <w:r w:rsidRPr="00655F6C">
              <w:rPr>
                <w:rFonts w:ascii="Times New Roman" w:hAnsi="Times New Roman"/>
                <w:lang w:val="ru-RU"/>
              </w:rPr>
              <w:t>этапах.</w:t>
            </w:r>
          </w:p>
          <w:p w14:paraId="30956EE7" w14:textId="77777777" w:rsidR="00556F16" w:rsidRPr="00655F6C" w:rsidRDefault="00556F1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Информирование семей</w:t>
            </w:r>
            <w:r w:rsidRPr="00655F6C">
              <w:rPr>
                <w:rFonts w:ascii="Times New Roman" w:hAnsi="Times New Roman"/>
                <w:lang w:val="ru-RU"/>
              </w:rPr>
              <w:t xml:space="preserve"> о</w:t>
            </w:r>
            <w:r w:rsidRPr="00655F6C">
              <w:rPr>
                <w:rFonts w:ascii="Times New Roman" w:hAnsi="Times New Roman"/>
                <w:spacing w:val="31"/>
                <w:lang w:val="ru-RU"/>
              </w:rPr>
              <w:t xml:space="preserve"> </w:t>
            </w:r>
            <w:r w:rsidRPr="00655F6C">
              <w:rPr>
                <w:rFonts w:ascii="Times New Roman" w:hAnsi="Times New Roman"/>
                <w:spacing w:val="-1"/>
                <w:lang w:val="ru-RU"/>
              </w:rPr>
              <w:t>возможностях</w:t>
            </w:r>
            <w:r w:rsidRPr="00655F6C">
              <w:rPr>
                <w:rFonts w:ascii="Times New Roman" w:hAnsi="Times New Roman"/>
                <w:spacing w:val="2"/>
                <w:lang w:val="ru-RU"/>
              </w:rPr>
              <w:t xml:space="preserve"> </w:t>
            </w:r>
            <w:r w:rsidRPr="00655F6C">
              <w:rPr>
                <w:rFonts w:ascii="Times New Roman" w:hAnsi="Times New Roman"/>
                <w:spacing w:val="-1"/>
                <w:lang w:val="ru-RU"/>
              </w:rPr>
              <w:t>детского</w:t>
            </w:r>
            <w:r w:rsidRPr="00655F6C">
              <w:rPr>
                <w:rFonts w:ascii="Times New Roman" w:hAnsi="Times New Roman"/>
                <w:spacing w:val="-3"/>
                <w:lang w:val="ru-RU"/>
              </w:rPr>
              <w:t xml:space="preserve"> </w:t>
            </w:r>
            <w:r w:rsidRPr="00655F6C">
              <w:rPr>
                <w:rFonts w:ascii="Times New Roman" w:hAnsi="Times New Roman"/>
                <w:spacing w:val="-1"/>
                <w:lang w:val="ru-RU"/>
              </w:rPr>
              <w:t xml:space="preserve">сада </w:t>
            </w:r>
            <w:r w:rsidRPr="00655F6C">
              <w:rPr>
                <w:rFonts w:ascii="Times New Roman" w:hAnsi="Times New Roman"/>
                <w:lang w:val="ru-RU"/>
              </w:rPr>
              <w:t>и</w:t>
            </w:r>
            <w:r w:rsidRPr="00655F6C">
              <w:rPr>
                <w:rFonts w:ascii="Times New Roman" w:hAnsi="Times New Roman"/>
                <w:spacing w:val="37"/>
                <w:lang w:val="ru-RU"/>
              </w:rPr>
              <w:t xml:space="preserve"> </w:t>
            </w:r>
            <w:r w:rsidRPr="00655F6C">
              <w:rPr>
                <w:rFonts w:ascii="Times New Roman" w:hAnsi="Times New Roman"/>
                <w:spacing w:val="-1"/>
                <w:lang w:val="ru-RU"/>
              </w:rPr>
              <w:t>семьи</w:t>
            </w:r>
            <w:r w:rsidRPr="00655F6C">
              <w:rPr>
                <w:rFonts w:ascii="Times New Roman" w:hAnsi="Times New Roman"/>
                <w:lang w:val="ru-RU"/>
              </w:rPr>
              <w:t xml:space="preserve"> в </w:t>
            </w:r>
            <w:r w:rsidRPr="00655F6C">
              <w:rPr>
                <w:rFonts w:ascii="Times New Roman" w:hAnsi="Times New Roman"/>
                <w:spacing w:val="-1"/>
                <w:lang w:val="ru-RU"/>
              </w:rPr>
              <w:t>решении</w:t>
            </w:r>
            <w:r w:rsidRPr="00655F6C">
              <w:rPr>
                <w:rFonts w:ascii="Times New Roman" w:hAnsi="Times New Roman"/>
                <w:lang w:val="ru-RU"/>
              </w:rPr>
              <w:t xml:space="preserve"> </w:t>
            </w:r>
            <w:r w:rsidRPr="00655F6C">
              <w:rPr>
                <w:rFonts w:ascii="Times New Roman" w:hAnsi="Times New Roman"/>
                <w:spacing w:val="-1"/>
                <w:lang w:val="ru-RU"/>
              </w:rPr>
              <w:t>данной</w:t>
            </w:r>
            <w:r w:rsidRPr="00655F6C">
              <w:rPr>
                <w:rFonts w:ascii="Times New Roman" w:hAnsi="Times New Roman"/>
                <w:lang w:val="ru-RU"/>
              </w:rPr>
              <w:t xml:space="preserve"> </w:t>
            </w:r>
            <w:r w:rsidRPr="00655F6C">
              <w:rPr>
                <w:rFonts w:ascii="Times New Roman" w:hAnsi="Times New Roman"/>
                <w:spacing w:val="-1"/>
                <w:lang w:val="ru-RU"/>
              </w:rPr>
              <w:t>задачи</w:t>
            </w:r>
          </w:p>
        </w:tc>
      </w:tr>
      <w:tr w:rsidR="00656BB6" w:rsidRPr="00655F6C" w14:paraId="2E5E63B9" w14:textId="77777777" w:rsidTr="005319B4">
        <w:trPr>
          <w:trHeight w:val="1823"/>
        </w:trPr>
        <w:tc>
          <w:tcPr>
            <w:tcW w:w="2690" w:type="dxa"/>
            <w:vAlign w:val="center"/>
          </w:tcPr>
          <w:p w14:paraId="0D7C6C9B" w14:textId="77777777" w:rsidR="00656BB6" w:rsidRPr="00655F6C" w:rsidRDefault="00656BB6" w:rsidP="00656BB6">
            <w:pPr>
              <w:pStyle w:val="TableParagraph"/>
              <w:kinsoku w:val="0"/>
              <w:overflowPunct w:val="0"/>
              <w:ind w:left="113" w:right="57"/>
              <w:jc w:val="center"/>
              <w:rPr>
                <w:rFonts w:ascii="Times New Roman" w:hAnsi="Times New Roman"/>
              </w:rPr>
            </w:pPr>
            <w:r w:rsidRPr="00655F6C">
              <w:rPr>
                <w:rFonts w:ascii="Times New Roman" w:hAnsi="Times New Roman"/>
                <w:spacing w:val="-1"/>
              </w:rPr>
              <w:t>«</w:t>
            </w:r>
            <w:proofErr w:type="spellStart"/>
            <w:r w:rsidRPr="00655F6C">
              <w:rPr>
                <w:rFonts w:ascii="Times New Roman" w:hAnsi="Times New Roman"/>
                <w:spacing w:val="-1"/>
              </w:rPr>
              <w:t>Коммуникативное</w:t>
            </w:r>
            <w:proofErr w:type="spellEnd"/>
            <w:r w:rsidRPr="00655F6C">
              <w:rPr>
                <w:rFonts w:ascii="Times New Roman" w:hAnsi="Times New Roman"/>
                <w:spacing w:val="29"/>
              </w:rPr>
              <w:t xml:space="preserve"> </w:t>
            </w:r>
            <w:proofErr w:type="spellStart"/>
            <w:r w:rsidRPr="00655F6C">
              <w:rPr>
                <w:rFonts w:ascii="Times New Roman" w:hAnsi="Times New Roman"/>
              </w:rPr>
              <w:t>развитие</w:t>
            </w:r>
            <w:proofErr w:type="spellEnd"/>
            <w:r w:rsidRPr="00655F6C">
              <w:rPr>
                <w:rFonts w:ascii="Times New Roman" w:hAnsi="Times New Roman"/>
              </w:rPr>
              <w:t>»</w:t>
            </w:r>
          </w:p>
        </w:tc>
        <w:tc>
          <w:tcPr>
            <w:tcW w:w="3118" w:type="dxa"/>
            <w:vAlign w:val="center"/>
          </w:tcPr>
          <w:p w14:paraId="795F32C6" w14:textId="77777777" w:rsidR="00656BB6" w:rsidRPr="00655F6C" w:rsidRDefault="00656BB6" w:rsidP="00656BB6">
            <w:pPr>
              <w:ind w:left="113" w:right="57" w:firstLine="0"/>
              <w:rPr>
                <w:rFonts w:ascii="Times New Roman" w:hAnsi="Times New Roman" w:cs="Times New Roman"/>
                <w:sz w:val="22"/>
                <w:szCs w:val="22"/>
              </w:rPr>
            </w:pPr>
          </w:p>
        </w:tc>
        <w:tc>
          <w:tcPr>
            <w:tcW w:w="4394" w:type="dxa"/>
          </w:tcPr>
          <w:p w14:paraId="542BC62C" w14:textId="77777777" w:rsidR="00656BB6" w:rsidRPr="00655F6C" w:rsidRDefault="00656BB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Методическая</w:t>
            </w:r>
            <w:r w:rsidRPr="00655F6C">
              <w:rPr>
                <w:rFonts w:ascii="Times New Roman" w:hAnsi="Times New Roman"/>
                <w:lang w:val="ru-RU"/>
              </w:rPr>
              <w:t xml:space="preserve"> </w:t>
            </w:r>
            <w:r w:rsidRPr="00655F6C">
              <w:rPr>
                <w:rFonts w:ascii="Times New Roman" w:hAnsi="Times New Roman"/>
                <w:spacing w:val="-1"/>
                <w:lang w:val="ru-RU"/>
              </w:rPr>
              <w:t xml:space="preserve">поддержка </w:t>
            </w:r>
            <w:r w:rsidRPr="00655F6C">
              <w:rPr>
                <w:rFonts w:ascii="Times New Roman" w:hAnsi="Times New Roman"/>
                <w:lang w:val="ru-RU"/>
              </w:rPr>
              <w:t>по</w:t>
            </w:r>
            <w:r w:rsidRPr="00655F6C">
              <w:rPr>
                <w:rFonts w:ascii="Times New Roman" w:hAnsi="Times New Roman"/>
                <w:spacing w:val="35"/>
                <w:lang w:val="ru-RU"/>
              </w:rPr>
              <w:t xml:space="preserve"> </w:t>
            </w:r>
            <w:r w:rsidRPr="00655F6C">
              <w:rPr>
                <w:rFonts w:ascii="Times New Roman" w:hAnsi="Times New Roman"/>
                <w:spacing w:val="-1"/>
                <w:lang w:val="ru-RU"/>
              </w:rPr>
              <w:t>поддержке общения</w:t>
            </w:r>
            <w:r w:rsidRPr="00655F6C">
              <w:rPr>
                <w:rFonts w:ascii="Times New Roman" w:hAnsi="Times New Roman"/>
                <w:lang w:val="ru-RU"/>
              </w:rPr>
              <w:t xml:space="preserve"> с</w:t>
            </w:r>
            <w:r w:rsidRPr="00655F6C">
              <w:rPr>
                <w:rFonts w:ascii="Times New Roman" w:hAnsi="Times New Roman"/>
                <w:spacing w:val="-1"/>
                <w:lang w:val="ru-RU"/>
              </w:rPr>
              <w:t xml:space="preserve"> ребенком;</w:t>
            </w:r>
            <w:r w:rsidRPr="00655F6C">
              <w:rPr>
                <w:rFonts w:ascii="Times New Roman" w:hAnsi="Times New Roman"/>
                <w:spacing w:val="35"/>
                <w:lang w:val="ru-RU"/>
              </w:rPr>
              <w:t xml:space="preserve"> </w:t>
            </w:r>
            <w:r w:rsidRPr="00655F6C">
              <w:rPr>
                <w:rFonts w:ascii="Times New Roman" w:hAnsi="Times New Roman"/>
                <w:lang w:val="ru-RU"/>
              </w:rPr>
              <w:t xml:space="preserve">в </w:t>
            </w:r>
            <w:r w:rsidRPr="00655F6C">
              <w:rPr>
                <w:rFonts w:ascii="Times New Roman" w:hAnsi="Times New Roman"/>
                <w:spacing w:val="-1"/>
                <w:lang w:val="ru-RU"/>
              </w:rPr>
              <w:t>различных</w:t>
            </w:r>
            <w:r w:rsidRPr="00655F6C">
              <w:rPr>
                <w:rFonts w:ascii="Times New Roman" w:hAnsi="Times New Roman"/>
                <w:spacing w:val="1"/>
                <w:lang w:val="ru-RU"/>
              </w:rPr>
              <w:t xml:space="preserve"> </w:t>
            </w:r>
            <w:r w:rsidRPr="00655F6C">
              <w:rPr>
                <w:rFonts w:ascii="Times New Roman" w:hAnsi="Times New Roman"/>
                <w:spacing w:val="-1"/>
                <w:lang w:val="ru-RU"/>
              </w:rPr>
              <w:t>образовательных</w:t>
            </w:r>
            <w:r w:rsidRPr="00655F6C">
              <w:rPr>
                <w:rFonts w:ascii="Times New Roman" w:hAnsi="Times New Roman"/>
                <w:spacing w:val="2"/>
                <w:lang w:val="ru-RU"/>
              </w:rPr>
              <w:t xml:space="preserve"> </w:t>
            </w:r>
            <w:r w:rsidRPr="00655F6C">
              <w:rPr>
                <w:rFonts w:ascii="Times New Roman" w:hAnsi="Times New Roman"/>
                <w:lang w:val="ru-RU"/>
              </w:rPr>
              <w:t>и</w:t>
            </w:r>
            <w:r w:rsidRPr="00655F6C">
              <w:rPr>
                <w:rFonts w:ascii="Times New Roman" w:hAnsi="Times New Roman"/>
                <w:spacing w:val="25"/>
                <w:lang w:val="ru-RU"/>
              </w:rPr>
              <w:t xml:space="preserve"> </w:t>
            </w:r>
            <w:r w:rsidRPr="00655F6C">
              <w:rPr>
                <w:rFonts w:ascii="Times New Roman" w:hAnsi="Times New Roman"/>
                <w:spacing w:val="-1"/>
                <w:lang w:val="ru-RU"/>
              </w:rPr>
              <w:t>воспитательных</w:t>
            </w:r>
            <w:r w:rsidRPr="00655F6C">
              <w:rPr>
                <w:rFonts w:ascii="Times New Roman" w:hAnsi="Times New Roman"/>
                <w:spacing w:val="2"/>
                <w:lang w:val="ru-RU"/>
              </w:rPr>
              <w:t xml:space="preserve"> </w:t>
            </w:r>
            <w:r w:rsidRPr="00655F6C">
              <w:rPr>
                <w:rFonts w:ascii="Times New Roman" w:hAnsi="Times New Roman"/>
                <w:spacing w:val="-1"/>
                <w:lang w:val="ru-RU"/>
              </w:rPr>
              <w:t>ситуациях;</w:t>
            </w:r>
            <w:r w:rsidRPr="00655F6C">
              <w:rPr>
                <w:rFonts w:ascii="Times New Roman" w:hAnsi="Times New Roman"/>
                <w:lang w:val="ru-RU"/>
              </w:rPr>
              <w:t xml:space="preserve"> по</w:t>
            </w:r>
            <w:r w:rsidRPr="00655F6C">
              <w:rPr>
                <w:rFonts w:ascii="Times New Roman" w:hAnsi="Times New Roman"/>
                <w:spacing w:val="27"/>
                <w:lang w:val="ru-RU"/>
              </w:rPr>
              <w:t xml:space="preserve"> </w:t>
            </w:r>
            <w:r w:rsidRPr="00655F6C">
              <w:rPr>
                <w:rFonts w:ascii="Times New Roman" w:hAnsi="Times New Roman"/>
                <w:spacing w:val="-1"/>
                <w:lang w:val="ru-RU"/>
              </w:rPr>
              <w:t>развитию</w:t>
            </w:r>
            <w:r w:rsidRPr="00655F6C">
              <w:rPr>
                <w:rFonts w:ascii="Times New Roman" w:hAnsi="Times New Roman"/>
                <w:spacing w:val="-2"/>
                <w:lang w:val="ru-RU"/>
              </w:rPr>
              <w:t xml:space="preserve"> </w:t>
            </w:r>
            <w:r w:rsidRPr="00655F6C">
              <w:rPr>
                <w:rFonts w:ascii="Times New Roman" w:hAnsi="Times New Roman"/>
                <w:spacing w:val="-1"/>
                <w:lang w:val="ru-RU"/>
              </w:rPr>
              <w:t>партнерского,</w:t>
            </w:r>
            <w:r w:rsidRPr="00655F6C">
              <w:rPr>
                <w:rFonts w:ascii="Times New Roman" w:hAnsi="Times New Roman"/>
                <w:spacing w:val="31"/>
                <w:lang w:val="ru-RU"/>
              </w:rPr>
              <w:t xml:space="preserve"> </w:t>
            </w:r>
            <w:r w:rsidRPr="00655F6C">
              <w:rPr>
                <w:rFonts w:ascii="Times New Roman" w:hAnsi="Times New Roman"/>
                <w:spacing w:val="-1"/>
                <w:lang w:val="ru-RU"/>
              </w:rPr>
              <w:t>равноправного</w:t>
            </w:r>
            <w:r w:rsidRPr="00655F6C">
              <w:rPr>
                <w:rFonts w:ascii="Times New Roman" w:hAnsi="Times New Roman"/>
                <w:lang w:val="ru-RU"/>
              </w:rPr>
              <w:t xml:space="preserve"> диалога</w:t>
            </w:r>
            <w:r w:rsidRPr="00655F6C">
              <w:rPr>
                <w:rFonts w:ascii="Times New Roman" w:hAnsi="Times New Roman"/>
                <w:spacing w:val="-1"/>
                <w:lang w:val="ru-RU"/>
              </w:rPr>
              <w:t xml:space="preserve"> </w:t>
            </w:r>
            <w:r w:rsidRPr="00655F6C">
              <w:rPr>
                <w:rFonts w:ascii="Times New Roman" w:hAnsi="Times New Roman"/>
                <w:lang w:val="ru-RU"/>
              </w:rPr>
              <w:t>с</w:t>
            </w:r>
            <w:r w:rsidRPr="00655F6C">
              <w:rPr>
                <w:rFonts w:ascii="Times New Roman" w:hAnsi="Times New Roman"/>
                <w:spacing w:val="22"/>
                <w:lang w:val="ru-RU"/>
              </w:rPr>
              <w:t xml:space="preserve"> </w:t>
            </w:r>
            <w:r w:rsidRPr="00655F6C">
              <w:rPr>
                <w:rFonts w:ascii="Times New Roman" w:hAnsi="Times New Roman"/>
                <w:spacing w:val="-1"/>
                <w:lang w:val="ru-RU"/>
              </w:rPr>
              <w:t>ребенком,</w:t>
            </w:r>
            <w:r w:rsidRPr="00655F6C">
              <w:rPr>
                <w:rFonts w:ascii="Times New Roman" w:hAnsi="Times New Roman"/>
                <w:lang w:val="ru-RU"/>
              </w:rPr>
              <w:t xml:space="preserve"> </w:t>
            </w:r>
            <w:r w:rsidRPr="00655F6C">
              <w:rPr>
                <w:rFonts w:ascii="Times New Roman" w:hAnsi="Times New Roman"/>
                <w:spacing w:val="-1"/>
                <w:lang w:val="ru-RU"/>
              </w:rPr>
              <w:t>открывающего</w:t>
            </w:r>
            <w:r w:rsidRPr="00655F6C">
              <w:rPr>
                <w:rFonts w:ascii="Times New Roman" w:hAnsi="Times New Roman"/>
                <w:spacing w:val="31"/>
                <w:lang w:val="ru-RU"/>
              </w:rPr>
              <w:t xml:space="preserve"> </w:t>
            </w:r>
            <w:r w:rsidRPr="00655F6C">
              <w:rPr>
                <w:rFonts w:ascii="Times New Roman" w:hAnsi="Times New Roman"/>
                <w:spacing w:val="-1"/>
                <w:lang w:val="ru-RU"/>
              </w:rPr>
              <w:t>возможность</w:t>
            </w:r>
            <w:r w:rsidRPr="00655F6C">
              <w:rPr>
                <w:rFonts w:ascii="Times New Roman" w:hAnsi="Times New Roman"/>
                <w:lang w:val="ru-RU"/>
              </w:rPr>
              <w:t xml:space="preserve"> для </w:t>
            </w:r>
            <w:r w:rsidRPr="00655F6C">
              <w:rPr>
                <w:rFonts w:ascii="Times New Roman" w:hAnsi="Times New Roman"/>
                <w:spacing w:val="-1"/>
                <w:lang w:val="ru-RU"/>
              </w:rPr>
              <w:t>познания</w:t>
            </w:r>
            <w:r w:rsidRPr="00655F6C">
              <w:rPr>
                <w:rFonts w:ascii="Times New Roman" w:hAnsi="Times New Roman"/>
                <w:spacing w:val="23"/>
                <w:lang w:val="ru-RU"/>
              </w:rPr>
              <w:t xml:space="preserve"> </w:t>
            </w:r>
            <w:r w:rsidRPr="00655F6C">
              <w:rPr>
                <w:rFonts w:ascii="Times New Roman" w:hAnsi="Times New Roman"/>
                <w:spacing w:val="-1"/>
                <w:lang w:val="ru-RU"/>
              </w:rPr>
              <w:t>окружающего</w:t>
            </w:r>
            <w:r w:rsidRPr="00655F6C">
              <w:rPr>
                <w:rFonts w:ascii="Times New Roman" w:hAnsi="Times New Roman"/>
                <w:spacing w:val="2"/>
                <w:lang w:val="ru-RU"/>
              </w:rPr>
              <w:t xml:space="preserve"> </w:t>
            </w:r>
            <w:r w:rsidRPr="00655F6C">
              <w:rPr>
                <w:rFonts w:ascii="Times New Roman" w:hAnsi="Times New Roman"/>
                <w:spacing w:val="-1"/>
                <w:lang w:val="ru-RU"/>
              </w:rPr>
              <w:t>мира.</w:t>
            </w:r>
          </w:p>
        </w:tc>
      </w:tr>
      <w:tr w:rsidR="00656BB6" w:rsidRPr="00655F6C" w14:paraId="7092803E" w14:textId="77777777" w:rsidTr="005319B4">
        <w:trPr>
          <w:trHeight w:val="2482"/>
        </w:trPr>
        <w:tc>
          <w:tcPr>
            <w:tcW w:w="2690" w:type="dxa"/>
            <w:vAlign w:val="center"/>
          </w:tcPr>
          <w:p w14:paraId="76246C99" w14:textId="77777777" w:rsidR="00656BB6" w:rsidRPr="00655F6C" w:rsidRDefault="00656BB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spacing w:val="-1"/>
                <w:lang w:val="ru-RU"/>
              </w:rPr>
              <w:t>Образовательная</w:t>
            </w:r>
            <w:r w:rsidRPr="00655F6C">
              <w:rPr>
                <w:rFonts w:ascii="Times New Roman" w:hAnsi="Times New Roman"/>
                <w:lang w:val="ru-RU"/>
              </w:rPr>
              <w:t xml:space="preserve"> область</w:t>
            </w:r>
          </w:p>
          <w:p w14:paraId="6E6712DB" w14:textId="77777777" w:rsidR="00656BB6" w:rsidRPr="00655F6C" w:rsidRDefault="00656BB6" w:rsidP="00656BB6">
            <w:pPr>
              <w:pStyle w:val="TableParagraph"/>
              <w:kinsoku w:val="0"/>
              <w:overflowPunct w:val="0"/>
              <w:ind w:left="113" w:right="57"/>
              <w:jc w:val="center"/>
              <w:rPr>
                <w:rFonts w:ascii="Times New Roman" w:hAnsi="Times New Roman"/>
                <w:spacing w:val="-1"/>
                <w:lang w:val="ru-RU"/>
              </w:rPr>
            </w:pPr>
            <w:r w:rsidRPr="00655F6C">
              <w:rPr>
                <w:rFonts w:ascii="Times New Roman" w:hAnsi="Times New Roman"/>
                <w:spacing w:val="-1"/>
                <w:lang w:val="ru-RU"/>
              </w:rPr>
              <w:t>«Социально-</w:t>
            </w:r>
            <w:r w:rsidRPr="00655F6C">
              <w:rPr>
                <w:rFonts w:ascii="Times New Roman" w:hAnsi="Times New Roman"/>
                <w:spacing w:val="28"/>
                <w:lang w:val="ru-RU"/>
              </w:rPr>
              <w:t xml:space="preserve"> </w:t>
            </w:r>
            <w:r w:rsidRPr="00655F6C">
              <w:rPr>
                <w:rFonts w:ascii="Times New Roman" w:hAnsi="Times New Roman"/>
                <w:spacing w:val="-1"/>
                <w:lang w:val="ru-RU"/>
              </w:rPr>
              <w:t>коммуникативное</w:t>
            </w:r>
            <w:r w:rsidRPr="00655F6C">
              <w:rPr>
                <w:rFonts w:ascii="Times New Roman" w:hAnsi="Times New Roman"/>
                <w:spacing w:val="29"/>
                <w:lang w:val="ru-RU"/>
              </w:rPr>
              <w:t xml:space="preserve"> </w:t>
            </w:r>
            <w:r w:rsidRPr="00655F6C">
              <w:rPr>
                <w:rFonts w:ascii="Times New Roman" w:hAnsi="Times New Roman"/>
                <w:lang w:val="ru-RU"/>
              </w:rPr>
              <w:t>развитие»</w:t>
            </w:r>
          </w:p>
        </w:tc>
        <w:tc>
          <w:tcPr>
            <w:tcW w:w="3118" w:type="dxa"/>
            <w:vAlign w:val="center"/>
          </w:tcPr>
          <w:p w14:paraId="034B3D58" w14:textId="77777777" w:rsidR="00656BB6" w:rsidRPr="00655F6C" w:rsidRDefault="00656BB6" w:rsidP="00656BB6">
            <w:pPr>
              <w:ind w:left="113" w:right="57" w:firstLine="0"/>
              <w:rPr>
                <w:rFonts w:ascii="Times New Roman" w:hAnsi="Times New Roman" w:cs="Times New Roman"/>
                <w:sz w:val="22"/>
                <w:szCs w:val="22"/>
              </w:rPr>
            </w:pPr>
          </w:p>
        </w:tc>
        <w:tc>
          <w:tcPr>
            <w:tcW w:w="4394" w:type="dxa"/>
          </w:tcPr>
          <w:p w14:paraId="787D0E17"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Информирование родителей</w:t>
            </w:r>
            <w:r w:rsidRPr="00655F6C">
              <w:rPr>
                <w:rFonts w:ascii="Times New Roman" w:hAnsi="Times New Roman"/>
                <w:lang w:val="ru-RU"/>
              </w:rPr>
              <w:t xml:space="preserve"> о</w:t>
            </w:r>
            <w:r w:rsidRPr="00655F6C">
              <w:rPr>
                <w:rFonts w:ascii="Times New Roman" w:hAnsi="Times New Roman"/>
                <w:spacing w:val="37"/>
                <w:lang w:val="ru-RU"/>
              </w:rPr>
              <w:t xml:space="preserve"> </w:t>
            </w:r>
            <w:r w:rsidRPr="00655F6C">
              <w:rPr>
                <w:rFonts w:ascii="Times New Roman" w:hAnsi="Times New Roman"/>
                <w:spacing w:val="-1"/>
                <w:lang w:val="ru-RU"/>
              </w:rPr>
              <w:t>возможности</w:t>
            </w:r>
            <w:r w:rsidRPr="00655F6C">
              <w:rPr>
                <w:rFonts w:ascii="Times New Roman" w:hAnsi="Times New Roman"/>
                <w:lang w:val="ru-RU"/>
              </w:rPr>
              <w:t xml:space="preserve"> </w:t>
            </w:r>
            <w:r w:rsidRPr="00655F6C">
              <w:rPr>
                <w:rFonts w:ascii="Times New Roman" w:hAnsi="Times New Roman"/>
                <w:spacing w:val="-1"/>
                <w:lang w:val="ru-RU"/>
              </w:rPr>
              <w:t>развития</w:t>
            </w:r>
            <w:r w:rsidRPr="00655F6C">
              <w:rPr>
                <w:rFonts w:ascii="Times New Roman" w:hAnsi="Times New Roman"/>
                <w:spacing w:val="29"/>
                <w:lang w:val="ru-RU"/>
              </w:rPr>
              <w:t xml:space="preserve"> </w:t>
            </w:r>
            <w:r w:rsidRPr="00655F6C">
              <w:rPr>
                <w:rFonts w:ascii="Times New Roman" w:hAnsi="Times New Roman"/>
                <w:spacing w:val="-1"/>
                <w:lang w:val="ru-RU"/>
              </w:rPr>
              <w:t>коммуникативной</w:t>
            </w:r>
            <w:r w:rsidRPr="00655F6C">
              <w:rPr>
                <w:rFonts w:ascii="Times New Roman" w:hAnsi="Times New Roman"/>
                <w:lang w:val="ru-RU"/>
              </w:rPr>
              <w:t xml:space="preserve"> </w:t>
            </w:r>
            <w:r w:rsidRPr="00655F6C">
              <w:rPr>
                <w:rFonts w:ascii="Times New Roman" w:hAnsi="Times New Roman"/>
                <w:spacing w:val="-1"/>
                <w:lang w:val="ru-RU"/>
              </w:rPr>
              <w:t>сферы</w:t>
            </w:r>
            <w:r w:rsidRPr="00655F6C">
              <w:rPr>
                <w:rFonts w:ascii="Times New Roman" w:hAnsi="Times New Roman"/>
                <w:spacing w:val="21"/>
                <w:lang w:val="ru-RU"/>
              </w:rPr>
              <w:t xml:space="preserve"> </w:t>
            </w:r>
            <w:r w:rsidRPr="00655F6C">
              <w:rPr>
                <w:rFonts w:ascii="Times New Roman" w:hAnsi="Times New Roman"/>
                <w:spacing w:val="-1"/>
                <w:lang w:val="ru-RU"/>
              </w:rPr>
              <w:t xml:space="preserve">ребенка </w:t>
            </w:r>
            <w:r w:rsidRPr="00655F6C">
              <w:rPr>
                <w:rFonts w:ascii="Times New Roman" w:hAnsi="Times New Roman"/>
                <w:lang w:val="ru-RU"/>
              </w:rPr>
              <w:t xml:space="preserve">в </w:t>
            </w:r>
            <w:r w:rsidRPr="00655F6C">
              <w:rPr>
                <w:rFonts w:ascii="Times New Roman" w:hAnsi="Times New Roman"/>
                <w:spacing w:val="-1"/>
                <w:lang w:val="ru-RU"/>
              </w:rPr>
              <w:t xml:space="preserve">семье </w:t>
            </w:r>
            <w:r w:rsidRPr="00655F6C">
              <w:rPr>
                <w:rFonts w:ascii="Times New Roman" w:hAnsi="Times New Roman"/>
                <w:lang w:val="ru-RU"/>
              </w:rPr>
              <w:t>и детском</w:t>
            </w:r>
            <w:r w:rsidRPr="00655F6C">
              <w:rPr>
                <w:rFonts w:ascii="Times New Roman" w:hAnsi="Times New Roman"/>
                <w:spacing w:val="-1"/>
                <w:lang w:val="ru-RU"/>
              </w:rPr>
              <w:t xml:space="preserve"> саду.</w:t>
            </w:r>
            <w:r w:rsidRPr="00655F6C">
              <w:rPr>
                <w:rFonts w:ascii="Times New Roman" w:hAnsi="Times New Roman"/>
                <w:spacing w:val="29"/>
                <w:lang w:val="ru-RU"/>
              </w:rPr>
              <w:t xml:space="preserve"> </w:t>
            </w:r>
            <w:r w:rsidRPr="00655F6C">
              <w:rPr>
                <w:rFonts w:ascii="Times New Roman" w:hAnsi="Times New Roman"/>
                <w:spacing w:val="-1"/>
                <w:lang w:val="ru-RU"/>
              </w:rPr>
              <w:t>Методическая</w:t>
            </w:r>
            <w:r w:rsidRPr="00655F6C">
              <w:rPr>
                <w:rFonts w:ascii="Times New Roman" w:hAnsi="Times New Roman"/>
                <w:lang w:val="ru-RU"/>
              </w:rPr>
              <w:t xml:space="preserve"> </w:t>
            </w:r>
            <w:r w:rsidRPr="00655F6C">
              <w:rPr>
                <w:rFonts w:ascii="Times New Roman" w:hAnsi="Times New Roman"/>
                <w:spacing w:val="-1"/>
                <w:lang w:val="ru-RU"/>
              </w:rPr>
              <w:t xml:space="preserve">поддержка </w:t>
            </w:r>
            <w:r w:rsidRPr="00655F6C">
              <w:rPr>
                <w:rFonts w:ascii="Times New Roman" w:hAnsi="Times New Roman"/>
                <w:lang w:val="ru-RU"/>
              </w:rPr>
              <w:t>по</w:t>
            </w:r>
            <w:r w:rsidRPr="00655F6C">
              <w:rPr>
                <w:rFonts w:ascii="Times New Roman" w:hAnsi="Times New Roman"/>
                <w:spacing w:val="35"/>
                <w:lang w:val="ru-RU"/>
              </w:rPr>
              <w:t xml:space="preserve"> </w:t>
            </w:r>
            <w:r w:rsidRPr="00655F6C">
              <w:rPr>
                <w:rFonts w:ascii="Times New Roman" w:hAnsi="Times New Roman"/>
                <w:spacing w:val="-1"/>
                <w:lang w:val="ru-RU"/>
              </w:rPr>
              <w:t>поддержке общения</w:t>
            </w:r>
            <w:r w:rsidRPr="00655F6C">
              <w:rPr>
                <w:rFonts w:ascii="Times New Roman" w:hAnsi="Times New Roman"/>
                <w:lang w:val="ru-RU"/>
              </w:rPr>
              <w:t xml:space="preserve"> с</w:t>
            </w:r>
            <w:r w:rsidRPr="00655F6C">
              <w:rPr>
                <w:rFonts w:ascii="Times New Roman" w:hAnsi="Times New Roman"/>
                <w:spacing w:val="-1"/>
                <w:lang w:val="ru-RU"/>
              </w:rPr>
              <w:t xml:space="preserve"> ребенком;</w:t>
            </w:r>
            <w:r w:rsidRPr="00655F6C">
              <w:rPr>
                <w:rFonts w:ascii="Times New Roman" w:hAnsi="Times New Roman"/>
                <w:spacing w:val="35"/>
                <w:lang w:val="ru-RU"/>
              </w:rPr>
              <w:t xml:space="preserve"> </w:t>
            </w:r>
            <w:r w:rsidRPr="00655F6C">
              <w:rPr>
                <w:rFonts w:ascii="Times New Roman" w:hAnsi="Times New Roman"/>
                <w:lang w:val="ru-RU"/>
              </w:rPr>
              <w:t xml:space="preserve">в </w:t>
            </w:r>
            <w:r w:rsidRPr="00655F6C">
              <w:rPr>
                <w:rFonts w:ascii="Times New Roman" w:hAnsi="Times New Roman"/>
                <w:spacing w:val="-1"/>
                <w:lang w:val="ru-RU"/>
              </w:rPr>
              <w:t>различных</w:t>
            </w:r>
            <w:r w:rsidRPr="00655F6C">
              <w:rPr>
                <w:rFonts w:ascii="Times New Roman" w:hAnsi="Times New Roman"/>
                <w:spacing w:val="1"/>
                <w:lang w:val="ru-RU"/>
              </w:rPr>
              <w:t xml:space="preserve"> </w:t>
            </w:r>
            <w:r w:rsidRPr="00655F6C">
              <w:rPr>
                <w:rFonts w:ascii="Times New Roman" w:hAnsi="Times New Roman"/>
                <w:spacing w:val="-1"/>
                <w:lang w:val="ru-RU"/>
              </w:rPr>
              <w:t>образовательных</w:t>
            </w:r>
            <w:r w:rsidRPr="00655F6C">
              <w:rPr>
                <w:rFonts w:ascii="Times New Roman" w:hAnsi="Times New Roman"/>
                <w:spacing w:val="2"/>
                <w:lang w:val="ru-RU"/>
              </w:rPr>
              <w:t xml:space="preserve"> </w:t>
            </w:r>
            <w:r w:rsidRPr="00655F6C">
              <w:rPr>
                <w:rFonts w:ascii="Times New Roman" w:hAnsi="Times New Roman"/>
                <w:lang w:val="ru-RU"/>
              </w:rPr>
              <w:t>и</w:t>
            </w:r>
            <w:r w:rsidRPr="00655F6C">
              <w:rPr>
                <w:rFonts w:ascii="Times New Roman" w:hAnsi="Times New Roman"/>
                <w:spacing w:val="-1"/>
                <w:lang w:val="ru-RU"/>
              </w:rPr>
              <w:t xml:space="preserve"> воспитательных</w:t>
            </w:r>
            <w:r w:rsidRPr="00655F6C">
              <w:rPr>
                <w:rFonts w:ascii="Times New Roman" w:hAnsi="Times New Roman"/>
                <w:spacing w:val="2"/>
                <w:lang w:val="ru-RU"/>
              </w:rPr>
              <w:t xml:space="preserve"> </w:t>
            </w:r>
            <w:r w:rsidRPr="00655F6C">
              <w:rPr>
                <w:rFonts w:ascii="Times New Roman" w:hAnsi="Times New Roman"/>
                <w:spacing w:val="-1"/>
                <w:lang w:val="ru-RU"/>
              </w:rPr>
              <w:t>ситуациях;</w:t>
            </w:r>
            <w:r w:rsidRPr="00655F6C">
              <w:rPr>
                <w:rFonts w:ascii="Times New Roman" w:hAnsi="Times New Roman"/>
                <w:lang w:val="ru-RU"/>
              </w:rPr>
              <w:t xml:space="preserve"> по</w:t>
            </w:r>
            <w:r w:rsidRPr="00655F6C">
              <w:rPr>
                <w:rFonts w:ascii="Times New Roman" w:hAnsi="Times New Roman"/>
                <w:spacing w:val="27"/>
                <w:lang w:val="ru-RU"/>
              </w:rPr>
              <w:t xml:space="preserve"> </w:t>
            </w:r>
            <w:r w:rsidRPr="00655F6C">
              <w:rPr>
                <w:rFonts w:ascii="Times New Roman" w:hAnsi="Times New Roman"/>
                <w:spacing w:val="-1"/>
                <w:lang w:val="ru-RU"/>
              </w:rPr>
              <w:t>развитию</w:t>
            </w:r>
            <w:r w:rsidRPr="00655F6C">
              <w:rPr>
                <w:rFonts w:ascii="Times New Roman" w:hAnsi="Times New Roman"/>
                <w:spacing w:val="-2"/>
                <w:lang w:val="ru-RU"/>
              </w:rPr>
              <w:t xml:space="preserve"> </w:t>
            </w:r>
            <w:r w:rsidRPr="00655F6C">
              <w:rPr>
                <w:rFonts w:ascii="Times New Roman" w:hAnsi="Times New Roman"/>
                <w:spacing w:val="-1"/>
                <w:lang w:val="ru-RU"/>
              </w:rPr>
              <w:t>партнерского, равноправного</w:t>
            </w:r>
            <w:r w:rsidRPr="00655F6C">
              <w:rPr>
                <w:rFonts w:ascii="Times New Roman" w:hAnsi="Times New Roman"/>
                <w:lang w:val="ru-RU"/>
              </w:rPr>
              <w:t xml:space="preserve"> диалога</w:t>
            </w:r>
            <w:r w:rsidRPr="00655F6C">
              <w:rPr>
                <w:rFonts w:ascii="Times New Roman" w:hAnsi="Times New Roman"/>
                <w:spacing w:val="-1"/>
                <w:lang w:val="ru-RU"/>
              </w:rPr>
              <w:t xml:space="preserve"> </w:t>
            </w:r>
            <w:r w:rsidRPr="00655F6C">
              <w:rPr>
                <w:rFonts w:ascii="Times New Roman" w:hAnsi="Times New Roman"/>
                <w:lang w:val="ru-RU"/>
              </w:rPr>
              <w:t>с</w:t>
            </w:r>
            <w:r w:rsidRPr="00655F6C">
              <w:rPr>
                <w:rFonts w:ascii="Times New Roman" w:hAnsi="Times New Roman"/>
                <w:spacing w:val="22"/>
                <w:lang w:val="ru-RU"/>
              </w:rPr>
              <w:t xml:space="preserve"> </w:t>
            </w:r>
            <w:r w:rsidRPr="00655F6C">
              <w:rPr>
                <w:rFonts w:ascii="Times New Roman" w:hAnsi="Times New Roman"/>
                <w:spacing w:val="-1"/>
                <w:lang w:val="ru-RU"/>
              </w:rPr>
              <w:t>ребенком,</w:t>
            </w:r>
            <w:r w:rsidRPr="00655F6C">
              <w:rPr>
                <w:rFonts w:ascii="Times New Roman" w:hAnsi="Times New Roman"/>
                <w:lang w:val="ru-RU"/>
              </w:rPr>
              <w:t xml:space="preserve"> </w:t>
            </w:r>
            <w:r w:rsidRPr="00655F6C">
              <w:rPr>
                <w:rFonts w:ascii="Times New Roman" w:hAnsi="Times New Roman"/>
                <w:spacing w:val="-1"/>
                <w:lang w:val="ru-RU"/>
              </w:rPr>
              <w:t>открывающего</w:t>
            </w:r>
            <w:r w:rsidRPr="00655F6C">
              <w:rPr>
                <w:rFonts w:ascii="Times New Roman" w:hAnsi="Times New Roman"/>
                <w:spacing w:val="31"/>
                <w:lang w:val="ru-RU"/>
              </w:rPr>
              <w:t xml:space="preserve"> </w:t>
            </w:r>
            <w:r w:rsidRPr="00655F6C">
              <w:rPr>
                <w:rFonts w:ascii="Times New Roman" w:hAnsi="Times New Roman"/>
                <w:spacing w:val="-1"/>
                <w:lang w:val="ru-RU"/>
              </w:rPr>
              <w:t>возможность</w:t>
            </w:r>
            <w:r w:rsidRPr="00655F6C">
              <w:rPr>
                <w:rFonts w:ascii="Times New Roman" w:hAnsi="Times New Roman"/>
                <w:lang w:val="ru-RU"/>
              </w:rPr>
              <w:t xml:space="preserve"> для </w:t>
            </w:r>
            <w:r w:rsidRPr="00655F6C">
              <w:rPr>
                <w:rFonts w:ascii="Times New Roman" w:hAnsi="Times New Roman"/>
                <w:spacing w:val="-1"/>
                <w:lang w:val="ru-RU"/>
              </w:rPr>
              <w:t>познания</w:t>
            </w:r>
            <w:r w:rsidRPr="00655F6C">
              <w:rPr>
                <w:rFonts w:ascii="Times New Roman" w:hAnsi="Times New Roman"/>
                <w:spacing w:val="23"/>
                <w:lang w:val="ru-RU"/>
              </w:rPr>
              <w:t xml:space="preserve"> </w:t>
            </w:r>
            <w:r w:rsidRPr="00655F6C">
              <w:rPr>
                <w:rFonts w:ascii="Times New Roman" w:hAnsi="Times New Roman"/>
                <w:spacing w:val="-1"/>
                <w:lang w:val="ru-RU"/>
              </w:rPr>
              <w:t>окружающего</w:t>
            </w:r>
            <w:r w:rsidRPr="00655F6C">
              <w:rPr>
                <w:rFonts w:ascii="Times New Roman" w:hAnsi="Times New Roman"/>
                <w:spacing w:val="2"/>
                <w:lang w:val="ru-RU"/>
              </w:rPr>
              <w:t xml:space="preserve"> </w:t>
            </w:r>
            <w:r w:rsidRPr="00655F6C">
              <w:rPr>
                <w:rFonts w:ascii="Times New Roman" w:hAnsi="Times New Roman"/>
                <w:spacing w:val="-1"/>
                <w:lang w:val="ru-RU"/>
              </w:rPr>
              <w:t>мира.</w:t>
            </w:r>
          </w:p>
        </w:tc>
      </w:tr>
      <w:tr w:rsidR="00656BB6" w:rsidRPr="00655F6C" w14:paraId="61CB7744" w14:textId="77777777" w:rsidTr="005319B4">
        <w:trPr>
          <w:trHeight w:val="4102"/>
        </w:trPr>
        <w:tc>
          <w:tcPr>
            <w:tcW w:w="2690" w:type="dxa"/>
            <w:vAlign w:val="center"/>
          </w:tcPr>
          <w:p w14:paraId="3F4EAD0E" w14:textId="77777777" w:rsidR="00656BB6" w:rsidRPr="00655F6C" w:rsidRDefault="00656BB6" w:rsidP="00656BB6">
            <w:pPr>
              <w:pStyle w:val="TableParagraph"/>
              <w:kinsoku w:val="0"/>
              <w:overflowPunct w:val="0"/>
              <w:ind w:left="113" w:right="57"/>
              <w:jc w:val="center"/>
              <w:rPr>
                <w:rFonts w:ascii="Times New Roman" w:hAnsi="Times New Roman"/>
              </w:rPr>
            </w:pPr>
            <w:proofErr w:type="spellStart"/>
            <w:r w:rsidRPr="00655F6C">
              <w:rPr>
                <w:rFonts w:ascii="Times New Roman" w:hAnsi="Times New Roman"/>
                <w:spacing w:val="-1"/>
              </w:rPr>
              <w:lastRenderedPageBreak/>
              <w:t>Образовательная</w:t>
            </w:r>
            <w:proofErr w:type="spellEnd"/>
            <w:r w:rsidRPr="00655F6C">
              <w:rPr>
                <w:rFonts w:ascii="Times New Roman" w:hAnsi="Times New Roman"/>
              </w:rPr>
              <w:t xml:space="preserve"> </w:t>
            </w:r>
            <w:proofErr w:type="spellStart"/>
            <w:r w:rsidRPr="00655F6C">
              <w:rPr>
                <w:rFonts w:ascii="Times New Roman" w:hAnsi="Times New Roman"/>
              </w:rPr>
              <w:t>область</w:t>
            </w:r>
            <w:proofErr w:type="spellEnd"/>
          </w:p>
          <w:p w14:paraId="4851C688" w14:textId="77777777" w:rsidR="00656BB6" w:rsidRPr="00655F6C" w:rsidRDefault="00656BB6" w:rsidP="00656BB6">
            <w:pPr>
              <w:pStyle w:val="TableParagraph"/>
              <w:kinsoku w:val="0"/>
              <w:overflowPunct w:val="0"/>
              <w:ind w:left="113" w:right="57"/>
              <w:jc w:val="center"/>
              <w:rPr>
                <w:rFonts w:ascii="Times New Roman" w:hAnsi="Times New Roman"/>
                <w:spacing w:val="-1"/>
                <w:lang w:val="ru-RU"/>
              </w:rPr>
            </w:pPr>
            <w:r w:rsidRPr="00655F6C">
              <w:rPr>
                <w:rFonts w:ascii="Times New Roman" w:hAnsi="Times New Roman"/>
                <w:spacing w:val="-1"/>
              </w:rPr>
              <w:t>«</w:t>
            </w:r>
            <w:proofErr w:type="spellStart"/>
            <w:r w:rsidRPr="00655F6C">
              <w:rPr>
                <w:rFonts w:ascii="Times New Roman" w:hAnsi="Times New Roman"/>
                <w:spacing w:val="-1"/>
              </w:rPr>
              <w:t>Познавательное</w:t>
            </w:r>
            <w:proofErr w:type="spellEnd"/>
            <w:r w:rsidRPr="00655F6C">
              <w:rPr>
                <w:rFonts w:ascii="Times New Roman" w:hAnsi="Times New Roman"/>
                <w:spacing w:val="27"/>
              </w:rPr>
              <w:t xml:space="preserve"> </w:t>
            </w:r>
            <w:proofErr w:type="spellStart"/>
            <w:r w:rsidRPr="00655F6C">
              <w:rPr>
                <w:rFonts w:ascii="Times New Roman" w:hAnsi="Times New Roman"/>
              </w:rPr>
              <w:t>развитие</w:t>
            </w:r>
            <w:proofErr w:type="spellEnd"/>
            <w:r w:rsidRPr="00655F6C">
              <w:rPr>
                <w:rFonts w:ascii="Times New Roman" w:hAnsi="Times New Roman"/>
              </w:rPr>
              <w:t>»</w:t>
            </w:r>
          </w:p>
        </w:tc>
        <w:tc>
          <w:tcPr>
            <w:tcW w:w="3118" w:type="dxa"/>
            <w:vAlign w:val="center"/>
          </w:tcPr>
          <w:p w14:paraId="043A1E16" w14:textId="77777777" w:rsidR="00656BB6" w:rsidRPr="00655F6C" w:rsidRDefault="00656BB6" w:rsidP="00656BB6">
            <w:pPr>
              <w:ind w:left="113" w:right="57" w:firstLine="0"/>
              <w:rPr>
                <w:rFonts w:ascii="Times New Roman" w:hAnsi="Times New Roman" w:cs="Times New Roman"/>
                <w:sz w:val="22"/>
                <w:szCs w:val="22"/>
              </w:rPr>
            </w:pPr>
          </w:p>
        </w:tc>
        <w:tc>
          <w:tcPr>
            <w:tcW w:w="4394" w:type="dxa"/>
          </w:tcPr>
          <w:p w14:paraId="44A0DAD4" w14:textId="77777777" w:rsidR="00656BB6" w:rsidRPr="00655F6C" w:rsidRDefault="00656BB6" w:rsidP="00656BB6">
            <w:pPr>
              <w:pStyle w:val="TableParagraph"/>
              <w:tabs>
                <w:tab w:val="left" w:pos="3490"/>
              </w:tabs>
              <w:kinsoku w:val="0"/>
              <w:overflowPunct w:val="0"/>
              <w:ind w:left="113" w:right="57"/>
              <w:rPr>
                <w:rFonts w:ascii="Times New Roman" w:hAnsi="Times New Roman"/>
                <w:spacing w:val="-1"/>
                <w:lang w:val="ru-RU"/>
              </w:rPr>
            </w:pPr>
            <w:r w:rsidRPr="00655F6C">
              <w:rPr>
                <w:rFonts w:ascii="Times New Roman" w:hAnsi="Times New Roman"/>
                <w:spacing w:val="-1"/>
                <w:lang w:val="ru-RU"/>
              </w:rPr>
              <w:t>Совместная</w:t>
            </w:r>
            <w:r w:rsidRPr="00655F6C">
              <w:rPr>
                <w:rFonts w:ascii="Times New Roman" w:hAnsi="Times New Roman"/>
                <w:lang w:val="ru-RU"/>
              </w:rPr>
              <w:t xml:space="preserve"> с</w:t>
            </w:r>
            <w:r w:rsidRPr="00655F6C">
              <w:rPr>
                <w:rFonts w:ascii="Times New Roman" w:hAnsi="Times New Roman"/>
                <w:spacing w:val="-1"/>
                <w:lang w:val="ru-RU"/>
              </w:rPr>
              <w:t xml:space="preserve"> </w:t>
            </w:r>
            <w:r w:rsidRPr="00655F6C">
              <w:rPr>
                <w:rFonts w:ascii="Times New Roman" w:hAnsi="Times New Roman"/>
                <w:lang w:val="ru-RU"/>
              </w:rPr>
              <w:t>родителями</w:t>
            </w:r>
            <w:r w:rsidRPr="00655F6C">
              <w:rPr>
                <w:rFonts w:ascii="Times New Roman" w:hAnsi="Times New Roman"/>
                <w:spacing w:val="25"/>
                <w:lang w:val="ru-RU"/>
              </w:rPr>
              <w:t xml:space="preserve"> </w:t>
            </w:r>
            <w:r w:rsidRPr="00655F6C">
              <w:rPr>
                <w:rFonts w:ascii="Times New Roman" w:hAnsi="Times New Roman"/>
                <w:spacing w:val="-1"/>
                <w:lang w:val="ru-RU"/>
              </w:rPr>
              <w:t>(семьей)</w:t>
            </w:r>
            <w:r w:rsidRPr="00655F6C">
              <w:rPr>
                <w:rFonts w:ascii="Times New Roman" w:hAnsi="Times New Roman"/>
                <w:lang w:val="ru-RU"/>
              </w:rPr>
              <w:t xml:space="preserve"> </w:t>
            </w:r>
            <w:r w:rsidRPr="00655F6C">
              <w:rPr>
                <w:rFonts w:ascii="Times New Roman" w:hAnsi="Times New Roman"/>
                <w:spacing w:val="-1"/>
                <w:lang w:val="ru-RU"/>
              </w:rPr>
              <w:t>педагогическая</w:t>
            </w:r>
            <w:r w:rsidRPr="00655F6C">
              <w:rPr>
                <w:rFonts w:ascii="Times New Roman" w:hAnsi="Times New Roman"/>
                <w:spacing w:val="31"/>
                <w:lang w:val="ru-RU"/>
              </w:rPr>
              <w:t xml:space="preserve"> </w:t>
            </w:r>
            <w:r w:rsidRPr="00655F6C">
              <w:rPr>
                <w:rFonts w:ascii="Times New Roman" w:hAnsi="Times New Roman"/>
                <w:spacing w:val="-1"/>
                <w:lang w:val="ru-RU"/>
              </w:rPr>
              <w:t>деятельность</w:t>
            </w:r>
            <w:r w:rsidRPr="00655F6C">
              <w:rPr>
                <w:rFonts w:ascii="Times New Roman" w:hAnsi="Times New Roman"/>
                <w:lang w:val="ru-RU"/>
              </w:rPr>
              <w:t xml:space="preserve"> </w:t>
            </w:r>
            <w:r w:rsidRPr="00655F6C">
              <w:rPr>
                <w:rFonts w:ascii="Times New Roman" w:hAnsi="Times New Roman"/>
                <w:spacing w:val="1"/>
                <w:lang w:val="ru-RU"/>
              </w:rPr>
              <w:t>по</w:t>
            </w:r>
            <w:r w:rsidRPr="00655F6C">
              <w:rPr>
                <w:rFonts w:ascii="Times New Roman" w:hAnsi="Times New Roman"/>
                <w:lang w:val="ru-RU"/>
              </w:rPr>
              <w:t xml:space="preserve"> </w:t>
            </w:r>
            <w:r w:rsidRPr="00655F6C">
              <w:rPr>
                <w:rFonts w:ascii="Times New Roman" w:hAnsi="Times New Roman"/>
                <w:spacing w:val="-1"/>
                <w:lang w:val="ru-RU"/>
              </w:rPr>
              <w:t>развитию</w:t>
            </w:r>
            <w:r w:rsidRPr="00655F6C">
              <w:rPr>
                <w:rFonts w:ascii="Times New Roman" w:hAnsi="Times New Roman"/>
                <w:spacing w:val="2"/>
                <w:lang w:val="ru-RU"/>
              </w:rPr>
              <w:t xml:space="preserve"> </w:t>
            </w:r>
            <w:r w:rsidRPr="00655F6C">
              <w:rPr>
                <w:rFonts w:ascii="Times New Roman" w:hAnsi="Times New Roman"/>
                <w:lang w:val="ru-RU"/>
              </w:rPr>
              <w:t>у</w:t>
            </w:r>
            <w:r w:rsidRPr="00655F6C">
              <w:rPr>
                <w:rFonts w:ascii="Times New Roman" w:hAnsi="Times New Roman"/>
                <w:spacing w:val="25"/>
                <w:lang w:val="ru-RU"/>
              </w:rPr>
              <w:t xml:space="preserve"> </w:t>
            </w:r>
            <w:r w:rsidRPr="00655F6C">
              <w:rPr>
                <w:rFonts w:ascii="Times New Roman" w:hAnsi="Times New Roman"/>
                <w:spacing w:val="-1"/>
                <w:lang w:val="ru-RU"/>
              </w:rPr>
              <w:t>ребенка потребности</w:t>
            </w:r>
            <w:r w:rsidRPr="00655F6C">
              <w:rPr>
                <w:rFonts w:ascii="Times New Roman" w:hAnsi="Times New Roman"/>
                <w:spacing w:val="-2"/>
                <w:lang w:val="ru-RU"/>
              </w:rPr>
              <w:t xml:space="preserve"> </w:t>
            </w:r>
            <w:r w:rsidRPr="00655F6C">
              <w:rPr>
                <w:rFonts w:ascii="Times New Roman" w:hAnsi="Times New Roman"/>
                <w:lang w:val="ru-RU"/>
              </w:rPr>
              <w:t>к</w:t>
            </w:r>
            <w:r w:rsidRPr="00655F6C">
              <w:rPr>
                <w:rFonts w:ascii="Times New Roman" w:hAnsi="Times New Roman"/>
                <w:spacing w:val="31"/>
                <w:lang w:val="ru-RU"/>
              </w:rPr>
              <w:t xml:space="preserve"> </w:t>
            </w:r>
            <w:r w:rsidRPr="00655F6C">
              <w:rPr>
                <w:rFonts w:ascii="Times New Roman" w:hAnsi="Times New Roman"/>
                <w:spacing w:val="-1"/>
                <w:lang w:val="ru-RU"/>
              </w:rPr>
              <w:t>познанию,</w:t>
            </w:r>
            <w:r w:rsidRPr="00655F6C">
              <w:rPr>
                <w:rFonts w:ascii="Times New Roman" w:hAnsi="Times New Roman"/>
                <w:lang w:val="ru-RU"/>
              </w:rPr>
              <w:t xml:space="preserve"> </w:t>
            </w:r>
            <w:r w:rsidRPr="00655F6C">
              <w:rPr>
                <w:rFonts w:ascii="Times New Roman" w:hAnsi="Times New Roman"/>
                <w:spacing w:val="-1"/>
                <w:lang w:val="ru-RU"/>
              </w:rPr>
              <w:t>общению</w:t>
            </w:r>
            <w:r w:rsidRPr="00655F6C">
              <w:rPr>
                <w:rFonts w:ascii="Times New Roman" w:hAnsi="Times New Roman"/>
                <w:lang w:val="ru-RU"/>
              </w:rPr>
              <w:t xml:space="preserve"> </w:t>
            </w:r>
            <w:r w:rsidRPr="00655F6C">
              <w:rPr>
                <w:rFonts w:ascii="Times New Roman" w:hAnsi="Times New Roman"/>
                <w:spacing w:val="-1"/>
                <w:lang w:val="ru-RU"/>
              </w:rPr>
              <w:t>со</w:t>
            </w:r>
            <w:r w:rsidRPr="00655F6C">
              <w:rPr>
                <w:rFonts w:ascii="Times New Roman" w:hAnsi="Times New Roman"/>
                <w:spacing w:val="30"/>
                <w:lang w:val="ru-RU"/>
              </w:rPr>
              <w:t xml:space="preserve"> </w:t>
            </w:r>
            <w:r w:rsidRPr="00655F6C">
              <w:rPr>
                <w:rFonts w:ascii="Times New Roman" w:hAnsi="Times New Roman"/>
                <w:spacing w:val="-1"/>
                <w:lang w:val="ru-RU"/>
              </w:rPr>
              <w:t>взрослыми</w:t>
            </w:r>
            <w:r w:rsidRPr="00655F6C">
              <w:rPr>
                <w:rFonts w:ascii="Times New Roman" w:hAnsi="Times New Roman"/>
                <w:lang w:val="ru-RU"/>
              </w:rPr>
              <w:t xml:space="preserve"> и </w:t>
            </w:r>
            <w:r w:rsidRPr="00655F6C">
              <w:rPr>
                <w:rFonts w:ascii="Times New Roman" w:hAnsi="Times New Roman"/>
                <w:spacing w:val="-1"/>
                <w:lang w:val="ru-RU"/>
              </w:rPr>
              <w:t>сверстниками,</w:t>
            </w:r>
            <w:r w:rsidRPr="00655F6C">
              <w:rPr>
                <w:rFonts w:ascii="Times New Roman" w:hAnsi="Times New Roman"/>
                <w:lang w:val="ru-RU"/>
              </w:rPr>
              <w:t xml:space="preserve"> по</w:t>
            </w:r>
            <w:r w:rsidRPr="00655F6C">
              <w:rPr>
                <w:rFonts w:ascii="Times New Roman" w:hAnsi="Times New Roman"/>
                <w:spacing w:val="25"/>
                <w:lang w:val="ru-RU"/>
              </w:rPr>
              <w:t xml:space="preserve"> </w:t>
            </w:r>
            <w:r w:rsidRPr="00655F6C">
              <w:rPr>
                <w:rFonts w:ascii="Times New Roman" w:hAnsi="Times New Roman"/>
                <w:spacing w:val="-1"/>
                <w:lang w:val="ru-RU"/>
              </w:rPr>
              <w:t>развитию</w:t>
            </w:r>
            <w:r w:rsidRPr="00655F6C">
              <w:rPr>
                <w:rFonts w:ascii="Times New Roman" w:hAnsi="Times New Roman"/>
                <w:spacing w:val="-2"/>
                <w:lang w:val="ru-RU"/>
              </w:rPr>
              <w:t xml:space="preserve"> </w:t>
            </w:r>
            <w:r w:rsidRPr="00655F6C">
              <w:rPr>
                <w:rFonts w:ascii="Times New Roman" w:hAnsi="Times New Roman"/>
                <w:spacing w:val="-1"/>
                <w:lang w:val="ru-RU"/>
              </w:rPr>
              <w:t>детской</w:t>
            </w:r>
            <w:r w:rsidRPr="00655F6C">
              <w:rPr>
                <w:rFonts w:ascii="Times New Roman" w:hAnsi="Times New Roman"/>
                <w:lang w:val="ru-RU"/>
              </w:rPr>
              <w:t xml:space="preserve"> </w:t>
            </w:r>
            <w:r w:rsidRPr="00655F6C">
              <w:rPr>
                <w:rFonts w:ascii="Times New Roman" w:hAnsi="Times New Roman"/>
                <w:spacing w:val="-1"/>
                <w:lang w:val="ru-RU"/>
              </w:rPr>
              <w:t>инициативы;</w:t>
            </w:r>
            <w:r w:rsidRPr="00655F6C">
              <w:rPr>
                <w:rFonts w:ascii="Times New Roman" w:hAnsi="Times New Roman"/>
                <w:spacing w:val="31"/>
                <w:lang w:val="ru-RU"/>
              </w:rPr>
              <w:t xml:space="preserve"> </w:t>
            </w:r>
            <w:r w:rsidRPr="00655F6C">
              <w:rPr>
                <w:rFonts w:ascii="Times New Roman" w:hAnsi="Times New Roman"/>
                <w:lang w:val="ru-RU"/>
              </w:rPr>
              <w:t xml:space="preserve">по </w:t>
            </w:r>
            <w:r w:rsidRPr="00655F6C">
              <w:rPr>
                <w:rFonts w:ascii="Times New Roman" w:hAnsi="Times New Roman"/>
                <w:spacing w:val="-1"/>
                <w:lang w:val="ru-RU"/>
              </w:rPr>
              <w:t>организации</w:t>
            </w:r>
            <w:r w:rsidRPr="00655F6C">
              <w:rPr>
                <w:rFonts w:ascii="Times New Roman" w:hAnsi="Times New Roman"/>
                <w:lang w:val="ru-RU"/>
              </w:rPr>
              <w:t xml:space="preserve"> </w:t>
            </w:r>
            <w:r w:rsidRPr="00655F6C">
              <w:rPr>
                <w:rFonts w:ascii="Times New Roman" w:hAnsi="Times New Roman"/>
                <w:spacing w:val="-1"/>
                <w:lang w:val="ru-RU"/>
              </w:rPr>
              <w:t>совместной</w:t>
            </w:r>
            <w:r w:rsidRPr="00655F6C">
              <w:rPr>
                <w:rFonts w:ascii="Times New Roman" w:hAnsi="Times New Roman"/>
                <w:spacing w:val="25"/>
                <w:lang w:val="ru-RU"/>
              </w:rPr>
              <w:t xml:space="preserve"> </w:t>
            </w:r>
            <w:r w:rsidRPr="00655F6C">
              <w:rPr>
                <w:rFonts w:ascii="Times New Roman" w:hAnsi="Times New Roman"/>
                <w:spacing w:val="-1"/>
                <w:lang w:val="ru-RU"/>
              </w:rPr>
              <w:t>деятельности</w:t>
            </w:r>
            <w:r w:rsidRPr="00655F6C">
              <w:rPr>
                <w:rFonts w:ascii="Times New Roman" w:hAnsi="Times New Roman"/>
                <w:lang w:val="ru-RU"/>
              </w:rPr>
              <w:t xml:space="preserve"> с</w:t>
            </w:r>
            <w:r w:rsidRPr="00655F6C">
              <w:rPr>
                <w:rFonts w:ascii="Times New Roman" w:hAnsi="Times New Roman"/>
                <w:spacing w:val="-1"/>
                <w:lang w:val="ru-RU"/>
              </w:rPr>
              <w:t xml:space="preserve"> ребенком.</w:t>
            </w:r>
          </w:p>
          <w:p w14:paraId="69F7D0A1" w14:textId="77777777" w:rsidR="00656BB6" w:rsidRPr="00655F6C" w:rsidRDefault="00656BB6" w:rsidP="00656BB6">
            <w:pPr>
              <w:pStyle w:val="TableParagraph"/>
              <w:tabs>
                <w:tab w:val="left" w:pos="3490"/>
              </w:tabs>
              <w:kinsoku w:val="0"/>
              <w:overflowPunct w:val="0"/>
              <w:ind w:left="113" w:right="57"/>
              <w:rPr>
                <w:rFonts w:ascii="Times New Roman" w:hAnsi="Times New Roman"/>
                <w:spacing w:val="-1"/>
                <w:lang w:val="ru-RU"/>
              </w:rPr>
            </w:pPr>
            <w:r w:rsidRPr="00655F6C">
              <w:rPr>
                <w:rFonts w:ascii="Times New Roman" w:hAnsi="Times New Roman"/>
                <w:spacing w:val="-1"/>
                <w:lang w:val="ru-RU"/>
              </w:rPr>
              <w:t>Участие семей</w:t>
            </w:r>
            <w:r w:rsidRPr="00655F6C">
              <w:rPr>
                <w:rFonts w:ascii="Times New Roman" w:hAnsi="Times New Roman"/>
                <w:lang w:val="ru-RU"/>
              </w:rPr>
              <w:t xml:space="preserve"> в </w:t>
            </w:r>
            <w:r w:rsidRPr="00655F6C">
              <w:rPr>
                <w:rFonts w:ascii="Times New Roman" w:hAnsi="Times New Roman"/>
                <w:spacing w:val="-1"/>
                <w:lang w:val="ru-RU"/>
              </w:rPr>
              <w:t>прогулках</w:t>
            </w:r>
            <w:r w:rsidRPr="00655F6C">
              <w:rPr>
                <w:rFonts w:ascii="Times New Roman" w:hAnsi="Times New Roman"/>
                <w:spacing w:val="2"/>
                <w:lang w:val="ru-RU"/>
              </w:rPr>
              <w:t xml:space="preserve"> </w:t>
            </w:r>
            <w:r w:rsidRPr="00655F6C">
              <w:rPr>
                <w:rFonts w:ascii="Times New Roman" w:hAnsi="Times New Roman"/>
                <w:lang w:val="ru-RU"/>
              </w:rPr>
              <w:t>и</w:t>
            </w:r>
            <w:r w:rsidRPr="00655F6C">
              <w:rPr>
                <w:rFonts w:ascii="Times New Roman" w:hAnsi="Times New Roman"/>
                <w:spacing w:val="28"/>
                <w:lang w:val="ru-RU"/>
              </w:rPr>
              <w:t xml:space="preserve"> </w:t>
            </w:r>
            <w:r w:rsidRPr="00655F6C">
              <w:rPr>
                <w:rFonts w:ascii="Times New Roman" w:hAnsi="Times New Roman"/>
                <w:spacing w:val="-1"/>
                <w:lang w:val="ru-RU"/>
              </w:rPr>
              <w:t>экскурсиях</w:t>
            </w:r>
            <w:r w:rsidRPr="00655F6C">
              <w:rPr>
                <w:rFonts w:ascii="Times New Roman" w:hAnsi="Times New Roman"/>
                <w:spacing w:val="2"/>
                <w:lang w:val="ru-RU"/>
              </w:rPr>
              <w:t xml:space="preserve"> </w:t>
            </w:r>
            <w:r w:rsidRPr="00655F6C">
              <w:rPr>
                <w:rFonts w:ascii="Times New Roman" w:hAnsi="Times New Roman"/>
                <w:lang w:val="ru-RU"/>
              </w:rPr>
              <w:t xml:space="preserve">по </w:t>
            </w:r>
            <w:r w:rsidRPr="00655F6C">
              <w:rPr>
                <w:rFonts w:ascii="Times New Roman" w:hAnsi="Times New Roman"/>
                <w:spacing w:val="-1"/>
                <w:lang w:val="ru-RU"/>
              </w:rPr>
              <w:t>образовательным</w:t>
            </w:r>
            <w:r w:rsidRPr="00655F6C">
              <w:rPr>
                <w:rFonts w:ascii="Times New Roman" w:hAnsi="Times New Roman"/>
                <w:spacing w:val="29"/>
                <w:lang w:val="ru-RU"/>
              </w:rPr>
              <w:t xml:space="preserve"> </w:t>
            </w:r>
            <w:r w:rsidRPr="00655F6C">
              <w:rPr>
                <w:rFonts w:ascii="Times New Roman" w:hAnsi="Times New Roman"/>
                <w:spacing w:val="-1"/>
                <w:lang w:val="ru-RU"/>
              </w:rPr>
              <w:t>темам.</w:t>
            </w:r>
          </w:p>
          <w:p w14:paraId="630B939E" w14:textId="77777777" w:rsidR="005319B4" w:rsidRPr="00655F6C" w:rsidRDefault="00656BB6" w:rsidP="005319B4">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Методическая</w:t>
            </w:r>
            <w:r w:rsidRPr="00655F6C">
              <w:rPr>
                <w:rFonts w:ascii="Times New Roman" w:hAnsi="Times New Roman"/>
                <w:lang w:val="ru-RU"/>
              </w:rPr>
              <w:t xml:space="preserve"> </w:t>
            </w:r>
            <w:r w:rsidRPr="00655F6C">
              <w:rPr>
                <w:rFonts w:ascii="Times New Roman" w:hAnsi="Times New Roman"/>
                <w:spacing w:val="-1"/>
                <w:lang w:val="ru-RU"/>
              </w:rPr>
              <w:t xml:space="preserve">поддержка </w:t>
            </w:r>
            <w:r w:rsidRPr="00655F6C">
              <w:rPr>
                <w:rFonts w:ascii="Times New Roman" w:hAnsi="Times New Roman"/>
                <w:lang w:val="ru-RU"/>
              </w:rPr>
              <w:t>по</w:t>
            </w:r>
            <w:r w:rsidRPr="00655F6C">
              <w:rPr>
                <w:rFonts w:ascii="Times New Roman" w:hAnsi="Times New Roman"/>
                <w:spacing w:val="35"/>
                <w:lang w:val="ru-RU"/>
              </w:rPr>
              <w:t xml:space="preserve"> </w:t>
            </w:r>
            <w:r w:rsidRPr="00655F6C">
              <w:rPr>
                <w:rFonts w:ascii="Times New Roman" w:hAnsi="Times New Roman"/>
                <w:spacing w:val="-1"/>
                <w:lang w:val="ru-RU"/>
              </w:rPr>
              <w:t>развитию</w:t>
            </w:r>
            <w:r w:rsidRPr="00655F6C">
              <w:rPr>
                <w:rFonts w:ascii="Times New Roman" w:hAnsi="Times New Roman"/>
                <w:spacing w:val="-2"/>
                <w:lang w:val="ru-RU"/>
              </w:rPr>
              <w:t xml:space="preserve"> </w:t>
            </w:r>
            <w:r w:rsidRPr="00655F6C">
              <w:rPr>
                <w:rFonts w:ascii="Times New Roman" w:hAnsi="Times New Roman"/>
                <w:spacing w:val="-1"/>
                <w:lang w:val="ru-RU"/>
              </w:rPr>
              <w:t>познавательных</w:t>
            </w:r>
            <w:r w:rsidRPr="00655F6C">
              <w:rPr>
                <w:rFonts w:ascii="Times New Roman" w:hAnsi="Times New Roman"/>
                <w:spacing w:val="27"/>
                <w:lang w:val="ru-RU"/>
              </w:rPr>
              <w:t xml:space="preserve"> </w:t>
            </w:r>
            <w:r w:rsidRPr="00655F6C">
              <w:rPr>
                <w:rFonts w:ascii="Times New Roman" w:hAnsi="Times New Roman"/>
                <w:spacing w:val="-1"/>
                <w:lang w:val="ru-RU"/>
              </w:rPr>
              <w:t>способностей</w:t>
            </w:r>
            <w:r w:rsidRPr="00655F6C">
              <w:rPr>
                <w:rFonts w:ascii="Times New Roman" w:hAnsi="Times New Roman"/>
                <w:lang w:val="ru-RU"/>
              </w:rPr>
              <w:t xml:space="preserve"> в </w:t>
            </w:r>
            <w:r w:rsidR="005319B4" w:rsidRPr="00655F6C">
              <w:rPr>
                <w:rFonts w:ascii="Times New Roman" w:hAnsi="Times New Roman"/>
                <w:spacing w:val="-1"/>
                <w:lang w:val="ru-RU"/>
              </w:rPr>
              <w:t>домашних ситуациях.</w:t>
            </w:r>
          </w:p>
          <w:p w14:paraId="4E2AFA27" w14:textId="77777777" w:rsidR="00656BB6" w:rsidRPr="00655F6C" w:rsidRDefault="005319B4"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 xml:space="preserve">Совместное </w:t>
            </w:r>
            <w:r w:rsidRPr="00655F6C">
              <w:rPr>
                <w:rFonts w:ascii="Times New Roman" w:hAnsi="Times New Roman"/>
                <w:lang w:val="ru-RU"/>
              </w:rPr>
              <w:t>с</w:t>
            </w:r>
            <w:r w:rsidRPr="00655F6C">
              <w:rPr>
                <w:rFonts w:ascii="Times New Roman" w:hAnsi="Times New Roman"/>
                <w:spacing w:val="-1"/>
                <w:lang w:val="ru-RU"/>
              </w:rPr>
              <w:t xml:space="preserve"> </w:t>
            </w:r>
            <w:r w:rsidRPr="00655F6C">
              <w:rPr>
                <w:rFonts w:ascii="Times New Roman" w:hAnsi="Times New Roman"/>
                <w:lang w:val="ru-RU"/>
              </w:rPr>
              <w:t>родителями</w:t>
            </w:r>
            <w:r w:rsidRPr="00655F6C">
              <w:rPr>
                <w:rFonts w:ascii="Times New Roman" w:hAnsi="Times New Roman"/>
                <w:spacing w:val="26"/>
                <w:lang w:val="ru-RU"/>
              </w:rPr>
              <w:t xml:space="preserve"> </w:t>
            </w:r>
            <w:r w:rsidRPr="00655F6C">
              <w:rPr>
                <w:rFonts w:ascii="Times New Roman" w:hAnsi="Times New Roman"/>
                <w:spacing w:val="-1"/>
                <w:lang w:val="ru-RU"/>
              </w:rPr>
              <w:t>(семьями)</w:t>
            </w:r>
            <w:r w:rsidRPr="00655F6C">
              <w:rPr>
                <w:rFonts w:ascii="Times New Roman" w:hAnsi="Times New Roman"/>
                <w:lang w:val="ru-RU"/>
              </w:rPr>
              <w:t xml:space="preserve"> и детьми</w:t>
            </w:r>
            <w:r w:rsidRPr="00655F6C">
              <w:rPr>
                <w:rFonts w:ascii="Times New Roman" w:hAnsi="Times New Roman"/>
                <w:spacing w:val="3"/>
                <w:lang w:val="ru-RU"/>
              </w:rPr>
              <w:t xml:space="preserve"> </w:t>
            </w:r>
            <w:r w:rsidRPr="00655F6C">
              <w:rPr>
                <w:rFonts w:ascii="Times New Roman" w:hAnsi="Times New Roman"/>
                <w:spacing w:val="-1"/>
                <w:lang w:val="ru-RU"/>
              </w:rPr>
              <w:t xml:space="preserve">участие </w:t>
            </w:r>
            <w:r w:rsidRPr="00655F6C">
              <w:rPr>
                <w:rFonts w:ascii="Times New Roman" w:hAnsi="Times New Roman"/>
                <w:lang w:val="ru-RU"/>
              </w:rPr>
              <w:t>в</w:t>
            </w:r>
            <w:r w:rsidRPr="00655F6C">
              <w:rPr>
                <w:rFonts w:ascii="Times New Roman" w:hAnsi="Times New Roman"/>
                <w:spacing w:val="27"/>
                <w:lang w:val="ru-RU"/>
              </w:rPr>
              <w:t xml:space="preserve"> </w:t>
            </w:r>
            <w:r w:rsidRPr="00655F6C">
              <w:rPr>
                <w:rFonts w:ascii="Times New Roman" w:hAnsi="Times New Roman"/>
                <w:spacing w:val="-1"/>
                <w:lang w:val="ru-RU"/>
              </w:rPr>
              <w:t>исследовательской,</w:t>
            </w:r>
            <w:r w:rsidR="006801A8" w:rsidRPr="00655F6C">
              <w:rPr>
                <w:rFonts w:ascii="Times New Roman" w:hAnsi="Times New Roman"/>
                <w:spacing w:val="-1"/>
                <w:lang w:val="ru-RU"/>
              </w:rPr>
              <w:t xml:space="preserve"> проектной</w:t>
            </w:r>
            <w:r w:rsidR="006801A8" w:rsidRPr="00655F6C">
              <w:rPr>
                <w:rFonts w:ascii="Times New Roman" w:hAnsi="Times New Roman"/>
                <w:spacing w:val="-2"/>
                <w:lang w:val="ru-RU"/>
              </w:rPr>
              <w:t xml:space="preserve"> </w:t>
            </w:r>
            <w:r w:rsidR="006801A8" w:rsidRPr="00655F6C">
              <w:rPr>
                <w:rFonts w:ascii="Times New Roman" w:hAnsi="Times New Roman"/>
                <w:lang w:val="ru-RU"/>
              </w:rPr>
              <w:t>и</w:t>
            </w:r>
            <w:r w:rsidR="006801A8" w:rsidRPr="00655F6C">
              <w:rPr>
                <w:rFonts w:ascii="Times New Roman" w:hAnsi="Times New Roman"/>
                <w:spacing w:val="39"/>
                <w:lang w:val="ru-RU"/>
              </w:rPr>
              <w:t xml:space="preserve"> </w:t>
            </w:r>
            <w:r w:rsidR="006801A8" w:rsidRPr="00655F6C">
              <w:rPr>
                <w:rFonts w:ascii="Times New Roman" w:hAnsi="Times New Roman"/>
                <w:spacing w:val="-1"/>
                <w:lang w:val="ru-RU"/>
              </w:rPr>
              <w:t>продуктивной</w:t>
            </w:r>
            <w:r w:rsidR="006801A8" w:rsidRPr="00655F6C">
              <w:rPr>
                <w:rFonts w:ascii="Times New Roman" w:hAnsi="Times New Roman"/>
                <w:lang w:val="ru-RU"/>
              </w:rPr>
              <w:t xml:space="preserve"> </w:t>
            </w:r>
            <w:r w:rsidR="006801A8" w:rsidRPr="00655F6C">
              <w:rPr>
                <w:rFonts w:ascii="Times New Roman" w:hAnsi="Times New Roman"/>
                <w:spacing w:val="-1"/>
                <w:lang w:val="ru-RU"/>
              </w:rPr>
              <w:t>деятельности</w:t>
            </w:r>
            <w:r w:rsidR="006801A8" w:rsidRPr="00655F6C">
              <w:rPr>
                <w:rFonts w:ascii="Times New Roman" w:hAnsi="Times New Roman"/>
                <w:lang w:val="ru-RU"/>
              </w:rPr>
              <w:t xml:space="preserve"> в</w:t>
            </w:r>
            <w:r w:rsidR="006801A8" w:rsidRPr="00655F6C">
              <w:rPr>
                <w:rFonts w:ascii="Times New Roman" w:hAnsi="Times New Roman"/>
                <w:spacing w:val="27"/>
                <w:lang w:val="ru-RU"/>
              </w:rPr>
              <w:t xml:space="preserve"> </w:t>
            </w:r>
            <w:r w:rsidR="006801A8" w:rsidRPr="00655F6C">
              <w:rPr>
                <w:rFonts w:ascii="Times New Roman" w:hAnsi="Times New Roman"/>
                <w:spacing w:val="-1"/>
                <w:lang w:val="ru-RU"/>
              </w:rPr>
              <w:t xml:space="preserve">детском </w:t>
            </w:r>
            <w:r w:rsidR="006801A8" w:rsidRPr="00655F6C">
              <w:rPr>
                <w:rFonts w:ascii="Times New Roman" w:hAnsi="Times New Roman"/>
                <w:lang w:val="ru-RU"/>
              </w:rPr>
              <w:t>саду</w:t>
            </w:r>
            <w:r w:rsidR="006801A8" w:rsidRPr="00655F6C">
              <w:rPr>
                <w:rFonts w:ascii="Times New Roman" w:hAnsi="Times New Roman"/>
                <w:spacing w:val="-5"/>
                <w:lang w:val="ru-RU"/>
              </w:rPr>
              <w:t xml:space="preserve"> </w:t>
            </w:r>
            <w:r w:rsidR="006801A8" w:rsidRPr="00655F6C">
              <w:rPr>
                <w:rFonts w:ascii="Times New Roman" w:hAnsi="Times New Roman"/>
                <w:lang w:val="ru-RU"/>
              </w:rPr>
              <w:t>и дома</w:t>
            </w:r>
          </w:p>
        </w:tc>
      </w:tr>
    </w:tbl>
    <w:tbl>
      <w:tblPr>
        <w:tblW w:w="10206" w:type="dxa"/>
        <w:tblInd w:w="5" w:type="dxa"/>
        <w:tblLayout w:type="fixed"/>
        <w:tblCellMar>
          <w:left w:w="0" w:type="dxa"/>
          <w:right w:w="0" w:type="dxa"/>
        </w:tblCellMar>
        <w:tblLook w:val="0000" w:firstRow="0" w:lastRow="0" w:firstColumn="0" w:lastColumn="0" w:noHBand="0" w:noVBand="0"/>
      </w:tblPr>
      <w:tblGrid>
        <w:gridCol w:w="2694"/>
        <w:gridCol w:w="3118"/>
        <w:gridCol w:w="4394"/>
      </w:tblGrid>
      <w:tr w:rsidR="00F701A2" w:rsidRPr="00655F6C" w14:paraId="163C348A" w14:textId="77777777" w:rsidTr="006801A8">
        <w:trPr>
          <w:trHeight w:hRule="exact" w:val="4101"/>
        </w:trPr>
        <w:tc>
          <w:tcPr>
            <w:tcW w:w="2694" w:type="dxa"/>
            <w:tcBorders>
              <w:top w:val="single" w:sz="4" w:space="0" w:color="000000"/>
              <w:left w:val="single" w:sz="4" w:space="0" w:color="000000"/>
              <w:bottom w:val="single" w:sz="4" w:space="0" w:color="000000"/>
              <w:right w:val="single" w:sz="4" w:space="0" w:color="000000"/>
            </w:tcBorders>
            <w:vAlign w:val="center"/>
          </w:tcPr>
          <w:p w14:paraId="55AB6862" w14:textId="77777777" w:rsidR="00F701A2" w:rsidRPr="00655F6C" w:rsidRDefault="00F701A2" w:rsidP="00656BB6">
            <w:pPr>
              <w:pStyle w:val="TableParagraph"/>
              <w:kinsoku w:val="0"/>
              <w:overflowPunct w:val="0"/>
              <w:ind w:left="113" w:right="57"/>
              <w:jc w:val="center"/>
              <w:rPr>
                <w:rFonts w:ascii="Times New Roman" w:hAnsi="Times New Roman"/>
              </w:rPr>
            </w:pPr>
            <w:proofErr w:type="spellStart"/>
            <w:r w:rsidRPr="00655F6C">
              <w:rPr>
                <w:rFonts w:ascii="Times New Roman" w:hAnsi="Times New Roman"/>
                <w:spacing w:val="-1"/>
              </w:rPr>
              <w:t>Образовательная</w:t>
            </w:r>
            <w:proofErr w:type="spellEnd"/>
            <w:r w:rsidRPr="00655F6C">
              <w:rPr>
                <w:rFonts w:ascii="Times New Roman" w:hAnsi="Times New Roman"/>
              </w:rPr>
              <w:t xml:space="preserve"> </w:t>
            </w:r>
            <w:proofErr w:type="spellStart"/>
            <w:r w:rsidRPr="00655F6C">
              <w:rPr>
                <w:rFonts w:ascii="Times New Roman" w:hAnsi="Times New Roman"/>
              </w:rPr>
              <w:t>область</w:t>
            </w:r>
            <w:proofErr w:type="spellEnd"/>
          </w:p>
          <w:p w14:paraId="2BD05B08" w14:textId="77777777" w:rsidR="00F701A2" w:rsidRPr="00655F6C" w:rsidRDefault="00F701A2" w:rsidP="00656BB6">
            <w:pPr>
              <w:pStyle w:val="TableParagraph"/>
              <w:kinsoku w:val="0"/>
              <w:overflowPunct w:val="0"/>
              <w:ind w:left="113" w:right="57"/>
              <w:jc w:val="center"/>
              <w:rPr>
                <w:rFonts w:ascii="Times New Roman" w:hAnsi="Times New Roman"/>
              </w:rPr>
            </w:pPr>
            <w:r w:rsidRPr="00655F6C">
              <w:rPr>
                <w:rFonts w:ascii="Times New Roman" w:hAnsi="Times New Roman"/>
                <w:spacing w:val="-1"/>
              </w:rPr>
              <w:t>«</w:t>
            </w:r>
            <w:proofErr w:type="spellStart"/>
            <w:r w:rsidRPr="00655F6C">
              <w:rPr>
                <w:rFonts w:ascii="Times New Roman" w:hAnsi="Times New Roman"/>
                <w:spacing w:val="-1"/>
              </w:rPr>
              <w:t>Речевое</w:t>
            </w:r>
            <w:proofErr w:type="spellEnd"/>
            <w:r w:rsidRPr="00655F6C">
              <w:rPr>
                <w:rFonts w:ascii="Times New Roman" w:hAnsi="Times New Roman"/>
                <w:spacing w:val="-2"/>
              </w:rPr>
              <w:t xml:space="preserve"> </w:t>
            </w:r>
            <w:proofErr w:type="spellStart"/>
            <w:r w:rsidRPr="00655F6C">
              <w:rPr>
                <w:rFonts w:ascii="Times New Roman" w:hAnsi="Times New Roman"/>
              </w:rPr>
              <w:t>развитие</w:t>
            </w:r>
            <w:proofErr w:type="spellEnd"/>
            <w:r w:rsidRPr="00655F6C">
              <w:rPr>
                <w:rFonts w:ascii="Times New Roman" w:hAnsi="Times New Roman"/>
              </w:rPr>
              <w:t>»</w:t>
            </w:r>
          </w:p>
        </w:tc>
        <w:tc>
          <w:tcPr>
            <w:tcW w:w="3118" w:type="dxa"/>
            <w:tcBorders>
              <w:top w:val="single" w:sz="4" w:space="0" w:color="000000"/>
              <w:left w:val="single" w:sz="4" w:space="0" w:color="000000"/>
              <w:bottom w:val="single" w:sz="4" w:space="0" w:color="000000"/>
              <w:right w:val="single" w:sz="4" w:space="0" w:color="000000"/>
            </w:tcBorders>
          </w:tcPr>
          <w:p w14:paraId="73411D2B" w14:textId="77777777" w:rsidR="00F701A2" w:rsidRPr="00655F6C" w:rsidRDefault="00F701A2" w:rsidP="00656BB6">
            <w:pPr>
              <w:ind w:left="113" w:right="57" w:firstLine="0"/>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14:paraId="2408DD9A" w14:textId="77777777" w:rsidR="00F701A2" w:rsidRPr="00655F6C" w:rsidRDefault="00F701A2"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Совместная</w:t>
            </w:r>
            <w:r w:rsidRPr="00655F6C">
              <w:rPr>
                <w:rFonts w:ascii="Times New Roman" w:hAnsi="Times New Roman"/>
                <w:lang w:val="ru-RU"/>
              </w:rPr>
              <w:t xml:space="preserve"> с родителями</w:t>
            </w:r>
            <w:r w:rsidRPr="00655F6C">
              <w:rPr>
                <w:rFonts w:ascii="Times New Roman" w:hAnsi="Times New Roman"/>
                <w:spacing w:val="25"/>
                <w:lang w:val="ru-RU"/>
              </w:rPr>
              <w:t xml:space="preserve"> </w:t>
            </w:r>
            <w:r w:rsidRPr="00655F6C">
              <w:rPr>
                <w:rFonts w:ascii="Times New Roman" w:hAnsi="Times New Roman"/>
                <w:spacing w:val="-1"/>
                <w:lang w:val="ru-RU"/>
              </w:rPr>
              <w:t>(семьей)</w:t>
            </w:r>
            <w:r w:rsidRPr="00655F6C">
              <w:rPr>
                <w:rFonts w:ascii="Times New Roman" w:hAnsi="Times New Roman"/>
                <w:lang w:val="ru-RU"/>
              </w:rPr>
              <w:t xml:space="preserve"> </w:t>
            </w:r>
            <w:r w:rsidRPr="00655F6C">
              <w:rPr>
                <w:rFonts w:ascii="Times New Roman" w:hAnsi="Times New Roman"/>
                <w:spacing w:val="-1"/>
                <w:lang w:val="ru-RU"/>
              </w:rPr>
              <w:t>педагогическая</w:t>
            </w:r>
            <w:r w:rsidRPr="00655F6C">
              <w:rPr>
                <w:rFonts w:ascii="Times New Roman" w:hAnsi="Times New Roman"/>
                <w:spacing w:val="31"/>
                <w:lang w:val="ru-RU"/>
              </w:rPr>
              <w:t xml:space="preserve"> </w:t>
            </w:r>
            <w:r w:rsidRPr="00655F6C">
              <w:rPr>
                <w:rFonts w:ascii="Times New Roman" w:hAnsi="Times New Roman"/>
                <w:spacing w:val="-1"/>
                <w:lang w:val="ru-RU"/>
              </w:rPr>
              <w:t>деятельность</w:t>
            </w:r>
            <w:r w:rsidRPr="00655F6C">
              <w:rPr>
                <w:rFonts w:ascii="Times New Roman" w:hAnsi="Times New Roman"/>
                <w:lang w:val="ru-RU"/>
              </w:rPr>
              <w:t xml:space="preserve"> по</w:t>
            </w:r>
            <w:r w:rsidRPr="00655F6C">
              <w:rPr>
                <w:rFonts w:ascii="Times New Roman" w:hAnsi="Times New Roman"/>
                <w:spacing w:val="-3"/>
                <w:lang w:val="ru-RU"/>
              </w:rPr>
              <w:t xml:space="preserve"> </w:t>
            </w:r>
            <w:r w:rsidRPr="00655F6C">
              <w:rPr>
                <w:rFonts w:ascii="Times New Roman" w:hAnsi="Times New Roman"/>
                <w:spacing w:val="-1"/>
                <w:lang w:val="ru-RU"/>
              </w:rPr>
              <w:t>пропаганде</w:t>
            </w:r>
            <w:r w:rsidRPr="00655F6C">
              <w:rPr>
                <w:rFonts w:ascii="Times New Roman" w:hAnsi="Times New Roman"/>
                <w:spacing w:val="29"/>
                <w:lang w:val="ru-RU"/>
              </w:rPr>
              <w:t xml:space="preserve"> </w:t>
            </w:r>
            <w:r w:rsidRPr="00655F6C">
              <w:rPr>
                <w:rFonts w:ascii="Times New Roman" w:hAnsi="Times New Roman"/>
                <w:spacing w:val="-1"/>
                <w:lang w:val="ru-RU"/>
              </w:rPr>
              <w:t>ценности</w:t>
            </w:r>
            <w:r w:rsidRPr="00655F6C">
              <w:rPr>
                <w:rFonts w:ascii="Times New Roman" w:hAnsi="Times New Roman"/>
                <w:spacing w:val="-2"/>
                <w:lang w:val="ru-RU"/>
              </w:rPr>
              <w:t xml:space="preserve"> </w:t>
            </w:r>
            <w:r w:rsidRPr="00655F6C">
              <w:rPr>
                <w:rFonts w:ascii="Times New Roman" w:hAnsi="Times New Roman"/>
                <w:spacing w:val="-1"/>
                <w:lang w:val="ru-RU"/>
              </w:rPr>
              <w:t>домашнего</w:t>
            </w:r>
            <w:r w:rsidRPr="00655F6C">
              <w:rPr>
                <w:rFonts w:ascii="Times New Roman" w:hAnsi="Times New Roman"/>
                <w:lang w:val="ru-RU"/>
              </w:rPr>
              <w:t xml:space="preserve"> </w:t>
            </w:r>
            <w:r w:rsidRPr="00655F6C">
              <w:rPr>
                <w:rFonts w:ascii="Times New Roman" w:hAnsi="Times New Roman"/>
                <w:spacing w:val="-1"/>
                <w:lang w:val="ru-RU"/>
              </w:rPr>
              <w:t>чтения</w:t>
            </w:r>
            <w:r w:rsidRPr="00655F6C">
              <w:rPr>
                <w:rFonts w:ascii="Times New Roman" w:hAnsi="Times New Roman"/>
                <w:lang w:val="ru-RU"/>
              </w:rPr>
              <w:t xml:space="preserve"> </w:t>
            </w:r>
            <w:r w:rsidRPr="00655F6C">
              <w:rPr>
                <w:rFonts w:ascii="Times New Roman" w:hAnsi="Times New Roman"/>
                <w:spacing w:val="-1"/>
                <w:lang w:val="ru-RU"/>
              </w:rPr>
              <w:t>как</w:t>
            </w:r>
            <w:r w:rsidRPr="00655F6C">
              <w:rPr>
                <w:rFonts w:ascii="Times New Roman" w:hAnsi="Times New Roman"/>
                <w:spacing w:val="37"/>
                <w:lang w:val="ru-RU"/>
              </w:rPr>
              <w:t xml:space="preserve"> </w:t>
            </w:r>
            <w:r w:rsidRPr="00655F6C">
              <w:rPr>
                <w:rFonts w:ascii="Times New Roman" w:hAnsi="Times New Roman"/>
                <w:spacing w:val="-1"/>
                <w:lang w:val="ru-RU"/>
              </w:rPr>
              <w:t>ведущего</w:t>
            </w:r>
            <w:r w:rsidRPr="00655F6C">
              <w:rPr>
                <w:rFonts w:ascii="Times New Roman" w:hAnsi="Times New Roman"/>
                <w:lang w:val="ru-RU"/>
              </w:rPr>
              <w:t xml:space="preserve"> </w:t>
            </w:r>
            <w:r w:rsidRPr="00655F6C">
              <w:rPr>
                <w:rFonts w:ascii="Times New Roman" w:hAnsi="Times New Roman"/>
                <w:spacing w:val="-1"/>
                <w:lang w:val="ru-RU"/>
              </w:rPr>
              <w:t xml:space="preserve">способа </w:t>
            </w:r>
            <w:r w:rsidRPr="00655F6C">
              <w:rPr>
                <w:rFonts w:ascii="Times New Roman" w:hAnsi="Times New Roman"/>
                <w:lang w:val="ru-RU"/>
              </w:rPr>
              <w:t>развития</w:t>
            </w:r>
            <w:r w:rsidRPr="00655F6C">
              <w:rPr>
                <w:rFonts w:ascii="Times New Roman" w:hAnsi="Times New Roman"/>
                <w:spacing w:val="22"/>
                <w:lang w:val="ru-RU"/>
              </w:rPr>
              <w:t xml:space="preserve"> </w:t>
            </w:r>
            <w:r w:rsidRPr="00655F6C">
              <w:rPr>
                <w:rFonts w:ascii="Times New Roman" w:hAnsi="Times New Roman"/>
                <w:spacing w:val="-1"/>
                <w:lang w:val="ru-RU"/>
              </w:rPr>
              <w:t>пассивного</w:t>
            </w:r>
            <w:r w:rsidRPr="00655F6C">
              <w:rPr>
                <w:rFonts w:ascii="Times New Roman" w:hAnsi="Times New Roman"/>
                <w:lang w:val="ru-RU"/>
              </w:rPr>
              <w:t xml:space="preserve"> и </w:t>
            </w:r>
            <w:r w:rsidRPr="00655F6C">
              <w:rPr>
                <w:rFonts w:ascii="Times New Roman" w:hAnsi="Times New Roman"/>
                <w:spacing w:val="-1"/>
                <w:lang w:val="ru-RU"/>
              </w:rPr>
              <w:t>активного</w:t>
            </w:r>
            <w:r w:rsidRPr="00655F6C">
              <w:rPr>
                <w:rFonts w:ascii="Times New Roman" w:hAnsi="Times New Roman"/>
                <w:spacing w:val="-3"/>
                <w:lang w:val="ru-RU"/>
              </w:rPr>
              <w:t xml:space="preserve"> </w:t>
            </w:r>
            <w:r w:rsidRPr="00655F6C">
              <w:rPr>
                <w:rFonts w:ascii="Times New Roman" w:hAnsi="Times New Roman"/>
                <w:spacing w:val="-1"/>
                <w:lang w:val="ru-RU"/>
              </w:rPr>
              <w:t>словаря</w:t>
            </w:r>
            <w:r w:rsidRPr="00655F6C">
              <w:rPr>
                <w:rFonts w:ascii="Times New Roman" w:hAnsi="Times New Roman"/>
                <w:spacing w:val="33"/>
                <w:lang w:val="ru-RU"/>
              </w:rPr>
              <w:t xml:space="preserve"> </w:t>
            </w:r>
            <w:r w:rsidRPr="00655F6C">
              <w:rPr>
                <w:rFonts w:ascii="Times New Roman" w:hAnsi="Times New Roman"/>
                <w:spacing w:val="-1"/>
                <w:lang w:val="ru-RU"/>
              </w:rPr>
              <w:t>ребенка,</w:t>
            </w:r>
            <w:r w:rsidRPr="00655F6C">
              <w:rPr>
                <w:rFonts w:ascii="Times New Roman" w:hAnsi="Times New Roman"/>
                <w:lang w:val="ru-RU"/>
              </w:rPr>
              <w:t xml:space="preserve"> </w:t>
            </w:r>
            <w:r w:rsidRPr="00655F6C">
              <w:rPr>
                <w:rFonts w:ascii="Times New Roman" w:hAnsi="Times New Roman"/>
                <w:spacing w:val="-1"/>
                <w:lang w:val="ru-RU"/>
              </w:rPr>
              <w:t>словесного</w:t>
            </w:r>
            <w:r w:rsidRPr="00655F6C">
              <w:rPr>
                <w:rFonts w:ascii="Times New Roman" w:hAnsi="Times New Roman"/>
                <w:lang w:val="ru-RU"/>
              </w:rPr>
              <w:t xml:space="preserve"> </w:t>
            </w:r>
            <w:r w:rsidRPr="00655F6C">
              <w:rPr>
                <w:rFonts w:ascii="Times New Roman" w:hAnsi="Times New Roman"/>
                <w:spacing w:val="-1"/>
                <w:lang w:val="ru-RU"/>
              </w:rPr>
              <w:t>творчества</w:t>
            </w:r>
            <w:r w:rsidRPr="00655F6C">
              <w:rPr>
                <w:rFonts w:ascii="Times New Roman" w:hAnsi="Times New Roman"/>
                <w:spacing w:val="39"/>
                <w:lang w:val="ru-RU"/>
              </w:rPr>
              <w:t xml:space="preserve"> </w:t>
            </w:r>
            <w:r w:rsidRPr="00655F6C">
              <w:rPr>
                <w:rFonts w:ascii="Times New Roman" w:hAnsi="Times New Roman"/>
                <w:spacing w:val="-1"/>
                <w:lang w:val="ru-RU"/>
              </w:rPr>
              <w:t>(старший</w:t>
            </w:r>
            <w:r w:rsidRPr="00655F6C">
              <w:rPr>
                <w:rFonts w:ascii="Times New Roman" w:hAnsi="Times New Roman"/>
                <w:lang w:val="ru-RU"/>
              </w:rPr>
              <w:t xml:space="preserve"> </w:t>
            </w:r>
            <w:r w:rsidRPr="00655F6C">
              <w:rPr>
                <w:rFonts w:ascii="Times New Roman" w:hAnsi="Times New Roman"/>
                <w:spacing w:val="-1"/>
                <w:lang w:val="ru-RU"/>
              </w:rPr>
              <w:t>дошкольник).</w:t>
            </w:r>
          </w:p>
          <w:p w14:paraId="032A34D7" w14:textId="77777777" w:rsidR="00F701A2" w:rsidRPr="00655F6C" w:rsidRDefault="00F701A2"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Совместная</w:t>
            </w:r>
            <w:r w:rsidRPr="00655F6C">
              <w:rPr>
                <w:rFonts w:ascii="Times New Roman" w:hAnsi="Times New Roman"/>
                <w:lang w:val="ru-RU"/>
              </w:rPr>
              <w:t xml:space="preserve"> с</w:t>
            </w:r>
            <w:r w:rsidRPr="00655F6C">
              <w:rPr>
                <w:rFonts w:ascii="Times New Roman" w:hAnsi="Times New Roman"/>
                <w:spacing w:val="-1"/>
                <w:lang w:val="ru-RU"/>
              </w:rPr>
              <w:t xml:space="preserve"> </w:t>
            </w:r>
            <w:r w:rsidRPr="00655F6C">
              <w:rPr>
                <w:rFonts w:ascii="Times New Roman" w:hAnsi="Times New Roman"/>
                <w:lang w:val="ru-RU"/>
              </w:rPr>
              <w:t>родителями</w:t>
            </w:r>
            <w:r w:rsidRPr="00655F6C">
              <w:rPr>
                <w:rFonts w:ascii="Times New Roman" w:hAnsi="Times New Roman"/>
                <w:spacing w:val="25"/>
                <w:lang w:val="ru-RU"/>
              </w:rPr>
              <w:t xml:space="preserve"> </w:t>
            </w:r>
            <w:r w:rsidRPr="00655F6C">
              <w:rPr>
                <w:rFonts w:ascii="Times New Roman" w:hAnsi="Times New Roman"/>
                <w:spacing w:val="-1"/>
                <w:lang w:val="ru-RU"/>
              </w:rPr>
              <w:t>(семьей)</w:t>
            </w:r>
            <w:r w:rsidRPr="00655F6C">
              <w:rPr>
                <w:rFonts w:ascii="Times New Roman" w:hAnsi="Times New Roman"/>
                <w:lang w:val="ru-RU"/>
              </w:rPr>
              <w:t xml:space="preserve"> </w:t>
            </w:r>
            <w:r w:rsidRPr="00655F6C">
              <w:rPr>
                <w:rFonts w:ascii="Times New Roman" w:hAnsi="Times New Roman"/>
                <w:spacing w:val="-1"/>
                <w:lang w:val="ru-RU"/>
              </w:rPr>
              <w:t>педагогическая</w:t>
            </w:r>
            <w:r w:rsidRPr="00655F6C">
              <w:rPr>
                <w:rFonts w:ascii="Times New Roman" w:hAnsi="Times New Roman"/>
                <w:spacing w:val="31"/>
                <w:lang w:val="ru-RU"/>
              </w:rPr>
              <w:t xml:space="preserve"> </w:t>
            </w:r>
            <w:r w:rsidRPr="00655F6C">
              <w:rPr>
                <w:rFonts w:ascii="Times New Roman" w:hAnsi="Times New Roman"/>
                <w:spacing w:val="-1"/>
                <w:lang w:val="ru-RU"/>
              </w:rPr>
              <w:t>деятельность</w:t>
            </w:r>
            <w:r w:rsidRPr="00655F6C">
              <w:rPr>
                <w:rFonts w:ascii="Times New Roman" w:hAnsi="Times New Roman"/>
                <w:lang w:val="ru-RU"/>
              </w:rPr>
              <w:t xml:space="preserve"> </w:t>
            </w:r>
            <w:r w:rsidRPr="00655F6C">
              <w:rPr>
                <w:rFonts w:ascii="Times New Roman" w:hAnsi="Times New Roman"/>
                <w:spacing w:val="-1"/>
                <w:lang w:val="ru-RU"/>
              </w:rPr>
              <w:t>(и</w:t>
            </w:r>
            <w:r w:rsidRPr="00655F6C">
              <w:rPr>
                <w:rFonts w:ascii="Times New Roman" w:hAnsi="Times New Roman"/>
                <w:lang w:val="ru-RU"/>
              </w:rPr>
              <w:t xml:space="preserve"> </w:t>
            </w:r>
            <w:r w:rsidRPr="00655F6C">
              <w:rPr>
                <w:rFonts w:ascii="Times New Roman" w:hAnsi="Times New Roman"/>
                <w:spacing w:val="-1"/>
                <w:lang w:val="ru-RU"/>
              </w:rPr>
              <w:t>ее методическая</w:t>
            </w:r>
            <w:r w:rsidRPr="00655F6C">
              <w:rPr>
                <w:rFonts w:ascii="Times New Roman" w:hAnsi="Times New Roman"/>
                <w:spacing w:val="39"/>
                <w:lang w:val="ru-RU"/>
              </w:rPr>
              <w:t xml:space="preserve"> </w:t>
            </w:r>
            <w:r w:rsidRPr="00655F6C">
              <w:rPr>
                <w:rFonts w:ascii="Times New Roman" w:hAnsi="Times New Roman"/>
                <w:spacing w:val="-1"/>
                <w:lang w:val="ru-RU"/>
              </w:rPr>
              <w:t>поддержка)</w:t>
            </w:r>
            <w:r w:rsidRPr="00655F6C">
              <w:rPr>
                <w:rFonts w:ascii="Times New Roman" w:hAnsi="Times New Roman"/>
                <w:lang w:val="ru-RU"/>
              </w:rPr>
              <w:t xml:space="preserve"> по </w:t>
            </w:r>
            <w:r w:rsidRPr="00655F6C">
              <w:rPr>
                <w:rFonts w:ascii="Times New Roman" w:hAnsi="Times New Roman"/>
                <w:spacing w:val="-1"/>
                <w:lang w:val="ru-RU"/>
              </w:rPr>
              <w:t>речевому</w:t>
            </w:r>
            <w:r w:rsidRPr="00655F6C">
              <w:rPr>
                <w:rFonts w:ascii="Times New Roman" w:hAnsi="Times New Roman"/>
                <w:spacing w:val="27"/>
                <w:lang w:val="ru-RU"/>
              </w:rPr>
              <w:t xml:space="preserve"> </w:t>
            </w:r>
            <w:r w:rsidRPr="00655F6C">
              <w:rPr>
                <w:rFonts w:ascii="Times New Roman" w:hAnsi="Times New Roman"/>
                <w:spacing w:val="-1"/>
                <w:lang w:val="ru-RU"/>
              </w:rPr>
              <w:t>развитию</w:t>
            </w:r>
            <w:r w:rsidRPr="00655F6C">
              <w:rPr>
                <w:rFonts w:ascii="Times New Roman" w:hAnsi="Times New Roman"/>
                <w:lang w:val="ru-RU"/>
              </w:rPr>
              <w:t xml:space="preserve"> в</w:t>
            </w:r>
            <w:r w:rsidRPr="00655F6C">
              <w:rPr>
                <w:rFonts w:ascii="Times New Roman" w:hAnsi="Times New Roman"/>
                <w:spacing w:val="-3"/>
                <w:lang w:val="ru-RU"/>
              </w:rPr>
              <w:t xml:space="preserve"> </w:t>
            </w:r>
            <w:r w:rsidRPr="00655F6C">
              <w:rPr>
                <w:rFonts w:ascii="Times New Roman" w:hAnsi="Times New Roman"/>
                <w:lang w:val="ru-RU"/>
              </w:rPr>
              <w:t>ходе</w:t>
            </w:r>
            <w:r w:rsidRPr="00655F6C">
              <w:rPr>
                <w:rFonts w:ascii="Times New Roman" w:hAnsi="Times New Roman"/>
                <w:spacing w:val="-1"/>
                <w:lang w:val="ru-RU"/>
              </w:rPr>
              <w:t xml:space="preserve"> </w:t>
            </w:r>
            <w:r w:rsidRPr="00655F6C">
              <w:rPr>
                <w:rFonts w:ascii="Times New Roman" w:hAnsi="Times New Roman"/>
                <w:lang w:val="ru-RU"/>
              </w:rPr>
              <w:t>игры,</w:t>
            </w:r>
            <w:r w:rsidRPr="00655F6C">
              <w:rPr>
                <w:rFonts w:ascii="Times New Roman" w:hAnsi="Times New Roman"/>
                <w:spacing w:val="29"/>
                <w:lang w:val="ru-RU"/>
              </w:rPr>
              <w:t xml:space="preserve"> </w:t>
            </w:r>
            <w:r w:rsidRPr="00655F6C">
              <w:rPr>
                <w:rFonts w:ascii="Times New Roman" w:hAnsi="Times New Roman"/>
                <w:spacing w:val="-1"/>
                <w:lang w:val="ru-RU"/>
              </w:rPr>
              <w:t>слушания,</w:t>
            </w:r>
            <w:r w:rsidRPr="00655F6C">
              <w:rPr>
                <w:rFonts w:ascii="Times New Roman" w:hAnsi="Times New Roman"/>
                <w:lang w:val="ru-RU"/>
              </w:rPr>
              <w:t xml:space="preserve"> </w:t>
            </w:r>
            <w:r w:rsidRPr="00655F6C">
              <w:rPr>
                <w:rFonts w:ascii="Times New Roman" w:hAnsi="Times New Roman"/>
                <w:spacing w:val="-1"/>
                <w:lang w:val="ru-RU"/>
              </w:rPr>
              <w:t>ознакомления</w:t>
            </w:r>
            <w:r w:rsidRPr="00655F6C">
              <w:rPr>
                <w:rFonts w:ascii="Times New Roman" w:hAnsi="Times New Roman"/>
                <w:lang w:val="ru-RU"/>
              </w:rPr>
              <w:t xml:space="preserve"> с</w:t>
            </w:r>
            <w:r w:rsidRPr="00655F6C">
              <w:rPr>
                <w:rFonts w:ascii="Times New Roman" w:hAnsi="Times New Roman"/>
                <w:spacing w:val="23"/>
                <w:lang w:val="ru-RU"/>
              </w:rPr>
              <w:t xml:space="preserve"> </w:t>
            </w:r>
            <w:r w:rsidRPr="00655F6C">
              <w:rPr>
                <w:rFonts w:ascii="Times New Roman" w:hAnsi="Times New Roman"/>
                <w:spacing w:val="-1"/>
                <w:lang w:val="ru-RU"/>
              </w:rPr>
              <w:t>художественной</w:t>
            </w:r>
            <w:r w:rsidRPr="00655F6C">
              <w:rPr>
                <w:rFonts w:ascii="Times New Roman" w:hAnsi="Times New Roman"/>
                <w:lang w:val="ru-RU"/>
              </w:rPr>
              <w:t xml:space="preserve"> </w:t>
            </w:r>
            <w:r w:rsidRPr="00655F6C">
              <w:rPr>
                <w:rFonts w:ascii="Times New Roman" w:hAnsi="Times New Roman"/>
                <w:spacing w:val="-1"/>
                <w:lang w:val="ru-RU"/>
              </w:rPr>
              <w:t>литературой,</w:t>
            </w:r>
            <w:r w:rsidRPr="00655F6C">
              <w:rPr>
                <w:rFonts w:ascii="Times New Roman" w:hAnsi="Times New Roman"/>
                <w:spacing w:val="32"/>
                <w:lang w:val="ru-RU"/>
              </w:rPr>
              <w:t xml:space="preserve"> </w:t>
            </w:r>
            <w:r w:rsidRPr="00655F6C">
              <w:rPr>
                <w:rFonts w:ascii="Times New Roman" w:hAnsi="Times New Roman"/>
                <w:lang w:val="ru-RU"/>
              </w:rPr>
              <w:t xml:space="preserve">при </w:t>
            </w:r>
            <w:r w:rsidRPr="00655F6C">
              <w:rPr>
                <w:rFonts w:ascii="Times New Roman" w:hAnsi="Times New Roman"/>
                <w:spacing w:val="-1"/>
                <w:lang w:val="ru-RU"/>
              </w:rPr>
              <w:t>организации</w:t>
            </w:r>
            <w:r w:rsidRPr="00655F6C">
              <w:rPr>
                <w:rFonts w:ascii="Times New Roman" w:hAnsi="Times New Roman"/>
                <w:lang w:val="ru-RU"/>
              </w:rPr>
              <w:t xml:space="preserve"> </w:t>
            </w:r>
            <w:r w:rsidRPr="00655F6C">
              <w:rPr>
                <w:rFonts w:ascii="Times New Roman" w:hAnsi="Times New Roman"/>
                <w:spacing w:val="-1"/>
                <w:lang w:val="ru-RU"/>
              </w:rPr>
              <w:t>семейных</w:t>
            </w:r>
            <w:r w:rsidRPr="00655F6C">
              <w:rPr>
                <w:rFonts w:ascii="Times New Roman" w:hAnsi="Times New Roman"/>
                <w:spacing w:val="30"/>
                <w:lang w:val="ru-RU"/>
              </w:rPr>
              <w:t xml:space="preserve"> </w:t>
            </w:r>
            <w:r w:rsidRPr="00655F6C">
              <w:rPr>
                <w:rFonts w:ascii="Times New Roman" w:hAnsi="Times New Roman"/>
                <w:spacing w:val="-1"/>
                <w:lang w:val="ru-RU"/>
              </w:rPr>
              <w:t>театров,</w:t>
            </w:r>
            <w:r w:rsidRPr="00655F6C">
              <w:rPr>
                <w:rFonts w:ascii="Times New Roman" w:hAnsi="Times New Roman"/>
                <w:lang w:val="ru-RU"/>
              </w:rPr>
              <w:t xml:space="preserve"> </w:t>
            </w:r>
            <w:r w:rsidRPr="00655F6C">
              <w:rPr>
                <w:rFonts w:ascii="Times New Roman" w:hAnsi="Times New Roman"/>
                <w:spacing w:val="-1"/>
                <w:lang w:val="ru-RU"/>
              </w:rPr>
              <w:t>рисовании,</w:t>
            </w:r>
            <w:r w:rsidRPr="00655F6C">
              <w:rPr>
                <w:rFonts w:ascii="Times New Roman" w:hAnsi="Times New Roman"/>
                <w:lang w:val="ru-RU"/>
              </w:rPr>
              <w:t xml:space="preserve"> в ходе</w:t>
            </w:r>
            <w:r w:rsidRPr="00655F6C">
              <w:rPr>
                <w:rFonts w:ascii="Times New Roman" w:hAnsi="Times New Roman"/>
                <w:spacing w:val="29"/>
                <w:lang w:val="ru-RU"/>
              </w:rPr>
              <w:t xml:space="preserve"> </w:t>
            </w:r>
            <w:r w:rsidRPr="00655F6C">
              <w:rPr>
                <w:rFonts w:ascii="Times New Roman" w:hAnsi="Times New Roman"/>
                <w:spacing w:val="-1"/>
                <w:lang w:val="ru-RU"/>
              </w:rPr>
              <w:t>других</w:t>
            </w:r>
            <w:r w:rsidRPr="00655F6C">
              <w:rPr>
                <w:rFonts w:ascii="Times New Roman" w:hAnsi="Times New Roman"/>
                <w:spacing w:val="2"/>
                <w:lang w:val="ru-RU"/>
              </w:rPr>
              <w:t xml:space="preserve"> </w:t>
            </w:r>
            <w:r w:rsidRPr="00655F6C">
              <w:rPr>
                <w:rFonts w:ascii="Times New Roman" w:hAnsi="Times New Roman"/>
                <w:lang w:val="ru-RU"/>
              </w:rPr>
              <w:t xml:space="preserve">видов </w:t>
            </w:r>
            <w:r w:rsidRPr="00655F6C">
              <w:rPr>
                <w:rFonts w:ascii="Times New Roman" w:hAnsi="Times New Roman"/>
                <w:spacing w:val="-1"/>
                <w:lang w:val="ru-RU"/>
              </w:rPr>
              <w:t>детской</w:t>
            </w:r>
            <w:r w:rsidRPr="00655F6C">
              <w:rPr>
                <w:rFonts w:ascii="Times New Roman" w:hAnsi="Times New Roman"/>
                <w:spacing w:val="28"/>
                <w:lang w:val="ru-RU"/>
              </w:rPr>
              <w:t xml:space="preserve"> </w:t>
            </w:r>
            <w:r w:rsidRPr="00655F6C">
              <w:rPr>
                <w:rFonts w:ascii="Times New Roman" w:hAnsi="Times New Roman"/>
                <w:spacing w:val="-1"/>
                <w:lang w:val="ru-RU"/>
              </w:rPr>
              <w:t>деятельности.</w:t>
            </w:r>
          </w:p>
          <w:p w14:paraId="0539D20F" w14:textId="77777777" w:rsidR="00F701A2" w:rsidRPr="00655F6C" w:rsidRDefault="00F701A2"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Совместные</w:t>
            </w:r>
            <w:r w:rsidRPr="00655F6C">
              <w:rPr>
                <w:rFonts w:ascii="Times New Roman" w:hAnsi="Times New Roman"/>
                <w:spacing w:val="-2"/>
                <w:lang w:val="ru-RU"/>
              </w:rPr>
              <w:t xml:space="preserve"> </w:t>
            </w:r>
            <w:r w:rsidRPr="00655F6C">
              <w:rPr>
                <w:rFonts w:ascii="Times New Roman" w:hAnsi="Times New Roman"/>
                <w:spacing w:val="-1"/>
                <w:lang w:val="ru-RU"/>
              </w:rPr>
              <w:t>конкурсы,</w:t>
            </w:r>
            <w:r w:rsidRPr="00655F6C">
              <w:rPr>
                <w:rFonts w:ascii="Times New Roman" w:hAnsi="Times New Roman"/>
                <w:spacing w:val="24"/>
                <w:lang w:val="ru-RU"/>
              </w:rPr>
              <w:t xml:space="preserve"> </w:t>
            </w:r>
            <w:r w:rsidRPr="00655F6C">
              <w:rPr>
                <w:rFonts w:ascii="Times New Roman" w:hAnsi="Times New Roman"/>
                <w:spacing w:val="-1"/>
                <w:lang w:val="ru-RU"/>
              </w:rPr>
              <w:t>литературные</w:t>
            </w:r>
            <w:r w:rsidRPr="00655F6C">
              <w:rPr>
                <w:rFonts w:ascii="Times New Roman" w:hAnsi="Times New Roman"/>
                <w:spacing w:val="-2"/>
                <w:lang w:val="ru-RU"/>
              </w:rPr>
              <w:t xml:space="preserve"> </w:t>
            </w:r>
            <w:r w:rsidRPr="00655F6C">
              <w:rPr>
                <w:rFonts w:ascii="Times New Roman" w:hAnsi="Times New Roman"/>
                <w:spacing w:val="-1"/>
                <w:lang w:val="ru-RU"/>
              </w:rPr>
              <w:t>гостиные</w:t>
            </w:r>
            <w:r w:rsidRPr="00655F6C">
              <w:rPr>
                <w:rFonts w:ascii="Times New Roman" w:hAnsi="Times New Roman"/>
                <w:spacing w:val="-2"/>
                <w:lang w:val="ru-RU"/>
              </w:rPr>
              <w:t xml:space="preserve"> </w:t>
            </w:r>
            <w:r w:rsidRPr="00655F6C">
              <w:rPr>
                <w:rFonts w:ascii="Times New Roman" w:hAnsi="Times New Roman"/>
                <w:lang w:val="ru-RU"/>
              </w:rPr>
              <w:t>и</w:t>
            </w:r>
            <w:r w:rsidRPr="00655F6C">
              <w:rPr>
                <w:rFonts w:ascii="Times New Roman" w:hAnsi="Times New Roman"/>
                <w:spacing w:val="30"/>
                <w:lang w:val="ru-RU"/>
              </w:rPr>
              <w:t xml:space="preserve"> </w:t>
            </w:r>
            <w:r w:rsidRPr="00655F6C">
              <w:rPr>
                <w:rFonts w:ascii="Times New Roman" w:hAnsi="Times New Roman"/>
                <w:spacing w:val="-1"/>
                <w:lang w:val="ru-RU"/>
              </w:rPr>
              <w:t>викторины</w:t>
            </w:r>
            <w:r w:rsidRPr="00655F6C">
              <w:rPr>
                <w:rFonts w:ascii="Times New Roman" w:hAnsi="Times New Roman"/>
                <w:lang w:val="ru-RU"/>
              </w:rPr>
              <w:t xml:space="preserve"> и т.</w:t>
            </w:r>
            <w:r w:rsidRPr="00655F6C">
              <w:rPr>
                <w:rFonts w:ascii="Times New Roman" w:hAnsi="Times New Roman"/>
                <w:spacing w:val="-2"/>
                <w:lang w:val="ru-RU"/>
              </w:rPr>
              <w:t xml:space="preserve"> </w:t>
            </w:r>
            <w:r w:rsidRPr="00655F6C">
              <w:rPr>
                <w:rFonts w:ascii="Times New Roman" w:hAnsi="Times New Roman"/>
                <w:lang w:val="ru-RU"/>
              </w:rPr>
              <w:t>д.</w:t>
            </w:r>
          </w:p>
        </w:tc>
      </w:tr>
      <w:tr w:rsidR="00656BB6" w:rsidRPr="00655F6C" w14:paraId="7DAD78DC" w14:textId="77777777" w:rsidTr="006801A8">
        <w:trPr>
          <w:trHeight w:hRule="exact" w:val="3408"/>
        </w:trPr>
        <w:tc>
          <w:tcPr>
            <w:tcW w:w="2694" w:type="dxa"/>
            <w:tcBorders>
              <w:top w:val="single" w:sz="4" w:space="0" w:color="000000"/>
              <w:left w:val="single" w:sz="4" w:space="0" w:color="000000"/>
              <w:bottom w:val="single" w:sz="4" w:space="0" w:color="000000"/>
              <w:right w:val="single" w:sz="4" w:space="0" w:color="000000"/>
            </w:tcBorders>
            <w:vAlign w:val="center"/>
          </w:tcPr>
          <w:p w14:paraId="1EB84740" w14:textId="77777777" w:rsidR="00656BB6" w:rsidRPr="00655F6C" w:rsidRDefault="00656BB6" w:rsidP="00656BB6">
            <w:pPr>
              <w:pStyle w:val="TableParagraph"/>
              <w:kinsoku w:val="0"/>
              <w:overflowPunct w:val="0"/>
              <w:ind w:left="113" w:right="57"/>
              <w:jc w:val="center"/>
              <w:rPr>
                <w:rFonts w:ascii="Times New Roman" w:hAnsi="Times New Roman"/>
                <w:lang w:val="ru-RU"/>
              </w:rPr>
            </w:pPr>
            <w:r w:rsidRPr="00655F6C">
              <w:rPr>
                <w:rFonts w:ascii="Times New Roman" w:hAnsi="Times New Roman"/>
                <w:spacing w:val="-1"/>
                <w:lang w:val="ru-RU"/>
              </w:rPr>
              <w:t>Образовательная</w:t>
            </w:r>
            <w:r w:rsidRPr="00655F6C">
              <w:rPr>
                <w:rFonts w:ascii="Times New Roman" w:hAnsi="Times New Roman"/>
                <w:lang w:val="ru-RU"/>
              </w:rPr>
              <w:t xml:space="preserve"> область</w:t>
            </w:r>
          </w:p>
          <w:p w14:paraId="1E922487" w14:textId="77777777" w:rsidR="00656BB6" w:rsidRPr="00655F6C" w:rsidRDefault="00656BB6" w:rsidP="00656BB6">
            <w:pPr>
              <w:pStyle w:val="TableParagraph"/>
              <w:kinsoku w:val="0"/>
              <w:overflowPunct w:val="0"/>
              <w:ind w:left="113" w:right="57"/>
              <w:jc w:val="center"/>
              <w:rPr>
                <w:rFonts w:ascii="Times New Roman" w:hAnsi="Times New Roman"/>
                <w:spacing w:val="-1"/>
                <w:lang w:val="ru-RU"/>
              </w:rPr>
            </w:pPr>
            <w:r w:rsidRPr="00655F6C">
              <w:rPr>
                <w:rFonts w:ascii="Times New Roman" w:hAnsi="Times New Roman"/>
                <w:spacing w:val="-1"/>
                <w:lang w:val="ru-RU"/>
              </w:rPr>
              <w:t>«Художественно-</w:t>
            </w:r>
            <w:r w:rsidRPr="00655F6C">
              <w:rPr>
                <w:rFonts w:ascii="Times New Roman" w:hAnsi="Times New Roman"/>
                <w:spacing w:val="29"/>
                <w:lang w:val="ru-RU"/>
              </w:rPr>
              <w:t xml:space="preserve"> </w:t>
            </w:r>
            <w:r w:rsidRPr="00655F6C">
              <w:rPr>
                <w:rFonts w:ascii="Times New Roman" w:hAnsi="Times New Roman"/>
                <w:spacing w:val="-1"/>
                <w:lang w:val="ru-RU"/>
              </w:rPr>
              <w:t xml:space="preserve">эстетическое </w:t>
            </w:r>
            <w:r w:rsidRPr="00655F6C">
              <w:rPr>
                <w:rFonts w:ascii="Times New Roman" w:hAnsi="Times New Roman"/>
                <w:lang w:val="ru-RU"/>
              </w:rPr>
              <w:t>развитие»</w:t>
            </w:r>
          </w:p>
        </w:tc>
        <w:tc>
          <w:tcPr>
            <w:tcW w:w="3118" w:type="dxa"/>
            <w:tcBorders>
              <w:top w:val="single" w:sz="4" w:space="0" w:color="000000"/>
              <w:left w:val="single" w:sz="4" w:space="0" w:color="000000"/>
              <w:bottom w:val="single" w:sz="4" w:space="0" w:color="000000"/>
              <w:right w:val="single" w:sz="4" w:space="0" w:color="000000"/>
            </w:tcBorders>
          </w:tcPr>
          <w:p w14:paraId="679008B3" w14:textId="77777777" w:rsidR="00656BB6" w:rsidRPr="00655F6C" w:rsidRDefault="00656BB6" w:rsidP="00656BB6">
            <w:pPr>
              <w:ind w:left="113" w:right="57" w:firstLine="0"/>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14:paraId="1BAA9F52"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Совместная</w:t>
            </w:r>
            <w:r w:rsidRPr="00655F6C">
              <w:rPr>
                <w:rFonts w:ascii="Times New Roman" w:hAnsi="Times New Roman"/>
                <w:lang w:val="ru-RU"/>
              </w:rPr>
              <w:t xml:space="preserve"> с</w:t>
            </w:r>
            <w:r w:rsidRPr="00655F6C">
              <w:rPr>
                <w:rFonts w:ascii="Times New Roman" w:hAnsi="Times New Roman"/>
                <w:spacing w:val="-1"/>
                <w:lang w:val="ru-RU"/>
              </w:rPr>
              <w:t xml:space="preserve"> </w:t>
            </w:r>
            <w:r w:rsidRPr="00655F6C">
              <w:rPr>
                <w:rFonts w:ascii="Times New Roman" w:hAnsi="Times New Roman"/>
                <w:lang w:val="ru-RU"/>
              </w:rPr>
              <w:t>родителями</w:t>
            </w:r>
            <w:r w:rsidRPr="00655F6C">
              <w:rPr>
                <w:rFonts w:ascii="Times New Roman" w:hAnsi="Times New Roman"/>
                <w:spacing w:val="25"/>
                <w:lang w:val="ru-RU"/>
              </w:rPr>
              <w:t xml:space="preserve"> </w:t>
            </w:r>
            <w:r w:rsidRPr="00655F6C">
              <w:rPr>
                <w:rFonts w:ascii="Times New Roman" w:hAnsi="Times New Roman"/>
                <w:spacing w:val="-1"/>
                <w:lang w:val="ru-RU"/>
              </w:rPr>
              <w:t>(семьей)</w:t>
            </w:r>
            <w:r w:rsidRPr="00655F6C">
              <w:rPr>
                <w:rFonts w:ascii="Times New Roman" w:hAnsi="Times New Roman"/>
                <w:lang w:val="ru-RU"/>
              </w:rPr>
              <w:t xml:space="preserve"> </w:t>
            </w:r>
            <w:r w:rsidRPr="00655F6C">
              <w:rPr>
                <w:rFonts w:ascii="Times New Roman" w:hAnsi="Times New Roman"/>
                <w:spacing w:val="-1"/>
                <w:lang w:val="ru-RU"/>
              </w:rPr>
              <w:t>педагогическая</w:t>
            </w:r>
            <w:r w:rsidRPr="00655F6C">
              <w:rPr>
                <w:rFonts w:ascii="Times New Roman" w:hAnsi="Times New Roman"/>
                <w:spacing w:val="31"/>
                <w:lang w:val="ru-RU"/>
              </w:rPr>
              <w:t xml:space="preserve"> </w:t>
            </w:r>
            <w:r w:rsidRPr="00655F6C">
              <w:rPr>
                <w:rFonts w:ascii="Times New Roman" w:hAnsi="Times New Roman"/>
                <w:spacing w:val="-1"/>
                <w:lang w:val="ru-RU"/>
              </w:rPr>
              <w:t>деятельность</w:t>
            </w:r>
            <w:r w:rsidRPr="00655F6C">
              <w:rPr>
                <w:rFonts w:ascii="Times New Roman" w:hAnsi="Times New Roman"/>
                <w:lang w:val="ru-RU"/>
              </w:rPr>
              <w:t xml:space="preserve"> </w:t>
            </w:r>
            <w:r w:rsidRPr="00655F6C">
              <w:rPr>
                <w:rFonts w:ascii="Times New Roman" w:hAnsi="Times New Roman"/>
                <w:spacing w:val="-1"/>
                <w:lang w:val="ru-RU"/>
              </w:rPr>
              <w:t>(и</w:t>
            </w:r>
            <w:r w:rsidRPr="00655F6C">
              <w:rPr>
                <w:rFonts w:ascii="Times New Roman" w:hAnsi="Times New Roman"/>
                <w:lang w:val="ru-RU"/>
              </w:rPr>
              <w:t xml:space="preserve"> </w:t>
            </w:r>
            <w:r w:rsidRPr="00655F6C">
              <w:rPr>
                <w:rFonts w:ascii="Times New Roman" w:hAnsi="Times New Roman"/>
                <w:spacing w:val="-1"/>
                <w:lang w:val="ru-RU"/>
              </w:rPr>
              <w:t>ее методическая</w:t>
            </w:r>
            <w:r w:rsidRPr="00655F6C">
              <w:rPr>
                <w:rFonts w:ascii="Times New Roman" w:hAnsi="Times New Roman"/>
                <w:spacing w:val="37"/>
                <w:lang w:val="ru-RU"/>
              </w:rPr>
              <w:t xml:space="preserve"> </w:t>
            </w:r>
            <w:r w:rsidRPr="00655F6C">
              <w:rPr>
                <w:rFonts w:ascii="Times New Roman" w:hAnsi="Times New Roman"/>
                <w:spacing w:val="-1"/>
                <w:lang w:val="ru-RU"/>
              </w:rPr>
              <w:t>поддержка)</w:t>
            </w:r>
            <w:r w:rsidRPr="00655F6C">
              <w:rPr>
                <w:rFonts w:ascii="Times New Roman" w:hAnsi="Times New Roman"/>
                <w:lang w:val="ru-RU"/>
              </w:rPr>
              <w:t xml:space="preserve"> по раннему</w:t>
            </w:r>
            <w:r w:rsidRPr="00655F6C">
              <w:rPr>
                <w:rFonts w:ascii="Times New Roman" w:hAnsi="Times New Roman"/>
                <w:spacing w:val="29"/>
                <w:lang w:val="ru-RU"/>
              </w:rPr>
              <w:t xml:space="preserve"> </w:t>
            </w:r>
            <w:r w:rsidRPr="00655F6C">
              <w:rPr>
                <w:rFonts w:ascii="Times New Roman" w:hAnsi="Times New Roman"/>
                <w:spacing w:val="-1"/>
                <w:lang w:val="ru-RU"/>
              </w:rPr>
              <w:t>развитию</w:t>
            </w:r>
            <w:r w:rsidRPr="00655F6C">
              <w:rPr>
                <w:rFonts w:ascii="Times New Roman" w:hAnsi="Times New Roman"/>
                <w:spacing w:val="-2"/>
                <w:lang w:val="ru-RU"/>
              </w:rPr>
              <w:t xml:space="preserve"> </w:t>
            </w:r>
            <w:r w:rsidRPr="00655F6C">
              <w:rPr>
                <w:rFonts w:ascii="Times New Roman" w:hAnsi="Times New Roman"/>
                <w:spacing w:val="-1"/>
                <w:lang w:val="ru-RU"/>
              </w:rPr>
              <w:t>творческих</w:t>
            </w:r>
            <w:r w:rsidRPr="00655F6C">
              <w:rPr>
                <w:rFonts w:ascii="Times New Roman" w:hAnsi="Times New Roman"/>
                <w:spacing w:val="27"/>
                <w:lang w:val="ru-RU"/>
              </w:rPr>
              <w:t xml:space="preserve"> </w:t>
            </w:r>
            <w:r w:rsidRPr="00655F6C">
              <w:rPr>
                <w:rFonts w:ascii="Times New Roman" w:hAnsi="Times New Roman"/>
                <w:spacing w:val="-1"/>
                <w:lang w:val="ru-RU"/>
              </w:rPr>
              <w:t>способностей</w:t>
            </w:r>
            <w:r w:rsidRPr="00655F6C">
              <w:rPr>
                <w:rFonts w:ascii="Times New Roman" w:hAnsi="Times New Roman"/>
                <w:lang w:val="ru-RU"/>
              </w:rPr>
              <w:t xml:space="preserve"> </w:t>
            </w:r>
            <w:r w:rsidRPr="00655F6C">
              <w:rPr>
                <w:rFonts w:ascii="Times New Roman" w:hAnsi="Times New Roman"/>
                <w:spacing w:val="-1"/>
                <w:lang w:val="ru-RU"/>
              </w:rPr>
              <w:t>детей;</w:t>
            </w:r>
            <w:r w:rsidRPr="00655F6C">
              <w:rPr>
                <w:rFonts w:ascii="Times New Roman" w:hAnsi="Times New Roman"/>
                <w:lang w:val="ru-RU"/>
              </w:rPr>
              <w:t xml:space="preserve"> </w:t>
            </w:r>
            <w:r w:rsidRPr="00655F6C">
              <w:rPr>
                <w:rFonts w:ascii="Times New Roman" w:hAnsi="Times New Roman"/>
                <w:spacing w:val="-1"/>
                <w:lang w:val="ru-RU"/>
              </w:rPr>
              <w:t>развитию</w:t>
            </w:r>
            <w:r w:rsidRPr="00655F6C">
              <w:rPr>
                <w:rFonts w:ascii="Times New Roman" w:hAnsi="Times New Roman"/>
                <w:spacing w:val="39"/>
                <w:lang w:val="ru-RU"/>
              </w:rPr>
              <w:t xml:space="preserve"> </w:t>
            </w:r>
            <w:r w:rsidRPr="00655F6C">
              <w:rPr>
                <w:rFonts w:ascii="Times New Roman" w:hAnsi="Times New Roman"/>
                <w:spacing w:val="-1"/>
                <w:lang w:val="ru-RU"/>
              </w:rPr>
              <w:t xml:space="preserve">интереса </w:t>
            </w:r>
            <w:r w:rsidRPr="00655F6C">
              <w:rPr>
                <w:rFonts w:ascii="Times New Roman" w:hAnsi="Times New Roman"/>
                <w:lang w:val="ru-RU"/>
              </w:rPr>
              <w:t xml:space="preserve">к </w:t>
            </w:r>
            <w:r w:rsidRPr="00655F6C">
              <w:rPr>
                <w:rFonts w:ascii="Times New Roman" w:hAnsi="Times New Roman"/>
                <w:spacing w:val="-1"/>
                <w:lang w:val="ru-RU"/>
              </w:rPr>
              <w:t>эстетической</w:t>
            </w:r>
            <w:r w:rsidRPr="00655F6C">
              <w:rPr>
                <w:rFonts w:ascii="Times New Roman" w:hAnsi="Times New Roman"/>
                <w:spacing w:val="3"/>
                <w:lang w:val="ru-RU"/>
              </w:rPr>
              <w:t xml:space="preserve"> </w:t>
            </w:r>
            <w:r w:rsidRPr="00655F6C">
              <w:rPr>
                <w:rFonts w:ascii="Times New Roman" w:hAnsi="Times New Roman"/>
                <w:spacing w:val="-1"/>
                <w:lang w:val="ru-RU"/>
              </w:rPr>
              <w:t>стороне</w:t>
            </w:r>
            <w:r w:rsidRPr="00655F6C">
              <w:rPr>
                <w:rFonts w:ascii="Times New Roman" w:hAnsi="Times New Roman"/>
                <w:spacing w:val="37"/>
                <w:lang w:val="ru-RU"/>
              </w:rPr>
              <w:t xml:space="preserve"> </w:t>
            </w:r>
            <w:r w:rsidRPr="00655F6C">
              <w:rPr>
                <w:rFonts w:ascii="Times New Roman" w:hAnsi="Times New Roman"/>
                <w:spacing w:val="-1"/>
                <w:lang w:val="ru-RU"/>
              </w:rPr>
              <w:t>окружающей</w:t>
            </w:r>
            <w:r w:rsidRPr="00655F6C">
              <w:rPr>
                <w:rFonts w:ascii="Times New Roman" w:hAnsi="Times New Roman"/>
                <w:lang w:val="ru-RU"/>
              </w:rPr>
              <w:t xml:space="preserve"> </w:t>
            </w:r>
            <w:r w:rsidRPr="00655F6C">
              <w:rPr>
                <w:rFonts w:ascii="Times New Roman" w:hAnsi="Times New Roman"/>
                <w:spacing w:val="-1"/>
                <w:lang w:val="ru-RU"/>
              </w:rPr>
              <w:t>действительности. Выставки</w:t>
            </w:r>
            <w:r w:rsidRPr="00655F6C">
              <w:rPr>
                <w:rFonts w:ascii="Times New Roman" w:hAnsi="Times New Roman"/>
                <w:spacing w:val="1"/>
                <w:lang w:val="ru-RU"/>
              </w:rPr>
              <w:t xml:space="preserve"> </w:t>
            </w:r>
            <w:r w:rsidRPr="00655F6C">
              <w:rPr>
                <w:rFonts w:ascii="Times New Roman" w:hAnsi="Times New Roman"/>
                <w:spacing w:val="-1"/>
                <w:lang w:val="ru-RU"/>
              </w:rPr>
              <w:t>семейного</w:t>
            </w:r>
            <w:r w:rsidRPr="00655F6C">
              <w:rPr>
                <w:rFonts w:ascii="Times New Roman" w:hAnsi="Times New Roman"/>
                <w:spacing w:val="21"/>
                <w:lang w:val="ru-RU"/>
              </w:rPr>
              <w:t xml:space="preserve"> </w:t>
            </w:r>
            <w:r w:rsidRPr="00655F6C">
              <w:rPr>
                <w:rFonts w:ascii="Times New Roman" w:hAnsi="Times New Roman"/>
                <w:spacing w:val="-1"/>
                <w:lang w:val="ru-RU"/>
              </w:rPr>
              <w:t>художественного</w:t>
            </w:r>
            <w:r w:rsidRPr="00655F6C">
              <w:rPr>
                <w:rFonts w:ascii="Times New Roman" w:hAnsi="Times New Roman"/>
                <w:lang w:val="ru-RU"/>
              </w:rPr>
              <w:t xml:space="preserve"> </w:t>
            </w:r>
            <w:r w:rsidRPr="00655F6C">
              <w:rPr>
                <w:rFonts w:ascii="Times New Roman" w:hAnsi="Times New Roman"/>
                <w:spacing w:val="-1"/>
                <w:lang w:val="ru-RU"/>
              </w:rPr>
              <w:t>творчества</w:t>
            </w:r>
            <w:r w:rsidRPr="00655F6C">
              <w:rPr>
                <w:rFonts w:ascii="Times New Roman" w:hAnsi="Times New Roman"/>
                <w:spacing w:val="-2"/>
                <w:lang w:val="ru-RU"/>
              </w:rPr>
              <w:t xml:space="preserve"> </w:t>
            </w:r>
            <w:proofErr w:type="spellStart"/>
            <w:proofErr w:type="gramStart"/>
            <w:r w:rsidRPr="00655F6C">
              <w:rPr>
                <w:rFonts w:ascii="Times New Roman" w:hAnsi="Times New Roman"/>
                <w:lang w:val="ru-RU"/>
              </w:rPr>
              <w:t>и</w:t>
            </w:r>
            <w:r w:rsidRPr="00655F6C">
              <w:rPr>
                <w:rFonts w:ascii="Times New Roman" w:hAnsi="Times New Roman"/>
                <w:spacing w:val="-1"/>
                <w:lang w:val="ru-RU"/>
              </w:rPr>
              <w:t>«</w:t>
            </w:r>
            <w:proofErr w:type="gramEnd"/>
            <w:r w:rsidRPr="00655F6C">
              <w:rPr>
                <w:rFonts w:ascii="Times New Roman" w:hAnsi="Times New Roman"/>
                <w:spacing w:val="-1"/>
                <w:lang w:val="ru-RU"/>
              </w:rPr>
              <w:t>для</w:t>
            </w:r>
            <w:proofErr w:type="spellEnd"/>
            <w:r w:rsidRPr="00655F6C">
              <w:rPr>
                <w:rFonts w:ascii="Times New Roman" w:hAnsi="Times New Roman"/>
                <w:lang w:val="ru-RU"/>
              </w:rPr>
              <w:t xml:space="preserve"> </w:t>
            </w:r>
            <w:r w:rsidRPr="00655F6C">
              <w:rPr>
                <w:rFonts w:ascii="Times New Roman" w:hAnsi="Times New Roman"/>
                <w:spacing w:val="-1"/>
                <w:lang w:val="ru-RU"/>
              </w:rPr>
              <w:t>семьи»,</w:t>
            </w:r>
            <w:r w:rsidRPr="00655F6C">
              <w:rPr>
                <w:rFonts w:ascii="Times New Roman" w:hAnsi="Times New Roman"/>
                <w:lang w:val="ru-RU"/>
              </w:rPr>
              <w:t xml:space="preserve"> выделяя</w:t>
            </w:r>
            <w:r w:rsidRPr="00655F6C">
              <w:rPr>
                <w:rFonts w:ascii="Times New Roman" w:hAnsi="Times New Roman"/>
                <w:spacing w:val="24"/>
                <w:lang w:val="ru-RU"/>
              </w:rPr>
              <w:t xml:space="preserve"> </w:t>
            </w:r>
            <w:r w:rsidRPr="00655F6C">
              <w:rPr>
                <w:rFonts w:ascii="Times New Roman" w:hAnsi="Times New Roman"/>
                <w:spacing w:val="-1"/>
                <w:lang w:val="ru-RU"/>
              </w:rPr>
              <w:t>творческие достижения</w:t>
            </w:r>
            <w:r w:rsidRPr="00655F6C">
              <w:rPr>
                <w:rFonts w:ascii="Times New Roman" w:hAnsi="Times New Roman"/>
                <w:spacing w:val="27"/>
                <w:lang w:val="ru-RU"/>
              </w:rPr>
              <w:t xml:space="preserve"> </w:t>
            </w:r>
            <w:r w:rsidRPr="00655F6C">
              <w:rPr>
                <w:rFonts w:ascii="Times New Roman" w:hAnsi="Times New Roman"/>
                <w:spacing w:val="-1"/>
                <w:lang w:val="ru-RU"/>
              </w:rPr>
              <w:t>взрослых</w:t>
            </w:r>
            <w:r w:rsidRPr="00655F6C">
              <w:rPr>
                <w:rFonts w:ascii="Times New Roman" w:hAnsi="Times New Roman"/>
                <w:spacing w:val="1"/>
                <w:lang w:val="ru-RU"/>
              </w:rPr>
              <w:t xml:space="preserve"> </w:t>
            </w:r>
            <w:r w:rsidRPr="00655F6C">
              <w:rPr>
                <w:rFonts w:ascii="Times New Roman" w:hAnsi="Times New Roman"/>
                <w:lang w:val="ru-RU"/>
              </w:rPr>
              <w:t xml:space="preserve">и </w:t>
            </w:r>
            <w:r w:rsidRPr="00655F6C">
              <w:rPr>
                <w:rFonts w:ascii="Times New Roman" w:hAnsi="Times New Roman"/>
                <w:spacing w:val="-1"/>
                <w:lang w:val="ru-RU"/>
              </w:rPr>
              <w:t>детей.</w:t>
            </w:r>
          </w:p>
          <w:p w14:paraId="7BAED850" w14:textId="77777777" w:rsidR="00656BB6" w:rsidRPr="00655F6C" w:rsidRDefault="00656BB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Совместные</w:t>
            </w:r>
            <w:r w:rsidRPr="00655F6C">
              <w:rPr>
                <w:rFonts w:ascii="Times New Roman" w:hAnsi="Times New Roman"/>
                <w:spacing w:val="-2"/>
                <w:lang w:val="ru-RU"/>
              </w:rPr>
              <w:t xml:space="preserve"> </w:t>
            </w:r>
            <w:r w:rsidRPr="00655F6C">
              <w:rPr>
                <w:rFonts w:ascii="Times New Roman" w:hAnsi="Times New Roman"/>
                <w:lang w:val="ru-RU"/>
              </w:rPr>
              <w:t>формы</w:t>
            </w:r>
            <w:r w:rsidRPr="00655F6C">
              <w:rPr>
                <w:rFonts w:ascii="Times New Roman" w:hAnsi="Times New Roman"/>
                <w:spacing w:val="26"/>
                <w:lang w:val="ru-RU"/>
              </w:rPr>
              <w:t xml:space="preserve"> </w:t>
            </w:r>
            <w:r w:rsidRPr="00655F6C">
              <w:rPr>
                <w:rFonts w:ascii="Times New Roman" w:hAnsi="Times New Roman"/>
                <w:spacing w:val="-1"/>
                <w:lang w:val="ru-RU"/>
              </w:rPr>
              <w:t>музыкальной,</w:t>
            </w:r>
            <w:r w:rsidRPr="00655F6C">
              <w:rPr>
                <w:rFonts w:ascii="Times New Roman" w:hAnsi="Times New Roman"/>
                <w:lang w:val="ru-RU"/>
              </w:rPr>
              <w:t xml:space="preserve"> </w:t>
            </w:r>
            <w:r w:rsidRPr="00655F6C">
              <w:rPr>
                <w:rFonts w:ascii="Times New Roman" w:hAnsi="Times New Roman"/>
                <w:spacing w:val="-1"/>
                <w:lang w:val="ru-RU"/>
              </w:rPr>
              <w:t>театрально-</w:t>
            </w:r>
            <w:r w:rsidRPr="00655F6C">
              <w:rPr>
                <w:rFonts w:ascii="Times New Roman" w:hAnsi="Times New Roman"/>
                <w:spacing w:val="36"/>
                <w:lang w:val="ru-RU"/>
              </w:rPr>
              <w:t xml:space="preserve"> </w:t>
            </w:r>
            <w:r w:rsidRPr="00655F6C">
              <w:rPr>
                <w:rFonts w:ascii="Times New Roman" w:hAnsi="Times New Roman"/>
                <w:spacing w:val="-1"/>
                <w:lang w:val="ru-RU"/>
              </w:rPr>
              <w:t>художественной</w:t>
            </w:r>
            <w:r w:rsidRPr="00655F6C">
              <w:rPr>
                <w:rFonts w:ascii="Times New Roman" w:hAnsi="Times New Roman"/>
                <w:lang w:val="ru-RU"/>
              </w:rPr>
              <w:t xml:space="preserve"> </w:t>
            </w:r>
            <w:r w:rsidRPr="00655F6C">
              <w:rPr>
                <w:rFonts w:ascii="Times New Roman" w:hAnsi="Times New Roman"/>
                <w:spacing w:val="-1"/>
                <w:lang w:val="ru-RU"/>
              </w:rPr>
              <w:t>деятельности</w:t>
            </w:r>
            <w:r w:rsidRPr="00655F6C">
              <w:rPr>
                <w:rFonts w:ascii="Times New Roman" w:hAnsi="Times New Roman"/>
                <w:lang w:val="ru-RU"/>
              </w:rPr>
              <w:t xml:space="preserve"> с</w:t>
            </w:r>
            <w:r w:rsidRPr="00655F6C">
              <w:rPr>
                <w:rFonts w:ascii="Times New Roman" w:hAnsi="Times New Roman"/>
                <w:spacing w:val="35"/>
                <w:lang w:val="ru-RU"/>
              </w:rPr>
              <w:t xml:space="preserve"> </w:t>
            </w:r>
            <w:r w:rsidRPr="00655F6C">
              <w:rPr>
                <w:rFonts w:ascii="Times New Roman" w:hAnsi="Times New Roman"/>
                <w:spacing w:val="-1"/>
                <w:lang w:val="ru-RU"/>
              </w:rPr>
              <w:t>детьми</w:t>
            </w:r>
            <w:r w:rsidRPr="00655F6C">
              <w:rPr>
                <w:rFonts w:ascii="Times New Roman" w:hAnsi="Times New Roman"/>
                <w:lang w:val="ru-RU"/>
              </w:rPr>
              <w:t xml:space="preserve"> </w:t>
            </w:r>
            <w:r w:rsidRPr="00655F6C">
              <w:rPr>
                <w:rFonts w:ascii="Times New Roman" w:hAnsi="Times New Roman"/>
                <w:spacing w:val="-1"/>
                <w:lang w:val="ru-RU"/>
              </w:rPr>
              <w:t>детского</w:t>
            </w:r>
            <w:r w:rsidRPr="00655F6C">
              <w:rPr>
                <w:rFonts w:ascii="Times New Roman" w:hAnsi="Times New Roman"/>
                <w:lang w:val="ru-RU"/>
              </w:rPr>
              <w:t xml:space="preserve"> </w:t>
            </w:r>
            <w:r w:rsidRPr="00655F6C">
              <w:rPr>
                <w:rFonts w:ascii="Times New Roman" w:hAnsi="Times New Roman"/>
                <w:spacing w:val="-1"/>
                <w:lang w:val="ru-RU"/>
              </w:rPr>
              <w:t>сада,</w:t>
            </w:r>
            <w:r w:rsidRPr="00655F6C">
              <w:rPr>
                <w:rFonts w:ascii="Times New Roman" w:hAnsi="Times New Roman"/>
                <w:lang w:val="ru-RU"/>
              </w:rPr>
              <w:t xml:space="preserve"> </w:t>
            </w:r>
            <w:r w:rsidRPr="00655F6C">
              <w:rPr>
                <w:rFonts w:ascii="Times New Roman" w:hAnsi="Times New Roman"/>
                <w:spacing w:val="-1"/>
                <w:lang w:val="ru-RU"/>
              </w:rPr>
              <w:t>семейные</w:t>
            </w:r>
            <w:r w:rsidRPr="00655F6C">
              <w:rPr>
                <w:rFonts w:ascii="Times New Roman" w:hAnsi="Times New Roman"/>
                <w:spacing w:val="37"/>
                <w:lang w:val="ru-RU"/>
              </w:rPr>
              <w:t xml:space="preserve"> </w:t>
            </w:r>
            <w:r w:rsidRPr="00655F6C">
              <w:rPr>
                <w:rFonts w:ascii="Times New Roman" w:hAnsi="Times New Roman"/>
                <w:spacing w:val="-1"/>
                <w:lang w:val="ru-RU"/>
              </w:rPr>
              <w:t>праздники.</w:t>
            </w:r>
          </w:p>
        </w:tc>
      </w:tr>
      <w:tr w:rsidR="00656BB6" w:rsidRPr="00655F6C" w14:paraId="014A659B" w14:textId="77777777" w:rsidTr="006801A8">
        <w:trPr>
          <w:trHeight w:hRule="exact" w:val="2127"/>
        </w:trPr>
        <w:tc>
          <w:tcPr>
            <w:tcW w:w="2694" w:type="dxa"/>
            <w:tcBorders>
              <w:top w:val="single" w:sz="4" w:space="0" w:color="000000"/>
              <w:left w:val="single" w:sz="4" w:space="0" w:color="000000"/>
              <w:bottom w:val="single" w:sz="4" w:space="0" w:color="000000"/>
              <w:right w:val="single" w:sz="4" w:space="0" w:color="000000"/>
            </w:tcBorders>
            <w:vAlign w:val="center"/>
          </w:tcPr>
          <w:p w14:paraId="03027D3F" w14:textId="77777777" w:rsidR="00656BB6" w:rsidRPr="00655F6C" w:rsidRDefault="00656BB6" w:rsidP="00656BB6">
            <w:pPr>
              <w:pStyle w:val="TableParagraph"/>
              <w:kinsoku w:val="0"/>
              <w:overflowPunct w:val="0"/>
              <w:ind w:left="113" w:right="57"/>
              <w:jc w:val="center"/>
              <w:rPr>
                <w:rFonts w:ascii="Times New Roman" w:hAnsi="Times New Roman"/>
              </w:rPr>
            </w:pPr>
            <w:proofErr w:type="spellStart"/>
            <w:r w:rsidRPr="00655F6C">
              <w:rPr>
                <w:rFonts w:ascii="Times New Roman" w:hAnsi="Times New Roman"/>
                <w:spacing w:val="-1"/>
              </w:rPr>
              <w:t>Коррекционно</w:t>
            </w:r>
            <w:proofErr w:type="spellEnd"/>
            <w:r w:rsidRPr="00655F6C">
              <w:rPr>
                <w:rFonts w:ascii="Times New Roman" w:hAnsi="Times New Roman"/>
                <w:spacing w:val="-1"/>
              </w:rPr>
              <w:t>-</w:t>
            </w:r>
            <w:r w:rsidRPr="00655F6C">
              <w:rPr>
                <w:rFonts w:ascii="Times New Roman" w:hAnsi="Times New Roman"/>
                <w:spacing w:val="21"/>
              </w:rPr>
              <w:t xml:space="preserve"> </w:t>
            </w:r>
            <w:proofErr w:type="spellStart"/>
            <w:r w:rsidRPr="00655F6C">
              <w:rPr>
                <w:rFonts w:ascii="Times New Roman" w:hAnsi="Times New Roman"/>
                <w:spacing w:val="-1"/>
              </w:rPr>
              <w:t>развивающая</w:t>
            </w:r>
            <w:proofErr w:type="spellEnd"/>
            <w:r w:rsidRPr="00655F6C">
              <w:rPr>
                <w:rFonts w:ascii="Times New Roman" w:hAnsi="Times New Roman"/>
              </w:rPr>
              <w:t xml:space="preserve"> </w:t>
            </w:r>
            <w:proofErr w:type="spellStart"/>
            <w:r w:rsidRPr="00655F6C">
              <w:rPr>
                <w:rFonts w:ascii="Times New Roman" w:hAnsi="Times New Roman"/>
                <w:spacing w:val="-1"/>
              </w:rPr>
              <w:t>работа</w:t>
            </w:r>
            <w:proofErr w:type="spellEnd"/>
          </w:p>
        </w:tc>
        <w:tc>
          <w:tcPr>
            <w:tcW w:w="3118" w:type="dxa"/>
            <w:tcBorders>
              <w:top w:val="single" w:sz="4" w:space="0" w:color="000000"/>
              <w:left w:val="single" w:sz="4" w:space="0" w:color="000000"/>
              <w:bottom w:val="single" w:sz="4" w:space="0" w:color="000000"/>
              <w:right w:val="single" w:sz="4" w:space="0" w:color="000000"/>
            </w:tcBorders>
            <w:vAlign w:val="center"/>
          </w:tcPr>
          <w:p w14:paraId="118B8DF7" w14:textId="77777777" w:rsidR="00656BB6" w:rsidRPr="00655F6C" w:rsidRDefault="00656BB6" w:rsidP="00656BB6">
            <w:pPr>
              <w:pStyle w:val="TableParagraph"/>
              <w:kinsoku w:val="0"/>
              <w:overflowPunct w:val="0"/>
              <w:ind w:left="113" w:right="57"/>
              <w:rPr>
                <w:rFonts w:ascii="Times New Roman" w:hAnsi="Times New Roman"/>
                <w:lang w:val="ru-RU"/>
              </w:rPr>
            </w:pPr>
            <w:r w:rsidRPr="00655F6C">
              <w:rPr>
                <w:rFonts w:ascii="Times New Roman" w:hAnsi="Times New Roman"/>
                <w:spacing w:val="-1"/>
                <w:lang w:val="ru-RU"/>
              </w:rPr>
              <w:t>Консолидация</w:t>
            </w:r>
            <w:r w:rsidRPr="00655F6C">
              <w:rPr>
                <w:rFonts w:ascii="Times New Roman" w:hAnsi="Times New Roman"/>
                <w:spacing w:val="2"/>
                <w:lang w:val="ru-RU"/>
              </w:rPr>
              <w:t xml:space="preserve"> </w:t>
            </w:r>
            <w:r w:rsidRPr="00655F6C">
              <w:rPr>
                <w:rFonts w:ascii="Times New Roman" w:hAnsi="Times New Roman"/>
                <w:spacing w:val="-1"/>
                <w:lang w:val="ru-RU"/>
              </w:rPr>
              <w:t>усилий</w:t>
            </w:r>
            <w:r w:rsidRPr="00655F6C">
              <w:rPr>
                <w:rFonts w:ascii="Times New Roman" w:hAnsi="Times New Roman"/>
                <w:spacing w:val="21"/>
                <w:lang w:val="ru-RU"/>
              </w:rPr>
              <w:t xml:space="preserve"> </w:t>
            </w:r>
            <w:r w:rsidRPr="00655F6C">
              <w:rPr>
                <w:rFonts w:ascii="Times New Roman" w:hAnsi="Times New Roman"/>
                <w:spacing w:val="-1"/>
                <w:lang w:val="ru-RU"/>
              </w:rPr>
              <w:t>семьи</w:t>
            </w:r>
            <w:r w:rsidRPr="00655F6C">
              <w:rPr>
                <w:rFonts w:ascii="Times New Roman" w:hAnsi="Times New Roman"/>
                <w:lang w:val="ru-RU"/>
              </w:rPr>
              <w:t xml:space="preserve"> и </w:t>
            </w:r>
            <w:r w:rsidRPr="00655F6C">
              <w:rPr>
                <w:rFonts w:ascii="Times New Roman" w:hAnsi="Times New Roman"/>
                <w:spacing w:val="-1"/>
                <w:lang w:val="ru-RU"/>
              </w:rPr>
              <w:t>ДОО</w:t>
            </w:r>
            <w:r w:rsidRPr="00655F6C">
              <w:rPr>
                <w:rFonts w:ascii="Times New Roman" w:hAnsi="Times New Roman"/>
                <w:lang w:val="ru-RU"/>
              </w:rPr>
              <w:t xml:space="preserve"> для</w:t>
            </w:r>
            <w:r w:rsidRPr="00655F6C">
              <w:rPr>
                <w:rFonts w:ascii="Times New Roman" w:hAnsi="Times New Roman"/>
                <w:spacing w:val="24"/>
                <w:lang w:val="ru-RU"/>
              </w:rPr>
              <w:t xml:space="preserve"> </w:t>
            </w:r>
            <w:r w:rsidRPr="00655F6C">
              <w:rPr>
                <w:rFonts w:ascii="Times New Roman" w:hAnsi="Times New Roman"/>
                <w:spacing w:val="-1"/>
                <w:lang w:val="ru-RU"/>
              </w:rPr>
              <w:t>скорейшего</w:t>
            </w:r>
            <w:r w:rsidRPr="00655F6C">
              <w:rPr>
                <w:rFonts w:ascii="Times New Roman" w:hAnsi="Times New Roman"/>
                <w:lang w:val="ru-RU"/>
              </w:rPr>
              <w:t xml:space="preserve"> преодоления </w:t>
            </w:r>
            <w:r w:rsidRPr="00655F6C">
              <w:rPr>
                <w:rFonts w:ascii="Times New Roman" w:hAnsi="Times New Roman"/>
                <w:spacing w:val="-1"/>
                <w:lang w:val="ru-RU"/>
              </w:rPr>
              <w:t>нарушений</w:t>
            </w:r>
            <w:r w:rsidRPr="00655F6C">
              <w:rPr>
                <w:rFonts w:ascii="Times New Roman" w:hAnsi="Times New Roman"/>
                <w:lang w:val="ru-RU"/>
              </w:rPr>
              <w:t xml:space="preserve"> </w:t>
            </w:r>
            <w:r w:rsidRPr="00655F6C">
              <w:rPr>
                <w:rFonts w:ascii="Times New Roman" w:hAnsi="Times New Roman"/>
                <w:spacing w:val="-1"/>
                <w:lang w:val="ru-RU"/>
              </w:rPr>
              <w:t>речи</w:t>
            </w:r>
          </w:p>
        </w:tc>
        <w:tc>
          <w:tcPr>
            <w:tcW w:w="4394" w:type="dxa"/>
            <w:tcBorders>
              <w:top w:val="single" w:sz="4" w:space="0" w:color="000000"/>
              <w:left w:val="single" w:sz="4" w:space="0" w:color="000000"/>
              <w:bottom w:val="single" w:sz="4" w:space="0" w:color="000000"/>
              <w:right w:val="single" w:sz="4" w:space="0" w:color="000000"/>
            </w:tcBorders>
          </w:tcPr>
          <w:p w14:paraId="31D1F96D"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Система методических</w:t>
            </w:r>
            <w:r w:rsidRPr="00655F6C">
              <w:rPr>
                <w:rFonts w:ascii="Times New Roman" w:hAnsi="Times New Roman"/>
                <w:spacing w:val="25"/>
                <w:lang w:val="ru-RU"/>
              </w:rPr>
              <w:t xml:space="preserve"> </w:t>
            </w:r>
            <w:r w:rsidRPr="00655F6C">
              <w:rPr>
                <w:rFonts w:ascii="Times New Roman" w:hAnsi="Times New Roman"/>
                <w:spacing w:val="-1"/>
                <w:lang w:val="ru-RU"/>
              </w:rPr>
              <w:t>рекомендаций.</w:t>
            </w:r>
            <w:r w:rsidRPr="00655F6C">
              <w:rPr>
                <w:rFonts w:ascii="Times New Roman" w:hAnsi="Times New Roman"/>
                <w:lang w:val="ru-RU"/>
              </w:rPr>
              <w:t xml:space="preserve"> Серия </w:t>
            </w:r>
            <w:r w:rsidRPr="00655F6C">
              <w:rPr>
                <w:rFonts w:ascii="Times New Roman" w:hAnsi="Times New Roman"/>
                <w:spacing w:val="-1"/>
                <w:lang w:val="ru-RU"/>
              </w:rPr>
              <w:t>домашних</w:t>
            </w:r>
            <w:r w:rsidRPr="00655F6C">
              <w:rPr>
                <w:rFonts w:ascii="Times New Roman" w:hAnsi="Times New Roman"/>
                <w:spacing w:val="25"/>
                <w:lang w:val="ru-RU"/>
              </w:rPr>
              <w:t xml:space="preserve"> </w:t>
            </w:r>
            <w:r w:rsidRPr="00655F6C">
              <w:rPr>
                <w:rFonts w:ascii="Times New Roman" w:hAnsi="Times New Roman"/>
                <w:spacing w:val="-1"/>
                <w:lang w:val="ru-RU"/>
              </w:rPr>
              <w:t>тетрадей.</w:t>
            </w:r>
          </w:p>
          <w:p w14:paraId="5F5A9A05"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Упражнения</w:t>
            </w:r>
            <w:r w:rsidRPr="00655F6C">
              <w:rPr>
                <w:rFonts w:ascii="Times New Roman" w:hAnsi="Times New Roman"/>
                <w:spacing w:val="-3"/>
                <w:lang w:val="ru-RU"/>
              </w:rPr>
              <w:t xml:space="preserve"> </w:t>
            </w:r>
            <w:r w:rsidRPr="00655F6C">
              <w:rPr>
                <w:rFonts w:ascii="Times New Roman" w:hAnsi="Times New Roman"/>
                <w:lang w:val="ru-RU"/>
              </w:rPr>
              <w:t xml:space="preserve">по </w:t>
            </w:r>
            <w:r w:rsidRPr="00655F6C">
              <w:rPr>
                <w:rFonts w:ascii="Times New Roman" w:hAnsi="Times New Roman"/>
                <w:spacing w:val="-1"/>
                <w:lang w:val="ru-RU"/>
              </w:rPr>
              <w:t>развитию</w:t>
            </w:r>
            <w:r w:rsidRPr="00655F6C">
              <w:rPr>
                <w:rFonts w:ascii="Times New Roman" w:hAnsi="Times New Roman"/>
                <w:lang w:val="ru-RU"/>
              </w:rPr>
              <w:t xml:space="preserve"> </w:t>
            </w:r>
            <w:r w:rsidRPr="00655F6C">
              <w:rPr>
                <w:rFonts w:ascii="Times New Roman" w:hAnsi="Times New Roman"/>
                <w:spacing w:val="-1"/>
                <w:lang w:val="ru-RU"/>
              </w:rPr>
              <w:t>речи.</w:t>
            </w:r>
            <w:r w:rsidRPr="00655F6C">
              <w:rPr>
                <w:rFonts w:ascii="Times New Roman" w:hAnsi="Times New Roman"/>
                <w:spacing w:val="35"/>
                <w:lang w:val="ru-RU"/>
              </w:rPr>
              <w:t xml:space="preserve"> </w:t>
            </w:r>
            <w:r w:rsidRPr="00655F6C">
              <w:rPr>
                <w:rFonts w:ascii="Times New Roman" w:hAnsi="Times New Roman"/>
                <w:spacing w:val="-1"/>
                <w:lang w:val="ru-RU"/>
              </w:rPr>
              <w:t>Формирование позитивной</w:t>
            </w:r>
            <w:r w:rsidRPr="00655F6C">
              <w:rPr>
                <w:rFonts w:ascii="Times New Roman" w:hAnsi="Times New Roman"/>
                <w:spacing w:val="33"/>
                <w:lang w:val="ru-RU"/>
              </w:rPr>
              <w:t xml:space="preserve"> </w:t>
            </w:r>
            <w:r w:rsidRPr="00655F6C">
              <w:rPr>
                <w:rFonts w:ascii="Times New Roman" w:hAnsi="Times New Roman"/>
                <w:spacing w:val="-1"/>
                <w:lang w:val="ru-RU"/>
              </w:rPr>
              <w:t>оценки</w:t>
            </w:r>
            <w:r w:rsidRPr="00655F6C">
              <w:rPr>
                <w:rFonts w:ascii="Times New Roman" w:hAnsi="Times New Roman"/>
                <w:spacing w:val="-2"/>
                <w:lang w:val="ru-RU"/>
              </w:rPr>
              <w:t xml:space="preserve"> </w:t>
            </w:r>
            <w:r w:rsidRPr="00655F6C">
              <w:rPr>
                <w:rFonts w:ascii="Times New Roman" w:hAnsi="Times New Roman"/>
                <w:lang w:val="ru-RU"/>
              </w:rPr>
              <w:t xml:space="preserve">и </w:t>
            </w:r>
            <w:r w:rsidRPr="00655F6C">
              <w:rPr>
                <w:rFonts w:ascii="Times New Roman" w:hAnsi="Times New Roman"/>
                <w:spacing w:val="-1"/>
                <w:lang w:val="ru-RU"/>
              </w:rPr>
              <w:t>мотивации</w:t>
            </w:r>
          </w:p>
          <w:p w14:paraId="31D3A056"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 xml:space="preserve">Игровые </w:t>
            </w:r>
            <w:r w:rsidRPr="00655F6C">
              <w:rPr>
                <w:rFonts w:ascii="Times New Roman" w:hAnsi="Times New Roman"/>
                <w:lang w:val="ru-RU"/>
              </w:rPr>
              <w:t xml:space="preserve">сессии для </w:t>
            </w:r>
            <w:r w:rsidRPr="00655F6C">
              <w:rPr>
                <w:rFonts w:ascii="Times New Roman" w:hAnsi="Times New Roman"/>
                <w:spacing w:val="-1"/>
                <w:lang w:val="ru-RU"/>
              </w:rPr>
              <w:t>родителей.</w:t>
            </w:r>
            <w:r w:rsidRPr="00655F6C">
              <w:rPr>
                <w:rFonts w:ascii="Times New Roman" w:hAnsi="Times New Roman"/>
                <w:spacing w:val="27"/>
                <w:lang w:val="ru-RU"/>
              </w:rPr>
              <w:t xml:space="preserve"> </w:t>
            </w:r>
            <w:r w:rsidRPr="00655F6C">
              <w:rPr>
                <w:rFonts w:ascii="Times New Roman" w:hAnsi="Times New Roman"/>
                <w:spacing w:val="-1"/>
                <w:lang w:val="ru-RU"/>
              </w:rPr>
              <w:t>Мастер-классы.</w:t>
            </w:r>
          </w:p>
          <w:p w14:paraId="1EBADA03" w14:textId="77777777" w:rsidR="00656BB6" w:rsidRPr="00655F6C" w:rsidRDefault="00656BB6" w:rsidP="00656BB6">
            <w:pPr>
              <w:pStyle w:val="TableParagraph"/>
              <w:kinsoku w:val="0"/>
              <w:overflowPunct w:val="0"/>
              <w:ind w:left="113" w:right="57"/>
              <w:rPr>
                <w:rFonts w:ascii="Times New Roman" w:hAnsi="Times New Roman"/>
                <w:lang w:val="ru-RU"/>
              </w:rPr>
            </w:pPr>
            <w:proofErr w:type="spellStart"/>
            <w:r w:rsidRPr="00655F6C">
              <w:rPr>
                <w:rFonts w:ascii="Times New Roman" w:hAnsi="Times New Roman"/>
                <w:spacing w:val="-1"/>
              </w:rPr>
              <w:t>Практикумы</w:t>
            </w:r>
            <w:proofErr w:type="spellEnd"/>
            <w:r w:rsidRPr="00655F6C">
              <w:rPr>
                <w:rFonts w:ascii="Times New Roman" w:hAnsi="Times New Roman"/>
                <w:spacing w:val="-1"/>
              </w:rPr>
              <w:t>.</w:t>
            </w:r>
          </w:p>
        </w:tc>
      </w:tr>
      <w:tr w:rsidR="00656BB6" w:rsidRPr="00655F6C" w14:paraId="0D54926F" w14:textId="77777777" w:rsidTr="006801A8">
        <w:trPr>
          <w:trHeight w:hRule="exact" w:val="2388"/>
        </w:trPr>
        <w:tc>
          <w:tcPr>
            <w:tcW w:w="2694" w:type="dxa"/>
            <w:tcBorders>
              <w:top w:val="single" w:sz="4" w:space="0" w:color="000000"/>
              <w:left w:val="single" w:sz="4" w:space="0" w:color="000000"/>
              <w:bottom w:val="single" w:sz="4" w:space="0" w:color="000000"/>
              <w:right w:val="single" w:sz="4" w:space="0" w:color="000000"/>
            </w:tcBorders>
            <w:vAlign w:val="center"/>
          </w:tcPr>
          <w:p w14:paraId="1E28ADD9" w14:textId="77777777" w:rsidR="00656BB6" w:rsidRPr="00655F6C" w:rsidRDefault="00656BB6" w:rsidP="00656BB6">
            <w:pPr>
              <w:pStyle w:val="TableParagraph"/>
              <w:kinsoku w:val="0"/>
              <w:overflowPunct w:val="0"/>
              <w:ind w:left="113" w:right="57"/>
              <w:jc w:val="center"/>
              <w:rPr>
                <w:rFonts w:ascii="Times New Roman" w:hAnsi="Times New Roman"/>
                <w:spacing w:val="-1"/>
              </w:rPr>
            </w:pPr>
            <w:proofErr w:type="spellStart"/>
            <w:r w:rsidRPr="00655F6C">
              <w:rPr>
                <w:rFonts w:ascii="Times New Roman" w:hAnsi="Times New Roman"/>
                <w:spacing w:val="-1"/>
              </w:rPr>
              <w:lastRenderedPageBreak/>
              <w:t>Педагогическое</w:t>
            </w:r>
            <w:proofErr w:type="spellEnd"/>
            <w:r w:rsidRPr="00655F6C">
              <w:rPr>
                <w:rFonts w:ascii="Times New Roman" w:hAnsi="Times New Roman"/>
                <w:spacing w:val="21"/>
              </w:rPr>
              <w:t xml:space="preserve"> </w:t>
            </w:r>
            <w:proofErr w:type="spellStart"/>
            <w:r w:rsidRPr="00655F6C">
              <w:rPr>
                <w:rFonts w:ascii="Times New Roman" w:hAnsi="Times New Roman"/>
                <w:spacing w:val="-1"/>
              </w:rPr>
              <w:t>просвещение</w:t>
            </w:r>
            <w:proofErr w:type="spellEnd"/>
            <w:r w:rsidRPr="00655F6C">
              <w:rPr>
                <w:rFonts w:ascii="Times New Roman" w:hAnsi="Times New Roman"/>
                <w:spacing w:val="-1"/>
              </w:rPr>
              <w:t xml:space="preserve"> </w:t>
            </w:r>
            <w:proofErr w:type="spellStart"/>
            <w:r w:rsidRPr="00655F6C">
              <w:rPr>
                <w:rFonts w:ascii="Times New Roman" w:hAnsi="Times New Roman"/>
                <w:spacing w:val="-1"/>
              </w:rPr>
              <w:t>родителей</w:t>
            </w:r>
            <w:proofErr w:type="spellEnd"/>
          </w:p>
        </w:tc>
        <w:tc>
          <w:tcPr>
            <w:tcW w:w="3118" w:type="dxa"/>
            <w:tcBorders>
              <w:top w:val="single" w:sz="4" w:space="0" w:color="000000"/>
              <w:left w:val="single" w:sz="4" w:space="0" w:color="000000"/>
              <w:bottom w:val="single" w:sz="4" w:space="0" w:color="000000"/>
              <w:right w:val="single" w:sz="4" w:space="0" w:color="000000"/>
            </w:tcBorders>
            <w:vAlign w:val="center"/>
          </w:tcPr>
          <w:p w14:paraId="19A21CB3"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Повышение</w:t>
            </w:r>
            <w:r w:rsidRPr="00655F6C">
              <w:rPr>
                <w:rFonts w:ascii="Times New Roman" w:hAnsi="Times New Roman"/>
                <w:spacing w:val="26"/>
                <w:lang w:val="ru-RU"/>
              </w:rPr>
              <w:t xml:space="preserve"> </w:t>
            </w:r>
            <w:r w:rsidRPr="00655F6C">
              <w:rPr>
                <w:rFonts w:ascii="Times New Roman" w:hAnsi="Times New Roman"/>
                <w:spacing w:val="-1"/>
                <w:lang w:val="ru-RU"/>
              </w:rPr>
              <w:t>педагогической</w:t>
            </w:r>
            <w:r w:rsidRPr="00655F6C">
              <w:rPr>
                <w:rFonts w:ascii="Times New Roman" w:hAnsi="Times New Roman"/>
                <w:spacing w:val="29"/>
                <w:lang w:val="ru-RU"/>
              </w:rPr>
              <w:t xml:space="preserve"> </w:t>
            </w:r>
            <w:r w:rsidRPr="00655F6C">
              <w:rPr>
                <w:rFonts w:ascii="Times New Roman" w:hAnsi="Times New Roman"/>
                <w:spacing w:val="-1"/>
                <w:lang w:val="ru-RU"/>
              </w:rPr>
              <w:t>грамотности</w:t>
            </w:r>
            <w:r w:rsidRPr="00655F6C">
              <w:rPr>
                <w:rFonts w:ascii="Times New Roman" w:hAnsi="Times New Roman"/>
                <w:lang w:val="ru-RU"/>
              </w:rPr>
              <w:t xml:space="preserve"> </w:t>
            </w:r>
            <w:r w:rsidRPr="00655F6C">
              <w:rPr>
                <w:rFonts w:ascii="Times New Roman" w:hAnsi="Times New Roman"/>
                <w:spacing w:val="-1"/>
                <w:lang w:val="ru-RU"/>
              </w:rPr>
              <w:t>родителей;</w:t>
            </w:r>
            <w:r w:rsidRPr="00655F6C">
              <w:rPr>
                <w:rFonts w:ascii="Times New Roman" w:hAnsi="Times New Roman"/>
                <w:spacing w:val="33"/>
                <w:lang w:val="ru-RU"/>
              </w:rPr>
              <w:t xml:space="preserve"> </w:t>
            </w:r>
            <w:r w:rsidRPr="00655F6C">
              <w:rPr>
                <w:rFonts w:ascii="Times New Roman" w:hAnsi="Times New Roman"/>
                <w:spacing w:val="-1"/>
                <w:lang w:val="ru-RU"/>
              </w:rPr>
              <w:t xml:space="preserve">просвещение </w:t>
            </w:r>
            <w:r w:rsidRPr="00655F6C">
              <w:rPr>
                <w:rFonts w:ascii="Times New Roman" w:hAnsi="Times New Roman"/>
                <w:lang w:val="ru-RU"/>
              </w:rPr>
              <w:t xml:space="preserve">по </w:t>
            </w:r>
            <w:r w:rsidRPr="00655F6C">
              <w:rPr>
                <w:rFonts w:ascii="Times New Roman" w:hAnsi="Times New Roman"/>
                <w:spacing w:val="-1"/>
                <w:lang w:val="ru-RU"/>
              </w:rPr>
              <w:t>вопросам</w:t>
            </w:r>
            <w:r w:rsidRPr="00655F6C">
              <w:rPr>
                <w:rFonts w:ascii="Times New Roman" w:hAnsi="Times New Roman"/>
                <w:spacing w:val="27"/>
                <w:lang w:val="ru-RU"/>
              </w:rPr>
              <w:t xml:space="preserve"> </w:t>
            </w:r>
            <w:r w:rsidRPr="00655F6C">
              <w:rPr>
                <w:rFonts w:ascii="Times New Roman" w:hAnsi="Times New Roman"/>
                <w:spacing w:val="-1"/>
                <w:lang w:val="ru-RU"/>
              </w:rPr>
              <w:t>детского</w:t>
            </w:r>
            <w:r w:rsidRPr="00655F6C">
              <w:rPr>
                <w:rFonts w:ascii="Times New Roman" w:hAnsi="Times New Roman"/>
                <w:lang w:val="ru-RU"/>
              </w:rPr>
              <w:t xml:space="preserve"> </w:t>
            </w:r>
            <w:r w:rsidRPr="00655F6C">
              <w:rPr>
                <w:rFonts w:ascii="Times New Roman" w:hAnsi="Times New Roman"/>
                <w:spacing w:val="-1"/>
                <w:lang w:val="ru-RU"/>
              </w:rPr>
              <w:t>развития,</w:t>
            </w:r>
            <w:r w:rsidRPr="00655F6C">
              <w:rPr>
                <w:rFonts w:ascii="Times New Roman" w:hAnsi="Times New Roman"/>
                <w:spacing w:val="29"/>
                <w:lang w:val="ru-RU"/>
              </w:rPr>
              <w:t xml:space="preserve"> </w:t>
            </w:r>
            <w:r w:rsidRPr="00655F6C">
              <w:rPr>
                <w:rFonts w:ascii="Times New Roman" w:hAnsi="Times New Roman"/>
                <w:spacing w:val="-1"/>
                <w:lang w:val="ru-RU"/>
              </w:rPr>
              <w:t>педагогическим вопросам</w:t>
            </w:r>
          </w:p>
        </w:tc>
        <w:tc>
          <w:tcPr>
            <w:tcW w:w="4394" w:type="dxa"/>
            <w:tcBorders>
              <w:top w:val="single" w:sz="4" w:space="0" w:color="000000"/>
              <w:left w:val="single" w:sz="4" w:space="0" w:color="000000"/>
              <w:bottom w:val="single" w:sz="4" w:space="0" w:color="000000"/>
              <w:right w:val="single" w:sz="4" w:space="0" w:color="000000"/>
            </w:tcBorders>
          </w:tcPr>
          <w:p w14:paraId="7B33CD36" w14:textId="77777777" w:rsidR="00656BB6" w:rsidRPr="00655F6C" w:rsidRDefault="00656BB6"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Лекции,</w:t>
            </w:r>
            <w:r w:rsidRPr="00655F6C">
              <w:rPr>
                <w:rFonts w:ascii="Times New Roman" w:hAnsi="Times New Roman"/>
                <w:lang w:val="ru-RU"/>
              </w:rPr>
              <w:t xml:space="preserve"> </w:t>
            </w:r>
            <w:r w:rsidRPr="00655F6C">
              <w:rPr>
                <w:rFonts w:ascii="Times New Roman" w:hAnsi="Times New Roman"/>
                <w:spacing w:val="-1"/>
                <w:lang w:val="ru-RU"/>
              </w:rPr>
              <w:t>семинары,</w:t>
            </w:r>
            <w:r w:rsidRPr="00655F6C">
              <w:rPr>
                <w:rFonts w:ascii="Times New Roman" w:hAnsi="Times New Roman"/>
                <w:spacing w:val="23"/>
                <w:lang w:val="ru-RU"/>
              </w:rPr>
              <w:t xml:space="preserve"> </w:t>
            </w:r>
            <w:r w:rsidRPr="00655F6C">
              <w:rPr>
                <w:rFonts w:ascii="Times New Roman" w:hAnsi="Times New Roman"/>
                <w:spacing w:val="-1"/>
                <w:lang w:val="ru-RU"/>
              </w:rPr>
              <w:t>практические занятия,</w:t>
            </w:r>
            <w:r w:rsidRPr="00655F6C">
              <w:rPr>
                <w:rFonts w:ascii="Times New Roman" w:hAnsi="Times New Roman"/>
                <w:spacing w:val="-3"/>
                <w:lang w:val="ru-RU"/>
              </w:rPr>
              <w:t xml:space="preserve"> </w:t>
            </w:r>
            <w:r w:rsidRPr="00655F6C">
              <w:rPr>
                <w:rFonts w:ascii="Times New Roman" w:hAnsi="Times New Roman"/>
                <w:lang w:val="ru-RU"/>
              </w:rPr>
              <w:t>открытые</w:t>
            </w:r>
            <w:r w:rsidRPr="00655F6C">
              <w:rPr>
                <w:rFonts w:ascii="Times New Roman" w:hAnsi="Times New Roman"/>
                <w:spacing w:val="27"/>
                <w:lang w:val="ru-RU"/>
              </w:rPr>
              <w:t xml:space="preserve"> </w:t>
            </w:r>
            <w:r w:rsidRPr="00655F6C">
              <w:rPr>
                <w:rFonts w:ascii="Times New Roman" w:hAnsi="Times New Roman"/>
                <w:lang w:val="ru-RU"/>
              </w:rPr>
              <w:t>занятия,</w:t>
            </w:r>
            <w:r w:rsidRPr="00655F6C">
              <w:rPr>
                <w:rFonts w:ascii="Times New Roman" w:hAnsi="Times New Roman"/>
                <w:spacing w:val="-3"/>
                <w:lang w:val="ru-RU"/>
              </w:rPr>
              <w:t xml:space="preserve"> </w:t>
            </w:r>
            <w:r w:rsidRPr="00655F6C">
              <w:rPr>
                <w:rFonts w:ascii="Times New Roman" w:hAnsi="Times New Roman"/>
                <w:spacing w:val="-1"/>
                <w:lang w:val="ru-RU"/>
              </w:rPr>
              <w:t>конференции,</w:t>
            </w:r>
            <w:r w:rsidRPr="00655F6C">
              <w:rPr>
                <w:rFonts w:ascii="Times New Roman" w:hAnsi="Times New Roman"/>
                <w:spacing w:val="-3"/>
                <w:lang w:val="ru-RU"/>
              </w:rPr>
              <w:t xml:space="preserve"> </w:t>
            </w:r>
            <w:r w:rsidRPr="00655F6C">
              <w:rPr>
                <w:rFonts w:ascii="Times New Roman" w:hAnsi="Times New Roman"/>
                <w:spacing w:val="-1"/>
                <w:lang w:val="ru-RU"/>
              </w:rPr>
              <w:t>работа</w:t>
            </w:r>
            <w:r w:rsidRPr="00655F6C">
              <w:rPr>
                <w:rFonts w:ascii="Times New Roman" w:hAnsi="Times New Roman"/>
                <w:spacing w:val="23"/>
                <w:lang w:val="ru-RU"/>
              </w:rPr>
              <w:t xml:space="preserve"> </w:t>
            </w:r>
            <w:r w:rsidRPr="00655F6C">
              <w:rPr>
                <w:rFonts w:ascii="Times New Roman" w:hAnsi="Times New Roman"/>
                <w:spacing w:val="-1"/>
                <w:lang w:val="ru-RU"/>
              </w:rPr>
              <w:t>творческих</w:t>
            </w:r>
            <w:r w:rsidRPr="00655F6C">
              <w:rPr>
                <w:rFonts w:ascii="Times New Roman" w:hAnsi="Times New Roman"/>
                <w:spacing w:val="2"/>
                <w:lang w:val="ru-RU"/>
              </w:rPr>
              <w:t xml:space="preserve"> </w:t>
            </w:r>
            <w:r w:rsidRPr="00655F6C">
              <w:rPr>
                <w:rFonts w:ascii="Times New Roman" w:hAnsi="Times New Roman"/>
                <w:spacing w:val="-2"/>
                <w:lang w:val="ru-RU"/>
              </w:rPr>
              <w:t>групп</w:t>
            </w:r>
            <w:r w:rsidRPr="00655F6C">
              <w:rPr>
                <w:rFonts w:ascii="Times New Roman" w:hAnsi="Times New Roman"/>
                <w:lang w:val="ru-RU"/>
              </w:rPr>
              <w:t xml:space="preserve"> по </w:t>
            </w:r>
            <w:r w:rsidRPr="00655F6C">
              <w:rPr>
                <w:rFonts w:ascii="Times New Roman" w:hAnsi="Times New Roman"/>
                <w:spacing w:val="-1"/>
                <w:lang w:val="ru-RU"/>
              </w:rPr>
              <w:t>интересам,</w:t>
            </w:r>
            <w:r w:rsidRPr="00655F6C">
              <w:rPr>
                <w:rFonts w:ascii="Times New Roman" w:hAnsi="Times New Roman"/>
                <w:spacing w:val="31"/>
                <w:lang w:val="ru-RU"/>
              </w:rPr>
              <w:t xml:space="preserve"> </w:t>
            </w:r>
            <w:r w:rsidRPr="00655F6C">
              <w:rPr>
                <w:rFonts w:ascii="Times New Roman" w:hAnsi="Times New Roman"/>
                <w:spacing w:val="-1"/>
                <w:lang w:val="ru-RU"/>
              </w:rPr>
              <w:t>педагогические советы, родительские собрания,</w:t>
            </w:r>
            <w:r w:rsidRPr="00655F6C">
              <w:rPr>
                <w:rFonts w:ascii="Times New Roman" w:hAnsi="Times New Roman"/>
                <w:spacing w:val="37"/>
                <w:lang w:val="ru-RU"/>
              </w:rPr>
              <w:t xml:space="preserve"> </w:t>
            </w:r>
            <w:r w:rsidRPr="00655F6C">
              <w:rPr>
                <w:rFonts w:ascii="Times New Roman" w:hAnsi="Times New Roman"/>
                <w:spacing w:val="-1"/>
                <w:lang w:val="ru-RU"/>
              </w:rPr>
              <w:t>консультации,</w:t>
            </w:r>
            <w:r w:rsidRPr="00655F6C">
              <w:rPr>
                <w:rFonts w:ascii="Times New Roman" w:hAnsi="Times New Roman"/>
                <w:lang w:val="ru-RU"/>
              </w:rPr>
              <w:t xml:space="preserve"> </w:t>
            </w:r>
            <w:r w:rsidRPr="00655F6C">
              <w:rPr>
                <w:rFonts w:ascii="Times New Roman" w:hAnsi="Times New Roman"/>
                <w:spacing w:val="-1"/>
                <w:lang w:val="ru-RU"/>
              </w:rPr>
              <w:t>рекомендации</w:t>
            </w:r>
            <w:r w:rsidRPr="00655F6C">
              <w:rPr>
                <w:rFonts w:ascii="Times New Roman" w:hAnsi="Times New Roman"/>
                <w:spacing w:val="-2"/>
                <w:lang w:val="ru-RU"/>
              </w:rPr>
              <w:t xml:space="preserve"> </w:t>
            </w:r>
            <w:r w:rsidRPr="00655F6C">
              <w:rPr>
                <w:rFonts w:ascii="Times New Roman" w:hAnsi="Times New Roman"/>
                <w:lang w:val="ru-RU"/>
              </w:rPr>
              <w:t>по</w:t>
            </w:r>
            <w:r w:rsidRPr="00655F6C">
              <w:rPr>
                <w:rFonts w:ascii="Times New Roman" w:hAnsi="Times New Roman"/>
                <w:spacing w:val="27"/>
                <w:lang w:val="ru-RU"/>
              </w:rPr>
              <w:t xml:space="preserve"> </w:t>
            </w:r>
            <w:r w:rsidRPr="00655F6C">
              <w:rPr>
                <w:rFonts w:ascii="Times New Roman" w:hAnsi="Times New Roman"/>
                <w:spacing w:val="-1"/>
                <w:lang w:val="ru-RU"/>
              </w:rPr>
              <w:t>педагогическому</w:t>
            </w:r>
            <w:r w:rsidRPr="00655F6C">
              <w:rPr>
                <w:rFonts w:ascii="Times New Roman" w:hAnsi="Times New Roman"/>
                <w:spacing w:val="-5"/>
                <w:lang w:val="ru-RU"/>
              </w:rPr>
              <w:t xml:space="preserve"> </w:t>
            </w:r>
            <w:r w:rsidRPr="00655F6C">
              <w:rPr>
                <w:rFonts w:ascii="Times New Roman" w:hAnsi="Times New Roman"/>
                <w:spacing w:val="-1"/>
                <w:lang w:val="ru-RU"/>
              </w:rPr>
              <w:t>чтению,</w:t>
            </w:r>
            <w:r w:rsidRPr="00655F6C">
              <w:rPr>
                <w:rFonts w:ascii="Times New Roman" w:hAnsi="Times New Roman"/>
                <w:spacing w:val="37"/>
                <w:lang w:val="ru-RU"/>
              </w:rPr>
              <w:t xml:space="preserve"> </w:t>
            </w:r>
            <w:r w:rsidRPr="00655F6C">
              <w:rPr>
                <w:rFonts w:ascii="Times New Roman" w:hAnsi="Times New Roman"/>
                <w:spacing w:val="-1"/>
                <w:lang w:val="ru-RU"/>
              </w:rPr>
              <w:t>выпуск</w:t>
            </w:r>
            <w:r w:rsidRPr="00655F6C">
              <w:rPr>
                <w:rFonts w:ascii="Times New Roman" w:hAnsi="Times New Roman"/>
                <w:lang w:val="ru-RU"/>
              </w:rPr>
              <w:t xml:space="preserve"> и </w:t>
            </w:r>
            <w:r w:rsidRPr="00655F6C">
              <w:rPr>
                <w:rFonts w:ascii="Times New Roman" w:hAnsi="Times New Roman"/>
                <w:spacing w:val="-1"/>
                <w:lang w:val="ru-RU"/>
              </w:rPr>
              <w:t>публикация</w:t>
            </w:r>
            <w:r w:rsidRPr="00655F6C">
              <w:rPr>
                <w:rFonts w:ascii="Times New Roman" w:hAnsi="Times New Roman"/>
                <w:lang w:val="ru-RU"/>
              </w:rPr>
              <w:t xml:space="preserve"> </w:t>
            </w:r>
            <w:r w:rsidRPr="00655F6C">
              <w:rPr>
                <w:rFonts w:ascii="Times New Roman" w:hAnsi="Times New Roman"/>
                <w:spacing w:val="-1"/>
                <w:lang w:val="ru-RU"/>
              </w:rPr>
              <w:t>на сайте</w:t>
            </w:r>
            <w:r w:rsidRPr="00655F6C">
              <w:rPr>
                <w:rFonts w:ascii="Times New Roman" w:hAnsi="Times New Roman"/>
                <w:spacing w:val="26"/>
                <w:lang w:val="ru-RU"/>
              </w:rPr>
              <w:t xml:space="preserve"> </w:t>
            </w:r>
            <w:r w:rsidRPr="00655F6C">
              <w:rPr>
                <w:rFonts w:ascii="Times New Roman" w:hAnsi="Times New Roman"/>
                <w:spacing w:val="-1"/>
                <w:lang w:val="ru-RU"/>
              </w:rPr>
              <w:t>методических</w:t>
            </w:r>
            <w:r w:rsidRPr="00655F6C">
              <w:rPr>
                <w:rFonts w:ascii="Times New Roman" w:hAnsi="Times New Roman"/>
                <w:spacing w:val="2"/>
                <w:lang w:val="ru-RU"/>
              </w:rPr>
              <w:t xml:space="preserve"> </w:t>
            </w:r>
            <w:r w:rsidRPr="00655F6C">
              <w:rPr>
                <w:rFonts w:ascii="Times New Roman" w:hAnsi="Times New Roman"/>
                <w:spacing w:val="-1"/>
                <w:lang w:val="ru-RU"/>
              </w:rPr>
              <w:t>листков</w:t>
            </w:r>
            <w:r w:rsidRPr="00655F6C">
              <w:rPr>
                <w:rFonts w:ascii="Times New Roman" w:hAnsi="Times New Roman"/>
                <w:spacing w:val="-3"/>
                <w:lang w:val="ru-RU"/>
              </w:rPr>
              <w:t xml:space="preserve"> </w:t>
            </w:r>
            <w:r w:rsidRPr="00655F6C">
              <w:rPr>
                <w:rFonts w:ascii="Times New Roman" w:hAnsi="Times New Roman"/>
                <w:lang w:val="ru-RU"/>
              </w:rPr>
              <w:t>для</w:t>
            </w:r>
            <w:r w:rsidRPr="00655F6C">
              <w:rPr>
                <w:rFonts w:ascii="Times New Roman" w:hAnsi="Times New Roman"/>
                <w:spacing w:val="23"/>
                <w:lang w:val="ru-RU"/>
              </w:rPr>
              <w:t xml:space="preserve"> </w:t>
            </w:r>
            <w:r w:rsidRPr="00655F6C">
              <w:rPr>
                <w:rFonts w:ascii="Times New Roman" w:hAnsi="Times New Roman"/>
                <w:spacing w:val="-1"/>
                <w:lang w:val="ru-RU"/>
              </w:rPr>
              <w:t>родителей,</w:t>
            </w:r>
            <w:r w:rsidRPr="00655F6C">
              <w:rPr>
                <w:rFonts w:ascii="Times New Roman" w:hAnsi="Times New Roman"/>
                <w:spacing w:val="1"/>
                <w:lang w:val="ru-RU"/>
              </w:rPr>
              <w:t xml:space="preserve"> </w:t>
            </w:r>
            <w:r w:rsidRPr="00655F6C">
              <w:rPr>
                <w:rFonts w:ascii="Times New Roman" w:hAnsi="Times New Roman"/>
                <w:spacing w:val="-1"/>
                <w:lang w:val="ru-RU"/>
              </w:rPr>
              <w:t>логопедической</w:t>
            </w:r>
            <w:r w:rsidRPr="00655F6C">
              <w:rPr>
                <w:rFonts w:ascii="Times New Roman" w:hAnsi="Times New Roman"/>
                <w:spacing w:val="43"/>
                <w:lang w:val="ru-RU"/>
              </w:rPr>
              <w:t xml:space="preserve"> </w:t>
            </w:r>
            <w:r w:rsidRPr="00655F6C">
              <w:rPr>
                <w:rFonts w:ascii="Times New Roman" w:hAnsi="Times New Roman"/>
                <w:spacing w:val="-1"/>
                <w:lang w:val="ru-RU"/>
              </w:rPr>
              <w:t>газеты,</w:t>
            </w:r>
            <w:r w:rsidRPr="00655F6C">
              <w:rPr>
                <w:rFonts w:ascii="Times New Roman" w:hAnsi="Times New Roman"/>
                <w:spacing w:val="60"/>
                <w:lang w:val="ru-RU"/>
              </w:rPr>
              <w:t xml:space="preserve"> </w:t>
            </w:r>
            <w:r w:rsidRPr="00655F6C">
              <w:rPr>
                <w:rFonts w:ascii="Times New Roman" w:hAnsi="Times New Roman"/>
                <w:spacing w:val="-1"/>
                <w:lang w:val="ru-RU"/>
              </w:rPr>
              <w:t>публичных</w:t>
            </w:r>
            <w:r w:rsidRPr="00655F6C">
              <w:rPr>
                <w:rFonts w:ascii="Times New Roman" w:hAnsi="Times New Roman"/>
                <w:spacing w:val="1"/>
                <w:lang w:val="ru-RU"/>
              </w:rPr>
              <w:t xml:space="preserve"> </w:t>
            </w:r>
            <w:r w:rsidRPr="00655F6C">
              <w:rPr>
                <w:rFonts w:ascii="Times New Roman" w:hAnsi="Times New Roman"/>
                <w:spacing w:val="-1"/>
                <w:lang w:val="ru-RU"/>
              </w:rPr>
              <w:t>отчетов,</w:t>
            </w:r>
            <w:r w:rsidRPr="00655F6C">
              <w:rPr>
                <w:rFonts w:ascii="Times New Roman" w:hAnsi="Times New Roman"/>
                <w:spacing w:val="33"/>
                <w:lang w:val="ru-RU"/>
              </w:rPr>
              <w:t xml:space="preserve"> </w:t>
            </w:r>
            <w:r w:rsidRPr="00655F6C">
              <w:rPr>
                <w:rFonts w:ascii="Times New Roman" w:hAnsi="Times New Roman"/>
                <w:spacing w:val="-1"/>
                <w:lang w:val="ru-RU"/>
              </w:rPr>
              <w:t>презентаций</w:t>
            </w:r>
            <w:r w:rsidRPr="00655F6C">
              <w:rPr>
                <w:rFonts w:ascii="Times New Roman" w:hAnsi="Times New Roman"/>
                <w:spacing w:val="-2"/>
                <w:lang w:val="ru-RU"/>
              </w:rPr>
              <w:t xml:space="preserve"> </w:t>
            </w:r>
            <w:r w:rsidRPr="00655F6C">
              <w:rPr>
                <w:rFonts w:ascii="Times New Roman" w:hAnsi="Times New Roman"/>
                <w:lang w:val="ru-RU"/>
              </w:rPr>
              <w:t>и т. д.</w:t>
            </w:r>
          </w:p>
        </w:tc>
      </w:tr>
      <w:tr w:rsidR="001432F9" w:rsidRPr="00655F6C" w14:paraId="0F57A263" w14:textId="77777777" w:rsidTr="006801A8">
        <w:trPr>
          <w:trHeight w:hRule="exact" w:val="2388"/>
        </w:trPr>
        <w:tc>
          <w:tcPr>
            <w:tcW w:w="2694" w:type="dxa"/>
            <w:tcBorders>
              <w:top w:val="single" w:sz="4" w:space="0" w:color="000000"/>
              <w:left w:val="single" w:sz="4" w:space="0" w:color="000000"/>
              <w:bottom w:val="single" w:sz="4" w:space="0" w:color="000000"/>
              <w:right w:val="single" w:sz="4" w:space="0" w:color="000000"/>
            </w:tcBorders>
            <w:vAlign w:val="center"/>
          </w:tcPr>
          <w:p w14:paraId="0082674C" w14:textId="77777777" w:rsidR="001432F9" w:rsidRPr="00655F6C" w:rsidRDefault="001432F9" w:rsidP="00656BB6">
            <w:pPr>
              <w:pStyle w:val="TableParagraph"/>
              <w:kinsoku w:val="0"/>
              <w:overflowPunct w:val="0"/>
              <w:ind w:left="113" w:right="57"/>
              <w:jc w:val="center"/>
              <w:rPr>
                <w:rFonts w:ascii="Times New Roman" w:hAnsi="Times New Roman"/>
                <w:spacing w:val="-1"/>
              </w:rPr>
            </w:pPr>
            <w:proofErr w:type="spellStart"/>
            <w:r w:rsidRPr="00655F6C">
              <w:rPr>
                <w:rFonts w:ascii="Times New Roman" w:hAnsi="Times New Roman"/>
                <w:spacing w:val="-1"/>
              </w:rPr>
              <w:t>Настраивание</w:t>
            </w:r>
            <w:proofErr w:type="spellEnd"/>
            <w:r w:rsidRPr="00655F6C">
              <w:rPr>
                <w:rFonts w:ascii="Times New Roman" w:hAnsi="Times New Roman"/>
                <w:spacing w:val="-1"/>
              </w:rPr>
              <w:t xml:space="preserve"> </w:t>
            </w:r>
            <w:proofErr w:type="spellStart"/>
            <w:r w:rsidRPr="00655F6C">
              <w:rPr>
                <w:rFonts w:ascii="Times New Roman" w:hAnsi="Times New Roman"/>
                <w:spacing w:val="-1"/>
              </w:rPr>
              <w:t>обратной</w:t>
            </w:r>
            <w:proofErr w:type="spellEnd"/>
            <w:r w:rsidRPr="00655F6C">
              <w:rPr>
                <w:rFonts w:ascii="Times New Roman" w:hAnsi="Times New Roman"/>
                <w:spacing w:val="27"/>
              </w:rPr>
              <w:t xml:space="preserve"> </w:t>
            </w:r>
            <w:proofErr w:type="spellStart"/>
            <w:r w:rsidRPr="00655F6C">
              <w:rPr>
                <w:rFonts w:ascii="Times New Roman" w:hAnsi="Times New Roman"/>
                <w:spacing w:val="-1"/>
              </w:rPr>
              <w:t>связи</w:t>
            </w:r>
            <w:proofErr w:type="spellEnd"/>
          </w:p>
        </w:tc>
        <w:tc>
          <w:tcPr>
            <w:tcW w:w="3118" w:type="dxa"/>
            <w:tcBorders>
              <w:top w:val="single" w:sz="4" w:space="0" w:color="000000"/>
              <w:left w:val="single" w:sz="4" w:space="0" w:color="000000"/>
              <w:bottom w:val="single" w:sz="4" w:space="0" w:color="000000"/>
              <w:right w:val="single" w:sz="4" w:space="0" w:color="000000"/>
            </w:tcBorders>
            <w:vAlign w:val="center"/>
          </w:tcPr>
          <w:p w14:paraId="25C18037" w14:textId="77777777" w:rsidR="001432F9" w:rsidRPr="00655F6C" w:rsidRDefault="001432F9"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Изучение</w:t>
            </w:r>
            <w:r w:rsidRPr="00655F6C">
              <w:rPr>
                <w:rFonts w:ascii="Times New Roman" w:hAnsi="Times New Roman"/>
                <w:spacing w:val="3"/>
                <w:lang w:val="ru-RU"/>
              </w:rPr>
              <w:t xml:space="preserve"> </w:t>
            </w:r>
            <w:r w:rsidRPr="00655F6C">
              <w:rPr>
                <w:rFonts w:ascii="Times New Roman" w:hAnsi="Times New Roman"/>
                <w:spacing w:val="-1"/>
                <w:lang w:val="ru-RU"/>
              </w:rPr>
              <w:t>успешности</w:t>
            </w:r>
            <w:r w:rsidRPr="00655F6C">
              <w:rPr>
                <w:rFonts w:ascii="Times New Roman" w:hAnsi="Times New Roman"/>
                <w:spacing w:val="25"/>
                <w:lang w:val="ru-RU"/>
              </w:rPr>
              <w:t xml:space="preserve"> </w:t>
            </w:r>
            <w:r w:rsidRPr="00655F6C">
              <w:rPr>
                <w:rFonts w:ascii="Times New Roman" w:hAnsi="Times New Roman"/>
                <w:spacing w:val="-1"/>
                <w:lang w:val="ru-RU"/>
              </w:rPr>
              <w:t>реализации</w:t>
            </w:r>
            <w:r w:rsidRPr="00655F6C">
              <w:rPr>
                <w:rFonts w:ascii="Times New Roman" w:hAnsi="Times New Roman"/>
                <w:spacing w:val="-2"/>
                <w:lang w:val="ru-RU"/>
              </w:rPr>
              <w:t xml:space="preserve"> </w:t>
            </w:r>
            <w:r w:rsidRPr="00655F6C">
              <w:rPr>
                <w:rFonts w:ascii="Times New Roman" w:hAnsi="Times New Roman"/>
                <w:spacing w:val="-1"/>
                <w:lang w:val="ru-RU"/>
              </w:rPr>
              <w:t>программы,</w:t>
            </w:r>
            <w:r w:rsidRPr="00655F6C">
              <w:rPr>
                <w:rFonts w:ascii="Times New Roman" w:hAnsi="Times New Roman"/>
                <w:spacing w:val="31"/>
                <w:lang w:val="ru-RU"/>
              </w:rPr>
              <w:t xml:space="preserve"> </w:t>
            </w:r>
            <w:r w:rsidRPr="00655F6C">
              <w:rPr>
                <w:rFonts w:ascii="Times New Roman" w:hAnsi="Times New Roman"/>
                <w:spacing w:val="-1"/>
                <w:lang w:val="ru-RU"/>
              </w:rPr>
              <w:t>вовлечение родителей</w:t>
            </w:r>
            <w:r w:rsidRPr="00655F6C">
              <w:rPr>
                <w:rFonts w:ascii="Times New Roman" w:hAnsi="Times New Roman"/>
                <w:spacing w:val="29"/>
                <w:lang w:val="ru-RU"/>
              </w:rPr>
              <w:t xml:space="preserve"> </w:t>
            </w:r>
            <w:r w:rsidRPr="00655F6C">
              <w:rPr>
                <w:rFonts w:ascii="Times New Roman" w:hAnsi="Times New Roman"/>
                <w:spacing w:val="-1"/>
                <w:lang w:val="ru-RU"/>
              </w:rPr>
              <w:t>(семей)</w:t>
            </w:r>
            <w:r w:rsidRPr="00655F6C">
              <w:rPr>
                <w:rFonts w:ascii="Times New Roman" w:hAnsi="Times New Roman"/>
                <w:lang w:val="ru-RU"/>
              </w:rPr>
              <w:t xml:space="preserve"> в</w:t>
            </w:r>
            <w:r w:rsidRPr="00655F6C">
              <w:rPr>
                <w:rFonts w:ascii="Times New Roman" w:hAnsi="Times New Roman"/>
                <w:spacing w:val="-2"/>
                <w:lang w:val="ru-RU"/>
              </w:rPr>
              <w:t xml:space="preserve"> </w:t>
            </w:r>
            <w:r w:rsidRPr="00655F6C">
              <w:rPr>
                <w:rFonts w:ascii="Times New Roman" w:hAnsi="Times New Roman"/>
                <w:spacing w:val="-1"/>
                <w:lang w:val="ru-RU"/>
              </w:rPr>
              <w:t>педагогический</w:t>
            </w:r>
            <w:r w:rsidRPr="00655F6C">
              <w:rPr>
                <w:rFonts w:ascii="Times New Roman" w:hAnsi="Times New Roman"/>
                <w:spacing w:val="31"/>
                <w:lang w:val="ru-RU"/>
              </w:rPr>
              <w:t xml:space="preserve"> </w:t>
            </w:r>
            <w:r w:rsidRPr="00655F6C">
              <w:rPr>
                <w:rFonts w:ascii="Times New Roman" w:hAnsi="Times New Roman"/>
                <w:spacing w:val="-1"/>
                <w:lang w:val="ru-RU"/>
              </w:rPr>
              <w:t>процесс, изучение</w:t>
            </w:r>
            <w:r w:rsidRPr="00655F6C">
              <w:rPr>
                <w:rFonts w:ascii="Times New Roman" w:hAnsi="Times New Roman"/>
                <w:spacing w:val="29"/>
                <w:lang w:val="ru-RU"/>
              </w:rPr>
              <w:t xml:space="preserve"> </w:t>
            </w:r>
            <w:r w:rsidRPr="00655F6C">
              <w:rPr>
                <w:rFonts w:ascii="Times New Roman" w:hAnsi="Times New Roman"/>
                <w:spacing w:val="-1"/>
                <w:lang w:val="ru-RU"/>
              </w:rPr>
              <w:t>осведомленности,</w:t>
            </w:r>
            <w:r w:rsidRPr="00655F6C">
              <w:rPr>
                <w:rFonts w:ascii="Times New Roman" w:hAnsi="Times New Roman"/>
                <w:spacing w:val="21"/>
                <w:lang w:val="ru-RU"/>
              </w:rPr>
              <w:t xml:space="preserve"> </w:t>
            </w:r>
            <w:r w:rsidRPr="00655F6C">
              <w:rPr>
                <w:rFonts w:ascii="Times New Roman" w:hAnsi="Times New Roman"/>
                <w:spacing w:val="-1"/>
                <w:lang w:val="ru-RU"/>
              </w:rPr>
              <w:t>информированности,</w:t>
            </w:r>
            <w:r w:rsidRPr="00655F6C">
              <w:rPr>
                <w:rFonts w:ascii="Times New Roman" w:hAnsi="Times New Roman"/>
                <w:spacing w:val="27"/>
                <w:lang w:val="ru-RU"/>
              </w:rPr>
              <w:t xml:space="preserve"> </w:t>
            </w:r>
            <w:r w:rsidRPr="00655F6C">
              <w:rPr>
                <w:rFonts w:ascii="Times New Roman" w:hAnsi="Times New Roman"/>
                <w:spacing w:val="-1"/>
                <w:lang w:val="ru-RU"/>
              </w:rPr>
              <w:t>привлечение родителей</w:t>
            </w:r>
            <w:r w:rsidRPr="00655F6C">
              <w:rPr>
                <w:rFonts w:ascii="Times New Roman" w:hAnsi="Times New Roman"/>
                <w:spacing w:val="-2"/>
                <w:lang w:val="ru-RU"/>
              </w:rPr>
              <w:t xml:space="preserve"> </w:t>
            </w:r>
            <w:r w:rsidRPr="00655F6C">
              <w:rPr>
                <w:rFonts w:ascii="Times New Roman" w:hAnsi="Times New Roman"/>
                <w:lang w:val="ru-RU"/>
              </w:rPr>
              <w:t>к</w:t>
            </w:r>
            <w:r w:rsidRPr="00655F6C">
              <w:rPr>
                <w:rFonts w:ascii="Times New Roman" w:hAnsi="Times New Roman"/>
                <w:spacing w:val="31"/>
                <w:lang w:val="ru-RU"/>
              </w:rPr>
              <w:t xml:space="preserve"> </w:t>
            </w:r>
            <w:r w:rsidRPr="00655F6C">
              <w:rPr>
                <w:rFonts w:ascii="Times New Roman" w:hAnsi="Times New Roman"/>
                <w:spacing w:val="-1"/>
                <w:lang w:val="ru-RU"/>
              </w:rPr>
              <w:t>общественному</w:t>
            </w:r>
            <w:r w:rsidRPr="00655F6C">
              <w:rPr>
                <w:rFonts w:ascii="Times New Roman" w:hAnsi="Times New Roman"/>
                <w:spacing w:val="-5"/>
                <w:lang w:val="ru-RU"/>
              </w:rPr>
              <w:t xml:space="preserve"> </w:t>
            </w:r>
            <w:r w:rsidRPr="00655F6C">
              <w:rPr>
                <w:rFonts w:ascii="Times New Roman" w:hAnsi="Times New Roman"/>
                <w:lang w:val="ru-RU"/>
              </w:rPr>
              <w:t>контролю</w:t>
            </w:r>
            <w:r w:rsidRPr="00655F6C">
              <w:rPr>
                <w:rFonts w:ascii="Times New Roman" w:hAnsi="Times New Roman"/>
                <w:spacing w:val="21"/>
                <w:lang w:val="ru-RU"/>
              </w:rPr>
              <w:t xml:space="preserve"> </w:t>
            </w:r>
            <w:r w:rsidRPr="00655F6C">
              <w:rPr>
                <w:rFonts w:ascii="Times New Roman" w:hAnsi="Times New Roman"/>
                <w:spacing w:val="-1"/>
                <w:lang w:val="ru-RU"/>
              </w:rPr>
              <w:t>реализации</w:t>
            </w:r>
            <w:r w:rsidRPr="00655F6C">
              <w:rPr>
                <w:rFonts w:ascii="Times New Roman" w:hAnsi="Times New Roman"/>
                <w:lang w:val="ru-RU"/>
              </w:rPr>
              <w:t xml:space="preserve"> </w:t>
            </w:r>
            <w:r w:rsidRPr="00655F6C">
              <w:rPr>
                <w:rFonts w:ascii="Times New Roman" w:hAnsi="Times New Roman"/>
                <w:spacing w:val="-1"/>
                <w:lang w:val="ru-RU"/>
              </w:rPr>
              <w:t>программы</w:t>
            </w:r>
            <w:r>
              <w:rPr>
                <w:rFonts w:ascii="Times New Roman" w:hAnsi="Times New Roman"/>
                <w:spacing w:val="-1"/>
                <w:lang w:val="ru-RU"/>
              </w:rPr>
              <w:t>.</w:t>
            </w:r>
          </w:p>
        </w:tc>
        <w:tc>
          <w:tcPr>
            <w:tcW w:w="4394" w:type="dxa"/>
            <w:tcBorders>
              <w:top w:val="single" w:sz="4" w:space="0" w:color="000000"/>
              <w:left w:val="single" w:sz="4" w:space="0" w:color="000000"/>
              <w:bottom w:val="single" w:sz="4" w:space="0" w:color="000000"/>
              <w:right w:val="single" w:sz="4" w:space="0" w:color="000000"/>
            </w:tcBorders>
          </w:tcPr>
          <w:p w14:paraId="0B607AE7" w14:textId="77777777" w:rsidR="001432F9" w:rsidRPr="00655F6C" w:rsidRDefault="001432F9" w:rsidP="00656BB6">
            <w:pPr>
              <w:pStyle w:val="TableParagraph"/>
              <w:kinsoku w:val="0"/>
              <w:overflowPunct w:val="0"/>
              <w:ind w:left="113" w:right="57"/>
              <w:rPr>
                <w:rFonts w:ascii="Times New Roman" w:hAnsi="Times New Roman"/>
                <w:spacing w:val="-1"/>
                <w:lang w:val="ru-RU"/>
              </w:rPr>
            </w:pPr>
            <w:r w:rsidRPr="00655F6C">
              <w:rPr>
                <w:rFonts w:ascii="Times New Roman" w:hAnsi="Times New Roman"/>
                <w:spacing w:val="-1"/>
                <w:lang w:val="ru-RU"/>
              </w:rPr>
              <w:t>Анкетирование,</w:t>
            </w:r>
            <w:r w:rsidRPr="00655F6C">
              <w:rPr>
                <w:rFonts w:ascii="Times New Roman" w:hAnsi="Times New Roman"/>
                <w:spacing w:val="21"/>
                <w:lang w:val="ru-RU"/>
              </w:rPr>
              <w:t xml:space="preserve"> </w:t>
            </w:r>
            <w:r w:rsidRPr="00655F6C">
              <w:rPr>
                <w:rFonts w:ascii="Times New Roman" w:hAnsi="Times New Roman"/>
                <w:spacing w:val="-1"/>
                <w:lang w:val="ru-RU"/>
              </w:rPr>
              <w:t>интервьюирование,</w:t>
            </w:r>
            <w:r w:rsidRPr="00655F6C">
              <w:rPr>
                <w:rFonts w:ascii="Times New Roman" w:hAnsi="Times New Roman"/>
                <w:lang w:val="ru-RU"/>
              </w:rPr>
              <w:t xml:space="preserve"> </w:t>
            </w:r>
            <w:r w:rsidRPr="00655F6C">
              <w:rPr>
                <w:rFonts w:ascii="Times New Roman" w:hAnsi="Times New Roman"/>
                <w:spacing w:val="-1"/>
                <w:lang w:val="ru-RU"/>
              </w:rPr>
              <w:t>опросы,</w:t>
            </w:r>
            <w:r w:rsidRPr="00655F6C">
              <w:rPr>
                <w:rFonts w:ascii="Times New Roman" w:hAnsi="Times New Roman"/>
                <w:spacing w:val="29"/>
                <w:lang w:val="ru-RU"/>
              </w:rPr>
              <w:t xml:space="preserve"> </w:t>
            </w:r>
            <w:r w:rsidRPr="00655F6C">
              <w:rPr>
                <w:rFonts w:ascii="Times New Roman" w:hAnsi="Times New Roman"/>
                <w:spacing w:val="-1"/>
                <w:lang w:val="ru-RU"/>
              </w:rPr>
              <w:t>беседы;</w:t>
            </w:r>
            <w:r w:rsidRPr="00655F6C">
              <w:rPr>
                <w:rFonts w:ascii="Times New Roman" w:hAnsi="Times New Roman"/>
                <w:spacing w:val="4"/>
                <w:lang w:val="ru-RU"/>
              </w:rPr>
              <w:t xml:space="preserve"> </w:t>
            </w:r>
            <w:r w:rsidRPr="00655F6C">
              <w:rPr>
                <w:rFonts w:ascii="Times New Roman" w:hAnsi="Times New Roman"/>
                <w:spacing w:val="-1"/>
                <w:lang w:val="ru-RU"/>
              </w:rPr>
              <w:t xml:space="preserve">«почтовые </w:t>
            </w:r>
            <w:r w:rsidRPr="00655F6C">
              <w:rPr>
                <w:rFonts w:ascii="Times New Roman" w:hAnsi="Times New Roman"/>
                <w:spacing w:val="1"/>
                <w:lang w:val="ru-RU"/>
              </w:rPr>
              <w:t>ящики»</w:t>
            </w:r>
            <w:r w:rsidRPr="00655F6C">
              <w:rPr>
                <w:rFonts w:ascii="Times New Roman" w:hAnsi="Times New Roman"/>
                <w:spacing w:val="-8"/>
                <w:lang w:val="ru-RU"/>
              </w:rPr>
              <w:t xml:space="preserve"> </w:t>
            </w:r>
            <w:r w:rsidRPr="00655F6C">
              <w:rPr>
                <w:rFonts w:ascii="Times New Roman" w:hAnsi="Times New Roman"/>
                <w:lang w:val="ru-RU"/>
              </w:rPr>
              <w:t>и т.</w:t>
            </w:r>
            <w:r w:rsidRPr="00655F6C">
              <w:rPr>
                <w:rFonts w:ascii="Times New Roman" w:hAnsi="Times New Roman"/>
                <w:spacing w:val="25"/>
                <w:lang w:val="ru-RU"/>
              </w:rPr>
              <w:t xml:space="preserve"> </w:t>
            </w:r>
            <w:r w:rsidRPr="00655F6C">
              <w:rPr>
                <w:rFonts w:ascii="Times New Roman" w:hAnsi="Times New Roman"/>
                <w:lang w:val="ru-RU"/>
              </w:rPr>
              <w:t>д.</w:t>
            </w:r>
          </w:p>
        </w:tc>
      </w:tr>
    </w:tbl>
    <w:p w14:paraId="2FFD5D1C" w14:textId="77777777" w:rsidR="00656BB6" w:rsidRPr="00655F6C" w:rsidRDefault="00656BB6" w:rsidP="006801A8">
      <w:pPr>
        <w:pStyle w:val="af7"/>
        <w:tabs>
          <w:tab w:val="left" w:pos="0"/>
        </w:tabs>
        <w:spacing w:after="0"/>
        <w:ind w:firstLine="720"/>
        <w:jc w:val="both"/>
        <w:rPr>
          <w:spacing w:val="25"/>
          <w:sz w:val="22"/>
          <w:szCs w:val="22"/>
        </w:rPr>
      </w:pPr>
      <w:bookmarkStart w:id="20" w:name="sub_1040"/>
      <w:r w:rsidRPr="00655F6C">
        <w:rPr>
          <w:sz w:val="22"/>
          <w:szCs w:val="22"/>
        </w:rPr>
        <w:t>При</w:t>
      </w:r>
      <w:r w:rsidRPr="00655F6C">
        <w:rPr>
          <w:spacing w:val="7"/>
          <w:sz w:val="22"/>
          <w:szCs w:val="22"/>
        </w:rPr>
        <w:t xml:space="preserve"> </w:t>
      </w:r>
      <w:r w:rsidRPr="00655F6C">
        <w:rPr>
          <w:spacing w:val="-1"/>
          <w:sz w:val="22"/>
          <w:szCs w:val="22"/>
        </w:rPr>
        <w:t>реализации</w:t>
      </w:r>
      <w:r w:rsidRPr="00655F6C">
        <w:rPr>
          <w:spacing w:val="5"/>
          <w:sz w:val="22"/>
          <w:szCs w:val="22"/>
        </w:rPr>
        <w:t xml:space="preserve"> </w:t>
      </w:r>
      <w:r w:rsidRPr="00655F6C">
        <w:rPr>
          <w:spacing w:val="-1"/>
          <w:sz w:val="22"/>
          <w:szCs w:val="22"/>
        </w:rPr>
        <w:t>задач</w:t>
      </w:r>
      <w:r w:rsidRPr="00655F6C">
        <w:rPr>
          <w:spacing w:val="6"/>
          <w:sz w:val="22"/>
          <w:szCs w:val="22"/>
        </w:rPr>
        <w:t xml:space="preserve"> </w:t>
      </w:r>
      <w:r w:rsidRPr="00655F6C">
        <w:rPr>
          <w:spacing w:val="-1"/>
          <w:sz w:val="22"/>
          <w:szCs w:val="22"/>
        </w:rPr>
        <w:t>социально-педагогического</w:t>
      </w:r>
      <w:r w:rsidRPr="00655F6C">
        <w:rPr>
          <w:spacing w:val="6"/>
          <w:sz w:val="22"/>
          <w:szCs w:val="22"/>
        </w:rPr>
        <w:t xml:space="preserve"> </w:t>
      </w:r>
      <w:r w:rsidRPr="00655F6C">
        <w:rPr>
          <w:sz w:val="22"/>
          <w:szCs w:val="22"/>
        </w:rPr>
        <w:t>блока</w:t>
      </w:r>
      <w:r w:rsidRPr="00655F6C">
        <w:rPr>
          <w:spacing w:val="6"/>
          <w:sz w:val="22"/>
          <w:szCs w:val="22"/>
        </w:rPr>
        <w:t xml:space="preserve"> </w:t>
      </w:r>
      <w:r w:rsidRPr="00655F6C">
        <w:rPr>
          <w:spacing w:val="-1"/>
          <w:sz w:val="22"/>
          <w:szCs w:val="22"/>
        </w:rPr>
        <w:t>требуется</w:t>
      </w:r>
      <w:r w:rsidRPr="00655F6C">
        <w:rPr>
          <w:spacing w:val="6"/>
          <w:sz w:val="22"/>
          <w:szCs w:val="22"/>
        </w:rPr>
        <w:t xml:space="preserve"> </w:t>
      </w:r>
      <w:r w:rsidRPr="00655F6C">
        <w:rPr>
          <w:sz w:val="22"/>
          <w:szCs w:val="22"/>
        </w:rPr>
        <w:t>тщательное</w:t>
      </w:r>
      <w:r w:rsidRPr="00655F6C">
        <w:rPr>
          <w:spacing w:val="67"/>
          <w:sz w:val="22"/>
          <w:szCs w:val="22"/>
        </w:rPr>
        <w:t xml:space="preserve"> </w:t>
      </w:r>
      <w:r w:rsidRPr="00655F6C">
        <w:rPr>
          <w:spacing w:val="-1"/>
          <w:sz w:val="22"/>
          <w:szCs w:val="22"/>
        </w:rPr>
        <w:t>планирование</w:t>
      </w:r>
    </w:p>
    <w:p w14:paraId="25E9D2A7" w14:textId="77777777" w:rsidR="00656BB6" w:rsidRPr="00655F6C" w:rsidRDefault="00656BB6" w:rsidP="006801A8">
      <w:pPr>
        <w:pStyle w:val="af7"/>
        <w:tabs>
          <w:tab w:val="left" w:pos="0"/>
        </w:tabs>
        <w:spacing w:after="0"/>
        <w:jc w:val="both"/>
        <w:rPr>
          <w:sz w:val="22"/>
          <w:szCs w:val="22"/>
        </w:rPr>
      </w:pPr>
      <w:r w:rsidRPr="00655F6C">
        <w:rPr>
          <w:spacing w:val="-1"/>
          <w:sz w:val="22"/>
          <w:szCs w:val="22"/>
        </w:rPr>
        <w:t>действий</w:t>
      </w:r>
      <w:r w:rsidRPr="00655F6C">
        <w:rPr>
          <w:spacing w:val="27"/>
          <w:sz w:val="22"/>
          <w:szCs w:val="22"/>
        </w:rPr>
        <w:t xml:space="preserve"> </w:t>
      </w:r>
      <w:r w:rsidRPr="00655F6C">
        <w:rPr>
          <w:spacing w:val="-1"/>
          <w:sz w:val="22"/>
          <w:szCs w:val="22"/>
        </w:rPr>
        <w:t>педагогических</w:t>
      </w:r>
      <w:r w:rsidRPr="00655F6C">
        <w:rPr>
          <w:spacing w:val="28"/>
          <w:sz w:val="22"/>
          <w:szCs w:val="22"/>
        </w:rPr>
        <w:t xml:space="preserve"> </w:t>
      </w:r>
      <w:r w:rsidRPr="00655F6C">
        <w:rPr>
          <w:spacing w:val="-1"/>
          <w:sz w:val="22"/>
          <w:szCs w:val="22"/>
        </w:rPr>
        <w:t>работников</w:t>
      </w:r>
      <w:r w:rsidRPr="00655F6C">
        <w:rPr>
          <w:spacing w:val="25"/>
          <w:sz w:val="22"/>
          <w:szCs w:val="22"/>
        </w:rPr>
        <w:t xml:space="preserve"> </w:t>
      </w:r>
      <w:r w:rsidRPr="00655F6C">
        <w:rPr>
          <w:sz w:val="22"/>
          <w:szCs w:val="22"/>
        </w:rPr>
        <w:t>и</w:t>
      </w:r>
      <w:r w:rsidRPr="00655F6C">
        <w:rPr>
          <w:spacing w:val="33"/>
          <w:sz w:val="22"/>
          <w:szCs w:val="22"/>
        </w:rPr>
        <w:t xml:space="preserve"> </w:t>
      </w:r>
      <w:r w:rsidRPr="00655F6C">
        <w:rPr>
          <w:spacing w:val="-1"/>
          <w:sz w:val="22"/>
          <w:szCs w:val="22"/>
        </w:rPr>
        <w:t>крайняя</w:t>
      </w:r>
      <w:r w:rsidRPr="00655F6C">
        <w:rPr>
          <w:spacing w:val="26"/>
          <w:sz w:val="22"/>
          <w:szCs w:val="22"/>
        </w:rPr>
        <w:t xml:space="preserve"> </w:t>
      </w:r>
      <w:r w:rsidRPr="00655F6C">
        <w:rPr>
          <w:spacing w:val="-1"/>
          <w:sz w:val="22"/>
          <w:szCs w:val="22"/>
        </w:rPr>
        <w:t>корректность</w:t>
      </w:r>
      <w:r w:rsidRPr="00655F6C">
        <w:rPr>
          <w:spacing w:val="27"/>
          <w:sz w:val="22"/>
          <w:szCs w:val="22"/>
        </w:rPr>
        <w:t xml:space="preserve"> </w:t>
      </w:r>
      <w:r w:rsidRPr="00655F6C">
        <w:rPr>
          <w:spacing w:val="-1"/>
          <w:sz w:val="22"/>
          <w:szCs w:val="22"/>
        </w:rPr>
        <w:t>при</w:t>
      </w:r>
      <w:r w:rsidRPr="00655F6C">
        <w:rPr>
          <w:spacing w:val="27"/>
          <w:sz w:val="22"/>
          <w:szCs w:val="22"/>
        </w:rPr>
        <w:t xml:space="preserve"> </w:t>
      </w:r>
      <w:r w:rsidRPr="00655F6C">
        <w:rPr>
          <w:spacing w:val="-1"/>
          <w:sz w:val="22"/>
          <w:szCs w:val="22"/>
        </w:rPr>
        <w:t>общении</w:t>
      </w:r>
      <w:r w:rsidRPr="00655F6C">
        <w:rPr>
          <w:spacing w:val="27"/>
          <w:sz w:val="22"/>
          <w:szCs w:val="22"/>
        </w:rPr>
        <w:t xml:space="preserve"> </w:t>
      </w:r>
      <w:r w:rsidRPr="00655F6C">
        <w:rPr>
          <w:sz w:val="22"/>
          <w:szCs w:val="22"/>
        </w:rPr>
        <w:t>с</w:t>
      </w:r>
      <w:r w:rsidRPr="00655F6C">
        <w:rPr>
          <w:spacing w:val="89"/>
          <w:sz w:val="22"/>
          <w:szCs w:val="22"/>
        </w:rPr>
        <w:t xml:space="preserve"> </w:t>
      </w:r>
      <w:r w:rsidRPr="00655F6C">
        <w:rPr>
          <w:spacing w:val="-1"/>
          <w:sz w:val="22"/>
          <w:szCs w:val="22"/>
        </w:rPr>
        <w:t>семьей.</w:t>
      </w:r>
    </w:p>
    <w:p w14:paraId="164319D7" w14:textId="4D1698DB" w:rsidR="00656BB6" w:rsidRPr="00655F6C" w:rsidRDefault="00656BB6" w:rsidP="00100B36">
      <w:pPr>
        <w:rPr>
          <w:rFonts w:ascii="Times New Roman" w:eastAsia="Times New Roman" w:hAnsi="Times New Roman" w:cs="Times New Roman"/>
          <w:sz w:val="22"/>
          <w:szCs w:val="22"/>
        </w:rPr>
      </w:pPr>
      <w:r w:rsidRPr="00655F6C">
        <w:rPr>
          <w:rFonts w:ascii="Times New Roman" w:eastAsia="Times New Roman" w:hAnsi="Times New Roman" w:cs="Times New Roman"/>
          <w:b/>
          <w:spacing w:val="-1"/>
          <w:sz w:val="22"/>
          <w:szCs w:val="22"/>
        </w:rPr>
        <w:t>Направления</w:t>
      </w:r>
      <w:r w:rsidRPr="00655F6C">
        <w:rPr>
          <w:rFonts w:ascii="Times New Roman" w:eastAsia="Times New Roman" w:hAnsi="Times New Roman" w:cs="Times New Roman"/>
          <w:b/>
          <w:spacing w:val="-2"/>
          <w:sz w:val="22"/>
          <w:szCs w:val="22"/>
        </w:rPr>
        <w:t xml:space="preserve"> </w:t>
      </w:r>
      <w:r w:rsidRPr="00655F6C">
        <w:rPr>
          <w:rFonts w:ascii="Times New Roman" w:eastAsia="Times New Roman" w:hAnsi="Times New Roman" w:cs="Times New Roman"/>
          <w:b/>
          <w:sz w:val="22"/>
          <w:szCs w:val="22"/>
        </w:rPr>
        <w:t>взаимодействия</w:t>
      </w:r>
      <w:r w:rsidRPr="00655F6C">
        <w:rPr>
          <w:rFonts w:ascii="Times New Roman" w:eastAsia="Times New Roman" w:hAnsi="Times New Roman" w:cs="Times New Roman"/>
          <w:b/>
          <w:spacing w:val="-2"/>
          <w:sz w:val="22"/>
          <w:szCs w:val="22"/>
        </w:rPr>
        <w:t xml:space="preserve"> </w:t>
      </w:r>
      <w:r w:rsidRPr="00655F6C">
        <w:rPr>
          <w:rFonts w:ascii="Times New Roman" w:eastAsia="Times New Roman" w:hAnsi="Times New Roman" w:cs="Times New Roman"/>
          <w:b/>
          <w:sz w:val="22"/>
          <w:szCs w:val="22"/>
        </w:rPr>
        <w:t>с</w:t>
      </w:r>
      <w:r w:rsidRPr="00655F6C">
        <w:rPr>
          <w:rFonts w:ascii="Times New Roman" w:eastAsia="Times New Roman" w:hAnsi="Times New Roman" w:cs="Times New Roman"/>
          <w:b/>
          <w:spacing w:val="-1"/>
          <w:sz w:val="22"/>
          <w:szCs w:val="22"/>
        </w:rPr>
        <w:t xml:space="preserve"> </w:t>
      </w:r>
      <w:r w:rsidRPr="00655F6C">
        <w:rPr>
          <w:rFonts w:ascii="Times New Roman" w:eastAsia="Times New Roman" w:hAnsi="Times New Roman" w:cs="Times New Roman"/>
          <w:b/>
          <w:sz w:val="22"/>
          <w:szCs w:val="22"/>
        </w:rPr>
        <w:t>семьей</w:t>
      </w:r>
      <w:r w:rsidRPr="00655F6C">
        <w:rPr>
          <w:rFonts w:ascii="Times New Roman" w:eastAsia="Times New Roman" w:hAnsi="Times New Roman" w:cs="Times New Roman"/>
          <w:b/>
          <w:spacing w:val="2"/>
          <w:sz w:val="22"/>
          <w:szCs w:val="22"/>
        </w:rPr>
        <w:t xml:space="preserve"> </w:t>
      </w:r>
      <w:r w:rsidRPr="00655F6C">
        <w:rPr>
          <w:rFonts w:ascii="Times New Roman" w:eastAsia="Times New Roman" w:hAnsi="Times New Roman" w:cs="Times New Roman"/>
          <w:i/>
          <w:sz w:val="22"/>
          <w:szCs w:val="22"/>
        </w:rPr>
        <w:t>в</w:t>
      </w:r>
      <w:r w:rsidRPr="00655F6C">
        <w:rPr>
          <w:rFonts w:ascii="Times New Roman" w:eastAsia="Times New Roman" w:hAnsi="Times New Roman" w:cs="Times New Roman"/>
          <w:i/>
          <w:spacing w:val="-1"/>
          <w:sz w:val="22"/>
          <w:szCs w:val="22"/>
        </w:rPr>
        <w:t xml:space="preserve"> </w:t>
      </w:r>
      <w:r w:rsidRPr="00655F6C">
        <w:rPr>
          <w:rFonts w:ascii="Times New Roman" w:eastAsia="Times New Roman" w:hAnsi="Times New Roman" w:cs="Times New Roman"/>
          <w:i/>
          <w:sz w:val="22"/>
          <w:szCs w:val="22"/>
        </w:rPr>
        <w:t xml:space="preserve">МБДОУ г. Иркутска детского </w:t>
      </w:r>
      <w:proofErr w:type="gramStart"/>
      <w:r w:rsidRPr="00655F6C">
        <w:rPr>
          <w:rFonts w:ascii="Times New Roman" w:eastAsia="Times New Roman" w:hAnsi="Times New Roman" w:cs="Times New Roman"/>
          <w:i/>
          <w:sz w:val="22"/>
          <w:szCs w:val="22"/>
        </w:rPr>
        <w:t xml:space="preserve">сада </w:t>
      </w:r>
      <w:r w:rsidRPr="00655F6C">
        <w:rPr>
          <w:rFonts w:ascii="Times New Roman" w:eastAsia="Times New Roman" w:hAnsi="Times New Roman" w:cs="Times New Roman"/>
          <w:i/>
          <w:spacing w:val="-1"/>
          <w:sz w:val="22"/>
          <w:szCs w:val="22"/>
        </w:rPr>
        <w:t xml:space="preserve"> </w:t>
      </w:r>
      <w:r w:rsidRPr="00655F6C">
        <w:rPr>
          <w:rFonts w:ascii="Times New Roman" w:eastAsia="Times New Roman" w:hAnsi="Times New Roman" w:cs="Times New Roman"/>
          <w:i/>
          <w:sz w:val="22"/>
          <w:szCs w:val="22"/>
        </w:rPr>
        <w:t>№</w:t>
      </w:r>
      <w:proofErr w:type="gramEnd"/>
      <w:r w:rsidRPr="00655F6C">
        <w:rPr>
          <w:rFonts w:ascii="Times New Roman" w:eastAsia="Times New Roman" w:hAnsi="Times New Roman" w:cs="Times New Roman"/>
          <w:i/>
          <w:spacing w:val="-1"/>
          <w:sz w:val="22"/>
          <w:szCs w:val="22"/>
        </w:rPr>
        <w:t xml:space="preserve"> </w:t>
      </w:r>
      <w:r w:rsidR="002879A8">
        <w:rPr>
          <w:rFonts w:ascii="Times New Roman" w:eastAsia="Times New Roman" w:hAnsi="Times New Roman" w:cs="Times New Roman"/>
          <w:i/>
          <w:sz w:val="22"/>
          <w:szCs w:val="22"/>
        </w:rPr>
        <w:t>1</w:t>
      </w:r>
    </w:p>
    <w:p w14:paraId="2742FBAD"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Оказание социально-правовой</w:t>
      </w:r>
      <w:r w:rsidRPr="00655F6C">
        <w:rPr>
          <w:sz w:val="22"/>
          <w:szCs w:val="22"/>
        </w:rPr>
        <w:t xml:space="preserve"> </w:t>
      </w:r>
      <w:r w:rsidRPr="00655F6C">
        <w:rPr>
          <w:spacing w:val="-1"/>
          <w:sz w:val="22"/>
          <w:szCs w:val="22"/>
        </w:rPr>
        <w:t>поддержки</w:t>
      </w:r>
      <w:r w:rsidRPr="00655F6C">
        <w:rPr>
          <w:sz w:val="22"/>
          <w:szCs w:val="22"/>
        </w:rPr>
        <w:t xml:space="preserve"> </w:t>
      </w:r>
      <w:r w:rsidRPr="00655F6C">
        <w:rPr>
          <w:spacing w:val="-1"/>
          <w:sz w:val="22"/>
          <w:szCs w:val="22"/>
        </w:rPr>
        <w:t>семьям воспитанников.</w:t>
      </w:r>
    </w:p>
    <w:p w14:paraId="4FBDDE45"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Просветительско-разъяснительная</w:t>
      </w:r>
      <w:r w:rsidRPr="00655F6C">
        <w:rPr>
          <w:sz w:val="22"/>
          <w:szCs w:val="22"/>
        </w:rPr>
        <w:t xml:space="preserve"> </w:t>
      </w:r>
      <w:r w:rsidRPr="00655F6C">
        <w:rPr>
          <w:spacing w:val="-1"/>
          <w:sz w:val="22"/>
          <w:szCs w:val="22"/>
        </w:rPr>
        <w:t xml:space="preserve">работа </w:t>
      </w:r>
      <w:r w:rsidRPr="00655F6C">
        <w:rPr>
          <w:sz w:val="22"/>
          <w:szCs w:val="22"/>
        </w:rPr>
        <w:t>с</w:t>
      </w:r>
      <w:r w:rsidRPr="00655F6C">
        <w:rPr>
          <w:spacing w:val="-1"/>
          <w:sz w:val="22"/>
          <w:szCs w:val="22"/>
        </w:rPr>
        <w:t xml:space="preserve"> </w:t>
      </w:r>
      <w:r w:rsidRPr="00655F6C">
        <w:rPr>
          <w:sz w:val="22"/>
          <w:szCs w:val="22"/>
        </w:rPr>
        <w:t>родителями.</w:t>
      </w:r>
    </w:p>
    <w:p w14:paraId="4204EB06"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Оказание психолого-педагогической</w:t>
      </w:r>
      <w:r w:rsidRPr="00655F6C">
        <w:rPr>
          <w:sz w:val="22"/>
          <w:szCs w:val="22"/>
        </w:rPr>
        <w:t xml:space="preserve"> </w:t>
      </w:r>
      <w:r w:rsidRPr="00655F6C">
        <w:rPr>
          <w:spacing w:val="-1"/>
          <w:sz w:val="22"/>
          <w:szCs w:val="22"/>
        </w:rPr>
        <w:t>поддержки</w:t>
      </w:r>
      <w:r w:rsidRPr="00655F6C">
        <w:rPr>
          <w:sz w:val="22"/>
          <w:szCs w:val="22"/>
        </w:rPr>
        <w:t xml:space="preserve"> </w:t>
      </w:r>
      <w:r w:rsidRPr="00655F6C">
        <w:rPr>
          <w:spacing w:val="-1"/>
          <w:sz w:val="22"/>
          <w:szCs w:val="22"/>
        </w:rPr>
        <w:t>семьям детей</w:t>
      </w:r>
      <w:r w:rsidRPr="00655F6C">
        <w:rPr>
          <w:sz w:val="22"/>
          <w:szCs w:val="22"/>
        </w:rPr>
        <w:t xml:space="preserve"> с</w:t>
      </w:r>
      <w:r w:rsidRPr="00655F6C">
        <w:rPr>
          <w:spacing w:val="-1"/>
          <w:sz w:val="22"/>
          <w:szCs w:val="22"/>
        </w:rPr>
        <w:t xml:space="preserve"> ТНР.</w:t>
      </w:r>
    </w:p>
    <w:p w14:paraId="51B92131"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Психолого-профилактическая</w:t>
      </w:r>
      <w:r w:rsidRPr="00655F6C">
        <w:rPr>
          <w:sz w:val="22"/>
          <w:szCs w:val="22"/>
        </w:rPr>
        <w:t xml:space="preserve"> </w:t>
      </w:r>
      <w:r w:rsidRPr="00655F6C">
        <w:rPr>
          <w:spacing w:val="-1"/>
          <w:sz w:val="22"/>
          <w:szCs w:val="22"/>
        </w:rPr>
        <w:t>работа</w:t>
      </w:r>
      <w:r w:rsidRPr="00655F6C">
        <w:rPr>
          <w:spacing w:val="1"/>
          <w:sz w:val="22"/>
          <w:szCs w:val="22"/>
        </w:rPr>
        <w:t xml:space="preserve"> </w:t>
      </w:r>
      <w:r w:rsidRPr="00655F6C">
        <w:rPr>
          <w:sz w:val="22"/>
          <w:szCs w:val="22"/>
        </w:rPr>
        <w:t>с</w:t>
      </w:r>
      <w:r w:rsidRPr="00655F6C">
        <w:rPr>
          <w:spacing w:val="-1"/>
          <w:sz w:val="22"/>
          <w:szCs w:val="22"/>
        </w:rPr>
        <w:t xml:space="preserve"> </w:t>
      </w:r>
      <w:r w:rsidRPr="00655F6C">
        <w:rPr>
          <w:sz w:val="22"/>
          <w:szCs w:val="22"/>
        </w:rPr>
        <w:t>семьями</w:t>
      </w:r>
      <w:r w:rsidRPr="00655F6C">
        <w:rPr>
          <w:spacing w:val="5"/>
          <w:sz w:val="22"/>
          <w:szCs w:val="22"/>
        </w:rPr>
        <w:t xml:space="preserve"> </w:t>
      </w:r>
      <w:r w:rsidRPr="00655F6C">
        <w:rPr>
          <w:spacing w:val="-2"/>
          <w:sz w:val="22"/>
          <w:szCs w:val="22"/>
        </w:rPr>
        <w:t>«группы</w:t>
      </w:r>
      <w:r w:rsidRPr="00655F6C">
        <w:rPr>
          <w:sz w:val="22"/>
          <w:szCs w:val="22"/>
        </w:rPr>
        <w:t xml:space="preserve"> </w:t>
      </w:r>
      <w:r w:rsidRPr="00655F6C">
        <w:rPr>
          <w:spacing w:val="-1"/>
          <w:sz w:val="22"/>
          <w:szCs w:val="22"/>
        </w:rPr>
        <w:t>риска».</w:t>
      </w:r>
    </w:p>
    <w:p w14:paraId="463B30BD"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 xml:space="preserve">Психолого-педагогическое консультирование </w:t>
      </w:r>
      <w:r w:rsidRPr="00655F6C">
        <w:rPr>
          <w:sz w:val="22"/>
          <w:szCs w:val="22"/>
        </w:rPr>
        <w:t xml:space="preserve">по </w:t>
      </w:r>
      <w:r w:rsidRPr="00655F6C">
        <w:rPr>
          <w:spacing w:val="-1"/>
          <w:sz w:val="22"/>
          <w:szCs w:val="22"/>
        </w:rPr>
        <w:t>заявкам</w:t>
      </w:r>
      <w:r w:rsidRPr="00655F6C">
        <w:rPr>
          <w:spacing w:val="-2"/>
          <w:sz w:val="22"/>
          <w:szCs w:val="22"/>
        </w:rPr>
        <w:t xml:space="preserve"> </w:t>
      </w:r>
      <w:r w:rsidRPr="00655F6C">
        <w:rPr>
          <w:sz w:val="22"/>
          <w:szCs w:val="22"/>
        </w:rPr>
        <w:t>родителей.</w:t>
      </w:r>
    </w:p>
    <w:p w14:paraId="67C997A0"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proofErr w:type="spellStart"/>
      <w:r w:rsidRPr="00655F6C">
        <w:rPr>
          <w:spacing w:val="-1"/>
          <w:sz w:val="22"/>
          <w:szCs w:val="22"/>
        </w:rPr>
        <w:t>Психокоррекционная</w:t>
      </w:r>
      <w:proofErr w:type="spellEnd"/>
      <w:r w:rsidRPr="00655F6C">
        <w:rPr>
          <w:sz w:val="22"/>
          <w:szCs w:val="22"/>
        </w:rPr>
        <w:t xml:space="preserve"> </w:t>
      </w:r>
      <w:r w:rsidRPr="00655F6C">
        <w:rPr>
          <w:spacing w:val="-1"/>
          <w:sz w:val="22"/>
          <w:szCs w:val="22"/>
        </w:rPr>
        <w:t xml:space="preserve">работа </w:t>
      </w:r>
      <w:r w:rsidRPr="00655F6C">
        <w:rPr>
          <w:sz w:val="22"/>
          <w:szCs w:val="22"/>
        </w:rPr>
        <w:t xml:space="preserve">в </w:t>
      </w:r>
      <w:r w:rsidRPr="00655F6C">
        <w:rPr>
          <w:spacing w:val="-1"/>
          <w:sz w:val="22"/>
          <w:szCs w:val="22"/>
        </w:rPr>
        <w:t>проблемных</w:t>
      </w:r>
      <w:r w:rsidRPr="00655F6C">
        <w:rPr>
          <w:spacing w:val="1"/>
          <w:sz w:val="22"/>
          <w:szCs w:val="22"/>
        </w:rPr>
        <w:t xml:space="preserve"> </w:t>
      </w:r>
      <w:r w:rsidRPr="00655F6C">
        <w:rPr>
          <w:spacing w:val="-1"/>
          <w:sz w:val="22"/>
          <w:szCs w:val="22"/>
        </w:rPr>
        <w:t>ситуациях.</w:t>
      </w:r>
    </w:p>
    <w:p w14:paraId="3BCAD494"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 xml:space="preserve">Пропаганда психолого-педагогических </w:t>
      </w:r>
      <w:r w:rsidRPr="00655F6C">
        <w:rPr>
          <w:sz w:val="22"/>
          <w:szCs w:val="22"/>
        </w:rPr>
        <w:t xml:space="preserve">и </w:t>
      </w:r>
      <w:r w:rsidRPr="00655F6C">
        <w:rPr>
          <w:spacing w:val="-1"/>
          <w:sz w:val="22"/>
          <w:szCs w:val="22"/>
        </w:rPr>
        <w:t xml:space="preserve">специальных </w:t>
      </w:r>
      <w:r w:rsidRPr="00655F6C">
        <w:rPr>
          <w:sz w:val="22"/>
          <w:szCs w:val="22"/>
        </w:rPr>
        <w:t>знаний.</w:t>
      </w:r>
    </w:p>
    <w:p w14:paraId="6F4A0A7A" w14:textId="77777777" w:rsidR="00656BB6" w:rsidRPr="00655F6C" w:rsidRDefault="00656BB6" w:rsidP="003435BD">
      <w:pPr>
        <w:pStyle w:val="af7"/>
        <w:widowControl w:val="0"/>
        <w:numPr>
          <w:ilvl w:val="1"/>
          <w:numId w:val="33"/>
        </w:numPr>
        <w:tabs>
          <w:tab w:val="left" w:pos="1194"/>
        </w:tabs>
        <w:spacing w:after="0"/>
        <w:ind w:left="0" w:firstLine="720"/>
        <w:jc w:val="both"/>
        <w:rPr>
          <w:sz w:val="22"/>
          <w:szCs w:val="22"/>
        </w:rPr>
      </w:pPr>
      <w:r w:rsidRPr="00655F6C">
        <w:rPr>
          <w:spacing w:val="-1"/>
          <w:sz w:val="22"/>
          <w:szCs w:val="22"/>
        </w:rPr>
        <w:t>Обучение</w:t>
      </w:r>
      <w:r w:rsidRPr="00655F6C">
        <w:rPr>
          <w:spacing w:val="15"/>
          <w:sz w:val="22"/>
          <w:szCs w:val="22"/>
        </w:rPr>
        <w:t xml:space="preserve"> </w:t>
      </w:r>
      <w:r w:rsidRPr="00655F6C">
        <w:rPr>
          <w:spacing w:val="-1"/>
          <w:sz w:val="22"/>
          <w:szCs w:val="22"/>
        </w:rPr>
        <w:t>элементарным</w:t>
      </w:r>
      <w:r w:rsidRPr="00655F6C">
        <w:rPr>
          <w:spacing w:val="15"/>
          <w:sz w:val="22"/>
          <w:szCs w:val="22"/>
        </w:rPr>
        <w:t xml:space="preserve"> </w:t>
      </w:r>
      <w:r w:rsidRPr="00655F6C">
        <w:rPr>
          <w:spacing w:val="-1"/>
          <w:sz w:val="22"/>
          <w:szCs w:val="22"/>
        </w:rPr>
        <w:t>методам</w:t>
      </w:r>
      <w:r w:rsidRPr="00655F6C">
        <w:rPr>
          <w:spacing w:val="15"/>
          <w:sz w:val="22"/>
          <w:szCs w:val="22"/>
        </w:rPr>
        <w:t xml:space="preserve"> </w:t>
      </w:r>
      <w:r w:rsidRPr="00655F6C">
        <w:rPr>
          <w:sz w:val="22"/>
          <w:szCs w:val="22"/>
        </w:rPr>
        <w:t>и</w:t>
      </w:r>
      <w:r w:rsidRPr="00655F6C">
        <w:rPr>
          <w:spacing w:val="17"/>
          <w:sz w:val="22"/>
          <w:szCs w:val="22"/>
        </w:rPr>
        <w:t xml:space="preserve"> </w:t>
      </w:r>
      <w:r w:rsidRPr="00655F6C">
        <w:rPr>
          <w:spacing w:val="-1"/>
          <w:sz w:val="22"/>
          <w:szCs w:val="22"/>
        </w:rPr>
        <w:t>приемам</w:t>
      </w:r>
      <w:r w:rsidRPr="00655F6C">
        <w:rPr>
          <w:spacing w:val="15"/>
          <w:sz w:val="22"/>
          <w:szCs w:val="22"/>
        </w:rPr>
        <w:t xml:space="preserve"> </w:t>
      </w:r>
      <w:r w:rsidRPr="00655F6C">
        <w:rPr>
          <w:spacing w:val="-1"/>
          <w:sz w:val="22"/>
          <w:szCs w:val="22"/>
        </w:rPr>
        <w:t>коррекционной</w:t>
      </w:r>
      <w:r w:rsidRPr="00655F6C">
        <w:rPr>
          <w:spacing w:val="15"/>
          <w:sz w:val="22"/>
          <w:szCs w:val="22"/>
        </w:rPr>
        <w:t xml:space="preserve"> </w:t>
      </w:r>
      <w:r w:rsidRPr="00655F6C">
        <w:rPr>
          <w:spacing w:val="-1"/>
          <w:sz w:val="22"/>
          <w:szCs w:val="22"/>
        </w:rPr>
        <w:t>помощи</w:t>
      </w:r>
      <w:r w:rsidRPr="00655F6C">
        <w:rPr>
          <w:spacing w:val="17"/>
          <w:sz w:val="22"/>
          <w:szCs w:val="22"/>
        </w:rPr>
        <w:t xml:space="preserve"> </w:t>
      </w:r>
      <w:r w:rsidRPr="00655F6C">
        <w:rPr>
          <w:spacing w:val="-1"/>
          <w:sz w:val="22"/>
          <w:szCs w:val="22"/>
        </w:rPr>
        <w:t>детям</w:t>
      </w:r>
      <w:r w:rsidRPr="00655F6C">
        <w:rPr>
          <w:spacing w:val="16"/>
          <w:sz w:val="22"/>
          <w:szCs w:val="22"/>
        </w:rPr>
        <w:t xml:space="preserve"> </w:t>
      </w:r>
      <w:r w:rsidRPr="00655F6C">
        <w:rPr>
          <w:sz w:val="22"/>
          <w:szCs w:val="22"/>
        </w:rPr>
        <w:t>в</w:t>
      </w:r>
      <w:r w:rsidRPr="00655F6C">
        <w:rPr>
          <w:spacing w:val="18"/>
          <w:sz w:val="22"/>
          <w:szCs w:val="22"/>
        </w:rPr>
        <w:t xml:space="preserve"> </w:t>
      </w:r>
      <w:r w:rsidRPr="00655F6C">
        <w:rPr>
          <w:spacing w:val="-2"/>
          <w:sz w:val="22"/>
          <w:szCs w:val="22"/>
        </w:rPr>
        <w:t>условиях</w:t>
      </w:r>
      <w:r w:rsidRPr="00655F6C">
        <w:rPr>
          <w:spacing w:val="87"/>
          <w:sz w:val="22"/>
          <w:szCs w:val="22"/>
        </w:rPr>
        <w:t xml:space="preserve"> </w:t>
      </w:r>
      <w:r w:rsidRPr="00655F6C">
        <w:rPr>
          <w:spacing w:val="-1"/>
          <w:sz w:val="22"/>
          <w:szCs w:val="22"/>
        </w:rPr>
        <w:t>семьи.</w:t>
      </w:r>
    </w:p>
    <w:p w14:paraId="0680ECED" w14:textId="77777777" w:rsidR="00100B36" w:rsidRPr="00655F6C" w:rsidRDefault="00656BB6" w:rsidP="00100B36">
      <w:pPr>
        <w:tabs>
          <w:tab w:val="left" w:pos="894"/>
        </w:tabs>
        <w:autoSpaceDE/>
        <w:autoSpaceDN/>
        <w:adjustRightInd/>
        <w:ind w:left="720" w:firstLine="0"/>
        <w:rPr>
          <w:rFonts w:ascii="Times New Roman" w:hAnsi="Times New Roman" w:cs="Times New Roman"/>
          <w:spacing w:val="-1"/>
          <w:sz w:val="22"/>
          <w:szCs w:val="22"/>
        </w:rPr>
      </w:pPr>
      <w:r w:rsidRPr="00655F6C">
        <w:rPr>
          <w:rFonts w:ascii="Times New Roman" w:hAnsi="Times New Roman" w:cs="Times New Roman"/>
          <w:b/>
          <w:sz w:val="22"/>
          <w:szCs w:val="22"/>
        </w:rPr>
        <w:t>Формы</w:t>
      </w:r>
      <w:r w:rsidRPr="00655F6C">
        <w:rPr>
          <w:rFonts w:ascii="Times New Roman" w:hAnsi="Times New Roman" w:cs="Times New Roman"/>
          <w:b/>
          <w:spacing w:val="-2"/>
          <w:sz w:val="22"/>
          <w:szCs w:val="22"/>
        </w:rPr>
        <w:t xml:space="preserve"> </w:t>
      </w:r>
      <w:r w:rsidRPr="00655F6C">
        <w:rPr>
          <w:rFonts w:ascii="Times New Roman" w:hAnsi="Times New Roman" w:cs="Times New Roman"/>
          <w:b/>
          <w:spacing w:val="-1"/>
          <w:sz w:val="22"/>
          <w:szCs w:val="22"/>
        </w:rPr>
        <w:t>организации</w:t>
      </w:r>
      <w:r w:rsidRPr="00655F6C">
        <w:rPr>
          <w:rFonts w:ascii="Times New Roman" w:hAnsi="Times New Roman" w:cs="Times New Roman"/>
          <w:b/>
          <w:spacing w:val="-2"/>
          <w:sz w:val="22"/>
          <w:szCs w:val="22"/>
        </w:rPr>
        <w:t xml:space="preserve"> </w:t>
      </w:r>
      <w:r w:rsidRPr="00655F6C">
        <w:rPr>
          <w:rFonts w:ascii="Times New Roman" w:hAnsi="Times New Roman" w:cs="Times New Roman"/>
          <w:b/>
          <w:spacing w:val="-1"/>
          <w:sz w:val="22"/>
          <w:szCs w:val="22"/>
        </w:rPr>
        <w:t>психолого-педагогической</w:t>
      </w:r>
      <w:r w:rsidRPr="00655F6C">
        <w:rPr>
          <w:rFonts w:ascii="Times New Roman" w:hAnsi="Times New Roman" w:cs="Times New Roman"/>
          <w:b/>
          <w:sz w:val="22"/>
          <w:szCs w:val="22"/>
        </w:rPr>
        <w:t xml:space="preserve"> </w:t>
      </w:r>
      <w:r w:rsidRPr="00655F6C">
        <w:rPr>
          <w:rFonts w:ascii="Times New Roman" w:hAnsi="Times New Roman" w:cs="Times New Roman"/>
          <w:b/>
          <w:spacing w:val="-1"/>
          <w:sz w:val="22"/>
          <w:szCs w:val="22"/>
        </w:rPr>
        <w:t>помощи</w:t>
      </w:r>
      <w:r w:rsidRPr="00655F6C">
        <w:rPr>
          <w:rFonts w:ascii="Times New Roman" w:hAnsi="Times New Roman" w:cs="Times New Roman"/>
          <w:b/>
          <w:sz w:val="22"/>
          <w:szCs w:val="22"/>
        </w:rPr>
        <w:t xml:space="preserve"> </w:t>
      </w:r>
      <w:r w:rsidRPr="00655F6C">
        <w:rPr>
          <w:rFonts w:ascii="Times New Roman" w:hAnsi="Times New Roman" w:cs="Times New Roman"/>
          <w:b/>
          <w:spacing w:val="-1"/>
          <w:sz w:val="22"/>
          <w:szCs w:val="22"/>
        </w:rPr>
        <w:t>семье:</w:t>
      </w:r>
      <w:r w:rsidRPr="00655F6C">
        <w:rPr>
          <w:rFonts w:ascii="Times New Roman" w:hAnsi="Times New Roman" w:cs="Times New Roman"/>
          <w:spacing w:val="61"/>
          <w:sz w:val="22"/>
          <w:szCs w:val="22"/>
        </w:rPr>
        <w:t xml:space="preserve"> </w:t>
      </w:r>
    </w:p>
    <w:p w14:paraId="1B0DE44A" w14:textId="77777777" w:rsidR="00656BB6" w:rsidRPr="00655F6C" w:rsidRDefault="00656BB6" w:rsidP="00100B36">
      <w:pPr>
        <w:tabs>
          <w:tab w:val="left" w:pos="894"/>
        </w:tabs>
        <w:autoSpaceDE/>
        <w:autoSpaceDN/>
        <w:adjustRightInd/>
        <w:ind w:left="720" w:firstLine="0"/>
        <w:rPr>
          <w:rFonts w:ascii="Times New Roman" w:eastAsia="Times New Roman" w:hAnsi="Times New Roman" w:cs="Times New Roman"/>
          <w:sz w:val="22"/>
          <w:szCs w:val="22"/>
        </w:rPr>
      </w:pPr>
      <w:r w:rsidRPr="00655F6C">
        <w:rPr>
          <w:rFonts w:ascii="Times New Roman" w:hAnsi="Times New Roman" w:cs="Times New Roman"/>
          <w:spacing w:val="-1"/>
          <w:sz w:val="22"/>
          <w:szCs w:val="22"/>
        </w:rPr>
        <w:t xml:space="preserve">а) </w:t>
      </w:r>
      <w:r w:rsidRPr="00655F6C">
        <w:rPr>
          <w:rFonts w:ascii="Times New Roman" w:hAnsi="Times New Roman" w:cs="Times New Roman"/>
          <w:i/>
          <w:spacing w:val="-1"/>
          <w:sz w:val="22"/>
          <w:szCs w:val="22"/>
        </w:rPr>
        <w:t xml:space="preserve">коллективные </w:t>
      </w:r>
      <w:r w:rsidRPr="00655F6C">
        <w:rPr>
          <w:rFonts w:ascii="Times New Roman" w:hAnsi="Times New Roman" w:cs="Times New Roman"/>
          <w:i/>
          <w:sz w:val="22"/>
          <w:szCs w:val="22"/>
        </w:rPr>
        <w:t xml:space="preserve">формы </w:t>
      </w:r>
      <w:r w:rsidRPr="00655F6C">
        <w:rPr>
          <w:rFonts w:ascii="Times New Roman" w:hAnsi="Times New Roman" w:cs="Times New Roman"/>
          <w:i/>
          <w:spacing w:val="-1"/>
          <w:sz w:val="22"/>
          <w:szCs w:val="22"/>
        </w:rPr>
        <w:t>взаимодействия:</w:t>
      </w:r>
    </w:p>
    <w:p w14:paraId="7EFBBA74" w14:textId="77777777" w:rsidR="00656BB6" w:rsidRPr="00655F6C" w:rsidRDefault="00656BB6" w:rsidP="00100B36">
      <w:pPr>
        <w:pStyle w:val="af7"/>
        <w:spacing w:after="0"/>
        <w:ind w:firstLine="720"/>
        <w:jc w:val="both"/>
        <w:rPr>
          <w:sz w:val="22"/>
          <w:szCs w:val="22"/>
        </w:rPr>
      </w:pPr>
      <w:r w:rsidRPr="00655F6C">
        <w:rPr>
          <w:spacing w:val="-60"/>
          <w:sz w:val="22"/>
          <w:szCs w:val="22"/>
          <w:u w:val="single" w:color="000000"/>
        </w:rPr>
        <w:t xml:space="preserve"> </w:t>
      </w:r>
      <w:r w:rsidRPr="00655F6C">
        <w:rPr>
          <w:sz w:val="22"/>
          <w:szCs w:val="22"/>
          <w:u w:val="single" w:color="000000"/>
        </w:rPr>
        <w:t>Общие</w:t>
      </w:r>
      <w:r w:rsidRPr="00655F6C">
        <w:rPr>
          <w:spacing w:val="8"/>
          <w:sz w:val="22"/>
          <w:szCs w:val="22"/>
          <w:u w:val="single" w:color="000000"/>
        </w:rPr>
        <w:t xml:space="preserve"> </w:t>
      </w:r>
      <w:r w:rsidRPr="00655F6C">
        <w:rPr>
          <w:sz w:val="22"/>
          <w:szCs w:val="22"/>
          <w:u w:val="single" w:color="000000"/>
        </w:rPr>
        <w:t>родитель</w:t>
      </w:r>
      <w:r w:rsidRPr="00655F6C">
        <w:rPr>
          <w:spacing w:val="-1"/>
          <w:sz w:val="22"/>
          <w:szCs w:val="22"/>
          <w:u w:val="single" w:color="000000"/>
        </w:rPr>
        <w:t>ски</w:t>
      </w:r>
      <w:r w:rsidRPr="00655F6C">
        <w:rPr>
          <w:sz w:val="22"/>
          <w:szCs w:val="22"/>
          <w:u w:val="single" w:color="000000"/>
        </w:rPr>
        <w:t>е</w:t>
      </w:r>
      <w:r w:rsidRPr="00655F6C">
        <w:rPr>
          <w:spacing w:val="8"/>
          <w:sz w:val="22"/>
          <w:szCs w:val="22"/>
          <w:u w:val="single" w:color="000000"/>
        </w:rPr>
        <w:t xml:space="preserve"> </w:t>
      </w:r>
      <w:r w:rsidRPr="00655F6C">
        <w:rPr>
          <w:spacing w:val="-1"/>
          <w:sz w:val="22"/>
          <w:szCs w:val="22"/>
          <w:u w:val="single" w:color="000000"/>
        </w:rPr>
        <w:t>собран</w:t>
      </w:r>
      <w:r w:rsidRPr="00655F6C">
        <w:rPr>
          <w:sz w:val="22"/>
          <w:szCs w:val="22"/>
          <w:u w:val="single" w:color="000000"/>
        </w:rPr>
        <w:t>ия</w:t>
      </w:r>
      <w:r w:rsidRPr="00655F6C">
        <w:rPr>
          <w:spacing w:val="12"/>
          <w:sz w:val="22"/>
          <w:szCs w:val="22"/>
          <w:u w:val="single" w:color="000000"/>
        </w:rPr>
        <w:t xml:space="preserve"> </w:t>
      </w:r>
      <w:r w:rsidRPr="00655F6C">
        <w:rPr>
          <w:spacing w:val="-1"/>
          <w:sz w:val="22"/>
          <w:szCs w:val="22"/>
        </w:rPr>
        <w:t>(поводятся</w:t>
      </w:r>
      <w:r w:rsidRPr="00655F6C">
        <w:rPr>
          <w:spacing w:val="9"/>
          <w:sz w:val="22"/>
          <w:szCs w:val="22"/>
        </w:rPr>
        <w:t xml:space="preserve"> </w:t>
      </w:r>
      <w:r w:rsidRPr="00655F6C">
        <w:rPr>
          <w:spacing w:val="-1"/>
          <w:sz w:val="22"/>
          <w:szCs w:val="22"/>
        </w:rPr>
        <w:t>администрацией</w:t>
      </w:r>
      <w:r w:rsidRPr="00655F6C">
        <w:rPr>
          <w:spacing w:val="10"/>
          <w:sz w:val="22"/>
          <w:szCs w:val="22"/>
        </w:rPr>
        <w:t xml:space="preserve"> </w:t>
      </w:r>
      <w:r w:rsidRPr="00655F6C">
        <w:rPr>
          <w:spacing w:val="-1"/>
          <w:sz w:val="22"/>
          <w:szCs w:val="22"/>
        </w:rPr>
        <w:t>Организации</w:t>
      </w:r>
      <w:r w:rsidRPr="00655F6C">
        <w:rPr>
          <w:spacing w:val="10"/>
          <w:sz w:val="22"/>
          <w:szCs w:val="22"/>
        </w:rPr>
        <w:t xml:space="preserve"> </w:t>
      </w:r>
      <w:r w:rsidRPr="00655F6C">
        <w:rPr>
          <w:sz w:val="22"/>
          <w:szCs w:val="22"/>
        </w:rPr>
        <w:t>3</w:t>
      </w:r>
      <w:r w:rsidRPr="00655F6C">
        <w:rPr>
          <w:spacing w:val="9"/>
          <w:sz w:val="22"/>
          <w:szCs w:val="22"/>
        </w:rPr>
        <w:t xml:space="preserve"> </w:t>
      </w:r>
      <w:r w:rsidRPr="00655F6C">
        <w:rPr>
          <w:spacing w:val="-1"/>
          <w:sz w:val="22"/>
          <w:szCs w:val="22"/>
        </w:rPr>
        <w:t>раза</w:t>
      </w:r>
      <w:r w:rsidRPr="00655F6C">
        <w:rPr>
          <w:spacing w:val="8"/>
          <w:sz w:val="22"/>
          <w:szCs w:val="22"/>
        </w:rPr>
        <w:t xml:space="preserve"> </w:t>
      </w:r>
      <w:r w:rsidRPr="00655F6C">
        <w:rPr>
          <w:sz w:val="22"/>
          <w:szCs w:val="22"/>
        </w:rPr>
        <w:t>в</w:t>
      </w:r>
      <w:r w:rsidRPr="00655F6C">
        <w:rPr>
          <w:spacing w:val="8"/>
          <w:sz w:val="22"/>
          <w:szCs w:val="22"/>
        </w:rPr>
        <w:t xml:space="preserve"> </w:t>
      </w:r>
      <w:r w:rsidRPr="00655F6C">
        <w:rPr>
          <w:sz w:val="22"/>
          <w:szCs w:val="22"/>
        </w:rPr>
        <w:t>год,</w:t>
      </w:r>
      <w:r w:rsidRPr="00655F6C">
        <w:rPr>
          <w:spacing w:val="7"/>
          <w:sz w:val="22"/>
          <w:szCs w:val="22"/>
        </w:rPr>
        <w:t xml:space="preserve"> </w:t>
      </w:r>
      <w:r w:rsidRPr="00655F6C">
        <w:rPr>
          <w:sz w:val="22"/>
          <w:szCs w:val="22"/>
        </w:rPr>
        <w:t>в</w:t>
      </w:r>
      <w:r w:rsidRPr="00655F6C">
        <w:rPr>
          <w:spacing w:val="59"/>
          <w:sz w:val="22"/>
          <w:szCs w:val="22"/>
        </w:rPr>
        <w:t xml:space="preserve"> </w:t>
      </w:r>
      <w:r w:rsidRPr="00655F6C">
        <w:rPr>
          <w:spacing w:val="-1"/>
          <w:sz w:val="22"/>
          <w:szCs w:val="22"/>
        </w:rPr>
        <w:t>начале,</w:t>
      </w:r>
      <w:r w:rsidRPr="00655F6C">
        <w:rPr>
          <w:sz w:val="22"/>
          <w:szCs w:val="22"/>
        </w:rPr>
        <w:t xml:space="preserve"> в</w:t>
      </w:r>
      <w:r w:rsidRPr="00655F6C">
        <w:rPr>
          <w:spacing w:val="1"/>
          <w:sz w:val="22"/>
          <w:szCs w:val="22"/>
        </w:rPr>
        <w:t xml:space="preserve"> </w:t>
      </w:r>
      <w:r w:rsidRPr="00655F6C">
        <w:rPr>
          <w:spacing w:val="-1"/>
          <w:sz w:val="22"/>
          <w:szCs w:val="22"/>
        </w:rPr>
        <w:t xml:space="preserve">середине </w:t>
      </w:r>
      <w:r w:rsidRPr="00655F6C">
        <w:rPr>
          <w:sz w:val="22"/>
          <w:szCs w:val="22"/>
        </w:rPr>
        <w:t>и в конце</w:t>
      </w:r>
      <w:r w:rsidRPr="00655F6C">
        <w:rPr>
          <w:spacing w:val="1"/>
          <w:sz w:val="22"/>
          <w:szCs w:val="22"/>
        </w:rPr>
        <w:t xml:space="preserve"> </w:t>
      </w:r>
      <w:r w:rsidRPr="00655F6C">
        <w:rPr>
          <w:spacing w:val="-1"/>
          <w:sz w:val="22"/>
          <w:szCs w:val="22"/>
        </w:rPr>
        <w:t>учебного</w:t>
      </w:r>
      <w:r w:rsidRPr="00655F6C">
        <w:rPr>
          <w:sz w:val="22"/>
          <w:szCs w:val="22"/>
        </w:rPr>
        <w:t xml:space="preserve"> </w:t>
      </w:r>
      <w:r w:rsidRPr="00655F6C">
        <w:rPr>
          <w:spacing w:val="-1"/>
          <w:sz w:val="22"/>
          <w:szCs w:val="22"/>
        </w:rPr>
        <w:t>года).</w:t>
      </w:r>
    </w:p>
    <w:p w14:paraId="1A2CF099"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r w:rsidRPr="00655F6C">
        <w:rPr>
          <w:spacing w:val="50"/>
          <w:sz w:val="22"/>
          <w:szCs w:val="22"/>
        </w:rPr>
        <w:t xml:space="preserve"> </w:t>
      </w:r>
      <w:r w:rsidRPr="00655F6C">
        <w:rPr>
          <w:spacing w:val="-1"/>
          <w:sz w:val="22"/>
          <w:szCs w:val="22"/>
        </w:rPr>
        <w:t>информирование</w:t>
      </w:r>
      <w:r w:rsidRPr="00655F6C">
        <w:rPr>
          <w:spacing w:val="49"/>
          <w:sz w:val="22"/>
          <w:szCs w:val="22"/>
        </w:rPr>
        <w:t xml:space="preserve"> </w:t>
      </w:r>
      <w:r w:rsidRPr="00655F6C">
        <w:rPr>
          <w:sz w:val="22"/>
          <w:szCs w:val="22"/>
        </w:rPr>
        <w:t>и</w:t>
      </w:r>
      <w:r w:rsidRPr="00655F6C">
        <w:rPr>
          <w:spacing w:val="51"/>
          <w:sz w:val="22"/>
          <w:szCs w:val="22"/>
        </w:rPr>
        <w:t xml:space="preserve"> </w:t>
      </w:r>
      <w:r w:rsidRPr="00655F6C">
        <w:rPr>
          <w:spacing w:val="-1"/>
          <w:sz w:val="22"/>
          <w:szCs w:val="22"/>
        </w:rPr>
        <w:t>обсуждение</w:t>
      </w:r>
      <w:r w:rsidRPr="00655F6C">
        <w:rPr>
          <w:spacing w:val="53"/>
          <w:sz w:val="22"/>
          <w:szCs w:val="22"/>
        </w:rPr>
        <w:t xml:space="preserve"> </w:t>
      </w:r>
      <w:r w:rsidRPr="00655F6C">
        <w:rPr>
          <w:sz w:val="22"/>
          <w:szCs w:val="22"/>
        </w:rPr>
        <w:t>с</w:t>
      </w:r>
      <w:r w:rsidRPr="00655F6C">
        <w:rPr>
          <w:spacing w:val="49"/>
          <w:sz w:val="22"/>
          <w:szCs w:val="22"/>
        </w:rPr>
        <w:t xml:space="preserve"> </w:t>
      </w:r>
      <w:r w:rsidRPr="00655F6C">
        <w:rPr>
          <w:sz w:val="22"/>
          <w:szCs w:val="22"/>
        </w:rPr>
        <w:t>родителями</w:t>
      </w:r>
      <w:r w:rsidRPr="00655F6C">
        <w:rPr>
          <w:spacing w:val="52"/>
          <w:sz w:val="22"/>
          <w:szCs w:val="22"/>
        </w:rPr>
        <w:t xml:space="preserve"> </w:t>
      </w:r>
      <w:r w:rsidRPr="00655F6C">
        <w:rPr>
          <w:spacing w:val="-1"/>
          <w:sz w:val="22"/>
          <w:szCs w:val="22"/>
        </w:rPr>
        <w:t>(законным</w:t>
      </w:r>
      <w:r w:rsidRPr="00655F6C">
        <w:rPr>
          <w:spacing w:val="48"/>
          <w:sz w:val="22"/>
          <w:szCs w:val="22"/>
        </w:rPr>
        <w:t xml:space="preserve"> </w:t>
      </w:r>
      <w:r w:rsidRPr="00655F6C">
        <w:rPr>
          <w:spacing w:val="-1"/>
          <w:sz w:val="22"/>
          <w:szCs w:val="22"/>
        </w:rPr>
        <w:t>представителям)</w:t>
      </w:r>
      <w:r w:rsidRPr="00655F6C">
        <w:rPr>
          <w:spacing w:val="49"/>
          <w:sz w:val="22"/>
          <w:szCs w:val="22"/>
        </w:rPr>
        <w:t xml:space="preserve"> </w:t>
      </w:r>
      <w:r w:rsidRPr="00655F6C">
        <w:rPr>
          <w:spacing w:val="-1"/>
          <w:sz w:val="22"/>
          <w:szCs w:val="22"/>
        </w:rPr>
        <w:t>задач</w:t>
      </w:r>
      <w:r w:rsidRPr="00655F6C">
        <w:rPr>
          <w:spacing w:val="51"/>
          <w:sz w:val="22"/>
          <w:szCs w:val="22"/>
        </w:rPr>
        <w:t xml:space="preserve"> </w:t>
      </w:r>
      <w:r w:rsidRPr="00655F6C">
        <w:rPr>
          <w:sz w:val="22"/>
          <w:szCs w:val="22"/>
        </w:rPr>
        <w:t>и</w:t>
      </w:r>
      <w:r w:rsidRPr="00655F6C">
        <w:rPr>
          <w:spacing w:val="73"/>
          <w:sz w:val="22"/>
          <w:szCs w:val="22"/>
        </w:rPr>
        <w:t xml:space="preserve"> </w:t>
      </w:r>
      <w:r w:rsidRPr="00655F6C">
        <w:rPr>
          <w:spacing w:val="-1"/>
          <w:sz w:val="22"/>
          <w:szCs w:val="22"/>
        </w:rPr>
        <w:t>содержание</w:t>
      </w:r>
      <w:r w:rsidRPr="00655F6C">
        <w:rPr>
          <w:spacing w:val="6"/>
          <w:sz w:val="22"/>
          <w:szCs w:val="22"/>
        </w:rPr>
        <w:t xml:space="preserve"> </w:t>
      </w:r>
      <w:r w:rsidRPr="00655F6C">
        <w:rPr>
          <w:spacing w:val="-1"/>
          <w:sz w:val="22"/>
          <w:szCs w:val="22"/>
        </w:rPr>
        <w:t>коррекционно-образовательной</w:t>
      </w:r>
      <w:r w:rsidRPr="00655F6C">
        <w:rPr>
          <w:spacing w:val="5"/>
          <w:sz w:val="22"/>
          <w:szCs w:val="22"/>
        </w:rPr>
        <w:t xml:space="preserve"> </w:t>
      </w:r>
      <w:r w:rsidRPr="00655F6C">
        <w:rPr>
          <w:spacing w:val="-1"/>
          <w:sz w:val="22"/>
          <w:szCs w:val="22"/>
        </w:rPr>
        <w:t>работы;</w:t>
      </w:r>
      <w:r w:rsidRPr="00655F6C">
        <w:rPr>
          <w:spacing w:val="6"/>
          <w:sz w:val="22"/>
          <w:szCs w:val="22"/>
        </w:rPr>
        <w:t xml:space="preserve"> </w:t>
      </w:r>
      <w:r w:rsidRPr="00655F6C">
        <w:rPr>
          <w:spacing w:val="-1"/>
          <w:sz w:val="22"/>
          <w:szCs w:val="22"/>
        </w:rPr>
        <w:t>решение</w:t>
      </w:r>
      <w:r w:rsidRPr="00655F6C">
        <w:rPr>
          <w:spacing w:val="3"/>
          <w:sz w:val="22"/>
          <w:szCs w:val="22"/>
        </w:rPr>
        <w:t xml:space="preserve"> </w:t>
      </w:r>
      <w:r w:rsidRPr="00655F6C">
        <w:rPr>
          <w:spacing w:val="-1"/>
          <w:sz w:val="22"/>
          <w:szCs w:val="22"/>
        </w:rPr>
        <w:t>организационных</w:t>
      </w:r>
      <w:r w:rsidRPr="00655F6C">
        <w:rPr>
          <w:spacing w:val="6"/>
          <w:sz w:val="22"/>
          <w:szCs w:val="22"/>
        </w:rPr>
        <w:t xml:space="preserve"> </w:t>
      </w:r>
      <w:r w:rsidRPr="00655F6C">
        <w:rPr>
          <w:spacing w:val="-1"/>
          <w:sz w:val="22"/>
          <w:szCs w:val="22"/>
        </w:rPr>
        <w:t>вопросов;</w:t>
      </w:r>
      <w:r w:rsidRPr="00655F6C">
        <w:rPr>
          <w:spacing w:val="105"/>
          <w:sz w:val="22"/>
          <w:szCs w:val="22"/>
        </w:rPr>
        <w:t xml:space="preserve"> </w:t>
      </w:r>
      <w:r w:rsidRPr="00655F6C">
        <w:rPr>
          <w:spacing w:val="-1"/>
          <w:sz w:val="22"/>
          <w:szCs w:val="22"/>
        </w:rPr>
        <w:t>информирование</w:t>
      </w:r>
      <w:r w:rsidRPr="00655F6C">
        <w:rPr>
          <w:spacing w:val="6"/>
          <w:sz w:val="22"/>
          <w:szCs w:val="22"/>
        </w:rPr>
        <w:t xml:space="preserve"> </w:t>
      </w:r>
      <w:r w:rsidRPr="00655F6C">
        <w:rPr>
          <w:spacing w:val="-1"/>
          <w:sz w:val="22"/>
          <w:szCs w:val="22"/>
        </w:rPr>
        <w:t>родителей</w:t>
      </w:r>
      <w:r w:rsidRPr="00655F6C">
        <w:rPr>
          <w:spacing w:val="7"/>
          <w:sz w:val="22"/>
          <w:szCs w:val="22"/>
        </w:rPr>
        <w:t xml:space="preserve"> </w:t>
      </w:r>
      <w:r w:rsidRPr="00655F6C">
        <w:rPr>
          <w:spacing w:val="-1"/>
          <w:sz w:val="22"/>
          <w:szCs w:val="22"/>
        </w:rPr>
        <w:t>(законных</w:t>
      </w:r>
      <w:r w:rsidRPr="00655F6C">
        <w:rPr>
          <w:spacing w:val="6"/>
          <w:sz w:val="22"/>
          <w:szCs w:val="22"/>
        </w:rPr>
        <w:t xml:space="preserve"> </w:t>
      </w:r>
      <w:r w:rsidRPr="00655F6C">
        <w:rPr>
          <w:spacing w:val="-1"/>
          <w:sz w:val="22"/>
          <w:szCs w:val="22"/>
        </w:rPr>
        <w:t>представителей)</w:t>
      </w:r>
      <w:r w:rsidRPr="00655F6C">
        <w:rPr>
          <w:spacing w:val="6"/>
          <w:sz w:val="22"/>
          <w:szCs w:val="22"/>
        </w:rPr>
        <w:t xml:space="preserve"> </w:t>
      </w:r>
      <w:r w:rsidRPr="00655F6C">
        <w:rPr>
          <w:sz w:val="22"/>
          <w:szCs w:val="22"/>
        </w:rPr>
        <w:t>по</w:t>
      </w:r>
      <w:r w:rsidRPr="00655F6C">
        <w:rPr>
          <w:spacing w:val="6"/>
          <w:sz w:val="22"/>
          <w:szCs w:val="22"/>
        </w:rPr>
        <w:t xml:space="preserve"> </w:t>
      </w:r>
      <w:r w:rsidRPr="00655F6C">
        <w:rPr>
          <w:spacing w:val="-1"/>
          <w:sz w:val="22"/>
          <w:szCs w:val="22"/>
        </w:rPr>
        <w:t>вопросам</w:t>
      </w:r>
      <w:r w:rsidRPr="00655F6C">
        <w:rPr>
          <w:spacing w:val="6"/>
          <w:sz w:val="22"/>
          <w:szCs w:val="22"/>
        </w:rPr>
        <w:t xml:space="preserve"> </w:t>
      </w:r>
      <w:r w:rsidRPr="00655F6C">
        <w:rPr>
          <w:spacing w:val="-1"/>
          <w:sz w:val="22"/>
          <w:szCs w:val="22"/>
        </w:rPr>
        <w:t>взаимодействия</w:t>
      </w:r>
      <w:r w:rsidRPr="00655F6C">
        <w:rPr>
          <w:spacing w:val="6"/>
          <w:sz w:val="22"/>
          <w:szCs w:val="22"/>
        </w:rPr>
        <w:t xml:space="preserve"> </w:t>
      </w:r>
      <w:r w:rsidRPr="00655F6C">
        <w:rPr>
          <w:spacing w:val="-1"/>
          <w:sz w:val="22"/>
          <w:szCs w:val="22"/>
        </w:rPr>
        <w:t>Организации</w:t>
      </w:r>
      <w:r w:rsidRPr="00655F6C">
        <w:rPr>
          <w:spacing w:val="101"/>
          <w:sz w:val="22"/>
          <w:szCs w:val="22"/>
        </w:rPr>
        <w:t xml:space="preserve"> </w:t>
      </w:r>
      <w:r w:rsidRPr="00655F6C">
        <w:rPr>
          <w:sz w:val="22"/>
          <w:szCs w:val="22"/>
        </w:rPr>
        <w:t>с</w:t>
      </w:r>
      <w:r w:rsidRPr="00655F6C">
        <w:rPr>
          <w:spacing w:val="-1"/>
          <w:sz w:val="22"/>
          <w:szCs w:val="22"/>
        </w:rPr>
        <w:t xml:space="preserve"> другими</w:t>
      </w:r>
      <w:r w:rsidRPr="00655F6C">
        <w:rPr>
          <w:sz w:val="22"/>
          <w:szCs w:val="22"/>
        </w:rPr>
        <w:t xml:space="preserve"> </w:t>
      </w:r>
      <w:r w:rsidRPr="00655F6C">
        <w:rPr>
          <w:spacing w:val="-1"/>
          <w:sz w:val="22"/>
          <w:szCs w:val="22"/>
        </w:rPr>
        <w:t>организациями,</w:t>
      </w:r>
      <w:r w:rsidRPr="00655F6C">
        <w:rPr>
          <w:sz w:val="22"/>
          <w:szCs w:val="22"/>
        </w:rPr>
        <w:t xml:space="preserve"> в том </w:t>
      </w:r>
      <w:r w:rsidRPr="00655F6C">
        <w:rPr>
          <w:spacing w:val="-1"/>
          <w:sz w:val="22"/>
          <w:szCs w:val="22"/>
        </w:rPr>
        <w:t xml:space="preserve">числе </w:t>
      </w:r>
      <w:r w:rsidRPr="00655F6C">
        <w:rPr>
          <w:sz w:val="22"/>
          <w:szCs w:val="22"/>
        </w:rPr>
        <w:t xml:space="preserve">и социальными </w:t>
      </w:r>
      <w:r w:rsidRPr="00655F6C">
        <w:rPr>
          <w:spacing w:val="-1"/>
          <w:sz w:val="22"/>
          <w:szCs w:val="22"/>
        </w:rPr>
        <w:t>службами.</w:t>
      </w:r>
    </w:p>
    <w:p w14:paraId="4916EC2E" w14:textId="77777777" w:rsidR="00656BB6" w:rsidRPr="00655F6C" w:rsidRDefault="00656BB6" w:rsidP="00100B36">
      <w:pPr>
        <w:pStyle w:val="af7"/>
        <w:spacing w:after="0"/>
        <w:ind w:firstLine="720"/>
        <w:jc w:val="both"/>
        <w:rPr>
          <w:sz w:val="22"/>
          <w:szCs w:val="22"/>
        </w:rPr>
      </w:pPr>
      <w:r w:rsidRPr="00655F6C">
        <w:rPr>
          <w:spacing w:val="-60"/>
          <w:sz w:val="22"/>
          <w:szCs w:val="22"/>
          <w:u w:val="single" w:color="000000"/>
        </w:rPr>
        <w:t xml:space="preserve"> </w:t>
      </w:r>
      <w:r w:rsidRPr="00655F6C">
        <w:rPr>
          <w:sz w:val="22"/>
          <w:szCs w:val="22"/>
          <w:u w:val="single" w:color="000000"/>
        </w:rPr>
        <w:t>Гр</w:t>
      </w:r>
      <w:r w:rsidRPr="00655F6C">
        <w:rPr>
          <w:spacing w:val="-58"/>
          <w:sz w:val="22"/>
          <w:szCs w:val="22"/>
          <w:u w:val="single" w:color="000000"/>
        </w:rPr>
        <w:t xml:space="preserve"> </w:t>
      </w:r>
      <w:proofErr w:type="spellStart"/>
      <w:r w:rsidRPr="00655F6C">
        <w:rPr>
          <w:spacing w:val="-4"/>
          <w:sz w:val="22"/>
          <w:szCs w:val="22"/>
          <w:u w:val="single" w:color="000000"/>
        </w:rPr>
        <w:t>уп</w:t>
      </w:r>
      <w:r w:rsidRPr="00655F6C">
        <w:rPr>
          <w:sz w:val="22"/>
          <w:szCs w:val="22"/>
          <w:u w:val="single" w:color="000000"/>
        </w:rPr>
        <w:t>повы</w:t>
      </w:r>
      <w:proofErr w:type="spellEnd"/>
      <w:r w:rsidRPr="00655F6C">
        <w:rPr>
          <w:spacing w:val="-59"/>
          <w:sz w:val="22"/>
          <w:szCs w:val="22"/>
          <w:u w:val="single" w:color="000000"/>
        </w:rPr>
        <w:t xml:space="preserve"> </w:t>
      </w:r>
      <w:r w:rsidRPr="00655F6C">
        <w:rPr>
          <w:sz w:val="22"/>
          <w:szCs w:val="22"/>
          <w:u w:val="single" w:color="000000"/>
        </w:rPr>
        <w:t>е</w:t>
      </w:r>
      <w:r w:rsidRPr="00655F6C">
        <w:rPr>
          <w:spacing w:val="37"/>
          <w:sz w:val="22"/>
          <w:szCs w:val="22"/>
          <w:u w:val="single" w:color="000000"/>
        </w:rPr>
        <w:t xml:space="preserve"> </w:t>
      </w:r>
      <w:r w:rsidRPr="00655F6C">
        <w:rPr>
          <w:sz w:val="22"/>
          <w:szCs w:val="22"/>
          <w:u w:val="single" w:color="000000"/>
        </w:rPr>
        <w:t>роди</w:t>
      </w:r>
      <w:r w:rsidRPr="00655F6C">
        <w:rPr>
          <w:spacing w:val="-59"/>
          <w:sz w:val="22"/>
          <w:szCs w:val="22"/>
          <w:u w:val="single" w:color="000000"/>
        </w:rPr>
        <w:t xml:space="preserve"> </w:t>
      </w:r>
      <w:proofErr w:type="spellStart"/>
      <w:r w:rsidRPr="00655F6C">
        <w:rPr>
          <w:sz w:val="22"/>
          <w:szCs w:val="22"/>
          <w:u w:val="single" w:color="000000"/>
        </w:rPr>
        <w:t>тель</w:t>
      </w:r>
      <w:r w:rsidRPr="00655F6C">
        <w:rPr>
          <w:spacing w:val="-1"/>
          <w:sz w:val="22"/>
          <w:szCs w:val="22"/>
          <w:u w:val="single" w:color="000000"/>
        </w:rPr>
        <w:t>ски</w:t>
      </w:r>
      <w:r w:rsidRPr="00655F6C">
        <w:rPr>
          <w:sz w:val="22"/>
          <w:szCs w:val="22"/>
          <w:u w:val="single" w:color="000000"/>
        </w:rPr>
        <w:t>е</w:t>
      </w:r>
      <w:proofErr w:type="spellEnd"/>
      <w:r w:rsidRPr="00655F6C">
        <w:rPr>
          <w:spacing w:val="37"/>
          <w:sz w:val="22"/>
          <w:szCs w:val="22"/>
          <w:u w:val="single" w:color="000000"/>
        </w:rPr>
        <w:t xml:space="preserve"> </w:t>
      </w:r>
      <w:proofErr w:type="gramStart"/>
      <w:r w:rsidRPr="00655F6C">
        <w:rPr>
          <w:spacing w:val="-1"/>
          <w:sz w:val="22"/>
          <w:szCs w:val="22"/>
          <w:u w:val="single" w:color="000000"/>
        </w:rPr>
        <w:t>собран</w:t>
      </w:r>
      <w:r w:rsidRPr="00655F6C">
        <w:rPr>
          <w:sz w:val="22"/>
          <w:szCs w:val="22"/>
          <w:u w:val="single" w:color="000000"/>
        </w:rPr>
        <w:t>ия</w:t>
      </w:r>
      <w:r w:rsidRPr="00655F6C">
        <w:rPr>
          <w:spacing w:val="-57"/>
          <w:sz w:val="22"/>
          <w:szCs w:val="22"/>
          <w:u w:val="single" w:color="000000"/>
        </w:rPr>
        <w:t xml:space="preserve"> </w:t>
      </w:r>
      <w:r w:rsidRPr="00655F6C">
        <w:rPr>
          <w:sz w:val="22"/>
          <w:szCs w:val="22"/>
        </w:rPr>
        <w:t>.</w:t>
      </w:r>
      <w:proofErr w:type="gramEnd"/>
      <w:r w:rsidRPr="00655F6C">
        <w:rPr>
          <w:spacing w:val="38"/>
          <w:sz w:val="22"/>
          <w:szCs w:val="22"/>
        </w:rPr>
        <w:t xml:space="preserve"> </w:t>
      </w:r>
      <w:r w:rsidRPr="00655F6C">
        <w:rPr>
          <w:spacing w:val="-1"/>
          <w:sz w:val="22"/>
          <w:szCs w:val="22"/>
        </w:rPr>
        <w:t>Проводятся</w:t>
      </w:r>
      <w:r w:rsidRPr="00655F6C">
        <w:rPr>
          <w:spacing w:val="38"/>
          <w:sz w:val="22"/>
          <w:szCs w:val="22"/>
        </w:rPr>
        <w:t xml:space="preserve"> </w:t>
      </w:r>
      <w:r w:rsidRPr="00655F6C">
        <w:rPr>
          <w:spacing w:val="-1"/>
          <w:sz w:val="22"/>
          <w:szCs w:val="22"/>
        </w:rPr>
        <w:t>педагогическими</w:t>
      </w:r>
      <w:r w:rsidRPr="00655F6C">
        <w:rPr>
          <w:spacing w:val="39"/>
          <w:sz w:val="22"/>
          <w:szCs w:val="22"/>
        </w:rPr>
        <w:t xml:space="preserve"> </w:t>
      </w:r>
      <w:r w:rsidRPr="00655F6C">
        <w:rPr>
          <w:spacing w:val="-1"/>
          <w:sz w:val="22"/>
          <w:szCs w:val="22"/>
        </w:rPr>
        <w:t>работниками</w:t>
      </w:r>
      <w:r w:rsidRPr="00655F6C">
        <w:rPr>
          <w:spacing w:val="39"/>
          <w:sz w:val="22"/>
          <w:szCs w:val="22"/>
        </w:rPr>
        <w:t xml:space="preserve"> </w:t>
      </w:r>
      <w:r w:rsidRPr="00655F6C">
        <w:rPr>
          <w:sz w:val="22"/>
          <w:szCs w:val="22"/>
        </w:rPr>
        <w:t>не</w:t>
      </w:r>
      <w:r w:rsidRPr="00655F6C">
        <w:rPr>
          <w:spacing w:val="37"/>
          <w:sz w:val="22"/>
          <w:szCs w:val="22"/>
        </w:rPr>
        <w:t xml:space="preserve"> </w:t>
      </w:r>
      <w:r w:rsidRPr="00655F6C">
        <w:rPr>
          <w:spacing w:val="-1"/>
          <w:sz w:val="22"/>
          <w:szCs w:val="22"/>
        </w:rPr>
        <w:t>реже</w:t>
      </w:r>
      <w:r w:rsidRPr="00655F6C">
        <w:rPr>
          <w:spacing w:val="36"/>
          <w:sz w:val="22"/>
          <w:szCs w:val="22"/>
        </w:rPr>
        <w:t xml:space="preserve"> </w:t>
      </w:r>
      <w:r w:rsidRPr="00655F6C">
        <w:rPr>
          <w:spacing w:val="1"/>
          <w:sz w:val="22"/>
          <w:szCs w:val="22"/>
        </w:rPr>
        <w:t>3-х</w:t>
      </w:r>
      <w:r w:rsidRPr="00655F6C">
        <w:rPr>
          <w:spacing w:val="57"/>
          <w:sz w:val="22"/>
          <w:szCs w:val="22"/>
        </w:rPr>
        <w:t xml:space="preserve"> </w:t>
      </w:r>
      <w:r w:rsidRPr="00655F6C">
        <w:rPr>
          <w:spacing w:val="-1"/>
          <w:sz w:val="22"/>
          <w:szCs w:val="22"/>
        </w:rPr>
        <w:t>раз</w:t>
      </w:r>
      <w:r w:rsidRPr="00655F6C">
        <w:rPr>
          <w:sz w:val="22"/>
          <w:szCs w:val="22"/>
        </w:rPr>
        <w:t xml:space="preserve"> в год и по </w:t>
      </w:r>
      <w:r w:rsidRPr="00655F6C">
        <w:rPr>
          <w:spacing w:val="-1"/>
          <w:sz w:val="22"/>
          <w:szCs w:val="22"/>
        </w:rPr>
        <w:t>мере необходимости.</w:t>
      </w:r>
    </w:p>
    <w:p w14:paraId="0F6F8F4F"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r w:rsidRPr="00655F6C">
        <w:rPr>
          <w:spacing w:val="57"/>
          <w:sz w:val="22"/>
          <w:szCs w:val="22"/>
        </w:rPr>
        <w:t xml:space="preserve"> </w:t>
      </w:r>
      <w:r w:rsidRPr="00655F6C">
        <w:rPr>
          <w:spacing w:val="-1"/>
          <w:sz w:val="22"/>
          <w:szCs w:val="22"/>
        </w:rPr>
        <w:t>обсуждение</w:t>
      </w:r>
      <w:r w:rsidRPr="00655F6C">
        <w:rPr>
          <w:spacing w:val="56"/>
          <w:sz w:val="22"/>
          <w:szCs w:val="22"/>
        </w:rPr>
        <w:t xml:space="preserve"> </w:t>
      </w:r>
      <w:r w:rsidRPr="00655F6C">
        <w:rPr>
          <w:sz w:val="22"/>
          <w:szCs w:val="22"/>
        </w:rPr>
        <w:t>с</w:t>
      </w:r>
      <w:r w:rsidRPr="00655F6C">
        <w:rPr>
          <w:spacing w:val="56"/>
          <w:sz w:val="22"/>
          <w:szCs w:val="22"/>
        </w:rPr>
        <w:t xml:space="preserve"> </w:t>
      </w:r>
      <w:r w:rsidRPr="00655F6C">
        <w:rPr>
          <w:sz w:val="22"/>
          <w:szCs w:val="22"/>
        </w:rPr>
        <w:t>родителями</w:t>
      </w:r>
      <w:r w:rsidRPr="00655F6C">
        <w:rPr>
          <w:spacing w:val="58"/>
          <w:sz w:val="22"/>
          <w:szCs w:val="22"/>
        </w:rPr>
        <w:t xml:space="preserve"> </w:t>
      </w:r>
      <w:r w:rsidRPr="00655F6C">
        <w:rPr>
          <w:spacing w:val="-1"/>
          <w:sz w:val="22"/>
          <w:szCs w:val="22"/>
        </w:rPr>
        <w:t>(законным</w:t>
      </w:r>
      <w:r w:rsidRPr="00655F6C">
        <w:rPr>
          <w:spacing w:val="53"/>
          <w:sz w:val="22"/>
          <w:szCs w:val="22"/>
        </w:rPr>
        <w:t xml:space="preserve"> </w:t>
      </w:r>
      <w:r w:rsidRPr="00655F6C">
        <w:rPr>
          <w:spacing w:val="-1"/>
          <w:sz w:val="22"/>
          <w:szCs w:val="22"/>
        </w:rPr>
        <w:t>представителям)</w:t>
      </w:r>
      <w:r w:rsidRPr="00655F6C">
        <w:rPr>
          <w:spacing w:val="56"/>
          <w:sz w:val="22"/>
          <w:szCs w:val="22"/>
        </w:rPr>
        <w:t xml:space="preserve"> </w:t>
      </w:r>
      <w:r w:rsidRPr="00655F6C">
        <w:rPr>
          <w:spacing w:val="-1"/>
          <w:sz w:val="22"/>
          <w:szCs w:val="22"/>
        </w:rPr>
        <w:t>задач,</w:t>
      </w:r>
      <w:r w:rsidRPr="00655F6C">
        <w:rPr>
          <w:spacing w:val="57"/>
          <w:sz w:val="22"/>
          <w:szCs w:val="22"/>
        </w:rPr>
        <w:t xml:space="preserve"> </w:t>
      </w:r>
      <w:r w:rsidRPr="00655F6C">
        <w:rPr>
          <w:spacing w:val="-1"/>
          <w:sz w:val="22"/>
          <w:szCs w:val="22"/>
        </w:rPr>
        <w:t>содержания</w:t>
      </w:r>
      <w:r w:rsidRPr="00655F6C">
        <w:rPr>
          <w:spacing w:val="57"/>
          <w:sz w:val="22"/>
          <w:szCs w:val="22"/>
        </w:rPr>
        <w:t xml:space="preserve"> </w:t>
      </w:r>
      <w:r w:rsidRPr="00655F6C">
        <w:rPr>
          <w:sz w:val="22"/>
          <w:szCs w:val="22"/>
        </w:rPr>
        <w:t>и</w:t>
      </w:r>
      <w:r w:rsidRPr="00655F6C">
        <w:rPr>
          <w:spacing w:val="58"/>
          <w:sz w:val="22"/>
          <w:szCs w:val="22"/>
        </w:rPr>
        <w:t xml:space="preserve"> </w:t>
      </w:r>
      <w:r w:rsidRPr="00655F6C">
        <w:rPr>
          <w:sz w:val="22"/>
          <w:szCs w:val="22"/>
        </w:rPr>
        <w:t>форм</w:t>
      </w:r>
      <w:r w:rsidRPr="00655F6C">
        <w:rPr>
          <w:spacing w:val="79"/>
          <w:sz w:val="22"/>
          <w:szCs w:val="22"/>
        </w:rPr>
        <w:t xml:space="preserve"> </w:t>
      </w:r>
      <w:r w:rsidRPr="00655F6C">
        <w:rPr>
          <w:spacing w:val="-1"/>
          <w:sz w:val="22"/>
          <w:szCs w:val="22"/>
        </w:rPr>
        <w:t>работы;</w:t>
      </w:r>
      <w:r w:rsidRPr="00655F6C">
        <w:rPr>
          <w:spacing w:val="40"/>
          <w:sz w:val="22"/>
          <w:szCs w:val="22"/>
        </w:rPr>
        <w:t xml:space="preserve"> </w:t>
      </w:r>
      <w:r w:rsidRPr="00655F6C">
        <w:rPr>
          <w:spacing w:val="-1"/>
          <w:sz w:val="22"/>
          <w:szCs w:val="22"/>
        </w:rPr>
        <w:t>сообщение</w:t>
      </w:r>
      <w:r w:rsidRPr="00655F6C">
        <w:rPr>
          <w:spacing w:val="39"/>
          <w:sz w:val="22"/>
          <w:szCs w:val="22"/>
        </w:rPr>
        <w:t xml:space="preserve"> </w:t>
      </w:r>
      <w:r w:rsidRPr="00655F6C">
        <w:rPr>
          <w:sz w:val="22"/>
          <w:szCs w:val="22"/>
        </w:rPr>
        <w:t>о</w:t>
      </w:r>
      <w:r w:rsidRPr="00655F6C">
        <w:rPr>
          <w:spacing w:val="42"/>
          <w:sz w:val="22"/>
          <w:szCs w:val="22"/>
        </w:rPr>
        <w:t xml:space="preserve"> </w:t>
      </w:r>
      <w:r w:rsidRPr="00655F6C">
        <w:rPr>
          <w:spacing w:val="-1"/>
          <w:sz w:val="22"/>
          <w:szCs w:val="22"/>
        </w:rPr>
        <w:t>формах</w:t>
      </w:r>
      <w:r w:rsidRPr="00655F6C">
        <w:rPr>
          <w:spacing w:val="42"/>
          <w:sz w:val="22"/>
          <w:szCs w:val="22"/>
        </w:rPr>
        <w:t xml:space="preserve"> </w:t>
      </w:r>
      <w:r w:rsidRPr="00655F6C">
        <w:rPr>
          <w:sz w:val="22"/>
          <w:szCs w:val="22"/>
        </w:rPr>
        <w:t>и</w:t>
      </w:r>
      <w:r w:rsidRPr="00655F6C">
        <w:rPr>
          <w:spacing w:val="41"/>
          <w:sz w:val="22"/>
          <w:szCs w:val="22"/>
        </w:rPr>
        <w:t xml:space="preserve"> </w:t>
      </w:r>
      <w:r w:rsidRPr="00655F6C">
        <w:rPr>
          <w:spacing w:val="-1"/>
          <w:sz w:val="22"/>
          <w:szCs w:val="22"/>
        </w:rPr>
        <w:t>содержании</w:t>
      </w:r>
      <w:r w:rsidRPr="00655F6C">
        <w:rPr>
          <w:spacing w:val="41"/>
          <w:sz w:val="22"/>
          <w:szCs w:val="22"/>
        </w:rPr>
        <w:t xml:space="preserve"> </w:t>
      </w:r>
      <w:r w:rsidRPr="00655F6C">
        <w:rPr>
          <w:sz w:val="22"/>
          <w:szCs w:val="22"/>
        </w:rPr>
        <w:t>работы</w:t>
      </w:r>
      <w:r w:rsidRPr="00655F6C">
        <w:rPr>
          <w:spacing w:val="40"/>
          <w:sz w:val="22"/>
          <w:szCs w:val="22"/>
        </w:rPr>
        <w:t xml:space="preserve"> </w:t>
      </w:r>
      <w:r w:rsidRPr="00655F6C">
        <w:rPr>
          <w:sz w:val="22"/>
          <w:szCs w:val="22"/>
        </w:rPr>
        <w:t>с</w:t>
      </w:r>
      <w:r w:rsidRPr="00655F6C">
        <w:rPr>
          <w:spacing w:val="39"/>
          <w:sz w:val="22"/>
          <w:szCs w:val="22"/>
        </w:rPr>
        <w:t xml:space="preserve"> </w:t>
      </w:r>
      <w:r w:rsidRPr="00655F6C">
        <w:rPr>
          <w:spacing w:val="-1"/>
          <w:sz w:val="22"/>
          <w:szCs w:val="22"/>
        </w:rPr>
        <w:t>детьми</w:t>
      </w:r>
      <w:r w:rsidRPr="00655F6C">
        <w:rPr>
          <w:spacing w:val="41"/>
          <w:sz w:val="22"/>
          <w:szCs w:val="22"/>
        </w:rPr>
        <w:t xml:space="preserve"> </w:t>
      </w:r>
      <w:r w:rsidRPr="00655F6C">
        <w:rPr>
          <w:sz w:val="22"/>
          <w:szCs w:val="22"/>
        </w:rPr>
        <w:t>в</w:t>
      </w:r>
      <w:r w:rsidRPr="00655F6C">
        <w:rPr>
          <w:spacing w:val="40"/>
          <w:sz w:val="22"/>
          <w:szCs w:val="22"/>
        </w:rPr>
        <w:t xml:space="preserve"> </w:t>
      </w:r>
      <w:r w:rsidRPr="00655F6C">
        <w:rPr>
          <w:spacing w:val="-1"/>
          <w:sz w:val="22"/>
          <w:szCs w:val="22"/>
        </w:rPr>
        <w:t>семье;</w:t>
      </w:r>
      <w:r w:rsidRPr="00655F6C">
        <w:rPr>
          <w:spacing w:val="41"/>
          <w:sz w:val="22"/>
          <w:szCs w:val="22"/>
        </w:rPr>
        <w:t xml:space="preserve"> </w:t>
      </w:r>
      <w:r w:rsidRPr="00655F6C">
        <w:rPr>
          <w:sz w:val="22"/>
          <w:szCs w:val="22"/>
        </w:rPr>
        <w:t>решение</w:t>
      </w:r>
      <w:r w:rsidRPr="00655F6C">
        <w:rPr>
          <w:spacing w:val="39"/>
          <w:sz w:val="22"/>
          <w:szCs w:val="22"/>
        </w:rPr>
        <w:t xml:space="preserve"> </w:t>
      </w:r>
      <w:r w:rsidRPr="00655F6C">
        <w:rPr>
          <w:spacing w:val="-1"/>
          <w:sz w:val="22"/>
          <w:szCs w:val="22"/>
        </w:rPr>
        <w:t>текущих</w:t>
      </w:r>
      <w:r w:rsidRPr="00655F6C">
        <w:rPr>
          <w:spacing w:val="87"/>
          <w:sz w:val="22"/>
          <w:szCs w:val="22"/>
        </w:rPr>
        <w:t xml:space="preserve"> </w:t>
      </w:r>
      <w:r w:rsidRPr="00655F6C">
        <w:rPr>
          <w:spacing w:val="-1"/>
          <w:sz w:val="22"/>
          <w:szCs w:val="22"/>
        </w:rPr>
        <w:t>организационных</w:t>
      </w:r>
      <w:r w:rsidRPr="00655F6C">
        <w:rPr>
          <w:spacing w:val="1"/>
          <w:sz w:val="22"/>
          <w:szCs w:val="22"/>
        </w:rPr>
        <w:t xml:space="preserve"> </w:t>
      </w:r>
      <w:r w:rsidRPr="00655F6C">
        <w:rPr>
          <w:spacing w:val="-1"/>
          <w:sz w:val="22"/>
          <w:szCs w:val="22"/>
        </w:rPr>
        <w:t>вопросов.</w:t>
      </w:r>
    </w:p>
    <w:p w14:paraId="45D98112"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r w:rsidRPr="00655F6C">
        <w:rPr>
          <w:spacing w:val="21"/>
          <w:sz w:val="22"/>
          <w:szCs w:val="22"/>
        </w:rPr>
        <w:t xml:space="preserve"> </w:t>
      </w:r>
      <w:r w:rsidRPr="00655F6C">
        <w:rPr>
          <w:spacing w:val="-1"/>
          <w:sz w:val="22"/>
          <w:szCs w:val="22"/>
        </w:rPr>
        <w:t>знакомство</w:t>
      </w:r>
      <w:r w:rsidRPr="00655F6C">
        <w:rPr>
          <w:spacing w:val="21"/>
          <w:sz w:val="22"/>
          <w:szCs w:val="22"/>
        </w:rPr>
        <w:t xml:space="preserve"> </w:t>
      </w:r>
      <w:r w:rsidRPr="00655F6C">
        <w:rPr>
          <w:sz w:val="22"/>
          <w:szCs w:val="22"/>
        </w:rPr>
        <w:t>и</w:t>
      </w:r>
      <w:r w:rsidRPr="00655F6C">
        <w:rPr>
          <w:spacing w:val="22"/>
          <w:sz w:val="22"/>
          <w:szCs w:val="22"/>
        </w:rPr>
        <w:t xml:space="preserve"> </w:t>
      </w:r>
      <w:r w:rsidRPr="00655F6C">
        <w:rPr>
          <w:spacing w:val="-1"/>
          <w:sz w:val="22"/>
          <w:szCs w:val="22"/>
        </w:rPr>
        <w:t>обучение</w:t>
      </w:r>
      <w:r w:rsidRPr="00655F6C">
        <w:rPr>
          <w:spacing w:val="20"/>
          <w:sz w:val="22"/>
          <w:szCs w:val="22"/>
        </w:rPr>
        <w:t xml:space="preserve"> </w:t>
      </w:r>
      <w:r w:rsidRPr="00655F6C">
        <w:rPr>
          <w:sz w:val="22"/>
          <w:szCs w:val="22"/>
        </w:rPr>
        <w:t>родителей</w:t>
      </w:r>
      <w:r w:rsidRPr="00655F6C">
        <w:rPr>
          <w:spacing w:val="22"/>
          <w:sz w:val="22"/>
          <w:szCs w:val="22"/>
        </w:rPr>
        <w:t xml:space="preserve"> </w:t>
      </w:r>
      <w:r w:rsidRPr="00655F6C">
        <w:rPr>
          <w:spacing w:val="-1"/>
          <w:sz w:val="22"/>
          <w:szCs w:val="22"/>
        </w:rPr>
        <w:t>(законных</w:t>
      </w:r>
      <w:r w:rsidRPr="00655F6C">
        <w:rPr>
          <w:spacing w:val="23"/>
          <w:sz w:val="22"/>
          <w:szCs w:val="22"/>
        </w:rPr>
        <w:t xml:space="preserve"> </w:t>
      </w:r>
      <w:r w:rsidRPr="00655F6C">
        <w:rPr>
          <w:spacing w:val="-1"/>
          <w:sz w:val="22"/>
          <w:szCs w:val="22"/>
        </w:rPr>
        <w:t>представителей)</w:t>
      </w:r>
      <w:r w:rsidRPr="00655F6C">
        <w:rPr>
          <w:spacing w:val="20"/>
          <w:sz w:val="22"/>
          <w:szCs w:val="22"/>
        </w:rPr>
        <w:t xml:space="preserve"> </w:t>
      </w:r>
      <w:r w:rsidRPr="00655F6C">
        <w:rPr>
          <w:spacing w:val="-1"/>
          <w:sz w:val="22"/>
          <w:szCs w:val="22"/>
        </w:rPr>
        <w:t>формам</w:t>
      </w:r>
      <w:r w:rsidRPr="00655F6C">
        <w:rPr>
          <w:spacing w:val="22"/>
          <w:sz w:val="22"/>
          <w:szCs w:val="22"/>
        </w:rPr>
        <w:t xml:space="preserve"> </w:t>
      </w:r>
      <w:r w:rsidRPr="00655F6C">
        <w:rPr>
          <w:spacing w:val="-1"/>
          <w:sz w:val="22"/>
          <w:szCs w:val="22"/>
        </w:rPr>
        <w:t>оказания</w:t>
      </w:r>
      <w:r w:rsidRPr="00655F6C">
        <w:rPr>
          <w:spacing w:val="81"/>
          <w:sz w:val="22"/>
          <w:szCs w:val="22"/>
        </w:rPr>
        <w:t xml:space="preserve"> </w:t>
      </w:r>
      <w:r w:rsidRPr="00655F6C">
        <w:rPr>
          <w:spacing w:val="-1"/>
          <w:sz w:val="22"/>
          <w:szCs w:val="22"/>
        </w:rPr>
        <w:t>психолого-педагогической</w:t>
      </w:r>
      <w:r w:rsidRPr="00655F6C">
        <w:rPr>
          <w:spacing w:val="27"/>
          <w:sz w:val="22"/>
          <w:szCs w:val="22"/>
        </w:rPr>
        <w:t xml:space="preserve"> </w:t>
      </w:r>
      <w:r w:rsidRPr="00655F6C">
        <w:rPr>
          <w:spacing w:val="-1"/>
          <w:sz w:val="22"/>
          <w:szCs w:val="22"/>
        </w:rPr>
        <w:t>помощи</w:t>
      </w:r>
      <w:r w:rsidRPr="00655F6C">
        <w:rPr>
          <w:spacing w:val="29"/>
          <w:sz w:val="22"/>
          <w:szCs w:val="22"/>
        </w:rPr>
        <w:t xml:space="preserve"> </w:t>
      </w:r>
      <w:r w:rsidRPr="00655F6C">
        <w:rPr>
          <w:spacing w:val="-1"/>
          <w:sz w:val="22"/>
          <w:szCs w:val="22"/>
        </w:rPr>
        <w:t>со</w:t>
      </w:r>
      <w:r w:rsidRPr="00655F6C">
        <w:rPr>
          <w:spacing w:val="28"/>
          <w:sz w:val="22"/>
          <w:szCs w:val="22"/>
        </w:rPr>
        <w:t xml:space="preserve"> </w:t>
      </w:r>
      <w:r w:rsidRPr="00655F6C">
        <w:rPr>
          <w:spacing w:val="-1"/>
          <w:sz w:val="22"/>
          <w:szCs w:val="22"/>
        </w:rPr>
        <w:t>стороны</w:t>
      </w:r>
      <w:r w:rsidRPr="00655F6C">
        <w:rPr>
          <w:spacing w:val="28"/>
          <w:sz w:val="22"/>
          <w:szCs w:val="22"/>
        </w:rPr>
        <w:t xml:space="preserve"> </w:t>
      </w:r>
      <w:r w:rsidRPr="00655F6C">
        <w:rPr>
          <w:spacing w:val="-1"/>
          <w:sz w:val="22"/>
          <w:szCs w:val="22"/>
        </w:rPr>
        <w:t>семьи</w:t>
      </w:r>
      <w:r w:rsidRPr="00655F6C">
        <w:rPr>
          <w:spacing w:val="29"/>
          <w:sz w:val="22"/>
          <w:szCs w:val="22"/>
        </w:rPr>
        <w:t xml:space="preserve"> </w:t>
      </w:r>
      <w:r w:rsidRPr="00655F6C">
        <w:rPr>
          <w:spacing w:val="-1"/>
          <w:sz w:val="22"/>
          <w:szCs w:val="22"/>
        </w:rPr>
        <w:t>детям</w:t>
      </w:r>
      <w:r w:rsidRPr="00655F6C">
        <w:rPr>
          <w:spacing w:val="30"/>
          <w:sz w:val="22"/>
          <w:szCs w:val="22"/>
        </w:rPr>
        <w:t xml:space="preserve"> </w:t>
      </w:r>
      <w:r w:rsidRPr="00655F6C">
        <w:rPr>
          <w:sz w:val="22"/>
          <w:szCs w:val="22"/>
        </w:rPr>
        <w:t>с</w:t>
      </w:r>
      <w:r w:rsidRPr="00655F6C">
        <w:rPr>
          <w:spacing w:val="27"/>
          <w:sz w:val="22"/>
          <w:szCs w:val="22"/>
        </w:rPr>
        <w:t xml:space="preserve"> </w:t>
      </w:r>
      <w:r w:rsidRPr="00655F6C">
        <w:rPr>
          <w:spacing w:val="-1"/>
          <w:sz w:val="22"/>
          <w:szCs w:val="22"/>
        </w:rPr>
        <w:t>проблемами</w:t>
      </w:r>
      <w:r w:rsidRPr="00655F6C">
        <w:rPr>
          <w:spacing w:val="29"/>
          <w:sz w:val="22"/>
          <w:szCs w:val="22"/>
        </w:rPr>
        <w:t xml:space="preserve"> </w:t>
      </w:r>
      <w:r w:rsidRPr="00655F6C">
        <w:rPr>
          <w:sz w:val="22"/>
          <w:szCs w:val="22"/>
        </w:rPr>
        <w:t>в</w:t>
      </w:r>
      <w:r w:rsidRPr="00655F6C">
        <w:rPr>
          <w:spacing w:val="28"/>
          <w:sz w:val="22"/>
          <w:szCs w:val="22"/>
        </w:rPr>
        <w:t xml:space="preserve"> </w:t>
      </w:r>
      <w:r w:rsidRPr="00655F6C">
        <w:rPr>
          <w:spacing w:val="-1"/>
          <w:sz w:val="22"/>
          <w:szCs w:val="22"/>
        </w:rPr>
        <w:t>развитии;</w:t>
      </w:r>
      <w:r w:rsidRPr="00655F6C">
        <w:rPr>
          <w:spacing w:val="97"/>
          <w:sz w:val="22"/>
          <w:szCs w:val="22"/>
        </w:rPr>
        <w:t xml:space="preserve"> </w:t>
      </w:r>
      <w:r w:rsidRPr="00655F6C">
        <w:rPr>
          <w:spacing w:val="-1"/>
          <w:sz w:val="22"/>
          <w:szCs w:val="22"/>
        </w:rPr>
        <w:t xml:space="preserve">ознакомление </w:t>
      </w:r>
      <w:r w:rsidRPr="00655F6C">
        <w:rPr>
          <w:sz w:val="22"/>
          <w:szCs w:val="22"/>
        </w:rPr>
        <w:t>с</w:t>
      </w:r>
      <w:r w:rsidRPr="00655F6C">
        <w:rPr>
          <w:spacing w:val="-1"/>
          <w:sz w:val="22"/>
          <w:szCs w:val="22"/>
        </w:rPr>
        <w:t xml:space="preserve"> задачами</w:t>
      </w:r>
      <w:r w:rsidRPr="00655F6C">
        <w:rPr>
          <w:sz w:val="22"/>
          <w:szCs w:val="22"/>
        </w:rPr>
        <w:t xml:space="preserve"> и </w:t>
      </w:r>
      <w:r w:rsidRPr="00655F6C">
        <w:rPr>
          <w:spacing w:val="-1"/>
          <w:sz w:val="22"/>
          <w:szCs w:val="22"/>
        </w:rPr>
        <w:t>формами</w:t>
      </w:r>
      <w:r w:rsidRPr="00655F6C">
        <w:rPr>
          <w:sz w:val="22"/>
          <w:szCs w:val="22"/>
        </w:rPr>
        <w:t xml:space="preserve"> </w:t>
      </w:r>
      <w:r w:rsidRPr="00655F6C">
        <w:rPr>
          <w:spacing w:val="-1"/>
          <w:sz w:val="22"/>
          <w:szCs w:val="22"/>
        </w:rPr>
        <w:t>подготовки</w:t>
      </w:r>
      <w:r w:rsidRPr="00655F6C">
        <w:rPr>
          <w:sz w:val="22"/>
          <w:szCs w:val="22"/>
        </w:rPr>
        <w:t xml:space="preserve"> </w:t>
      </w:r>
      <w:r w:rsidRPr="00655F6C">
        <w:rPr>
          <w:spacing w:val="-1"/>
          <w:sz w:val="22"/>
          <w:szCs w:val="22"/>
        </w:rPr>
        <w:t>обучающихся</w:t>
      </w:r>
      <w:r w:rsidRPr="00655F6C">
        <w:rPr>
          <w:sz w:val="22"/>
          <w:szCs w:val="22"/>
        </w:rPr>
        <w:t xml:space="preserve"> к </w:t>
      </w:r>
      <w:r w:rsidRPr="00655F6C">
        <w:rPr>
          <w:spacing w:val="-1"/>
          <w:sz w:val="22"/>
          <w:szCs w:val="22"/>
        </w:rPr>
        <w:t>школе.</w:t>
      </w:r>
    </w:p>
    <w:p w14:paraId="4439724B" w14:textId="77777777" w:rsidR="00656BB6" w:rsidRPr="00655F6C" w:rsidRDefault="00656BB6" w:rsidP="00100B36">
      <w:pPr>
        <w:pStyle w:val="af7"/>
        <w:spacing w:after="0"/>
        <w:ind w:firstLine="720"/>
        <w:jc w:val="both"/>
        <w:rPr>
          <w:sz w:val="22"/>
          <w:szCs w:val="22"/>
        </w:rPr>
      </w:pPr>
      <w:r w:rsidRPr="00655F6C">
        <w:rPr>
          <w:spacing w:val="-60"/>
          <w:sz w:val="22"/>
          <w:szCs w:val="22"/>
          <w:u w:val="single" w:color="000000"/>
        </w:rPr>
        <w:t xml:space="preserve"> </w:t>
      </w:r>
      <w:r w:rsidRPr="00655F6C">
        <w:rPr>
          <w:spacing w:val="-1"/>
          <w:sz w:val="22"/>
          <w:szCs w:val="22"/>
          <w:u w:val="single" w:color="000000"/>
        </w:rPr>
        <w:t>Проведен</w:t>
      </w:r>
      <w:r w:rsidRPr="00655F6C">
        <w:rPr>
          <w:sz w:val="22"/>
          <w:szCs w:val="22"/>
          <w:u w:val="single" w:color="000000"/>
        </w:rPr>
        <w:t>ие</w:t>
      </w:r>
      <w:r w:rsidRPr="00655F6C">
        <w:rPr>
          <w:spacing w:val="39"/>
          <w:sz w:val="22"/>
          <w:szCs w:val="22"/>
          <w:u w:val="single" w:color="000000"/>
        </w:rPr>
        <w:t xml:space="preserve"> </w:t>
      </w:r>
      <w:r w:rsidRPr="00655F6C">
        <w:rPr>
          <w:spacing w:val="-1"/>
          <w:sz w:val="22"/>
          <w:szCs w:val="22"/>
          <w:u w:val="single" w:color="000000"/>
        </w:rPr>
        <w:t>детски</w:t>
      </w:r>
      <w:r w:rsidRPr="00655F6C">
        <w:rPr>
          <w:sz w:val="22"/>
          <w:szCs w:val="22"/>
          <w:u w:val="single" w:color="000000"/>
        </w:rPr>
        <w:t>х</w:t>
      </w:r>
      <w:r w:rsidRPr="00655F6C">
        <w:rPr>
          <w:spacing w:val="38"/>
          <w:sz w:val="22"/>
          <w:szCs w:val="22"/>
          <w:u w:val="single" w:color="000000"/>
        </w:rPr>
        <w:t xml:space="preserve"> </w:t>
      </w:r>
      <w:r w:rsidRPr="00655F6C">
        <w:rPr>
          <w:sz w:val="22"/>
          <w:szCs w:val="22"/>
          <w:u w:val="single" w:color="000000"/>
        </w:rPr>
        <w:t>п</w:t>
      </w:r>
      <w:r w:rsidRPr="00655F6C">
        <w:rPr>
          <w:spacing w:val="-1"/>
          <w:sz w:val="22"/>
          <w:szCs w:val="22"/>
          <w:u w:val="single" w:color="000000"/>
        </w:rPr>
        <w:t>раздни</w:t>
      </w:r>
      <w:r w:rsidRPr="00655F6C">
        <w:rPr>
          <w:sz w:val="22"/>
          <w:szCs w:val="22"/>
          <w:u w:val="single" w:color="000000"/>
        </w:rPr>
        <w:t>ков</w:t>
      </w:r>
      <w:r w:rsidRPr="00655F6C">
        <w:rPr>
          <w:spacing w:val="37"/>
          <w:sz w:val="22"/>
          <w:szCs w:val="22"/>
          <w:u w:val="single" w:color="000000"/>
        </w:rPr>
        <w:t xml:space="preserve"> </w:t>
      </w:r>
      <w:r w:rsidRPr="00655F6C">
        <w:rPr>
          <w:sz w:val="22"/>
          <w:szCs w:val="22"/>
          <w:u w:val="single" w:color="000000"/>
        </w:rPr>
        <w:t>и</w:t>
      </w:r>
      <w:r w:rsidRPr="00655F6C">
        <w:rPr>
          <w:spacing w:val="41"/>
          <w:sz w:val="22"/>
          <w:szCs w:val="22"/>
          <w:u w:val="single" w:color="000000"/>
        </w:rPr>
        <w:t xml:space="preserve"> </w:t>
      </w:r>
      <w:r w:rsidRPr="00655F6C">
        <w:rPr>
          <w:sz w:val="22"/>
          <w:szCs w:val="22"/>
          <w:u w:val="single" w:color="000000"/>
        </w:rPr>
        <w:t>"Досугов"</w:t>
      </w:r>
      <w:r w:rsidRPr="00655F6C">
        <w:rPr>
          <w:spacing w:val="42"/>
          <w:sz w:val="22"/>
          <w:szCs w:val="22"/>
          <w:u w:val="single" w:color="000000"/>
        </w:rPr>
        <w:t xml:space="preserve"> </w:t>
      </w:r>
      <w:r w:rsidRPr="00655F6C">
        <w:rPr>
          <w:sz w:val="22"/>
          <w:szCs w:val="22"/>
        </w:rPr>
        <w:t>(подготовкой</w:t>
      </w:r>
      <w:r w:rsidRPr="00655F6C">
        <w:rPr>
          <w:spacing w:val="42"/>
          <w:sz w:val="22"/>
          <w:szCs w:val="22"/>
        </w:rPr>
        <w:t xml:space="preserve"> </w:t>
      </w:r>
      <w:r w:rsidRPr="00655F6C">
        <w:rPr>
          <w:sz w:val="22"/>
          <w:szCs w:val="22"/>
        </w:rPr>
        <w:t>и</w:t>
      </w:r>
      <w:r w:rsidRPr="00655F6C">
        <w:rPr>
          <w:spacing w:val="39"/>
          <w:sz w:val="22"/>
          <w:szCs w:val="22"/>
        </w:rPr>
        <w:t xml:space="preserve"> </w:t>
      </w:r>
      <w:r w:rsidRPr="00655F6C">
        <w:rPr>
          <w:spacing w:val="-1"/>
          <w:sz w:val="22"/>
          <w:szCs w:val="22"/>
        </w:rPr>
        <w:t>проведением</w:t>
      </w:r>
      <w:r w:rsidRPr="00655F6C">
        <w:rPr>
          <w:spacing w:val="39"/>
          <w:sz w:val="22"/>
          <w:szCs w:val="22"/>
        </w:rPr>
        <w:t xml:space="preserve"> </w:t>
      </w:r>
      <w:r w:rsidRPr="00655F6C">
        <w:rPr>
          <w:spacing w:val="-1"/>
          <w:sz w:val="22"/>
          <w:szCs w:val="22"/>
        </w:rPr>
        <w:t>праздников</w:t>
      </w:r>
      <w:r w:rsidRPr="00655F6C">
        <w:rPr>
          <w:spacing w:val="61"/>
          <w:sz w:val="22"/>
          <w:szCs w:val="22"/>
        </w:rPr>
        <w:t xml:space="preserve"> </w:t>
      </w:r>
      <w:r w:rsidRPr="00655F6C">
        <w:rPr>
          <w:spacing w:val="-1"/>
          <w:sz w:val="22"/>
          <w:szCs w:val="22"/>
        </w:rPr>
        <w:t>занимаются</w:t>
      </w:r>
      <w:r w:rsidRPr="00655F6C">
        <w:rPr>
          <w:sz w:val="22"/>
          <w:szCs w:val="22"/>
        </w:rPr>
        <w:t xml:space="preserve"> </w:t>
      </w:r>
      <w:r w:rsidRPr="00655F6C">
        <w:rPr>
          <w:spacing w:val="-1"/>
          <w:sz w:val="22"/>
          <w:szCs w:val="22"/>
        </w:rPr>
        <w:t>специалисты</w:t>
      </w:r>
      <w:r w:rsidRPr="00655F6C">
        <w:rPr>
          <w:sz w:val="22"/>
          <w:szCs w:val="22"/>
        </w:rPr>
        <w:t xml:space="preserve"> </w:t>
      </w:r>
      <w:r w:rsidR="007F000E" w:rsidRPr="00655F6C">
        <w:rPr>
          <w:sz w:val="22"/>
          <w:szCs w:val="22"/>
        </w:rPr>
        <w:t>ДОУ</w:t>
      </w:r>
      <w:r w:rsidRPr="00655F6C">
        <w:rPr>
          <w:sz w:val="22"/>
          <w:szCs w:val="22"/>
        </w:rPr>
        <w:t xml:space="preserve"> с</w:t>
      </w:r>
      <w:r w:rsidRPr="00655F6C">
        <w:rPr>
          <w:spacing w:val="-1"/>
          <w:sz w:val="22"/>
          <w:szCs w:val="22"/>
        </w:rPr>
        <w:t xml:space="preserve"> привлечением </w:t>
      </w:r>
      <w:r w:rsidRPr="00655F6C">
        <w:rPr>
          <w:sz w:val="22"/>
          <w:szCs w:val="22"/>
        </w:rPr>
        <w:t xml:space="preserve">родителей </w:t>
      </w:r>
      <w:r w:rsidRPr="00655F6C">
        <w:rPr>
          <w:spacing w:val="-1"/>
          <w:sz w:val="22"/>
          <w:szCs w:val="22"/>
        </w:rPr>
        <w:t>(законных</w:t>
      </w:r>
      <w:r w:rsidRPr="00655F6C">
        <w:rPr>
          <w:spacing w:val="2"/>
          <w:sz w:val="22"/>
          <w:szCs w:val="22"/>
        </w:rPr>
        <w:t xml:space="preserve"> </w:t>
      </w:r>
      <w:r w:rsidRPr="00655F6C">
        <w:rPr>
          <w:sz w:val="22"/>
          <w:szCs w:val="22"/>
        </w:rPr>
        <w:t>представителей).</w:t>
      </w:r>
    </w:p>
    <w:p w14:paraId="6AE29085" w14:textId="76F2F8AD" w:rsidR="00656BB6" w:rsidRDefault="00656BB6" w:rsidP="00100B36">
      <w:pPr>
        <w:pStyle w:val="af7"/>
        <w:spacing w:after="0"/>
        <w:ind w:firstLine="720"/>
        <w:jc w:val="both"/>
        <w:rPr>
          <w:spacing w:val="-1"/>
          <w:sz w:val="22"/>
          <w:szCs w:val="22"/>
        </w:rPr>
      </w:pPr>
      <w:r w:rsidRPr="00655F6C">
        <w:rPr>
          <w:spacing w:val="-1"/>
          <w:sz w:val="22"/>
          <w:szCs w:val="22"/>
        </w:rPr>
        <w:t>Задача:</w:t>
      </w:r>
      <w:r w:rsidRPr="00655F6C">
        <w:rPr>
          <w:spacing w:val="41"/>
          <w:sz w:val="22"/>
          <w:szCs w:val="22"/>
        </w:rPr>
        <w:t xml:space="preserve"> </w:t>
      </w:r>
      <w:r w:rsidRPr="00655F6C">
        <w:rPr>
          <w:spacing w:val="-1"/>
          <w:sz w:val="22"/>
          <w:szCs w:val="22"/>
        </w:rPr>
        <w:t>поддержание</w:t>
      </w:r>
      <w:r w:rsidRPr="00655F6C">
        <w:rPr>
          <w:spacing w:val="41"/>
          <w:sz w:val="22"/>
          <w:szCs w:val="22"/>
        </w:rPr>
        <w:t xml:space="preserve"> </w:t>
      </w:r>
      <w:r w:rsidRPr="00655F6C">
        <w:rPr>
          <w:spacing w:val="-1"/>
          <w:sz w:val="22"/>
          <w:szCs w:val="22"/>
        </w:rPr>
        <w:t>благоприятного</w:t>
      </w:r>
      <w:r w:rsidRPr="00655F6C">
        <w:rPr>
          <w:spacing w:val="40"/>
          <w:sz w:val="22"/>
          <w:szCs w:val="22"/>
        </w:rPr>
        <w:t xml:space="preserve"> </w:t>
      </w:r>
      <w:r w:rsidRPr="00655F6C">
        <w:rPr>
          <w:spacing w:val="-1"/>
          <w:sz w:val="22"/>
          <w:szCs w:val="22"/>
        </w:rPr>
        <w:t>психологического</w:t>
      </w:r>
      <w:r w:rsidRPr="00655F6C">
        <w:rPr>
          <w:spacing w:val="40"/>
          <w:sz w:val="22"/>
          <w:szCs w:val="22"/>
        </w:rPr>
        <w:t xml:space="preserve"> </w:t>
      </w:r>
      <w:r w:rsidRPr="00655F6C">
        <w:rPr>
          <w:spacing w:val="-1"/>
          <w:sz w:val="22"/>
          <w:szCs w:val="22"/>
        </w:rPr>
        <w:t>микроклимата</w:t>
      </w:r>
      <w:r w:rsidRPr="00655F6C">
        <w:rPr>
          <w:spacing w:val="40"/>
          <w:sz w:val="22"/>
          <w:szCs w:val="22"/>
        </w:rPr>
        <w:t xml:space="preserve"> </w:t>
      </w:r>
      <w:r w:rsidRPr="00655F6C">
        <w:rPr>
          <w:sz w:val="22"/>
          <w:szCs w:val="22"/>
        </w:rPr>
        <w:t>в</w:t>
      </w:r>
      <w:r w:rsidRPr="00655F6C">
        <w:rPr>
          <w:spacing w:val="40"/>
          <w:sz w:val="22"/>
          <w:szCs w:val="22"/>
        </w:rPr>
        <w:t xml:space="preserve"> </w:t>
      </w:r>
      <w:r w:rsidRPr="00655F6C">
        <w:rPr>
          <w:spacing w:val="-1"/>
          <w:sz w:val="22"/>
          <w:szCs w:val="22"/>
        </w:rPr>
        <w:t>группах</w:t>
      </w:r>
      <w:r w:rsidRPr="00655F6C">
        <w:rPr>
          <w:spacing w:val="42"/>
          <w:sz w:val="22"/>
          <w:szCs w:val="22"/>
        </w:rPr>
        <w:t xml:space="preserve"> </w:t>
      </w:r>
      <w:r w:rsidRPr="00655F6C">
        <w:rPr>
          <w:sz w:val="22"/>
          <w:szCs w:val="22"/>
        </w:rPr>
        <w:t>и</w:t>
      </w:r>
      <w:r w:rsidRPr="00655F6C">
        <w:rPr>
          <w:spacing w:val="81"/>
          <w:sz w:val="22"/>
          <w:szCs w:val="22"/>
        </w:rPr>
        <w:t xml:space="preserve"> </w:t>
      </w:r>
      <w:r w:rsidRPr="00655F6C">
        <w:rPr>
          <w:spacing w:val="-1"/>
          <w:sz w:val="22"/>
          <w:szCs w:val="22"/>
        </w:rPr>
        <w:t>распространение его</w:t>
      </w:r>
      <w:r w:rsidRPr="00655F6C">
        <w:rPr>
          <w:sz w:val="22"/>
          <w:szCs w:val="22"/>
        </w:rPr>
        <w:t xml:space="preserve"> на</w:t>
      </w:r>
      <w:r w:rsidRPr="00655F6C">
        <w:rPr>
          <w:spacing w:val="-1"/>
          <w:sz w:val="22"/>
          <w:szCs w:val="22"/>
        </w:rPr>
        <w:t xml:space="preserve"> семью.</w:t>
      </w:r>
    </w:p>
    <w:p w14:paraId="623AECFF" w14:textId="1546ED90" w:rsidR="002879A8" w:rsidRDefault="002879A8" w:rsidP="00100B36">
      <w:pPr>
        <w:pStyle w:val="af7"/>
        <w:spacing w:after="0"/>
        <w:ind w:firstLine="720"/>
        <w:jc w:val="both"/>
        <w:rPr>
          <w:spacing w:val="-1"/>
          <w:sz w:val="22"/>
          <w:szCs w:val="22"/>
        </w:rPr>
      </w:pPr>
      <w:r>
        <w:rPr>
          <w:spacing w:val="-1"/>
          <w:sz w:val="22"/>
          <w:szCs w:val="22"/>
        </w:rPr>
        <w:t>Заседание родительского клуба «Василек»</w:t>
      </w:r>
    </w:p>
    <w:p w14:paraId="5D146223" w14:textId="3C9BBE29" w:rsidR="002879A8" w:rsidRPr="00655F6C" w:rsidRDefault="002879A8" w:rsidP="00100B36">
      <w:pPr>
        <w:pStyle w:val="af7"/>
        <w:spacing w:after="0"/>
        <w:ind w:firstLine="720"/>
        <w:jc w:val="both"/>
        <w:rPr>
          <w:sz w:val="22"/>
          <w:szCs w:val="22"/>
        </w:rPr>
      </w:pPr>
      <w:r>
        <w:rPr>
          <w:spacing w:val="-1"/>
          <w:sz w:val="22"/>
          <w:szCs w:val="22"/>
        </w:rPr>
        <w:t>Задачи: проведение консультаций, мастер-классов с учителем-логопедом по речевому развитию детей.</w:t>
      </w:r>
    </w:p>
    <w:p w14:paraId="10CF2007" w14:textId="77777777" w:rsidR="00656BB6" w:rsidRPr="00655F6C" w:rsidRDefault="00656BB6" w:rsidP="00100B36">
      <w:pPr>
        <w:rPr>
          <w:rFonts w:ascii="Times New Roman" w:eastAsia="Times New Roman" w:hAnsi="Times New Roman" w:cs="Times New Roman"/>
          <w:sz w:val="22"/>
          <w:szCs w:val="22"/>
        </w:rPr>
      </w:pPr>
      <w:r w:rsidRPr="00655F6C">
        <w:rPr>
          <w:rFonts w:ascii="Times New Roman" w:hAnsi="Times New Roman" w:cs="Times New Roman"/>
          <w:i/>
          <w:sz w:val="22"/>
          <w:szCs w:val="22"/>
        </w:rPr>
        <w:t>б)</w:t>
      </w:r>
      <w:r w:rsidRPr="00655F6C">
        <w:rPr>
          <w:rFonts w:ascii="Times New Roman" w:hAnsi="Times New Roman" w:cs="Times New Roman"/>
          <w:i/>
          <w:spacing w:val="-4"/>
          <w:sz w:val="22"/>
          <w:szCs w:val="22"/>
        </w:rPr>
        <w:t xml:space="preserve"> </w:t>
      </w:r>
      <w:r w:rsidRPr="00655F6C">
        <w:rPr>
          <w:rFonts w:ascii="Times New Roman" w:hAnsi="Times New Roman" w:cs="Times New Roman"/>
          <w:i/>
          <w:spacing w:val="-1"/>
          <w:sz w:val="22"/>
          <w:szCs w:val="22"/>
        </w:rPr>
        <w:t>индивидуальные формы</w:t>
      </w:r>
      <w:r w:rsidRPr="00655F6C">
        <w:rPr>
          <w:rFonts w:ascii="Times New Roman" w:hAnsi="Times New Roman" w:cs="Times New Roman"/>
          <w:i/>
          <w:sz w:val="22"/>
          <w:szCs w:val="22"/>
        </w:rPr>
        <w:t xml:space="preserve"> </w:t>
      </w:r>
      <w:r w:rsidRPr="00655F6C">
        <w:rPr>
          <w:rFonts w:ascii="Times New Roman" w:hAnsi="Times New Roman" w:cs="Times New Roman"/>
          <w:i/>
          <w:spacing w:val="-1"/>
          <w:sz w:val="22"/>
          <w:szCs w:val="22"/>
        </w:rPr>
        <w:t>работы:</w:t>
      </w:r>
    </w:p>
    <w:p w14:paraId="750C5A9F" w14:textId="77777777" w:rsidR="00656BB6" w:rsidRPr="00655F6C" w:rsidRDefault="00656BB6" w:rsidP="0084722B">
      <w:pPr>
        <w:pStyle w:val="af7"/>
        <w:spacing w:after="0"/>
        <w:ind w:firstLine="720"/>
        <w:jc w:val="both"/>
        <w:rPr>
          <w:sz w:val="22"/>
          <w:szCs w:val="22"/>
        </w:rPr>
      </w:pPr>
      <w:r w:rsidRPr="00655F6C">
        <w:rPr>
          <w:spacing w:val="-60"/>
          <w:sz w:val="22"/>
          <w:szCs w:val="22"/>
          <w:u w:val="single" w:color="000000"/>
        </w:rPr>
        <w:t xml:space="preserve"> </w:t>
      </w:r>
      <w:proofErr w:type="spellStart"/>
      <w:r w:rsidRPr="00655F6C">
        <w:rPr>
          <w:sz w:val="22"/>
          <w:szCs w:val="22"/>
          <w:u w:val="single" w:color="000000"/>
        </w:rPr>
        <w:t>Анк</w:t>
      </w:r>
      <w:r w:rsidRPr="00655F6C">
        <w:rPr>
          <w:spacing w:val="-1"/>
          <w:sz w:val="22"/>
          <w:szCs w:val="22"/>
          <w:u w:val="single" w:color="000000"/>
        </w:rPr>
        <w:t>ети</w:t>
      </w:r>
      <w:proofErr w:type="spellEnd"/>
      <w:r w:rsidRPr="00655F6C">
        <w:rPr>
          <w:spacing w:val="-59"/>
          <w:sz w:val="22"/>
          <w:szCs w:val="22"/>
          <w:u w:val="single" w:color="000000"/>
        </w:rPr>
        <w:t xml:space="preserve"> </w:t>
      </w:r>
      <w:proofErr w:type="spellStart"/>
      <w:r w:rsidRPr="00655F6C">
        <w:rPr>
          <w:spacing w:val="-1"/>
          <w:sz w:val="22"/>
          <w:szCs w:val="22"/>
          <w:u w:val="single" w:color="000000"/>
        </w:rPr>
        <w:t>рован</w:t>
      </w:r>
      <w:r w:rsidRPr="00655F6C">
        <w:rPr>
          <w:sz w:val="22"/>
          <w:szCs w:val="22"/>
          <w:u w:val="single" w:color="000000"/>
        </w:rPr>
        <w:t>ие</w:t>
      </w:r>
      <w:proofErr w:type="spellEnd"/>
      <w:r w:rsidRPr="00655F6C">
        <w:rPr>
          <w:spacing w:val="6"/>
          <w:sz w:val="22"/>
          <w:szCs w:val="22"/>
          <w:u w:val="single" w:color="000000"/>
        </w:rPr>
        <w:t xml:space="preserve"> </w:t>
      </w:r>
      <w:r w:rsidRPr="00655F6C">
        <w:rPr>
          <w:sz w:val="22"/>
          <w:szCs w:val="22"/>
          <w:u w:val="single" w:color="000000"/>
        </w:rPr>
        <w:t>и</w:t>
      </w:r>
      <w:r w:rsidRPr="00655F6C">
        <w:rPr>
          <w:spacing w:val="7"/>
          <w:sz w:val="22"/>
          <w:szCs w:val="22"/>
          <w:u w:val="single" w:color="000000"/>
        </w:rPr>
        <w:t xml:space="preserve"> </w:t>
      </w:r>
      <w:r w:rsidRPr="00655F6C">
        <w:rPr>
          <w:spacing w:val="-2"/>
          <w:sz w:val="22"/>
          <w:szCs w:val="22"/>
          <w:u w:val="single" w:color="000000"/>
        </w:rPr>
        <w:t>оп</w:t>
      </w:r>
      <w:r w:rsidRPr="00655F6C">
        <w:rPr>
          <w:spacing w:val="-1"/>
          <w:sz w:val="22"/>
          <w:szCs w:val="22"/>
          <w:u w:val="single" w:color="000000"/>
        </w:rPr>
        <w:t>росы</w:t>
      </w:r>
      <w:r w:rsidRPr="00655F6C">
        <w:rPr>
          <w:spacing w:val="6"/>
          <w:sz w:val="22"/>
          <w:szCs w:val="22"/>
          <w:u w:val="single" w:color="000000"/>
        </w:rPr>
        <w:t xml:space="preserve"> </w:t>
      </w:r>
      <w:r w:rsidRPr="00655F6C">
        <w:rPr>
          <w:sz w:val="22"/>
          <w:szCs w:val="22"/>
          <w:u w:val="single" w:color="000000"/>
        </w:rPr>
        <w:t>(проводят</w:t>
      </w:r>
      <w:r w:rsidRPr="00655F6C">
        <w:rPr>
          <w:spacing w:val="-1"/>
          <w:sz w:val="22"/>
          <w:szCs w:val="22"/>
          <w:u w:val="single" w:color="000000"/>
        </w:rPr>
        <w:t>ся</w:t>
      </w:r>
      <w:r w:rsidRPr="00655F6C">
        <w:rPr>
          <w:spacing w:val="6"/>
          <w:sz w:val="22"/>
          <w:szCs w:val="22"/>
          <w:u w:val="single" w:color="000000"/>
        </w:rPr>
        <w:t xml:space="preserve"> </w:t>
      </w:r>
      <w:r w:rsidRPr="00655F6C">
        <w:rPr>
          <w:sz w:val="22"/>
          <w:szCs w:val="22"/>
          <w:u w:val="single" w:color="000000"/>
        </w:rPr>
        <w:t>по</w:t>
      </w:r>
      <w:r w:rsidRPr="00655F6C">
        <w:rPr>
          <w:spacing w:val="6"/>
          <w:sz w:val="22"/>
          <w:szCs w:val="22"/>
          <w:u w:val="single" w:color="000000"/>
        </w:rPr>
        <w:t xml:space="preserve"> </w:t>
      </w:r>
      <w:r w:rsidRPr="00655F6C">
        <w:rPr>
          <w:sz w:val="22"/>
          <w:szCs w:val="22"/>
          <w:u w:val="single" w:color="000000"/>
        </w:rPr>
        <w:t>п</w:t>
      </w:r>
      <w:r w:rsidRPr="00655F6C">
        <w:rPr>
          <w:spacing w:val="-1"/>
          <w:sz w:val="22"/>
          <w:szCs w:val="22"/>
          <w:u w:val="single" w:color="000000"/>
        </w:rPr>
        <w:t>ланам</w:t>
      </w:r>
      <w:r w:rsidRPr="00655F6C">
        <w:rPr>
          <w:spacing w:val="6"/>
          <w:sz w:val="22"/>
          <w:szCs w:val="22"/>
          <w:u w:val="single" w:color="000000"/>
        </w:rPr>
        <w:t xml:space="preserve"> </w:t>
      </w:r>
      <w:r w:rsidRPr="00655F6C">
        <w:rPr>
          <w:spacing w:val="-1"/>
          <w:sz w:val="22"/>
          <w:szCs w:val="22"/>
          <w:u w:val="single" w:color="000000"/>
        </w:rPr>
        <w:t>адми</w:t>
      </w:r>
      <w:r w:rsidRPr="00655F6C">
        <w:rPr>
          <w:sz w:val="22"/>
          <w:szCs w:val="22"/>
          <w:u w:val="single" w:color="000000"/>
        </w:rPr>
        <w:t>ни</w:t>
      </w:r>
      <w:r w:rsidRPr="00655F6C">
        <w:rPr>
          <w:spacing w:val="-1"/>
          <w:sz w:val="22"/>
          <w:szCs w:val="22"/>
          <w:u w:val="single" w:color="000000"/>
        </w:rPr>
        <w:t>страции</w:t>
      </w:r>
      <w:r w:rsidRPr="00655F6C">
        <w:rPr>
          <w:sz w:val="22"/>
          <w:szCs w:val="22"/>
          <w:u w:val="single" w:color="000000"/>
        </w:rPr>
        <w:t>,</w:t>
      </w:r>
      <w:r w:rsidRPr="00655F6C">
        <w:rPr>
          <w:spacing w:val="6"/>
          <w:sz w:val="22"/>
          <w:szCs w:val="22"/>
          <w:u w:val="single" w:color="000000"/>
        </w:rPr>
        <w:t xml:space="preserve"> </w:t>
      </w:r>
      <w:r w:rsidRPr="00655F6C">
        <w:rPr>
          <w:sz w:val="22"/>
          <w:szCs w:val="22"/>
          <w:u w:val="single" w:color="000000"/>
        </w:rPr>
        <w:t>п</w:t>
      </w:r>
      <w:r w:rsidRPr="00655F6C">
        <w:rPr>
          <w:spacing w:val="-1"/>
          <w:sz w:val="22"/>
          <w:szCs w:val="22"/>
          <w:u w:val="single" w:color="000000"/>
        </w:rPr>
        <w:t>едагогическ</w:t>
      </w:r>
      <w:r w:rsidRPr="00655F6C">
        <w:rPr>
          <w:sz w:val="22"/>
          <w:szCs w:val="22"/>
          <w:u w:val="single" w:color="000000"/>
        </w:rPr>
        <w:t>их</w:t>
      </w:r>
      <w:r w:rsidRPr="00655F6C">
        <w:rPr>
          <w:spacing w:val="9"/>
          <w:sz w:val="22"/>
          <w:szCs w:val="22"/>
          <w:u w:val="single" w:color="000000"/>
        </w:rPr>
        <w:t xml:space="preserve"> </w:t>
      </w:r>
      <w:r w:rsidRPr="00655F6C">
        <w:rPr>
          <w:spacing w:val="-1"/>
          <w:sz w:val="22"/>
          <w:szCs w:val="22"/>
          <w:u w:val="single" w:color="000000"/>
        </w:rPr>
        <w:t>работник</w:t>
      </w:r>
      <w:r w:rsidRPr="00655F6C">
        <w:rPr>
          <w:sz w:val="22"/>
          <w:szCs w:val="22"/>
          <w:u w:val="single" w:color="000000"/>
        </w:rPr>
        <w:t xml:space="preserve">ов по </w:t>
      </w:r>
      <w:r w:rsidRPr="00655F6C">
        <w:rPr>
          <w:spacing w:val="-1"/>
          <w:sz w:val="22"/>
          <w:szCs w:val="22"/>
          <w:u w:val="single" w:color="000000"/>
        </w:rPr>
        <w:t xml:space="preserve">мере </w:t>
      </w:r>
      <w:proofErr w:type="spellStart"/>
      <w:r w:rsidRPr="00655F6C">
        <w:rPr>
          <w:sz w:val="22"/>
          <w:szCs w:val="22"/>
          <w:u w:val="single" w:color="000000"/>
        </w:rPr>
        <w:t>н</w:t>
      </w:r>
      <w:r w:rsidRPr="00655F6C">
        <w:rPr>
          <w:spacing w:val="-1"/>
          <w:sz w:val="22"/>
          <w:szCs w:val="22"/>
          <w:u w:val="single" w:color="000000"/>
        </w:rPr>
        <w:t>еобх</w:t>
      </w:r>
      <w:proofErr w:type="spellEnd"/>
      <w:r w:rsidRPr="00655F6C">
        <w:rPr>
          <w:spacing w:val="-58"/>
          <w:sz w:val="22"/>
          <w:szCs w:val="22"/>
          <w:u w:val="single" w:color="000000"/>
        </w:rPr>
        <w:t xml:space="preserve"> </w:t>
      </w:r>
      <w:proofErr w:type="spellStart"/>
      <w:r w:rsidRPr="00655F6C">
        <w:rPr>
          <w:sz w:val="22"/>
          <w:szCs w:val="22"/>
          <w:u w:val="single" w:color="000000"/>
        </w:rPr>
        <w:t>оди</w:t>
      </w:r>
      <w:proofErr w:type="spellEnd"/>
      <w:r w:rsidRPr="00655F6C">
        <w:rPr>
          <w:spacing w:val="-59"/>
          <w:sz w:val="22"/>
          <w:szCs w:val="22"/>
          <w:u w:val="single" w:color="000000"/>
        </w:rPr>
        <w:t xml:space="preserve"> </w:t>
      </w:r>
      <w:r w:rsidRPr="00655F6C">
        <w:rPr>
          <w:spacing w:val="-1"/>
          <w:sz w:val="22"/>
          <w:szCs w:val="22"/>
          <w:u w:val="single" w:color="000000"/>
        </w:rPr>
        <w:t>мости).</w:t>
      </w:r>
      <w:r w:rsidRPr="00655F6C">
        <w:rPr>
          <w:sz w:val="22"/>
          <w:szCs w:val="22"/>
          <w:u w:val="single" w:color="000000"/>
        </w:rPr>
        <w:t xml:space="preserve"> </w:t>
      </w:r>
    </w:p>
    <w:p w14:paraId="75FD7ACC"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r w:rsidRPr="00655F6C">
        <w:rPr>
          <w:spacing w:val="33"/>
          <w:sz w:val="22"/>
          <w:szCs w:val="22"/>
        </w:rPr>
        <w:t xml:space="preserve"> </w:t>
      </w:r>
      <w:r w:rsidRPr="00655F6C">
        <w:rPr>
          <w:spacing w:val="-1"/>
          <w:sz w:val="22"/>
          <w:szCs w:val="22"/>
        </w:rPr>
        <w:t>сбор</w:t>
      </w:r>
      <w:r w:rsidRPr="00655F6C">
        <w:rPr>
          <w:spacing w:val="33"/>
          <w:sz w:val="22"/>
          <w:szCs w:val="22"/>
        </w:rPr>
        <w:t xml:space="preserve"> </w:t>
      </w:r>
      <w:r w:rsidRPr="00655F6C">
        <w:rPr>
          <w:spacing w:val="-1"/>
          <w:sz w:val="22"/>
          <w:szCs w:val="22"/>
        </w:rPr>
        <w:t>необходимой</w:t>
      </w:r>
      <w:r w:rsidRPr="00655F6C">
        <w:rPr>
          <w:spacing w:val="34"/>
          <w:sz w:val="22"/>
          <w:szCs w:val="22"/>
        </w:rPr>
        <w:t xml:space="preserve"> </w:t>
      </w:r>
      <w:r w:rsidRPr="00655F6C">
        <w:rPr>
          <w:spacing w:val="-1"/>
          <w:sz w:val="22"/>
          <w:szCs w:val="22"/>
        </w:rPr>
        <w:t>информации</w:t>
      </w:r>
      <w:r w:rsidRPr="00655F6C">
        <w:rPr>
          <w:spacing w:val="34"/>
          <w:sz w:val="22"/>
          <w:szCs w:val="22"/>
        </w:rPr>
        <w:t xml:space="preserve"> </w:t>
      </w:r>
      <w:r w:rsidRPr="00655F6C">
        <w:rPr>
          <w:sz w:val="22"/>
          <w:szCs w:val="22"/>
        </w:rPr>
        <w:t>о</w:t>
      </w:r>
      <w:r w:rsidRPr="00655F6C">
        <w:rPr>
          <w:spacing w:val="30"/>
          <w:sz w:val="22"/>
          <w:szCs w:val="22"/>
        </w:rPr>
        <w:t xml:space="preserve"> </w:t>
      </w:r>
      <w:r w:rsidRPr="00655F6C">
        <w:rPr>
          <w:spacing w:val="-1"/>
          <w:sz w:val="22"/>
          <w:szCs w:val="22"/>
        </w:rPr>
        <w:t>ребенке</w:t>
      </w:r>
      <w:r w:rsidRPr="00655F6C">
        <w:rPr>
          <w:spacing w:val="32"/>
          <w:sz w:val="22"/>
          <w:szCs w:val="22"/>
        </w:rPr>
        <w:t xml:space="preserve"> </w:t>
      </w:r>
      <w:r w:rsidRPr="00655F6C">
        <w:rPr>
          <w:sz w:val="22"/>
          <w:szCs w:val="22"/>
        </w:rPr>
        <w:t>и</w:t>
      </w:r>
      <w:r w:rsidRPr="00655F6C">
        <w:rPr>
          <w:spacing w:val="34"/>
          <w:sz w:val="22"/>
          <w:szCs w:val="22"/>
        </w:rPr>
        <w:t xml:space="preserve"> </w:t>
      </w:r>
      <w:r w:rsidRPr="00655F6C">
        <w:rPr>
          <w:spacing w:val="-1"/>
          <w:sz w:val="22"/>
          <w:szCs w:val="22"/>
        </w:rPr>
        <w:t>его</w:t>
      </w:r>
      <w:r w:rsidRPr="00655F6C">
        <w:rPr>
          <w:spacing w:val="33"/>
          <w:sz w:val="22"/>
          <w:szCs w:val="22"/>
        </w:rPr>
        <w:t xml:space="preserve"> </w:t>
      </w:r>
      <w:r w:rsidRPr="00655F6C">
        <w:rPr>
          <w:spacing w:val="-1"/>
          <w:sz w:val="22"/>
          <w:szCs w:val="22"/>
        </w:rPr>
        <w:t>семье;</w:t>
      </w:r>
      <w:r w:rsidRPr="00655F6C">
        <w:rPr>
          <w:spacing w:val="36"/>
          <w:sz w:val="22"/>
          <w:szCs w:val="22"/>
        </w:rPr>
        <w:t xml:space="preserve"> </w:t>
      </w:r>
      <w:r w:rsidRPr="00655F6C">
        <w:rPr>
          <w:spacing w:val="-1"/>
          <w:sz w:val="22"/>
          <w:szCs w:val="22"/>
        </w:rPr>
        <w:t>определение</w:t>
      </w:r>
      <w:r w:rsidRPr="00655F6C">
        <w:rPr>
          <w:spacing w:val="32"/>
          <w:sz w:val="22"/>
          <w:szCs w:val="22"/>
        </w:rPr>
        <w:t xml:space="preserve"> </w:t>
      </w:r>
      <w:r w:rsidRPr="00655F6C">
        <w:rPr>
          <w:spacing w:val="-1"/>
          <w:sz w:val="22"/>
          <w:szCs w:val="22"/>
        </w:rPr>
        <w:t>запросов</w:t>
      </w:r>
      <w:r w:rsidRPr="00655F6C">
        <w:rPr>
          <w:spacing w:val="77"/>
          <w:sz w:val="22"/>
          <w:szCs w:val="22"/>
        </w:rPr>
        <w:t xml:space="preserve"> </w:t>
      </w:r>
      <w:r w:rsidRPr="00655F6C">
        <w:rPr>
          <w:sz w:val="22"/>
          <w:szCs w:val="22"/>
        </w:rPr>
        <w:t>родителей</w:t>
      </w:r>
      <w:r w:rsidRPr="00655F6C">
        <w:rPr>
          <w:spacing w:val="15"/>
          <w:sz w:val="22"/>
          <w:szCs w:val="22"/>
        </w:rPr>
        <w:t xml:space="preserve"> </w:t>
      </w:r>
      <w:r w:rsidRPr="00655F6C">
        <w:rPr>
          <w:spacing w:val="-1"/>
          <w:sz w:val="22"/>
          <w:szCs w:val="22"/>
        </w:rPr>
        <w:t>(законных</w:t>
      </w:r>
      <w:r w:rsidRPr="00655F6C">
        <w:rPr>
          <w:spacing w:val="13"/>
          <w:sz w:val="22"/>
          <w:szCs w:val="22"/>
        </w:rPr>
        <w:t xml:space="preserve"> </w:t>
      </w:r>
      <w:r w:rsidRPr="00655F6C">
        <w:rPr>
          <w:spacing w:val="-1"/>
          <w:sz w:val="22"/>
          <w:szCs w:val="22"/>
        </w:rPr>
        <w:t>представителей)</w:t>
      </w:r>
      <w:r w:rsidRPr="00655F6C">
        <w:rPr>
          <w:spacing w:val="13"/>
          <w:sz w:val="22"/>
          <w:szCs w:val="22"/>
        </w:rPr>
        <w:t xml:space="preserve"> </w:t>
      </w:r>
      <w:r w:rsidRPr="00655F6C">
        <w:rPr>
          <w:sz w:val="22"/>
          <w:szCs w:val="22"/>
        </w:rPr>
        <w:t>о</w:t>
      </w:r>
      <w:r w:rsidRPr="00655F6C">
        <w:rPr>
          <w:spacing w:val="14"/>
          <w:sz w:val="22"/>
          <w:szCs w:val="22"/>
        </w:rPr>
        <w:t xml:space="preserve"> </w:t>
      </w:r>
      <w:r w:rsidRPr="00655F6C">
        <w:rPr>
          <w:spacing w:val="-1"/>
          <w:sz w:val="22"/>
          <w:szCs w:val="22"/>
        </w:rPr>
        <w:t>дополнительном</w:t>
      </w:r>
      <w:r w:rsidRPr="00655F6C">
        <w:rPr>
          <w:spacing w:val="13"/>
          <w:sz w:val="22"/>
          <w:szCs w:val="22"/>
        </w:rPr>
        <w:t xml:space="preserve"> </w:t>
      </w:r>
      <w:r w:rsidRPr="00655F6C">
        <w:rPr>
          <w:spacing w:val="-1"/>
          <w:sz w:val="22"/>
          <w:szCs w:val="22"/>
        </w:rPr>
        <w:t>образовании</w:t>
      </w:r>
      <w:r w:rsidRPr="00655F6C">
        <w:rPr>
          <w:spacing w:val="15"/>
          <w:sz w:val="22"/>
          <w:szCs w:val="22"/>
        </w:rPr>
        <w:t xml:space="preserve"> </w:t>
      </w:r>
      <w:r w:rsidRPr="00655F6C">
        <w:rPr>
          <w:spacing w:val="-1"/>
          <w:sz w:val="22"/>
          <w:szCs w:val="22"/>
        </w:rPr>
        <w:t>обучающихся;</w:t>
      </w:r>
      <w:r w:rsidRPr="00655F6C">
        <w:rPr>
          <w:spacing w:val="14"/>
          <w:sz w:val="22"/>
          <w:szCs w:val="22"/>
        </w:rPr>
        <w:t xml:space="preserve"> </w:t>
      </w:r>
      <w:r w:rsidRPr="00655F6C">
        <w:rPr>
          <w:spacing w:val="-1"/>
          <w:sz w:val="22"/>
          <w:szCs w:val="22"/>
        </w:rPr>
        <w:t>определение</w:t>
      </w:r>
      <w:r w:rsidRPr="00655F6C">
        <w:rPr>
          <w:spacing w:val="83"/>
          <w:sz w:val="22"/>
          <w:szCs w:val="22"/>
        </w:rPr>
        <w:t xml:space="preserve"> </w:t>
      </w:r>
      <w:r w:rsidRPr="00655F6C">
        <w:rPr>
          <w:spacing w:val="-1"/>
          <w:sz w:val="22"/>
          <w:szCs w:val="22"/>
        </w:rPr>
        <w:t>оценки</w:t>
      </w:r>
      <w:r w:rsidRPr="00655F6C">
        <w:rPr>
          <w:spacing w:val="12"/>
          <w:sz w:val="22"/>
          <w:szCs w:val="22"/>
        </w:rPr>
        <w:t xml:space="preserve"> </w:t>
      </w:r>
      <w:r w:rsidRPr="00655F6C">
        <w:rPr>
          <w:spacing w:val="-1"/>
          <w:sz w:val="22"/>
          <w:szCs w:val="22"/>
        </w:rPr>
        <w:t>родителям</w:t>
      </w:r>
      <w:r w:rsidRPr="00655F6C">
        <w:rPr>
          <w:spacing w:val="11"/>
          <w:sz w:val="22"/>
          <w:szCs w:val="22"/>
        </w:rPr>
        <w:t xml:space="preserve"> </w:t>
      </w:r>
      <w:r w:rsidRPr="00655F6C">
        <w:rPr>
          <w:spacing w:val="-1"/>
          <w:sz w:val="22"/>
          <w:szCs w:val="22"/>
        </w:rPr>
        <w:t>(законным</w:t>
      </w:r>
      <w:r w:rsidRPr="00655F6C">
        <w:rPr>
          <w:spacing w:val="10"/>
          <w:sz w:val="22"/>
          <w:szCs w:val="22"/>
        </w:rPr>
        <w:t xml:space="preserve"> </w:t>
      </w:r>
      <w:r w:rsidRPr="00655F6C">
        <w:rPr>
          <w:spacing w:val="-1"/>
          <w:sz w:val="22"/>
          <w:szCs w:val="22"/>
        </w:rPr>
        <w:t>представителям)</w:t>
      </w:r>
      <w:r w:rsidRPr="00655F6C">
        <w:rPr>
          <w:spacing w:val="10"/>
          <w:sz w:val="22"/>
          <w:szCs w:val="22"/>
        </w:rPr>
        <w:t xml:space="preserve"> </w:t>
      </w:r>
      <w:r w:rsidRPr="00655F6C">
        <w:rPr>
          <w:spacing w:val="-1"/>
          <w:sz w:val="22"/>
          <w:szCs w:val="22"/>
        </w:rPr>
        <w:t>эффективности</w:t>
      </w:r>
      <w:r w:rsidRPr="00655F6C">
        <w:rPr>
          <w:spacing w:val="11"/>
          <w:sz w:val="22"/>
          <w:szCs w:val="22"/>
        </w:rPr>
        <w:t xml:space="preserve"> </w:t>
      </w:r>
      <w:r w:rsidRPr="00655F6C">
        <w:rPr>
          <w:spacing w:val="-1"/>
          <w:sz w:val="22"/>
          <w:szCs w:val="22"/>
        </w:rPr>
        <w:t>работы</w:t>
      </w:r>
      <w:r w:rsidRPr="00655F6C">
        <w:rPr>
          <w:spacing w:val="11"/>
          <w:sz w:val="22"/>
          <w:szCs w:val="22"/>
        </w:rPr>
        <w:t xml:space="preserve"> </w:t>
      </w:r>
      <w:r w:rsidRPr="00655F6C">
        <w:rPr>
          <w:spacing w:val="-1"/>
          <w:sz w:val="22"/>
          <w:szCs w:val="22"/>
        </w:rPr>
        <w:t>специалистов</w:t>
      </w:r>
      <w:r w:rsidRPr="00655F6C">
        <w:rPr>
          <w:spacing w:val="11"/>
          <w:sz w:val="22"/>
          <w:szCs w:val="22"/>
        </w:rPr>
        <w:t xml:space="preserve"> </w:t>
      </w:r>
      <w:r w:rsidRPr="00655F6C">
        <w:rPr>
          <w:sz w:val="22"/>
          <w:szCs w:val="22"/>
        </w:rPr>
        <w:t>и</w:t>
      </w:r>
      <w:r w:rsidRPr="00655F6C">
        <w:rPr>
          <w:spacing w:val="99"/>
          <w:sz w:val="22"/>
          <w:szCs w:val="22"/>
        </w:rPr>
        <w:t xml:space="preserve"> </w:t>
      </w:r>
      <w:r w:rsidRPr="00655F6C">
        <w:rPr>
          <w:spacing w:val="-1"/>
          <w:sz w:val="22"/>
          <w:szCs w:val="22"/>
        </w:rPr>
        <w:t>воспитателей;</w:t>
      </w:r>
      <w:r w:rsidRPr="00655F6C">
        <w:rPr>
          <w:sz w:val="22"/>
          <w:szCs w:val="22"/>
        </w:rPr>
        <w:t xml:space="preserve"> </w:t>
      </w:r>
      <w:r w:rsidRPr="00655F6C">
        <w:rPr>
          <w:spacing w:val="-1"/>
          <w:sz w:val="22"/>
          <w:szCs w:val="22"/>
        </w:rPr>
        <w:t>определение оценки</w:t>
      </w:r>
      <w:r w:rsidRPr="00655F6C">
        <w:rPr>
          <w:sz w:val="22"/>
          <w:szCs w:val="22"/>
        </w:rPr>
        <w:t xml:space="preserve"> </w:t>
      </w:r>
      <w:r w:rsidRPr="00655F6C">
        <w:rPr>
          <w:spacing w:val="-1"/>
          <w:sz w:val="22"/>
          <w:szCs w:val="22"/>
        </w:rPr>
        <w:t xml:space="preserve">родителям </w:t>
      </w:r>
      <w:r w:rsidRPr="00655F6C">
        <w:rPr>
          <w:sz w:val="22"/>
          <w:szCs w:val="22"/>
        </w:rPr>
        <w:t>(законным</w:t>
      </w:r>
      <w:r w:rsidRPr="00655F6C">
        <w:rPr>
          <w:spacing w:val="-2"/>
          <w:sz w:val="22"/>
          <w:szCs w:val="22"/>
        </w:rPr>
        <w:t xml:space="preserve"> </w:t>
      </w:r>
      <w:r w:rsidRPr="00655F6C">
        <w:rPr>
          <w:spacing w:val="-1"/>
          <w:sz w:val="22"/>
          <w:szCs w:val="22"/>
        </w:rPr>
        <w:t>представителям)</w:t>
      </w:r>
      <w:r w:rsidRPr="00655F6C">
        <w:rPr>
          <w:sz w:val="22"/>
          <w:szCs w:val="22"/>
        </w:rPr>
        <w:t xml:space="preserve"> </w:t>
      </w:r>
      <w:r w:rsidRPr="00655F6C">
        <w:rPr>
          <w:spacing w:val="-1"/>
          <w:sz w:val="22"/>
          <w:szCs w:val="22"/>
        </w:rPr>
        <w:t>работы</w:t>
      </w:r>
      <w:r w:rsidRPr="00655F6C">
        <w:rPr>
          <w:sz w:val="22"/>
          <w:szCs w:val="22"/>
        </w:rPr>
        <w:t xml:space="preserve"> </w:t>
      </w:r>
      <w:r w:rsidR="0084722B" w:rsidRPr="00655F6C">
        <w:rPr>
          <w:spacing w:val="-1"/>
          <w:sz w:val="22"/>
          <w:szCs w:val="22"/>
        </w:rPr>
        <w:t>ДОУ.</w:t>
      </w:r>
    </w:p>
    <w:p w14:paraId="185CD9D3" w14:textId="77777777" w:rsidR="00656BB6" w:rsidRPr="00655F6C" w:rsidRDefault="00656BB6" w:rsidP="00100B36">
      <w:pPr>
        <w:pStyle w:val="af7"/>
        <w:spacing w:after="0"/>
        <w:ind w:firstLine="720"/>
        <w:jc w:val="both"/>
        <w:rPr>
          <w:sz w:val="22"/>
          <w:szCs w:val="22"/>
        </w:rPr>
      </w:pPr>
      <w:r w:rsidRPr="00655F6C">
        <w:rPr>
          <w:spacing w:val="-60"/>
          <w:sz w:val="22"/>
          <w:szCs w:val="22"/>
          <w:u w:val="single" w:color="000000"/>
        </w:rPr>
        <w:t xml:space="preserve"> </w:t>
      </w:r>
      <w:r w:rsidRPr="00655F6C">
        <w:rPr>
          <w:spacing w:val="-1"/>
          <w:sz w:val="22"/>
          <w:szCs w:val="22"/>
          <w:u w:val="single" w:color="000000"/>
        </w:rPr>
        <w:t>Беседы</w:t>
      </w:r>
      <w:r w:rsidRPr="00655F6C">
        <w:rPr>
          <w:spacing w:val="1"/>
          <w:sz w:val="22"/>
          <w:szCs w:val="22"/>
          <w:u w:val="single" w:color="000000"/>
        </w:rPr>
        <w:t xml:space="preserve"> </w:t>
      </w:r>
      <w:r w:rsidRPr="00655F6C">
        <w:rPr>
          <w:sz w:val="22"/>
          <w:szCs w:val="22"/>
          <w:u w:val="single" w:color="000000"/>
        </w:rPr>
        <w:t>и</w:t>
      </w:r>
      <w:r w:rsidRPr="00655F6C">
        <w:rPr>
          <w:spacing w:val="3"/>
          <w:sz w:val="22"/>
          <w:szCs w:val="22"/>
          <w:u w:val="single" w:color="000000"/>
        </w:rPr>
        <w:t xml:space="preserve"> </w:t>
      </w:r>
      <w:r w:rsidRPr="00655F6C">
        <w:rPr>
          <w:sz w:val="22"/>
          <w:szCs w:val="22"/>
          <w:u w:val="single" w:color="000000"/>
        </w:rPr>
        <w:t>к</w:t>
      </w:r>
      <w:r w:rsidRPr="00655F6C">
        <w:rPr>
          <w:spacing w:val="-2"/>
          <w:sz w:val="22"/>
          <w:szCs w:val="22"/>
          <w:u w:val="single" w:color="000000"/>
        </w:rPr>
        <w:t>он</w:t>
      </w:r>
      <w:r w:rsidRPr="00655F6C">
        <w:rPr>
          <w:sz w:val="22"/>
          <w:szCs w:val="22"/>
          <w:u w:val="single" w:color="000000"/>
        </w:rPr>
        <w:t>с</w:t>
      </w:r>
      <w:r w:rsidRPr="00655F6C">
        <w:rPr>
          <w:spacing w:val="-2"/>
          <w:sz w:val="22"/>
          <w:szCs w:val="22"/>
          <w:u w:val="single" w:color="000000"/>
        </w:rPr>
        <w:t>уль</w:t>
      </w:r>
      <w:r w:rsidRPr="00655F6C">
        <w:rPr>
          <w:sz w:val="22"/>
          <w:szCs w:val="22"/>
          <w:u w:val="single" w:color="000000"/>
        </w:rPr>
        <w:t>тации</w:t>
      </w:r>
      <w:r w:rsidRPr="00655F6C">
        <w:rPr>
          <w:spacing w:val="3"/>
          <w:sz w:val="22"/>
          <w:szCs w:val="22"/>
          <w:u w:val="single" w:color="000000"/>
        </w:rPr>
        <w:t xml:space="preserve"> </w:t>
      </w:r>
      <w:r w:rsidRPr="00655F6C">
        <w:rPr>
          <w:spacing w:val="-1"/>
          <w:sz w:val="22"/>
          <w:szCs w:val="22"/>
          <w:u w:val="single" w:color="000000"/>
        </w:rPr>
        <w:t>сп</w:t>
      </w:r>
      <w:r w:rsidRPr="00655F6C">
        <w:rPr>
          <w:spacing w:val="-2"/>
          <w:sz w:val="22"/>
          <w:szCs w:val="22"/>
          <w:u w:val="single" w:color="000000"/>
        </w:rPr>
        <w:t>ец</w:t>
      </w:r>
      <w:r w:rsidRPr="00655F6C">
        <w:rPr>
          <w:sz w:val="22"/>
          <w:szCs w:val="22"/>
          <w:u w:val="single" w:color="000000"/>
        </w:rPr>
        <w:t>и</w:t>
      </w:r>
      <w:r w:rsidRPr="00655F6C">
        <w:rPr>
          <w:spacing w:val="-1"/>
          <w:sz w:val="22"/>
          <w:szCs w:val="22"/>
          <w:u w:val="single" w:color="000000"/>
        </w:rPr>
        <w:t>алистов</w:t>
      </w:r>
      <w:r w:rsidRPr="00655F6C">
        <w:rPr>
          <w:spacing w:val="7"/>
          <w:sz w:val="22"/>
          <w:szCs w:val="22"/>
          <w:u w:val="single" w:color="000000"/>
        </w:rPr>
        <w:t xml:space="preserve"> </w:t>
      </w:r>
      <w:r w:rsidRPr="00655F6C">
        <w:rPr>
          <w:spacing w:val="-1"/>
          <w:sz w:val="22"/>
          <w:szCs w:val="22"/>
        </w:rPr>
        <w:t>(проводятся</w:t>
      </w:r>
      <w:r w:rsidRPr="00655F6C">
        <w:rPr>
          <w:spacing w:val="1"/>
          <w:sz w:val="22"/>
          <w:szCs w:val="22"/>
        </w:rPr>
        <w:t xml:space="preserve"> </w:t>
      </w:r>
      <w:r w:rsidRPr="00655F6C">
        <w:rPr>
          <w:sz w:val="22"/>
          <w:szCs w:val="22"/>
        </w:rPr>
        <w:t>по</w:t>
      </w:r>
      <w:r w:rsidRPr="00655F6C">
        <w:rPr>
          <w:spacing w:val="59"/>
          <w:sz w:val="22"/>
          <w:szCs w:val="22"/>
        </w:rPr>
        <w:t xml:space="preserve"> </w:t>
      </w:r>
      <w:r w:rsidRPr="00655F6C">
        <w:rPr>
          <w:spacing w:val="-1"/>
          <w:sz w:val="22"/>
          <w:szCs w:val="22"/>
        </w:rPr>
        <w:t>запросам</w:t>
      </w:r>
      <w:r w:rsidRPr="00655F6C">
        <w:rPr>
          <w:spacing w:val="1"/>
          <w:sz w:val="22"/>
          <w:szCs w:val="22"/>
        </w:rPr>
        <w:t xml:space="preserve"> </w:t>
      </w:r>
      <w:r w:rsidRPr="00655F6C">
        <w:rPr>
          <w:sz w:val="22"/>
          <w:szCs w:val="22"/>
        </w:rPr>
        <w:t xml:space="preserve">родителей </w:t>
      </w:r>
      <w:r w:rsidRPr="00655F6C">
        <w:rPr>
          <w:spacing w:val="-1"/>
          <w:sz w:val="22"/>
          <w:szCs w:val="22"/>
        </w:rPr>
        <w:t>(законных</w:t>
      </w:r>
      <w:r w:rsidRPr="00655F6C">
        <w:rPr>
          <w:spacing w:val="51"/>
          <w:sz w:val="22"/>
          <w:szCs w:val="22"/>
        </w:rPr>
        <w:t xml:space="preserve"> </w:t>
      </w:r>
      <w:r w:rsidRPr="00655F6C">
        <w:rPr>
          <w:spacing w:val="-1"/>
          <w:sz w:val="22"/>
          <w:szCs w:val="22"/>
        </w:rPr>
        <w:t>представителей)</w:t>
      </w:r>
      <w:r w:rsidRPr="00655F6C">
        <w:rPr>
          <w:sz w:val="22"/>
          <w:szCs w:val="22"/>
        </w:rPr>
        <w:t xml:space="preserve"> и по плану</w:t>
      </w:r>
      <w:r w:rsidRPr="00655F6C">
        <w:rPr>
          <w:spacing w:val="-5"/>
          <w:sz w:val="22"/>
          <w:szCs w:val="22"/>
        </w:rPr>
        <w:t xml:space="preserve"> </w:t>
      </w:r>
      <w:r w:rsidRPr="00655F6C">
        <w:rPr>
          <w:spacing w:val="-1"/>
          <w:sz w:val="22"/>
          <w:szCs w:val="22"/>
        </w:rPr>
        <w:t>индивидуальной</w:t>
      </w:r>
      <w:r w:rsidRPr="00655F6C">
        <w:rPr>
          <w:sz w:val="22"/>
          <w:szCs w:val="22"/>
        </w:rPr>
        <w:t xml:space="preserve"> </w:t>
      </w:r>
      <w:r w:rsidRPr="00655F6C">
        <w:rPr>
          <w:spacing w:val="-1"/>
          <w:sz w:val="22"/>
          <w:szCs w:val="22"/>
        </w:rPr>
        <w:t>работы</w:t>
      </w:r>
      <w:r w:rsidRPr="00655F6C">
        <w:rPr>
          <w:sz w:val="22"/>
          <w:szCs w:val="22"/>
        </w:rPr>
        <w:t xml:space="preserve"> с</w:t>
      </w:r>
      <w:r w:rsidRPr="00655F6C">
        <w:rPr>
          <w:spacing w:val="-2"/>
          <w:sz w:val="22"/>
          <w:szCs w:val="22"/>
        </w:rPr>
        <w:t xml:space="preserve"> </w:t>
      </w:r>
      <w:r w:rsidRPr="00655F6C">
        <w:rPr>
          <w:sz w:val="22"/>
          <w:szCs w:val="22"/>
        </w:rPr>
        <w:t>родителями</w:t>
      </w:r>
      <w:r w:rsidRPr="00655F6C">
        <w:rPr>
          <w:spacing w:val="1"/>
          <w:sz w:val="22"/>
          <w:szCs w:val="22"/>
        </w:rPr>
        <w:t xml:space="preserve"> </w:t>
      </w:r>
      <w:r w:rsidRPr="00655F6C">
        <w:rPr>
          <w:sz w:val="22"/>
          <w:szCs w:val="22"/>
        </w:rPr>
        <w:t>(законным</w:t>
      </w:r>
      <w:r w:rsidRPr="00655F6C">
        <w:rPr>
          <w:spacing w:val="-2"/>
          <w:sz w:val="22"/>
          <w:szCs w:val="22"/>
        </w:rPr>
        <w:t xml:space="preserve"> </w:t>
      </w:r>
      <w:r w:rsidRPr="00655F6C">
        <w:rPr>
          <w:spacing w:val="-1"/>
          <w:sz w:val="22"/>
          <w:szCs w:val="22"/>
        </w:rPr>
        <w:t>представителям).</w:t>
      </w:r>
    </w:p>
    <w:p w14:paraId="3D1D34EA" w14:textId="77777777" w:rsidR="00656BB6" w:rsidRPr="00655F6C" w:rsidRDefault="00656BB6" w:rsidP="00100B36">
      <w:pPr>
        <w:pStyle w:val="af7"/>
        <w:spacing w:after="0"/>
        <w:ind w:firstLine="720"/>
        <w:jc w:val="both"/>
        <w:rPr>
          <w:sz w:val="22"/>
          <w:szCs w:val="22"/>
        </w:rPr>
      </w:pPr>
      <w:r w:rsidRPr="00655F6C">
        <w:rPr>
          <w:spacing w:val="-1"/>
          <w:sz w:val="22"/>
          <w:szCs w:val="22"/>
        </w:rPr>
        <w:lastRenderedPageBreak/>
        <w:t>Задачи:</w:t>
      </w:r>
      <w:r w:rsidRPr="00655F6C">
        <w:rPr>
          <w:spacing w:val="9"/>
          <w:sz w:val="22"/>
          <w:szCs w:val="22"/>
        </w:rPr>
        <w:t xml:space="preserve"> </w:t>
      </w:r>
      <w:r w:rsidRPr="00655F6C">
        <w:rPr>
          <w:spacing w:val="-1"/>
          <w:sz w:val="22"/>
          <w:szCs w:val="22"/>
        </w:rPr>
        <w:t>оказание</w:t>
      </w:r>
      <w:r w:rsidRPr="00655F6C">
        <w:rPr>
          <w:spacing w:val="6"/>
          <w:sz w:val="22"/>
          <w:szCs w:val="22"/>
        </w:rPr>
        <w:t xml:space="preserve"> </w:t>
      </w:r>
      <w:r w:rsidRPr="00655F6C">
        <w:rPr>
          <w:spacing w:val="-1"/>
          <w:sz w:val="22"/>
          <w:szCs w:val="22"/>
        </w:rPr>
        <w:t>индивидуальной</w:t>
      </w:r>
      <w:r w:rsidRPr="00655F6C">
        <w:rPr>
          <w:spacing w:val="7"/>
          <w:sz w:val="22"/>
          <w:szCs w:val="22"/>
        </w:rPr>
        <w:t xml:space="preserve"> </w:t>
      </w:r>
      <w:r w:rsidRPr="00655F6C">
        <w:rPr>
          <w:spacing w:val="-1"/>
          <w:sz w:val="22"/>
          <w:szCs w:val="22"/>
        </w:rPr>
        <w:t>помощи</w:t>
      </w:r>
      <w:r w:rsidRPr="00655F6C">
        <w:rPr>
          <w:spacing w:val="8"/>
          <w:sz w:val="22"/>
          <w:szCs w:val="22"/>
        </w:rPr>
        <w:t xml:space="preserve"> </w:t>
      </w:r>
      <w:r w:rsidRPr="00655F6C">
        <w:rPr>
          <w:sz w:val="22"/>
          <w:szCs w:val="22"/>
        </w:rPr>
        <w:t>родителям</w:t>
      </w:r>
      <w:r w:rsidRPr="00655F6C">
        <w:rPr>
          <w:spacing w:val="8"/>
          <w:sz w:val="22"/>
          <w:szCs w:val="22"/>
        </w:rPr>
        <w:t xml:space="preserve"> </w:t>
      </w:r>
      <w:r w:rsidRPr="00655F6C">
        <w:rPr>
          <w:spacing w:val="-1"/>
          <w:sz w:val="22"/>
          <w:szCs w:val="22"/>
        </w:rPr>
        <w:t>(законным</w:t>
      </w:r>
      <w:r w:rsidRPr="00655F6C">
        <w:rPr>
          <w:spacing w:val="8"/>
          <w:sz w:val="22"/>
          <w:szCs w:val="22"/>
        </w:rPr>
        <w:t xml:space="preserve"> </w:t>
      </w:r>
      <w:r w:rsidRPr="00655F6C">
        <w:rPr>
          <w:spacing w:val="-1"/>
          <w:sz w:val="22"/>
          <w:szCs w:val="22"/>
        </w:rPr>
        <w:t>представителям)</w:t>
      </w:r>
      <w:r w:rsidRPr="00655F6C">
        <w:rPr>
          <w:spacing w:val="8"/>
          <w:sz w:val="22"/>
          <w:szCs w:val="22"/>
        </w:rPr>
        <w:t xml:space="preserve"> </w:t>
      </w:r>
      <w:r w:rsidRPr="00655F6C">
        <w:rPr>
          <w:sz w:val="22"/>
          <w:szCs w:val="22"/>
        </w:rPr>
        <w:t>по</w:t>
      </w:r>
      <w:r w:rsidRPr="00655F6C">
        <w:rPr>
          <w:spacing w:val="75"/>
          <w:sz w:val="22"/>
          <w:szCs w:val="22"/>
        </w:rPr>
        <w:t xml:space="preserve"> </w:t>
      </w:r>
      <w:r w:rsidRPr="00655F6C">
        <w:rPr>
          <w:spacing w:val="-1"/>
          <w:sz w:val="22"/>
          <w:szCs w:val="22"/>
        </w:rPr>
        <w:t>вопросам</w:t>
      </w:r>
      <w:r w:rsidRPr="00655F6C">
        <w:rPr>
          <w:sz w:val="22"/>
          <w:szCs w:val="22"/>
        </w:rPr>
        <w:t xml:space="preserve"> </w:t>
      </w:r>
      <w:r w:rsidRPr="00655F6C">
        <w:rPr>
          <w:spacing w:val="15"/>
          <w:sz w:val="22"/>
          <w:szCs w:val="22"/>
        </w:rPr>
        <w:t xml:space="preserve"> </w:t>
      </w:r>
      <w:r w:rsidRPr="00655F6C">
        <w:rPr>
          <w:spacing w:val="-1"/>
          <w:sz w:val="22"/>
          <w:szCs w:val="22"/>
        </w:rPr>
        <w:t>коррекции,</w:t>
      </w:r>
      <w:r w:rsidRPr="00655F6C">
        <w:rPr>
          <w:sz w:val="22"/>
          <w:szCs w:val="22"/>
        </w:rPr>
        <w:t xml:space="preserve"> </w:t>
      </w:r>
      <w:r w:rsidRPr="00655F6C">
        <w:rPr>
          <w:spacing w:val="16"/>
          <w:sz w:val="22"/>
          <w:szCs w:val="22"/>
        </w:rPr>
        <w:t xml:space="preserve"> </w:t>
      </w:r>
      <w:r w:rsidRPr="00655F6C">
        <w:rPr>
          <w:spacing w:val="-1"/>
          <w:sz w:val="22"/>
          <w:szCs w:val="22"/>
        </w:rPr>
        <w:t>образования</w:t>
      </w:r>
      <w:r w:rsidRPr="00655F6C">
        <w:rPr>
          <w:sz w:val="22"/>
          <w:szCs w:val="22"/>
        </w:rPr>
        <w:t xml:space="preserve"> </w:t>
      </w:r>
      <w:r w:rsidRPr="00655F6C">
        <w:rPr>
          <w:spacing w:val="16"/>
          <w:sz w:val="22"/>
          <w:szCs w:val="22"/>
        </w:rPr>
        <w:t xml:space="preserve"> </w:t>
      </w:r>
      <w:r w:rsidRPr="00655F6C">
        <w:rPr>
          <w:sz w:val="22"/>
          <w:szCs w:val="22"/>
        </w:rPr>
        <w:t xml:space="preserve">и </w:t>
      </w:r>
      <w:r w:rsidRPr="00655F6C">
        <w:rPr>
          <w:spacing w:val="17"/>
          <w:sz w:val="22"/>
          <w:szCs w:val="22"/>
        </w:rPr>
        <w:t xml:space="preserve"> </w:t>
      </w:r>
      <w:r w:rsidRPr="00655F6C">
        <w:rPr>
          <w:spacing w:val="-1"/>
          <w:sz w:val="22"/>
          <w:szCs w:val="22"/>
        </w:rPr>
        <w:t>воспитания;</w:t>
      </w:r>
      <w:r w:rsidRPr="00655F6C">
        <w:rPr>
          <w:sz w:val="22"/>
          <w:szCs w:val="22"/>
        </w:rPr>
        <w:t xml:space="preserve"> </w:t>
      </w:r>
      <w:r w:rsidRPr="00655F6C">
        <w:rPr>
          <w:spacing w:val="17"/>
          <w:sz w:val="22"/>
          <w:szCs w:val="22"/>
        </w:rPr>
        <w:t xml:space="preserve"> </w:t>
      </w:r>
      <w:r w:rsidRPr="00655F6C">
        <w:rPr>
          <w:spacing w:val="-1"/>
          <w:sz w:val="22"/>
          <w:szCs w:val="22"/>
        </w:rPr>
        <w:t>оказание</w:t>
      </w:r>
      <w:r w:rsidRPr="00655F6C">
        <w:rPr>
          <w:sz w:val="22"/>
          <w:szCs w:val="22"/>
        </w:rPr>
        <w:t xml:space="preserve"> </w:t>
      </w:r>
      <w:r w:rsidRPr="00655F6C">
        <w:rPr>
          <w:spacing w:val="15"/>
          <w:sz w:val="22"/>
          <w:szCs w:val="22"/>
        </w:rPr>
        <w:t xml:space="preserve"> </w:t>
      </w:r>
      <w:r w:rsidRPr="00655F6C">
        <w:rPr>
          <w:spacing w:val="-1"/>
          <w:sz w:val="22"/>
          <w:szCs w:val="22"/>
        </w:rPr>
        <w:t>индивидуальной</w:t>
      </w:r>
      <w:r w:rsidRPr="00655F6C">
        <w:rPr>
          <w:sz w:val="22"/>
          <w:szCs w:val="22"/>
        </w:rPr>
        <w:t xml:space="preserve"> </w:t>
      </w:r>
      <w:r w:rsidRPr="00655F6C">
        <w:rPr>
          <w:spacing w:val="17"/>
          <w:sz w:val="22"/>
          <w:szCs w:val="22"/>
        </w:rPr>
        <w:t xml:space="preserve"> </w:t>
      </w:r>
      <w:r w:rsidRPr="00655F6C">
        <w:rPr>
          <w:spacing w:val="-1"/>
          <w:sz w:val="22"/>
          <w:szCs w:val="22"/>
        </w:rPr>
        <w:t>помощи</w:t>
      </w:r>
      <w:r w:rsidRPr="00655F6C">
        <w:rPr>
          <w:sz w:val="22"/>
          <w:szCs w:val="22"/>
        </w:rPr>
        <w:t xml:space="preserve"> </w:t>
      </w:r>
      <w:r w:rsidRPr="00655F6C">
        <w:rPr>
          <w:spacing w:val="17"/>
          <w:sz w:val="22"/>
          <w:szCs w:val="22"/>
        </w:rPr>
        <w:t xml:space="preserve"> </w:t>
      </w:r>
      <w:r w:rsidRPr="00655F6C">
        <w:rPr>
          <w:sz w:val="22"/>
          <w:szCs w:val="22"/>
        </w:rPr>
        <w:t xml:space="preserve">в </w:t>
      </w:r>
      <w:r w:rsidRPr="00655F6C">
        <w:rPr>
          <w:spacing w:val="16"/>
          <w:sz w:val="22"/>
          <w:szCs w:val="22"/>
        </w:rPr>
        <w:t xml:space="preserve"> </w:t>
      </w:r>
      <w:r w:rsidRPr="00655F6C">
        <w:rPr>
          <w:sz w:val="22"/>
          <w:szCs w:val="22"/>
        </w:rPr>
        <w:t>форме</w:t>
      </w:r>
      <w:r w:rsidR="0084722B" w:rsidRPr="00655F6C">
        <w:rPr>
          <w:sz w:val="22"/>
          <w:szCs w:val="22"/>
        </w:rPr>
        <w:t xml:space="preserve"> </w:t>
      </w:r>
      <w:r w:rsidRPr="00655F6C">
        <w:rPr>
          <w:spacing w:val="-1"/>
          <w:sz w:val="22"/>
          <w:szCs w:val="22"/>
        </w:rPr>
        <w:t>домашних заданий.</w:t>
      </w:r>
    </w:p>
    <w:p w14:paraId="2483D6DE" w14:textId="77777777" w:rsidR="00656BB6" w:rsidRPr="00655F6C" w:rsidRDefault="007F000E" w:rsidP="00100B36">
      <w:pPr>
        <w:pStyle w:val="af7"/>
        <w:spacing w:after="0"/>
        <w:ind w:firstLine="720"/>
        <w:jc w:val="both"/>
        <w:rPr>
          <w:sz w:val="22"/>
          <w:szCs w:val="22"/>
        </w:rPr>
      </w:pPr>
      <w:r w:rsidRPr="00655F6C">
        <w:rPr>
          <w:sz w:val="22"/>
          <w:szCs w:val="22"/>
          <w:u w:val="single" w:color="000000"/>
        </w:rPr>
        <w:t>Консультационный</w:t>
      </w:r>
      <w:r w:rsidR="00656BB6" w:rsidRPr="00655F6C">
        <w:rPr>
          <w:spacing w:val="15"/>
          <w:sz w:val="22"/>
          <w:szCs w:val="22"/>
          <w:u w:val="single" w:color="000000"/>
        </w:rPr>
        <w:t xml:space="preserve"> </w:t>
      </w:r>
      <w:r w:rsidR="00656BB6" w:rsidRPr="00655F6C">
        <w:rPr>
          <w:spacing w:val="-1"/>
          <w:sz w:val="22"/>
          <w:szCs w:val="22"/>
          <w:u w:val="single" w:color="000000"/>
        </w:rPr>
        <w:t>час.</w:t>
      </w:r>
      <w:r w:rsidR="00656BB6" w:rsidRPr="00655F6C">
        <w:rPr>
          <w:spacing w:val="15"/>
          <w:sz w:val="22"/>
          <w:szCs w:val="22"/>
          <w:u w:val="single" w:color="000000"/>
        </w:rPr>
        <w:t xml:space="preserve"> </w:t>
      </w:r>
      <w:r w:rsidR="00656BB6" w:rsidRPr="00655F6C">
        <w:rPr>
          <w:sz w:val="22"/>
          <w:szCs w:val="22"/>
        </w:rPr>
        <w:t>Проводится</w:t>
      </w:r>
      <w:r w:rsidR="00656BB6" w:rsidRPr="00655F6C">
        <w:rPr>
          <w:spacing w:val="17"/>
          <w:sz w:val="22"/>
          <w:szCs w:val="22"/>
        </w:rPr>
        <w:t xml:space="preserve"> </w:t>
      </w:r>
      <w:r w:rsidR="00656BB6" w:rsidRPr="00655F6C">
        <w:rPr>
          <w:spacing w:val="-1"/>
          <w:sz w:val="22"/>
          <w:szCs w:val="22"/>
        </w:rPr>
        <w:t>учителями-логопедами</w:t>
      </w:r>
      <w:r w:rsidR="00656BB6" w:rsidRPr="00655F6C">
        <w:rPr>
          <w:spacing w:val="15"/>
          <w:sz w:val="22"/>
          <w:szCs w:val="22"/>
        </w:rPr>
        <w:t xml:space="preserve"> </w:t>
      </w:r>
      <w:r w:rsidR="00656BB6" w:rsidRPr="00655F6C">
        <w:rPr>
          <w:spacing w:val="-1"/>
          <w:sz w:val="22"/>
          <w:szCs w:val="22"/>
        </w:rPr>
        <w:t>групп</w:t>
      </w:r>
      <w:r w:rsidR="00656BB6" w:rsidRPr="00655F6C">
        <w:rPr>
          <w:spacing w:val="61"/>
          <w:sz w:val="22"/>
          <w:szCs w:val="22"/>
        </w:rPr>
        <w:t xml:space="preserve"> </w:t>
      </w:r>
      <w:r w:rsidR="00656BB6" w:rsidRPr="00655F6C">
        <w:rPr>
          <w:sz w:val="22"/>
          <w:szCs w:val="22"/>
        </w:rPr>
        <w:t xml:space="preserve">один </w:t>
      </w:r>
      <w:r w:rsidR="00656BB6" w:rsidRPr="00655F6C">
        <w:rPr>
          <w:spacing w:val="-1"/>
          <w:sz w:val="22"/>
          <w:szCs w:val="22"/>
        </w:rPr>
        <w:t>раз</w:t>
      </w:r>
      <w:r w:rsidR="00656BB6" w:rsidRPr="00655F6C">
        <w:rPr>
          <w:sz w:val="22"/>
          <w:szCs w:val="22"/>
        </w:rPr>
        <w:t xml:space="preserve"> в </w:t>
      </w:r>
      <w:r w:rsidR="00656BB6" w:rsidRPr="00655F6C">
        <w:rPr>
          <w:spacing w:val="-1"/>
          <w:sz w:val="22"/>
          <w:szCs w:val="22"/>
        </w:rPr>
        <w:t>месяц</w:t>
      </w:r>
      <w:r w:rsidR="00656BB6" w:rsidRPr="00655F6C">
        <w:rPr>
          <w:sz w:val="22"/>
          <w:szCs w:val="22"/>
        </w:rPr>
        <w:t xml:space="preserve"> во </w:t>
      </w:r>
      <w:r w:rsidR="00656BB6" w:rsidRPr="00655F6C">
        <w:rPr>
          <w:spacing w:val="-1"/>
          <w:sz w:val="22"/>
          <w:szCs w:val="22"/>
        </w:rPr>
        <w:t>второй</w:t>
      </w:r>
      <w:r w:rsidR="00656BB6" w:rsidRPr="00655F6C">
        <w:rPr>
          <w:sz w:val="22"/>
          <w:szCs w:val="22"/>
        </w:rPr>
        <w:t xml:space="preserve"> </w:t>
      </w:r>
      <w:r w:rsidR="00656BB6" w:rsidRPr="00655F6C">
        <w:rPr>
          <w:spacing w:val="-1"/>
          <w:sz w:val="22"/>
          <w:szCs w:val="22"/>
        </w:rPr>
        <w:t xml:space="preserve">половине </w:t>
      </w:r>
      <w:r w:rsidR="00656BB6" w:rsidRPr="00655F6C">
        <w:rPr>
          <w:sz w:val="22"/>
          <w:szCs w:val="22"/>
        </w:rPr>
        <w:t>дня с</w:t>
      </w:r>
      <w:r w:rsidR="00656BB6" w:rsidRPr="00655F6C">
        <w:rPr>
          <w:spacing w:val="-1"/>
          <w:sz w:val="22"/>
          <w:szCs w:val="22"/>
        </w:rPr>
        <w:t xml:space="preserve"> </w:t>
      </w:r>
      <w:r w:rsidR="00656BB6" w:rsidRPr="00655F6C">
        <w:rPr>
          <w:sz w:val="22"/>
          <w:szCs w:val="22"/>
        </w:rPr>
        <w:t>17</w:t>
      </w:r>
      <w:r w:rsidR="00656BB6" w:rsidRPr="00655F6C">
        <w:rPr>
          <w:spacing w:val="-3"/>
          <w:sz w:val="22"/>
          <w:szCs w:val="22"/>
        </w:rPr>
        <w:t xml:space="preserve"> </w:t>
      </w:r>
      <w:r w:rsidR="00656BB6" w:rsidRPr="00655F6C">
        <w:rPr>
          <w:sz w:val="22"/>
          <w:szCs w:val="22"/>
        </w:rPr>
        <w:t xml:space="preserve">до 18 </w:t>
      </w:r>
      <w:r w:rsidR="00656BB6" w:rsidRPr="00655F6C">
        <w:rPr>
          <w:spacing w:val="-1"/>
          <w:sz w:val="22"/>
          <w:szCs w:val="22"/>
        </w:rPr>
        <w:t>часов.</w:t>
      </w:r>
    </w:p>
    <w:p w14:paraId="70D6BEAA" w14:textId="77777777" w:rsidR="007F000E" w:rsidRPr="00655F6C" w:rsidRDefault="00656BB6" w:rsidP="007F000E">
      <w:pPr>
        <w:pStyle w:val="af7"/>
        <w:spacing w:after="0"/>
        <w:ind w:firstLine="720"/>
        <w:jc w:val="both"/>
        <w:rPr>
          <w:spacing w:val="-1"/>
          <w:sz w:val="22"/>
          <w:szCs w:val="22"/>
        </w:rPr>
      </w:pPr>
      <w:r w:rsidRPr="00655F6C">
        <w:rPr>
          <w:spacing w:val="-1"/>
          <w:sz w:val="22"/>
          <w:szCs w:val="22"/>
        </w:rPr>
        <w:t>Задача:</w:t>
      </w:r>
      <w:r w:rsidRPr="00655F6C">
        <w:rPr>
          <w:spacing w:val="31"/>
          <w:sz w:val="22"/>
          <w:szCs w:val="22"/>
        </w:rPr>
        <w:t xml:space="preserve"> </w:t>
      </w:r>
      <w:r w:rsidRPr="00655F6C">
        <w:rPr>
          <w:spacing w:val="-1"/>
          <w:sz w:val="22"/>
          <w:szCs w:val="22"/>
        </w:rPr>
        <w:t>информирование</w:t>
      </w:r>
      <w:r w:rsidRPr="00655F6C">
        <w:rPr>
          <w:spacing w:val="30"/>
          <w:sz w:val="22"/>
          <w:szCs w:val="22"/>
        </w:rPr>
        <w:t xml:space="preserve"> </w:t>
      </w:r>
      <w:r w:rsidRPr="00655F6C">
        <w:rPr>
          <w:sz w:val="22"/>
          <w:szCs w:val="22"/>
        </w:rPr>
        <w:t>родителей</w:t>
      </w:r>
      <w:r w:rsidRPr="00655F6C">
        <w:rPr>
          <w:spacing w:val="31"/>
          <w:sz w:val="22"/>
          <w:szCs w:val="22"/>
        </w:rPr>
        <w:t xml:space="preserve"> </w:t>
      </w:r>
      <w:r w:rsidRPr="00655F6C">
        <w:rPr>
          <w:spacing w:val="-1"/>
          <w:sz w:val="22"/>
          <w:szCs w:val="22"/>
        </w:rPr>
        <w:t>(законных</w:t>
      </w:r>
      <w:r w:rsidRPr="00655F6C">
        <w:rPr>
          <w:spacing w:val="32"/>
          <w:sz w:val="22"/>
          <w:szCs w:val="22"/>
        </w:rPr>
        <w:t xml:space="preserve"> </w:t>
      </w:r>
      <w:r w:rsidRPr="00655F6C">
        <w:rPr>
          <w:sz w:val="22"/>
          <w:szCs w:val="22"/>
        </w:rPr>
        <w:t>представителей)</w:t>
      </w:r>
      <w:r w:rsidRPr="00655F6C">
        <w:rPr>
          <w:spacing w:val="30"/>
          <w:sz w:val="22"/>
          <w:szCs w:val="22"/>
        </w:rPr>
        <w:t xml:space="preserve"> </w:t>
      </w:r>
      <w:r w:rsidRPr="00655F6C">
        <w:rPr>
          <w:sz w:val="22"/>
          <w:szCs w:val="22"/>
        </w:rPr>
        <w:t>о</w:t>
      </w:r>
      <w:r w:rsidRPr="00655F6C">
        <w:rPr>
          <w:spacing w:val="28"/>
          <w:sz w:val="22"/>
          <w:szCs w:val="22"/>
        </w:rPr>
        <w:t xml:space="preserve"> </w:t>
      </w:r>
      <w:r w:rsidRPr="00655F6C">
        <w:rPr>
          <w:sz w:val="22"/>
          <w:szCs w:val="22"/>
        </w:rPr>
        <w:t>ходе</w:t>
      </w:r>
      <w:r w:rsidRPr="00655F6C">
        <w:rPr>
          <w:spacing w:val="30"/>
          <w:sz w:val="22"/>
          <w:szCs w:val="22"/>
        </w:rPr>
        <w:t xml:space="preserve"> </w:t>
      </w:r>
      <w:r w:rsidRPr="00655F6C">
        <w:rPr>
          <w:spacing w:val="-1"/>
          <w:sz w:val="22"/>
          <w:szCs w:val="22"/>
        </w:rPr>
        <w:t>образовательной</w:t>
      </w:r>
      <w:r w:rsidRPr="00655F6C">
        <w:rPr>
          <w:spacing w:val="61"/>
          <w:sz w:val="22"/>
          <w:szCs w:val="22"/>
        </w:rPr>
        <w:t xml:space="preserve"> </w:t>
      </w:r>
      <w:r w:rsidRPr="00655F6C">
        <w:rPr>
          <w:spacing w:val="-1"/>
          <w:sz w:val="22"/>
          <w:szCs w:val="22"/>
        </w:rPr>
        <w:t>работы</w:t>
      </w:r>
      <w:r w:rsidRPr="00655F6C">
        <w:rPr>
          <w:spacing w:val="1"/>
          <w:sz w:val="22"/>
          <w:szCs w:val="22"/>
        </w:rPr>
        <w:t xml:space="preserve"> </w:t>
      </w:r>
      <w:r w:rsidRPr="00655F6C">
        <w:rPr>
          <w:sz w:val="22"/>
          <w:szCs w:val="22"/>
        </w:rPr>
        <w:t>с</w:t>
      </w:r>
      <w:r w:rsidRPr="00655F6C">
        <w:rPr>
          <w:spacing w:val="1"/>
          <w:sz w:val="22"/>
          <w:szCs w:val="22"/>
        </w:rPr>
        <w:t xml:space="preserve"> </w:t>
      </w:r>
      <w:r w:rsidRPr="00655F6C">
        <w:rPr>
          <w:spacing w:val="-1"/>
          <w:sz w:val="22"/>
          <w:szCs w:val="22"/>
        </w:rPr>
        <w:t>ребенком,</w:t>
      </w:r>
      <w:r w:rsidRPr="00655F6C">
        <w:rPr>
          <w:spacing w:val="2"/>
          <w:sz w:val="22"/>
          <w:szCs w:val="22"/>
        </w:rPr>
        <w:t xml:space="preserve"> </w:t>
      </w:r>
      <w:r w:rsidRPr="00655F6C">
        <w:rPr>
          <w:spacing w:val="-1"/>
          <w:sz w:val="22"/>
          <w:szCs w:val="22"/>
        </w:rPr>
        <w:t>разъяснение</w:t>
      </w:r>
      <w:r w:rsidRPr="00655F6C">
        <w:rPr>
          <w:spacing w:val="1"/>
          <w:sz w:val="22"/>
          <w:szCs w:val="22"/>
        </w:rPr>
        <w:t xml:space="preserve"> </w:t>
      </w:r>
      <w:r w:rsidRPr="00655F6C">
        <w:rPr>
          <w:spacing w:val="-1"/>
          <w:sz w:val="22"/>
          <w:szCs w:val="22"/>
        </w:rPr>
        <w:t>способов</w:t>
      </w:r>
      <w:r w:rsidRPr="00655F6C">
        <w:rPr>
          <w:spacing w:val="1"/>
          <w:sz w:val="22"/>
          <w:szCs w:val="22"/>
        </w:rPr>
        <w:t xml:space="preserve"> </w:t>
      </w:r>
      <w:r w:rsidRPr="00655F6C">
        <w:rPr>
          <w:sz w:val="22"/>
          <w:szCs w:val="22"/>
        </w:rPr>
        <w:t>и</w:t>
      </w:r>
      <w:r w:rsidRPr="00655F6C">
        <w:rPr>
          <w:spacing w:val="3"/>
          <w:sz w:val="22"/>
          <w:szCs w:val="22"/>
        </w:rPr>
        <w:t xml:space="preserve"> </w:t>
      </w:r>
      <w:r w:rsidRPr="00655F6C">
        <w:rPr>
          <w:spacing w:val="-1"/>
          <w:sz w:val="22"/>
          <w:szCs w:val="22"/>
        </w:rPr>
        <w:t>методов</w:t>
      </w:r>
      <w:r w:rsidRPr="00655F6C">
        <w:rPr>
          <w:spacing w:val="1"/>
          <w:sz w:val="22"/>
          <w:szCs w:val="22"/>
        </w:rPr>
        <w:t xml:space="preserve"> </w:t>
      </w:r>
      <w:r w:rsidRPr="00655F6C">
        <w:rPr>
          <w:spacing w:val="-1"/>
          <w:sz w:val="22"/>
          <w:szCs w:val="22"/>
        </w:rPr>
        <w:t>взаимодействия</w:t>
      </w:r>
      <w:r w:rsidRPr="00655F6C">
        <w:rPr>
          <w:spacing w:val="2"/>
          <w:sz w:val="22"/>
          <w:szCs w:val="22"/>
        </w:rPr>
        <w:t xml:space="preserve"> </w:t>
      </w:r>
      <w:r w:rsidRPr="00655F6C">
        <w:rPr>
          <w:sz w:val="22"/>
          <w:szCs w:val="22"/>
        </w:rPr>
        <w:t>с</w:t>
      </w:r>
      <w:r w:rsidRPr="00655F6C">
        <w:rPr>
          <w:spacing w:val="1"/>
          <w:sz w:val="22"/>
          <w:szCs w:val="22"/>
        </w:rPr>
        <w:t xml:space="preserve"> </w:t>
      </w:r>
      <w:r w:rsidRPr="00655F6C">
        <w:rPr>
          <w:sz w:val="22"/>
          <w:szCs w:val="22"/>
        </w:rPr>
        <w:t>ним</w:t>
      </w:r>
      <w:r w:rsidRPr="00655F6C">
        <w:rPr>
          <w:spacing w:val="1"/>
          <w:sz w:val="22"/>
          <w:szCs w:val="22"/>
        </w:rPr>
        <w:t xml:space="preserve"> </w:t>
      </w:r>
      <w:r w:rsidRPr="00655F6C">
        <w:rPr>
          <w:sz w:val="22"/>
          <w:szCs w:val="22"/>
        </w:rPr>
        <w:t>при</w:t>
      </w:r>
      <w:r w:rsidRPr="00655F6C">
        <w:rPr>
          <w:spacing w:val="3"/>
          <w:sz w:val="22"/>
          <w:szCs w:val="22"/>
        </w:rPr>
        <w:t xml:space="preserve"> </w:t>
      </w:r>
      <w:r w:rsidRPr="00655F6C">
        <w:rPr>
          <w:spacing w:val="-1"/>
          <w:sz w:val="22"/>
          <w:szCs w:val="22"/>
        </w:rPr>
        <w:t>закреплении</w:t>
      </w:r>
      <w:r w:rsidRPr="00655F6C">
        <w:rPr>
          <w:spacing w:val="105"/>
          <w:sz w:val="22"/>
          <w:szCs w:val="22"/>
        </w:rPr>
        <w:t xml:space="preserve"> </w:t>
      </w:r>
      <w:r w:rsidRPr="00655F6C">
        <w:rPr>
          <w:spacing w:val="-1"/>
          <w:sz w:val="22"/>
          <w:szCs w:val="22"/>
        </w:rPr>
        <w:t>материала</w:t>
      </w:r>
      <w:r w:rsidRPr="00655F6C">
        <w:rPr>
          <w:spacing w:val="13"/>
          <w:sz w:val="22"/>
          <w:szCs w:val="22"/>
        </w:rPr>
        <w:t xml:space="preserve"> </w:t>
      </w:r>
      <w:r w:rsidRPr="00655F6C">
        <w:rPr>
          <w:sz w:val="22"/>
          <w:szCs w:val="22"/>
        </w:rPr>
        <w:t>в</w:t>
      </w:r>
      <w:r w:rsidRPr="00655F6C">
        <w:rPr>
          <w:spacing w:val="13"/>
          <w:sz w:val="22"/>
          <w:szCs w:val="22"/>
        </w:rPr>
        <w:t xml:space="preserve"> </w:t>
      </w:r>
      <w:r w:rsidRPr="00655F6C">
        <w:rPr>
          <w:spacing w:val="-1"/>
          <w:sz w:val="22"/>
          <w:szCs w:val="22"/>
        </w:rPr>
        <w:t>домашних</w:t>
      </w:r>
      <w:r w:rsidRPr="00655F6C">
        <w:rPr>
          <w:spacing w:val="18"/>
          <w:sz w:val="22"/>
          <w:szCs w:val="22"/>
        </w:rPr>
        <w:t xml:space="preserve"> </w:t>
      </w:r>
      <w:r w:rsidRPr="00655F6C">
        <w:rPr>
          <w:spacing w:val="-1"/>
          <w:sz w:val="22"/>
          <w:szCs w:val="22"/>
        </w:rPr>
        <w:t>условиях,</w:t>
      </w:r>
      <w:r w:rsidRPr="00655F6C">
        <w:rPr>
          <w:spacing w:val="14"/>
          <w:sz w:val="22"/>
          <w:szCs w:val="22"/>
        </w:rPr>
        <w:t xml:space="preserve"> </w:t>
      </w:r>
      <w:r w:rsidRPr="00655F6C">
        <w:rPr>
          <w:spacing w:val="-1"/>
          <w:sz w:val="22"/>
          <w:szCs w:val="22"/>
        </w:rPr>
        <w:t>помощь</w:t>
      </w:r>
      <w:r w:rsidRPr="00655F6C">
        <w:rPr>
          <w:spacing w:val="14"/>
          <w:sz w:val="22"/>
          <w:szCs w:val="22"/>
        </w:rPr>
        <w:t xml:space="preserve"> </w:t>
      </w:r>
      <w:r w:rsidRPr="00655F6C">
        <w:rPr>
          <w:sz w:val="22"/>
          <w:szCs w:val="22"/>
        </w:rPr>
        <w:t>в</w:t>
      </w:r>
      <w:r w:rsidRPr="00655F6C">
        <w:rPr>
          <w:spacing w:val="11"/>
          <w:sz w:val="22"/>
          <w:szCs w:val="22"/>
        </w:rPr>
        <w:t xml:space="preserve"> </w:t>
      </w:r>
      <w:r w:rsidRPr="00655F6C">
        <w:rPr>
          <w:sz w:val="22"/>
          <w:szCs w:val="22"/>
        </w:rPr>
        <w:t>подборе</w:t>
      </w:r>
      <w:r w:rsidRPr="00655F6C">
        <w:rPr>
          <w:spacing w:val="13"/>
          <w:sz w:val="22"/>
          <w:szCs w:val="22"/>
        </w:rPr>
        <w:t xml:space="preserve"> </w:t>
      </w:r>
      <w:r w:rsidRPr="00655F6C">
        <w:rPr>
          <w:spacing w:val="-1"/>
          <w:sz w:val="22"/>
          <w:szCs w:val="22"/>
        </w:rPr>
        <w:t>дидактических</w:t>
      </w:r>
      <w:r w:rsidRPr="00655F6C">
        <w:rPr>
          <w:spacing w:val="14"/>
          <w:sz w:val="22"/>
          <w:szCs w:val="22"/>
        </w:rPr>
        <w:t xml:space="preserve"> </w:t>
      </w:r>
      <w:r w:rsidRPr="00655F6C">
        <w:rPr>
          <w:sz w:val="22"/>
          <w:szCs w:val="22"/>
        </w:rPr>
        <w:t>игр</w:t>
      </w:r>
      <w:r w:rsidRPr="00655F6C">
        <w:rPr>
          <w:spacing w:val="11"/>
          <w:sz w:val="22"/>
          <w:szCs w:val="22"/>
        </w:rPr>
        <w:t xml:space="preserve"> </w:t>
      </w:r>
      <w:r w:rsidRPr="00655F6C">
        <w:rPr>
          <w:sz w:val="22"/>
          <w:szCs w:val="22"/>
        </w:rPr>
        <w:t>и</w:t>
      </w:r>
      <w:r w:rsidRPr="00655F6C">
        <w:rPr>
          <w:spacing w:val="12"/>
          <w:sz w:val="22"/>
          <w:szCs w:val="22"/>
        </w:rPr>
        <w:t xml:space="preserve"> </w:t>
      </w:r>
      <w:r w:rsidRPr="00655F6C">
        <w:rPr>
          <w:spacing w:val="-1"/>
          <w:sz w:val="22"/>
          <w:szCs w:val="22"/>
        </w:rPr>
        <w:t>игрушек,</w:t>
      </w:r>
      <w:r w:rsidRPr="00655F6C">
        <w:rPr>
          <w:spacing w:val="14"/>
          <w:sz w:val="22"/>
          <w:szCs w:val="22"/>
        </w:rPr>
        <w:t xml:space="preserve"> </w:t>
      </w:r>
      <w:r w:rsidRPr="00655F6C">
        <w:rPr>
          <w:spacing w:val="-1"/>
          <w:sz w:val="22"/>
          <w:szCs w:val="22"/>
        </w:rPr>
        <w:t>детской</w:t>
      </w:r>
      <w:r w:rsidRPr="00655F6C">
        <w:rPr>
          <w:spacing w:val="71"/>
          <w:sz w:val="22"/>
          <w:szCs w:val="22"/>
        </w:rPr>
        <w:t xml:space="preserve"> </w:t>
      </w:r>
      <w:r w:rsidRPr="00655F6C">
        <w:rPr>
          <w:spacing w:val="-1"/>
          <w:sz w:val="22"/>
          <w:szCs w:val="22"/>
        </w:rPr>
        <w:t>литературы,</w:t>
      </w:r>
      <w:r w:rsidRPr="00655F6C">
        <w:rPr>
          <w:spacing w:val="52"/>
          <w:sz w:val="22"/>
          <w:szCs w:val="22"/>
        </w:rPr>
        <w:t xml:space="preserve"> </w:t>
      </w:r>
      <w:r w:rsidRPr="00655F6C">
        <w:rPr>
          <w:spacing w:val="-1"/>
          <w:sz w:val="22"/>
          <w:szCs w:val="22"/>
        </w:rPr>
        <w:t>тетрадей</w:t>
      </w:r>
      <w:r w:rsidRPr="00655F6C">
        <w:rPr>
          <w:spacing w:val="55"/>
          <w:sz w:val="22"/>
          <w:szCs w:val="22"/>
        </w:rPr>
        <w:t xml:space="preserve"> </w:t>
      </w:r>
      <w:r w:rsidRPr="00655F6C">
        <w:rPr>
          <w:sz w:val="22"/>
          <w:szCs w:val="22"/>
        </w:rPr>
        <w:t>на</w:t>
      </w:r>
      <w:r w:rsidRPr="00655F6C">
        <w:rPr>
          <w:spacing w:val="51"/>
          <w:sz w:val="22"/>
          <w:szCs w:val="22"/>
        </w:rPr>
        <w:t xml:space="preserve"> </w:t>
      </w:r>
      <w:r w:rsidRPr="00655F6C">
        <w:rPr>
          <w:spacing w:val="-1"/>
          <w:sz w:val="22"/>
          <w:szCs w:val="22"/>
        </w:rPr>
        <w:t>печатной</w:t>
      </w:r>
      <w:r w:rsidRPr="00655F6C">
        <w:rPr>
          <w:spacing w:val="53"/>
          <w:sz w:val="22"/>
          <w:szCs w:val="22"/>
        </w:rPr>
        <w:t xml:space="preserve"> </w:t>
      </w:r>
      <w:r w:rsidRPr="00655F6C">
        <w:rPr>
          <w:spacing w:val="-1"/>
          <w:sz w:val="22"/>
          <w:szCs w:val="22"/>
        </w:rPr>
        <w:t>основе,</w:t>
      </w:r>
      <w:r w:rsidRPr="00655F6C">
        <w:rPr>
          <w:spacing w:val="52"/>
          <w:sz w:val="22"/>
          <w:szCs w:val="22"/>
        </w:rPr>
        <w:t xml:space="preserve"> </w:t>
      </w:r>
      <w:r w:rsidRPr="00655F6C">
        <w:rPr>
          <w:sz w:val="22"/>
          <w:szCs w:val="22"/>
        </w:rPr>
        <w:t>раскрасок,</w:t>
      </w:r>
      <w:r w:rsidRPr="00655F6C">
        <w:rPr>
          <w:spacing w:val="52"/>
          <w:sz w:val="22"/>
          <w:szCs w:val="22"/>
        </w:rPr>
        <w:t xml:space="preserve"> </w:t>
      </w:r>
      <w:r w:rsidRPr="00655F6C">
        <w:rPr>
          <w:spacing w:val="-1"/>
          <w:sz w:val="22"/>
          <w:szCs w:val="22"/>
        </w:rPr>
        <w:t>наиболее</w:t>
      </w:r>
      <w:r w:rsidRPr="00655F6C">
        <w:rPr>
          <w:spacing w:val="51"/>
          <w:sz w:val="22"/>
          <w:szCs w:val="22"/>
        </w:rPr>
        <w:t xml:space="preserve"> </w:t>
      </w:r>
      <w:r w:rsidRPr="00655F6C">
        <w:rPr>
          <w:spacing w:val="-1"/>
          <w:sz w:val="22"/>
          <w:szCs w:val="22"/>
        </w:rPr>
        <w:t>эффективных</w:t>
      </w:r>
      <w:r w:rsidRPr="00655F6C">
        <w:rPr>
          <w:spacing w:val="54"/>
          <w:sz w:val="22"/>
          <w:szCs w:val="22"/>
        </w:rPr>
        <w:t xml:space="preserve"> </w:t>
      </w:r>
      <w:r w:rsidRPr="00655F6C">
        <w:rPr>
          <w:sz w:val="22"/>
          <w:szCs w:val="22"/>
        </w:rPr>
        <w:t>на</w:t>
      </w:r>
      <w:r w:rsidRPr="00655F6C">
        <w:rPr>
          <w:spacing w:val="51"/>
          <w:sz w:val="22"/>
          <w:szCs w:val="22"/>
        </w:rPr>
        <w:t xml:space="preserve"> </w:t>
      </w:r>
      <w:r w:rsidRPr="00655F6C">
        <w:rPr>
          <w:spacing w:val="-1"/>
          <w:sz w:val="22"/>
          <w:szCs w:val="22"/>
        </w:rPr>
        <w:t>определенном</w:t>
      </w:r>
      <w:r w:rsidRPr="00655F6C">
        <w:rPr>
          <w:spacing w:val="95"/>
          <w:sz w:val="22"/>
          <w:szCs w:val="22"/>
        </w:rPr>
        <w:t xml:space="preserve"> </w:t>
      </w:r>
      <w:r w:rsidRPr="00655F6C">
        <w:rPr>
          <w:spacing w:val="-1"/>
          <w:sz w:val="22"/>
          <w:szCs w:val="22"/>
        </w:rPr>
        <w:t xml:space="preserve">этапе </w:t>
      </w:r>
      <w:r w:rsidRPr="00655F6C">
        <w:rPr>
          <w:sz w:val="22"/>
          <w:szCs w:val="22"/>
        </w:rPr>
        <w:t xml:space="preserve">развития </w:t>
      </w:r>
      <w:r w:rsidRPr="00655F6C">
        <w:rPr>
          <w:spacing w:val="-1"/>
          <w:sz w:val="22"/>
          <w:szCs w:val="22"/>
        </w:rPr>
        <w:t>ребенка.</w:t>
      </w:r>
    </w:p>
    <w:p w14:paraId="795D6C8D" w14:textId="77777777" w:rsidR="00656BB6" w:rsidRPr="00655F6C" w:rsidRDefault="00656BB6" w:rsidP="007F000E">
      <w:pPr>
        <w:pStyle w:val="af7"/>
        <w:spacing w:after="0"/>
        <w:ind w:firstLine="720"/>
        <w:jc w:val="both"/>
        <w:rPr>
          <w:rFonts w:eastAsia="Times New Roman"/>
          <w:sz w:val="22"/>
          <w:szCs w:val="22"/>
        </w:rPr>
      </w:pPr>
      <w:r w:rsidRPr="00655F6C">
        <w:rPr>
          <w:i/>
          <w:sz w:val="22"/>
          <w:szCs w:val="22"/>
        </w:rPr>
        <w:t>в)</w:t>
      </w:r>
      <w:r w:rsidRPr="00655F6C">
        <w:rPr>
          <w:i/>
          <w:spacing w:val="-4"/>
          <w:sz w:val="22"/>
          <w:szCs w:val="22"/>
        </w:rPr>
        <w:t xml:space="preserve"> </w:t>
      </w:r>
      <w:r w:rsidRPr="00655F6C">
        <w:rPr>
          <w:i/>
          <w:sz w:val="22"/>
          <w:szCs w:val="22"/>
        </w:rPr>
        <w:t xml:space="preserve">формы </w:t>
      </w:r>
      <w:r w:rsidRPr="00655F6C">
        <w:rPr>
          <w:i/>
          <w:spacing w:val="-1"/>
          <w:sz w:val="22"/>
          <w:szCs w:val="22"/>
        </w:rPr>
        <w:t>наглядного</w:t>
      </w:r>
      <w:r w:rsidRPr="00655F6C">
        <w:rPr>
          <w:i/>
          <w:sz w:val="22"/>
          <w:szCs w:val="22"/>
        </w:rPr>
        <w:t xml:space="preserve"> </w:t>
      </w:r>
      <w:r w:rsidRPr="00655F6C">
        <w:rPr>
          <w:i/>
          <w:spacing w:val="-1"/>
          <w:sz w:val="22"/>
          <w:szCs w:val="22"/>
        </w:rPr>
        <w:t>информационного</w:t>
      </w:r>
      <w:r w:rsidRPr="00655F6C">
        <w:rPr>
          <w:i/>
          <w:sz w:val="22"/>
          <w:szCs w:val="22"/>
        </w:rPr>
        <w:t xml:space="preserve"> </w:t>
      </w:r>
      <w:r w:rsidRPr="00655F6C">
        <w:rPr>
          <w:i/>
          <w:spacing w:val="-1"/>
          <w:sz w:val="22"/>
          <w:szCs w:val="22"/>
        </w:rPr>
        <w:t>обеспечения:</w:t>
      </w:r>
    </w:p>
    <w:p w14:paraId="101A538A" w14:textId="77777777" w:rsidR="00656BB6" w:rsidRPr="00655F6C" w:rsidRDefault="00656BB6" w:rsidP="00100B36">
      <w:pPr>
        <w:pStyle w:val="af7"/>
        <w:spacing w:after="0"/>
        <w:ind w:firstLine="720"/>
        <w:jc w:val="both"/>
        <w:rPr>
          <w:sz w:val="22"/>
          <w:szCs w:val="22"/>
        </w:rPr>
      </w:pPr>
      <w:r w:rsidRPr="00655F6C">
        <w:rPr>
          <w:spacing w:val="-60"/>
          <w:sz w:val="22"/>
          <w:szCs w:val="22"/>
          <w:u w:val="single" w:color="000000"/>
        </w:rPr>
        <w:t xml:space="preserve"> </w:t>
      </w:r>
      <w:r w:rsidRPr="00655F6C">
        <w:rPr>
          <w:sz w:val="22"/>
          <w:szCs w:val="22"/>
          <w:u w:val="single" w:color="000000"/>
        </w:rPr>
        <w:t>Ин</w:t>
      </w:r>
      <w:r w:rsidRPr="00655F6C">
        <w:rPr>
          <w:spacing w:val="-1"/>
          <w:sz w:val="22"/>
          <w:szCs w:val="22"/>
          <w:u w:val="single" w:color="000000"/>
        </w:rPr>
        <w:t>формац</w:t>
      </w:r>
      <w:r w:rsidRPr="00655F6C">
        <w:rPr>
          <w:sz w:val="22"/>
          <w:szCs w:val="22"/>
          <w:u w:val="single" w:color="000000"/>
        </w:rPr>
        <w:t>и</w:t>
      </w:r>
      <w:r w:rsidRPr="00655F6C">
        <w:rPr>
          <w:spacing w:val="-1"/>
          <w:sz w:val="22"/>
          <w:szCs w:val="22"/>
          <w:u w:val="single" w:color="000000"/>
        </w:rPr>
        <w:t>онн</w:t>
      </w:r>
      <w:r w:rsidRPr="00655F6C">
        <w:rPr>
          <w:sz w:val="22"/>
          <w:szCs w:val="22"/>
          <w:u w:val="single" w:color="000000"/>
        </w:rPr>
        <w:t>ые</w:t>
      </w:r>
      <w:r w:rsidRPr="00655F6C">
        <w:rPr>
          <w:spacing w:val="12"/>
          <w:sz w:val="22"/>
          <w:szCs w:val="22"/>
          <w:u w:val="single" w:color="000000"/>
        </w:rPr>
        <w:t xml:space="preserve"> </w:t>
      </w:r>
      <w:r w:rsidRPr="00655F6C">
        <w:rPr>
          <w:spacing w:val="-1"/>
          <w:sz w:val="22"/>
          <w:szCs w:val="22"/>
          <w:u w:val="single" w:color="000000"/>
        </w:rPr>
        <w:t>стен</w:t>
      </w:r>
      <w:r w:rsidRPr="00655F6C">
        <w:rPr>
          <w:sz w:val="22"/>
          <w:szCs w:val="22"/>
          <w:u w:val="single" w:color="000000"/>
        </w:rPr>
        <w:t>ды</w:t>
      </w:r>
      <w:r w:rsidRPr="00655F6C">
        <w:rPr>
          <w:spacing w:val="13"/>
          <w:sz w:val="22"/>
          <w:szCs w:val="22"/>
          <w:u w:val="single" w:color="000000"/>
        </w:rPr>
        <w:t xml:space="preserve"> </w:t>
      </w:r>
      <w:r w:rsidRPr="00655F6C">
        <w:rPr>
          <w:sz w:val="22"/>
          <w:szCs w:val="22"/>
          <w:u w:val="single" w:color="000000"/>
        </w:rPr>
        <w:t>и</w:t>
      </w:r>
      <w:r w:rsidRPr="00655F6C">
        <w:rPr>
          <w:spacing w:val="15"/>
          <w:sz w:val="22"/>
          <w:szCs w:val="22"/>
          <w:u w:val="single" w:color="000000"/>
        </w:rPr>
        <w:t xml:space="preserve"> </w:t>
      </w:r>
      <w:r w:rsidRPr="00655F6C">
        <w:rPr>
          <w:spacing w:val="-1"/>
          <w:sz w:val="22"/>
          <w:szCs w:val="22"/>
          <w:u w:val="single" w:color="000000"/>
        </w:rPr>
        <w:t>тематическ</w:t>
      </w:r>
      <w:r w:rsidRPr="00655F6C">
        <w:rPr>
          <w:sz w:val="22"/>
          <w:szCs w:val="22"/>
          <w:u w:val="single" w:color="000000"/>
        </w:rPr>
        <w:t>ие</w:t>
      </w:r>
      <w:r w:rsidRPr="00655F6C">
        <w:rPr>
          <w:spacing w:val="13"/>
          <w:sz w:val="22"/>
          <w:szCs w:val="22"/>
          <w:u w:val="single" w:color="000000"/>
        </w:rPr>
        <w:t xml:space="preserve"> </w:t>
      </w:r>
      <w:r w:rsidRPr="00655F6C">
        <w:rPr>
          <w:spacing w:val="-1"/>
          <w:sz w:val="22"/>
          <w:szCs w:val="22"/>
          <w:u w:val="single" w:color="000000"/>
        </w:rPr>
        <w:t>выставк</w:t>
      </w:r>
      <w:r w:rsidRPr="00655F6C">
        <w:rPr>
          <w:sz w:val="22"/>
          <w:szCs w:val="22"/>
          <w:u w:val="single" w:color="000000"/>
        </w:rPr>
        <w:t>и.</w:t>
      </w:r>
      <w:r w:rsidRPr="00655F6C">
        <w:rPr>
          <w:spacing w:val="19"/>
          <w:sz w:val="22"/>
          <w:szCs w:val="22"/>
          <w:u w:val="single" w:color="000000"/>
        </w:rPr>
        <w:t xml:space="preserve"> </w:t>
      </w:r>
      <w:r w:rsidRPr="00655F6C">
        <w:rPr>
          <w:spacing w:val="-1"/>
          <w:sz w:val="22"/>
          <w:szCs w:val="22"/>
        </w:rPr>
        <w:t>Стационарные</w:t>
      </w:r>
      <w:r w:rsidRPr="00655F6C">
        <w:rPr>
          <w:spacing w:val="12"/>
          <w:sz w:val="22"/>
          <w:szCs w:val="22"/>
        </w:rPr>
        <w:t xml:space="preserve"> </w:t>
      </w:r>
      <w:r w:rsidRPr="00655F6C">
        <w:rPr>
          <w:sz w:val="22"/>
          <w:szCs w:val="22"/>
        </w:rPr>
        <w:t>и</w:t>
      </w:r>
      <w:r w:rsidRPr="00655F6C">
        <w:rPr>
          <w:spacing w:val="15"/>
          <w:sz w:val="22"/>
          <w:szCs w:val="22"/>
        </w:rPr>
        <w:t xml:space="preserve"> </w:t>
      </w:r>
      <w:r w:rsidRPr="00655F6C">
        <w:rPr>
          <w:spacing w:val="-1"/>
          <w:sz w:val="22"/>
          <w:szCs w:val="22"/>
        </w:rPr>
        <w:t>передвижные</w:t>
      </w:r>
      <w:r w:rsidRPr="00655F6C">
        <w:rPr>
          <w:spacing w:val="12"/>
          <w:sz w:val="22"/>
          <w:szCs w:val="22"/>
        </w:rPr>
        <w:t xml:space="preserve"> </w:t>
      </w:r>
      <w:r w:rsidRPr="00655F6C">
        <w:rPr>
          <w:spacing w:val="-1"/>
          <w:sz w:val="22"/>
          <w:szCs w:val="22"/>
        </w:rPr>
        <w:t>стенды</w:t>
      </w:r>
      <w:r w:rsidRPr="00655F6C">
        <w:rPr>
          <w:spacing w:val="16"/>
          <w:sz w:val="22"/>
          <w:szCs w:val="22"/>
        </w:rPr>
        <w:t xml:space="preserve"> </w:t>
      </w:r>
      <w:r w:rsidRPr="00655F6C">
        <w:rPr>
          <w:sz w:val="22"/>
          <w:szCs w:val="22"/>
        </w:rPr>
        <w:t>и</w:t>
      </w:r>
      <w:r w:rsidRPr="00655F6C">
        <w:rPr>
          <w:spacing w:val="83"/>
          <w:sz w:val="22"/>
          <w:szCs w:val="22"/>
        </w:rPr>
        <w:t xml:space="preserve"> </w:t>
      </w:r>
      <w:r w:rsidRPr="00655F6C">
        <w:rPr>
          <w:spacing w:val="-1"/>
          <w:sz w:val="22"/>
          <w:szCs w:val="22"/>
        </w:rPr>
        <w:t>выставки</w:t>
      </w:r>
      <w:r w:rsidRPr="00655F6C">
        <w:rPr>
          <w:spacing w:val="41"/>
          <w:sz w:val="22"/>
          <w:szCs w:val="22"/>
        </w:rPr>
        <w:t xml:space="preserve"> </w:t>
      </w:r>
      <w:r w:rsidRPr="00655F6C">
        <w:rPr>
          <w:spacing w:val="-1"/>
          <w:sz w:val="22"/>
          <w:szCs w:val="22"/>
        </w:rPr>
        <w:t>размещаются</w:t>
      </w:r>
      <w:r w:rsidRPr="00655F6C">
        <w:rPr>
          <w:spacing w:val="42"/>
          <w:sz w:val="22"/>
          <w:szCs w:val="22"/>
        </w:rPr>
        <w:t xml:space="preserve"> </w:t>
      </w:r>
      <w:r w:rsidRPr="00655F6C">
        <w:rPr>
          <w:sz w:val="22"/>
          <w:szCs w:val="22"/>
        </w:rPr>
        <w:t>в</w:t>
      </w:r>
      <w:r w:rsidRPr="00655F6C">
        <w:rPr>
          <w:spacing w:val="42"/>
          <w:sz w:val="22"/>
          <w:szCs w:val="22"/>
        </w:rPr>
        <w:t xml:space="preserve"> </w:t>
      </w:r>
      <w:r w:rsidRPr="00655F6C">
        <w:rPr>
          <w:spacing w:val="-1"/>
          <w:sz w:val="22"/>
          <w:szCs w:val="22"/>
        </w:rPr>
        <w:t>удобных</w:t>
      </w:r>
      <w:r w:rsidRPr="00655F6C">
        <w:rPr>
          <w:spacing w:val="42"/>
          <w:sz w:val="22"/>
          <w:szCs w:val="22"/>
        </w:rPr>
        <w:t xml:space="preserve"> </w:t>
      </w:r>
      <w:r w:rsidRPr="00655F6C">
        <w:rPr>
          <w:sz w:val="22"/>
          <w:szCs w:val="22"/>
        </w:rPr>
        <w:t>для</w:t>
      </w:r>
      <w:r w:rsidRPr="00655F6C">
        <w:rPr>
          <w:spacing w:val="41"/>
          <w:sz w:val="22"/>
          <w:szCs w:val="22"/>
        </w:rPr>
        <w:t xml:space="preserve"> </w:t>
      </w:r>
      <w:r w:rsidRPr="00655F6C">
        <w:rPr>
          <w:spacing w:val="-1"/>
          <w:sz w:val="22"/>
          <w:szCs w:val="22"/>
        </w:rPr>
        <w:t>родителей</w:t>
      </w:r>
      <w:r w:rsidRPr="00655F6C">
        <w:rPr>
          <w:spacing w:val="41"/>
          <w:sz w:val="22"/>
          <w:szCs w:val="22"/>
        </w:rPr>
        <w:t xml:space="preserve"> </w:t>
      </w:r>
      <w:r w:rsidRPr="00655F6C">
        <w:rPr>
          <w:spacing w:val="-1"/>
          <w:sz w:val="22"/>
          <w:szCs w:val="22"/>
        </w:rPr>
        <w:t>(законных</w:t>
      </w:r>
      <w:r w:rsidRPr="00655F6C">
        <w:rPr>
          <w:spacing w:val="40"/>
          <w:sz w:val="22"/>
          <w:szCs w:val="22"/>
        </w:rPr>
        <w:t xml:space="preserve"> </w:t>
      </w:r>
      <w:r w:rsidRPr="00655F6C">
        <w:rPr>
          <w:sz w:val="22"/>
          <w:szCs w:val="22"/>
        </w:rPr>
        <w:t>представителей)</w:t>
      </w:r>
      <w:r w:rsidRPr="00655F6C">
        <w:rPr>
          <w:spacing w:val="39"/>
          <w:sz w:val="22"/>
          <w:szCs w:val="22"/>
        </w:rPr>
        <w:t xml:space="preserve"> </w:t>
      </w:r>
      <w:r w:rsidRPr="00655F6C">
        <w:rPr>
          <w:spacing w:val="-1"/>
          <w:sz w:val="22"/>
          <w:szCs w:val="22"/>
        </w:rPr>
        <w:t>местах</w:t>
      </w:r>
      <w:r w:rsidRPr="00655F6C">
        <w:rPr>
          <w:spacing w:val="42"/>
          <w:sz w:val="22"/>
          <w:szCs w:val="22"/>
        </w:rPr>
        <w:t xml:space="preserve"> </w:t>
      </w:r>
      <w:r w:rsidRPr="00655F6C">
        <w:rPr>
          <w:spacing w:val="-1"/>
          <w:sz w:val="22"/>
          <w:szCs w:val="22"/>
        </w:rPr>
        <w:t>(например,</w:t>
      </w:r>
      <w:r w:rsidRPr="00655F6C">
        <w:rPr>
          <w:spacing w:val="77"/>
          <w:sz w:val="22"/>
          <w:szCs w:val="22"/>
        </w:rPr>
        <w:t xml:space="preserve"> </w:t>
      </w:r>
      <w:r w:rsidRPr="00655F6C">
        <w:rPr>
          <w:spacing w:val="-1"/>
          <w:sz w:val="22"/>
          <w:szCs w:val="22"/>
        </w:rPr>
        <w:t>"Готовимся</w:t>
      </w:r>
      <w:r w:rsidRPr="00655F6C">
        <w:rPr>
          <w:spacing w:val="4"/>
          <w:sz w:val="22"/>
          <w:szCs w:val="22"/>
        </w:rPr>
        <w:t xml:space="preserve"> </w:t>
      </w:r>
      <w:r w:rsidRPr="00655F6C">
        <w:rPr>
          <w:sz w:val="22"/>
          <w:szCs w:val="22"/>
        </w:rPr>
        <w:t>к</w:t>
      </w:r>
      <w:r w:rsidRPr="00655F6C">
        <w:rPr>
          <w:spacing w:val="5"/>
          <w:sz w:val="22"/>
          <w:szCs w:val="22"/>
        </w:rPr>
        <w:t xml:space="preserve"> </w:t>
      </w:r>
      <w:r w:rsidRPr="00655F6C">
        <w:rPr>
          <w:spacing w:val="-1"/>
          <w:sz w:val="22"/>
          <w:szCs w:val="22"/>
        </w:rPr>
        <w:t>школе",</w:t>
      </w:r>
      <w:r w:rsidRPr="00655F6C">
        <w:rPr>
          <w:spacing w:val="4"/>
          <w:sz w:val="22"/>
          <w:szCs w:val="22"/>
        </w:rPr>
        <w:t xml:space="preserve"> </w:t>
      </w:r>
      <w:r w:rsidRPr="00655F6C">
        <w:rPr>
          <w:spacing w:val="-1"/>
          <w:sz w:val="22"/>
          <w:szCs w:val="22"/>
        </w:rPr>
        <w:t>"Развивая</w:t>
      </w:r>
      <w:r w:rsidRPr="00655F6C">
        <w:rPr>
          <w:spacing w:val="3"/>
          <w:sz w:val="22"/>
          <w:szCs w:val="22"/>
        </w:rPr>
        <w:t xml:space="preserve"> </w:t>
      </w:r>
      <w:r w:rsidRPr="00655F6C">
        <w:rPr>
          <w:spacing w:val="-1"/>
          <w:sz w:val="22"/>
          <w:szCs w:val="22"/>
        </w:rPr>
        <w:t>руки,</w:t>
      </w:r>
      <w:r w:rsidRPr="00655F6C">
        <w:rPr>
          <w:spacing w:val="4"/>
          <w:sz w:val="22"/>
          <w:szCs w:val="22"/>
        </w:rPr>
        <w:t xml:space="preserve"> </w:t>
      </w:r>
      <w:r w:rsidRPr="00655F6C">
        <w:rPr>
          <w:sz w:val="22"/>
          <w:szCs w:val="22"/>
        </w:rPr>
        <w:t>развиваем</w:t>
      </w:r>
      <w:r w:rsidRPr="00655F6C">
        <w:rPr>
          <w:spacing w:val="5"/>
          <w:sz w:val="22"/>
          <w:szCs w:val="22"/>
        </w:rPr>
        <w:t xml:space="preserve"> </w:t>
      </w:r>
      <w:r w:rsidRPr="00655F6C">
        <w:rPr>
          <w:spacing w:val="-1"/>
          <w:sz w:val="22"/>
          <w:szCs w:val="22"/>
        </w:rPr>
        <w:t>речь",</w:t>
      </w:r>
      <w:r w:rsidRPr="00655F6C">
        <w:rPr>
          <w:spacing w:val="4"/>
          <w:sz w:val="22"/>
          <w:szCs w:val="22"/>
        </w:rPr>
        <w:t xml:space="preserve"> </w:t>
      </w:r>
      <w:r w:rsidRPr="00655F6C">
        <w:rPr>
          <w:spacing w:val="-1"/>
          <w:sz w:val="22"/>
          <w:szCs w:val="22"/>
        </w:rPr>
        <w:t>"Значение игры</w:t>
      </w:r>
      <w:r w:rsidRPr="00655F6C">
        <w:rPr>
          <w:spacing w:val="3"/>
          <w:sz w:val="22"/>
          <w:szCs w:val="22"/>
        </w:rPr>
        <w:t xml:space="preserve"> </w:t>
      </w:r>
      <w:r w:rsidRPr="00655F6C">
        <w:rPr>
          <w:sz w:val="22"/>
          <w:szCs w:val="22"/>
        </w:rPr>
        <w:t>в</w:t>
      </w:r>
      <w:r w:rsidRPr="00655F6C">
        <w:rPr>
          <w:spacing w:val="4"/>
          <w:sz w:val="22"/>
          <w:szCs w:val="22"/>
        </w:rPr>
        <w:t xml:space="preserve"> </w:t>
      </w:r>
      <w:r w:rsidRPr="00655F6C">
        <w:rPr>
          <w:spacing w:val="-1"/>
          <w:sz w:val="22"/>
          <w:szCs w:val="22"/>
        </w:rPr>
        <w:t>развитии</w:t>
      </w:r>
      <w:r w:rsidRPr="00655F6C">
        <w:rPr>
          <w:spacing w:val="5"/>
          <w:sz w:val="22"/>
          <w:szCs w:val="22"/>
        </w:rPr>
        <w:t xml:space="preserve"> </w:t>
      </w:r>
      <w:r w:rsidRPr="00655F6C">
        <w:rPr>
          <w:spacing w:val="-1"/>
          <w:sz w:val="22"/>
          <w:szCs w:val="22"/>
        </w:rPr>
        <w:t>ребенка",</w:t>
      </w:r>
      <w:r w:rsidRPr="00655F6C">
        <w:rPr>
          <w:spacing w:val="4"/>
          <w:sz w:val="22"/>
          <w:szCs w:val="22"/>
        </w:rPr>
        <w:t xml:space="preserve"> </w:t>
      </w:r>
      <w:r w:rsidRPr="00655F6C">
        <w:rPr>
          <w:spacing w:val="-1"/>
          <w:sz w:val="22"/>
          <w:szCs w:val="22"/>
        </w:rPr>
        <w:t>"Как</w:t>
      </w:r>
      <w:r w:rsidRPr="00655F6C">
        <w:rPr>
          <w:spacing w:val="5"/>
          <w:sz w:val="22"/>
          <w:szCs w:val="22"/>
        </w:rPr>
        <w:t xml:space="preserve"> </w:t>
      </w:r>
      <w:r w:rsidRPr="00655F6C">
        <w:rPr>
          <w:spacing w:val="-1"/>
          <w:sz w:val="22"/>
          <w:szCs w:val="22"/>
        </w:rPr>
        <w:t>выбрать</w:t>
      </w:r>
      <w:r w:rsidRPr="00655F6C">
        <w:rPr>
          <w:spacing w:val="93"/>
          <w:sz w:val="22"/>
          <w:szCs w:val="22"/>
        </w:rPr>
        <w:t xml:space="preserve"> </w:t>
      </w:r>
      <w:r w:rsidRPr="00655F6C">
        <w:rPr>
          <w:spacing w:val="-1"/>
          <w:sz w:val="22"/>
          <w:szCs w:val="22"/>
        </w:rPr>
        <w:t>игрушку",</w:t>
      </w:r>
      <w:r w:rsidRPr="00655F6C">
        <w:rPr>
          <w:spacing w:val="2"/>
          <w:sz w:val="22"/>
          <w:szCs w:val="22"/>
        </w:rPr>
        <w:t xml:space="preserve"> </w:t>
      </w:r>
      <w:r w:rsidRPr="00655F6C">
        <w:rPr>
          <w:spacing w:val="-1"/>
          <w:sz w:val="22"/>
          <w:szCs w:val="22"/>
        </w:rPr>
        <w:t>"Какие книги</w:t>
      </w:r>
      <w:r w:rsidRPr="00655F6C">
        <w:rPr>
          <w:sz w:val="22"/>
          <w:szCs w:val="22"/>
        </w:rPr>
        <w:t xml:space="preserve"> </w:t>
      </w:r>
      <w:r w:rsidRPr="00655F6C">
        <w:rPr>
          <w:spacing w:val="-1"/>
          <w:sz w:val="22"/>
          <w:szCs w:val="22"/>
        </w:rPr>
        <w:t>прочитать</w:t>
      </w:r>
      <w:r w:rsidRPr="00655F6C">
        <w:rPr>
          <w:sz w:val="22"/>
          <w:szCs w:val="22"/>
        </w:rPr>
        <w:t xml:space="preserve"> </w:t>
      </w:r>
      <w:r w:rsidRPr="00655F6C">
        <w:rPr>
          <w:spacing w:val="-1"/>
          <w:sz w:val="22"/>
          <w:szCs w:val="22"/>
        </w:rPr>
        <w:t>ребенку",</w:t>
      </w:r>
      <w:r w:rsidRPr="00655F6C">
        <w:rPr>
          <w:spacing w:val="2"/>
          <w:sz w:val="22"/>
          <w:szCs w:val="22"/>
        </w:rPr>
        <w:t xml:space="preserve"> </w:t>
      </w:r>
      <w:r w:rsidRPr="00655F6C">
        <w:rPr>
          <w:spacing w:val="-1"/>
          <w:sz w:val="22"/>
          <w:szCs w:val="22"/>
        </w:rPr>
        <w:t>"Как</w:t>
      </w:r>
      <w:r w:rsidRPr="00655F6C">
        <w:rPr>
          <w:sz w:val="22"/>
          <w:szCs w:val="22"/>
        </w:rPr>
        <w:t xml:space="preserve"> </w:t>
      </w:r>
      <w:r w:rsidRPr="00655F6C">
        <w:rPr>
          <w:spacing w:val="-1"/>
          <w:sz w:val="22"/>
          <w:szCs w:val="22"/>
        </w:rPr>
        <w:t>развивать</w:t>
      </w:r>
      <w:r w:rsidRPr="00655F6C">
        <w:rPr>
          <w:spacing w:val="1"/>
          <w:sz w:val="22"/>
          <w:szCs w:val="22"/>
        </w:rPr>
        <w:t xml:space="preserve"> </w:t>
      </w:r>
      <w:r w:rsidRPr="00655F6C">
        <w:rPr>
          <w:spacing w:val="-1"/>
          <w:sz w:val="22"/>
          <w:szCs w:val="22"/>
        </w:rPr>
        <w:t>способности</w:t>
      </w:r>
      <w:r w:rsidRPr="00655F6C">
        <w:rPr>
          <w:spacing w:val="1"/>
          <w:sz w:val="22"/>
          <w:szCs w:val="22"/>
        </w:rPr>
        <w:t xml:space="preserve"> </w:t>
      </w:r>
      <w:r w:rsidRPr="00655F6C">
        <w:rPr>
          <w:spacing w:val="-1"/>
          <w:sz w:val="22"/>
          <w:szCs w:val="22"/>
        </w:rPr>
        <w:t>ребенка дома").</w:t>
      </w:r>
    </w:p>
    <w:p w14:paraId="5D03816A"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p>
    <w:p w14:paraId="6A88A6C2" w14:textId="77777777" w:rsidR="00656BB6" w:rsidRPr="00655F6C" w:rsidRDefault="00656BB6" w:rsidP="00100B36">
      <w:pPr>
        <w:pStyle w:val="af7"/>
        <w:spacing w:after="0"/>
        <w:ind w:firstLine="720"/>
        <w:jc w:val="both"/>
        <w:rPr>
          <w:sz w:val="22"/>
          <w:szCs w:val="22"/>
        </w:rPr>
      </w:pPr>
      <w:r w:rsidRPr="00655F6C">
        <w:rPr>
          <w:spacing w:val="-1"/>
          <w:sz w:val="22"/>
          <w:szCs w:val="22"/>
        </w:rPr>
        <w:t>информирование</w:t>
      </w:r>
      <w:r w:rsidRPr="00655F6C">
        <w:rPr>
          <w:spacing w:val="54"/>
          <w:sz w:val="22"/>
          <w:szCs w:val="22"/>
        </w:rPr>
        <w:t xml:space="preserve"> </w:t>
      </w:r>
      <w:r w:rsidRPr="00655F6C">
        <w:rPr>
          <w:spacing w:val="-1"/>
          <w:sz w:val="22"/>
          <w:szCs w:val="22"/>
        </w:rPr>
        <w:t>родителей</w:t>
      </w:r>
      <w:r w:rsidRPr="00655F6C">
        <w:rPr>
          <w:spacing w:val="55"/>
          <w:sz w:val="22"/>
          <w:szCs w:val="22"/>
        </w:rPr>
        <w:t xml:space="preserve"> </w:t>
      </w:r>
      <w:r w:rsidRPr="00655F6C">
        <w:rPr>
          <w:spacing w:val="-1"/>
          <w:sz w:val="22"/>
          <w:szCs w:val="22"/>
        </w:rPr>
        <w:t>(законных</w:t>
      </w:r>
      <w:r w:rsidRPr="00655F6C">
        <w:rPr>
          <w:spacing w:val="57"/>
          <w:sz w:val="22"/>
          <w:szCs w:val="22"/>
        </w:rPr>
        <w:t xml:space="preserve"> </w:t>
      </w:r>
      <w:r w:rsidRPr="00655F6C">
        <w:rPr>
          <w:spacing w:val="-1"/>
          <w:sz w:val="22"/>
          <w:szCs w:val="22"/>
        </w:rPr>
        <w:t>представителей)</w:t>
      </w:r>
      <w:r w:rsidRPr="00655F6C">
        <w:rPr>
          <w:spacing w:val="54"/>
          <w:sz w:val="22"/>
          <w:szCs w:val="22"/>
        </w:rPr>
        <w:t xml:space="preserve"> </w:t>
      </w:r>
      <w:r w:rsidRPr="00655F6C">
        <w:rPr>
          <w:sz w:val="22"/>
          <w:szCs w:val="22"/>
        </w:rPr>
        <w:t>об</w:t>
      </w:r>
      <w:r w:rsidRPr="00655F6C">
        <w:rPr>
          <w:spacing w:val="55"/>
          <w:sz w:val="22"/>
          <w:szCs w:val="22"/>
        </w:rPr>
        <w:t xml:space="preserve"> </w:t>
      </w:r>
      <w:r w:rsidRPr="00655F6C">
        <w:rPr>
          <w:spacing w:val="-1"/>
          <w:sz w:val="22"/>
          <w:szCs w:val="22"/>
        </w:rPr>
        <w:t>организации</w:t>
      </w:r>
      <w:r w:rsidRPr="00655F6C">
        <w:rPr>
          <w:spacing w:val="55"/>
          <w:sz w:val="22"/>
          <w:szCs w:val="22"/>
        </w:rPr>
        <w:t xml:space="preserve"> </w:t>
      </w:r>
      <w:r w:rsidRPr="00655F6C">
        <w:rPr>
          <w:spacing w:val="-1"/>
          <w:sz w:val="22"/>
          <w:szCs w:val="22"/>
        </w:rPr>
        <w:t>коррекционно-</w:t>
      </w:r>
      <w:r w:rsidRPr="00655F6C">
        <w:rPr>
          <w:spacing w:val="107"/>
          <w:sz w:val="22"/>
          <w:szCs w:val="22"/>
        </w:rPr>
        <w:t xml:space="preserve"> </w:t>
      </w:r>
      <w:r w:rsidRPr="00655F6C">
        <w:rPr>
          <w:spacing w:val="-1"/>
          <w:sz w:val="22"/>
          <w:szCs w:val="22"/>
        </w:rPr>
        <w:t>образовательной</w:t>
      </w:r>
      <w:r w:rsidRPr="00655F6C">
        <w:rPr>
          <w:sz w:val="22"/>
          <w:szCs w:val="22"/>
        </w:rPr>
        <w:t xml:space="preserve"> </w:t>
      </w:r>
      <w:r w:rsidRPr="00655F6C">
        <w:rPr>
          <w:spacing w:val="-1"/>
          <w:sz w:val="22"/>
          <w:szCs w:val="22"/>
        </w:rPr>
        <w:t>работы</w:t>
      </w:r>
      <w:r w:rsidRPr="00655F6C">
        <w:rPr>
          <w:sz w:val="22"/>
          <w:szCs w:val="22"/>
        </w:rPr>
        <w:t xml:space="preserve"> в</w:t>
      </w:r>
      <w:r w:rsidRPr="00655F6C">
        <w:rPr>
          <w:spacing w:val="-1"/>
          <w:sz w:val="22"/>
          <w:szCs w:val="22"/>
        </w:rPr>
        <w:t xml:space="preserve"> </w:t>
      </w:r>
      <w:r w:rsidR="007F000E" w:rsidRPr="00655F6C">
        <w:rPr>
          <w:spacing w:val="-1"/>
          <w:sz w:val="22"/>
          <w:szCs w:val="22"/>
        </w:rPr>
        <w:t>ДОУ</w:t>
      </w:r>
      <w:r w:rsidRPr="00655F6C">
        <w:rPr>
          <w:spacing w:val="-1"/>
          <w:sz w:val="22"/>
          <w:szCs w:val="22"/>
        </w:rPr>
        <w:t>;</w:t>
      </w:r>
    </w:p>
    <w:p w14:paraId="177245DB" w14:textId="77777777" w:rsidR="00656BB6" w:rsidRPr="00655F6C" w:rsidRDefault="00656BB6" w:rsidP="00100B36">
      <w:pPr>
        <w:pStyle w:val="af7"/>
        <w:spacing w:after="0"/>
        <w:ind w:firstLine="720"/>
        <w:jc w:val="both"/>
        <w:rPr>
          <w:sz w:val="22"/>
          <w:szCs w:val="22"/>
        </w:rPr>
      </w:pPr>
      <w:r w:rsidRPr="00655F6C">
        <w:rPr>
          <w:spacing w:val="-1"/>
          <w:sz w:val="22"/>
          <w:szCs w:val="22"/>
        </w:rPr>
        <w:t>информация</w:t>
      </w:r>
      <w:r w:rsidRPr="00655F6C">
        <w:rPr>
          <w:sz w:val="22"/>
          <w:szCs w:val="22"/>
        </w:rPr>
        <w:t xml:space="preserve"> о </w:t>
      </w:r>
      <w:r w:rsidRPr="00655F6C">
        <w:rPr>
          <w:spacing w:val="-1"/>
          <w:sz w:val="22"/>
          <w:szCs w:val="22"/>
        </w:rPr>
        <w:t>графиках</w:t>
      </w:r>
      <w:r w:rsidRPr="00655F6C">
        <w:rPr>
          <w:spacing w:val="2"/>
          <w:sz w:val="22"/>
          <w:szCs w:val="22"/>
        </w:rPr>
        <w:t xml:space="preserve"> </w:t>
      </w:r>
      <w:r w:rsidRPr="00655F6C">
        <w:rPr>
          <w:spacing w:val="-1"/>
          <w:sz w:val="22"/>
          <w:szCs w:val="22"/>
        </w:rPr>
        <w:t>работы</w:t>
      </w:r>
      <w:r w:rsidRPr="00655F6C">
        <w:rPr>
          <w:sz w:val="22"/>
          <w:szCs w:val="22"/>
        </w:rPr>
        <w:t xml:space="preserve"> </w:t>
      </w:r>
      <w:r w:rsidRPr="00655F6C">
        <w:rPr>
          <w:spacing w:val="-1"/>
          <w:sz w:val="22"/>
          <w:szCs w:val="22"/>
        </w:rPr>
        <w:t>администрации</w:t>
      </w:r>
      <w:r w:rsidRPr="00655F6C">
        <w:rPr>
          <w:sz w:val="22"/>
          <w:szCs w:val="22"/>
        </w:rPr>
        <w:t xml:space="preserve"> и </w:t>
      </w:r>
      <w:r w:rsidRPr="00655F6C">
        <w:rPr>
          <w:spacing w:val="-1"/>
          <w:sz w:val="22"/>
          <w:szCs w:val="22"/>
        </w:rPr>
        <w:t>специалистов.</w:t>
      </w:r>
    </w:p>
    <w:p w14:paraId="15EEB32F" w14:textId="77777777" w:rsidR="00656BB6" w:rsidRPr="00655F6C" w:rsidRDefault="00656BB6" w:rsidP="00100B36">
      <w:pPr>
        <w:pStyle w:val="af7"/>
        <w:spacing w:after="0"/>
        <w:ind w:firstLine="720"/>
        <w:jc w:val="both"/>
        <w:rPr>
          <w:sz w:val="22"/>
          <w:szCs w:val="22"/>
        </w:rPr>
      </w:pPr>
      <w:r w:rsidRPr="00655F6C">
        <w:rPr>
          <w:spacing w:val="-60"/>
          <w:sz w:val="22"/>
          <w:szCs w:val="22"/>
          <w:u w:val="single" w:color="000000"/>
        </w:rPr>
        <w:t xml:space="preserve"> </w:t>
      </w:r>
      <w:r w:rsidRPr="00655F6C">
        <w:rPr>
          <w:spacing w:val="-1"/>
          <w:sz w:val="22"/>
          <w:szCs w:val="22"/>
          <w:u w:val="single" w:color="000000"/>
        </w:rPr>
        <w:t>Выста</w:t>
      </w:r>
      <w:r w:rsidRPr="00655F6C">
        <w:rPr>
          <w:sz w:val="22"/>
          <w:szCs w:val="22"/>
          <w:u w:val="single" w:color="000000"/>
        </w:rPr>
        <w:t>вки</w:t>
      </w:r>
      <w:r w:rsidRPr="00655F6C">
        <w:rPr>
          <w:spacing w:val="1"/>
          <w:sz w:val="22"/>
          <w:szCs w:val="22"/>
          <w:u w:val="single" w:color="000000"/>
        </w:rPr>
        <w:t xml:space="preserve"> </w:t>
      </w:r>
      <w:r w:rsidRPr="00655F6C">
        <w:rPr>
          <w:spacing w:val="-1"/>
          <w:sz w:val="22"/>
          <w:szCs w:val="22"/>
          <w:u w:val="single" w:color="000000"/>
        </w:rPr>
        <w:t>детских</w:t>
      </w:r>
      <w:r w:rsidRPr="00655F6C">
        <w:rPr>
          <w:spacing w:val="1"/>
          <w:sz w:val="22"/>
          <w:szCs w:val="22"/>
          <w:u w:val="single" w:color="000000"/>
        </w:rPr>
        <w:t xml:space="preserve"> </w:t>
      </w:r>
      <w:r w:rsidRPr="00655F6C">
        <w:rPr>
          <w:spacing w:val="-1"/>
          <w:sz w:val="22"/>
          <w:szCs w:val="22"/>
          <w:u w:val="single" w:color="000000"/>
        </w:rPr>
        <w:t>работ.</w:t>
      </w:r>
      <w:r w:rsidRPr="00655F6C">
        <w:rPr>
          <w:spacing w:val="1"/>
          <w:sz w:val="22"/>
          <w:szCs w:val="22"/>
          <w:u w:val="single" w:color="000000"/>
        </w:rPr>
        <w:t xml:space="preserve"> </w:t>
      </w:r>
      <w:r w:rsidRPr="00655F6C">
        <w:rPr>
          <w:spacing w:val="-1"/>
          <w:sz w:val="22"/>
          <w:szCs w:val="22"/>
        </w:rPr>
        <w:t>Проводятся</w:t>
      </w:r>
      <w:r w:rsidRPr="00655F6C">
        <w:rPr>
          <w:sz w:val="22"/>
          <w:szCs w:val="22"/>
        </w:rPr>
        <w:t xml:space="preserve"> по плану</w:t>
      </w:r>
      <w:r w:rsidRPr="00655F6C">
        <w:rPr>
          <w:spacing w:val="-5"/>
          <w:sz w:val="22"/>
          <w:szCs w:val="22"/>
        </w:rPr>
        <w:t xml:space="preserve"> </w:t>
      </w:r>
      <w:r w:rsidRPr="00655F6C">
        <w:rPr>
          <w:spacing w:val="-1"/>
          <w:sz w:val="22"/>
          <w:szCs w:val="22"/>
        </w:rPr>
        <w:t>воспитательно-образовательной</w:t>
      </w:r>
      <w:r w:rsidRPr="00655F6C">
        <w:rPr>
          <w:sz w:val="22"/>
          <w:szCs w:val="22"/>
        </w:rPr>
        <w:t xml:space="preserve"> </w:t>
      </w:r>
      <w:r w:rsidRPr="00655F6C">
        <w:rPr>
          <w:spacing w:val="-1"/>
          <w:sz w:val="22"/>
          <w:szCs w:val="22"/>
        </w:rPr>
        <w:t>работы.</w:t>
      </w:r>
      <w:r w:rsidRPr="00655F6C">
        <w:rPr>
          <w:spacing w:val="99"/>
          <w:sz w:val="22"/>
          <w:szCs w:val="22"/>
        </w:rPr>
        <w:t xml:space="preserve"> </w:t>
      </w:r>
      <w:r w:rsidRPr="00655F6C">
        <w:rPr>
          <w:spacing w:val="-1"/>
          <w:sz w:val="22"/>
          <w:szCs w:val="22"/>
        </w:rPr>
        <w:t>Задачи:</w:t>
      </w:r>
    </w:p>
    <w:p w14:paraId="015CD6A3" w14:textId="77777777" w:rsidR="00656BB6" w:rsidRPr="00655F6C" w:rsidRDefault="00656BB6" w:rsidP="00100B36">
      <w:pPr>
        <w:pStyle w:val="af7"/>
        <w:spacing w:after="0"/>
        <w:ind w:firstLine="720"/>
        <w:jc w:val="both"/>
        <w:rPr>
          <w:sz w:val="22"/>
          <w:szCs w:val="22"/>
        </w:rPr>
      </w:pPr>
      <w:r w:rsidRPr="00655F6C">
        <w:rPr>
          <w:spacing w:val="-1"/>
          <w:sz w:val="22"/>
          <w:szCs w:val="22"/>
        </w:rPr>
        <w:t>ознакомление</w:t>
      </w:r>
      <w:r w:rsidRPr="00655F6C">
        <w:rPr>
          <w:spacing w:val="22"/>
          <w:sz w:val="22"/>
          <w:szCs w:val="22"/>
        </w:rPr>
        <w:t xml:space="preserve"> </w:t>
      </w:r>
      <w:r w:rsidRPr="00655F6C">
        <w:rPr>
          <w:spacing w:val="-1"/>
          <w:sz w:val="22"/>
          <w:szCs w:val="22"/>
        </w:rPr>
        <w:t>родителей</w:t>
      </w:r>
      <w:r w:rsidRPr="00655F6C">
        <w:rPr>
          <w:spacing w:val="24"/>
          <w:sz w:val="22"/>
          <w:szCs w:val="22"/>
        </w:rPr>
        <w:t xml:space="preserve"> </w:t>
      </w:r>
      <w:r w:rsidRPr="00655F6C">
        <w:rPr>
          <w:spacing w:val="-1"/>
          <w:sz w:val="22"/>
          <w:szCs w:val="22"/>
        </w:rPr>
        <w:t>(законных</w:t>
      </w:r>
      <w:r w:rsidRPr="00655F6C">
        <w:rPr>
          <w:spacing w:val="25"/>
          <w:sz w:val="22"/>
          <w:szCs w:val="22"/>
        </w:rPr>
        <w:t xml:space="preserve"> </w:t>
      </w:r>
      <w:r w:rsidRPr="00655F6C">
        <w:rPr>
          <w:spacing w:val="-1"/>
          <w:sz w:val="22"/>
          <w:szCs w:val="22"/>
        </w:rPr>
        <w:t>представителей)</w:t>
      </w:r>
      <w:r w:rsidRPr="00655F6C">
        <w:rPr>
          <w:spacing w:val="23"/>
          <w:sz w:val="22"/>
          <w:szCs w:val="22"/>
        </w:rPr>
        <w:t xml:space="preserve"> </w:t>
      </w:r>
      <w:r w:rsidRPr="00655F6C">
        <w:rPr>
          <w:sz w:val="22"/>
          <w:szCs w:val="22"/>
        </w:rPr>
        <w:t>с</w:t>
      </w:r>
      <w:r w:rsidRPr="00655F6C">
        <w:rPr>
          <w:spacing w:val="22"/>
          <w:sz w:val="22"/>
          <w:szCs w:val="22"/>
        </w:rPr>
        <w:t xml:space="preserve"> </w:t>
      </w:r>
      <w:r w:rsidRPr="00655F6C">
        <w:rPr>
          <w:spacing w:val="-1"/>
          <w:sz w:val="22"/>
          <w:szCs w:val="22"/>
        </w:rPr>
        <w:t>формами</w:t>
      </w:r>
      <w:r w:rsidRPr="00655F6C">
        <w:rPr>
          <w:spacing w:val="24"/>
          <w:sz w:val="22"/>
          <w:szCs w:val="22"/>
        </w:rPr>
        <w:t xml:space="preserve"> </w:t>
      </w:r>
      <w:r w:rsidRPr="00655F6C">
        <w:rPr>
          <w:spacing w:val="-1"/>
          <w:sz w:val="22"/>
          <w:szCs w:val="22"/>
        </w:rPr>
        <w:t>продуктивной</w:t>
      </w:r>
      <w:r w:rsidRPr="00655F6C">
        <w:rPr>
          <w:spacing w:val="24"/>
          <w:sz w:val="22"/>
          <w:szCs w:val="22"/>
        </w:rPr>
        <w:t xml:space="preserve"> </w:t>
      </w:r>
      <w:r w:rsidRPr="00655F6C">
        <w:rPr>
          <w:spacing w:val="-1"/>
          <w:sz w:val="22"/>
          <w:szCs w:val="22"/>
        </w:rPr>
        <w:t>деятельности</w:t>
      </w:r>
      <w:r w:rsidRPr="00655F6C">
        <w:rPr>
          <w:spacing w:val="101"/>
          <w:sz w:val="22"/>
          <w:szCs w:val="22"/>
        </w:rPr>
        <w:t xml:space="preserve"> </w:t>
      </w:r>
      <w:r w:rsidRPr="00655F6C">
        <w:rPr>
          <w:spacing w:val="-1"/>
          <w:sz w:val="22"/>
          <w:szCs w:val="22"/>
        </w:rPr>
        <w:t>обучающихся;</w:t>
      </w:r>
    </w:p>
    <w:p w14:paraId="61A2E668" w14:textId="77777777" w:rsidR="00656BB6" w:rsidRPr="00655F6C" w:rsidRDefault="00656BB6" w:rsidP="00100B36">
      <w:pPr>
        <w:pStyle w:val="af7"/>
        <w:spacing w:after="0"/>
        <w:ind w:firstLine="720"/>
        <w:jc w:val="both"/>
        <w:rPr>
          <w:sz w:val="22"/>
          <w:szCs w:val="22"/>
        </w:rPr>
      </w:pPr>
      <w:r w:rsidRPr="00655F6C">
        <w:rPr>
          <w:spacing w:val="-1"/>
          <w:sz w:val="22"/>
          <w:szCs w:val="22"/>
        </w:rPr>
        <w:t>привлечение</w:t>
      </w:r>
      <w:r w:rsidRPr="00655F6C">
        <w:rPr>
          <w:spacing w:val="25"/>
          <w:sz w:val="22"/>
          <w:szCs w:val="22"/>
        </w:rPr>
        <w:t xml:space="preserve"> </w:t>
      </w:r>
      <w:r w:rsidRPr="00655F6C">
        <w:rPr>
          <w:sz w:val="22"/>
          <w:szCs w:val="22"/>
        </w:rPr>
        <w:t>и</w:t>
      </w:r>
      <w:r w:rsidRPr="00655F6C">
        <w:rPr>
          <w:spacing w:val="27"/>
          <w:sz w:val="22"/>
          <w:szCs w:val="22"/>
        </w:rPr>
        <w:t xml:space="preserve"> </w:t>
      </w:r>
      <w:r w:rsidRPr="00655F6C">
        <w:rPr>
          <w:spacing w:val="-1"/>
          <w:sz w:val="22"/>
          <w:szCs w:val="22"/>
        </w:rPr>
        <w:t>активизация</w:t>
      </w:r>
      <w:r w:rsidRPr="00655F6C">
        <w:rPr>
          <w:spacing w:val="26"/>
          <w:sz w:val="22"/>
          <w:szCs w:val="22"/>
        </w:rPr>
        <w:t xml:space="preserve"> </w:t>
      </w:r>
      <w:r w:rsidRPr="00655F6C">
        <w:rPr>
          <w:spacing w:val="-1"/>
          <w:sz w:val="22"/>
          <w:szCs w:val="22"/>
        </w:rPr>
        <w:t>интереса</w:t>
      </w:r>
      <w:r w:rsidRPr="00655F6C">
        <w:rPr>
          <w:spacing w:val="25"/>
          <w:sz w:val="22"/>
          <w:szCs w:val="22"/>
        </w:rPr>
        <w:t xml:space="preserve"> </w:t>
      </w:r>
      <w:r w:rsidRPr="00655F6C">
        <w:rPr>
          <w:sz w:val="22"/>
          <w:szCs w:val="22"/>
        </w:rPr>
        <w:t>родителей</w:t>
      </w:r>
      <w:r w:rsidRPr="00655F6C">
        <w:rPr>
          <w:spacing w:val="27"/>
          <w:sz w:val="22"/>
          <w:szCs w:val="22"/>
        </w:rPr>
        <w:t xml:space="preserve"> </w:t>
      </w:r>
      <w:r w:rsidRPr="00655F6C">
        <w:rPr>
          <w:spacing w:val="-1"/>
          <w:sz w:val="22"/>
          <w:szCs w:val="22"/>
        </w:rPr>
        <w:t>(законных</w:t>
      </w:r>
      <w:r w:rsidRPr="00655F6C">
        <w:rPr>
          <w:spacing w:val="28"/>
          <w:sz w:val="22"/>
          <w:szCs w:val="22"/>
        </w:rPr>
        <w:t xml:space="preserve"> </w:t>
      </w:r>
      <w:r w:rsidRPr="00655F6C">
        <w:rPr>
          <w:spacing w:val="-1"/>
          <w:sz w:val="22"/>
          <w:szCs w:val="22"/>
        </w:rPr>
        <w:t>представителей)</w:t>
      </w:r>
      <w:r w:rsidRPr="00655F6C">
        <w:rPr>
          <w:spacing w:val="25"/>
          <w:sz w:val="22"/>
          <w:szCs w:val="22"/>
        </w:rPr>
        <w:t xml:space="preserve"> </w:t>
      </w:r>
      <w:r w:rsidRPr="00655F6C">
        <w:rPr>
          <w:sz w:val="22"/>
          <w:szCs w:val="22"/>
        </w:rPr>
        <w:t>к</w:t>
      </w:r>
      <w:r w:rsidRPr="00655F6C">
        <w:rPr>
          <w:spacing w:val="26"/>
          <w:sz w:val="22"/>
          <w:szCs w:val="22"/>
        </w:rPr>
        <w:t xml:space="preserve"> </w:t>
      </w:r>
      <w:r w:rsidRPr="00655F6C">
        <w:rPr>
          <w:spacing w:val="-1"/>
          <w:sz w:val="22"/>
          <w:szCs w:val="22"/>
        </w:rPr>
        <w:t>продуктивной</w:t>
      </w:r>
      <w:r w:rsidRPr="00655F6C">
        <w:rPr>
          <w:spacing w:val="81"/>
          <w:sz w:val="22"/>
          <w:szCs w:val="22"/>
        </w:rPr>
        <w:t xml:space="preserve"> </w:t>
      </w:r>
      <w:r w:rsidRPr="00655F6C">
        <w:rPr>
          <w:spacing w:val="-1"/>
          <w:sz w:val="22"/>
          <w:szCs w:val="22"/>
        </w:rPr>
        <w:t>деятельности</w:t>
      </w:r>
      <w:r w:rsidRPr="00655F6C">
        <w:rPr>
          <w:spacing w:val="1"/>
          <w:sz w:val="22"/>
          <w:szCs w:val="22"/>
        </w:rPr>
        <w:t xml:space="preserve"> </w:t>
      </w:r>
      <w:r w:rsidRPr="00655F6C">
        <w:rPr>
          <w:spacing w:val="-1"/>
          <w:sz w:val="22"/>
          <w:szCs w:val="22"/>
        </w:rPr>
        <w:t>своего</w:t>
      </w:r>
      <w:r w:rsidRPr="00655F6C">
        <w:rPr>
          <w:sz w:val="22"/>
          <w:szCs w:val="22"/>
        </w:rPr>
        <w:t xml:space="preserve"> </w:t>
      </w:r>
      <w:r w:rsidRPr="00655F6C">
        <w:rPr>
          <w:spacing w:val="-1"/>
          <w:sz w:val="22"/>
          <w:szCs w:val="22"/>
        </w:rPr>
        <w:t>ребенка.</w:t>
      </w:r>
    </w:p>
    <w:p w14:paraId="416E10A7" w14:textId="77777777" w:rsidR="00656BB6" w:rsidRPr="00655F6C" w:rsidRDefault="00656BB6" w:rsidP="00100B36">
      <w:pPr>
        <w:rPr>
          <w:rFonts w:ascii="Times New Roman" w:eastAsia="Times New Roman" w:hAnsi="Times New Roman" w:cs="Times New Roman"/>
          <w:sz w:val="22"/>
          <w:szCs w:val="22"/>
        </w:rPr>
      </w:pPr>
      <w:r w:rsidRPr="00655F6C">
        <w:rPr>
          <w:rFonts w:ascii="Times New Roman" w:hAnsi="Times New Roman" w:cs="Times New Roman"/>
          <w:i/>
          <w:sz w:val="22"/>
          <w:szCs w:val="22"/>
        </w:rPr>
        <w:t>г)</w:t>
      </w:r>
      <w:r w:rsidRPr="00655F6C">
        <w:rPr>
          <w:rFonts w:ascii="Times New Roman" w:hAnsi="Times New Roman" w:cs="Times New Roman"/>
          <w:i/>
          <w:spacing w:val="-4"/>
          <w:sz w:val="22"/>
          <w:szCs w:val="22"/>
        </w:rPr>
        <w:t xml:space="preserve"> </w:t>
      </w:r>
      <w:r w:rsidRPr="00655F6C">
        <w:rPr>
          <w:rFonts w:ascii="Times New Roman" w:hAnsi="Times New Roman" w:cs="Times New Roman"/>
          <w:i/>
          <w:sz w:val="22"/>
          <w:szCs w:val="22"/>
        </w:rPr>
        <w:t>открытые</w:t>
      </w:r>
      <w:r w:rsidRPr="00655F6C">
        <w:rPr>
          <w:rFonts w:ascii="Times New Roman" w:hAnsi="Times New Roman" w:cs="Times New Roman"/>
          <w:i/>
          <w:spacing w:val="-1"/>
          <w:sz w:val="22"/>
          <w:szCs w:val="22"/>
        </w:rPr>
        <w:t xml:space="preserve"> занятия</w:t>
      </w:r>
      <w:r w:rsidRPr="00655F6C">
        <w:rPr>
          <w:rFonts w:ascii="Times New Roman" w:hAnsi="Times New Roman" w:cs="Times New Roman"/>
          <w:i/>
          <w:sz w:val="22"/>
          <w:szCs w:val="22"/>
        </w:rPr>
        <w:t xml:space="preserve"> </w:t>
      </w:r>
      <w:r w:rsidRPr="00655F6C">
        <w:rPr>
          <w:rFonts w:ascii="Times New Roman" w:hAnsi="Times New Roman" w:cs="Times New Roman"/>
          <w:i/>
          <w:spacing w:val="-1"/>
          <w:sz w:val="22"/>
          <w:szCs w:val="22"/>
        </w:rPr>
        <w:t>специалистов</w:t>
      </w:r>
      <w:r w:rsidRPr="00655F6C">
        <w:rPr>
          <w:rFonts w:ascii="Times New Roman" w:hAnsi="Times New Roman" w:cs="Times New Roman"/>
          <w:i/>
          <w:spacing w:val="-2"/>
          <w:sz w:val="22"/>
          <w:szCs w:val="22"/>
        </w:rPr>
        <w:t xml:space="preserve"> </w:t>
      </w:r>
      <w:r w:rsidRPr="00655F6C">
        <w:rPr>
          <w:rFonts w:ascii="Times New Roman" w:hAnsi="Times New Roman" w:cs="Times New Roman"/>
          <w:i/>
          <w:sz w:val="22"/>
          <w:szCs w:val="22"/>
        </w:rPr>
        <w:t xml:space="preserve">и </w:t>
      </w:r>
      <w:r w:rsidRPr="00655F6C">
        <w:rPr>
          <w:rFonts w:ascii="Times New Roman" w:hAnsi="Times New Roman" w:cs="Times New Roman"/>
          <w:i/>
          <w:spacing w:val="-1"/>
          <w:sz w:val="22"/>
          <w:szCs w:val="22"/>
        </w:rPr>
        <w:t>воспитателей:</w:t>
      </w:r>
    </w:p>
    <w:p w14:paraId="3681B90D" w14:textId="77777777" w:rsidR="00656BB6" w:rsidRPr="00655F6C" w:rsidRDefault="00656BB6" w:rsidP="00100B36">
      <w:pPr>
        <w:pStyle w:val="af7"/>
        <w:spacing w:after="0"/>
        <w:ind w:firstLine="720"/>
        <w:jc w:val="both"/>
        <w:rPr>
          <w:sz w:val="22"/>
          <w:szCs w:val="22"/>
        </w:rPr>
      </w:pPr>
      <w:r w:rsidRPr="00655F6C">
        <w:rPr>
          <w:spacing w:val="-1"/>
          <w:sz w:val="22"/>
          <w:szCs w:val="22"/>
        </w:rPr>
        <w:t>Задания</w:t>
      </w:r>
      <w:r w:rsidRPr="00655F6C">
        <w:rPr>
          <w:spacing w:val="18"/>
          <w:sz w:val="22"/>
          <w:szCs w:val="22"/>
        </w:rPr>
        <w:t xml:space="preserve"> </w:t>
      </w:r>
      <w:r w:rsidRPr="00655F6C">
        <w:rPr>
          <w:sz w:val="22"/>
          <w:szCs w:val="22"/>
        </w:rPr>
        <w:t>и</w:t>
      </w:r>
      <w:r w:rsidRPr="00655F6C">
        <w:rPr>
          <w:spacing w:val="19"/>
          <w:sz w:val="22"/>
          <w:szCs w:val="22"/>
        </w:rPr>
        <w:t xml:space="preserve"> </w:t>
      </w:r>
      <w:r w:rsidRPr="00655F6C">
        <w:rPr>
          <w:spacing w:val="-1"/>
          <w:sz w:val="22"/>
          <w:szCs w:val="22"/>
        </w:rPr>
        <w:t>методы</w:t>
      </w:r>
      <w:r w:rsidRPr="00655F6C">
        <w:rPr>
          <w:spacing w:val="20"/>
          <w:sz w:val="22"/>
          <w:szCs w:val="22"/>
        </w:rPr>
        <w:t xml:space="preserve"> </w:t>
      </w:r>
      <w:r w:rsidRPr="00655F6C">
        <w:rPr>
          <w:spacing w:val="-1"/>
          <w:sz w:val="22"/>
          <w:szCs w:val="22"/>
        </w:rPr>
        <w:t>работы</w:t>
      </w:r>
      <w:r w:rsidRPr="00655F6C">
        <w:rPr>
          <w:spacing w:val="18"/>
          <w:sz w:val="22"/>
          <w:szCs w:val="22"/>
        </w:rPr>
        <w:t xml:space="preserve"> </w:t>
      </w:r>
      <w:r w:rsidRPr="00655F6C">
        <w:rPr>
          <w:spacing w:val="-1"/>
          <w:sz w:val="22"/>
          <w:szCs w:val="22"/>
        </w:rPr>
        <w:t>подбираются</w:t>
      </w:r>
      <w:r w:rsidRPr="00655F6C">
        <w:rPr>
          <w:spacing w:val="18"/>
          <w:sz w:val="22"/>
          <w:szCs w:val="22"/>
        </w:rPr>
        <w:t xml:space="preserve"> </w:t>
      </w:r>
      <w:r w:rsidRPr="00655F6C">
        <w:rPr>
          <w:sz w:val="22"/>
          <w:szCs w:val="22"/>
        </w:rPr>
        <w:t>в</w:t>
      </w:r>
      <w:r w:rsidRPr="00655F6C">
        <w:rPr>
          <w:spacing w:val="18"/>
          <w:sz w:val="22"/>
          <w:szCs w:val="22"/>
        </w:rPr>
        <w:t xml:space="preserve"> </w:t>
      </w:r>
      <w:r w:rsidRPr="00655F6C">
        <w:rPr>
          <w:spacing w:val="-1"/>
          <w:sz w:val="22"/>
          <w:szCs w:val="22"/>
        </w:rPr>
        <w:t>форме,</w:t>
      </w:r>
      <w:r w:rsidRPr="00655F6C">
        <w:rPr>
          <w:spacing w:val="18"/>
          <w:sz w:val="22"/>
          <w:szCs w:val="22"/>
        </w:rPr>
        <w:t xml:space="preserve"> </w:t>
      </w:r>
      <w:r w:rsidRPr="00655F6C">
        <w:rPr>
          <w:spacing w:val="-1"/>
          <w:sz w:val="22"/>
          <w:szCs w:val="22"/>
        </w:rPr>
        <w:t>доступной</w:t>
      </w:r>
      <w:r w:rsidRPr="00655F6C">
        <w:rPr>
          <w:spacing w:val="19"/>
          <w:sz w:val="22"/>
          <w:szCs w:val="22"/>
        </w:rPr>
        <w:t xml:space="preserve"> </w:t>
      </w:r>
      <w:r w:rsidRPr="00655F6C">
        <w:rPr>
          <w:sz w:val="22"/>
          <w:szCs w:val="22"/>
        </w:rPr>
        <w:t>для</w:t>
      </w:r>
      <w:r w:rsidRPr="00655F6C">
        <w:rPr>
          <w:spacing w:val="19"/>
          <w:sz w:val="22"/>
          <w:szCs w:val="22"/>
        </w:rPr>
        <w:t xml:space="preserve"> </w:t>
      </w:r>
      <w:r w:rsidRPr="00655F6C">
        <w:rPr>
          <w:spacing w:val="-1"/>
          <w:sz w:val="22"/>
          <w:szCs w:val="22"/>
        </w:rPr>
        <w:t>понимания</w:t>
      </w:r>
      <w:r w:rsidRPr="00655F6C">
        <w:rPr>
          <w:spacing w:val="24"/>
          <w:sz w:val="22"/>
          <w:szCs w:val="22"/>
        </w:rPr>
        <w:t xml:space="preserve"> </w:t>
      </w:r>
      <w:r w:rsidRPr="00655F6C">
        <w:rPr>
          <w:spacing w:val="-1"/>
          <w:sz w:val="22"/>
          <w:szCs w:val="22"/>
        </w:rPr>
        <w:t>родителям</w:t>
      </w:r>
      <w:r w:rsidRPr="00655F6C">
        <w:rPr>
          <w:spacing w:val="89"/>
          <w:sz w:val="22"/>
          <w:szCs w:val="22"/>
        </w:rPr>
        <w:t xml:space="preserve"> </w:t>
      </w:r>
      <w:r w:rsidRPr="00655F6C">
        <w:rPr>
          <w:sz w:val="22"/>
          <w:szCs w:val="22"/>
        </w:rPr>
        <w:t>(законным</w:t>
      </w:r>
      <w:r w:rsidRPr="00655F6C">
        <w:rPr>
          <w:spacing w:val="-2"/>
          <w:sz w:val="22"/>
          <w:szCs w:val="22"/>
        </w:rPr>
        <w:t xml:space="preserve"> </w:t>
      </w:r>
      <w:r w:rsidRPr="00655F6C">
        <w:rPr>
          <w:spacing w:val="-1"/>
          <w:sz w:val="22"/>
          <w:szCs w:val="22"/>
        </w:rPr>
        <w:t>представителям).</w:t>
      </w:r>
      <w:r w:rsidRPr="00655F6C">
        <w:rPr>
          <w:sz w:val="22"/>
          <w:szCs w:val="22"/>
        </w:rPr>
        <w:t xml:space="preserve"> </w:t>
      </w:r>
      <w:r w:rsidRPr="00655F6C">
        <w:rPr>
          <w:spacing w:val="-1"/>
          <w:sz w:val="22"/>
          <w:szCs w:val="22"/>
        </w:rPr>
        <w:t>Проводятся</w:t>
      </w:r>
      <w:r w:rsidRPr="00655F6C">
        <w:rPr>
          <w:sz w:val="22"/>
          <w:szCs w:val="22"/>
        </w:rPr>
        <w:t xml:space="preserve"> </w:t>
      </w:r>
      <w:r w:rsidR="0084722B" w:rsidRPr="00655F6C">
        <w:rPr>
          <w:sz w:val="22"/>
          <w:szCs w:val="22"/>
        </w:rPr>
        <w:t xml:space="preserve">1 </w:t>
      </w:r>
      <w:r w:rsidRPr="00655F6C">
        <w:rPr>
          <w:sz w:val="22"/>
          <w:szCs w:val="22"/>
        </w:rPr>
        <w:t>-</w:t>
      </w:r>
      <w:r w:rsidRPr="00655F6C">
        <w:rPr>
          <w:spacing w:val="-1"/>
          <w:sz w:val="22"/>
          <w:szCs w:val="22"/>
        </w:rPr>
        <w:t xml:space="preserve"> </w:t>
      </w:r>
      <w:r w:rsidR="0084722B" w:rsidRPr="00655F6C">
        <w:rPr>
          <w:sz w:val="22"/>
          <w:szCs w:val="22"/>
        </w:rPr>
        <w:t>2</w:t>
      </w:r>
      <w:r w:rsidRPr="00655F6C">
        <w:rPr>
          <w:spacing w:val="2"/>
          <w:sz w:val="22"/>
          <w:szCs w:val="22"/>
        </w:rPr>
        <w:t xml:space="preserve"> </w:t>
      </w:r>
      <w:r w:rsidRPr="00655F6C">
        <w:rPr>
          <w:spacing w:val="-1"/>
          <w:sz w:val="22"/>
          <w:szCs w:val="22"/>
        </w:rPr>
        <w:t xml:space="preserve">раза </w:t>
      </w:r>
      <w:r w:rsidRPr="00655F6C">
        <w:rPr>
          <w:sz w:val="22"/>
          <w:szCs w:val="22"/>
        </w:rPr>
        <w:t>в год.</w:t>
      </w:r>
    </w:p>
    <w:p w14:paraId="29A4EE28"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p>
    <w:p w14:paraId="3751447B" w14:textId="77777777" w:rsidR="00656BB6" w:rsidRPr="00655F6C" w:rsidRDefault="00656BB6" w:rsidP="00100B36">
      <w:pPr>
        <w:pStyle w:val="af7"/>
        <w:spacing w:after="0"/>
        <w:ind w:firstLine="720"/>
        <w:jc w:val="both"/>
        <w:rPr>
          <w:sz w:val="22"/>
          <w:szCs w:val="22"/>
        </w:rPr>
      </w:pPr>
      <w:r w:rsidRPr="00655F6C">
        <w:rPr>
          <w:spacing w:val="-1"/>
          <w:sz w:val="22"/>
          <w:szCs w:val="22"/>
        </w:rPr>
        <w:t>создание</w:t>
      </w:r>
      <w:r w:rsidRPr="00655F6C">
        <w:rPr>
          <w:spacing w:val="18"/>
          <w:sz w:val="22"/>
          <w:szCs w:val="22"/>
        </w:rPr>
        <w:t xml:space="preserve"> </w:t>
      </w:r>
      <w:r w:rsidRPr="00655F6C">
        <w:rPr>
          <w:spacing w:val="-1"/>
          <w:sz w:val="22"/>
          <w:szCs w:val="22"/>
        </w:rPr>
        <w:t>условий</w:t>
      </w:r>
      <w:r w:rsidRPr="00655F6C">
        <w:rPr>
          <w:spacing w:val="17"/>
          <w:sz w:val="22"/>
          <w:szCs w:val="22"/>
        </w:rPr>
        <w:t xml:space="preserve"> </w:t>
      </w:r>
      <w:r w:rsidRPr="00655F6C">
        <w:rPr>
          <w:sz w:val="22"/>
          <w:szCs w:val="22"/>
        </w:rPr>
        <w:t>для</w:t>
      </w:r>
      <w:r w:rsidRPr="00655F6C">
        <w:rPr>
          <w:spacing w:val="17"/>
          <w:sz w:val="22"/>
          <w:szCs w:val="22"/>
        </w:rPr>
        <w:t xml:space="preserve"> </w:t>
      </w:r>
      <w:r w:rsidRPr="00655F6C">
        <w:rPr>
          <w:spacing w:val="-1"/>
          <w:sz w:val="22"/>
          <w:szCs w:val="22"/>
        </w:rPr>
        <w:t>объективной</w:t>
      </w:r>
      <w:r w:rsidRPr="00655F6C">
        <w:rPr>
          <w:spacing w:val="17"/>
          <w:sz w:val="22"/>
          <w:szCs w:val="22"/>
        </w:rPr>
        <w:t xml:space="preserve"> </w:t>
      </w:r>
      <w:r w:rsidRPr="00655F6C">
        <w:rPr>
          <w:spacing w:val="-1"/>
          <w:sz w:val="22"/>
          <w:szCs w:val="22"/>
        </w:rPr>
        <w:t>оценки</w:t>
      </w:r>
      <w:r w:rsidRPr="00655F6C">
        <w:rPr>
          <w:spacing w:val="17"/>
          <w:sz w:val="22"/>
          <w:szCs w:val="22"/>
        </w:rPr>
        <w:t xml:space="preserve"> </w:t>
      </w:r>
      <w:r w:rsidRPr="00655F6C">
        <w:rPr>
          <w:spacing w:val="-1"/>
          <w:sz w:val="22"/>
          <w:szCs w:val="22"/>
        </w:rPr>
        <w:t>родителям</w:t>
      </w:r>
      <w:r w:rsidRPr="00655F6C">
        <w:rPr>
          <w:spacing w:val="15"/>
          <w:sz w:val="22"/>
          <w:szCs w:val="22"/>
        </w:rPr>
        <w:t xml:space="preserve"> </w:t>
      </w:r>
      <w:r w:rsidRPr="00655F6C">
        <w:rPr>
          <w:sz w:val="22"/>
          <w:szCs w:val="22"/>
        </w:rPr>
        <w:t>(законным</w:t>
      </w:r>
      <w:r w:rsidRPr="00655F6C">
        <w:rPr>
          <w:spacing w:val="15"/>
          <w:sz w:val="22"/>
          <w:szCs w:val="22"/>
        </w:rPr>
        <w:t xml:space="preserve"> </w:t>
      </w:r>
      <w:r w:rsidRPr="00655F6C">
        <w:rPr>
          <w:spacing w:val="-1"/>
          <w:sz w:val="22"/>
          <w:szCs w:val="22"/>
        </w:rPr>
        <w:t>представителям)</w:t>
      </w:r>
      <w:r w:rsidRPr="00655F6C">
        <w:rPr>
          <w:spacing w:val="20"/>
          <w:sz w:val="22"/>
          <w:szCs w:val="22"/>
        </w:rPr>
        <w:t xml:space="preserve"> </w:t>
      </w:r>
      <w:r w:rsidRPr="00655F6C">
        <w:rPr>
          <w:spacing w:val="-1"/>
          <w:sz w:val="22"/>
          <w:szCs w:val="22"/>
        </w:rPr>
        <w:t>успехов</w:t>
      </w:r>
      <w:r w:rsidRPr="00655F6C">
        <w:rPr>
          <w:spacing w:val="16"/>
          <w:sz w:val="22"/>
          <w:szCs w:val="22"/>
        </w:rPr>
        <w:t xml:space="preserve"> </w:t>
      </w:r>
      <w:r w:rsidRPr="00655F6C">
        <w:rPr>
          <w:sz w:val="22"/>
          <w:szCs w:val="22"/>
        </w:rPr>
        <w:t>и</w:t>
      </w:r>
      <w:r w:rsidRPr="00655F6C">
        <w:rPr>
          <w:spacing w:val="81"/>
          <w:sz w:val="22"/>
          <w:szCs w:val="22"/>
        </w:rPr>
        <w:t xml:space="preserve"> </w:t>
      </w:r>
      <w:r w:rsidRPr="00655F6C">
        <w:rPr>
          <w:spacing w:val="-1"/>
          <w:sz w:val="22"/>
          <w:szCs w:val="22"/>
        </w:rPr>
        <w:t>трудностей</w:t>
      </w:r>
      <w:r w:rsidRPr="00655F6C">
        <w:rPr>
          <w:sz w:val="22"/>
          <w:szCs w:val="22"/>
        </w:rPr>
        <w:t xml:space="preserve"> </w:t>
      </w:r>
      <w:r w:rsidRPr="00655F6C">
        <w:rPr>
          <w:spacing w:val="-1"/>
          <w:sz w:val="22"/>
          <w:szCs w:val="22"/>
        </w:rPr>
        <w:t>своих</w:t>
      </w:r>
      <w:r w:rsidRPr="00655F6C">
        <w:rPr>
          <w:spacing w:val="2"/>
          <w:sz w:val="22"/>
          <w:szCs w:val="22"/>
        </w:rPr>
        <w:t xml:space="preserve"> </w:t>
      </w:r>
      <w:r w:rsidRPr="00655F6C">
        <w:rPr>
          <w:spacing w:val="-1"/>
          <w:sz w:val="22"/>
          <w:szCs w:val="22"/>
        </w:rPr>
        <w:t>обучающихся;</w:t>
      </w:r>
    </w:p>
    <w:p w14:paraId="43BCF541" w14:textId="77777777" w:rsidR="00656BB6" w:rsidRPr="00655F6C" w:rsidRDefault="00656BB6" w:rsidP="00100B36">
      <w:pPr>
        <w:pStyle w:val="af7"/>
        <w:spacing w:after="0"/>
        <w:ind w:firstLine="720"/>
        <w:jc w:val="both"/>
        <w:rPr>
          <w:sz w:val="22"/>
          <w:szCs w:val="22"/>
        </w:rPr>
      </w:pPr>
      <w:r w:rsidRPr="00655F6C">
        <w:rPr>
          <w:sz w:val="22"/>
          <w:szCs w:val="22"/>
        </w:rPr>
        <w:t>наглядное</w:t>
      </w:r>
      <w:r w:rsidRPr="00655F6C">
        <w:rPr>
          <w:spacing w:val="56"/>
          <w:sz w:val="22"/>
          <w:szCs w:val="22"/>
        </w:rPr>
        <w:t xml:space="preserve"> </w:t>
      </w:r>
      <w:r w:rsidRPr="00655F6C">
        <w:rPr>
          <w:spacing w:val="-1"/>
          <w:sz w:val="22"/>
          <w:szCs w:val="22"/>
        </w:rPr>
        <w:t>обучение</w:t>
      </w:r>
      <w:r w:rsidRPr="00655F6C">
        <w:rPr>
          <w:spacing w:val="56"/>
          <w:sz w:val="22"/>
          <w:szCs w:val="22"/>
        </w:rPr>
        <w:t xml:space="preserve"> </w:t>
      </w:r>
      <w:r w:rsidRPr="00655F6C">
        <w:rPr>
          <w:sz w:val="22"/>
          <w:szCs w:val="22"/>
        </w:rPr>
        <w:t>родителей</w:t>
      </w:r>
      <w:r w:rsidRPr="00655F6C">
        <w:rPr>
          <w:spacing w:val="58"/>
          <w:sz w:val="22"/>
          <w:szCs w:val="22"/>
        </w:rPr>
        <w:t xml:space="preserve"> </w:t>
      </w:r>
      <w:r w:rsidRPr="00655F6C">
        <w:rPr>
          <w:spacing w:val="-1"/>
          <w:sz w:val="22"/>
          <w:szCs w:val="22"/>
        </w:rPr>
        <w:t>(законных</w:t>
      </w:r>
      <w:r w:rsidRPr="00655F6C">
        <w:rPr>
          <w:spacing w:val="59"/>
          <w:sz w:val="22"/>
          <w:szCs w:val="22"/>
        </w:rPr>
        <w:t xml:space="preserve"> </w:t>
      </w:r>
      <w:r w:rsidRPr="00655F6C">
        <w:rPr>
          <w:spacing w:val="-1"/>
          <w:sz w:val="22"/>
          <w:szCs w:val="22"/>
        </w:rPr>
        <w:t>представителей)</w:t>
      </w:r>
      <w:r w:rsidRPr="00655F6C">
        <w:rPr>
          <w:spacing w:val="54"/>
          <w:sz w:val="22"/>
          <w:szCs w:val="22"/>
        </w:rPr>
        <w:t xml:space="preserve"> </w:t>
      </w:r>
      <w:r w:rsidRPr="00655F6C">
        <w:rPr>
          <w:spacing w:val="-1"/>
          <w:sz w:val="22"/>
          <w:szCs w:val="22"/>
        </w:rPr>
        <w:t>методам</w:t>
      </w:r>
      <w:r w:rsidRPr="00655F6C">
        <w:rPr>
          <w:spacing w:val="56"/>
          <w:sz w:val="22"/>
          <w:szCs w:val="22"/>
        </w:rPr>
        <w:t xml:space="preserve"> </w:t>
      </w:r>
      <w:r w:rsidRPr="00655F6C">
        <w:rPr>
          <w:sz w:val="22"/>
          <w:szCs w:val="22"/>
        </w:rPr>
        <w:t>и</w:t>
      </w:r>
      <w:r w:rsidRPr="00655F6C">
        <w:rPr>
          <w:spacing w:val="58"/>
          <w:sz w:val="22"/>
          <w:szCs w:val="22"/>
        </w:rPr>
        <w:t xml:space="preserve"> </w:t>
      </w:r>
      <w:r w:rsidRPr="00655F6C">
        <w:rPr>
          <w:spacing w:val="-1"/>
          <w:sz w:val="22"/>
          <w:szCs w:val="22"/>
        </w:rPr>
        <w:t>формам</w:t>
      </w:r>
      <w:r w:rsidRPr="00655F6C">
        <w:rPr>
          <w:spacing w:val="57"/>
          <w:sz w:val="22"/>
          <w:szCs w:val="22"/>
        </w:rPr>
        <w:t xml:space="preserve"> </w:t>
      </w:r>
      <w:r w:rsidRPr="00655F6C">
        <w:rPr>
          <w:spacing w:val="-1"/>
          <w:sz w:val="22"/>
          <w:szCs w:val="22"/>
        </w:rPr>
        <w:t>дополнительной</w:t>
      </w:r>
      <w:r w:rsidRPr="00655F6C">
        <w:rPr>
          <w:sz w:val="22"/>
          <w:szCs w:val="22"/>
        </w:rPr>
        <w:t xml:space="preserve"> </w:t>
      </w:r>
      <w:r w:rsidRPr="00655F6C">
        <w:rPr>
          <w:spacing w:val="-1"/>
          <w:sz w:val="22"/>
          <w:szCs w:val="22"/>
        </w:rPr>
        <w:t>работы</w:t>
      </w:r>
      <w:r w:rsidRPr="00655F6C">
        <w:rPr>
          <w:sz w:val="22"/>
          <w:szCs w:val="22"/>
        </w:rPr>
        <w:t xml:space="preserve"> с</w:t>
      </w:r>
      <w:r w:rsidRPr="00655F6C">
        <w:rPr>
          <w:spacing w:val="-2"/>
          <w:sz w:val="22"/>
          <w:szCs w:val="22"/>
        </w:rPr>
        <w:t xml:space="preserve"> </w:t>
      </w:r>
      <w:r w:rsidRPr="00655F6C">
        <w:rPr>
          <w:spacing w:val="-1"/>
          <w:sz w:val="22"/>
          <w:szCs w:val="22"/>
        </w:rPr>
        <w:t>детьми</w:t>
      </w:r>
      <w:r w:rsidRPr="00655F6C">
        <w:rPr>
          <w:sz w:val="22"/>
          <w:szCs w:val="22"/>
        </w:rPr>
        <w:t xml:space="preserve"> в </w:t>
      </w:r>
      <w:r w:rsidRPr="00655F6C">
        <w:rPr>
          <w:spacing w:val="-1"/>
          <w:sz w:val="22"/>
          <w:szCs w:val="22"/>
        </w:rPr>
        <w:t>домашних</w:t>
      </w:r>
      <w:r w:rsidRPr="00655F6C">
        <w:rPr>
          <w:spacing w:val="2"/>
          <w:sz w:val="22"/>
          <w:szCs w:val="22"/>
        </w:rPr>
        <w:t xml:space="preserve"> </w:t>
      </w:r>
      <w:r w:rsidRPr="00655F6C">
        <w:rPr>
          <w:spacing w:val="-1"/>
          <w:sz w:val="22"/>
          <w:szCs w:val="22"/>
        </w:rPr>
        <w:t>условиях.</w:t>
      </w:r>
    </w:p>
    <w:p w14:paraId="43199EE5" w14:textId="77777777" w:rsidR="00656BB6" w:rsidRPr="00655F6C" w:rsidRDefault="00656BB6" w:rsidP="00100B36">
      <w:pPr>
        <w:rPr>
          <w:rFonts w:ascii="Times New Roman" w:eastAsia="Times New Roman" w:hAnsi="Times New Roman" w:cs="Times New Roman"/>
          <w:sz w:val="22"/>
          <w:szCs w:val="22"/>
        </w:rPr>
      </w:pPr>
      <w:r w:rsidRPr="00655F6C">
        <w:rPr>
          <w:rFonts w:ascii="Times New Roman" w:eastAsia="Times New Roman" w:hAnsi="Times New Roman" w:cs="Times New Roman"/>
          <w:i/>
          <w:sz w:val="22"/>
          <w:szCs w:val="22"/>
        </w:rPr>
        <w:t xml:space="preserve">д) </w:t>
      </w:r>
      <w:r w:rsidRPr="00655F6C">
        <w:rPr>
          <w:rFonts w:ascii="Times New Roman" w:eastAsia="Times New Roman" w:hAnsi="Times New Roman" w:cs="Times New Roman"/>
          <w:i/>
          <w:spacing w:val="30"/>
          <w:sz w:val="22"/>
          <w:szCs w:val="22"/>
        </w:rPr>
        <w:t xml:space="preserve"> </w:t>
      </w:r>
      <w:r w:rsidRPr="00655F6C">
        <w:rPr>
          <w:rFonts w:ascii="Times New Roman" w:eastAsia="Times New Roman" w:hAnsi="Times New Roman" w:cs="Times New Roman"/>
          <w:i/>
          <w:sz w:val="22"/>
          <w:szCs w:val="22"/>
        </w:rPr>
        <w:t xml:space="preserve">Сайт </w:t>
      </w:r>
      <w:r w:rsidRPr="00655F6C">
        <w:rPr>
          <w:rFonts w:ascii="Times New Roman" w:eastAsia="Times New Roman" w:hAnsi="Times New Roman" w:cs="Times New Roman"/>
          <w:i/>
          <w:spacing w:val="32"/>
          <w:sz w:val="22"/>
          <w:szCs w:val="22"/>
        </w:rPr>
        <w:t xml:space="preserve"> </w:t>
      </w:r>
      <w:r w:rsidRPr="00655F6C">
        <w:rPr>
          <w:rFonts w:ascii="Times New Roman" w:eastAsia="Times New Roman" w:hAnsi="Times New Roman" w:cs="Times New Roman"/>
          <w:i/>
          <w:spacing w:val="-1"/>
          <w:sz w:val="22"/>
          <w:szCs w:val="22"/>
        </w:rPr>
        <w:t>МБДОУ</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32"/>
          <w:sz w:val="22"/>
          <w:szCs w:val="22"/>
        </w:rPr>
        <w:t xml:space="preserve"> </w:t>
      </w:r>
      <w:proofErr w:type="spellStart"/>
      <w:r w:rsidRPr="00655F6C">
        <w:rPr>
          <w:rFonts w:ascii="Times New Roman" w:eastAsia="Times New Roman" w:hAnsi="Times New Roman" w:cs="Times New Roman"/>
          <w:i/>
          <w:sz w:val="22"/>
          <w:szCs w:val="22"/>
        </w:rPr>
        <w:t>МБДОУ</w:t>
      </w:r>
      <w:proofErr w:type="spellEnd"/>
      <w:r w:rsidRPr="00655F6C">
        <w:rPr>
          <w:rFonts w:ascii="Times New Roman" w:eastAsia="Times New Roman" w:hAnsi="Times New Roman" w:cs="Times New Roman"/>
          <w:i/>
          <w:sz w:val="22"/>
          <w:szCs w:val="22"/>
        </w:rPr>
        <w:t xml:space="preserve"> г. Иркутска детского сада </w:t>
      </w:r>
      <w:r w:rsidRPr="00655F6C">
        <w:rPr>
          <w:rFonts w:ascii="Times New Roman" w:eastAsia="Times New Roman" w:hAnsi="Times New Roman" w:cs="Times New Roman"/>
          <w:i/>
          <w:spacing w:val="-1"/>
          <w:sz w:val="22"/>
          <w:szCs w:val="22"/>
        </w:rPr>
        <w:t xml:space="preserve"> </w:t>
      </w:r>
      <w:r w:rsidRPr="00655F6C">
        <w:rPr>
          <w:rFonts w:ascii="Times New Roman" w:eastAsia="Times New Roman" w:hAnsi="Times New Roman" w:cs="Times New Roman"/>
          <w:i/>
          <w:sz w:val="22"/>
          <w:szCs w:val="22"/>
        </w:rPr>
        <w:t>№</w:t>
      </w:r>
      <w:r w:rsidRPr="00655F6C">
        <w:rPr>
          <w:rFonts w:ascii="Times New Roman" w:eastAsia="Times New Roman" w:hAnsi="Times New Roman" w:cs="Times New Roman"/>
          <w:i/>
          <w:spacing w:val="-1"/>
          <w:sz w:val="22"/>
          <w:szCs w:val="22"/>
        </w:rPr>
        <w:t xml:space="preserve"> </w:t>
      </w:r>
      <w:r w:rsidR="007F000E" w:rsidRPr="00655F6C">
        <w:rPr>
          <w:rFonts w:ascii="Times New Roman" w:eastAsia="Times New Roman" w:hAnsi="Times New Roman" w:cs="Times New Roman"/>
          <w:i/>
          <w:sz w:val="22"/>
          <w:szCs w:val="22"/>
        </w:rPr>
        <w:t>94</w:t>
      </w:r>
      <w:r w:rsidRPr="00655F6C">
        <w:rPr>
          <w:rFonts w:ascii="Times New Roman" w:eastAsia="Times New Roman" w:hAnsi="Times New Roman" w:cs="Times New Roman"/>
          <w:i/>
          <w:spacing w:val="-1"/>
          <w:sz w:val="22"/>
          <w:szCs w:val="22"/>
        </w:rPr>
        <w:t>,</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33"/>
          <w:sz w:val="22"/>
          <w:szCs w:val="22"/>
        </w:rPr>
        <w:t xml:space="preserve"> </w:t>
      </w:r>
      <w:r w:rsidRPr="00655F6C">
        <w:rPr>
          <w:rFonts w:ascii="Times New Roman" w:eastAsia="Times New Roman" w:hAnsi="Times New Roman" w:cs="Times New Roman"/>
          <w:i/>
          <w:spacing w:val="-1"/>
          <w:sz w:val="22"/>
          <w:szCs w:val="22"/>
        </w:rPr>
        <w:t>социальные</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32"/>
          <w:sz w:val="22"/>
          <w:szCs w:val="22"/>
        </w:rPr>
        <w:t xml:space="preserve"> </w:t>
      </w:r>
      <w:r w:rsidRPr="00655F6C">
        <w:rPr>
          <w:rFonts w:ascii="Times New Roman" w:eastAsia="Times New Roman" w:hAnsi="Times New Roman" w:cs="Times New Roman"/>
          <w:i/>
          <w:spacing w:val="-1"/>
          <w:sz w:val="22"/>
          <w:szCs w:val="22"/>
        </w:rPr>
        <w:t>сети</w:t>
      </w:r>
      <w:r w:rsidRPr="00655F6C">
        <w:rPr>
          <w:rFonts w:ascii="Times New Roman" w:eastAsia="Times New Roman" w:hAnsi="Times New Roman" w:cs="Times New Roman"/>
          <w:i/>
          <w:sz w:val="22"/>
          <w:szCs w:val="22"/>
        </w:rPr>
        <w:t xml:space="preserve"> </w:t>
      </w:r>
      <w:r w:rsidRPr="00655F6C">
        <w:rPr>
          <w:rFonts w:ascii="Times New Roman" w:eastAsia="Times New Roman" w:hAnsi="Times New Roman" w:cs="Times New Roman"/>
          <w:i/>
          <w:spacing w:val="32"/>
          <w:sz w:val="22"/>
          <w:szCs w:val="22"/>
        </w:rPr>
        <w:t xml:space="preserve"> </w:t>
      </w:r>
      <w:r w:rsidRPr="00655F6C">
        <w:rPr>
          <w:rFonts w:ascii="Times New Roman" w:eastAsia="Times New Roman" w:hAnsi="Times New Roman" w:cs="Times New Roman"/>
          <w:i/>
          <w:sz w:val="22"/>
          <w:szCs w:val="22"/>
        </w:rPr>
        <w:t xml:space="preserve">МБДОУ г. Иркутска детского сада </w:t>
      </w:r>
      <w:r w:rsidRPr="00655F6C">
        <w:rPr>
          <w:rFonts w:ascii="Times New Roman" w:eastAsia="Times New Roman" w:hAnsi="Times New Roman" w:cs="Times New Roman"/>
          <w:i/>
          <w:spacing w:val="-1"/>
          <w:sz w:val="22"/>
          <w:szCs w:val="22"/>
        </w:rPr>
        <w:t xml:space="preserve"> </w:t>
      </w:r>
      <w:r w:rsidRPr="00655F6C">
        <w:rPr>
          <w:rFonts w:ascii="Times New Roman" w:eastAsia="Times New Roman" w:hAnsi="Times New Roman" w:cs="Times New Roman"/>
          <w:i/>
          <w:sz w:val="22"/>
          <w:szCs w:val="22"/>
        </w:rPr>
        <w:t>№</w:t>
      </w:r>
      <w:r w:rsidRPr="00655F6C">
        <w:rPr>
          <w:rFonts w:ascii="Times New Roman" w:eastAsia="Times New Roman" w:hAnsi="Times New Roman" w:cs="Times New Roman"/>
          <w:i/>
          <w:spacing w:val="-1"/>
          <w:sz w:val="22"/>
          <w:szCs w:val="22"/>
        </w:rPr>
        <w:t xml:space="preserve"> </w:t>
      </w:r>
      <w:r w:rsidR="007F000E" w:rsidRPr="00655F6C">
        <w:rPr>
          <w:rFonts w:ascii="Times New Roman" w:eastAsia="Times New Roman" w:hAnsi="Times New Roman" w:cs="Times New Roman"/>
          <w:i/>
          <w:sz w:val="22"/>
          <w:szCs w:val="22"/>
        </w:rPr>
        <w:t>94</w:t>
      </w:r>
      <w:r w:rsidRPr="00655F6C">
        <w:rPr>
          <w:rFonts w:ascii="Times New Roman" w:eastAsia="Times New Roman" w:hAnsi="Times New Roman" w:cs="Times New Roman"/>
          <w:i/>
          <w:spacing w:val="-1"/>
          <w:sz w:val="22"/>
          <w:szCs w:val="22"/>
        </w:rPr>
        <w:t>:</w:t>
      </w:r>
      <w:r w:rsidRPr="00655F6C">
        <w:rPr>
          <w:rFonts w:ascii="Times New Roman" w:hAnsi="Times New Roman" w:cs="Times New Roman"/>
          <w:i/>
          <w:spacing w:val="-1"/>
          <w:sz w:val="22"/>
          <w:szCs w:val="22"/>
        </w:rPr>
        <w:t>«VK», «</w:t>
      </w:r>
      <w:proofErr w:type="spellStart"/>
      <w:r w:rsidRPr="00655F6C">
        <w:rPr>
          <w:rFonts w:ascii="Times New Roman" w:hAnsi="Times New Roman" w:cs="Times New Roman"/>
          <w:i/>
          <w:spacing w:val="-1"/>
          <w:sz w:val="22"/>
          <w:szCs w:val="22"/>
        </w:rPr>
        <w:t>Viber</w:t>
      </w:r>
      <w:proofErr w:type="spellEnd"/>
      <w:r w:rsidRPr="00655F6C">
        <w:rPr>
          <w:rFonts w:ascii="Times New Roman" w:hAnsi="Times New Roman" w:cs="Times New Roman"/>
          <w:i/>
          <w:spacing w:val="-1"/>
          <w:sz w:val="22"/>
          <w:szCs w:val="22"/>
        </w:rPr>
        <w:t>»</w:t>
      </w:r>
      <w:r w:rsidRPr="00655F6C">
        <w:rPr>
          <w:rFonts w:ascii="Times New Roman" w:hAnsi="Times New Roman" w:cs="Times New Roman"/>
          <w:i/>
          <w:sz w:val="22"/>
          <w:szCs w:val="22"/>
        </w:rPr>
        <w:t>.</w:t>
      </w:r>
    </w:p>
    <w:p w14:paraId="48F1A0B1"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p>
    <w:p w14:paraId="78AE768C" w14:textId="77777777" w:rsidR="00656BB6" w:rsidRPr="00655F6C" w:rsidRDefault="00656BB6" w:rsidP="00100B36">
      <w:pPr>
        <w:pStyle w:val="af7"/>
        <w:spacing w:after="0"/>
        <w:ind w:firstLine="720"/>
        <w:jc w:val="both"/>
        <w:rPr>
          <w:sz w:val="22"/>
          <w:szCs w:val="22"/>
        </w:rPr>
      </w:pPr>
      <w:r w:rsidRPr="00655F6C">
        <w:rPr>
          <w:spacing w:val="-1"/>
          <w:sz w:val="22"/>
          <w:szCs w:val="22"/>
        </w:rPr>
        <w:t xml:space="preserve">Вовлечение </w:t>
      </w:r>
      <w:r w:rsidRPr="00655F6C">
        <w:rPr>
          <w:sz w:val="22"/>
          <w:szCs w:val="22"/>
        </w:rPr>
        <w:t xml:space="preserve">родителей в </w:t>
      </w:r>
      <w:r w:rsidRPr="00655F6C">
        <w:rPr>
          <w:spacing w:val="-1"/>
          <w:sz w:val="22"/>
          <w:szCs w:val="22"/>
        </w:rPr>
        <w:t>процесс</w:t>
      </w:r>
      <w:r w:rsidRPr="00655F6C">
        <w:rPr>
          <w:sz w:val="22"/>
          <w:szCs w:val="22"/>
        </w:rPr>
        <w:t xml:space="preserve"> </w:t>
      </w:r>
      <w:r w:rsidRPr="00655F6C">
        <w:rPr>
          <w:spacing w:val="-1"/>
          <w:sz w:val="22"/>
          <w:szCs w:val="22"/>
        </w:rPr>
        <w:t>обучения</w:t>
      </w:r>
      <w:r w:rsidRPr="00655F6C">
        <w:rPr>
          <w:sz w:val="22"/>
          <w:szCs w:val="22"/>
        </w:rPr>
        <w:t xml:space="preserve"> и развития </w:t>
      </w:r>
      <w:r w:rsidRPr="00655F6C">
        <w:rPr>
          <w:spacing w:val="-1"/>
          <w:sz w:val="22"/>
          <w:szCs w:val="22"/>
        </w:rPr>
        <w:t>собственного</w:t>
      </w:r>
      <w:r w:rsidRPr="00655F6C">
        <w:rPr>
          <w:sz w:val="22"/>
          <w:szCs w:val="22"/>
        </w:rPr>
        <w:t xml:space="preserve"> </w:t>
      </w:r>
      <w:r w:rsidRPr="00655F6C">
        <w:rPr>
          <w:spacing w:val="-1"/>
          <w:sz w:val="22"/>
          <w:szCs w:val="22"/>
        </w:rPr>
        <w:t>ребенка;</w:t>
      </w:r>
    </w:p>
    <w:p w14:paraId="5806C74D" w14:textId="77777777" w:rsidR="00656BB6" w:rsidRPr="00655F6C" w:rsidRDefault="00656BB6" w:rsidP="00100B36">
      <w:pPr>
        <w:pStyle w:val="af7"/>
        <w:spacing w:after="0"/>
        <w:ind w:firstLine="720"/>
        <w:jc w:val="both"/>
        <w:rPr>
          <w:sz w:val="22"/>
          <w:szCs w:val="22"/>
        </w:rPr>
      </w:pPr>
      <w:r w:rsidRPr="00655F6C">
        <w:rPr>
          <w:spacing w:val="-1"/>
          <w:sz w:val="22"/>
          <w:szCs w:val="22"/>
        </w:rPr>
        <w:t>Формирование</w:t>
      </w:r>
      <w:r w:rsidRPr="00655F6C">
        <w:rPr>
          <w:spacing w:val="46"/>
          <w:sz w:val="22"/>
          <w:szCs w:val="22"/>
        </w:rPr>
        <w:t xml:space="preserve"> </w:t>
      </w:r>
      <w:r w:rsidRPr="00655F6C">
        <w:rPr>
          <w:sz w:val="22"/>
          <w:szCs w:val="22"/>
        </w:rPr>
        <w:t>позитивных,</w:t>
      </w:r>
      <w:r w:rsidRPr="00655F6C">
        <w:rPr>
          <w:spacing w:val="47"/>
          <w:sz w:val="22"/>
          <w:szCs w:val="22"/>
        </w:rPr>
        <w:t xml:space="preserve"> </w:t>
      </w:r>
      <w:r w:rsidRPr="00655F6C">
        <w:rPr>
          <w:spacing w:val="-1"/>
          <w:sz w:val="22"/>
          <w:szCs w:val="22"/>
        </w:rPr>
        <w:t>доверительных</w:t>
      </w:r>
      <w:r w:rsidRPr="00655F6C">
        <w:rPr>
          <w:spacing w:val="47"/>
          <w:sz w:val="22"/>
          <w:szCs w:val="22"/>
        </w:rPr>
        <w:t xml:space="preserve"> </w:t>
      </w:r>
      <w:r w:rsidRPr="00655F6C">
        <w:rPr>
          <w:spacing w:val="-1"/>
          <w:sz w:val="22"/>
          <w:szCs w:val="22"/>
        </w:rPr>
        <w:t>взаимоотношений</w:t>
      </w:r>
      <w:r w:rsidRPr="00655F6C">
        <w:rPr>
          <w:spacing w:val="51"/>
          <w:sz w:val="22"/>
          <w:szCs w:val="22"/>
        </w:rPr>
        <w:t xml:space="preserve"> </w:t>
      </w:r>
      <w:r w:rsidRPr="00655F6C">
        <w:rPr>
          <w:sz w:val="22"/>
          <w:szCs w:val="22"/>
        </w:rPr>
        <w:t>между</w:t>
      </w:r>
      <w:r w:rsidRPr="00655F6C">
        <w:rPr>
          <w:spacing w:val="45"/>
          <w:sz w:val="22"/>
          <w:szCs w:val="22"/>
        </w:rPr>
        <w:t xml:space="preserve"> </w:t>
      </w:r>
      <w:r w:rsidRPr="00655F6C">
        <w:rPr>
          <w:sz w:val="22"/>
          <w:szCs w:val="22"/>
        </w:rPr>
        <w:t>детским</w:t>
      </w:r>
      <w:r w:rsidRPr="00655F6C">
        <w:rPr>
          <w:spacing w:val="47"/>
          <w:sz w:val="22"/>
          <w:szCs w:val="22"/>
        </w:rPr>
        <w:t xml:space="preserve"> </w:t>
      </w:r>
      <w:r w:rsidRPr="00655F6C">
        <w:rPr>
          <w:sz w:val="22"/>
          <w:szCs w:val="22"/>
        </w:rPr>
        <w:t>садом</w:t>
      </w:r>
      <w:r w:rsidRPr="00655F6C">
        <w:rPr>
          <w:spacing w:val="49"/>
          <w:sz w:val="22"/>
          <w:szCs w:val="22"/>
        </w:rPr>
        <w:t xml:space="preserve"> </w:t>
      </w:r>
      <w:r w:rsidRPr="00655F6C">
        <w:rPr>
          <w:sz w:val="22"/>
          <w:szCs w:val="22"/>
        </w:rPr>
        <w:t>и</w:t>
      </w:r>
      <w:r w:rsidRPr="00655F6C">
        <w:rPr>
          <w:spacing w:val="65"/>
          <w:sz w:val="22"/>
          <w:szCs w:val="22"/>
        </w:rPr>
        <w:t xml:space="preserve"> </w:t>
      </w:r>
      <w:r w:rsidRPr="00655F6C">
        <w:rPr>
          <w:spacing w:val="-1"/>
          <w:sz w:val="22"/>
          <w:szCs w:val="22"/>
        </w:rPr>
        <w:t>семьей,</w:t>
      </w:r>
    </w:p>
    <w:p w14:paraId="1718CB4A" w14:textId="77777777" w:rsidR="00656BB6" w:rsidRPr="00655F6C" w:rsidRDefault="00656BB6" w:rsidP="00100B36">
      <w:pPr>
        <w:pStyle w:val="af7"/>
        <w:spacing w:after="0"/>
        <w:ind w:firstLine="720"/>
        <w:jc w:val="both"/>
        <w:rPr>
          <w:sz w:val="22"/>
          <w:szCs w:val="22"/>
        </w:rPr>
      </w:pPr>
      <w:r w:rsidRPr="00655F6C">
        <w:rPr>
          <w:spacing w:val="-1"/>
          <w:sz w:val="22"/>
          <w:szCs w:val="22"/>
        </w:rPr>
        <w:t>Создание</w:t>
      </w:r>
      <w:r w:rsidRPr="00655F6C">
        <w:rPr>
          <w:spacing w:val="1"/>
          <w:sz w:val="22"/>
          <w:szCs w:val="22"/>
        </w:rPr>
        <w:t xml:space="preserve"> </w:t>
      </w:r>
      <w:r w:rsidRPr="00655F6C">
        <w:rPr>
          <w:spacing w:val="-2"/>
          <w:sz w:val="22"/>
          <w:szCs w:val="22"/>
        </w:rPr>
        <w:t>условий</w:t>
      </w:r>
      <w:r w:rsidRPr="00655F6C">
        <w:rPr>
          <w:spacing w:val="2"/>
          <w:sz w:val="22"/>
          <w:szCs w:val="22"/>
        </w:rPr>
        <w:t xml:space="preserve"> </w:t>
      </w:r>
      <w:r w:rsidRPr="00655F6C">
        <w:rPr>
          <w:sz w:val="22"/>
          <w:szCs w:val="22"/>
        </w:rPr>
        <w:t xml:space="preserve">для </w:t>
      </w:r>
      <w:r w:rsidRPr="00655F6C">
        <w:rPr>
          <w:spacing w:val="-1"/>
          <w:sz w:val="22"/>
          <w:szCs w:val="22"/>
        </w:rPr>
        <w:t>диалога,</w:t>
      </w:r>
      <w:r w:rsidRPr="00655F6C">
        <w:rPr>
          <w:sz w:val="22"/>
          <w:szCs w:val="22"/>
        </w:rPr>
        <w:t xml:space="preserve"> </w:t>
      </w:r>
      <w:r w:rsidRPr="00655F6C">
        <w:rPr>
          <w:spacing w:val="-1"/>
          <w:sz w:val="22"/>
          <w:szCs w:val="22"/>
        </w:rPr>
        <w:t xml:space="preserve">обмена </w:t>
      </w:r>
      <w:r w:rsidRPr="00655F6C">
        <w:rPr>
          <w:sz w:val="22"/>
          <w:szCs w:val="22"/>
        </w:rPr>
        <w:t xml:space="preserve">опытом, </w:t>
      </w:r>
      <w:r w:rsidRPr="00655F6C">
        <w:rPr>
          <w:spacing w:val="-1"/>
          <w:sz w:val="22"/>
          <w:szCs w:val="22"/>
        </w:rPr>
        <w:t>мнениями.</w:t>
      </w:r>
    </w:p>
    <w:p w14:paraId="2D3B8218" w14:textId="77777777" w:rsidR="00656BB6" w:rsidRPr="00655F6C" w:rsidRDefault="00656BB6" w:rsidP="00100B36">
      <w:pPr>
        <w:pStyle w:val="af7"/>
        <w:spacing w:after="0"/>
        <w:ind w:firstLine="720"/>
        <w:jc w:val="both"/>
        <w:rPr>
          <w:sz w:val="22"/>
          <w:szCs w:val="22"/>
        </w:rPr>
      </w:pPr>
      <w:r w:rsidRPr="00655F6C">
        <w:rPr>
          <w:sz w:val="22"/>
          <w:szCs w:val="22"/>
        </w:rPr>
        <w:t>В</w:t>
      </w:r>
      <w:r w:rsidRPr="00655F6C">
        <w:rPr>
          <w:spacing w:val="53"/>
          <w:sz w:val="22"/>
          <w:szCs w:val="22"/>
        </w:rPr>
        <w:t xml:space="preserve"> </w:t>
      </w:r>
      <w:r w:rsidRPr="00655F6C">
        <w:rPr>
          <w:spacing w:val="-1"/>
          <w:sz w:val="22"/>
          <w:szCs w:val="22"/>
        </w:rPr>
        <w:t>реализации</w:t>
      </w:r>
      <w:r w:rsidRPr="00655F6C">
        <w:rPr>
          <w:spacing w:val="55"/>
          <w:sz w:val="22"/>
          <w:szCs w:val="22"/>
        </w:rPr>
        <w:t xml:space="preserve"> </w:t>
      </w:r>
      <w:r w:rsidRPr="00655F6C">
        <w:rPr>
          <w:spacing w:val="-1"/>
          <w:sz w:val="22"/>
          <w:szCs w:val="22"/>
        </w:rPr>
        <w:t>задач</w:t>
      </w:r>
      <w:r w:rsidRPr="00655F6C">
        <w:rPr>
          <w:spacing w:val="54"/>
          <w:sz w:val="22"/>
          <w:szCs w:val="22"/>
        </w:rPr>
        <w:t xml:space="preserve"> </w:t>
      </w:r>
      <w:r w:rsidRPr="00655F6C">
        <w:rPr>
          <w:spacing w:val="-1"/>
          <w:sz w:val="22"/>
          <w:szCs w:val="22"/>
        </w:rPr>
        <w:t>социально-педагогического</w:t>
      </w:r>
      <w:r w:rsidRPr="00655F6C">
        <w:rPr>
          <w:spacing w:val="54"/>
          <w:sz w:val="22"/>
          <w:szCs w:val="22"/>
        </w:rPr>
        <w:t xml:space="preserve"> </w:t>
      </w:r>
      <w:r w:rsidRPr="00655F6C">
        <w:rPr>
          <w:sz w:val="22"/>
          <w:szCs w:val="22"/>
        </w:rPr>
        <w:t>блока</w:t>
      </w:r>
      <w:r w:rsidRPr="00655F6C">
        <w:rPr>
          <w:spacing w:val="54"/>
          <w:sz w:val="22"/>
          <w:szCs w:val="22"/>
        </w:rPr>
        <w:t xml:space="preserve"> </w:t>
      </w:r>
      <w:r w:rsidRPr="00655F6C">
        <w:rPr>
          <w:spacing w:val="-1"/>
          <w:sz w:val="22"/>
          <w:szCs w:val="22"/>
        </w:rPr>
        <w:t>принимают</w:t>
      </w:r>
      <w:r w:rsidRPr="00655F6C">
        <w:rPr>
          <w:spacing w:val="55"/>
          <w:sz w:val="22"/>
          <w:szCs w:val="22"/>
        </w:rPr>
        <w:t xml:space="preserve"> </w:t>
      </w:r>
      <w:r w:rsidRPr="00655F6C">
        <w:rPr>
          <w:spacing w:val="-1"/>
          <w:sz w:val="22"/>
          <w:szCs w:val="22"/>
        </w:rPr>
        <w:t>все</w:t>
      </w:r>
      <w:r w:rsidRPr="00655F6C">
        <w:rPr>
          <w:spacing w:val="54"/>
          <w:sz w:val="22"/>
          <w:szCs w:val="22"/>
        </w:rPr>
        <w:t xml:space="preserve"> </w:t>
      </w:r>
      <w:r w:rsidRPr="00655F6C">
        <w:rPr>
          <w:sz w:val="22"/>
          <w:szCs w:val="22"/>
        </w:rPr>
        <w:t>специалисты</w:t>
      </w:r>
      <w:r w:rsidRPr="00655F6C">
        <w:rPr>
          <w:spacing w:val="55"/>
          <w:sz w:val="22"/>
          <w:szCs w:val="22"/>
        </w:rPr>
        <w:t xml:space="preserve"> </w:t>
      </w:r>
      <w:r w:rsidRPr="00655F6C">
        <w:rPr>
          <w:sz w:val="22"/>
          <w:szCs w:val="22"/>
        </w:rPr>
        <w:t>и</w:t>
      </w:r>
      <w:r w:rsidRPr="00655F6C">
        <w:rPr>
          <w:spacing w:val="73"/>
          <w:sz w:val="22"/>
          <w:szCs w:val="22"/>
        </w:rPr>
        <w:t xml:space="preserve"> </w:t>
      </w:r>
      <w:r w:rsidRPr="00655F6C">
        <w:rPr>
          <w:spacing w:val="-1"/>
          <w:sz w:val="22"/>
          <w:szCs w:val="22"/>
        </w:rPr>
        <w:t>воспитатели</w:t>
      </w:r>
      <w:r w:rsidRPr="00655F6C">
        <w:rPr>
          <w:spacing w:val="48"/>
          <w:sz w:val="22"/>
          <w:szCs w:val="22"/>
        </w:rPr>
        <w:t xml:space="preserve"> </w:t>
      </w:r>
      <w:r w:rsidRPr="00655F6C">
        <w:rPr>
          <w:spacing w:val="-1"/>
          <w:sz w:val="22"/>
          <w:szCs w:val="22"/>
        </w:rPr>
        <w:t>специального</w:t>
      </w:r>
      <w:r w:rsidRPr="00655F6C">
        <w:rPr>
          <w:spacing w:val="47"/>
          <w:sz w:val="22"/>
          <w:szCs w:val="22"/>
        </w:rPr>
        <w:t xml:space="preserve"> </w:t>
      </w:r>
      <w:r w:rsidRPr="00655F6C">
        <w:rPr>
          <w:spacing w:val="-1"/>
          <w:sz w:val="22"/>
          <w:szCs w:val="22"/>
        </w:rPr>
        <w:t>детского</w:t>
      </w:r>
      <w:r w:rsidRPr="00655F6C">
        <w:rPr>
          <w:spacing w:val="48"/>
          <w:sz w:val="22"/>
          <w:szCs w:val="22"/>
        </w:rPr>
        <w:t xml:space="preserve"> </w:t>
      </w:r>
      <w:r w:rsidRPr="00655F6C">
        <w:rPr>
          <w:spacing w:val="-1"/>
          <w:sz w:val="22"/>
          <w:szCs w:val="22"/>
        </w:rPr>
        <w:t>сада.</w:t>
      </w:r>
      <w:r w:rsidRPr="00655F6C">
        <w:rPr>
          <w:spacing w:val="47"/>
          <w:sz w:val="22"/>
          <w:szCs w:val="22"/>
        </w:rPr>
        <w:t xml:space="preserve"> </w:t>
      </w:r>
      <w:r w:rsidRPr="00655F6C">
        <w:rPr>
          <w:sz w:val="22"/>
          <w:szCs w:val="22"/>
        </w:rPr>
        <w:t>Сфера</w:t>
      </w:r>
      <w:r w:rsidRPr="00655F6C">
        <w:rPr>
          <w:spacing w:val="46"/>
          <w:sz w:val="22"/>
          <w:szCs w:val="22"/>
        </w:rPr>
        <w:t xml:space="preserve"> </w:t>
      </w:r>
      <w:r w:rsidRPr="00655F6C">
        <w:rPr>
          <w:sz w:val="22"/>
          <w:szCs w:val="22"/>
        </w:rPr>
        <w:t>их</w:t>
      </w:r>
      <w:r w:rsidRPr="00655F6C">
        <w:rPr>
          <w:spacing w:val="49"/>
          <w:sz w:val="22"/>
          <w:szCs w:val="22"/>
        </w:rPr>
        <w:t xml:space="preserve"> </w:t>
      </w:r>
      <w:r w:rsidRPr="00655F6C">
        <w:rPr>
          <w:spacing w:val="-1"/>
          <w:sz w:val="22"/>
          <w:szCs w:val="22"/>
        </w:rPr>
        <w:t>компетентности</w:t>
      </w:r>
      <w:r w:rsidRPr="00655F6C">
        <w:rPr>
          <w:spacing w:val="47"/>
          <w:sz w:val="22"/>
          <w:szCs w:val="22"/>
        </w:rPr>
        <w:t xml:space="preserve"> </w:t>
      </w:r>
      <w:r w:rsidRPr="00655F6C">
        <w:rPr>
          <w:spacing w:val="-1"/>
          <w:sz w:val="22"/>
          <w:szCs w:val="22"/>
        </w:rPr>
        <w:t>определена</w:t>
      </w:r>
      <w:r w:rsidRPr="00655F6C">
        <w:rPr>
          <w:spacing w:val="46"/>
          <w:sz w:val="22"/>
          <w:szCs w:val="22"/>
        </w:rPr>
        <w:t xml:space="preserve"> </w:t>
      </w:r>
      <w:r w:rsidRPr="00655F6C">
        <w:rPr>
          <w:spacing w:val="-1"/>
          <w:sz w:val="22"/>
          <w:szCs w:val="22"/>
        </w:rPr>
        <w:t>должностными</w:t>
      </w:r>
      <w:r w:rsidRPr="00655F6C">
        <w:rPr>
          <w:spacing w:val="103"/>
          <w:sz w:val="22"/>
          <w:szCs w:val="22"/>
        </w:rPr>
        <w:t xml:space="preserve"> </w:t>
      </w:r>
      <w:r w:rsidRPr="00655F6C">
        <w:rPr>
          <w:spacing w:val="-1"/>
          <w:sz w:val="22"/>
          <w:szCs w:val="22"/>
        </w:rPr>
        <w:t>инструкциями.</w:t>
      </w:r>
    </w:p>
    <w:p w14:paraId="5EFA8CA3" w14:textId="77777777" w:rsidR="00656BB6" w:rsidRPr="00655F6C" w:rsidRDefault="00656BB6" w:rsidP="00100B36">
      <w:pPr>
        <w:rPr>
          <w:rFonts w:ascii="Times New Roman" w:eastAsia="Times New Roman" w:hAnsi="Times New Roman" w:cs="Times New Roman"/>
          <w:sz w:val="22"/>
          <w:szCs w:val="22"/>
        </w:rPr>
      </w:pPr>
      <w:r w:rsidRPr="00655F6C">
        <w:rPr>
          <w:rFonts w:ascii="Times New Roman" w:hAnsi="Times New Roman" w:cs="Times New Roman"/>
          <w:sz w:val="22"/>
          <w:szCs w:val="22"/>
        </w:rPr>
        <w:t>д</w:t>
      </w:r>
      <w:r w:rsidRPr="00655F6C">
        <w:rPr>
          <w:rFonts w:ascii="Times New Roman" w:hAnsi="Times New Roman" w:cs="Times New Roman"/>
          <w:i/>
          <w:sz w:val="22"/>
          <w:szCs w:val="22"/>
        </w:rPr>
        <w:t>)</w:t>
      </w:r>
      <w:r w:rsidRPr="00655F6C">
        <w:rPr>
          <w:rFonts w:ascii="Times New Roman" w:hAnsi="Times New Roman" w:cs="Times New Roman"/>
          <w:i/>
          <w:spacing w:val="27"/>
          <w:sz w:val="22"/>
          <w:szCs w:val="22"/>
        </w:rPr>
        <w:t xml:space="preserve"> </w:t>
      </w:r>
      <w:r w:rsidRPr="00655F6C">
        <w:rPr>
          <w:rFonts w:ascii="Times New Roman" w:hAnsi="Times New Roman" w:cs="Times New Roman"/>
          <w:i/>
          <w:sz w:val="22"/>
          <w:szCs w:val="22"/>
        </w:rPr>
        <w:t>совместные</w:t>
      </w:r>
      <w:r w:rsidRPr="00655F6C">
        <w:rPr>
          <w:rFonts w:ascii="Times New Roman" w:hAnsi="Times New Roman" w:cs="Times New Roman"/>
          <w:i/>
          <w:spacing w:val="30"/>
          <w:sz w:val="22"/>
          <w:szCs w:val="22"/>
        </w:rPr>
        <w:t xml:space="preserve"> </w:t>
      </w:r>
      <w:r w:rsidRPr="00655F6C">
        <w:rPr>
          <w:rFonts w:ascii="Times New Roman" w:hAnsi="Times New Roman" w:cs="Times New Roman"/>
          <w:i/>
          <w:sz w:val="22"/>
          <w:szCs w:val="22"/>
        </w:rPr>
        <w:t>и</w:t>
      </w:r>
      <w:r w:rsidRPr="00655F6C">
        <w:rPr>
          <w:rFonts w:ascii="Times New Roman" w:hAnsi="Times New Roman" w:cs="Times New Roman"/>
          <w:i/>
          <w:spacing w:val="30"/>
          <w:sz w:val="22"/>
          <w:szCs w:val="22"/>
        </w:rPr>
        <w:t xml:space="preserve"> </w:t>
      </w:r>
      <w:r w:rsidRPr="00655F6C">
        <w:rPr>
          <w:rFonts w:ascii="Times New Roman" w:hAnsi="Times New Roman" w:cs="Times New Roman"/>
          <w:i/>
          <w:spacing w:val="-1"/>
          <w:sz w:val="22"/>
          <w:szCs w:val="22"/>
        </w:rPr>
        <w:t>семейные</w:t>
      </w:r>
      <w:r w:rsidRPr="00655F6C">
        <w:rPr>
          <w:rFonts w:ascii="Times New Roman" w:hAnsi="Times New Roman" w:cs="Times New Roman"/>
          <w:i/>
          <w:spacing w:val="30"/>
          <w:sz w:val="22"/>
          <w:szCs w:val="22"/>
        </w:rPr>
        <w:t xml:space="preserve"> </w:t>
      </w:r>
      <w:r w:rsidRPr="00655F6C">
        <w:rPr>
          <w:rFonts w:ascii="Times New Roman" w:hAnsi="Times New Roman" w:cs="Times New Roman"/>
          <w:i/>
          <w:spacing w:val="-1"/>
          <w:sz w:val="22"/>
          <w:szCs w:val="22"/>
        </w:rPr>
        <w:t>проекты</w:t>
      </w:r>
      <w:r w:rsidRPr="00655F6C">
        <w:rPr>
          <w:rFonts w:ascii="Times New Roman" w:hAnsi="Times New Roman" w:cs="Times New Roman"/>
          <w:i/>
          <w:spacing w:val="31"/>
          <w:sz w:val="22"/>
          <w:szCs w:val="22"/>
        </w:rPr>
        <w:t xml:space="preserve"> </w:t>
      </w:r>
      <w:r w:rsidRPr="00655F6C">
        <w:rPr>
          <w:rFonts w:ascii="Times New Roman" w:hAnsi="Times New Roman" w:cs="Times New Roman"/>
          <w:i/>
          <w:sz w:val="22"/>
          <w:szCs w:val="22"/>
        </w:rPr>
        <w:t>различной</w:t>
      </w:r>
      <w:r w:rsidRPr="00655F6C">
        <w:rPr>
          <w:rFonts w:ascii="Times New Roman" w:hAnsi="Times New Roman" w:cs="Times New Roman"/>
          <w:i/>
          <w:spacing w:val="30"/>
          <w:sz w:val="22"/>
          <w:szCs w:val="22"/>
        </w:rPr>
        <w:t xml:space="preserve"> </w:t>
      </w:r>
      <w:r w:rsidRPr="00655F6C">
        <w:rPr>
          <w:rFonts w:ascii="Times New Roman" w:hAnsi="Times New Roman" w:cs="Times New Roman"/>
          <w:i/>
          <w:spacing w:val="-1"/>
          <w:sz w:val="22"/>
          <w:szCs w:val="22"/>
        </w:rPr>
        <w:t>направленности.</w:t>
      </w:r>
      <w:r w:rsidRPr="00655F6C">
        <w:rPr>
          <w:rFonts w:ascii="Times New Roman" w:hAnsi="Times New Roman" w:cs="Times New Roman"/>
          <w:i/>
          <w:spacing w:val="28"/>
          <w:sz w:val="22"/>
          <w:szCs w:val="22"/>
        </w:rPr>
        <w:t xml:space="preserve"> </w:t>
      </w:r>
      <w:r w:rsidRPr="00655F6C">
        <w:rPr>
          <w:rFonts w:ascii="Times New Roman" w:hAnsi="Times New Roman" w:cs="Times New Roman"/>
          <w:i/>
          <w:sz w:val="22"/>
          <w:szCs w:val="22"/>
        </w:rPr>
        <w:t>Создание</w:t>
      </w:r>
      <w:r w:rsidRPr="00655F6C">
        <w:rPr>
          <w:rFonts w:ascii="Times New Roman" w:hAnsi="Times New Roman" w:cs="Times New Roman"/>
          <w:i/>
          <w:spacing w:val="30"/>
          <w:sz w:val="22"/>
          <w:szCs w:val="22"/>
        </w:rPr>
        <w:t xml:space="preserve"> </w:t>
      </w:r>
      <w:r w:rsidRPr="00655F6C">
        <w:rPr>
          <w:rFonts w:ascii="Times New Roman" w:hAnsi="Times New Roman" w:cs="Times New Roman"/>
          <w:i/>
          <w:spacing w:val="-1"/>
          <w:sz w:val="22"/>
          <w:szCs w:val="22"/>
        </w:rPr>
        <w:t>совместных</w:t>
      </w:r>
      <w:r w:rsidRPr="00655F6C">
        <w:rPr>
          <w:rFonts w:ascii="Times New Roman" w:hAnsi="Times New Roman" w:cs="Times New Roman"/>
          <w:i/>
          <w:spacing w:val="63"/>
          <w:sz w:val="22"/>
          <w:szCs w:val="22"/>
        </w:rPr>
        <w:t xml:space="preserve"> </w:t>
      </w:r>
      <w:r w:rsidRPr="00655F6C">
        <w:rPr>
          <w:rFonts w:ascii="Times New Roman" w:hAnsi="Times New Roman" w:cs="Times New Roman"/>
          <w:i/>
          <w:spacing w:val="-1"/>
          <w:sz w:val="22"/>
          <w:szCs w:val="22"/>
        </w:rPr>
        <w:t>детско-родительских</w:t>
      </w:r>
      <w:r w:rsidRPr="00655F6C">
        <w:rPr>
          <w:rFonts w:ascii="Times New Roman" w:hAnsi="Times New Roman" w:cs="Times New Roman"/>
          <w:i/>
          <w:sz w:val="22"/>
          <w:szCs w:val="22"/>
        </w:rPr>
        <w:t xml:space="preserve"> проектов</w:t>
      </w:r>
      <w:r w:rsidRPr="00655F6C">
        <w:rPr>
          <w:rFonts w:ascii="Times New Roman" w:hAnsi="Times New Roman" w:cs="Times New Roman"/>
          <w:i/>
          <w:spacing w:val="1"/>
          <w:sz w:val="22"/>
          <w:szCs w:val="22"/>
        </w:rPr>
        <w:t xml:space="preserve"> </w:t>
      </w:r>
      <w:r w:rsidRPr="00655F6C">
        <w:rPr>
          <w:rFonts w:ascii="Times New Roman" w:hAnsi="Times New Roman" w:cs="Times New Roman"/>
          <w:i/>
          <w:spacing w:val="-1"/>
          <w:sz w:val="22"/>
          <w:szCs w:val="22"/>
        </w:rPr>
        <w:t>(несколько</w:t>
      </w:r>
      <w:r w:rsidRPr="00655F6C">
        <w:rPr>
          <w:rFonts w:ascii="Times New Roman" w:hAnsi="Times New Roman" w:cs="Times New Roman"/>
          <w:i/>
          <w:sz w:val="22"/>
          <w:szCs w:val="22"/>
        </w:rPr>
        <w:t xml:space="preserve"> </w:t>
      </w:r>
      <w:r w:rsidRPr="00655F6C">
        <w:rPr>
          <w:rFonts w:ascii="Times New Roman" w:hAnsi="Times New Roman" w:cs="Times New Roman"/>
          <w:i/>
          <w:spacing w:val="-1"/>
          <w:sz w:val="22"/>
          <w:szCs w:val="22"/>
        </w:rPr>
        <w:t xml:space="preserve">проектов </w:t>
      </w:r>
      <w:r w:rsidRPr="00655F6C">
        <w:rPr>
          <w:rFonts w:ascii="Times New Roman" w:hAnsi="Times New Roman" w:cs="Times New Roman"/>
          <w:i/>
          <w:sz w:val="22"/>
          <w:szCs w:val="22"/>
        </w:rPr>
        <w:t>в</w:t>
      </w:r>
      <w:r w:rsidRPr="00655F6C">
        <w:rPr>
          <w:rFonts w:ascii="Times New Roman" w:hAnsi="Times New Roman" w:cs="Times New Roman"/>
          <w:i/>
          <w:spacing w:val="-1"/>
          <w:sz w:val="22"/>
          <w:szCs w:val="22"/>
        </w:rPr>
        <w:t xml:space="preserve"> год):</w:t>
      </w:r>
    </w:p>
    <w:p w14:paraId="4CF232B7"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r w:rsidRPr="00655F6C">
        <w:rPr>
          <w:spacing w:val="48"/>
          <w:sz w:val="22"/>
          <w:szCs w:val="22"/>
        </w:rPr>
        <w:t xml:space="preserve"> </w:t>
      </w:r>
      <w:r w:rsidRPr="00655F6C">
        <w:rPr>
          <w:spacing w:val="-1"/>
          <w:sz w:val="22"/>
          <w:szCs w:val="22"/>
        </w:rPr>
        <w:t>активная</w:t>
      </w:r>
      <w:r w:rsidRPr="00655F6C">
        <w:rPr>
          <w:spacing w:val="47"/>
          <w:sz w:val="22"/>
          <w:szCs w:val="22"/>
        </w:rPr>
        <w:t xml:space="preserve"> </w:t>
      </w:r>
      <w:r w:rsidRPr="00655F6C">
        <w:rPr>
          <w:spacing w:val="-1"/>
          <w:sz w:val="22"/>
          <w:szCs w:val="22"/>
        </w:rPr>
        <w:t>совместная</w:t>
      </w:r>
      <w:r w:rsidRPr="00655F6C">
        <w:rPr>
          <w:spacing w:val="47"/>
          <w:sz w:val="22"/>
          <w:szCs w:val="22"/>
        </w:rPr>
        <w:t xml:space="preserve"> </w:t>
      </w:r>
      <w:r w:rsidRPr="00655F6C">
        <w:rPr>
          <w:spacing w:val="-1"/>
          <w:sz w:val="22"/>
          <w:szCs w:val="22"/>
        </w:rPr>
        <w:t>экспериментально-исследовательская</w:t>
      </w:r>
      <w:r w:rsidRPr="00655F6C">
        <w:rPr>
          <w:spacing w:val="50"/>
          <w:sz w:val="22"/>
          <w:szCs w:val="22"/>
        </w:rPr>
        <w:t xml:space="preserve"> </w:t>
      </w:r>
      <w:r w:rsidRPr="00655F6C">
        <w:rPr>
          <w:spacing w:val="-1"/>
          <w:sz w:val="22"/>
          <w:szCs w:val="22"/>
        </w:rPr>
        <w:t>деятельность</w:t>
      </w:r>
      <w:r w:rsidRPr="00655F6C">
        <w:rPr>
          <w:spacing w:val="49"/>
          <w:sz w:val="22"/>
          <w:szCs w:val="22"/>
        </w:rPr>
        <w:t xml:space="preserve"> </w:t>
      </w:r>
      <w:r w:rsidRPr="00655F6C">
        <w:rPr>
          <w:spacing w:val="-1"/>
          <w:sz w:val="22"/>
          <w:szCs w:val="22"/>
        </w:rPr>
        <w:t>родителей</w:t>
      </w:r>
      <w:r w:rsidRPr="00655F6C">
        <w:rPr>
          <w:spacing w:val="117"/>
          <w:sz w:val="22"/>
          <w:szCs w:val="22"/>
        </w:rPr>
        <w:t xml:space="preserve"> </w:t>
      </w:r>
      <w:r w:rsidRPr="00655F6C">
        <w:rPr>
          <w:spacing w:val="-1"/>
          <w:sz w:val="22"/>
          <w:szCs w:val="22"/>
        </w:rPr>
        <w:t>(законных</w:t>
      </w:r>
      <w:r w:rsidRPr="00655F6C">
        <w:rPr>
          <w:spacing w:val="2"/>
          <w:sz w:val="22"/>
          <w:szCs w:val="22"/>
        </w:rPr>
        <w:t xml:space="preserve"> </w:t>
      </w:r>
      <w:r w:rsidRPr="00655F6C">
        <w:rPr>
          <w:spacing w:val="-1"/>
          <w:sz w:val="22"/>
          <w:szCs w:val="22"/>
        </w:rPr>
        <w:t>представителей)</w:t>
      </w:r>
      <w:r w:rsidRPr="00655F6C">
        <w:rPr>
          <w:sz w:val="22"/>
          <w:szCs w:val="22"/>
        </w:rPr>
        <w:t xml:space="preserve"> и </w:t>
      </w:r>
      <w:r w:rsidRPr="00655F6C">
        <w:rPr>
          <w:spacing w:val="-1"/>
          <w:sz w:val="22"/>
          <w:szCs w:val="22"/>
        </w:rPr>
        <w:t>обучающихся.</w:t>
      </w:r>
    </w:p>
    <w:p w14:paraId="029066BC" w14:textId="070DFF34" w:rsidR="00656BB6" w:rsidRPr="00655F6C" w:rsidRDefault="00656BB6" w:rsidP="00100B36">
      <w:pPr>
        <w:pStyle w:val="af7"/>
        <w:spacing w:after="0"/>
        <w:ind w:firstLine="720"/>
        <w:jc w:val="both"/>
        <w:rPr>
          <w:sz w:val="22"/>
          <w:szCs w:val="22"/>
        </w:rPr>
      </w:pPr>
      <w:r w:rsidRPr="00655F6C">
        <w:rPr>
          <w:spacing w:val="-1"/>
          <w:sz w:val="22"/>
          <w:szCs w:val="22"/>
        </w:rPr>
        <w:t>е)</w:t>
      </w:r>
      <w:r w:rsidRPr="00655F6C">
        <w:rPr>
          <w:spacing w:val="25"/>
          <w:sz w:val="22"/>
          <w:szCs w:val="22"/>
        </w:rPr>
        <w:t xml:space="preserve"> </w:t>
      </w:r>
      <w:r w:rsidRPr="00655F6C">
        <w:rPr>
          <w:i/>
          <w:spacing w:val="-1"/>
          <w:sz w:val="22"/>
          <w:szCs w:val="22"/>
        </w:rPr>
        <w:t>опосредованное</w:t>
      </w:r>
      <w:r w:rsidRPr="00655F6C">
        <w:rPr>
          <w:i/>
          <w:spacing w:val="25"/>
          <w:sz w:val="22"/>
          <w:szCs w:val="22"/>
        </w:rPr>
        <w:t xml:space="preserve"> </w:t>
      </w:r>
      <w:r w:rsidRPr="00655F6C">
        <w:rPr>
          <w:i/>
          <w:spacing w:val="-1"/>
          <w:sz w:val="22"/>
          <w:szCs w:val="22"/>
        </w:rPr>
        <w:t>интернет-общение</w:t>
      </w:r>
      <w:r w:rsidRPr="00655F6C">
        <w:rPr>
          <w:spacing w:val="-1"/>
          <w:sz w:val="22"/>
          <w:szCs w:val="22"/>
        </w:rPr>
        <w:t>.</w:t>
      </w:r>
      <w:r w:rsidRPr="00655F6C">
        <w:rPr>
          <w:spacing w:val="26"/>
          <w:sz w:val="22"/>
          <w:szCs w:val="22"/>
        </w:rPr>
        <w:t xml:space="preserve"> </w:t>
      </w:r>
      <w:r w:rsidRPr="00655F6C">
        <w:rPr>
          <w:spacing w:val="-1"/>
          <w:sz w:val="22"/>
          <w:szCs w:val="22"/>
        </w:rPr>
        <w:t>Создание</w:t>
      </w:r>
      <w:r w:rsidRPr="00655F6C">
        <w:rPr>
          <w:spacing w:val="25"/>
          <w:sz w:val="22"/>
          <w:szCs w:val="22"/>
        </w:rPr>
        <w:t xml:space="preserve"> </w:t>
      </w:r>
      <w:r w:rsidRPr="00655F6C">
        <w:rPr>
          <w:spacing w:val="-1"/>
          <w:sz w:val="22"/>
          <w:szCs w:val="22"/>
        </w:rPr>
        <w:t>интернет-пространства</w:t>
      </w:r>
      <w:r w:rsidRPr="00655F6C">
        <w:rPr>
          <w:spacing w:val="25"/>
          <w:sz w:val="22"/>
          <w:szCs w:val="22"/>
        </w:rPr>
        <w:t xml:space="preserve"> </w:t>
      </w:r>
      <w:r w:rsidRPr="00655F6C">
        <w:rPr>
          <w:spacing w:val="-1"/>
          <w:sz w:val="22"/>
          <w:szCs w:val="22"/>
        </w:rPr>
        <w:t>групп,</w:t>
      </w:r>
      <w:r w:rsidRPr="00655F6C">
        <w:rPr>
          <w:spacing w:val="26"/>
          <w:sz w:val="22"/>
          <w:szCs w:val="22"/>
        </w:rPr>
        <w:t xml:space="preserve"> </w:t>
      </w:r>
      <w:r w:rsidRPr="00655F6C">
        <w:rPr>
          <w:spacing w:val="-1"/>
          <w:sz w:val="22"/>
          <w:szCs w:val="22"/>
        </w:rPr>
        <w:t>электронной</w:t>
      </w:r>
      <w:r w:rsidRPr="00655F6C">
        <w:rPr>
          <w:spacing w:val="113"/>
          <w:sz w:val="22"/>
          <w:szCs w:val="22"/>
        </w:rPr>
        <w:t xml:space="preserve"> </w:t>
      </w:r>
      <w:r w:rsidRPr="00655F6C">
        <w:rPr>
          <w:spacing w:val="-1"/>
          <w:sz w:val="22"/>
          <w:szCs w:val="22"/>
        </w:rPr>
        <w:t>почты</w:t>
      </w:r>
      <w:r w:rsidRPr="00655F6C">
        <w:rPr>
          <w:spacing w:val="26"/>
          <w:sz w:val="22"/>
          <w:szCs w:val="22"/>
        </w:rPr>
        <w:t xml:space="preserve"> </w:t>
      </w:r>
      <w:r w:rsidRPr="00655F6C">
        <w:rPr>
          <w:sz w:val="22"/>
          <w:szCs w:val="22"/>
        </w:rPr>
        <w:t>для</w:t>
      </w:r>
      <w:r w:rsidRPr="00655F6C">
        <w:rPr>
          <w:spacing w:val="26"/>
          <w:sz w:val="22"/>
          <w:szCs w:val="22"/>
        </w:rPr>
        <w:t xml:space="preserve"> </w:t>
      </w:r>
      <w:r w:rsidRPr="00655F6C">
        <w:rPr>
          <w:spacing w:val="-1"/>
          <w:sz w:val="22"/>
          <w:szCs w:val="22"/>
        </w:rPr>
        <w:t>родителей</w:t>
      </w:r>
      <w:r w:rsidRPr="00655F6C">
        <w:rPr>
          <w:spacing w:val="27"/>
          <w:sz w:val="22"/>
          <w:szCs w:val="22"/>
        </w:rPr>
        <w:t xml:space="preserve"> </w:t>
      </w:r>
      <w:r w:rsidRPr="00655F6C">
        <w:rPr>
          <w:sz w:val="22"/>
          <w:szCs w:val="22"/>
        </w:rPr>
        <w:t>с</w:t>
      </w:r>
      <w:r w:rsidRPr="00655F6C">
        <w:rPr>
          <w:spacing w:val="22"/>
          <w:sz w:val="22"/>
          <w:szCs w:val="22"/>
        </w:rPr>
        <w:t xml:space="preserve"> </w:t>
      </w:r>
      <w:r w:rsidRPr="00655F6C">
        <w:rPr>
          <w:spacing w:val="-1"/>
          <w:sz w:val="22"/>
          <w:szCs w:val="22"/>
        </w:rPr>
        <w:t>помощью</w:t>
      </w:r>
      <w:r w:rsidRPr="00655F6C">
        <w:rPr>
          <w:spacing w:val="24"/>
          <w:sz w:val="22"/>
          <w:szCs w:val="22"/>
        </w:rPr>
        <w:t xml:space="preserve"> </w:t>
      </w:r>
      <w:r w:rsidRPr="00655F6C">
        <w:rPr>
          <w:spacing w:val="-1"/>
          <w:sz w:val="22"/>
          <w:szCs w:val="22"/>
        </w:rPr>
        <w:t>обмена</w:t>
      </w:r>
      <w:r w:rsidRPr="00655F6C">
        <w:rPr>
          <w:spacing w:val="25"/>
          <w:sz w:val="22"/>
          <w:szCs w:val="22"/>
        </w:rPr>
        <w:t xml:space="preserve"> </w:t>
      </w:r>
      <w:r w:rsidRPr="00655F6C">
        <w:rPr>
          <w:spacing w:val="-1"/>
          <w:sz w:val="22"/>
          <w:szCs w:val="22"/>
        </w:rPr>
        <w:t>мгновенными</w:t>
      </w:r>
      <w:r w:rsidRPr="00655F6C">
        <w:rPr>
          <w:spacing w:val="27"/>
          <w:sz w:val="22"/>
          <w:szCs w:val="22"/>
        </w:rPr>
        <w:t xml:space="preserve"> </w:t>
      </w:r>
      <w:r w:rsidRPr="00655F6C">
        <w:rPr>
          <w:spacing w:val="-1"/>
          <w:sz w:val="22"/>
          <w:szCs w:val="22"/>
        </w:rPr>
        <w:t>сообщениями</w:t>
      </w:r>
      <w:r w:rsidRPr="00655F6C">
        <w:rPr>
          <w:spacing w:val="27"/>
          <w:sz w:val="22"/>
          <w:szCs w:val="22"/>
        </w:rPr>
        <w:t xml:space="preserve"> </w:t>
      </w:r>
      <w:r w:rsidRPr="00655F6C">
        <w:rPr>
          <w:sz w:val="22"/>
          <w:szCs w:val="22"/>
        </w:rPr>
        <w:t>в</w:t>
      </w:r>
      <w:r w:rsidRPr="00655F6C">
        <w:rPr>
          <w:spacing w:val="25"/>
          <w:sz w:val="22"/>
          <w:szCs w:val="22"/>
        </w:rPr>
        <w:t xml:space="preserve"> </w:t>
      </w:r>
      <w:r w:rsidRPr="00655F6C">
        <w:rPr>
          <w:spacing w:val="-1"/>
          <w:sz w:val="22"/>
          <w:szCs w:val="22"/>
        </w:rPr>
        <w:t>мессенджерах</w:t>
      </w:r>
      <w:r w:rsidRPr="00655F6C">
        <w:rPr>
          <w:spacing w:val="28"/>
          <w:sz w:val="22"/>
          <w:szCs w:val="22"/>
        </w:rPr>
        <w:t xml:space="preserve"> </w:t>
      </w:r>
      <w:r w:rsidR="002879A8">
        <w:rPr>
          <w:sz w:val="22"/>
          <w:szCs w:val="22"/>
        </w:rPr>
        <w:t>СФЕРУМ</w:t>
      </w:r>
      <w:r w:rsidRPr="00655F6C">
        <w:rPr>
          <w:spacing w:val="-1"/>
          <w:sz w:val="22"/>
          <w:szCs w:val="22"/>
        </w:rPr>
        <w:t>.,</w:t>
      </w:r>
      <w:r w:rsidRPr="00655F6C">
        <w:rPr>
          <w:sz w:val="22"/>
          <w:szCs w:val="22"/>
        </w:rPr>
        <w:t xml:space="preserve"> электронной</w:t>
      </w:r>
      <w:r w:rsidRPr="00655F6C">
        <w:rPr>
          <w:spacing w:val="-2"/>
          <w:sz w:val="22"/>
          <w:szCs w:val="22"/>
        </w:rPr>
        <w:t xml:space="preserve"> </w:t>
      </w:r>
      <w:r w:rsidRPr="00655F6C">
        <w:rPr>
          <w:spacing w:val="-1"/>
          <w:sz w:val="22"/>
          <w:szCs w:val="22"/>
        </w:rPr>
        <w:t>почты</w:t>
      </w:r>
      <w:r w:rsidRPr="00655F6C">
        <w:rPr>
          <w:sz w:val="22"/>
          <w:szCs w:val="22"/>
        </w:rPr>
        <w:t xml:space="preserve"> для </w:t>
      </w:r>
      <w:r w:rsidRPr="00655F6C">
        <w:rPr>
          <w:spacing w:val="-1"/>
          <w:sz w:val="22"/>
          <w:szCs w:val="22"/>
        </w:rPr>
        <w:t>родителей</w:t>
      </w:r>
      <w:r w:rsidRPr="00655F6C">
        <w:rPr>
          <w:sz w:val="22"/>
          <w:szCs w:val="22"/>
        </w:rPr>
        <w:t xml:space="preserve"> </w:t>
      </w:r>
      <w:r w:rsidRPr="00655F6C">
        <w:rPr>
          <w:spacing w:val="-1"/>
          <w:sz w:val="22"/>
          <w:szCs w:val="22"/>
        </w:rPr>
        <w:t>(законных</w:t>
      </w:r>
      <w:r w:rsidRPr="00655F6C">
        <w:rPr>
          <w:spacing w:val="2"/>
          <w:sz w:val="22"/>
          <w:szCs w:val="22"/>
        </w:rPr>
        <w:t xml:space="preserve"> </w:t>
      </w:r>
      <w:r w:rsidRPr="00655F6C">
        <w:rPr>
          <w:spacing w:val="-1"/>
          <w:sz w:val="22"/>
          <w:szCs w:val="22"/>
        </w:rPr>
        <w:t>представителей):</w:t>
      </w:r>
    </w:p>
    <w:p w14:paraId="78C1DC03" w14:textId="77777777" w:rsidR="00656BB6" w:rsidRPr="00655F6C" w:rsidRDefault="00656BB6" w:rsidP="00100B36">
      <w:pPr>
        <w:pStyle w:val="af7"/>
        <w:spacing w:after="0"/>
        <w:ind w:firstLine="720"/>
        <w:jc w:val="both"/>
        <w:rPr>
          <w:sz w:val="22"/>
          <w:szCs w:val="22"/>
        </w:rPr>
      </w:pPr>
      <w:r w:rsidRPr="00655F6C">
        <w:rPr>
          <w:spacing w:val="-1"/>
          <w:sz w:val="22"/>
          <w:szCs w:val="22"/>
        </w:rPr>
        <w:t>Задачи:</w:t>
      </w:r>
      <w:r w:rsidRPr="00655F6C">
        <w:rPr>
          <w:spacing w:val="19"/>
          <w:sz w:val="22"/>
          <w:szCs w:val="22"/>
        </w:rPr>
        <w:t xml:space="preserve"> </w:t>
      </w:r>
      <w:r w:rsidRPr="00655F6C">
        <w:rPr>
          <w:spacing w:val="-1"/>
          <w:sz w:val="22"/>
          <w:szCs w:val="22"/>
        </w:rPr>
        <w:t>позволяет</w:t>
      </w:r>
      <w:r w:rsidRPr="00655F6C">
        <w:rPr>
          <w:spacing w:val="19"/>
          <w:sz w:val="22"/>
          <w:szCs w:val="22"/>
        </w:rPr>
        <w:t xml:space="preserve"> </w:t>
      </w:r>
      <w:r w:rsidRPr="00655F6C">
        <w:rPr>
          <w:sz w:val="22"/>
          <w:szCs w:val="22"/>
        </w:rPr>
        <w:t>родителям</w:t>
      </w:r>
      <w:r w:rsidRPr="00655F6C">
        <w:rPr>
          <w:spacing w:val="18"/>
          <w:sz w:val="22"/>
          <w:szCs w:val="22"/>
        </w:rPr>
        <w:t xml:space="preserve"> </w:t>
      </w:r>
      <w:r w:rsidRPr="00655F6C">
        <w:rPr>
          <w:sz w:val="22"/>
          <w:szCs w:val="22"/>
        </w:rPr>
        <w:t>(законным</w:t>
      </w:r>
      <w:r w:rsidRPr="00655F6C">
        <w:rPr>
          <w:spacing w:val="17"/>
          <w:sz w:val="22"/>
          <w:szCs w:val="22"/>
        </w:rPr>
        <w:t xml:space="preserve"> </w:t>
      </w:r>
      <w:r w:rsidRPr="00655F6C">
        <w:rPr>
          <w:sz w:val="22"/>
          <w:szCs w:val="22"/>
        </w:rPr>
        <w:t>представителям)</w:t>
      </w:r>
      <w:r w:rsidRPr="00655F6C">
        <w:rPr>
          <w:spacing w:val="18"/>
          <w:sz w:val="22"/>
          <w:szCs w:val="22"/>
        </w:rPr>
        <w:t xml:space="preserve"> </w:t>
      </w:r>
      <w:r w:rsidRPr="00655F6C">
        <w:rPr>
          <w:sz w:val="22"/>
          <w:szCs w:val="22"/>
        </w:rPr>
        <w:t>быть</w:t>
      </w:r>
      <w:r w:rsidRPr="00655F6C">
        <w:rPr>
          <w:spacing w:val="20"/>
          <w:sz w:val="22"/>
          <w:szCs w:val="22"/>
        </w:rPr>
        <w:t xml:space="preserve"> </w:t>
      </w:r>
      <w:r w:rsidRPr="00655F6C">
        <w:rPr>
          <w:sz w:val="22"/>
          <w:szCs w:val="22"/>
        </w:rPr>
        <w:t>в</w:t>
      </w:r>
      <w:r w:rsidRPr="00655F6C">
        <w:rPr>
          <w:spacing w:val="18"/>
          <w:sz w:val="22"/>
          <w:szCs w:val="22"/>
        </w:rPr>
        <w:t xml:space="preserve"> </w:t>
      </w:r>
      <w:r w:rsidRPr="00655F6C">
        <w:rPr>
          <w:spacing w:val="-1"/>
          <w:sz w:val="22"/>
          <w:szCs w:val="22"/>
        </w:rPr>
        <w:t>курсе</w:t>
      </w:r>
      <w:r w:rsidRPr="00655F6C">
        <w:rPr>
          <w:spacing w:val="20"/>
          <w:sz w:val="22"/>
          <w:szCs w:val="22"/>
        </w:rPr>
        <w:t xml:space="preserve"> </w:t>
      </w:r>
      <w:r w:rsidRPr="00655F6C">
        <w:rPr>
          <w:spacing w:val="-1"/>
          <w:sz w:val="22"/>
          <w:szCs w:val="22"/>
        </w:rPr>
        <w:t>содержания</w:t>
      </w:r>
      <w:r w:rsidRPr="00655F6C">
        <w:rPr>
          <w:spacing w:val="49"/>
          <w:sz w:val="22"/>
          <w:szCs w:val="22"/>
        </w:rPr>
        <w:t xml:space="preserve"> </w:t>
      </w:r>
      <w:r w:rsidRPr="00655F6C">
        <w:rPr>
          <w:spacing w:val="-1"/>
          <w:sz w:val="22"/>
          <w:szCs w:val="22"/>
        </w:rPr>
        <w:t>деятельности</w:t>
      </w:r>
      <w:r w:rsidRPr="00655F6C">
        <w:rPr>
          <w:spacing w:val="51"/>
          <w:sz w:val="22"/>
          <w:szCs w:val="22"/>
        </w:rPr>
        <w:t xml:space="preserve"> </w:t>
      </w:r>
      <w:r w:rsidRPr="00655F6C">
        <w:rPr>
          <w:spacing w:val="-1"/>
          <w:sz w:val="22"/>
          <w:szCs w:val="22"/>
        </w:rPr>
        <w:t>группы,</w:t>
      </w:r>
      <w:r w:rsidRPr="00655F6C">
        <w:rPr>
          <w:spacing w:val="49"/>
          <w:sz w:val="22"/>
          <w:szCs w:val="22"/>
        </w:rPr>
        <w:t xml:space="preserve"> </w:t>
      </w:r>
      <w:r w:rsidRPr="00655F6C">
        <w:rPr>
          <w:spacing w:val="-1"/>
          <w:sz w:val="22"/>
          <w:szCs w:val="22"/>
        </w:rPr>
        <w:t>даже</w:t>
      </w:r>
      <w:r w:rsidRPr="00655F6C">
        <w:rPr>
          <w:spacing w:val="48"/>
          <w:sz w:val="22"/>
          <w:szCs w:val="22"/>
        </w:rPr>
        <w:t xml:space="preserve"> </w:t>
      </w:r>
      <w:r w:rsidRPr="00655F6C">
        <w:rPr>
          <w:spacing w:val="-1"/>
          <w:sz w:val="22"/>
          <w:szCs w:val="22"/>
        </w:rPr>
        <w:t>если</w:t>
      </w:r>
      <w:r w:rsidRPr="00655F6C">
        <w:rPr>
          <w:spacing w:val="51"/>
          <w:sz w:val="22"/>
          <w:szCs w:val="22"/>
        </w:rPr>
        <w:t xml:space="preserve"> </w:t>
      </w:r>
      <w:r w:rsidRPr="00655F6C">
        <w:rPr>
          <w:spacing w:val="-1"/>
          <w:sz w:val="22"/>
          <w:szCs w:val="22"/>
        </w:rPr>
        <w:t>ребенок</w:t>
      </w:r>
      <w:r w:rsidRPr="00655F6C">
        <w:rPr>
          <w:spacing w:val="50"/>
          <w:sz w:val="22"/>
          <w:szCs w:val="22"/>
        </w:rPr>
        <w:t xml:space="preserve"> </w:t>
      </w:r>
      <w:r w:rsidRPr="00655F6C">
        <w:rPr>
          <w:sz w:val="22"/>
          <w:szCs w:val="22"/>
        </w:rPr>
        <w:t>по</w:t>
      </w:r>
      <w:r w:rsidRPr="00655F6C">
        <w:rPr>
          <w:spacing w:val="50"/>
          <w:sz w:val="22"/>
          <w:szCs w:val="22"/>
        </w:rPr>
        <w:t xml:space="preserve"> </w:t>
      </w:r>
      <w:r w:rsidRPr="00655F6C">
        <w:rPr>
          <w:spacing w:val="-1"/>
          <w:sz w:val="22"/>
          <w:szCs w:val="22"/>
        </w:rPr>
        <w:t>разным</w:t>
      </w:r>
      <w:r w:rsidRPr="00655F6C">
        <w:rPr>
          <w:spacing w:val="48"/>
          <w:sz w:val="22"/>
          <w:szCs w:val="22"/>
        </w:rPr>
        <w:t xml:space="preserve"> </w:t>
      </w:r>
      <w:r w:rsidRPr="00655F6C">
        <w:rPr>
          <w:spacing w:val="-1"/>
          <w:sz w:val="22"/>
          <w:szCs w:val="22"/>
        </w:rPr>
        <w:t>причинам</w:t>
      </w:r>
      <w:r w:rsidRPr="00655F6C">
        <w:rPr>
          <w:spacing w:val="49"/>
          <w:sz w:val="22"/>
          <w:szCs w:val="22"/>
        </w:rPr>
        <w:t xml:space="preserve"> </w:t>
      </w:r>
      <w:r w:rsidRPr="00655F6C">
        <w:rPr>
          <w:sz w:val="22"/>
          <w:szCs w:val="22"/>
        </w:rPr>
        <w:t>не</w:t>
      </w:r>
      <w:r w:rsidRPr="00655F6C">
        <w:rPr>
          <w:spacing w:val="49"/>
          <w:sz w:val="22"/>
          <w:szCs w:val="22"/>
        </w:rPr>
        <w:t xml:space="preserve"> </w:t>
      </w:r>
      <w:r w:rsidRPr="00655F6C">
        <w:rPr>
          <w:spacing w:val="-1"/>
          <w:sz w:val="22"/>
          <w:szCs w:val="22"/>
        </w:rPr>
        <w:t>посещает</w:t>
      </w:r>
      <w:r w:rsidRPr="00655F6C">
        <w:rPr>
          <w:spacing w:val="50"/>
          <w:sz w:val="22"/>
          <w:szCs w:val="22"/>
        </w:rPr>
        <w:t xml:space="preserve"> </w:t>
      </w:r>
      <w:r w:rsidRPr="00655F6C">
        <w:rPr>
          <w:spacing w:val="-1"/>
          <w:sz w:val="22"/>
          <w:szCs w:val="22"/>
        </w:rPr>
        <w:t>дошкольную</w:t>
      </w:r>
      <w:r w:rsidRPr="00655F6C">
        <w:rPr>
          <w:spacing w:val="67"/>
          <w:sz w:val="22"/>
          <w:szCs w:val="22"/>
        </w:rPr>
        <w:t xml:space="preserve"> </w:t>
      </w:r>
      <w:r w:rsidRPr="00655F6C">
        <w:rPr>
          <w:spacing w:val="-1"/>
          <w:sz w:val="22"/>
          <w:szCs w:val="22"/>
        </w:rPr>
        <w:t>образовательную</w:t>
      </w:r>
      <w:r w:rsidRPr="00655F6C">
        <w:rPr>
          <w:spacing w:val="12"/>
          <w:sz w:val="22"/>
          <w:szCs w:val="22"/>
        </w:rPr>
        <w:t xml:space="preserve"> </w:t>
      </w:r>
      <w:r w:rsidRPr="00655F6C">
        <w:rPr>
          <w:spacing w:val="-1"/>
          <w:sz w:val="22"/>
          <w:szCs w:val="22"/>
        </w:rPr>
        <w:t>организацию.</w:t>
      </w:r>
      <w:r w:rsidRPr="00655F6C">
        <w:rPr>
          <w:spacing w:val="11"/>
          <w:sz w:val="22"/>
          <w:szCs w:val="22"/>
        </w:rPr>
        <w:t xml:space="preserve"> </w:t>
      </w:r>
      <w:r w:rsidRPr="00655F6C">
        <w:rPr>
          <w:spacing w:val="-1"/>
          <w:sz w:val="22"/>
          <w:szCs w:val="22"/>
        </w:rPr>
        <w:t>Родители</w:t>
      </w:r>
      <w:r w:rsidRPr="00655F6C">
        <w:rPr>
          <w:spacing w:val="10"/>
          <w:sz w:val="22"/>
          <w:szCs w:val="22"/>
        </w:rPr>
        <w:t xml:space="preserve"> </w:t>
      </w:r>
      <w:r w:rsidRPr="00655F6C">
        <w:rPr>
          <w:spacing w:val="-1"/>
          <w:sz w:val="22"/>
          <w:szCs w:val="22"/>
        </w:rPr>
        <w:t>(законные</w:t>
      </w:r>
      <w:r w:rsidRPr="00655F6C">
        <w:rPr>
          <w:spacing w:val="10"/>
          <w:sz w:val="22"/>
          <w:szCs w:val="22"/>
        </w:rPr>
        <w:t xml:space="preserve"> </w:t>
      </w:r>
      <w:r w:rsidRPr="00655F6C">
        <w:rPr>
          <w:spacing w:val="-1"/>
          <w:sz w:val="22"/>
          <w:szCs w:val="22"/>
        </w:rPr>
        <w:t>представители)</w:t>
      </w:r>
      <w:r w:rsidRPr="00655F6C">
        <w:rPr>
          <w:spacing w:val="11"/>
          <w:sz w:val="22"/>
          <w:szCs w:val="22"/>
        </w:rPr>
        <w:t xml:space="preserve"> </w:t>
      </w:r>
      <w:r w:rsidRPr="00655F6C">
        <w:rPr>
          <w:spacing w:val="-1"/>
          <w:sz w:val="22"/>
          <w:szCs w:val="22"/>
        </w:rPr>
        <w:t>могут</w:t>
      </w:r>
      <w:r w:rsidRPr="00655F6C">
        <w:rPr>
          <w:spacing w:val="12"/>
          <w:sz w:val="22"/>
          <w:szCs w:val="22"/>
        </w:rPr>
        <w:t xml:space="preserve"> </w:t>
      </w:r>
      <w:r w:rsidRPr="00655F6C">
        <w:rPr>
          <w:spacing w:val="-1"/>
          <w:sz w:val="22"/>
          <w:szCs w:val="22"/>
        </w:rPr>
        <w:t>своевременно</w:t>
      </w:r>
      <w:r w:rsidRPr="00655F6C">
        <w:rPr>
          <w:spacing w:val="11"/>
          <w:sz w:val="22"/>
          <w:szCs w:val="22"/>
        </w:rPr>
        <w:t xml:space="preserve"> </w:t>
      </w:r>
      <w:r w:rsidRPr="00655F6C">
        <w:rPr>
          <w:sz w:val="22"/>
          <w:szCs w:val="22"/>
        </w:rPr>
        <w:t>и</w:t>
      </w:r>
      <w:r w:rsidRPr="00655F6C">
        <w:rPr>
          <w:spacing w:val="12"/>
          <w:sz w:val="22"/>
          <w:szCs w:val="22"/>
        </w:rPr>
        <w:t xml:space="preserve"> </w:t>
      </w:r>
      <w:r w:rsidRPr="00655F6C">
        <w:rPr>
          <w:spacing w:val="-1"/>
          <w:sz w:val="22"/>
          <w:szCs w:val="22"/>
        </w:rPr>
        <w:t>быстро</w:t>
      </w:r>
      <w:r w:rsidRPr="00655F6C">
        <w:rPr>
          <w:spacing w:val="103"/>
          <w:sz w:val="22"/>
          <w:szCs w:val="22"/>
        </w:rPr>
        <w:t xml:space="preserve"> </w:t>
      </w:r>
      <w:r w:rsidRPr="00655F6C">
        <w:rPr>
          <w:spacing w:val="-1"/>
          <w:sz w:val="22"/>
          <w:szCs w:val="22"/>
        </w:rPr>
        <w:t>получить</w:t>
      </w:r>
      <w:r w:rsidRPr="00655F6C">
        <w:rPr>
          <w:spacing w:val="6"/>
          <w:sz w:val="22"/>
          <w:szCs w:val="22"/>
        </w:rPr>
        <w:t xml:space="preserve"> </w:t>
      </w:r>
      <w:r w:rsidRPr="00655F6C">
        <w:rPr>
          <w:spacing w:val="-1"/>
          <w:sz w:val="22"/>
          <w:szCs w:val="22"/>
        </w:rPr>
        <w:t>различную</w:t>
      </w:r>
      <w:r w:rsidRPr="00655F6C">
        <w:rPr>
          <w:spacing w:val="5"/>
          <w:sz w:val="22"/>
          <w:szCs w:val="22"/>
        </w:rPr>
        <w:t xml:space="preserve"> </w:t>
      </w:r>
      <w:r w:rsidRPr="00655F6C">
        <w:rPr>
          <w:sz w:val="22"/>
          <w:szCs w:val="22"/>
        </w:rPr>
        <w:t>информацию:</w:t>
      </w:r>
      <w:r w:rsidRPr="00655F6C">
        <w:rPr>
          <w:spacing w:val="2"/>
          <w:sz w:val="22"/>
          <w:szCs w:val="22"/>
        </w:rPr>
        <w:t xml:space="preserve"> </w:t>
      </w:r>
      <w:r w:rsidRPr="00655F6C">
        <w:rPr>
          <w:spacing w:val="-1"/>
          <w:sz w:val="22"/>
          <w:szCs w:val="22"/>
        </w:rPr>
        <w:t>презентации,</w:t>
      </w:r>
      <w:r w:rsidRPr="00655F6C">
        <w:rPr>
          <w:spacing w:val="4"/>
          <w:sz w:val="22"/>
          <w:szCs w:val="22"/>
        </w:rPr>
        <w:t xml:space="preserve"> </w:t>
      </w:r>
      <w:r w:rsidRPr="00655F6C">
        <w:rPr>
          <w:spacing w:val="-1"/>
          <w:sz w:val="22"/>
          <w:szCs w:val="22"/>
        </w:rPr>
        <w:t>методическую</w:t>
      </w:r>
      <w:r w:rsidRPr="00655F6C">
        <w:rPr>
          <w:spacing w:val="5"/>
          <w:sz w:val="22"/>
          <w:szCs w:val="22"/>
        </w:rPr>
        <w:t xml:space="preserve"> </w:t>
      </w:r>
      <w:r w:rsidRPr="00655F6C">
        <w:rPr>
          <w:sz w:val="22"/>
          <w:szCs w:val="22"/>
        </w:rPr>
        <w:t>литературу,</w:t>
      </w:r>
      <w:r w:rsidRPr="00655F6C">
        <w:rPr>
          <w:spacing w:val="6"/>
          <w:sz w:val="22"/>
          <w:szCs w:val="22"/>
        </w:rPr>
        <w:t xml:space="preserve"> </w:t>
      </w:r>
      <w:r w:rsidRPr="00655F6C">
        <w:rPr>
          <w:spacing w:val="-1"/>
          <w:sz w:val="22"/>
          <w:szCs w:val="22"/>
        </w:rPr>
        <w:t>задания,</w:t>
      </w:r>
      <w:r w:rsidRPr="00655F6C">
        <w:rPr>
          <w:spacing w:val="4"/>
          <w:sz w:val="22"/>
          <w:szCs w:val="22"/>
        </w:rPr>
        <w:t xml:space="preserve"> </w:t>
      </w:r>
      <w:r w:rsidRPr="00655F6C">
        <w:rPr>
          <w:spacing w:val="-1"/>
          <w:sz w:val="22"/>
          <w:szCs w:val="22"/>
        </w:rPr>
        <w:t>получить</w:t>
      </w:r>
      <w:r w:rsidRPr="00655F6C">
        <w:rPr>
          <w:spacing w:val="67"/>
          <w:sz w:val="22"/>
          <w:szCs w:val="22"/>
        </w:rPr>
        <w:t xml:space="preserve"> </w:t>
      </w:r>
      <w:r w:rsidRPr="00655F6C">
        <w:rPr>
          <w:spacing w:val="-1"/>
          <w:sz w:val="22"/>
          <w:szCs w:val="22"/>
        </w:rPr>
        <w:t>ответы</w:t>
      </w:r>
      <w:r w:rsidRPr="00655F6C">
        <w:rPr>
          <w:sz w:val="22"/>
          <w:szCs w:val="22"/>
        </w:rPr>
        <w:t xml:space="preserve"> по </w:t>
      </w:r>
      <w:r w:rsidRPr="00655F6C">
        <w:rPr>
          <w:spacing w:val="-1"/>
          <w:sz w:val="22"/>
          <w:szCs w:val="22"/>
        </w:rPr>
        <w:t>интересующим вопросам.</w:t>
      </w:r>
    </w:p>
    <w:p w14:paraId="40225541" w14:textId="77777777" w:rsidR="00656BB6" w:rsidRPr="00655F6C" w:rsidRDefault="00656BB6" w:rsidP="00100B36">
      <w:pPr>
        <w:pStyle w:val="af7"/>
        <w:kinsoku w:val="0"/>
        <w:overflowPunct w:val="0"/>
        <w:spacing w:after="0"/>
        <w:ind w:firstLine="720"/>
        <w:jc w:val="both"/>
        <w:rPr>
          <w:sz w:val="22"/>
          <w:szCs w:val="22"/>
        </w:rPr>
      </w:pPr>
      <w:r w:rsidRPr="00655F6C">
        <w:rPr>
          <w:spacing w:val="-1"/>
          <w:sz w:val="22"/>
          <w:szCs w:val="22"/>
        </w:rPr>
        <w:t>Педагоги</w:t>
      </w:r>
      <w:r w:rsidRPr="00655F6C">
        <w:rPr>
          <w:spacing w:val="1"/>
          <w:sz w:val="22"/>
          <w:szCs w:val="22"/>
        </w:rPr>
        <w:t xml:space="preserve"> </w:t>
      </w:r>
      <w:r w:rsidRPr="00655F6C">
        <w:rPr>
          <w:spacing w:val="-1"/>
          <w:sz w:val="22"/>
          <w:szCs w:val="22"/>
        </w:rPr>
        <w:t>привлекают</w:t>
      </w:r>
      <w:r w:rsidRPr="00655F6C">
        <w:rPr>
          <w:spacing w:val="2"/>
          <w:sz w:val="22"/>
          <w:szCs w:val="22"/>
        </w:rPr>
        <w:t xml:space="preserve"> </w:t>
      </w:r>
      <w:r w:rsidRPr="00655F6C">
        <w:rPr>
          <w:spacing w:val="-1"/>
          <w:sz w:val="22"/>
          <w:szCs w:val="22"/>
        </w:rPr>
        <w:t>родителей</w:t>
      </w:r>
      <w:r w:rsidRPr="00655F6C">
        <w:rPr>
          <w:spacing w:val="3"/>
          <w:sz w:val="22"/>
          <w:szCs w:val="22"/>
        </w:rPr>
        <w:t xml:space="preserve"> </w:t>
      </w:r>
      <w:r w:rsidRPr="00655F6C">
        <w:rPr>
          <w:sz w:val="22"/>
          <w:szCs w:val="22"/>
        </w:rPr>
        <w:t xml:space="preserve">к </w:t>
      </w:r>
      <w:r w:rsidRPr="00655F6C">
        <w:rPr>
          <w:spacing w:val="3"/>
          <w:sz w:val="22"/>
          <w:szCs w:val="22"/>
        </w:rPr>
        <w:t xml:space="preserve"> </w:t>
      </w:r>
      <w:r w:rsidRPr="00655F6C">
        <w:rPr>
          <w:spacing w:val="-1"/>
          <w:sz w:val="22"/>
          <w:szCs w:val="22"/>
        </w:rPr>
        <w:t>коррекционно-развивающей</w:t>
      </w:r>
      <w:r w:rsidRPr="00655F6C">
        <w:rPr>
          <w:spacing w:val="43"/>
          <w:sz w:val="22"/>
          <w:szCs w:val="22"/>
        </w:rPr>
        <w:t xml:space="preserve"> </w:t>
      </w:r>
      <w:r w:rsidRPr="00655F6C">
        <w:rPr>
          <w:spacing w:val="-1"/>
          <w:sz w:val="22"/>
          <w:szCs w:val="22"/>
        </w:rPr>
        <w:t>работе.</w:t>
      </w:r>
      <w:r w:rsidRPr="00655F6C">
        <w:rPr>
          <w:spacing w:val="1"/>
          <w:sz w:val="22"/>
          <w:szCs w:val="22"/>
        </w:rPr>
        <w:t xml:space="preserve"> </w:t>
      </w:r>
      <w:r w:rsidRPr="00655F6C">
        <w:rPr>
          <w:spacing w:val="-1"/>
          <w:sz w:val="22"/>
          <w:szCs w:val="22"/>
        </w:rPr>
        <w:t>После</w:t>
      </w:r>
      <w:r w:rsidRPr="00655F6C">
        <w:rPr>
          <w:spacing w:val="69"/>
          <w:sz w:val="22"/>
          <w:szCs w:val="22"/>
        </w:rPr>
        <w:t xml:space="preserve"> </w:t>
      </w:r>
      <w:r w:rsidRPr="00655F6C">
        <w:rPr>
          <w:spacing w:val="-1"/>
          <w:sz w:val="22"/>
          <w:szCs w:val="22"/>
        </w:rPr>
        <w:t>проведения</w:t>
      </w:r>
      <w:r w:rsidRPr="00655F6C">
        <w:rPr>
          <w:spacing w:val="2"/>
          <w:sz w:val="22"/>
          <w:szCs w:val="22"/>
        </w:rPr>
        <w:t xml:space="preserve"> </w:t>
      </w:r>
      <w:r w:rsidRPr="00655F6C">
        <w:rPr>
          <w:spacing w:val="-1"/>
          <w:sz w:val="22"/>
          <w:szCs w:val="22"/>
        </w:rPr>
        <w:t>логопедического</w:t>
      </w:r>
      <w:r w:rsidRPr="00655F6C">
        <w:rPr>
          <w:spacing w:val="3"/>
          <w:sz w:val="22"/>
          <w:szCs w:val="22"/>
        </w:rPr>
        <w:t xml:space="preserve"> </w:t>
      </w:r>
      <w:r w:rsidRPr="00655F6C">
        <w:rPr>
          <w:spacing w:val="-1"/>
          <w:sz w:val="22"/>
          <w:szCs w:val="22"/>
        </w:rPr>
        <w:t>обследования</w:t>
      </w:r>
      <w:r w:rsidRPr="00655F6C">
        <w:rPr>
          <w:spacing w:val="2"/>
          <w:sz w:val="22"/>
          <w:szCs w:val="22"/>
        </w:rPr>
        <w:t xml:space="preserve"> </w:t>
      </w:r>
      <w:r w:rsidRPr="00655F6C">
        <w:rPr>
          <w:spacing w:val="-2"/>
          <w:sz w:val="22"/>
          <w:szCs w:val="22"/>
        </w:rPr>
        <w:t>логопед</w:t>
      </w:r>
      <w:r w:rsidRPr="00655F6C">
        <w:rPr>
          <w:spacing w:val="39"/>
          <w:sz w:val="22"/>
          <w:szCs w:val="22"/>
        </w:rPr>
        <w:t xml:space="preserve"> </w:t>
      </w:r>
      <w:r w:rsidRPr="00655F6C">
        <w:rPr>
          <w:spacing w:val="-1"/>
          <w:sz w:val="22"/>
          <w:szCs w:val="22"/>
        </w:rPr>
        <w:t>предоставляет</w:t>
      </w:r>
      <w:r w:rsidRPr="00655F6C">
        <w:rPr>
          <w:spacing w:val="1"/>
          <w:sz w:val="22"/>
          <w:szCs w:val="22"/>
        </w:rPr>
        <w:t xml:space="preserve"> </w:t>
      </w:r>
      <w:r w:rsidRPr="00655F6C">
        <w:rPr>
          <w:spacing w:val="-1"/>
          <w:sz w:val="22"/>
          <w:szCs w:val="22"/>
        </w:rPr>
        <w:t>родителям</w:t>
      </w:r>
      <w:r w:rsidRPr="00655F6C">
        <w:rPr>
          <w:spacing w:val="4"/>
          <w:sz w:val="22"/>
          <w:szCs w:val="22"/>
        </w:rPr>
        <w:t xml:space="preserve"> </w:t>
      </w:r>
      <w:r w:rsidRPr="00655F6C">
        <w:rPr>
          <w:spacing w:val="-1"/>
          <w:sz w:val="22"/>
          <w:szCs w:val="22"/>
        </w:rPr>
        <w:t>информацию</w:t>
      </w:r>
      <w:r w:rsidRPr="00655F6C">
        <w:rPr>
          <w:sz w:val="22"/>
          <w:szCs w:val="22"/>
        </w:rPr>
        <w:t xml:space="preserve"> о</w:t>
      </w:r>
      <w:r w:rsidRPr="00655F6C">
        <w:rPr>
          <w:spacing w:val="10"/>
          <w:sz w:val="22"/>
          <w:szCs w:val="22"/>
        </w:rPr>
        <w:t xml:space="preserve"> </w:t>
      </w:r>
      <w:r w:rsidRPr="00655F6C">
        <w:rPr>
          <w:spacing w:val="-1"/>
          <w:sz w:val="22"/>
          <w:szCs w:val="22"/>
        </w:rPr>
        <w:t>речевых</w:t>
      </w:r>
      <w:r w:rsidRPr="00655F6C">
        <w:rPr>
          <w:spacing w:val="4"/>
          <w:sz w:val="22"/>
          <w:szCs w:val="22"/>
        </w:rPr>
        <w:t xml:space="preserve"> </w:t>
      </w:r>
      <w:r w:rsidRPr="00655F6C">
        <w:rPr>
          <w:spacing w:val="-1"/>
          <w:sz w:val="22"/>
          <w:szCs w:val="22"/>
        </w:rPr>
        <w:t>нарушениях,</w:t>
      </w:r>
      <w:r w:rsidRPr="00655F6C">
        <w:rPr>
          <w:spacing w:val="3"/>
          <w:sz w:val="22"/>
          <w:szCs w:val="22"/>
        </w:rPr>
        <w:t xml:space="preserve"> </w:t>
      </w:r>
      <w:r w:rsidRPr="00655F6C">
        <w:rPr>
          <w:spacing w:val="-1"/>
          <w:sz w:val="22"/>
          <w:szCs w:val="22"/>
        </w:rPr>
        <w:t>выявленных</w:t>
      </w:r>
      <w:r w:rsidRPr="00655F6C">
        <w:rPr>
          <w:spacing w:val="4"/>
          <w:sz w:val="22"/>
          <w:szCs w:val="22"/>
        </w:rPr>
        <w:t xml:space="preserve"> </w:t>
      </w:r>
      <w:r w:rsidRPr="00655F6C">
        <w:rPr>
          <w:sz w:val="22"/>
          <w:szCs w:val="22"/>
        </w:rPr>
        <w:t>у</w:t>
      </w:r>
      <w:r w:rsidRPr="00655F6C">
        <w:rPr>
          <w:spacing w:val="53"/>
          <w:sz w:val="22"/>
          <w:szCs w:val="22"/>
        </w:rPr>
        <w:t xml:space="preserve"> </w:t>
      </w:r>
      <w:r w:rsidRPr="00655F6C">
        <w:rPr>
          <w:spacing w:val="-1"/>
          <w:sz w:val="22"/>
          <w:szCs w:val="22"/>
        </w:rPr>
        <w:t>ребенка,</w:t>
      </w:r>
      <w:r w:rsidRPr="00655F6C">
        <w:rPr>
          <w:spacing w:val="20"/>
          <w:sz w:val="22"/>
          <w:szCs w:val="22"/>
        </w:rPr>
        <w:t xml:space="preserve"> </w:t>
      </w:r>
      <w:r w:rsidRPr="00655F6C">
        <w:rPr>
          <w:spacing w:val="-1"/>
          <w:sz w:val="22"/>
          <w:szCs w:val="22"/>
        </w:rPr>
        <w:t>рассказывает</w:t>
      </w:r>
      <w:r w:rsidRPr="00655F6C">
        <w:rPr>
          <w:spacing w:val="20"/>
          <w:sz w:val="22"/>
          <w:szCs w:val="22"/>
        </w:rPr>
        <w:t xml:space="preserve"> </w:t>
      </w:r>
      <w:r w:rsidRPr="00655F6C">
        <w:rPr>
          <w:sz w:val="22"/>
          <w:szCs w:val="22"/>
        </w:rPr>
        <w:t>о</w:t>
      </w:r>
      <w:r w:rsidRPr="00655F6C">
        <w:rPr>
          <w:spacing w:val="21"/>
          <w:sz w:val="22"/>
          <w:szCs w:val="22"/>
        </w:rPr>
        <w:t xml:space="preserve"> </w:t>
      </w:r>
      <w:r w:rsidRPr="00655F6C">
        <w:rPr>
          <w:spacing w:val="-2"/>
          <w:sz w:val="22"/>
          <w:szCs w:val="22"/>
        </w:rPr>
        <w:t>необходимости</w:t>
      </w:r>
      <w:r w:rsidRPr="00655F6C">
        <w:rPr>
          <w:spacing w:val="19"/>
          <w:sz w:val="22"/>
          <w:szCs w:val="22"/>
        </w:rPr>
        <w:t xml:space="preserve"> </w:t>
      </w:r>
      <w:r w:rsidRPr="00655F6C">
        <w:rPr>
          <w:spacing w:val="-1"/>
          <w:sz w:val="22"/>
          <w:szCs w:val="22"/>
        </w:rPr>
        <w:t>обращения</w:t>
      </w:r>
      <w:r w:rsidRPr="00655F6C">
        <w:rPr>
          <w:spacing w:val="21"/>
          <w:sz w:val="22"/>
          <w:szCs w:val="22"/>
        </w:rPr>
        <w:t xml:space="preserve"> </w:t>
      </w:r>
      <w:r w:rsidRPr="00655F6C">
        <w:rPr>
          <w:sz w:val="22"/>
          <w:szCs w:val="22"/>
        </w:rPr>
        <w:t>к</w:t>
      </w:r>
      <w:r w:rsidRPr="00655F6C">
        <w:rPr>
          <w:spacing w:val="21"/>
          <w:sz w:val="22"/>
          <w:szCs w:val="22"/>
        </w:rPr>
        <w:t xml:space="preserve"> </w:t>
      </w:r>
      <w:r w:rsidRPr="00655F6C">
        <w:rPr>
          <w:spacing w:val="-1"/>
          <w:sz w:val="22"/>
          <w:szCs w:val="22"/>
        </w:rPr>
        <w:t>специалистам-медикам</w:t>
      </w:r>
      <w:r w:rsidRPr="00655F6C">
        <w:rPr>
          <w:spacing w:val="69"/>
          <w:sz w:val="22"/>
          <w:szCs w:val="22"/>
        </w:rPr>
        <w:t xml:space="preserve"> </w:t>
      </w:r>
      <w:r w:rsidRPr="00655F6C">
        <w:rPr>
          <w:spacing w:val="-1"/>
          <w:sz w:val="22"/>
          <w:szCs w:val="22"/>
        </w:rPr>
        <w:t>для</w:t>
      </w:r>
      <w:r w:rsidRPr="00655F6C">
        <w:rPr>
          <w:spacing w:val="23"/>
          <w:sz w:val="22"/>
          <w:szCs w:val="22"/>
        </w:rPr>
        <w:t xml:space="preserve"> </w:t>
      </w:r>
      <w:r w:rsidRPr="00655F6C">
        <w:rPr>
          <w:spacing w:val="-1"/>
          <w:sz w:val="22"/>
          <w:szCs w:val="22"/>
        </w:rPr>
        <w:t>обследования</w:t>
      </w:r>
      <w:r w:rsidRPr="00655F6C">
        <w:rPr>
          <w:spacing w:val="20"/>
          <w:sz w:val="22"/>
          <w:szCs w:val="22"/>
        </w:rPr>
        <w:t xml:space="preserve"> </w:t>
      </w:r>
      <w:r w:rsidRPr="00655F6C">
        <w:rPr>
          <w:spacing w:val="-1"/>
          <w:sz w:val="22"/>
          <w:szCs w:val="22"/>
        </w:rPr>
        <w:t>ребенка</w:t>
      </w:r>
      <w:r w:rsidRPr="00655F6C">
        <w:rPr>
          <w:spacing w:val="23"/>
          <w:sz w:val="22"/>
          <w:szCs w:val="22"/>
        </w:rPr>
        <w:t xml:space="preserve"> </w:t>
      </w:r>
      <w:r w:rsidRPr="00655F6C">
        <w:rPr>
          <w:sz w:val="22"/>
          <w:szCs w:val="22"/>
        </w:rPr>
        <w:t>и</w:t>
      </w:r>
      <w:r w:rsidRPr="00655F6C">
        <w:rPr>
          <w:spacing w:val="23"/>
          <w:sz w:val="22"/>
          <w:szCs w:val="22"/>
        </w:rPr>
        <w:t xml:space="preserve"> </w:t>
      </w:r>
      <w:r w:rsidRPr="00655F6C">
        <w:rPr>
          <w:spacing w:val="-2"/>
          <w:sz w:val="22"/>
          <w:szCs w:val="22"/>
        </w:rPr>
        <w:t>возможного</w:t>
      </w:r>
      <w:r w:rsidRPr="00655F6C">
        <w:rPr>
          <w:spacing w:val="23"/>
          <w:sz w:val="22"/>
          <w:szCs w:val="22"/>
        </w:rPr>
        <w:t xml:space="preserve"> </w:t>
      </w:r>
      <w:r w:rsidRPr="00655F6C">
        <w:rPr>
          <w:spacing w:val="-1"/>
          <w:sz w:val="22"/>
          <w:szCs w:val="22"/>
        </w:rPr>
        <w:t>лечения,</w:t>
      </w:r>
      <w:r w:rsidRPr="00655F6C">
        <w:rPr>
          <w:spacing w:val="22"/>
          <w:sz w:val="22"/>
          <w:szCs w:val="22"/>
        </w:rPr>
        <w:t xml:space="preserve"> </w:t>
      </w:r>
      <w:r w:rsidRPr="00655F6C">
        <w:rPr>
          <w:spacing w:val="-2"/>
          <w:sz w:val="22"/>
          <w:szCs w:val="22"/>
        </w:rPr>
        <w:t>информирует</w:t>
      </w:r>
      <w:r w:rsidRPr="00655F6C">
        <w:rPr>
          <w:spacing w:val="22"/>
          <w:sz w:val="22"/>
          <w:szCs w:val="22"/>
        </w:rPr>
        <w:t xml:space="preserve"> </w:t>
      </w:r>
      <w:r w:rsidRPr="00655F6C">
        <w:rPr>
          <w:sz w:val="22"/>
          <w:szCs w:val="22"/>
        </w:rPr>
        <w:t>о</w:t>
      </w:r>
      <w:r w:rsidRPr="00655F6C">
        <w:rPr>
          <w:spacing w:val="23"/>
          <w:sz w:val="22"/>
          <w:szCs w:val="22"/>
        </w:rPr>
        <w:t xml:space="preserve"> </w:t>
      </w:r>
      <w:r w:rsidRPr="00655F6C">
        <w:rPr>
          <w:spacing w:val="-1"/>
          <w:sz w:val="22"/>
          <w:szCs w:val="22"/>
        </w:rPr>
        <w:t>плане</w:t>
      </w:r>
      <w:r w:rsidRPr="00655F6C">
        <w:rPr>
          <w:spacing w:val="57"/>
          <w:sz w:val="22"/>
          <w:szCs w:val="22"/>
        </w:rPr>
        <w:t xml:space="preserve"> </w:t>
      </w:r>
      <w:r w:rsidRPr="00655F6C">
        <w:rPr>
          <w:spacing w:val="-1"/>
          <w:sz w:val="22"/>
          <w:szCs w:val="22"/>
        </w:rPr>
        <w:t>индивидуальной</w:t>
      </w:r>
      <w:r w:rsidRPr="00655F6C">
        <w:rPr>
          <w:spacing w:val="57"/>
          <w:sz w:val="22"/>
          <w:szCs w:val="22"/>
        </w:rPr>
        <w:t xml:space="preserve"> </w:t>
      </w:r>
      <w:r w:rsidRPr="00655F6C">
        <w:rPr>
          <w:spacing w:val="-1"/>
          <w:sz w:val="22"/>
          <w:szCs w:val="22"/>
        </w:rPr>
        <w:t>коррекционно-развивающей</w:t>
      </w:r>
      <w:r w:rsidRPr="00655F6C">
        <w:rPr>
          <w:spacing w:val="57"/>
          <w:sz w:val="22"/>
          <w:szCs w:val="22"/>
        </w:rPr>
        <w:t xml:space="preserve"> </w:t>
      </w:r>
      <w:r w:rsidRPr="00655F6C">
        <w:rPr>
          <w:spacing w:val="-1"/>
          <w:sz w:val="22"/>
          <w:szCs w:val="22"/>
        </w:rPr>
        <w:t>работы,</w:t>
      </w:r>
      <w:r w:rsidRPr="00655F6C">
        <w:rPr>
          <w:spacing w:val="58"/>
          <w:sz w:val="22"/>
          <w:szCs w:val="22"/>
        </w:rPr>
        <w:t xml:space="preserve"> </w:t>
      </w:r>
      <w:r w:rsidRPr="00655F6C">
        <w:rPr>
          <w:spacing w:val="-1"/>
          <w:sz w:val="22"/>
          <w:szCs w:val="22"/>
        </w:rPr>
        <w:t>разъясняя</w:t>
      </w:r>
      <w:r w:rsidRPr="00655F6C">
        <w:rPr>
          <w:spacing w:val="37"/>
          <w:sz w:val="22"/>
          <w:szCs w:val="22"/>
        </w:rPr>
        <w:t xml:space="preserve"> </w:t>
      </w:r>
      <w:r w:rsidRPr="00655F6C">
        <w:rPr>
          <w:spacing w:val="-1"/>
          <w:sz w:val="22"/>
          <w:szCs w:val="22"/>
        </w:rPr>
        <w:t>необходимость</w:t>
      </w:r>
      <w:r w:rsidRPr="00655F6C">
        <w:rPr>
          <w:spacing w:val="10"/>
          <w:sz w:val="22"/>
          <w:szCs w:val="22"/>
        </w:rPr>
        <w:t xml:space="preserve"> </w:t>
      </w:r>
      <w:r w:rsidRPr="00655F6C">
        <w:rPr>
          <w:spacing w:val="-1"/>
          <w:sz w:val="22"/>
          <w:szCs w:val="22"/>
        </w:rPr>
        <w:t>совместной,</w:t>
      </w:r>
      <w:r w:rsidRPr="00655F6C">
        <w:rPr>
          <w:spacing w:val="10"/>
          <w:sz w:val="22"/>
          <w:szCs w:val="22"/>
        </w:rPr>
        <w:t xml:space="preserve"> </w:t>
      </w:r>
      <w:r w:rsidRPr="00655F6C">
        <w:rPr>
          <w:spacing w:val="-1"/>
          <w:sz w:val="22"/>
          <w:szCs w:val="22"/>
        </w:rPr>
        <w:t>согласованной</w:t>
      </w:r>
      <w:r w:rsidRPr="00655F6C">
        <w:rPr>
          <w:spacing w:val="12"/>
          <w:sz w:val="22"/>
          <w:szCs w:val="22"/>
        </w:rPr>
        <w:t xml:space="preserve"> </w:t>
      </w:r>
      <w:r w:rsidRPr="00655F6C">
        <w:rPr>
          <w:spacing w:val="-1"/>
          <w:sz w:val="22"/>
          <w:szCs w:val="22"/>
        </w:rPr>
        <w:t>работы</w:t>
      </w:r>
      <w:r w:rsidRPr="00655F6C">
        <w:rPr>
          <w:spacing w:val="12"/>
          <w:sz w:val="22"/>
          <w:szCs w:val="22"/>
        </w:rPr>
        <w:t xml:space="preserve"> </w:t>
      </w:r>
      <w:r w:rsidRPr="00655F6C">
        <w:rPr>
          <w:spacing w:val="-1"/>
          <w:sz w:val="22"/>
          <w:szCs w:val="22"/>
        </w:rPr>
        <w:t>педагогов</w:t>
      </w:r>
      <w:r w:rsidRPr="00655F6C">
        <w:rPr>
          <w:spacing w:val="10"/>
          <w:sz w:val="22"/>
          <w:szCs w:val="22"/>
        </w:rPr>
        <w:t xml:space="preserve"> </w:t>
      </w:r>
      <w:r w:rsidRPr="00655F6C">
        <w:rPr>
          <w:spacing w:val="-1"/>
          <w:sz w:val="22"/>
          <w:szCs w:val="22"/>
        </w:rPr>
        <w:t>детского</w:t>
      </w:r>
      <w:r w:rsidRPr="00655F6C">
        <w:rPr>
          <w:spacing w:val="12"/>
          <w:sz w:val="22"/>
          <w:szCs w:val="22"/>
        </w:rPr>
        <w:t xml:space="preserve"> </w:t>
      </w:r>
      <w:r w:rsidRPr="00655F6C">
        <w:rPr>
          <w:spacing w:val="-1"/>
          <w:sz w:val="22"/>
          <w:szCs w:val="22"/>
        </w:rPr>
        <w:t>сада</w:t>
      </w:r>
      <w:r w:rsidRPr="00655F6C">
        <w:rPr>
          <w:spacing w:val="8"/>
          <w:sz w:val="22"/>
          <w:szCs w:val="22"/>
        </w:rPr>
        <w:t xml:space="preserve"> </w:t>
      </w:r>
      <w:r w:rsidRPr="00655F6C">
        <w:rPr>
          <w:sz w:val="22"/>
          <w:szCs w:val="22"/>
        </w:rPr>
        <w:t>и</w:t>
      </w:r>
      <w:r w:rsidRPr="00655F6C">
        <w:rPr>
          <w:spacing w:val="47"/>
          <w:sz w:val="22"/>
          <w:szCs w:val="22"/>
        </w:rPr>
        <w:t xml:space="preserve"> </w:t>
      </w:r>
      <w:r w:rsidRPr="00655F6C">
        <w:rPr>
          <w:spacing w:val="-1"/>
          <w:sz w:val="22"/>
          <w:szCs w:val="22"/>
        </w:rPr>
        <w:t>родителей.</w:t>
      </w:r>
      <w:r w:rsidRPr="00655F6C">
        <w:rPr>
          <w:spacing w:val="10"/>
          <w:sz w:val="22"/>
          <w:szCs w:val="22"/>
        </w:rPr>
        <w:t xml:space="preserve"> </w:t>
      </w:r>
      <w:r w:rsidRPr="00655F6C">
        <w:rPr>
          <w:spacing w:val="-1"/>
          <w:sz w:val="22"/>
          <w:szCs w:val="22"/>
        </w:rPr>
        <w:t>Рекомендации</w:t>
      </w:r>
      <w:r w:rsidRPr="00655F6C">
        <w:rPr>
          <w:spacing w:val="12"/>
          <w:sz w:val="22"/>
          <w:szCs w:val="22"/>
        </w:rPr>
        <w:t xml:space="preserve"> </w:t>
      </w:r>
      <w:r w:rsidRPr="00655F6C">
        <w:rPr>
          <w:spacing w:val="-1"/>
          <w:sz w:val="22"/>
          <w:szCs w:val="22"/>
        </w:rPr>
        <w:t>родители</w:t>
      </w:r>
      <w:r w:rsidRPr="00655F6C">
        <w:rPr>
          <w:spacing w:val="11"/>
          <w:sz w:val="22"/>
          <w:szCs w:val="22"/>
        </w:rPr>
        <w:t xml:space="preserve"> </w:t>
      </w:r>
      <w:r w:rsidRPr="00655F6C">
        <w:rPr>
          <w:spacing w:val="-1"/>
          <w:sz w:val="22"/>
          <w:szCs w:val="22"/>
        </w:rPr>
        <w:t>получают</w:t>
      </w:r>
      <w:r w:rsidRPr="00655F6C">
        <w:rPr>
          <w:spacing w:val="12"/>
          <w:sz w:val="22"/>
          <w:szCs w:val="22"/>
        </w:rPr>
        <w:t xml:space="preserve"> </w:t>
      </w:r>
      <w:r w:rsidRPr="00655F6C">
        <w:rPr>
          <w:sz w:val="22"/>
          <w:szCs w:val="22"/>
        </w:rPr>
        <w:t>на</w:t>
      </w:r>
      <w:r w:rsidRPr="00655F6C">
        <w:rPr>
          <w:spacing w:val="13"/>
          <w:sz w:val="22"/>
          <w:szCs w:val="22"/>
        </w:rPr>
        <w:t xml:space="preserve"> </w:t>
      </w:r>
      <w:r w:rsidRPr="00655F6C">
        <w:rPr>
          <w:spacing w:val="-1"/>
          <w:sz w:val="22"/>
          <w:szCs w:val="22"/>
        </w:rPr>
        <w:t>приемах</w:t>
      </w:r>
      <w:r w:rsidRPr="00655F6C">
        <w:rPr>
          <w:spacing w:val="14"/>
          <w:sz w:val="22"/>
          <w:szCs w:val="22"/>
        </w:rPr>
        <w:t xml:space="preserve"> </w:t>
      </w:r>
      <w:r w:rsidRPr="00655F6C">
        <w:rPr>
          <w:spacing w:val="-2"/>
          <w:sz w:val="22"/>
          <w:szCs w:val="22"/>
        </w:rPr>
        <w:t>логопеда</w:t>
      </w:r>
      <w:r w:rsidRPr="00655F6C">
        <w:rPr>
          <w:spacing w:val="20"/>
          <w:sz w:val="22"/>
          <w:szCs w:val="22"/>
        </w:rPr>
        <w:t xml:space="preserve"> </w:t>
      </w:r>
      <w:r w:rsidRPr="00655F6C">
        <w:rPr>
          <w:sz w:val="22"/>
          <w:szCs w:val="22"/>
        </w:rPr>
        <w:t>—</w:t>
      </w:r>
      <w:r w:rsidRPr="00655F6C">
        <w:rPr>
          <w:spacing w:val="14"/>
          <w:sz w:val="22"/>
          <w:szCs w:val="22"/>
        </w:rPr>
        <w:t xml:space="preserve"> </w:t>
      </w:r>
      <w:r w:rsidRPr="00655F6C">
        <w:rPr>
          <w:spacing w:val="-1"/>
          <w:sz w:val="22"/>
          <w:szCs w:val="22"/>
        </w:rPr>
        <w:t>устно;</w:t>
      </w:r>
      <w:r w:rsidRPr="00655F6C">
        <w:rPr>
          <w:spacing w:val="37"/>
          <w:sz w:val="22"/>
          <w:szCs w:val="22"/>
        </w:rPr>
        <w:t xml:space="preserve"> </w:t>
      </w:r>
      <w:r w:rsidRPr="00655F6C">
        <w:rPr>
          <w:sz w:val="22"/>
          <w:szCs w:val="22"/>
        </w:rPr>
        <w:t>в</w:t>
      </w:r>
      <w:r w:rsidRPr="00655F6C">
        <w:rPr>
          <w:spacing w:val="-1"/>
          <w:sz w:val="22"/>
          <w:szCs w:val="22"/>
        </w:rPr>
        <w:t xml:space="preserve"> письменной</w:t>
      </w:r>
      <w:r w:rsidRPr="00655F6C">
        <w:rPr>
          <w:sz w:val="22"/>
          <w:szCs w:val="22"/>
        </w:rPr>
        <w:t xml:space="preserve"> </w:t>
      </w:r>
      <w:r w:rsidRPr="00655F6C">
        <w:rPr>
          <w:spacing w:val="-1"/>
          <w:sz w:val="22"/>
          <w:szCs w:val="22"/>
        </w:rPr>
        <w:t>форме</w:t>
      </w:r>
      <w:r w:rsidRPr="00655F6C">
        <w:rPr>
          <w:spacing w:val="2"/>
          <w:sz w:val="22"/>
          <w:szCs w:val="22"/>
        </w:rPr>
        <w:t xml:space="preserve"> </w:t>
      </w:r>
      <w:r w:rsidRPr="00655F6C">
        <w:rPr>
          <w:sz w:val="22"/>
          <w:szCs w:val="22"/>
        </w:rPr>
        <w:t>—</w:t>
      </w:r>
      <w:r w:rsidRPr="00655F6C">
        <w:rPr>
          <w:spacing w:val="-1"/>
          <w:sz w:val="22"/>
          <w:szCs w:val="22"/>
        </w:rPr>
        <w:t xml:space="preserve"> </w:t>
      </w:r>
      <w:r w:rsidRPr="00655F6C">
        <w:rPr>
          <w:sz w:val="22"/>
          <w:szCs w:val="22"/>
        </w:rPr>
        <w:t>в</w:t>
      </w:r>
      <w:r w:rsidRPr="00655F6C">
        <w:rPr>
          <w:spacing w:val="-1"/>
          <w:sz w:val="22"/>
          <w:szCs w:val="22"/>
        </w:rPr>
        <w:t xml:space="preserve"> тетрадях</w:t>
      </w:r>
      <w:r w:rsidRPr="00655F6C">
        <w:rPr>
          <w:spacing w:val="1"/>
          <w:sz w:val="22"/>
          <w:szCs w:val="22"/>
        </w:rPr>
        <w:t xml:space="preserve"> </w:t>
      </w:r>
      <w:r w:rsidRPr="00655F6C">
        <w:rPr>
          <w:spacing w:val="-1"/>
          <w:sz w:val="22"/>
          <w:szCs w:val="22"/>
        </w:rPr>
        <w:t>ребенка</w:t>
      </w:r>
      <w:r w:rsidR="007F000E" w:rsidRPr="00655F6C">
        <w:rPr>
          <w:spacing w:val="-1"/>
          <w:sz w:val="22"/>
          <w:szCs w:val="22"/>
        </w:rPr>
        <w:t>.</w:t>
      </w:r>
    </w:p>
    <w:p w14:paraId="002D7A41" w14:textId="77777777" w:rsidR="00656BB6" w:rsidRPr="00655F6C" w:rsidRDefault="00656BB6" w:rsidP="00100B36">
      <w:pPr>
        <w:pStyle w:val="af7"/>
        <w:kinsoku w:val="0"/>
        <w:overflowPunct w:val="0"/>
        <w:spacing w:after="0"/>
        <w:ind w:firstLine="720"/>
        <w:jc w:val="both"/>
        <w:rPr>
          <w:spacing w:val="-1"/>
          <w:sz w:val="22"/>
          <w:szCs w:val="22"/>
        </w:rPr>
      </w:pPr>
      <w:r w:rsidRPr="00655F6C">
        <w:rPr>
          <w:sz w:val="22"/>
          <w:szCs w:val="22"/>
        </w:rPr>
        <w:t>Участие</w:t>
      </w:r>
      <w:r w:rsidRPr="00655F6C">
        <w:rPr>
          <w:spacing w:val="-3"/>
          <w:sz w:val="22"/>
          <w:szCs w:val="22"/>
        </w:rPr>
        <w:t xml:space="preserve"> </w:t>
      </w:r>
      <w:r w:rsidRPr="00655F6C">
        <w:rPr>
          <w:spacing w:val="-1"/>
          <w:sz w:val="22"/>
          <w:szCs w:val="22"/>
        </w:rPr>
        <w:t xml:space="preserve">родителей </w:t>
      </w:r>
      <w:r w:rsidRPr="00655F6C">
        <w:rPr>
          <w:sz w:val="22"/>
          <w:szCs w:val="22"/>
        </w:rPr>
        <w:t xml:space="preserve"> </w:t>
      </w:r>
      <w:r w:rsidRPr="00655F6C">
        <w:rPr>
          <w:spacing w:val="-1"/>
          <w:sz w:val="22"/>
          <w:szCs w:val="22"/>
        </w:rPr>
        <w:t>предусматривает:</w:t>
      </w:r>
    </w:p>
    <w:p w14:paraId="6BB7C8B5" w14:textId="77777777" w:rsidR="00656BB6" w:rsidRPr="00655F6C" w:rsidRDefault="00656BB6" w:rsidP="003435BD">
      <w:pPr>
        <w:pStyle w:val="af7"/>
        <w:widowControl w:val="0"/>
        <w:numPr>
          <w:ilvl w:val="0"/>
          <w:numId w:val="34"/>
        </w:numPr>
        <w:tabs>
          <w:tab w:val="left" w:pos="567"/>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организацию</w:t>
      </w:r>
      <w:r w:rsidRPr="00655F6C">
        <w:rPr>
          <w:sz w:val="22"/>
          <w:szCs w:val="22"/>
        </w:rPr>
        <w:t xml:space="preserve"> </w:t>
      </w:r>
      <w:r w:rsidRPr="00655F6C">
        <w:rPr>
          <w:spacing w:val="22"/>
          <w:sz w:val="22"/>
          <w:szCs w:val="22"/>
        </w:rPr>
        <w:t xml:space="preserve"> </w:t>
      </w:r>
      <w:r w:rsidRPr="00655F6C">
        <w:rPr>
          <w:spacing w:val="-1"/>
          <w:sz w:val="22"/>
          <w:szCs w:val="22"/>
        </w:rPr>
        <w:t>домашних</w:t>
      </w:r>
      <w:r w:rsidRPr="00655F6C">
        <w:rPr>
          <w:sz w:val="22"/>
          <w:szCs w:val="22"/>
        </w:rPr>
        <w:t xml:space="preserve"> </w:t>
      </w:r>
      <w:r w:rsidRPr="00655F6C">
        <w:rPr>
          <w:spacing w:val="26"/>
          <w:sz w:val="22"/>
          <w:szCs w:val="22"/>
        </w:rPr>
        <w:t xml:space="preserve"> </w:t>
      </w:r>
      <w:r w:rsidRPr="00655F6C">
        <w:rPr>
          <w:spacing w:val="-2"/>
          <w:sz w:val="22"/>
          <w:szCs w:val="22"/>
        </w:rPr>
        <w:t>занятий</w:t>
      </w:r>
      <w:r w:rsidRPr="00655F6C">
        <w:rPr>
          <w:sz w:val="22"/>
          <w:szCs w:val="22"/>
        </w:rPr>
        <w:t xml:space="preserve"> </w:t>
      </w:r>
      <w:r w:rsidRPr="00655F6C">
        <w:rPr>
          <w:spacing w:val="25"/>
          <w:sz w:val="22"/>
          <w:szCs w:val="22"/>
        </w:rPr>
        <w:t xml:space="preserve"> </w:t>
      </w:r>
      <w:r w:rsidRPr="00655F6C">
        <w:rPr>
          <w:sz w:val="22"/>
          <w:szCs w:val="22"/>
        </w:rPr>
        <w:t xml:space="preserve">с </w:t>
      </w:r>
      <w:r w:rsidRPr="00655F6C">
        <w:rPr>
          <w:spacing w:val="23"/>
          <w:sz w:val="22"/>
          <w:szCs w:val="22"/>
        </w:rPr>
        <w:t xml:space="preserve"> </w:t>
      </w:r>
      <w:r w:rsidRPr="00655F6C">
        <w:rPr>
          <w:spacing w:val="-1"/>
          <w:sz w:val="22"/>
          <w:szCs w:val="22"/>
        </w:rPr>
        <w:t>ребенком</w:t>
      </w:r>
      <w:r w:rsidRPr="00655F6C">
        <w:rPr>
          <w:sz w:val="22"/>
          <w:szCs w:val="22"/>
        </w:rPr>
        <w:t xml:space="preserve"> </w:t>
      </w:r>
      <w:r w:rsidRPr="00655F6C">
        <w:rPr>
          <w:spacing w:val="25"/>
          <w:sz w:val="22"/>
          <w:szCs w:val="22"/>
        </w:rPr>
        <w:t xml:space="preserve"> </w:t>
      </w:r>
      <w:r w:rsidRPr="00655F6C">
        <w:rPr>
          <w:sz w:val="22"/>
          <w:szCs w:val="22"/>
        </w:rPr>
        <w:t xml:space="preserve">на </w:t>
      </w:r>
      <w:r w:rsidRPr="00655F6C">
        <w:rPr>
          <w:spacing w:val="23"/>
          <w:sz w:val="22"/>
          <w:szCs w:val="22"/>
        </w:rPr>
        <w:t xml:space="preserve"> </w:t>
      </w:r>
      <w:r w:rsidRPr="00655F6C">
        <w:rPr>
          <w:spacing w:val="-1"/>
          <w:sz w:val="22"/>
          <w:szCs w:val="22"/>
        </w:rPr>
        <w:t>основе</w:t>
      </w:r>
      <w:r w:rsidRPr="00655F6C">
        <w:rPr>
          <w:sz w:val="22"/>
          <w:szCs w:val="22"/>
        </w:rPr>
        <w:t xml:space="preserve"> </w:t>
      </w:r>
      <w:r w:rsidRPr="00655F6C">
        <w:rPr>
          <w:spacing w:val="24"/>
          <w:sz w:val="22"/>
          <w:szCs w:val="22"/>
        </w:rPr>
        <w:t xml:space="preserve"> </w:t>
      </w:r>
      <w:r w:rsidRPr="00655F6C">
        <w:rPr>
          <w:spacing w:val="-1"/>
          <w:sz w:val="22"/>
          <w:szCs w:val="22"/>
        </w:rPr>
        <w:t>методических</w:t>
      </w:r>
      <w:r w:rsidRPr="00655F6C">
        <w:rPr>
          <w:spacing w:val="51"/>
          <w:sz w:val="22"/>
          <w:szCs w:val="22"/>
        </w:rPr>
        <w:t xml:space="preserve"> </w:t>
      </w:r>
      <w:r w:rsidRPr="00655F6C">
        <w:rPr>
          <w:spacing w:val="-1"/>
          <w:sz w:val="22"/>
          <w:szCs w:val="22"/>
        </w:rPr>
        <w:t>рекомендаций</w:t>
      </w:r>
      <w:r w:rsidRPr="00655F6C">
        <w:rPr>
          <w:sz w:val="22"/>
          <w:szCs w:val="22"/>
        </w:rPr>
        <w:t xml:space="preserve"> </w:t>
      </w:r>
      <w:r w:rsidRPr="00655F6C">
        <w:rPr>
          <w:spacing w:val="-1"/>
          <w:sz w:val="22"/>
          <w:szCs w:val="22"/>
        </w:rPr>
        <w:t>учителя-логопеда;</w:t>
      </w:r>
    </w:p>
    <w:p w14:paraId="049BB155" w14:textId="77777777" w:rsidR="00656BB6" w:rsidRPr="00655F6C" w:rsidRDefault="00656BB6" w:rsidP="003435BD">
      <w:pPr>
        <w:pStyle w:val="af7"/>
        <w:widowControl w:val="0"/>
        <w:numPr>
          <w:ilvl w:val="0"/>
          <w:numId w:val="34"/>
        </w:numPr>
        <w:tabs>
          <w:tab w:val="left" w:pos="567"/>
          <w:tab w:val="left" w:pos="717"/>
          <w:tab w:val="left" w:pos="2305"/>
          <w:tab w:val="left" w:pos="3988"/>
          <w:tab w:val="left" w:pos="4324"/>
          <w:tab w:val="left" w:pos="5669"/>
          <w:tab w:val="left" w:pos="6156"/>
          <w:tab w:val="left" w:pos="7422"/>
        </w:tabs>
        <w:kinsoku w:val="0"/>
        <w:overflowPunct w:val="0"/>
        <w:autoSpaceDE w:val="0"/>
        <w:autoSpaceDN w:val="0"/>
        <w:adjustRightInd w:val="0"/>
        <w:spacing w:after="0"/>
        <w:ind w:left="0" w:firstLine="0"/>
        <w:jc w:val="both"/>
        <w:rPr>
          <w:spacing w:val="-1"/>
          <w:sz w:val="22"/>
          <w:szCs w:val="22"/>
        </w:rPr>
      </w:pPr>
      <w:r w:rsidRPr="00655F6C">
        <w:rPr>
          <w:spacing w:val="-2"/>
          <w:sz w:val="22"/>
          <w:szCs w:val="22"/>
        </w:rPr>
        <w:t xml:space="preserve">проведение упражнений с ребенком </w:t>
      </w:r>
      <w:r w:rsidRPr="00655F6C">
        <w:rPr>
          <w:sz w:val="22"/>
          <w:szCs w:val="22"/>
        </w:rPr>
        <w:t xml:space="preserve">на развитие </w:t>
      </w:r>
      <w:r w:rsidRPr="00655F6C">
        <w:rPr>
          <w:spacing w:val="-1"/>
          <w:sz w:val="22"/>
          <w:szCs w:val="22"/>
        </w:rPr>
        <w:t>артикуляционных</w:t>
      </w:r>
      <w:r w:rsidRPr="00655F6C">
        <w:rPr>
          <w:spacing w:val="37"/>
          <w:sz w:val="22"/>
          <w:szCs w:val="22"/>
        </w:rPr>
        <w:t xml:space="preserve"> </w:t>
      </w:r>
      <w:r w:rsidRPr="00655F6C">
        <w:rPr>
          <w:spacing w:val="-1"/>
          <w:sz w:val="22"/>
          <w:szCs w:val="22"/>
        </w:rPr>
        <w:t>навыков;</w:t>
      </w:r>
    </w:p>
    <w:p w14:paraId="63EEC931" w14:textId="77777777" w:rsidR="00656BB6" w:rsidRPr="00655F6C" w:rsidRDefault="00656BB6" w:rsidP="003435BD">
      <w:pPr>
        <w:pStyle w:val="af7"/>
        <w:widowControl w:val="0"/>
        <w:numPr>
          <w:ilvl w:val="0"/>
          <w:numId w:val="34"/>
        </w:numPr>
        <w:tabs>
          <w:tab w:val="left" w:pos="567"/>
          <w:tab w:val="left" w:pos="606"/>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lastRenderedPageBreak/>
        <w:t>систематическое</w:t>
      </w:r>
      <w:r w:rsidRPr="00655F6C">
        <w:rPr>
          <w:spacing w:val="30"/>
          <w:sz w:val="22"/>
          <w:szCs w:val="22"/>
        </w:rPr>
        <w:t xml:space="preserve"> </w:t>
      </w:r>
      <w:r w:rsidRPr="00655F6C">
        <w:rPr>
          <w:spacing w:val="-1"/>
          <w:sz w:val="22"/>
          <w:szCs w:val="22"/>
        </w:rPr>
        <w:t>закрепление</w:t>
      </w:r>
      <w:r w:rsidRPr="00655F6C">
        <w:rPr>
          <w:spacing w:val="30"/>
          <w:sz w:val="22"/>
          <w:szCs w:val="22"/>
        </w:rPr>
        <w:t xml:space="preserve"> </w:t>
      </w:r>
      <w:r w:rsidRPr="00655F6C">
        <w:rPr>
          <w:spacing w:val="-1"/>
          <w:sz w:val="22"/>
          <w:szCs w:val="22"/>
        </w:rPr>
        <w:t>материала</w:t>
      </w:r>
      <w:r w:rsidRPr="00655F6C">
        <w:rPr>
          <w:spacing w:val="29"/>
          <w:sz w:val="22"/>
          <w:szCs w:val="22"/>
        </w:rPr>
        <w:t xml:space="preserve"> </w:t>
      </w:r>
      <w:r w:rsidRPr="00655F6C">
        <w:rPr>
          <w:sz w:val="22"/>
          <w:szCs w:val="22"/>
        </w:rPr>
        <w:t>по</w:t>
      </w:r>
      <w:r w:rsidRPr="00655F6C">
        <w:rPr>
          <w:spacing w:val="31"/>
          <w:sz w:val="22"/>
          <w:szCs w:val="22"/>
        </w:rPr>
        <w:t xml:space="preserve"> </w:t>
      </w:r>
      <w:r w:rsidRPr="00655F6C">
        <w:rPr>
          <w:spacing w:val="-1"/>
          <w:sz w:val="22"/>
          <w:szCs w:val="22"/>
        </w:rPr>
        <w:t>автоматизации</w:t>
      </w:r>
      <w:r w:rsidRPr="00655F6C">
        <w:rPr>
          <w:spacing w:val="33"/>
          <w:sz w:val="22"/>
          <w:szCs w:val="22"/>
        </w:rPr>
        <w:t xml:space="preserve"> </w:t>
      </w:r>
      <w:r w:rsidRPr="00655F6C">
        <w:rPr>
          <w:spacing w:val="-1"/>
          <w:sz w:val="22"/>
          <w:szCs w:val="22"/>
        </w:rPr>
        <w:t>поставленных</w:t>
      </w:r>
      <w:r w:rsidRPr="00655F6C">
        <w:rPr>
          <w:spacing w:val="49"/>
          <w:sz w:val="22"/>
          <w:szCs w:val="22"/>
        </w:rPr>
        <w:t xml:space="preserve"> </w:t>
      </w:r>
      <w:r w:rsidRPr="00655F6C">
        <w:rPr>
          <w:spacing w:val="-1"/>
          <w:sz w:val="22"/>
          <w:szCs w:val="22"/>
        </w:rPr>
        <w:t xml:space="preserve">звуков </w:t>
      </w:r>
      <w:r w:rsidRPr="00655F6C">
        <w:rPr>
          <w:sz w:val="22"/>
          <w:szCs w:val="22"/>
        </w:rPr>
        <w:t xml:space="preserve">и </w:t>
      </w:r>
      <w:r w:rsidRPr="00655F6C">
        <w:rPr>
          <w:spacing w:val="-1"/>
          <w:sz w:val="22"/>
          <w:szCs w:val="22"/>
        </w:rPr>
        <w:t xml:space="preserve">введению </w:t>
      </w:r>
      <w:r w:rsidRPr="00655F6C">
        <w:rPr>
          <w:sz w:val="22"/>
          <w:szCs w:val="22"/>
        </w:rPr>
        <w:t>их</w:t>
      </w:r>
      <w:r w:rsidRPr="00655F6C">
        <w:rPr>
          <w:spacing w:val="1"/>
          <w:sz w:val="22"/>
          <w:szCs w:val="22"/>
        </w:rPr>
        <w:t xml:space="preserve"> </w:t>
      </w:r>
      <w:r w:rsidRPr="00655F6C">
        <w:rPr>
          <w:sz w:val="22"/>
          <w:szCs w:val="22"/>
        </w:rPr>
        <w:t>в</w:t>
      </w:r>
      <w:r w:rsidRPr="00655F6C">
        <w:rPr>
          <w:spacing w:val="-1"/>
          <w:sz w:val="22"/>
          <w:szCs w:val="22"/>
        </w:rPr>
        <w:t xml:space="preserve"> речь;</w:t>
      </w:r>
    </w:p>
    <w:p w14:paraId="5AA9494C" w14:textId="77777777" w:rsidR="00656BB6" w:rsidRPr="00655F6C" w:rsidRDefault="00656BB6" w:rsidP="003435BD">
      <w:pPr>
        <w:pStyle w:val="af7"/>
        <w:widowControl w:val="0"/>
        <w:numPr>
          <w:ilvl w:val="0"/>
          <w:numId w:val="34"/>
        </w:numPr>
        <w:tabs>
          <w:tab w:val="left" w:pos="567"/>
          <w:tab w:val="left" w:pos="606"/>
        </w:tabs>
        <w:kinsoku w:val="0"/>
        <w:overflowPunct w:val="0"/>
        <w:autoSpaceDE w:val="0"/>
        <w:autoSpaceDN w:val="0"/>
        <w:adjustRightInd w:val="0"/>
        <w:spacing w:after="0"/>
        <w:ind w:left="0" w:firstLine="0"/>
        <w:jc w:val="both"/>
        <w:rPr>
          <w:spacing w:val="-1"/>
          <w:sz w:val="22"/>
          <w:szCs w:val="22"/>
        </w:rPr>
      </w:pPr>
      <w:r w:rsidRPr="00655F6C">
        <w:rPr>
          <w:spacing w:val="-1"/>
          <w:sz w:val="22"/>
          <w:szCs w:val="22"/>
        </w:rPr>
        <w:t>создание</w:t>
      </w:r>
      <w:r w:rsidRPr="00655F6C">
        <w:rPr>
          <w:spacing w:val="20"/>
          <w:sz w:val="22"/>
          <w:szCs w:val="22"/>
        </w:rPr>
        <w:t xml:space="preserve"> </w:t>
      </w:r>
      <w:r w:rsidRPr="00655F6C">
        <w:rPr>
          <w:spacing w:val="-1"/>
          <w:sz w:val="22"/>
          <w:szCs w:val="22"/>
        </w:rPr>
        <w:t>положительного</w:t>
      </w:r>
      <w:r w:rsidRPr="00655F6C">
        <w:rPr>
          <w:spacing w:val="21"/>
          <w:sz w:val="22"/>
          <w:szCs w:val="22"/>
        </w:rPr>
        <w:t xml:space="preserve"> </w:t>
      </w:r>
      <w:r w:rsidRPr="00655F6C">
        <w:rPr>
          <w:spacing w:val="-2"/>
          <w:sz w:val="22"/>
          <w:szCs w:val="22"/>
        </w:rPr>
        <w:t>эмоционального</w:t>
      </w:r>
      <w:r w:rsidRPr="00655F6C">
        <w:rPr>
          <w:spacing w:val="21"/>
          <w:sz w:val="22"/>
          <w:szCs w:val="22"/>
        </w:rPr>
        <w:t xml:space="preserve"> </w:t>
      </w:r>
      <w:r w:rsidRPr="00655F6C">
        <w:rPr>
          <w:sz w:val="22"/>
          <w:szCs w:val="22"/>
        </w:rPr>
        <w:t>настроя</w:t>
      </w:r>
      <w:r w:rsidRPr="00655F6C">
        <w:rPr>
          <w:spacing w:val="20"/>
          <w:sz w:val="22"/>
          <w:szCs w:val="22"/>
        </w:rPr>
        <w:t xml:space="preserve"> </w:t>
      </w:r>
      <w:r w:rsidRPr="00655F6C">
        <w:rPr>
          <w:spacing w:val="-1"/>
          <w:sz w:val="22"/>
          <w:szCs w:val="22"/>
        </w:rPr>
        <w:t>на</w:t>
      </w:r>
      <w:r w:rsidRPr="00655F6C">
        <w:rPr>
          <w:spacing w:val="20"/>
          <w:sz w:val="22"/>
          <w:szCs w:val="22"/>
        </w:rPr>
        <w:t xml:space="preserve"> </w:t>
      </w:r>
      <w:r w:rsidRPr="00655F6C">
        <w:rPr>
          <w:spacing w:val="-1"/>
          <w:sz w:val="22"/>
          <w:szCs w:val="22"/>
        </w:rPr>
        <w:t>логопедические</w:t>
      </w:r>
      <w:r w:rsidRPr="00655F6C">
        <w:rPr>
          <w:spacing w:val="53"/>
          <w:sz w:val="22"/>
          <w:szCs w:val="22"/>
        </w:rPr>
        <w:t xml:space="preserve"> </w:t>
      </w:r>
      <w:r w:rsidRPr="00655F6C">
        <w:rPr>
          <w:spacing w:val="-1"/>
          <w:sz w:val="22"/>
          <w:szCs w:val="22"/>
        </w:rPr>
        <w:t>занятия,</w:t>
      </w:r>
      <w:r w:rsidRPr="00655F6C">
        <w:rPr>
          <w:spacing w:val="33"/>
          <w:sz w:val="22"/>
          <w:szCs w:val="22"/>
        </w:rPr>
        <w:t xml:space="preserve"> </w:t>
      </w:r>
      <w:r w:rsidRPr="00655F6C">
        <w:rPr>
          <w:spacing w:val="-2"/>
          <w:sz w:val="22"/>
          <w:szCs w:val="22"/>
        </w:rPr>
        <w:t>поощрение</w:t>
      </w:r>
      <w:r w:rsidRPr="00655F6C">
        <w:rPr>
          <w:spacing w:val="36"/>
          <w:sz w:val="22"/>
          <w:szCs w:val="22"/>
        </w:rPr>
        <w:t xml:space="preserve"> </w:t>
      </w:r>
      <w:r w:rsidRPr="00655F6C">
        <w:rPr>
          <w:spacing w:val="-1"/>
          <w:sz w:val="22"/>
          <w:szCs w:val="22"/>
        </w:rPr>
        <w:t>успехов</w:t>
      </w:r>
      <w:r w:rsidRPr="00655F6C">
        <w:rPr>
          <w:spacing w:val="33"/>
          <w:sz w:val="22"/>
          <w:szCs w:val="22"/>
        </w:rPr>
        <w:t xml:space="preserve"> </w:t>
      </w:r>
      <w:r w:rsidRPr="00655F6C">
        <w:rPr>
          <w:spacing w:val="-1"/>
          <w:sz w:val="22"/>
          <w:szCs w:val="22"/>
        </w:rPr>
        <w:t>ребенка,</w:t>
      </w:r>
      <w:r w:rsidRPr="00655F6C">
        <w:rPr>
          <w:spacing w:val="33"/>
          <w:sz w:val="22"/>
          <w:szCs w:val="22"/>
        </w:rPr>
        <w:t xml:space="preserve"> </w:t>
      </w:r>
      <w:r w:rsidRPr="00655F6C">
        <w:rPr>
          <w:spacing w:val="-1"/>
          <w:sz w:val="22"/>
          <w:szCs w:val="22"/>
        </w:rPr>
        <w:t>формирование</w:t>
      </w:r>
      <w:r w:rsidRPr="00655F6C">
        <w:rPr>
          <w:spacing w:val="36"/>
          <w:sz w:val="22"/>
          <w:szCs w:val="22"/>
        </w:rPr>
        <w:t xml:space="preserve"> </w:t>
      </w:r>
      <w:r w:rsidRPr="00655F6C">
        <w:rPr>
          <w:spacing w:val="-1"/>
          <w:sz w:val="22"/>
          <w:szCs w:val="22"/>
        </w:rPr>
        <w:t>мотивации</w:t>
      </w:r>
      <w:r w:rsidRPr="00655F6C">
        <w:rPr>
          <w:spacing w:val="34"/>
          <w:sz w:val="22"/>
          <w:szCs w:val="22"/>
        </w:rPr>
        <w:t xml:space="preserve"> </w:t>
      </w:r>
      <w:r w:rsidRPr="00655F6C">
        <w:rPr>
          <w:sz w:val="22"/>
          <w:szCs w:val="22"/>
        </w:rPr>
        <w:t>к</w:t>
      </w:r>
      <w:r w:rsidRPr="00655F6C">
        <w:rPr>
          <w:spacing w:val="39"/>
          <w:sz w:val="22"/>
          <w:szCs w:val="22"/>
        </w:rPr>
        <w:t xml:space="preserve"> </w:t>
      </w:r>
      <w:r w:rsidRPr="00655F6C">
        <w:rPr>
          <w:spacing w:val="-1"/>
          <w:sz w:val="22"/>
          <w:szCs w:val="22"/>
        </w:rPr>
        <w:t>самостоятельным</w:t>
      </w:r>
      <w:r w:rsidRPr="00655F6C">
        <w:rPr>
          <w:sz w:val="22"/>
          <w:szCs w:val="22"/>
        </w:rPr>
        <w:t xml:space="preserve"> </w:t>
      </w:r>
      <w:r w:rsidRPr="00655F6C">
        <w:rPr>
          <w:spacing w:val="-1"/>
          <w:sz w:val="22"/>
          <w:szCs w:val="22"/>
        </w:rPr>
        <w:t>занятиям, желания</w:t>
      </w:r>
      <w:r w:rsidRPr="00655F6C">
        <w:rPr>
          <w:sz w:val="22"/>
          <w:szCs w:val="22"/>
        </w:rPr>
        <w:t xml:space="preserve"> </w:t>
      </w:r>
      <w:r w:rsidRPr="00655F6C">
        <w:rPr>
          <w:spacing w:val="-1"/>
          <w:sz w:val="22"/>
          <w:szCs w:val="22"/>
        </w:rPr>
        <w:t>научиться</w:t>
      </w:r>
      <w:r w:rsidRPr="00655F6C">
        <w:rPr>
          <w:sz w:val="22"/>
          <w:szCs w:val="22"/>
        </w:rPr>
        <w:t xml:space="preserve"> </w:t>
      </w:r>
      <w:r w:rsidRPr="00655F6C">
        <w:rPr>
          <w:spacing w:val="-1"/>
          <w:sz w:val="22"/>
          <w:szCs w:val="22"/>
        </w:rPr>
        <w:t>говорить</w:t>
      </w:r>
      <w:r w:rsidRPr="00655F6C">
        <w:rPr>
          <w:spacing w:val="-4"/>
          <w:sz w:val="22"/>
          <w:szCs w:val="22"/>
        </w:rPr>
        <w:t xml:space="preserve"> </w:t>
      </w:r>
      <w:r w:rsidRPr="00655F6C">
        <w:rPr>
          <w:spacing w:val="-1"/>
          <w:sz w:val="22"/>
          <w:szCs w:val="22"/>
        </w:rPr>
        <w:t>правильно.</w:t>
      </w:r>
    </w:p>
    <w:p w14:paraId="2B6DC30D" w14:textId="77777777" w:rsidR="00656BB6" w:rsidRPr="00655F6C" w:rsidRDefault="00656BB6" w:rsidP="007F000E">
      <w:pPr>
        <w:pStyle w:val="2"/>
        <w:kinsoku w:val="0"/>
        <w:overflowPunct w:val="0"/>
        <w:spacing w:before="0"/>
        <w:jc w:val="center"/>
        <w:rPr>
          <w:rFonts w:ascii="Times New Roman" w:hAnsi="Times New Roman"/>
          <w:b/>
          <w:bCs/>
          <w:i/>
          <w:iCs/>
          <w:color w:val="auto"/>
          <w:sz w:val="22"/>
          <w:szCs w:val="22"/>
          <w:u w:val="single"/>
        </w:rPr>
      </w:pPr>
      <w:r w:rsidRPr="00655F6C">
        <w:rPr>
          <w:rFonts w:ascii="Times New Roman" w:hAnsi="Times New Roman"/>
          <w:b/>
          <w:color w:val="auto"/>
          <w:sz w:val="22"/>
          <w:szCs w:val="22"/>
          <w:u w:val="single"/>
        </w:rPr>
        <w:t>Ч</w:t>
      </w:r>
      <w:r w:rsidRPr="00655F6C">
        <w:rPr>
          <w:rFonts w:ascii="Times New Roman" w:hAnsi="Times New Roman"/>
          <w:b/>
          <w:color w:val="auto"/>
          <w:spacing w:val="-3"/>
          <w:sz w:val="22"/>
          <w:szCs w:val="22"/>
          <w:u w:val="single"/>
        </w:rPr>
        <w:t>аст</w:t>
      </w:r>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ь,</w:t>
      </w:r>
      <w:r w:rsidRPr="00655F6C">
        <w:rPr>
          <w:rFonts w:ascii="Times New Roman" w:hAnsi="Times New Roman"/>
          <w:b/>
          <w:color w:val="auto"/>
          <w:spacing w:val="-2"/>
          <w:sz w:val="22"/>
          <w:szCs w:val="22"/>
          <w:u w:val="single"/>
        </w:rPr>
        <w:t xml:space="preserve"> </w:t>
      </w:r>
      <w:r w:rsidRPr="00655F6C">
        <w:rPr>
          <w:rFonts w:ascii="Times New Roman" w:hAnsi="Times New Roman"/>
          <w:b/>
          <w:color w:val="auto"/>
          <w:spacing w:val="-1"/>
          <w:sz w:val="22"/>
          <w:szCs w:val="22"/>
          <w:u w:val="single"/>
        </w:rPr>
        <w:t>формируема</w:t>
      </w:r>
      <w:r w:rsidRPr="00655F6C">
        <w:rPr>
          <w:rFonts w:ascii="Times New Roman" w:hAnsi="Times New Roman"/>
          <w:b/>
          <w:color w:val="auto"/>
          <w:sz w:val="22"/>
          <w:szCs w:val="22"/>
          <w:u w:val="single"/>
        </w:rPr>
        <w:t>я</w:t>
      </w:r>
      <w:r w:rsidRPr="00655F6C">
        <w:rPr>
          <w:rFonts w:ascii="Times New Roman" w:hAnsi="Times New Roman"/>
          <w:b/>
          <w:color w:val="auto"/>
          <w:spacing w:val="-2"/>
          <w:sz w:val="22"/>
          <w:szCs w:val="22"/>
          <w:u w:val="single"/>
        </w:rPr>
        <w:t xml:space="preserve"> </w:t>
      </w:r>
      <w:proofErr w:type="spellStart"/>
      <w:r w:rsidRPr="00655F6C">
        <w:rPr>
          <w:rFonts w:ascii="Times New Roman" w:hAnsi="Times New Roman"/>
          <w:b/>
          <w:color w:val="auto"/>
          <w:spacing w:val="-1"/>
          <w:sz w:val="22"/>
          <w:szCs w:val="22"/>
          <w:u w:val="single"/>
        </w:rPr>
        <w:t>уча</w:t>
      </w:r>
      <w:r w:rsidRPr="00655F6C">
        <w:rPr>
          <w:rFonts w:ascii="Times New Roman" w:hAnsi="Times New Roman"/>
          <w:b/>
          <w:color w:val="auto"/>
          <w:spacing w:val="-3"/>
          <w:sz w:val="22"/>
          <w:szCs w:val="22"/>
          <w:u w:val="single"/>
        </w:rPr>
        <w:t>ст</w:t>
      </w:r>
      <w:proofErr w:type="spellEnd"/>
      <w:r w:rsidRPr="00655F6C">
        <w:rPr>
          <w:rFonts w:ascii="Times New Roman" w:hAnsi="Times New Roman"/>
          <w:b/>
          <w:color w:val="auto"/>
          <w:spacing w:val="-66"/>
          <w:sz w:val="22"/>
          <w:szCs w:val="22"/>
          <w:u w:val="single"/>
        </w:rPr>
        <w:t xml:space="preserve"> </w:t>
      </w:r>
      <w:r w:rsidRPr="00655F6C">
        <w:rPr>
          <w:rFonts w:ascii="Times New Roman" w:hAnsi="Times New Roman"/>
          <w:b/>
          <w:color w:val="auto"/>
          <w:spacing w:val="-1"/>
          <w:sz w:val="22"/>
          <w:szCs w:val="22"/>
          <w:u w:val="single"/>
        </w:rPr>
        <w:t>ника</w:t>
      </w:r>
      <w:r w:rsidRPr="00655F6C">
        <w:rPr>
          <w:rFonts w:ascii="Times New Roman" w:hAnsi="Times New Roman"/>
          <w:b/>
          <w:color w:val="auto"/>
          <w:spacing w:val="-2"/>
          <w:sz w:val="22"/>
          <w:szCs w:val="22"/>
          <w:u w:val="single"/>
        </w:rPr>
        <w:t>ми</w:t>
      </w:r>
      <w:r w:rsidRPr="00655F6C">
        <w:rPr>
          <w:rFonts w:ascii="Times New Roman" w:hAnsi="Times New Roman"/>
          <w:b/>
          <w:color w:val="auto"/>
          <w:sz w:val="22"/>
          <w:szCs w:val="22"/>
          <w:u w:val="single"/>
        </w:rPr>
        <w:t xml:space="preserve"> </w:t>
      </w:r>
      <w:proofErr w:type="spellStart"/>
      <w:r w:rsidRPr="00655F6C">
        <w:rPr>
          <w:rFonts w:ascii="Times New Roman" w:hAnsi="Times New Roman"/>
          <w:b/>
          <w:color w:val="auto"/>
          <w:spacing w:val="-1"/>
          <w:sz w:val="22"/>
          <w:szCs w:val="22"/>
          <w:u w:val="single"/>
        </w:rPr>
        <w:t>образ</w:t>
      </w:r>
      <w:r w:rsidRPr="00655F6C">
        <w:rPr>
          <w:rFonts w:ascii="Times New Roman" w:hAnsi="Times New Roman"/>
          <w:b/>
          <w:color w:val="auto"/>
          <w:sz w:val="22"/>
          <w:szCs w:val="22"/>
          <w:u w:val="single"/>
        </w:rPr>
        <w:t>о</w:t>
      </w:r>
      <w:r w:rsidRPr="00655F6C">
        <w:rPr>
          <w:rFonts w:ascii="Times New Roman" w:hAnsi="Times New Roman"/>
          <w:b/>
          <w:color w:val="auto"/>
          <w:spacing w:val="-3"/>
          <w:sz w:val="22"/>
          <w:szCs w:val="22"/>
          <w:u w:val="single"/>
        </w:rPr>
        <w:t>ват</w:t>
      </w:r>
      <w:proofErr w:type="spellEnd"/>
      <w:r w:rsidRPr="00655F6C">
        <w:rPr>
          <w:rFonts w:ascii="Times New Roman" w:hAnsi="Times New Roman"/>
          <w:b/>
          <w:color w:val="auto"/>
          <w:spacing w:val="-66"/>
          <w:sz w:val="22"/>
          <w:szCs w:val="22"/>
          <w:u w:val="single"/>
        </w:rPr>
        <w:t xml:space="preserve"> </w:t>
      </w:r>
      <w:proofErr w:type="spellStart"/>
      <w:r w:rsidRPr="00655F6C">
        <w:rPr>
          <w:rFonts w:ascii="Times New Roman" w:hAnsi="Times New Roman"/>
          <w:b/>
          <w:color w:val="auto"/>
          <w:spacing w:val="-1"/>
          <w:sz w:val="22"/>
          <w:szCs w:val="22"/>
          <w:u w:val="single"/>
        </w:rPr>
        <w:t>ельных</w:t>
      </w:r>
      <w:proofErr w:type="spellEnd"/>
      <w:r w:rsidRPr="00655F6C">
        <w:rPr>
          <w:rFonts w:ascii="Times New Roman" w:hAnsi="Times New Roman"/>
          <w:b/>
          <w:color w:val="auto"/>
          <w:spacing w:val="-3"/>
          <w:sz w:val="22"/>
          <w:szCs w:val="22"/>
          <w:u w:val="single"/>
        </w:rPr>
        <w:t xml:space="preserve"> </w:t>
      </w:r>
      <w:r w:rsidRPr="00655F6C">
        <w:rPr>
          <w:rFonts w:ascii="Times New Roman" w:hAnsi="Times New Roman"/>
          <w:b/>
          <w:color w:val="auto"/>
          <w:spacing w:val="-2"/>
          <w:sz w:val="22"/>
          <w:szCs w:val="22"/>
          <w:u w:val="single"/>
        </w:rPr>
        <w:t>от</w:t>
      </w:r>
      <w:r w:rsidRPr="00655F6C">
        <w:rPr>
          <w:rFonts w:ascii="Times New Roman" w:hAnsi="Times New Roman"/>
          <w:b/>
          <w:color w:val="auto"/>
          <w:spacing w:val="-69"/>
          <w:sz w:val="22"/>
          <w:szCs w:val="22"/>
          <w:u w:val="single"/>
        </w:rPr>
        <w:t xml:space="preserve"> </w:t>
      </w:r>
      <w:r w:rsidRPr="00655F6C">
        <w:rPr>
          <w:rFonts w:ascii="Times New Roman" w:hAnsi="Times New Roman"/>
          <w:b/>
          <w:color w:val="auto"/>
          <w:sz w:val="22"/>
          <w:szCs w:val="22"/>
          <w:u w:val="single"/>
        </w:rPr>
        <w:t>но</w:t>
      </w:r>
      <w:r w:rsidRPr="00655F6C">
        <w:rPr>
          <w:rFonts w:ascii="Times New Roman" w:hAnsi="Times New Roman"/>
          <w:b/>
          <w:color w:val="auto"/>
          <w:spacing w:val="-1"/>
          <w:sz w:val="22"/>
          <w:szCs w:val="22"/>
          <w:u w:val="single"/>
        </w:rPr>
        <w:t>шений</w:t>
      </w:r>
    </w:p>
    <w:p w14:paraId="2CE0866B" w14:textId="77777777" w:rsidR="00656BB6" w:rsidRPr="00655F6C" w:rsidRDefault="00656BB6" w:rsidP="00100B36">
      <w:pPr>
        <w:pStyle w:val="af7"/>
        <w:kinsoku w:val="0"/>
        <w:overflowPunct w:val="0"/>
        <w:spacing w:after="0"/>
        <w:ind w:firstLine="720"/>
        <w:jc w:val="both"/>
        <w:rPr>
          <w:sz w:val="22"/>
          <w:szCs w:val="22"/>
        </w:rPr>
      </w:pPr>
      <w:r w:rsidRPr="00655F6C">
        <w:rPr>
          <w:i/>
          <w:iCs/>
          <w:spacing w:val="-1"/>
          <w:sz w:val="22"/>
          <w:szCs w:val="22"/>
        </w:rPr>
        <w:t>Особенности</w:t>
      </w:r>
      <w:r w:rsidRPr="00655F6C">
        <w:rPr>
          <w:i/>
          <w:iCs/>
          <w:spacing w:val="55"/>
          <w:sz w:val="22"/>
          <w:szCs w:val="22"/>
        </w:rPr>
        <w:t xml:space="preserve"> </w:t>
      </w:r>
      <w:r w:rsidRPr="00655F6C">
        <w:rPr>
          <w:i/>
          <w:iCs/>
          <w:spacing w:val="-1"/>
          <w:sz w:val="22"/>
          <w:szCs w:val="22"/>
        </w:rPr>
        <w:t>взаимодействия</w:t>
      </w:r>
      <w:r w:rsidRPr="00655F6C">
        <w:rPr>
          <w:i/>
          <w:iCs/>
          <w:spacing w:val="51"/>
          <w:sz w:val="22"/>
          <w:szCs w:val="22"/>
        </w:rPr>
        <w:t xml:space="preserve"> </w:t>
      </w:r>
      <w:r w:rsidRPr="00655F6C">
        <w:rPr>
          <w:i/>
          <w:iCs/>
          <w:spacing w:val="-1"/>
          <w:sz w:val="22"/>
          <w:szCs w:val="22"/>
        </w:rPr>
        <w:t>педагогического</w:t>
      </w:r>
      <w:r w:rsidRPr="00655F6C">
        <w:rPr>
          <w:i/>
          <w:iCs/>
          <w:spacing w:val="61"/>
          <w:sz w:val="22"/>
          <w:szCs w:val="22"/>
        </w:rPr>
        <w:t xml:space="preserve"> </w:t>
      </w:r>
      <w:r w:rsidRPr="00655F6C">
        <w:rPr>
          <w:i/>
          <w:iCs/>
          <w:spacing w:val="-1"/>
          <w:sz w:val="22"/>
          <w:szCs w:val="22"/>
        </w:rPr>
        <w:t>коллектива</w:t>
      </w:r>
      <w:r w:rsidRPr="00655F6C">
        <w:rPr>
          <w:i/>
          <w:iCs/>
          <w:spacing w:val="53"/>
          <w:sz w:val="22"/>
          <w:szCs w:val="22"/>
        </w:rPr>
        <w:t xml:space="preserve"> </w:t>
      </w:r>
      <w:r w:rsidRPr="00655F6C">
        <w:rPr>
          <w:i/>
          <w:iCs/>
          <w:sz w:val="22"/>
          <w:szCs w:val="22"/>
        </w:rPr>
        <w:t>с</w:t>
      </w:r>
      <w:r w:rsidRPr="00655F6C">
        <w:rPr>
          <w:i/>
          <w:iCs/>
          <w:spacing w:val="54"/>
          <w:sz w:val="22"/>
          <w:szCs w:val="22"/>
        </w:rPr>
        <w:t xml:space="preserve"> </w:t>
      </w:r>
      <w:r w:rsidRPr="00655F6C">
        <w:rPr>
          <w:i/>
          <w:iCs/>
          <w:spacing w:val="-1"/>
          <w:sz w:val="22"/>
          <w:szCs w:val="22"/>
        </w:rPr>
        <w:t>семьями</w:t>
      </w:r>
      <w:r w:rsidRPr="00655F6C">
        <w:rPr>
          <w:i/>
          <w:iCs/>
          <w:spacing w:val="41"/>
          <w:sz w:val="22"/>
          <w:szCs w:val="22"/>
        </w:rPr>
        <w:t xml:space="preserve"> </w:t>
      </w:r>
      <w:r w:rsidRPr="00655F6C">
        <w:rPr>
          <w:i/>
          <w:iCs/>
          <w:spacing w:val="-1"/>
          <w:sz w:val="22"/>
          <w:szCs w:val="22"/>
        </w:rPr>
        <w:t>воспитанников</w:t>
      </w:r>
      <w:r w:rsidRPr="00655F6C">
        <w:rPr>
          <w:i/>
          <w:iCs/>
          <w:spacing w:val="41"/>
          <w:sz w:val="22"/>
          <w:szCs w:val="22"/>
        </w:rPr>
        <w:t xml:space="preserve"> </w:t>
      </w:r>
      <w:r w:rsidRPr="00655F6C">
        <w:rPr>
          <w:i/>
          <w:iCs/>
          <w:sz w:val="22"/>
          <w:szCs w:val="22"/>
        </w:rPr>
        <w:t>в</w:t>
      </w:r>
      <w:r w:rsidRPr="00655F6C">
        <w:rPr>
          <w:i/>
          <w:iCs/>
          <w:spacing w:val="36"/>
          <w:sz w:val="22"/>
          <w:szCs w:val="22"/>
        </w:rPr>
        <w:t xml:space="preserve"> </w:t>
      </w:r>
      <w:r w:rsidRPr="00655F6C">
        <w:rPr>
          <w:i/>
          <w:iCs/>
          <w:spacing w:val="-1"/>
          <w:sz w:val="22"/>
          <w:szCs w:val="22"/>
        </w:rPr>
        <w:t>части</w:t>
      </w:r>
      <w:r w:rsidRPr="00655F6C">
        <w:rPr>
          <w:i/>
          <w:iCs/>
          <w:spacing w:val="39"/>
          <w:sz w:val="22"/>
          <w:szCs w:val="22"/>
        </w:rPr>
        <w:t xml:space="preserve"> </w:t>
      </w:r>
      <w:r w:rsidRPr="00655F6C">
        <w:rPr>
          <w:i/>
          <w:iCs/>
          <w:spacing w:val="-1"/>
          <w:sz w:val="22"/>
          <w:szCs w:val="22"/>
        </w:rPr>
        <w:t>Программы,</w:t>
      </w:r>
      <w:r w:rsidRPr="00655F6C">
        <w:rPr>
          <w:i/>
          <w:iCs/>
          <w:spacing w:val="37"/>
          <w:sz w:val="22"/>
          <w:szCs w:val="22"/>
        </w:rPr>
        <w:t xml:space="preserve"> </w:t>
      </w:r>
      <w:r w:rsidRPr="00655F6C">
        <w:rPr>
          <w:i/>
          <w:iCs/>
          <w:spacing w:val="-1"/>
          <w:sz w:val="22"/>
          <w:szCs w:val="22"/>
        </w:rPr>
        <w:t>формируемой</w:t>
      </w:r>
      <w:r w:rsidRPr="00655F6C">
        <w:rPr>
          <w:i/>
          <w:iCs/>
          <w:spacing w:val="39"/>
          <w:sz w:val="22"/>
          <w:szCs w:val="22"/>
        </w:rPr>
        <w:t xml:space="preserve"> </w:t>
      </w:r>
      <w:r w:rsidRPr="00655F6C">
        <w:rPr>
          <w:i/>
          <w:iCs/>
          <w:spacing w:val="-1"/>
          <w:sz w:val="22"/>
          <w:szCs w:val="22"/>
        </w:rPr>
        <w:t>участниками</w:t>
      </w:r>
      <w:r w:rsidRPr="00655F6C">
        <w:rPr>
          <w:i/>
          <w:iCs/>
          <w:spacing w:val="27"/>
          <w:sz w:val="22"/>
          <w:szCs w:val="22"/>
        </w:rPr>
        <w:t xml:space="preserve"> </w:t>
      </w:r>
      <w:r w:rsidRPr="00655F6C">
        <w:rPr>
          <w:i/>
          <w:iCs/>
          <w:spacing w:val="-1"/>
          <w:sz w:val="22"/>
          <w:szCs w:val="22"/>
        </w:rPr>
        <w:t>образовательных</w:t>
      </w:r>
      <w:r w:rsidRPr="00655F6C">
        <w:rPr>
          <w:i/>
          <w:iCs/>
          <w:sz w:val="22"/>
          <w:szCs w:val="22"/>
        </w:rPr>
        <w:t xml:space="preserve"> </w:t>
      </w:r>
      <w:r w:rsidRPr="00655F6C">
        <w:rPr>
          <w:i/>
          <w:iCs/>
          <w:spacing w:val="-1"/>
          <w:sz w:val="22"/>
          <w:szCs w:val="22"/>
        </w:rPr>
        <w:t>отношений, полностью</w:t>
      </w:r>
      <w:r w:rsidRPr="00655F6C">
        <w:rPr>
          <w:i/>
          <w:iCs/>
          <w:spacing w:val="1"/>
          <w:sz w:val="22"/>
          <w:szCs w:val="22"/>
        </w:rPr>
        <w:t xml:space="preserve"> </w:t>
      </w:r>
      <w:r w:rsidRPr="00655F6C">
        <w:rPr>
          <w:i/>
          <w:iCs/>
          <w:spacing w:val="-1"/>
          <w:sz w:val="22"/>
          <w:szCs w:val="22"/>
        </w:rPr>
        <w:t xml:space="preserve">совпадают </w:t>
      </w:r>
      <w:r w:rsidRPr="00655F6C">
        <w:rPr>
          <w:i/>
          <w:iCs/>
          <w:sz w:val="22"/>
          <w:szCs w:val="22"/>
        </w:rPr>
        <w:t>с</w:t>
      </w:r>
      <w:r w:rsidRPr="00655F6C">
        <w:rPr>
          <w:i/>
          <w:iCs/>
          <w:spacing w:val="-1"/>
          <w:sz w:val="22"/>
          <w:szCs w:val="22"/>
        </w:rPr>
        <w:t xml:space="preserve"> обязательной</w:t>
      </w:r>
      <w:r w:rsidRPr="00655F6C">
        <w:rPr>
          <w:i/>
          <w:iCs/>
          <w:spacing w:val="4"/>
          <w:sz w:val="22"/>
          <w:szCs w:val="22"/>
        </w:rPr>
        <w:t xml:space="preserve"> </w:t>
      </w:r>
      <w:r w:rsidRPr="00655F6C">
        <w:rPr>
          <w:i/>
          <w:iCs/>
          <w:spacing w:val="-1"/>
          <w:sz w:val="22"/>
          <w:szCs w:val="22"/>
        </w:rPr>
        <w:t>частью</w:t>
      </w:r>
      <w:r w:rsidRPr="00655F6C">
        <w:rPr>
          <w:i/>
          <w:iCs/>
          <w:spacing w:val="39"/>
          <w:sz w:val="22"/>
          <w:szCs w:val="22"/>
        </w:rPr>
        <w:t xml:space="preserve"> </w:t>
      </w:r>
      <w:r w:rsidRPr="00655F6C">
        <w:rPr>
          <w:i/>
          <w:iCs/>
          <w:spacing w:val="-1"/>
          <w:sz w:val="22"/>
          <w:szCs w:val="22"/>
        </w:rPr>
        <w:t>Программы.</w:t>
      </w:r>
    </w:p>
    <w:p w14:paraId="3C916F4B" w14:textId="77777777" w:rsidR="00656BB6" w:rsidRPr="00655F6C" w:rsidRDefault="00656BB6" w:rsidP="00E73C53">
      <w:pPr>
        <w:ind w:firstLine="709"/>
        <w:rPr>
          <w:rFonts w:ascii="Times New Roman" w:hAnsi="Times New Roman" w:cs="Times New Roman"/>
          <w:b/>
          <w:sz w:val="22"/>
          <w:szCs w:val="22"/>
        </w:rPr>
      </w:pPr>
    </w:p>
    <w:p w14:paraId="32676178" w14:textId="77777777" w:rsidR="002F359E" w:rsidRPr="00655F6C" w:rsidRDefault="00C7114A" w:rsidP="00C7114A">
      <w:pPr>
        <w:ind w:left="-308" w:firstLine="0"/>
        <w:jc w:val="center"/>
        <w:rPr>
          <w:rFonts w:ascii="Times New Roman" w:hAnsi="Times New Roman" w:cs="Times New Roman"/>
          <w:b/>
          <w:sz w:val="22"/>
          <w:szCs w:val="22"/>
        </w:rPr>
      </w:pPr>
      <w:r w:rsidRPr="00655F6C">
        <w:rPr>
          <w:rFonts w:ascii="Times New Roman" w:hAnsi="Times New Roman" w:cs="Times New Roman"/>
          <w:b/>
          <w:sz w:val="22"/>
          <w:szCs w:val="22"/>
        </w:rPr>
        <w:t>2.8.</w:t>
      </w:r>
      <w:r w:rsidR="00F52882" w:rsidRPr="00655F6C">
        <w:rPr>
          <w:rFonts w:ascii="Times New Roman" w:hAnsi="Times New Roman" w:cs="Times New Roman"/>
          <w:b/>
          <w:sz w:val="22"/>
          <w:szCs w:val="22"/>
        </w:rPr>
        <w:t xml:space="preserve"> </w:t>
      </w:r>
      <w:r w:rsidR="00B02846" w:rsidRPr="00655F6C">
        <w:rPr>
          <w:rFonts w:ascii="Times New Roman" w:hAnsi="Times New Roman" w:cs="Times New Roman"/>
          <w:b/>
          <w:sz w:val="22"/>
          <w:szCs w:val="22"/>
        </w:rPr>
        <w:t>Программа коррекционно-развивающей работы</w:t>
      </w:r>
      <w:bookmarkEnd w:id="20"/>
      <w:r w:rsidR="0061122F" w:rsidRPr="00655F6C">
        <w:rPr>
          <w:rFonts w:ascii="Times New Roman" w:hAnsi="Times New Roman" w:cs="Times New Roman"/>
          <w:b/>
          <w:sz w:val="22"/>
          <w:szCs w:val="22"/>
        </w:rPr>
        <w:t xml:space="preserve"> с детьми с ТНР.</w:t>
      </w:r>
    </w:p>
    <w:p w14:paraId="43130E89" w14:textId="77777777" w:rsidR="002F359E" w:rsidRPr="00655F6C" w:rsidRDefault="00F52882" w:rsidP="00F52882">
      <w:pPr>
        <w:pStyle w:val="af7"/>
        <w:tabs>
          <w:tab w:val="left" w:pos="142"/>
        </w:tabs>
        <w:kinsoku w:val="0"/>
        <w:overflowPunct w:val="0"/>
        <w:spacing w:after="0"/>
        <w:ind w:firstLine="720"/>
        <w:rPr>
          <w:spacing w:val="-1"/>
          <w:sz w:val="22"/>
          <w:szCs w:val="22"/>
        </w:rPr>
      </w:pPr>
      <w:bookmarkStart w:id="21" w:name="sub_1291"/>
      <w:r w:rsidRPr="00655F6C">
        <w:rPr>
          <w:spacing w:val="-1"/>
          <w:sz w:val="22"/>
          <w:szCs w:val="22"/>
        </w:rPr>
        <w:t>Согласно</w:t>
      </w:r>
      <w:r w:rsidRPr="00655F6C">
        <w:rPr>
          <w:spacing w:val="-3"/>
          <w:sz w:val="22"/>
          <w:szCs w:val="22"/>
        </w:rPr>
        <w:t xml:space="preserve"> </w:t>
      </w:r>
      <w:r w:rsidRPr="00655F6C">
        <w:rPr>
          <w:spacing w:val="-1"/>
          <w:sz w:val="22"/>
          <w:szCs w:val="22"/>
        </w:rPr>
        <w:t>п.43.3</w:t>
      </w:r>
      <w:r w:rsidRPr="00655F6C">
        <w:rPr>
          <w:sz w:val="22"/>
          <w:szCs w:val="22"/>
        </w:rPr>
        <w:t xml:space="preserve"> </w:t>
      </w:r>
      <w:r w:rsidRPr="00655F6C">
        <w:rPr>
          <w:spacing w:val="-2"/>
          <w:sz w:val="22"/>
          <w:szCs w:val="22"/>
        </w:rPr>
        <w:t>ФАОП</w:t>
      </w:r>
      <w:r w:rsidRPr="00655F6C">
        <w:rPr>
          <w:spacing w:val="-1"/>
          <w:sz w:val="22"/>
          <w:szCs w:val="22"/>
        </w:rPr>
        <w:t xml:space="preserve"> </w:t>
      </w:r>
      <w:r w:rsidRPr="00655F6C">
        <w:rPr>
          <w:sz w:val="22"/>
          <w:szCs w:val="22"/>
        </w:rPr>
        <w:t>ДО</w:t>
      </w:r>
      <w:r w:rsidRPr="00655F6C">
        <w:rPr>
          <w:spacing w:val="-1"/>
          <w:sz w:val="22"/>
          <w:szCs w:val="22"/>
        </w:rPr>
        <w:t xml:space="preserve"> ПКРР </w:t>
      </w:r>
      <w:r w:rsidRPr="00655F6C">
        <w:rPr>
          <w:sz w:val="22"/>
          <w:szCs w:val="22"/>
        </w:rPr>
        <w:t xml:space="preserve">с детьми </w:t>
      </w:r>
      <w:r w:rsidRPr="00655F6C">
        <w:rPr>
          <w:spacing w:val="-2"/>
          <w:sz w:val="22"/>
          <w:szCs w:val="22"/>
        </w:rPr>
        <w:t>ТНР</w:t>
      </w:r>
      <w:r w:rsidRPr="00655F6C">
        <w:rPr>
          <w:sz w:val="22"/>
          <w:szCs w:val="22"/>
        </w:rPr>
        <w:t xml:space="preserve"> </w:t>
      </w:r>
      <w:r w:rsidRPr="00655F6C">
        <w:rPr>
          <w:spacing w:val="-1"/>
          <w:sz w:val="22"/>
          <w:szCs w:val="22"/>
        </w:rPr>
        <w:t>предусматривает:</w:t>
      </w:r>
    </w:p>
    <w:bookmarkEnd w:id="21"/>
    <w:p w14:paraId="4D2184B8" w14:textId="77777777" w:rsidR="002F359E" w:rsidRPr="00655F6C" w:rsidRDefault="00B02846" w:rsidP="003435BD">
      <w:pPr>
        <w:pStyle w:val="af0"/>
        <w:numPr>
          <w:ilvl w:val="0"/>
          <w:numId w:val="3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19ED76B7" w14:textId="77777777" w:rsidR="002F359E" w:rsidRPr="00655F6C" w:rsidRDefault="00B02846" w:rsidP="003435BD">
      <w:pPr>
        <w:pStyle w:val="af0"/>
        <w:numPr>
          <w:ilvl w:val="0"/>
          <w:numId w:val="3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45F00539" w14:textId="77777777" w:rsidR="002F359E" w:rsidRPr="00655F6C" w:rsidRDefault="00B02846" w:rsidP="003435BD">
      <w:pPr>
        <w:pStyle w:val="af0"/>
        <w:numPr>
          <w:ilvl w:val="0"/>
          <w:numId w:val="3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обеспечение коррекционной направленности при реализации содержания образовательных областей и воспитательных мероприятий;</w:t>
      </w:r>
    </w:p>
    <w:p w14:paraId="24054522" w14:textId="77777777" w:rsidR="002F359E" w:rsidRPr="00655F6C" w:rsidRDefault="00B02846" w:rsidP="003435BD">
      <w:pPr>
        <w:pStyle w:val="af0"/>
        <w:numPr>
          <w:ilvl w:val="0"/>
          <w:numId w:val="35"/>
        </w:numPr>
        <w:tabs>
          <w:tab w:val="left" w:pos="426"/>
        </w:tabs>
        <w:ind w:left="0" w:firstLine="0"/>
        <w:rPr>
          <w:rFonts w:ascii="Times New Roman" w:hAnsi="Times New Roman" w:cs="Times New Roman"/>
          <w:sz w:val="22"/>
          <w:szCs w:val="22"/>
        </w:rPr>
      </w:pPr>
      <w:r w:rsidRPr="00655F6C">
        <w:rPr>
          <w:rFonts w:ascii="Times New Roman" w:hAnsi="Times New Roman" w:cs="Times New Roman"/>
          <w:sz w:val="22"/>
          <w:szCs w:val="22"/>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w:t>
      </w:r>
      <w:r w:rsidR="0061122F" w:rsidRPr="00655F6C">
        <w:rPr>
          <w:rFonts w:ascii="Times New Roman" w:hAnsi="Times New Roman" w:cs="Times New Roman"/>
          <w:sz w:val="22"/>
          <w:szCs w:val="22"/>
        </w:rPr>
        <w:t xml:space="preserve">ртнерских отношений с родителями </w:t>
      </w:r>
      <w:r w:rsidRPr="00655F6C">
        <w:rPr>
          <w:rFonts w:ascii="Times New Roman" w:hAnsi="Times New Roman" w:cs="Times New Roman"/>
          <w:sz w:val="22"/>
          <w:szCs w:val="22"/>
        </w:rPr>
        <w:t>(законным</w:t>
      </w:r>
      <w:r w:rsidR="0061122F" w:rsidRPr="00655F6C">
        <w:rPr>
          <w:rFonts w:ascii="Times New Roman" w:hAnsi="Times New Roman" w:cs="Times New Roman"/>
          <w:sz w:val="22"/>
          <w:szCs w:val="22"/>
        </w:rPr>
        <w:t>и</w:t>
      </w:r>
      <w:r w:rsidRPr="00655F6C">
        <w:rPr>
          <w:rFonts w:ascii="Times New Roman" w:hAnsi="Times New Roman" w:cs="Times New Roman"/>
          <w:sz w:val="22"/>
          <w:szCs w:val="22"/>
        </w:rPr>
        <w:t xml:space="preserve"> представителям</w:t>
      </w:r>
      <w:r w:rsidR="0061122F" w:rsidRPr="00655F6C">
        <w:rPr>
          <w:rFonts w:ascii="Times New Roman" w:hAnsi="Times New Roman" w:cs="Times New Roman"/>
          <w:sz w:val="22"/>
          <w:szCs w:val="22"/>
        </w:rPr>
        <w:t>и</w:t>
      </w:r>
      <w:r w:rsidRPr="00655F6C">
        <w:rPr>
          <w:rFonts w:ascii="Times New Roman" w:hAnsi="Times New Roman" w:cs="Times New Roman"/>
          <w:sz w:val="22"/>
          <w:szCs w:val="22"/>
        </w:rPr>
        <w:t>).</w:t>
      </w:r>
    </w:p>
    <w:p w14:paraId="7939F2A1" w14:textId="77777777" w:rsidR="002F359E" w:rsidRPr="00655F6C" w:rsidRDefault="00B02846" w:rsidP="00E73C53">
      <w:pPr>
        <w:ind w:firstLine="709"/>
        <w:rPr>
          <w:rFonts w:ascii="Times New Roman" w:hAnsi="Times New Roman" w:cs="Times New Roman"/>
          <w:sz w:val="22"/>
          <w:szCs w:val="22"/>
        </w:rPr>
      </w:pPr>
      <w:bookmarkStart w:id="22" w:name="sub_1292"/>
      <w:r w:rsidRPr="00655F6C">
        <w:rPr>
          <w:rFonts w:ascii="Times New Roman" w:hAnsi="Times New Roman" w:cs="Times New Roman"/>
          <w:sz w:val="22"/>
          <w:szCs w:val="22"/>
        </w:rPr>
        <w:t>Коррекционно-развивающая работа всех педагогических работников дошкольной образовательной организации включает:</w:t>
      </w:r>
    </w:p>
    <w:bookmarkEnd w:id="22"/>
    <w:p w14:paraId="3F1DFD0E" w14:textId="77777777" w:rsidR="008C74E2"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C81D195" w14:textId="77777777" w:rsidR="008C74E2"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социально-коммуникативное развитие;</w:t>
      </w:r>
    </w:p>
    <w:p w14:paraId="1B52369E" w14:textId="77777777" w:rsidR="008C74E2"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развитие и коррекцию сенсорных, моторных, психических функций у обучающихся с ТНР;</w:t>
      </w:r>
    </w:p>
    <w:p w14:paraId="3C061E0B" w14:textId="77777777" w:rsidR="008C74E2"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познавательное развитие,</w:t>
      </w:r>
    </w:p>
    <w:p w14:paraId="51BB733F" w14:textId="77777777" w:rsidR="008C74E2"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развитие высших психических функций;</w:t>
      </w:r>
    </w:p>
    <w:p w14:paraId="1F411D44" w14:textId="77777777" w:rsidR="008C74E2"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коррекцию нарушений развития личности, эмоционально - волевой сферы с целью максимальной социальной адаптации ребёнка с ТНР;</w:t>
      </w:r>
    </w:p>
    <w:p w14:paraId="200C8A54" w14:textId="77777777" w:rsidR="002F359E" w:rsidRPr="00655F6C" w:rsidRDefault="00B02846" w:rsidP="003435BD">
      <w:pPr>
        <w:pStyle w:val="af0"/>
        <w:numPr>
          <w:ilvl w:val="0"/>
          <w:numId w:val="36"/>
        </w:numPr>
        <w:tabs>
          <w:tab w:val="left" w:pos="567"/>
        </w:tabs>
        <w:ind w:left="42" w:firstLine="14"/>
        <w:rPr>
          <w:rFonts w:ascii="Times New Roman" w:hAnsi="Times New Roman" w:cs="Times New Roman"/>
          <w:sz w:val="22"/>
          <w:szCs w:val="22"/>
        </w:rPr>
      </w:pPr>
      <w:r w:rsidRPr="00655F6C">
        <w:rPr>
          <w:rFonts w:ascii="Times New Roman" w:hAnsi="Times New Roman" w:cs="Times New Roman"/>
          <w:sz w:val="22"/>
          <w:szCs w:val="22"/>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1C237D14" w14:textId="77777777" w:rsidR="001432F9" w:rsidRDefault="001432F9" w:rsidP="00E73C53">
      <w:pPr>
        <w:ind w:firstLine="709"/>
        <w:rPr>
          <w:rFonts w:ascii="Times New Roman" w:hAnsi="Times New Roman" w:cs="Times New Roman"/>
          <w:sz w:val="22"/>
          <w:szCs w:val="22"/>
        </w:rPr>
      </w:pPr>
      <w:bookmarkStart w:id="23" w:name="sub_1293"/>
    </w:p>
    <w:p w14:paraId="18822376" w14:textId="77777777" w:rsidR="002F359E" w:rsidRPr="001432F9" w:rsidRDefault="00B02846" w:rsidP="00E73C53">
      <w:pPr>
        <w:ind w:firstLine="709"/>
        <w:rPr>
          <w:rFonts w:ascii="Times New Roman" w:hAnsi="Times New Roman" w:cs="Times New Roman"/>
          <w:sz w:val="22"/>
          <w:szCs w:val="22"/>
        </w:rPr>
      </w:pPr>
      <w:r w:rsidRPr="001432F9">
        <w:rPr>
          <w:rFonts w:ascii="Times New Roman" w:hAnsi="Times New Roman" w:cs="Times New Roman"/>
          <w:sz w:val="22"/>
          <w:szCs w:val="22"/>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53972C60" w14:textId="77777777" w:rsidR="002F359E" w:rsidRPr="001432F9" w:rsidRDefault="00B02846" w:rsidP="00E73C53">
      <w:pPr>
        <w:ind w:firstLine="709"/>
        <w:rPr>
          <w:rFonts w:ascii="Times New Roman" w:hAnsi="Times New Roman" w:cs="Times New Roman"/>
          <w:sz w:val="22"/>
          <w:szCs w:val="22"/>
        </w:rPr>
      </w:pPr>
      <w:bookmarkStart w:id="24" w:name="sub_1294"/>
      <w:bookmarkEnd w:id="23"/>
      <w:r w:rsidRPr="001432F9">
        <w:rPr>
          <w:rFonts w:ascii="Times New Roman" w:hAnsi="Times New Roman" w:cs="Times New Roman"/>
          <w:sz w:val="22"/>
          <w:szCs w:val="22"/>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1432F9">
        <w:rPr>
          <w:rFonts w:ascii="Times New Roman" w:hAnsi="Times New Roman" w:cs="Times New Roman"/>
          <w:sz w:val="22"/>
          <w:szCs w:val="22"/>
        </w:rPr>
        <w:t>анартрия</w:t>
      </w:r>
      <w:proofErr w:type="spellEnd"/>
      <w:r w:rsidRPr="001432F9">
        <w:rPr>
          <w:rFonts w:ascii="Times New Roman" w:hAnsi="Times New Roman" w:cs="Times New Roman"/>
          <w:sz w:val="22"/>
          <w:szCs w:val="22"/>
        </w:rPr>
        <w:t xml:space="preserve">, дизартрия, алалия, афазия, </w:t>
      </w:r>
      <w:proofErr w:type="spellStart"/>
      <w:r w:rsidRPr="001432F9">
        <w:rPr>
          <w:rFonts w:ascii="Times New Roman" w:hAnsi="Times New Roman" w:cs="Times New Roman"/>
          <w:sz w:val="22"/>
          <w:szCs w:val="22"/>
        </w:rPr>
        <w:t>ринолалия</w:t>
      </w:r>
      <w:proofErr w:type="spellEnd"/>
      <w:r w:rsidRPr="001432F9">
        <w:rPr>
          <w:rFonts w:ascii="Times New Roman" w:hAnsi="Times New Roman" w:cs="Times New Roman"/>
          <w:sz w:val="22"/>
          <w:szCs w:val="22"/>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1432F9">
        <w:rPr>
          <w:rFonts w:ascii="Times New Roman" w:hAnsi="Times New Roman" w:cs="Times New Roman"/>
          <w:sz w:val="22"/>
          <w:szCs w:val="22"/>
        </w:rPr>
        <w:t>дисграфия</w:t>
      </w:r>
      <w:proofErr w:type="spellEnd"/>
      <w:r w:rsidRPr="001432F9">
        <w:rPr>
          <w:rFonts w:ascii="Times New Roman" w:hAnsi="Times New Roman" w:cs="Times New Roman"/>
          <w:sz w:val="22"/>
          <w:szCs w:val="22"/>
        </w:rPr>
        <w:t xml:space="preserve">, дислексия, </w:t>
      </w:r>
      <w:proofErr w:type="spellStart"/>
      <w:r w:rsidRPr="001432F9">
        <w:rPr>
          <w:rFonts w:ascii="Times New Roman" w:hAnsi="Times New Roman" w:cs="Times New Roman"/>
          <w:sz w:val="22"/>
          <w:szCs w:val="22"/>
        </w:rPr>
        <w:t>дискалькулия</w:t>
      </w:r>
      <w:proofErr w:type="spellEnd"/>
      <w:r w:rsidRPr="001432F9">
        <w:rPr>
          <w:rFonts w:ascii="Times New Roman" w:hAnsi="Times New Roman" w:cs="Times New Roman"/>
          <w:sz w:val="22"/>
          <w:szCs w:val="22"/>
        </w:rPr>
        <w:t xml:space="preserve"> в школьном возрасте).</w:t>
      </w:r>
    </w:p>
    <w:p w14:paraId="698E35CA" w14:textId="77777777" w:rsidR="002F359E" w:rsidRPr="00BE68AD" w:rsidRDefault="00B02846" w:rsidP="00E73C53">
      <w:pPr>
        <w:ind w:firstLine="709"/>
        <w:rPr>
          <w:rFonts w:ascii="Times New Roman" w:hAnsi="Times New Roman" w:cs="Times New Roman"/>
          <w:sz w:val="22"/>
          <w:szCs w:val="22"/>
        </w:rPr>
      </w:pPr>
      <w:bookmarkStart w:id="25" w:name="sub_1295"/>
      <w:bookmarkEnd w:id="24"/>
      <w:r w:rsidRPr="00BE68AD">
        <w:rPr>
          <w:rFonts w:ascii="Times New Roman" w:hAnsi="Times New Roman" w:cs="Times New Roman"/>
          <w:sz w:val="22"/>
          <w:szCs w:val="22"/>
        </w:rPr>
        <w:t>Общими ориентирами в достижении результатов программы коррекционной работы являются:</w:t>
      </w:r>
    </w:p>
    <w:bookmarkEnd w:id="25"/>
    <w:p w14:paraId="0FB27B33"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сформированность фонетического компонента языковой способности в соответствии с онтогенетическими закономерностями его становления;</w:t>
      </w:r>
    </w:p>
    <w:p w14:paraId="4D2D0DD2"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54781744"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овладение арсеналом языковых единиц различных уровней, усвоение правил их использования в речевой деятельности;</w:t>
      </w:r>
    </w:p>
    <w:p w14:paraId="1E216DB6"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037AA913"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сформированность психофизиологического, психологического и языкового уровней, обеспечивающих в будущем овладение чтением и письмом.</w:t>
      </w:r>
    </w:p>
    <w:p w14:paraId="13B4FC19" w14:textId="77777777" w:rsidR="002F359E" w:rsidRPr="00BE68AD" w:rsidRDefault="00B02846" w:rsidP="00E73C53">
      <w:pPr>
        <w:ind w:firstLine="709"/>
        <w:rPr>
          <w:rFonts w:ascii="Times New Roman" w:hAnsi="Times New Roman" w:cs="Times New Roman"/>
          <w:sz w:val="22"/>
          <w:szCs w:val="22"/>
        </w:rPr>
      </w:pPr>
      <w:bookmarkStart w:id="26" w:name="sub_1297"/>
      <w:r w:rsidRPr="00BE68AD">
        <w:rPr>
          <w:rFonts w:ascii="Times New Roman" w:hAnsi="Times New Roman" w:cs="Times New Roman"/>
          <w:sz w:val="22"/>
          <w:szCs w:val="22"/>
        </w:rPr>
        <w:t>Специальные условия для получения образования дет</w:t>
      </w:r>
      <w:r w:rsidR="00BE68AD" w:rsidRPr="00BE68AD">
        <w:rPr>
          <w:rFonts w:ascii="Times New Roman" w:hAnsi="Times New Roman" w:cs="Times New Roman"/>
          <w:sz w:val="22"/>
          <w:szCs w:val="22"/>
        </w:rPr>
        <w:t>ьми с тяжелыми нарушениями речи:</w:t>
      </w:r>
    </w:p>
    <w:bookmarkEnd w:id="26"/>
    <w:p w14:paraId="2137F56B" w14:textId="77777777" w:rsidR="00BE68AD" w:rsidRPr="00BE68AD" w:rsidRDefault="00B02846" w:rsidP="003435BD">
      <w:pPr>
        <w:pStyle w:val="af0"/>
        <w:numPr>
          <w:ilvl w:val="0"/>
          <w:numId w:val="39"/>
        </w:numPr>
        <w:tabs>
          <w:tab w:val="left" w:pos="426"/>
        </w:tabs>
        <w:ind w:left="0" w:firstLine="0"/>
        <w:rPr>
          <w:rFonts w:ascii="Times New Roman" w:hAnsi="Times New Roman" w:cs="Times New Roman"/>
          <w:sz w:val="22"/>
          <w:szCs w:val="22"/>
        </w:rPr>
      </w:pPr>
      <w:r w:rsidRPr="00BE68AD">
        <w:rPr>
          <w:rFonts w:ascii="Times New Roman" w:hAnsi="Times New Roman" w:cs="Times New Roman"/>
          <w:sz w:val="22"/>
          <w:szCs w:val="22"/>
        </w:rPr>
        <w:t xml:space="preserve">создание предметно-пространственной развивающей образовательной среды, учитывающей особенности </w:t>
      </w:r>
      <w:r w:rsidRPr="00BE68AD">
        <w:rPr>
          <w:rFonts w:ascii="Times New Roman" w:hAnsi="Times New Roman" w:cs="Times New Roman"/>
          <w:sz w:val="22"/>
          <w:szCs w:val="22"/>
        </w:rPr>
        <w:lastRenderedPageBreak/>
        <w:t xml:space="preserve">обучающихся с ТНР; </w:t>
      </w:r>
    </w:p>
    <w:p w14:paraId="7ACED565" w14:textId="77777777" w:rsidR="00BE68AD" w:rsidRPr="00BE68AD" w:rsidRDefault="00B02846" w:rsidP="003435BD">
      <w:pPr>
        <w:pStyle w:val="af0"/>
        <w:numPr>
          <w:ilvl w:val="0"/>
          <w:numId w:val="39"/>
        </w:numPr>
        <w:tabs>
          <w:tab w:val="left" w:pos="426"/>
        </w:tabs>
        <w:ind w:left="0" w:firstLine="0"/>
        <w:rPr>
          <w:rFonts w:ascii="Times New Roman" w:hAnsi="Times New Roman" w:cs="Times New Roman"/>
          <w:sz w:val="22"/>
          <w:szCs w:val="22"/>
        </w:rPr>
      </w:pPr>
      <w:r w:rsidRPr="00BE68AD">
        <w:rPr>
          <w:rFonts w:ascii="Times New Roman" w:hAnsi="Times New Roman" w:cs="Times New Roman"/>
          <w:sz w:val="22"/>
          <w:szCs w:val="22"/>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14:paraId="6BDD877D" w14:textId="77777777" w:rsidR="00BE68AD" w:rsidRPr="00BE68AD" w:rsidRDefault="00B02846" w:rsidP="003435BD">
      <w:pPr>
        <w:pStyle w:val="af0"/>
        <w:numPr>
          <w:ilvl w:val="0"/>
          <w:numId w:val="39"/>
        </w:numPr>
        <w:tabs>
          <w:tab w:val="left" w:pos="426"/>
        </w:tabs>
        <w:ind w:left="0" w:firstLine="0"/>
        <w:rPr>
          <w:rFonts w:ascii="Times New Roman" w:hAnsi="Times New Roman" w:cs="Times New Roman"/>
          <w:sz w:val="22"/>
          <w:szCs w:val="22"/>
        </w:rPr>
      </w:pPr>
      <w:r w:rsidRPr="00BE68AD">
        <w:rPr>
          <w:rFonts w:ascii="Times New Roman" w:hAnsi="Times New Roman" w:cs="Times New Roman"/>
          <w:sz w:val="22"/>
          <w:szCs w:val="22"/>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w:t>
      </w:r>
      <w:r w:rsidR="00BE68AD" w:rsidRPr="00BE68AD">
        <w:rPr>
          <w:rFonts w:ascii="Times New Roman" w:hAnsi="Times New Roman" w:cs="Times New Roman"/>
          <w:sz w:val="22"/>
          <w:szCs w:val="22"/>
        </w:rPr>
        <w:t>Программы</w:t>
      </w:r>
      <w:r w:rsidRPr="00BE68AD">
        <w:rPr>
          <w:rFonts w:ascii="Times New Roman" w:hAnsi="Times New Roman" w:cs="Times New Roman"/>
          <w:sz w:val="22"/>
          <w:szCs w:val="22"/>
        </w:rPr>
        <w:t>;</w:t>
      </w:r>
    </w:p>
    <w:p w14:paraId="2CA3B3BB" w14:textId="77777777" w:rsidR="00BE68AD" w:rsidRPr="00BE68AD" w:rsidRDefault="00B02846" w:rsidP="003435BD">
      <w:pPr>
        <w:pStyle w:val="af0"/>
        <w:numPr>
          <w:ilvl w:val="0"/>
          <w:numId w:val="39"/>
        </w:numPr>
        <w:tabs>
          <w:tab w:val="left" w:pos="426"/>
        </w:tabs>
        <w:ind w:left="0" w:firstLine="0"/>
        <w:rPr>
          <w:rFonts w:ascii="Times New Roman" w:hAnsi="Times New Roman" w:cs="Times New Roman"/>
          <w:sz w:val="22"/>
          <w:szCs w:val="22"/>
        </w:rPr>
      </w:pPr>
      <w:r w:rsidRPr="00BE68AD">
        <w:rPr>
          <w:rFonts w:ascii="Times New Roman" w:hAnsi="Times New Roman" w:cs="Times New Roman"/>
          <w:sz w:val="22"/>
          <w:szCs w:val="22"/>
        </w:rPr>
        <w:t xml:space="preserve">проведение групповых и индивидуальных коррекционных занятий с учителем-логопедом (не реже 2-х раз в неделю) и педагогом-психологом; </w:t>
      </w:r>
    </w:p>
    <w:p w14:paraId="1F32E760" w14:textId="77777777" w:rsidR="002F359E" w:rsidRPr="00BE68AD" w:rsidRDefault="00B02846" w:rsidP="003435BD">
      <w:pPr>
        <w:pStyle w:val="af0"/>
        <w:numPr>
          <w:ilvl w:val="0"/>
          <w:numId w:val="39"/>
        </w:numPr>
        <w:tabs>
          <w:tab w:val="left" w:pos="426"/>
        </w:tabs>
        <w:ind w:left="0" w:firstLine="0"/>
        <w:rPr>
          <w:rFonts w:ascii="Times New Roman" w:hAnsi="Times New Roman" w:cs="Times New Roman"/>
          <w:sz w:val="22"/>
          <w:szCs w:val="22"/>
        </w:rPr>
      </w:pPr>
      <w:r w:rsidRPr="00BE68AD">
        <w:rPr>
          <w:rFonts w:ascii="Times New Roman" w:hAnsi="Times New Roman" w:cs="Times New Roman"/>
          <w:sz w:val="22"/>
          <w:szCs w:val="22"/>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7EE30A90" w14:textId="77777777" w:rsidR="00BE68AD" w:rsidRPr="00051640" w:rsidRDefault="00BE68AD" w:rsidP="00BE68AD">
      <w:pPr>
        <w:pStyle w:val="1"/>
        <w:tabs>
          <w:tab w:val="left" w:pos="2090"/>
          <w:tab w:val="left" w:pos="3750"/>
          <w:tab w:val="left" w:pos="5300"/>
          <w:tab w:val="left" w:pos="7495"/>
          <w:tab w:val="left" w:pos="9153"/>
        </w:tabs>
        <w:kinsoku w:val="0"/>
        <w:overflowPunct w:val="0"/>
        <w:spacing w:before="0" w:after="0"/>
        <w:rPr>
          <w:color w:val="auto"/>
          <w:spacing w:val="-1"/>
        </w:rPr>
      </w:pPr>
      <w:r w:rsidRPr="00051640">
        <w:rPr>
          <w:color w:val="auto"/>
          <w:spacing w:val="-1"/>
        </w:rPr>
        <w:t>Мониторинг динамики развития обучающихся,</w:t>
      </w:r>
      <w:r w:rsidRPr="00051640">
        <w:rPr>
          <w:color w:val="auto"/>
          <w:spacing w:val="-1"/>
        </w:rPr>
        <w:tab/>
        <w:t xml:space="preserve"> </w:t>
      </w:r>
    </w:p>
    <w:p w14:paraId="67193B75" w14:textId="77777777" w:rsidR="00BE68AD" w:rsidRPr="00051640" w:rsidRDefault="00BE68AD" w:rsidP="00BE68AD">
      <w:pPr>
        <w:pStyle w:val="1"/>
        <w:tabs>
          <w:tab w:val="left" w:pos="2090"/>
          <w:tab w:val="left" w:pos="3750"/>
          <w:tab w:val="left" w:pos="5300"/>
          <w:tab w:val="left" w:pos="7495"/>
          <w:tab w:val="left" w:pos="9153"/>
        </w:tabs>
        <w:kinsoku w:val="0"/>
        <w:overflowPunct w:val="0"/>
        <w:spacing w:before="0" w:after="0"/>
        <w:rPr>
          <w:b w:val="0"/>
          <w:bCs w:val="0"/>
          <w:color w:val="auto"/>
        </w:rPr>
      </w:pPr>
      <w:r w:rsidRPr="00051640">
        <w:rPr>
          <w:color w:val="auto"/>
          <w:spacing w:val="-1"/>
        </w:rPr>
        <w:t>динамики их образовательных достижений</w:t>
      </w:r>
    </w:p>
    <w:p w14:paraId="4E0AEF2A" w14:textId="77777777" w:rsidR="002F359E" w:rsidRPr="00051640" w:rsidRDefault="00B02846" w:rsidP="00E73C53">
      <w:pPr>
        <w:ind w:firstLine="709"/>
        <w:rPr>
          <w:rFonts w:ascii="Times New Roman" w:hAnsi="Times New Roman" w:cs="Times New Roman"/>
          <w:sz w:val="22"/>
          <w:szCs w:val="22"/>
        </w:rPr>
      </w:pPr>
      <w:r w:rsidRPr="00051640">
        <w:rPr>
          <w:rFonts w:ascii="Times New Roman" w:hAnsi="Times New Roman" w:cs="Times New Roman"/>
          <w:sz w:val="22"/>
          <w:szCs w:val="22"/>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1485FB2C" w14:textId="77777777" w:rsidR="002F359E" w:rsidRPr="00BE68AD" w:rsidRDefault="00B02846" w:rsidP="00E73C53">
      <w:pPr>
        <w:ind w:firstLine="709"/>
        <w:rPr>
          <w:rFonts w:ascii="Times New Roman" w:hAnsi="Times New Roman" w:cs="Times New Roman"/>
          <w:sz w:val="22"/>
          <w:szCs w:val="22"/>
        </w:rPr>
      </w:pPr>
      <w:r w:rsidRPr="00051640">
        <w:rPr>
          <w:rFonts w:ascii="Times New Roman" w:hAnsi="Times New Roman" w:cs="Times New Roman"/>
          <w:i/>
          <w:sz w:val="22"/>
          <w:szCs w:val="22"/>
        </w:rPr>
        <w:t>Принцип комплексного изучения ребенка с тяжелыми нарушениями речи</w:t>
      </w:r>
      <w:r w:rsidRPr="00BE68AD">
        <w:rPr>
          <w:rFonts w:ascii="Times New Roman" w:hAnsi="Times New Roman" w:cs="Times New Roman"/>
          <w:sz w:val="22"/>
          <w:szCs w:val="22"/>
        </w:rPr>
        <w:t>, позволяющий обеспечить всестороннюю оценку особенностей его развития. Реализация данного принципа осуществляется в трех направлениях:</w:t>
      </w:r>
    </w:p>
    <w:p w14:paraId="73018373"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1C1CC306"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1672748E"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sz w:val="22"/>
          <w:szCs w:val="22"/>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3FEE27FA"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i/>
          <w:sz w:val="22"/>
          <w:szCs w:val="22"/>
        </w:rPr>
        <w:t>Принцип учета возрастных особенностей обучающихся</w:t>
      </w:r>
      <w:r w:rsidRPr="00BE68AD">
        <w:rPr>
          <w:rFonts w:ascii="Times New Roman" w:hAnsi="Times New Roman" w:cs="Times New Roman"/>
          <w:sz w:val="22"/>
          <w:szCs w:val="22"/>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E808B19" w14:textId="77777777" w:rsidR="002F359E" w:rsidRPr="00BE68AD" w:rsidRDefault="00B02846" w:rsidP="00E73C53">
      <w:pPr>
        <w:ind w:firstLine="709"/>
        <w:rPr>
          <w:rFonts w:ascii="Times New Roman" w:hAnsi="Times New Roman" w:cs="Times New Roman"/>
          <w:sz w:val="22"/>
          <w:szCs w:val="22"/>
        </w:rPr>
      </w:pPr>
      <w:r w:rsidRPr="00BE68AD">
        <w:rPr>
          <w:rFonts w:ascii="Times New Roman" w:hAnsi="Times New Roman" w:cs="Times New Roman"/>
          <w:i/>
          <w:sz w:val="22"/>
          <w:szCs w:val="22"/>
        </w:rPr>
        <w:t>Принцип динамического изучения обучающихся</w:t>
      </w:r>
      <w:r w:rsidRPr="00BE68AD">
        <w:rPr>
          <w:rFonts w:ascii="Times New Roman" w:hAnsi="Times New Roman" w:cs="Times New Roman"/>
          <w:sz w:val="22"/>
          <w:szCs w:val="22"/>
        </w:rPr>
        <w:t xml:space="preserve">, позволяющий оценивать не отдельные, разрозненные патологические проявления, а общие тенденции нарушения </w:t>
      </w:r>
      <w:proofErr w:type="spellStart"/>
      <w:r w:rsidRPr="00BE68AD">
        <w:rPr>
          <w:rFonts w:ascii="Times New Roman" w:hAnsi="Times New Roman" w:cs="Times New Roman"/>
          <w:sz w:val="22"/>
          <w:szCs w:val="22"/>
        </w:rPr>
        <w:t>речеязыкового</w:t>
      </w:r>
      <w:proofErr w:type="spellEnd"/>
      <w:r w:rsidRPr="00BE68AD">
        <w:rPr>
          <w:rFonts w:ascii="Times New Roman" w:hAnsi="Times New Roman" w:cs="Times New Roman"/>
          <w:sz w:val="22"/>
          <w:szCs w:val="22"/>
        </w:rPr>
        <w:t xml:space="preserve"> развития и компенсаторные возможности обучающихся.</w:t>
      </w:r>
    </w:p>
    <w:p w14:paraId="1464F96E" w14:textId="77777777" w:rsidR="002F359E" w:rsidRPr="00051640" w:rsidRDefault="00B02846" w:rsidP="00E73C53">
      <w:pPr>
        <w:ind w:firstLine="709"/>
        <w:rPr>
          <w:rFonts w:ascii="Times New Roman" w:hAnsi="Times New Roman" w:cs="Times New Roman"/>
          <w:sz w:val="22"/>
          <w:szCs w:val="22"/>
        </w:rPr>
      </w:pPr>
      <w:r w:rsidRPr="00BE68AD">
        <w:rPr>
          <w:rFonts w:ascii="Times New Roman" w:hAnsi="Times New Roman" w:cs="Times New Roman"/>
          <w:i/>
          <w:sz w:val="22"/>
          <w:szCs w:val="22"/>
        </w:rPr>
        <w:t>Принцип качественного системного анализа результатов изучения ребенка</w:t>
      </w:r>
      <w:r w:rsidRPr="00BE68AD">
        <w:rPr>
          <w:rFonts w:ascii="Times New Roman" w:hAnsi="Times New Roman" w:cs="Times New Roman"/>
          <w:sz w:val="22"/>
          <w:szCs w:val="22"/>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BE68AD">
        <w:rPr>
          <w:rFonts w:ascii="Times New Roman" w:hAnsi="Times New Roman" w:cs="Times New Roman"/>
          <w:sz w:val="22"/>
          <w:szCs w:val="22"/>
        </w:rPr>
        <w:t>этиопатогенетических</w:t>
      </w:r>
      <w:proofErr w:type="spellEnd"/>
      <w:r w:rsidRPr="00BE68AD">
        <w:rPr>
          <w:rFonts w:ascii="Times New Roman" w:hAnsi="Times New Roman" w:cs="Times New Roman"/>
          <w:sz w:val="22"/>
          <w:szCs w:val="22"/>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w:t>
      </w:r>
      <w:r w:rsidRPr="00051640">
        <w:rPr>
          <w:rFonts w:ascii="Times New Roman" w:hAnsi="Times New Roman" w:cs="Times New Roman"/>
          <w:sz w:val="22"/>
          <w:szCs w:val="22"/>
        </w:rPr>
        <w:t>развития обучающихся дошкольного возраста.</w:t>
      </w:r>
    </w:p>
    <w:p w14:paraId="00C19F0C" w14:textId="77777777" w:rsidR="002F359E" w:rsidRPr="00051640" w:rsidRDefault="00B02846" w:rsidP="00BE68AD">
      <w:pPr>
        <w:ind w:firstLine="709"/>
        <w:jc w:val="center"/>
        <w:rPr>
          <w:rFonts w:ascii="Times New Roman" w:hAnsi="Times New Roman" w:cs="Times New Roman"/>
          <w:b/>
          <w:sz w:val="22"/>
          <w:szCs w:val="22"/>
        </w:rPr>
      </w:pPr>
      <w:bookmarkStart w:id="27" w:name="sub_1298"/>
      <w:r w:rsidRPr="00051640">
        <w:rPr>
          <w:rFonts w:ascii="Times New Roman" w:hAnsi="Times New Roman" w:cs="Times New Roman"/>
          <w:b/>
          <w:sz w:val="22"/>
          <w:szCs w:val="22"/>
        </w:rPr>
        <w:t>Содержание дифференциальной диагностики речевых и неречевых функций обучающихся с тяжелыми нарушениями речи.</w:t>
      </w:r>
    </w:p>
    <w:bookmarkEnd w:id="27"/>
    <w:p w14:paraId="1EFF37AC" w14:textId="77777777" w:rsidR="002F359E" w:rsidRPr="009A5F6F" w:rsidRDefault="00B02846" w:rsidP="00E73C53">
      <w:pPr>
        <w:ind w:firstLine="709"/>
        <w:rPr>
          <w:rFonts w:ascii="Times New Roman" w:hAnsi="Times New Roman" w:cs="Times New Roman"/>
          <w:sz w:val="22"/>
          <w:szCs w:val="22"/>
        </w:rPr>
      </w:pPr>
      <w:r w:rsidRPr="00051640">
        <w:rPr>
          <w:rFonts w:ascii="Times New Roman" w:hAnsi="Times New Roman" w:cs="Times New Roman"/>
          <w:sz w:val="22"/>
          <w:szCs w:val="22"/>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w:t>
      </w:r>
      <w:r w:rsidRPr="009A5F6F">
        <w:rPr>
          <w:rFonts w:ascii="Times New Roman" w:hAnsi="Times New Roman" w:cs="Times New Roman"/>
          <w:sz w:val="22"/>
          <w:szCs w:val="22"/>
        </w:rPr>
        <w:t xml:space="preserve">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400790AF" w14:textId="77777777" w:rsidR="002F359E" w:rsidRPr="009A5F6F" w:rsidRDefault="00B02846" w:rsidP="00E73C53">
      <w:pPr>
        <w:ind w:firstLine="709"/>
        <w:rPr>
          <w:rFonts w:ascii="Times New Roman" w:hAnsi="Times New Roman" w:cs="Times New Roman"/>
          <w:sz w:val="22"/>
          <w:szCs w:val="22"/>
        </w:rPr>
      </w:pPr>
      <w:r w:rsidRPr="009A5F6F">
        <w:rPr>
          <w:rFonts w:ascii="Times New Roman" w:hAnsi="Times New Roman" w:cs="Times New Roman"/>
          <w:sz w:val="22"/>
          <w:szCs w:val="22"/>
        </w:rPr>
        <w:t xml:space="preserve">При непосредственном контакте педагогических работников </w:t>
      </w:r>
      <w:r w:rsidR="00643E16" w:rsidRPr="009A5F6F">
        <w:rPr>
          <w:rFonts w:ascii="Times New Roman" w:hAnsi="Times New Roman" w:cs="Times New Roman"/>
          <w:sz w:val="22"/>
          <w:szCs w:val="22"/>
        </w:rPr>
        <w:t>МБДОУ</w:t>
      </w:r>
      <w:r w:rsidRPr="009A5F6F">
        <w:rPr>
          <w:rFonts w:ascii="Times New Roman" w:hAnsi="Times New Roman" w:cs="Times New Roman"/>
          <w:sz w:val="22"/>
          <w:szCs w:val="22"/>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7D466EB0" w14:textId="77777777" w:rsidR="00BE68AD" w:rsidRPr="009A5F6F" w:rsidRDefault="00BE68AD" w:rsidP="00BE68AD">
      <w:pPr>
        <w:pStyle w:val="af7"/>
        <w:kinsoku w:val="0"/>
        <w:overflowPunct w:val="0"/>
        <w:spacing w:after="0"/>
        <w:ind w:firstLine="719"/>
        <w:jc w:val="both"/>
        <w:rPr>
          <w:spacing w:val="-1"/>
        </w:rPr>
      </w:pPr>
      <w:r w:rsidRPr="009A5F6F">
        <w:rPr>
          <w:spacing w:val="-1"/>
        </w:rPr>
        <w:t xml:space="preserve">Содержание </w:t>
      </w:r>
      <w:r w:rsidRPr="009A5F6F">
        <w:rPr>
          <w:spacing w:val="-2"/>
        </w:rPr>
        <w:t xml:space="preserve">полной программы </w:t>
      </w:r>
      <w:r w:rsidRPr="009A5F6F">
        <w:rPr>
          <w:spacing w:val="-1"/>
        </w:rPr>
        <w:t xml:space="preserve">обследования ребенка состоит </w:t>
      </w:r>
      <w:r w:rsidRPr="009A5F6F">
        <w:t xml:space="preserve">из </w:t>
      </w:r>
      <w:r w:rsidRPr="009A5F6F">
        <w:rPr>
          <w:spacing w:val="-1"/>
        </w:rPr>
        <w:t>следующих направлений:</w:t>
      </w:r>
    </w:p>
    <w:p w14:paraId="121147AF" w14:textId="77777777" w:rsidR="002F359E" w:rsidRPr="009A5F6F" w:rsidRDefault="00B02846" w:rsidP="009A5F6F">
      <w:pPr>
        <w:pStyle w:val="af0"/>
        <w:numPr>
          <w:ilvl w:val="0"/>
          <w:numId w:val="10"/>
        </w:numPr>
        <w:ind w:left="0" w:firstLine="567"/>
        <w:rPr>
          <w:rFonts w:ascii="Times New Roman" w:hAnsi="Times New Roman" w:cs="Times New Roman"/>
          <w:sz w:val="22"/>
          <w:szCs w:val="22"/>
        </w:rPr>
      </w:pPr>
      <w:r w:rsidRPr="009A5F6F">
        <w:rPr>
          <w:rFonts w:ascii="Times New Roman" w:hAnsi="Times New Roman" w:cs="Times New Roman"/>
          <w:sz w:val="22"/>
          <w:szCs w:val="22"/>
        </w:rPr>
        <w:t>Обследование словарного запаса.</w:t>
      </w:r>
    </w:p>
    <w:p w14:paraId="3BF7ADDC" w14:textId="77777777" w:rsidR="002F359E" w:rsidRPr="009A5F6F" w:rsidRDefault="00B02846" w:rsidP="009A5F6F">
      <w:pPr>
        <w:pStyle w:val="af0"/>
        <w:numPr>
          <w:ilvl w:val="0"/>
          <w:numId w:val="10"/>
        </w:numPr>
        <w:ind w:left="0" w:firstLine="567"/>
        <w:rPr>
          <w:rFonts w:ascii="Times New Roman" w:hAnsi="Times New Roman" w:cs="Times New Roman"/>
          <w:sz w:val="22"/>
          <w:szCs w:val="22"/>
        </w:rPr>
      </w:pPr>
      <w:r w:rsidRPr="009A5F6F">
        <w:rPr>
          <w:rFonts w:ascii="Times New Roman" w:hAnsi="Times New Roman" w:cs="Times New Roman"/>
          <w:sz w:val="22"/>
          <w:szCs w:val="22"/>
        </w:rPr>
        <w:t>Обследование грамматического строя языка.</w:t>
      </w:r>
    </w:p>
    <w:p w14:paraId="27D5ADFC" w14:textId="77777777" w:rsidR="002F359E" w:rsidRPr="009A5F6F" w:rsidRDefault="00B02846" w:rsidP="009A5F6F">
      <w:pPr>
        <w:pStyle w:val="af0"/>
        <w:numPr>
          <w:ilvl w:val="0"/>
          <w:numId w:val="10"/>
        </w:numPr>
        <w:ind w:left="0" w:firstLine="567"/>
        <w:rPr>
          <w:rFonts w:ascii="Times New Roman" w:hAnsi="Times New Roman" w:cs="Times New Roman"/>
          <w:sz w:val="22"/>
          <w:szCs w:val="22"/>
        </w:rPr>
      </w:pPr>
      <w:r w:rsidRPr="009A5F6F">
        <w:rPr>
          <w:rFonts w:ascii="Times New Roman" w:hAnsi="Times New Roman" w:cs="Times New Roman"/>
          <w:sz w:val="22"/>
          <w:szCs w:val="22"/>
        </w:rPr>
        <w:t>Обследование связной речи.</w:t>
      </w:r>
    </w:p>
    <w:p w14:paraId="4B8066F3" w14:textId="77777777" w:rsidR="002F359E" w:rsidRPr="009A5F6F" w:rsidRDefault="00B02846" w:rsidP="009A5F6F">
      <w:pPr>
        <w:pStyle w:val="af0"/>
        <w:numPr>
          <w:ilvl w:val="0"/>
          <w:numId w:val="10"/>
        </w:numPr>
        <w:ind w:left="0" w:firstLine="567"/>
        <w:rPr>
          <w:rFonts w:ascii="Times New Roman" w:hAnsi="Times New Roman" w:cs="Times New Roman"/>
          <w:sz w:val="22"/>
          <w:szCs w:val="22"/>
        </w:rPr>
      </w:pPr>
      <w:r w:rsidRPr="009A5F6F">
        <w:rPr>
          <w:rFonts w:ascii="Times New Roman" w:hAnsi="Times New Roman" w:cs="Times New Roman"/>
          <w:sz w:val="22"/>
          <w:szCs w:val="22"/>
        </w:rPr>
        <w:t>Обследование фонетических и фонематических процессов.</w:t>
      </w:r>
    </w:p>
    <w:p w14:paraId="17FA6048" w14:textId="77777777" w:rsidR="009A5F6F" w:rsidRPr="009A5F6F" w:rsidRDefault="009A5F6F" w:rsidP="009A5F6F">
      <w:pPr>
        <w:pStyle w:val="af7"/>
        <w:kinsoku w:val="0"/>
        <w:overflowPunct w:val="0"/>
        <w:spacing w:after="0"/>
        <w:ind w:firstLine="719"/>
        <w:jc w:val="both"/>
        <w:rPr>
          <w:spacing w:val="-1"/>
          <w:sz w:val="22"/>
          <w:szCs w:val="22"/>
        </w:rPr>
      </w:pPr>
      <w:r w:rsidRPr="009A5F6F">
        <w:rPr>
          <w:spacing w:val="-1"/>
          <w:sz w:val="22"/>
          <w:szCs w:val="22"/>
        </w:rPr>
        <w:t xml:space="preserve">Полная программа обследования формируется каждым педагогическим работником </w:t>
      </w:r>
      <w:r w:rsidRPr="009A5F6F">
        <w:rPr>
          <w:sz w:val="22"/>
          <w:szCs w:val="22"/>
        </w:rPr>
        <w:t xml:space="preserve">в </w:t>
      </w:r>
      <w:r w:rsidRPr="009A5F6F">
        <w:rPr>
          <w:spacing w:val="-1"/>
          <w:sz w:val="22"/>
          <w:szCs w:val="22"/>
        </w:rPr>
        <w:t>соответствии</w:t>
      </w:r>
      <w:r w:rsidRPr="009A5F6F">
        <w:rPr>
          <w:sz w:val="22"/>
          <w:szCs w:val="22"/>
        </w:rPr>
        <w:t xml:space="preserve"> с </w:t>
      </w:r>
      <w:r w:rsidRPr="009A5F6F">
        <w:rPr>
          <w:spacing w:val="-2"/>
          <w:sz w:val="22"/>
          <w:szCs w:val="22"/>
        </w:rPr>
        <w:t xml:space="preserve">конкретными </w:t>
      </w:r>
      <w:r w:rsidRPr="009A5F6F">
        <w:rPr>
          <w:spacing w:val="-1"/>
          <w:sz w:val="22"/>
          <w:szCs w:val="22"/>
        </w:rPr>
        <w:t xml:space="preserve">профессиональными целями </w:t>
      </w:r>
      <w:r w:rsidRPr="009A5F6F">
        <w:rPr>
          <w:sz w:val="22"/>
          <w:szCs w:val="22"/>
        </w:rPr>
        <w:t xml:space="preserve">и </w:t>
      </w:r>
      <w:r w:rsidRPr="009A5F6F">
        <w:rPr>
          <w:spacing w:val="-1"/>
          <w:sz w:val="22"/>
          <w:szCs w:val="22"/>
        </w:rPr>
        <w:t xml:space="preserve">задачами. </w:t>
      </w:r>
      <w:r w:rsidRPr="009A5F6F">
        <w:rPr>
          <w:sz w:val="22"/>
          <w:szCs w:val="22"/>
        </w:rPr>
        <w:t xml:space="preserve">Для </w:t>
      </w:r>
      <w:r w:rsidRPr="009A5F6F">
        <w:rPr>
          <w:spacing w:val="-1"/>
          <w:sz w:val="22"/>
          <w:szCs w:val="22"/>
        </w:rPr>
        <w:t xml:space="preserve">проведения индивидуальной педагогической диагностики учителем-логопедом используется </w:t>
      </w:r>
      <w:r w:rsidRPr="009A5F6F">
        <w:rPr>
          <w:sz w:val="22"/>
          <w:szCs w:val="22"/>
        </w:rPr>
        <w:t>«Речевая карта</w:t>
      </w:r>
      <w:r w:rsidRPr="009A5F6F">
        <w:rPr>
          <w:spacing w:val="-1"/>
          <w:sz w:val="22"/>
          <w:szCs w:val="22"/>
        </w:rPr>
        <w:t xml:space="preserve">» </w:t>
      </w:r>
      <w:r w:rsidRPr="009A5F6F">
        <w:rPr>
          <w:sz w:val="22"/>
          <w:szCs w:val="22"/>
        </w:rPr>
        <w:t xml:space="preserve">и </w:t>
      </w:r>
      <w:r w:rsidRPr="009A5F6F">
        <w:rPr>
          <w:spacing w:val="-1"/>
          <w:sz w:val="22"/>
          <w:szCs w:val="22"/>
        </w:rPr>
        <w:t>стимульный материал для проведения обследования (альбом для логопеда Иншаковой О.Б.).</w:t>
      </w:r>
    </w:p>
    <w:p w14:paraId="7B4C6220" w14:textId="77777777" w:rsidR="002F359E" w:rsidRPr="009A5F6F" w:rsidRDefault="00B02846" w:rsidP="00E73C53">
      <w:pPr>
        <w:ind w:firstLine="709"/>
        <w:rPr>
          <w:rFonts w:ascii="Times New Roman" w:hAnsi="Times New Roman" w:cs="Times New Roman"/>
          <w:sz w:val="22"/>
          <w:szCs w:val="22"/>
        </w:rPr>
      </w:pPr>
      <w:r w:rsidRPr="009A5F6F">
        <w:rPr>
          <w:rFonts w:ascii="Times New Roman" w:hAnsi="Times New Roman" w:cs="Times New Roman"/>
          <w:sz w:val="22"/>
          <w:szCs w:val="22"/>
        </w:rPr>
        <w:t>В процессе комплексного обследования изучается состояние пространственно-зрительных ориентировок и моторно-графических навыков.</w:t>
      </w:r>
    </w:p>
    <w:p w14:paraId="3C5D59C4" w14:textId="77777777" w:rsidR="009A5F6F" w:rsidRPr="009A5F6F" w:rsidRDefault="00B02846" w:rsidP="00E73C53">
      <w:pPr>
        <w:ind w:firstLine="709"/>
        <w:rPr>
          <w:rFonts w:ascii="Times New Roman" w:hAnsi="Times New Roman" w:cs="Times New Roman"/>
          <w:sz w:val="22"/>
          <w:szCs w:val="22"/>
        </w:rPr>
      </w:pPr>
      <w:r w:rsidRPr="009A5F6F">
        <w:rPr>
          <w:rFonts w:ascii="Times New Roman" w:hAnsi="Times New Roman" w:cs="Times New Roman"/>
          <w:sz w:val="22"/>
          <w:szCs w:val="22"/>
        </w:rPr>
        <w:lastRenderedPageBreak/>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9A5F6F">
        <w:rPr>
          <w:rFonts w:ascii="Times New Roman" w:hAnsi="Times New Roman" w:cs="Times New Roman"/>
          <w:sz w:val="22"/>
          <w:szCs w:val="22"/>
        </w:rPr>
        <w:t>речеязыковых</w:t>
      </w:r>
      <w:proofErr w:type="spellEnd"/>
      <w:r w:rsidRPr="009A5F6F">
        <w:rPr>
          <w:rFonts w:ascii="Times New Roman" w:hAnsi="Times New Roman" w:cs="Times New Roman"/>
          <w:sz w:val="22"/>
          <w:szCs w:val="22"/>
        </w:rPr>
        <w:t xml:space="preserve"> возможностей обучающихся с ТНР:</w:t>
      </w:r>
    </w:p>
    <w:p w14:paraId="64497CA8" w14:textId="77777777" w:rsidR="009A5F6F" w:rsidRPr="009A5F6F" w:rsidRDefault="009A5F6F" w:rsidP="00E73C53">
      <w:pPr>
        <w:ind w:firstLine="709"/>
        <w:rPr>
          <w:rFonts w:ascii="Times New Roman" w:hAnsi="Times New Roman" w:cs="Times New Roman"/>
          <w:sz w:val="22"/>
          <w:szCs w:val="22"/>
        </w:rPr>
      </w:pPr>
      <w:r w:rsidRPr="009A5F6F">
        <w:rPr>
          <w:rFonts w:ascii="Times New Roman" w:hAnsi="Times New Roman" w:cs="Times New Roman"/>
          <w:sz w:val="22"/>
          <w:szCs w:val="22"/>
        </w:rPr>
        <w:t>1</w:t>
      </w:r>
      <w:r w:rsidR="00B02846" w:rsidRPr="009A5F6F">
        <w:rPr>
          <w:rFonts w:ascii="Times New Roman" w:hAnsi="Times New Roman" w:cs="Times New Roman"/>
          <w:sz w:val="22"/>
          <w:szCs w:val="22"/>
        </w:rPr>
        <w:t xml:space="preserve"> схема - для обследования обучающихся, не владеющих фразовой речью;</w:t>
      </w:r>
    </w:p>
    <w:p w14:paraId="72402BAB" w14:textId="77777777" w:rsidR="009A5F6F" w:rsidRPr="009A5F6F" w:rsidRDefault="009A5F6F" w:rsidP="00E73C53">
      <w:pPr>
        <w:ind w:firstLine="709"/>
        <w:rPr>
          <w:rFonts w:ascii="Times New Roman" w:hAnsi="Times New Roman" w:cs="Times New Roman"/>
          <w:sz w:val="22"/>
          <w:szCs w:val="22"/>
        </w:rPr>
      </w:pPr>
      <w:r w:rsidRPr="009A5F6F">
        <w:rPr>
          <w:rFonts w:ascii="Times New Roman" w:hAnsi="Times New Roman" w:cs="Times New Roman"/>
          <w:sz w:val="22"/>
          <w:szCs w:val="22"/>
        </w:rPr>
        <w:t>2</w:t>
      </w:r>
      <w:r w:rsidR="00B02846" w:rsidRPr="009A5F6F">
        <w:rPr>
          <w:rFonts w:ascii="Times New Roman" w:hAnsi="Times New Roman" w:cs="Times New Roman"/>
          <w:sz w:val="22"/>
          <w:szCs w:val="22"/>
        </w:rPr>
        <w:t xml:space="preserve"> схема - для обследования обучающихся с начатками общеупотребительной речи;</w:t>
      </w:r>
    </w:p>
    <w:p w14:paraId="22D83BE1" w14:textId="77777777" w:rsidR="009A5F6F" w:rsidRPr="009A5F6F" w:rsidRDefault="009A5F6F" w:rsidP="00E73C53">
      <w:pPr>
        <w:ind w:firstLine="709"/>
        <w:rPr>
          <w:rFonts w:ascii="Times New Roman" w:hAnsi="Times New Roman" w:cs="Times New Roman"/>
          <w:sz w:val="22"/>
          <w:szCs w:val="22"/>
        </w:rPr>
      </w:pPr>
      <w:r w:rsidRPr="009A5F6F">
        <w:rPr>
          <w:rFonts w:ascii="Times New Roman" w:hAnsi="Times New Roman" w:cs="Times New Roman"/>
          <w:sz w:val="22"/>
          <w:szCs w:val="22"/>
        </w:rPr>
        <w:t>3</w:t>
      </w:r>
      <w:r w:rsidR="00B02846" w:rsidRPr="009A5F6F">
        <w:rPr>
          <w:rFonts w:ascii="Times New Roman" w:hAnsi="Times New Roman" w:cs="Times New Roman"/>
          <w:sz w:val="22"/>
          <w:szCs w:val="22"/>
        </w:rPr>
        <w:t xml:space="preserve">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5C7DEAD9" w14:textId="77777777" w:rsidR="002F359E" w:rsidRPr="009A5F6F" w:rsidRDefault="009A5F6F" w:rsidP="00E73C53">
      <w:pPr>
        <w:ind w:firstLine="709"/>
        <w:rPr>
          <w:rFonts w:ascii="Times New Roman" w:hAnsi="Times New Roman" w:cs="Times New Roman"/>
          <w:sz w:val="22"/>
          <w:szCs w:val="22"/>
        </w:rPr>
      </w:pPr>
      <w:r w:rsidRPr="009A5F6F">
        <w:rPr>
          <w:rFonts w:ascii="Times New Roman" w:hAnsi="Times New Roman" w:cs="Times New Roman"/>
          <w:sz w:val="22"/>
          <w:szCs w:val="22"/>
        </w:rPr>
        <w:t>4</w:t>
      </w:r>
      <w:r w:rsidR="00B02846" w:rsidRPr="009A5F6F">
        <w:rPr>
          <w:rFonts w:ascii="Times New Roman" w:hAnsi="Times New Roman" w:cs="Times New Roman"/>
          <w:sz w:val="22"/>
          <w:szCs w:val="22"/>
        </w:rPr>
        <w:t xml:space="preserve">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65A764F1" w14:textId="77777777" w:rsidR="002F359E" w:rsidRPr="00E93630" w:rsidRDefault="00B02846" w:rsidP="00CB7E56">
      <w:pPr>
        <w:ind w:firstLine="709"/>
        <w:jc w:val="center"/>
        <w:rPr>
          <w:rFonts w:ascii="Times New Roman" w:hAnsi="Times New Roman" w:cs="Times New Roman"/>
          <w:b/>
          <w:sz w:val="22"/>
          <w:szCs w:val="22"/>
        </w:rPr>
      </w:pPr>
      <w:bookmarkStart w:id="28" w:name="sub_1299"/>
      <w:r w:rsidRPr="00E93630">
        <w:rPr>
          <w:rFonts w:ascii="Times New Roman" w:hAnsi="Times New Roman" w:cs="Times New Roman"/>
          <w:b/>
          <w:sz w:val="22"/>
          <w:szCs w:val="22"/>
        </w:rPr>
        <w:t xml:space="preserve">Осуществление квалифицированной коррекции нарушений </w:t>
      </w:r>
      <w:proofErr w:type="spellStart"/>
      <w:r w:rsidRPr="00E93630">
        <w:rPr>
          <w:rFonts w:ascii="Times New Roman" w:hAnsi="Times New Roman" w:cs="Times New Roman"/>
          <w:b/>
          <w:sz w:val="22"/>
          <w:szCs w:val="22"/>
        </w:rPr>
        <w:t>речеязыкового</w:t>
      </w:r>
      <w:proofErr w:type="spellEnd"/>
      <w:r w:rsidRPr="00E93630">
        <w:rPr>
          <w:rFonts w:ascii="Times New Roman" w:hAnsi="Times New Roman" w:cs="Times New Roman"/>
          <w:b/>
          <w:sz w:val="22"/>
          <w:szCs w:val="22"/>
        </w:rPr>
        <w:t xml:space="preserve"> развития обучающихся с ТНР.</w:t>
      </w:r>
    </w:p>
    <w:bookmarkEnd w:id="28"/>
    <w:p w14:paraId="61D850C8" w14:textId="77777777" w:rsidR="002F359E" w:rsidRPr="00E93630" w:rsidRDefault="00B02846" w:rsidP="00E73C53">
      <w:pPr>
        <w:ind w:firstLine="709"/>
        <w:rPr>
          <w:rFonts w:ascii="Times New Roman" w:hAnsi="Times New Roman" w:cs="Times New Roman"/>
          <w:sz w:val="22"/>
          <w:szCs w:val="22"/>
        </w:rPr>
      </w:pPr>
      <w:r w:rsidRPr="00E93630">
        <w:rPr>
          <w:rFonts w:ascii="Times New Roman" w:hAnsi="Times New Roman" w:cs="Times New Roman"/>
          <w:sz w:val="22"/>
          <w:szCs w:val="22"/>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E93630">
        <w:rPr>
          <w:rFonts w:ascii="Times New Roman" w:hAnsi="Times New Roman" w:cs="Times New Roman"/>
          <w:sz w:val="22"/>
          <w:szCs w:val="22"/>
        </w:rPr>
        <w:t>довербального</w:t>
      </w:r>
      <w:proofErr w:type="spellEnd"/>
      <w:r w:rsidRPr="00E93630">
        <w:rPr>
          <w:rFonts w:ascii="Times New Roman" w:hAnsi="Times New Roman" w:cs="Times New Roman"/>
          <w:sz w:val="22"/>
          <w:szCs w:val="22"/>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2A003B0" w14:textId="77777777" w:rsidR="002F359E" w:rsidRPr="00E93630" w:rsidRDefault="00B02846" w:rsidP="00E73C53">
      <w:pPr>
        <w:ind w:firstLine="709"/>
        <w:rPr>
          <w:rFonts w:ascii="Times New Roman" w:hAnsi="Times New Roman" w:cs="Times New Roman"/>
          <w:sz w:val="22"/>
          <w:szCs w:val="22"/>
        </w:rPr>
      </w:pPr>
      <w:r w:rsidRPr="00E93630">
        <w:rPr>
          <w:rFonts w:ascii="Times New Roman" w:hAnsi="Times New Roman" w:cs="Times New Roman"/>
          <w:b/>
          <w:i/>
          <w:sz w:val="22"/>
          <w:szCs w:val="22"/>
        </w:rPr>
        <w:t>Обучение обучающихся с ТНР, не владеющих фразовой речью</w:t>
      </w:r>
      <w:r w:rsidRPr="00E93630">
        <w:rPr>
          <w:rFonts w:ascii="Times New Roman" w:hAnsi="Times New Roman" w:cs="Times New Roman"/>
          <w:sz w:val="22"/>
          <w:szCs w:val="22"/>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w:t>
      </w:r>
      <w:r w:rsidR="00971A5E" w:rsidRPr="00E93630">
        <w:rPr>
          <w:rFonts w:ascii="Times New Roman" w:hAnsi="Times New Roman" w:cs="Times New Roman"/>
          <w:sz w:val="22"/>
          <w:szCs w:val="22"/>
        </w:rPr>
        <w:t>ионально</w:t>
      </w:r>
      <w:r w:rsidRPr="00E93630">
        <w:rPr>
          <w:rFonts w:ascii="Times New Roman" w:hAnsi="Times New Roman" w:cs="Times New Roman"/>
          <w:sz w:val="22"/>
          <w:szCs w:val="22"/>
        </w:rPr>
        <w:t>-волевой сферы.</w:t>
      </w:r>
    </w:p>
    <w:p w14:paraId="0FBA5A85" w14:textId="77777777" w:rsidR="002F359E" w:rsidRPr="00E93630" w:rsidRDefault="00B02846" w:rsidP="00E73C53">
      <w:pPr>
        <w:ind w:firstLine="709"/>
        <w:rPr>
          <w:rFonts w:ascii="Times New Roman" w:hAnsi="Times New Roman" w:cs="Times New Roman"/>
          <w:sz w:val="22"/>
          <w:szCs w:val="22"/>
        </w:rPr>
      </w:pPr>
      <w:r w:rsidRPr="00E93630">
        <w:rPr>
          <w:rFonts w:ascii="Times New Roman" w:hAnsi="Times New Roman" w:cs="Times New Roman"/>
          <w:b/>
          <w:i/>
          <w:sz w:val="22"/>
          <w:szCs w:val="22"/>
        </w:rPr>
        <w:t>Обучение обучающихся с начатками фразовой речи</w:t>
      </w:r>
      <w:r w:rsidRPr="00E93630">
        <w:rPr>
          <w:rFonts w:ascii="Times New Roman" w:hAnsi="Times New Roman" w:cs="Times New Roman"/>
          <w:sz w:val="22"/>
          <w:szCs w:val="22"/>
        </w:rPr>
        <w:t xml:space="preserve"> (со вторым уровнем речевого развития) предполагает несколько направлений:</w:t>
      </w:r>
    </w:p>
    <w:p w14:paraId="7B2F6326" w14:textId="77777777" w:rsidR="002F359E" w:rsidRPr="00E93630" w:rsidRDefault="00B02846" w:rsidP="00E55D1D">
      <w:pPr>
        <w:pStyle w:val="af0"/>
        <w:numPr>
          <w:ilvl w:val="0"/>
          <w:numId w:val="11"/>
        </w:numPr>
        <w:tabs>
          <w:tab w:val="left" w:pos="426"/>
        </w:tabs>
        <w:ind w:left="0" w:firstLine="0"/>
        <w:rPr>
          <w:rFonts w:ascii="Times New Roman" w:hAnsi="Times New Roman" w:cs="Times New Roman"/>
          <w:sz w:val="22"/>
          <w:szCs w:val="22"/>
        </w:rPr>
      </w:pPr>
      <w:r w:rsidRPr="00E93630">
        <w:rPr>
          <w:rFonts w:ascii="Times New Roman" w:hAnsi="Times New Roman" w:cs="Times New Roman"/>
          <w:sz w:val="22"/>
          <w:szCs w:val="22"/>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63FBA9E7" w14:textId="77777777" w:rsidR="002F359E" w:rsidRPr="00E93630" w:rsidRDefault="00B02846" w:rsidP="00E55D1D">
      <w:pPr>
        <w:pStyle w:val="af0"/>
        <w:numPr>
          <w:ilvl w:val="0"/>
          <w:numId w:val="11"/>
        </w:numPr>
        <w:tabs>
          <w:tab w:val="left" w:pos="426"/>
        </w:tabs>
        <w:ind w:left="0" w:firstLine="0"/>
        <w:rPr>
          <w:rFonts w:ascii="Times New Roman" w:hAnsi="Times New Roman" w:cs="Times New Roman"/>
          <w:sz w:val="22"/>
          <w:szCs w:val="22"/>
        </w:rPr>
      </w:pPr>
      <w:r w:rsidRPr="00E93630">
        <w:rPr>
          <w:rFonts w:ascii="Times New Roman" w:hAnsi="Times New Roman" w:cs="Times New Roman"/>
          <w:sz w:val="22"/>
          <w:szCs w:val="22"/>
        </w:rPr>
        <w:lastRenderedPageBreak/>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48B201EC" w14:textId="77777777" w:rsidR="002F359E" w:rsidRPr="00E93630" w:rsidRDefault="00B02846" w:rsidP="00E55D1D">
      <w:pPr>
        <w:pStyle w:val="af0"/>
        <w:numPr>
          <w:ilvl w:val="0"/>
          <w:numId w:val="11"/>
        </w:numPr>
        <w:tabs>
          <w:tab w:val="left" w:pos="426"/>
        </w:tabs>
        <w:ind w:left="0" w:firstLine="0"/>
        <w:rPr>
          <w:rFonts w:ascii="Times New Roman" w:hAnsi="Times New Roman" w:cs="Times New Roman"/>
          <w:sz w:val="22"/>
          <w:szCs w:val="22"/>
        </w:rPr>
      </w:pPr>
      <w:r w:rsidRPr="00E93630">
        <w:rPr>
          <w:rFonts w:ascii="Times New Roman" w:hAnsi="Times New Roman" w:cs="Times New Roman"/>
          <w:sz w:val="22"/>
          <w:szCs w:val="22"/>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70009000" w14:textId="77777777" w:rsidR="002F359E" w:rsidRPr="00E93630" w:rsidRDefault="00B02846" w:rsidP="00E55D1D">
      <w:pPr>
        <w:pStyle w:val="af0"/>
        <w:numPr>
          <w:ilvl w:val="0"/>
          <w:numId w:val="11"/>
        </w:numPr>
        <w:tabs>
          <w:tab w:val="left" w:pos="426"/>
        </w:tabs>
        <w:ind w:left="0" w:firstLine="0"/>
        <w:rPr>
          <w:rFonts w:ascii="Times New Roman" w:hAnsi="Times New Roman" w:cs="Times New Roman"/>
          <w:sz w:val="22"/>
          <w:szCs w:val="22"/>
        </w:rPr>
      </w:pPr>
      <w:r w:rsidRPr="00E93630">
        <w:rPr>
          <w:rFonts w:ascii="Times New Roman" w:hAnsi="Times New Roman" w:cs="Times New Roman"/>
          <w:sz w:val="22"/>
          <w:szCs w:val="22"/>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E93630">
        <w:rPr>
          <w:rFonts w:ascii="Times New Roman" w:hAnsi="Times New Roman" w:cs="Times New Roman"/>
          <w:sz w:val="22"/>
          <w:szCs w:val="22"/>
        </w:rPr>
        <w:t>звукослоговую</w:t>
      </w:r>
      <w:proofErr w:type="spellEnd"/>
      <w:r w:rsidRPr="00E93630">
        <w:rPr>
          <w:rFonts w:ascii="Times New Roman" w:hAnsi="Times New Roman" w:cs="Times New Roman"/>
          <w:sz w:val="22"/>
          <w:szCs w:val="22"/>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60A144F6" w14:textId="77777777" w:rsidR="002F359E" w:rsidRPr="00E93630" w:rsidRDefault="00B02846" w:rsidP="00E73C53">
      <w:pPr>
        <w:ind w:firstLine="709"/>
        <w:rPr>
          <w:rFonts w:ascii="Times New Roman" w:hAnsi="Times New Roman" w:cs="Times New Roman"/>
          <w:sz w:val="22"/>
          <w:szCs w:val="22"/>
        </w:rPr>
      </w:pPr>
      <w:r w:rsidRPr="00E93630">
        <w:rPr>
          <w:rFonts w:ascii="Times New Roman" w:hAnsi="Times New Roman" w:cs="Times New Roman"/>
          <w:sz w:val="22"/>
          <w:szCs w:val="22"/>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E93630">
        <w:rPr>
          <w:rFonts w:ascii="Times New Roman" w:hAnsi="Times New Roman" w:cs="Times New Roman"/>
          <w:sz w:val="22"/>
          <w:szCs w:val="22"/>
        </w:rPr>
        <w:t>речеязыковой</w:t>
      </w:r>
      <w:proofErr w:type="spellEnd"/>
      <w:r w:rsidRPr="00E93630">
        <w:rPr>
          <w:rFonts w:ascii="Times New Roman" w:hAnsi="Times New Roman" w:cs="Times New Roman"/>
          <w:sz w:val="22"/>
          <w:szCs w:val="22"/>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25DF800A" w14:textId="77777777" w:rsidR="002F359E" w:rsidRPr="00E93630" w:rsidRDefault="00B02846" w:rsidP="00E73C53">
      <w:pPr>
        <w:ind w:firstLine="709"/>
        <w:rPr>
          <w:rFonts w:ascii="Times New Roman" w:hAnsi="Times New Roman" w:cs="Times New Roman"/>
          <w:sz w:val="22"/>
          <w:szCs w:val="22"/>
        </w:rPr>
      </w:pPr>
      <w:r w:rsidRPr="00E93630">
        <w:rPr>
          <w:rFonts w:ascii="Times New Roman" w:hAnsi="Times New Roman" w:cs="Times New Roman"/>
          <w:sz w:val="22"/>
          <w:szCs w:val="22"/>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A3FBDFA" w14:textId="77777777" w:rsidR="00E73C53" w:rsidRPr="00E93630" w:rsidRDefault="00E73C53" w:rsidP="00E73C53">
      <w:pPr>
        <w:ind w:firstLine="709"/>
        <w:rPr>
          <w:rFonts w:ascii="Times New Roman" w:hAnsi="Times New Roman" w:cs="Times New Roman"/>
          <w:sz w:val="22"/>
          <w:szCs w:val="22"/>
        </w:rPr>
      </w:pPr>
      <w:r w:rsidRPr="00E93630">
        <w:rPr>
          <w:rFonts w:ascii="Times New Roman" w:hAnsi="Times New Roman" w:cs="Times New Roman"/>
          <w:b/>
          <w:i/>
          <w:sz w:val="22"/>
          <w:szCs w:val="22"/>
        </w:rPr>
        <w:t>Обучение обучающихся с развернутой фразовой речью с элементами лексико-грамматического недоразвития</w:t>
      </w:r>
      <w:r w:rsidRPr="00E93630">
        <w:rPr>
          <w:rFonts w:ascii="Times New Roman" w:hAnsi="Times New Roman" w:cs="Times New Roman"/>
          <w:sz w:val="22"/>
          <w:szCs w:val="22"/>
        </w:rPr>
        <w:t xml:space="preserve"> (третьим уровнем речевого развития) предусматривает:</w:t>
      </w:r>
    </w:p>
    <w:p w14:paraId="4A67D817" w14:textId="77777777" w:rsidR="00E73C53" w:rsidRPr="00E93630" w:rsidRDefault="00E73C53" w:rsidP="00E55D1D">
      <w:pPr>
        <w:pStyle w:val="af0"/>
        <w:numPr>
          <w:ilvl w:val="0"/>
          <w:numId w:val="12"/>
        </w:numPr>
        <w:tabs>
          <w:tab w:val="left" w:pos="426"/>
        </w:tabs>
        <w:ind w:left="142" w:hanging="142"/>
        <w:rPr>
          <w:rFonts w:ascii="Times New Roman" w:hAnsi="Times New Roman" w:cs="Times New Roman"/>
          <w:sz w:val="22"/>
          <w:szCs w:val="22"/>
        </w:rPr>
      </w:pPr>
      <w:r w:rsidRPr="00E93630">
        <w:rPr>
          <w:rFonts w:ascii="Times New Roman" w:hAnsi="Times New Roman" w:cs="Times New Roman"/>
          <w:sz w:val="22"/>
          <w:szCs w:val="22"/>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0CD9D402" w14:textId="77777777" w:rsidR="00E73C53" w:rsidRPr="00E93630" w:rsidRDefault="00E73C53" w:rsidP="00E55D1D">
      <w:pPr>
        <w:pStyle w:val="af0"/>
        <w:numPr>
          <w:ilvl w:val="0"/>
          <w:numId w:val="12"/>
        </w:numPr>
        <w:tabs>
          <w:tab w:val="left" w:pos="426"/>
        </w:tabs>
        <w:ind w:left="142" w:hanging="142"/>
        <w:rPr>
          <w:rFonts w:ascii="Times New Roman" w:hAnsi="Times New Roman" w:cs="Times New Roman"/>
          <w:sz w:val="22"/>
          <w:szCs w:val="22"/>
        </w:rPr>
      </w:pPr>
      <w:r w:rsidRPr="00E93630">
        <w:rPr>
          <w:rFonts w:ascii="Times New Roman" w:hAnsi="Times New Roman" w:cs="Times New Roman"/>
          <w:sz w:val="22"/>
          <w:szCs w:val="22"/>
        </w:rPr>
        <w:t>Развитие умения дифференцировать на слух оппозиционные звуки речи: свистящие - шипящие, звонкие - глухие, твердые - мягкие, сонорные.</w:t>
      </w:r>
    </w:p>
    <w:p w14:paraId="1BA7088D" w14:textId="77777777" w:rsidR="00E73C53" w:rsidRPr="00E93630" w:rsidRDefault="00E73C53" w:rsidP="00E55D1D">
      <w:pPr>
        <w:pStyle w:val="af0"/>
        <w:numPr>
          <w:ilvl w:val="0"/>
          <w:numId w:val="12"/>
        </w:numPr>
        <w:tabs>
          <w:tab w:val="left" w:pos="426"/>
        </w:tabs>
        <w:ind w:left="142" w:hanging="142"/>
        <w:rPr>
          <w:rFonts w:ascii="Times New Roman" w:hAnsi="Times New Roman" w:cs="Times New Roman"/>
          <w:sz w:val="22"/>
          <w:szCs w:val="22"/>
        </w:rPr>
      </w:pPr>
      <w:r w:rsidRPr="00E93630">
        <w:rPr>
          <w:rFonts w:ascii="Times New Roman" w:hAnsi="Times New Roman" w:cs="Times New Roman"/>
          <w:sz w:val="22"/>
          <w:szCs w:val="22"/>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71FFC90F" w14:textId="77777777" w:rsidR="00E73C53" w:rsidRPr="00E93630" w:rsidRDefault="00E73C53" w:rsidP="00E55D1D">
      <w:pPr>
        <w:pStyle w:val="af0"/>
        <w:numPr>
          <w:ilvl w:val="0"/>
          <w:numId w:val="12"/>
        </w:numPr>
        <w:tabs>
          <w:tab w:val="left" w:pos="426"/>
        </w:tabs>
        <w:ind w:left="142" w:hanging="142"/>
        <w:rPr>
          <w:rFonts w:ascii="Times New Roman" w:hAnsi="Times New Roman" w:cs="Times New Roman"/>
          <w:sz w:val="22"/>
          <w:szCs w:val="22"/>
        </w:rPr>
      </w:pPr>
      <w:r w:rsidRPr="00E93630">
        <w:rPr>
          <w:rFonts w:ascii="Times New Roman" w:hAnsi="Times New Roman" w:cs="Times New Roman"/>
          <w:sz w:val="22"/>
          <w:szCs w:val="22"/>
        </w:rPr>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E93630">
        <w:rPr>
          <w:rFonts w:ascii="Times New Roman" w:hAnsi="Times New Roman" w:cs="Times New Roman"/>
          <w:sz w:val="22"/>
          <w:szCs w:val="22"/>
        </w:rPr>
        <w:t>звуко-буквенного</w:t>
      </w:r>
      <w:proofErr w:type="gramEnd"/>
      <w:r w:rsidRPr="00E93630">
        <w:rPr>
          <w:rFonts w:ascii="Times New Roman" w:hAnsi="Times New Roman" w:cs="Times New Roman"/>
          <w:sz w:val="22"/>
          <w:szCs w:val="22"/>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E93630">
        <w:rPr>
          <w:rFonts w:ascii="Times New Roman" w:hAnsi="Times New Roman" w:cs="Times New Roman"/>
          <w:sz w:val="22"/>
          <w:szCs w:val="22"/>
        </w:rPr>
        <w:t>звуко-буквенных</w:t>
      </w:r>
      <w:proofErr w:type="gramEnd"/>
      <w:r w:rsidRPr="00E93630">
        <w:rPr>
          <w:rFonts w:ascii="Times New Roman" w:hAnsi="Times New Roman" w:cs="Times New Roman"/>
          <w:sz w:val="22"/>
          <w:szCs w:val="22"/>
        </w:rPr>
        <w:t xml:space="preserve"> структур.</w:t>
      </w:r>
    </w:p>
    <w:p w14:paraId="7CD13B5B" w14:textId="77777777" w:rsidR="00E73C53" w:rsidRPr="00E93630" w:rsidRDefault="00E73C53" w:rsidP="00E55D1D">
      <w:pPr>
        <w:pStyle w:val="af0"/>
        <w:numPr>
          <w:ilvl w:val="0"/>
          <w:numId w:val="12"/>
        </w:numPr>
        <w:tabs>
          <w:tab w:val="left" w:pos="426"/>
        </w:tabs>
        <w:ind w:left="142" w:hanging="142"/>
        <w:rPr>
          <w:rFonts w:ascii="Times New Roman" w:hAnsi="Times New Roman" w:cs="Times New Roman"/>
          <w:sz w:val="22"/>
          <w:szCs w:val="22"/>
        </w:rPr>
      </w:pPr>
      <w:r w:rsidRPr="00E93630">
        <w:rPr>
          <w:rFonts w:ascii="Times New Roman" w:hAnsi="Times New Roman" w:cs="Times New Roman"/>
          <w:sz w:val="22"/>
          <w:szCs w:val="22"/>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E93630">
        <w:rPr>
          <w:rFonts w:ascii="Times New Roman" w:hAnsi="Times New Roman" w:cs="Times New Roman"/>
          <w:sz w:val="22"/>
          <w:szCs w:val="22"/>
        </w:rPr>
        <w:t>ая</w:t>
      </w:r>
      <w:proofErr w:type="spellEnd"/>
      <w:r w:rsidRPr="00E93630">
        <w:rPr>
          <w:rFonts w:ascii="Times New Roman" w:hAnsi="Times New Roman" w:cs="Times New Roman"/>
          <w:sz w:val="22"/>
          <w:szCs w:val="22"/>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01DF1C75" w14:textId="77777777" w:rsidR="00E73C53" w:rsidRPr="00E93630" w:rsidRDefault="00E73C53" w:rsidP="00E55D1D">
      <w:pPr>
        <w:pStyle w:val="af0"/>
        <w:numPr>
          <w:ilvl w:val="0"/>
          <w:numId w:val="12"/>
        </w:numPr>
        <w:tabs>
          <w:tab w:val="left" w:pos="426"/>
        </w:tabs>
        <w:ind w:left="142" w:hanging="142"/>
        <w:rPr>
          <w:rFonts w:ascii="Times New Roman" w:hAnsi="Times New Roman" w:cs="Times New Roman"/>
          <w:sz w:val="22"/>
          <w:szCs w:val="22"/>
        </w:rPr>
      </w:pPr>
      <w:r w:rsidRPr="00E93630">
        <w:rPr>
          <w:rFonts w:ascii="Times New Roman" w:hAnsi="Times New Roman" w:cs="Times New Roman"/>
          <w:sz w:val="22"/>
          <w:szCs w:val="22"/>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6753547F" w14:textId="77777777" w:rsidR="00E73C53" w:rsidRPr="00E93630" w:rsidRDefault="00E73C53" w:rsidP="00E73C53">
      <w:pPr>
        <w:ind w:firstLine="709"/>
        <w:rPr>
          <w:rFonts w:ascii="Times New Roman" w:hAnsi="Times New Roman" w:cs="Times New Roman"/>
          <w:sz w:val="22"/>
          <w:szCs w:val="22"/>
        </w:rPr>
      </w:pPr>
      <w:r w:rsidRPr="00E93630">
        <w:rPr>
          <w:rFonts w:ascii="Times New Roman" w:hAnsi="Times New Roman" w:cs="Times New Roman"/>
          <w:b/>
          <w:i/>
          <w:sz w:val="22"/>
          <w:szCs w:val="22"/>
        </w:rPr>
        <w:lastRenderedPageBreak/>
        <w:t>Обучение обучающихся с нерезко выраженными остаточными проявлениями лексико-грамматического и фонетико-фонематического недоразвития речи</w:t>
      </w:r>
      <w:r w:rsidRPr="00E93630">
        <w:rPr>
          <w:rFonts w:ascii="Times New Roman" w:hAnsi="Times New Roman" w:cs="Times New Roman"/>
          <w:sz w:val="22"/>
          <w:szCs w:val="22"/>
        </w:rPr>
        <w:t xml:space="preserve"> (четвертым уровнем речевого развития) предусматривает следующие направления работы:</w:t>
      </w:r>
    </w:p>
    <w:p w14:paraId="02DD7B7D" w14:textId="77777777" w:rsidR="00E73C53" w:rsidRPr="00E93630" w:rsidRDefault="00E73C53" w:rsidP="00E55D1D">
      <w:pPr>
        <w:pStyle w:val="af0"/>
        <w:numPr>
          <w:ilvl w:val="0"/>
          <w:numId w:val="13"/>
        </w:numPr>
        <w:ind w:left="0" w:firstLine="0"/>
        <w:rPr>
          <w:rFonts w:ascii="Times New Roman" w:hAnsi="Times New Roman" w:cs="Times New Roman"/>
          <w:sz w:val="22"/>
          <w:szCs w:val="22"/>
        </w:rPr>
      </w:pPr>
      <w:r w:rsidRPr="00E93630">
        <w:rPr>
          <w:rFonts w:ascii="Times New Roman" w:hAnsi="Times New Roman" w:cs="Times New Roman"/>
          <w:sz w:val="22"/>
          <w:szCs w:val="22"/>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05D70B62" w14:textId="77777777" w:rsidR="00E73C53" w:rsidRPr="00E93630" w:rsidRDefault="00E73C53" w:rsidP="00E55D1D">
      <w:pPr>
        <w:pStyle w:val="af0"/>
        <w:numPr>
          <w:ilvl w:val="0"/>
          <w:numId w:val="13"/>
        </w:numPr>
        <w:ind w:left="0" w:firstLine="0"/>
        <w:rPr>
          <w:rFonts w:ascii="Times New Roman" w:hAnsi="Times New Roman" w:cs="Times New Roman"/>
          <w:sz w:val="22"/>
          <w:szCs w:val="22"/>
        </w:rPr>
      </w:pPr>
      <w:r w:rsidRPr="00E93630">
        <w:rPr>
          <w:rFonts w:ascii="Times New Roman" w:hAnsi="Times New Roman" w:cs="Times New Roman"/>
          <w:sz w:val="22"/>
          <w:szCs w:val="22"/>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25DC5F16" w14:textId="77777777" w:rsidR="00E73C53" w:rsidRPr="00E93630" w:rsidRDefault="00E73C53" w:rsidP="00E55D1D">
      <w:pPr>
        <w:pStyle w:val="af0"/>
        <w:numPr>
          <w:ilvl w:val="0"/>
          <w:numId w:val="13"/>
        </w:numPr>
        <w:ind w:left="0" w:firstLine="0"/>
        <w:rPr>
          <w:rFonts w:ascii="Times New Roman" w:hAnsi="Times New Roman" w:cs="Times New Roman"/>
          <w:sz w:val="22"/>
          <w:szCs w:val="22"/>
        </w:rPr>
      </w:pPr>
      <w:r w:rsidRPr="00E93630">
        <w:rPr>
          <w:rFonts w:ascii="Times New Roman" w:hAnsi="Times New Roman" w:cs="Times New Roman"/>
          <w:sz w:val="22"/>
          <w:szCs w:val="22"/>
        </w:rPr>
        <w:t>Совершенствование связной речи: закрепление навыка рассказа, пересказа с элементами фантазийных и творческих сюжетов.</w:t>
      </w:r>
    </w:p>
    <w:p w14:paraId="1238871B" w14:textId="77777777" w:rsidR="00E73C53" w:rsidRPr="00E93630" w:rsidRDefault="00E73C53" w:rsidP="00E55D1D">
      <w:pPr>
        <w:pStyle w:val="af0"/>
        <w:numPr>
          <w:ilvl w:val="0"/>
          <w:numId w:val="13"/>
        </w:numPr>
        <w:ind w:left="0" w:firstLine="0"/>
        <w:rPr>
          <w:rFonts w:ascii="Times New Roman" w:hAnsi="Times New Roman" w:cs="Times New Roman"/>
          <w:sz w:val="22"/>
          <w:szCs w:val="22"/>
        </w:rPr>
      </w:pPr>
      <w:r w:rsidRPr="00E93630">
        <w:rPr>
          <w:rFonts w:ascii="Times New Roman" w:hAnsi="Times New Roman" w:cs="Times New Roman"/>
          <w:sz w:val="22"/>
          <w:szCs w:val="22"/>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1DA3E346" w14:textId="77777777" w:rsidR="00E73C53" w:rsidRPr="00E93630" w:rsidRDefault="00E73C53" w:rsidP="00E55D1D">
      <w:pPr>
        <w:pStyle w:val="af0"/>
        <w:numPr>
          <w:ilvl w:val="0"/>
          <w:numId w:val="13"/>
        </w:numPr>
        <w:ind w:left="0" w:firstLine="0"/>
        <w:rPr>
          <w:rFonts w:ascii="Times New Roman" w:hAnsi="Times New Roman" w:cs="Times New Roman"/>
          <w:sz w:val="22"/>
          <w:szCs w:val="22"/>
        </w:rPr>
      </w:pPr>
      <w:r w:rsidRPr="00E93630">
        <w:rPr>
          <w:rFonts w:ascii="Times New Roman" w:hAnsi="Times New Roman" w:cs="Times New Roman"/>
          <w:sz w:val="22"/>
          <w:szCs w:val="22"/>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352C910" w14:textId="77777777" w:rsidR="00E73C53" w:rsidRPr="00E93630" w:rsidRDefault="00E73C53" w:rsidP="00E55D1D">
      <w:pPr>
        <w:pStyle w:val="af0"/>
        <w:numPr>
          <w:ilvl w:val="0"/>
          <w:numId w:val="13"/>
        </w:numPr>
        <w:ind w:left="0" w:firstLine="0"/>
        <w:rPr>
          <w:rFonts w:ascii="Times New Roman" w:hAnsi="Times New Roman" w:cs="Times New Roman"/>
          <w:sz w:val="22"/>
          <w:szCs w:val="22"/>
        </w:rPr>
      </w:pPr>
      <w:r w:rsidRPr="00E93630">
        <w:rPr>
          <w:rFonts w:ascii="Times New Roman" w:hAnsi="Times New Roman" w:cs="Times New Roman"/>
          <w:sz w:val="22"/>
          <w:szCs w:val="22"/>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E93630">
        <w:rPr>
          <w:rFonts w:ascii="Times New Roman" w:hAnsi="Times New Roman" w:cs="Times New Roman"/>
          <w:sz w:val="22"/>
          <w:szCs w:val="22"/>
        </w:rPr>
        <w:t>речеязыкового</w:t>
      </w:r>
      <w:proofErr w:type="spellEnd"/>
      <w:r w:rsidRPr="00E93630">
        <w:rPr>
          <w:rFonts w:ascii="Times New Roman" w:hAnsi="Times New Roman" w:cs="Times New Roman"/>
          <w:sz w:val="22"/>
          <w:szCs w:val="22"/>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E93630">
        <w:rPr>
          <w:rFonts w:ascii="Times New Roman" w:hAnsi="Times New Roman" w:cs="Times New Roman"/>
          <w:sz w:val="22"/>
          <w:szCs w:val="22"/>
        </w:rPr>
        <w:t>речеязыкового</w:t>
      </w:r>
      <w:proofErr w:type="spellEnd"/>
      <w:r w:rsidRPr="00E93630">
        <w:rPr>
          <w:rFonts w:ascii="Times New Roman" w:hAnsi="Times New Roman" w:cs="Times New Roman"/>
          <w:sz w:val="22"/>
          <w:szCs w:val="22"/>
        </w:rPr>
        <w:t xml:space="preserve"> развития ребенка с ТНР.</w:t>
      </w:r>
    </w:p>
    <w:p w14:paraId="09F837BB"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b/>
          <w:i/>
          <w:sz w:val="22"/>
          <w:szCs w:val="22"/>
        </w:rPr>
        <w:t>Коррекционно-развивающее воздействие при фонетико-фонематическом недоразвитии</w:t>
      </w:r>
      <w:r w:rsidRPr="00E93630">
        <w:rPr>
          <w:rFonts w:ascii="Times New Roman" w:hAnsi="Times New Roman" w:cs="Times New Roman"/>
          <w:sz w:val="22"/>
          <w:szCs w:val="22"/>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127EB2A7"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219864DC"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различать понятия "звук", "слог", "слово", "предложение", оперируя ими на практическом уровне;</w:t>
      </w:r>
    </w:p>
    <w:p w14:paraId="6E61FFE2"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определять последовательность слов в предложении, звуков и слогов в словах;</w:t>
      </w:r>
    </w:p>
    <w:p w14:paraId="40A26CE3"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находить в предложении слова с заданным звуком, определять место звука в слове;</w:t>
      </w:r>
    </w:p>
    <w:p w14:paraId="3238125D"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овладеть интонационными средствами выразительности речи, реализации этих средств в разных видах речевых высказываний.</w:t>
      </w:r>
    </w:p>
    <w:p w14:paraId="2C2541B8"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Для обучающихся подготовительной к школе группы предполагается обучить их:</w:t>
      </w:r>
    </w:p>
    <w:p w14:paraId="2C56F1B5"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правильно артикулировать и четко дифференцировать звуки речи;</w:t>
      </w:r>
    </w:p>
    <w:p w14:paraId="1E8379A2"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различать понятия "звук", "слог", "слово", "предложение", "твердые-мягкие звуки", "звонкие - глухие звуки", оперируя ими на практическом уровне;</w:t>
      </w:r>
    </w:p>
    <w:p w14:paraId="34DDFD44"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определять и называть последовательность слов в предложении, звуков и слогов в словах;</w:t>
      </w:r>
    </w:p>
    <w:p w14:paraId="4349E322"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производить элементарный звуковой анализ и синтез;</w:t>
      </w:r>
    </w:p>
    <w:p w14:paraId="049B697F" w14:textId="77777777" w:rsidR="00E73C53"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знать некоторые буквы и производить отдельные действия с ними (выкладывать некоторые слоги, слова).</w:t>
      </w:r>
    </w:p>
    <w:p w14:paraId="592ACDF4" w14:textId="77777777" w:rsidR="00CB7E56"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b/>
          <w:i/>
          <w:sz w:val="22"/>
          <w:szCs w:val="22"/>
        </w:rPr>
        <w:t>Коррекционно-развивающая работа с детьми, имеющими нарушения темпо-ритмической организации речи (заикание)</w:t>
      </w:r>
      <w:r w:rsidRPr="00E93630">
        <w:rPr>
          <w:rFonts w:ascii="Times New Roman" w:hAnsi="Times New Roman" w:cs="Times New Roman"/>
          <w:sz w:val="22"/>
          <w:szCs w:val="22"/>
        </w:rPr>
        <w:t xml:space="preserve">, предполагает вариативность предполагаемых результатов в зависимости от возрастных и речевых возможностей обучающихся. </w:t>
      </w:r>
    </w:p>
    <w:p w14:paraId="5A2BF8E8" w14:textId="77777777" w:rsidR="00CB7E56" w:rsidRPr="00E93630" w:rsidRDefault="00CB7E56" w:rsidP="00CB7E56">
      <w:pPr>
        <w:tabs>
          <w:tab w:val="left" w:pos="0"/>
        </w:tabs>
        <w:ind w:firstLine="709"/>
        <w:rPr>
          <w:rFonts w:ascii="Times New Roman" w:hAnsi="Times New Roman" w:cs="Times New Roman"/>
          <w:sz w:val="22"/>
          <w:szCs w:val="22"/>
        </w:rPr>
      </w:pPr>
      <w:r w:rsidRPr="00E93630">
        <w:rPr>
          <w:rFonts w:ascii="Times New Roman" w:hAnsi="Times New Roman" w:cs="Times New Roman"/>
          <w:b/>
          <w:sz w:val="22"/>
          <w:szCs w:val="22"/>
        </w:rPr>
        <w:t>В результате коррекционно-развивающей работы</w:t>
      </w:r>
      <w:r w:rsidRPr="00E93630">
        <w:rPr>
          <w:rFonts w:ascii="Times New Roman" w:hAnsi="Times New Roman" w:cs="Times New Roman"/>
          <w:sz w:val="22"/>
          <w:szCs w:val="22"/>
        </w:rPr>
        <w:t xml:space="preserve"> обучающиеся:</w:t>
      </w:r>
    </w:p>
    <w:p w14:paraId="63F8D25E" w14:textId="77777777" w:rsidR="00CB7E56" w:rsidRPr="00E93630" w:rsidRDefault="00E73C53" w:rsidP="00CD6783">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 xml:space="preserve">среднего дошкольного возраста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14:paraId="5BAB442D" w14:textId="77777777" w:rsidR="00E73C53" w:rsidRPr="00E93630" w:rsidRDefault="00E73C53" w:rsidP="00CB7E56">
      <w:pPr>
        <w:tabs>
          <w:tab w:val="left" w:pos="0"/>
        </w:tabs>
        <w:ind w:firstLine="709"/>
        <w:rPr>
          <w:rFonts w:ascii="Times New Roman" w:hAnsi="Times New Roman" w:cs="Times New Roman"/>
          <w:sz w:val="22"/>
          <w:szCs w:val="22"/>
        </w:rPr>
      </w:pPr>
      <w:r w:rsidRPr="00E93630">
        <w:rPr>
          <w:rFonts w:ascii="Times New Roman" w:hAnsi="Times New Roman" w:cs="Times New Roman"/>
          <w:sz w:val="22"/>
          <w:szCs w:val="22"/>
        </w:rPr>
        <w:t>стар</w:t>
      </w:r>
      <w:r w:rsidR="00CB7E56" w:rsidRPr="00E93630">
        <w:rPr>
          <w:rFonts w:ascii="Times New Roman" w:hAnsi="Times New Roman" w:cs="Times New Roman"/>
          <w:sz w:val="22"/>
          <w:szCs w:val="22"/>
        </w:rPr>
        <w:t xml:space="preserve">шего дошкольного возраста могут </w:t>
      </w:r>
      <w:r w:rsidRPr="00E93630">
        <w:rPr>
          <w:rFonts w:ascii="Times New Roman" w:hAnsi="Times New Roman" w:cs="Times New Roman"/>
          <w:sz w:val="22"/>
          <w:szCs w:val="22"/>
        </w:rPr>
        <w:t>пользоваться самостоятельной речью с соблюдением ее темпо-ритмической организации;</w:t>
      </w:r>
      <w:r w:rsidR="00CB7E56" w:rsidRPr="00E93630">
        <w:rPr>
          <w:rFonts w:ascii="Times New Roman" w:hAnsi="Times New Roman" w:cs="Times New Roman"/>
          <w:sz w:val="22"/>
          <w:szCs w:val="22"/>
        </w:rPr>
        <w:t xml:space="preserve"> </w:t>
      </w:r>
      <w:r w:rsidRPr="00E93630">
        <w:rPr>
          <w:rFonts w:ascii="Times New Roman" w:hAnsi="Times New Roman" w:cs="Times New Roman"/>
          <w:sz w:val="22"/>
          <w:szCs w:val="22"/>
        </w:rPr>
        <w:t>грамотно формулировать простые предложения и распространять их;</w:t>
      </w:r>
      <w:r w:rsidR="00CB7E56" w:rsidRPr="00E93630">
        <w:rPr>
          <w:rFonts w:ascii="Times New Roman" w:hAnsi="Times New Roman" w:cs="Times New Roman"/>
          <w:sz w:val="22"/>
          <w:szCs w:val="22"/>
        </w:rPr>
        <w:t xml:space="preserve"> </w:t>
      </w:r>
      <w:r w:rsidRPr="00E93630">
        <w:rPr>
          <w:rFonts w:ascii="Times New Roman" w:hAnsi="Times New Roman" w:cs="Times New Roman"/>
          <w:sz w:val="22"/>
          <w:szCs w:val="22"/>
        </w:rPr>
        <w:t>использовать в речи основные средства передачи ее содержания;</w:t>
      </w:r>
      <w:r w:rsidR="00CB7E56" w:rsidRPr="00E93630">
        <w:rPr>
          <w:rFonts w:ascii="Times New Roman" w:hAnsi="Times New Roman" w:cs="Times New Roman"/>
          <w:sz w:val="22"/>
          <w:szCs w:val="22"/>
        </w:rPr>
        <w:t xml:space="preserve"> </w:t>
      </w:r>
      <w:r w:rsidRPr="00E93630">
        <w:rPr>
          <w:rFonts w:ascii="Times New Roman" w:hAnsi="Times New Roman" w:cs="Times New Roman"/>
          <w:sz w:val="22"/>
          <w:szCs w:val="22"/>
        </w:rPr>
        <w:t xml:space="preserve">соблюдать мелодико-интонационную </w:t>
      </w:r>
      <w:r w:rsidRPr="00E93630">
        <w:rPr>
          <w:rFonts w:ascii="Times New Roman" w:hAnsi="Times New Roman" w:cs="Times New Roman"/>
          <w:sz w:val="22"/>
          <w:szCs w:val="22"/>
        </w:rPr>
        <w:lastRenderedPageBreak/>
        <w:t>структуру речи.</w:t>
      </w:r>
    </w:p>
    <w:p w14:paraId="54635EFE" w14:textId="77777777" w:rsidR="00E73C53" w:rsidRPr="00E93630" w:rsidRDefault="00E73C53" w:rsidP="00CB7E56">
      <w:pPr>
        <w:pStyle w:val="af0"/>
        <w:tabs>
          <w:tab w:val="left" w:pos="1134"/>
        </w:tabs>
        <w:ind w:left="0" w:firstLine="709"/>
        <w:rPr>
          <w:rFonts w:ascii="Times New Roman" w:hAnsi="Times New Roman" w:cs="Times New Roman"/>
          <w:sz w:val="22"/>
          <w:szCs w:val="22"/>
        </w:rPr>
      </w:pPr>
      <w:r w:rsidRPr="00E93630">
        <w:rPr>
          <w:rFonts w:ascii="Times New Roman" w:hAnsi="Times New Roman" w:cs="Times New Roman"/>
          <w:sz w:val="22"/>
          <w:szCs w:val="22"/>
        </w:rPr>
        <w:t>подгот</w:t>
      </w:r>
      <w:r w:rsidR="00CB7E56" w:rsidRPr="00E93630">
        <w:rPr>
          <w:rFonts w:ascii="Times New Roman" w:hAnsi="Times New Roman" w:cs="Times New Roman"/>
          <w:sz w:val="22"/>
          <w:szCs w:val="22"/>
        </w:rPr>
        <w:t xml:space="preserve">овительной к школе группы могут </w:t>
      </w:r>
      <w:r w:rsidRPr="00E93630">
        <w:rPr>
          <w:rFonts w:ascii="Times New Roman" w:hAnsi="Times New Roman" w:cs="Times New Roman"/>
          <w:sz w:val="22"/>
          <w:szCs w:val="22"/>
        </w:rPr>
        <w:t>овладеть разными формами самостоятельной контекстной речи (рассказ, пересказ);</w:t>
      </w:r>
      <w:r w:rsidR="00CB7E56" w:rsidRPr="00E93630">
        <w:rPr>
          <w:rFonts w:ascii="Times New Roman" w:hAnsi="Times New Roman" w:cs="Times New Roman"/>
          <w:sz w:val="22"/>
          <w:szCs w:val="22"/>
        </w:rPr>
        <w:t xml:space="preserve"> </w:t>
      </w:r>
      <w:r w:rsidRPr="00E93630">
        <w:rPr>
          <w:rFonts w:ascii="Times New Roman" w:hAnsi="Times New Roman" w:cs="Times New Roman"/>
          <w:sz w:val="22"/>
          <w:szCs w:val="22"/>
        </w:rPr>
        <w:t>свободно пользоваться плавной речью различной сложности в разных ситуациях общения;</w:t>
      </w:r>
      <w:r w:rsidR="00CB7E56" w:rsidRPr="00E93630">
        <w:rPr>
          <w:rFonts w:ascii="Times New Roman" w:hAnsi="Times New Roman" w:cs="Times New Roman"/>
          <w:sz w:val="22"/>
          <w:szCs w:val="22"/>
        </w:rPr>
        <w:t xml:space="preserve"> </w:t>
      </w:r>
      <w:r w:rsidRPr="00E93630">
        <w:rPr>
          <w:rFonts w:ascii="Times New Roman" w:hAnsi="Times New Roman" w:cs="Times New Roman"/>
          <w:sz w:val="22"/>
          <w:szCs w:val="22"/>
        </w:rPr>
        <w:t>адаптироваться к различным условиям общения;</w:t>
      </w:r>
      <w:r w:rsidR="00CB7E56" w:rsidRPr="00E93630">
        <w:rPr>
          <w:rFonts w:ascii="Times New Roman" w:hAnsi="Times New Roman" w:cs="Times New Roman"/>
          <w:sz w:val="22"/>
          <w:szCs w:val="22"/>
        </w:rPr>
        <w:t xml:space="preserve"> </w:t>
      </w:r>
      <w:r w:rsidRPr="00E93630">
        <w:rPr>
          <w:rFonts w:ascii="Times New Roman" w:hAnsi="Times New Roman" w:cs="Times New Roman"/>
          <w:sz w:val="22"/>
          <w:szCs w:val="22"/>
        </w:rPr>
        <w:t>преодолевать индивидуальные коммуникативные затруднения.</w:t>
      </w:r>
    </w:p>
    <w:p w14:paraId="03401EA7" w14:textId="77777777" w:rsidR="00E73C53" w:rsidRPr="00E93630" w:rsidRDefault="00E73C53" w:rsidP="00E73C53">
      <w:pPr>
        <w:pStyle w:val="af7"/>
        <w:spacing w:after="0"/>
        <w:ind w:firstLine="709"/>
        <w:jc w:val="both"/>
        <w:rPr>
          <w:b/>
          <w:sz w:val="22"/>
          <w:szCs w:val="22"/>
        </w:rPr>
      </w:pPr>
      <w:r w:rsidRPr="00E93630">
        <w:rPr>
          <w:sz w:val="22"/>
          <w:szCs w:val="22"/>
        </w:rPr>
        <w:t xml:space="preserve">В результате коррекционно-развивающего воздействия речь дошкольников должна максимально приблизиться к возрастным нормам. </w:t>
      </w:r>
    </w:p>
    <w:p w14:paraId="4DE4A11E" w14:textId="77777777" w:rsidR="00E93630" w:rsidRDefault="00E93630" w:rsidP="007A74DF">
      <w:pPr>
        <w:pStyle w:val="af7"/>
        <w:spacing w:after="0"/>
        <w:ind w:firstLine="709"/>
        <w:jc w:val="both"/>
        <w:rPr>
          <w:b/>
          <w:bCs/>
          <w:sz w:val="22"/>
          <w:szCs w:val="22"/>
        </w:rPr>
      </w:pPr>
    </w:p>
    <w:p w14:paraId="5705DB6F" w14:textId="77777777" w:rsidR="003204D7" w:rsidRPr="00655F6C" w:rsidRDefault="00E93630" w:rsidP="007A74DF">
      <w:pPr>
        <w:pStyle w:val="af7"/>
        <w:spacing w:after="0"/>
        <w:ind w:firstLine="709"/>
        <w:jc w:val="both"/>
        <w:rPr>
          <w:rFonts w:eastAsia="Arial"/>
          <w:b/>
          <w:sz w:val="22"/>
          <w:szCs w:val="22"/>
        </w:rPr>
      </w:pPr>
      <w:r>
        <w:rPr>
          <w:b/>
          <w:bCs/>
          <w:sz w:val="22"/>
          <w:szCs w:val="22"/>
        </w:rPr>
        <w:t>П</w:t>
      </w:r>
      <w:r w:rsidR="007A74DF" w:rsidRPr="00655F6C">
        <w:rPr>
          <w:b/>
          <w:bCs/>
          <w:sz w:val="22"/>
          <w:szCs w:val="22"/>
        </w:rPr>
        <w:t>ервая ступень</w:t>
      </w:r>
      <w:r>
        <w:rPr>
          <w:b/>
          <w:bCs/>
          <w:sz w:val="22"/>
          <w:szCs w:val="22"/>
        </w:rPr>
        <w:t>.</w:t>
      </w:r>
    </w:p>
    <w:p w14:paraId="16C01282" w14:textId="77777777" w:rsidR="00E84EF9" w:rsidRPr="00655F6C" w:rsidRDefault="00E84EF9" w:rsidP="007A74DF">
      <w:pPr>
        <w:pStyle w:val="4"/>
        <w:spacing w:before="0" w:after="0"/>
        <w:ind w:firstLine="709"/>
        <w:jc w:val="both"/>
        <w:rPr>
          <w:rFonts w:ascii="Times New Roman" w:eastAsia="Arial" w:hAnsi="Times New Roman"/>
          <w:b w:val="0"/>
          <w:bCs w:val="0"/>
          <w:sz w:val="22"/>
          <w:szCs w:val="22"/>
        </w:rPr>
      </w:pPr>
      <w:r w:rsidRPr="00655F6C">
        <w:rPr>
          <w:rFonts w:ascii="Times New Roman" w:hAnsi="Times New Roman"/>
          <w:sz w:val="22"/>
          <w:szCs w:val="22"/>
        </w:rPr>
        <w:t>Подготовительный этап логопедической</w:t>
      </w:r>
      <w:r w:rsidR="00CF7056" w:rsidRPr="00655F6C">
        <w:rPr>
          <w:rFonts w:ascii="Times New Roman" w:hAnsi="Times New Roman"/>
          <w:sz w:val="22"/>
          <w:szCs w:val="22"/>
        </w:rPr>
        <w:t xml:space="preserve"> </w:t>
      </w:r>
      <w:r w:rsidRPr="00655F6C">
        <w:rPr>
          <w:rFonts w:ascii="Times New Roman" w:hAnsi="Times New Roman"/>
          <w:sz w:val="22"/>
          <w:szCs w:val="22"/>
        </w:rPr>
        <w:t>работы на первой ступени</w:t>
      </w:r>
      <w:r w:rsidR="00CF7056" w:rsidRPr="00655F6C">
        <w:rPr>
          <w:rFonts w:ascii="Times New Roman" w:hAnsi="Times New Roman"/>
          <w:sz w:val="22"/>
          <w:szCs w:val="22"/>
        </w:rPr>
        <w:t xml:space="preserve"> </w:t>
      </w:r>
      <w:r w:rsidRPr="00655F6C">
        <w:rPr>
          <w:rFonts w:ascii="Times New Roman" w:hAnsi="Times New Roman"/>
          <w:sz w:val="22"/>
          <w:szCs w:val="22"/>
        </w:rPr>
        <w:t>обучения</w:t>
      </w:r>
    </w:p>
    <w:p w14:paraId="6192CF41" w14:textId="77777777" w:rsidR="00E84EF9" w:rsidRPr="00655F6C" w:rsidRDefault="00E84EF9" w:rsidP="007A74DF">
      <w:pPr>
        <w:pStyle w:val="af7"/>
        <w:spacing w:after="0"/>
        <w:ind w:firstLine="709"/>
        <w:jc w:val="both"/>
        <w:rPr>
          <w:rFonts w:eastAsia="Arial"/>
          <w:i/>
          <w:sz w:val="22"/>
          <w:szCs w:val="22"/>
        </w:rPr>
      </w:pPr>
      <w:r w:rsidRPr="00655F6C">
        <w:rPr>
          <w:i/>
          <w:sz w:val="22"/>
          <w:szCs w:val="22"/>
        </w:rPr>
        <w:t>Основное</w:t>
      </w:r>
      <w:r w:rsidR="00CF7056" w:rsidRPr="00655F6C">
        <w:rPr>
          <w:i/>
          <w:sz w:val="22"/>
          <w:szCs w:val="22"/>
        </w:rPr>
        <w:t xml:space="preserve"> </w:t>
      </w:r>
      <w:r w:rsidRPr="00655F6C">
        <w:rPr>
          <w:i/>
          <w:sz w:val="22"/>
          <w:szCs w:val="22"/>
        </w:rPr>
        <w:t>содержание</w:t>
      </w:r>
    </w:p>
    <w:p w14:paraId="5825DC22"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произвольного слухового и зрительного восприятия, внимания и памяти, зрительно-пространственных представлений. </w:t>
      </w:r>
      <w:r w:rsidRPr="00655F6C">
        <w:rPr>
          <w:rFonts w:ascii="Times New Roman" w:hAnsi="Times New Roman" w:cs="Times New Roman"/>
          <w:sz w:val="22"/>
          <w:szCs w:val="22"/>
        </w:rPr>
        <w:t xml:space="preserve">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w:t>
      </w:r>
      <w:proofErr w:type="spellStart"/>
      <w:r w:rsidRPr="00655F6C">
        <w:rPr>
          <w:rFonts w:ascii="Times New Roman" w:hAnsi="Times New Roman" w:cs="Times New Roman"/>
          <w:sz w:val="22"/>
          <w:szCs w:val="22"/>
        </w:rPr>
        <w:t>стереогноза</w:t>
      </w:r>
      <w:proofErr w:type="spellEnd"/>
      <w:r w:rsidRPr="00655F6C">
        <w:rPr>
          <w:rFonts w:ascii="Times New Roman" w:hAnsi="Times New Roman" w:cs="Times New Roman"/>
          <w:sz w:val="22"/>
          <w:szCs w:val="22"/>
        </w:rPr>
        <w:t>. Обозначение форм геометрических фигур и предметов</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словом.</w:t>
      </w:r>
    </w:p>
    <w:p w14:paraId="3F7AF74B"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w:t>
      </w:r>
      <w:r w:rsidR="00CF7056" w:rsidRPr="00655F6C">
        <w:rPr>
          <w:sz w:val="22"/>
          <w:szCs w:val="22"/>
        </w:rPr>
        <w:t xml:space="preserve"> </w:t>
      </w:r>
      <w:r w:rsidRPr="00655F6C">
        <w:rPr>
          <w:sz w:val="22"/>
          <w:szCs w:val="22"/>
        </w:rPr>
        <w:t>словом.</w:t>
      </w:r>
    </w:p>
    <w:p w14:paraId="6B6DC425" w14:textId="77777777" w:rsidR="00E84EF9" w:rsidRPr="00655F6C" w:rsidRDefault="00E84EF9" w:rsidP="007A74DF">
      <w:pPr>
        <w:pStyle w:val="af7"/>
        <w:spacing w:after="0"/>
        <w:ind w:firstLine="709"/>
        <w:jc w:val="both"/>
        <w:rPr>
          <w:sz w:val="22"/>
          <w:szCs w:val="22"/>
        </w:rPr>
      </w:pPr>
      <w:r w:rsidRPr="00655F6C">
        <w:rPr>
          <w:sz w:val="22"/>
          <w:szCs w:val="22"/>
        </w:rPr>
        <w:t>Выделение одновременно двух (затем трех) свойств фигур, предметов (форма — цвет, форма — величина, величина — цвет, форма — цвет — величина).</w:t>
      </w:r>
    </w:p>
    <w:p w14:paraId="6D0ABFB7" w14:textId="77777777" w:rsidR="00E84EF9" w:rsidRPr="00655F6C" w:rsidRDefault="00E84EF9" w:rsidP="007A74DF">
      <w:pPr>
        <w:pStyle w:val="af7"/>
        <w:spacing w:after="0"/>
        <w:ind w:firstLine="709"/>
        <w:jc w:val="both"/>
        <w:rPr>
          <w:sz w:val="22"/>
          <w:szCs w:val="22"/>
        </w:rPr>
      </w:pPr>
      <w:r w:rsidRPr="00655F6C">
        <w:rPr>
          <w:sz w:val="22"/>
          <w:szCs w:val="22"/>
        </w:rPr>
        <w:t>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w:t>
      </w:r>
      <w:r w:rsidR="00CF7056" w:rsidRPr="00655F6C">
        <w:rPr>
          <w:sz w:val="22"/>
          <w:szCs w:val="22"/>
        </w:rPr>
        <w:t xml:space="preserve"> </w:t>
      </w:r>
      <w:r w:rsidRPr="00655F6C">
        <w:rPr>
          <w:sz w:val="22"/>
          <w:szCs w:val="22"/>
        </w:rPr>
        <w:t>плоскости.</w:t>
      </w:r>
    </w:p>
    <w:p w14:paraId="5069CE7C" w14:textId="77777777" w:rsidR="00E84EF9" w:rsidRPr="00655F6C" w:rsidRDefault="00E84EF9" w:rsidP="007A74DF">
      <w:pPr>
        <w:pStyle w:val="af7"/>
        <w:spacing w:after="0"/>
        <w:ind w:firstLine="709"/>
        <w:jc w:val="both"/>
        <w:rPr>
          <w:sz w:val="22"/>
          <w:szCs w:val="22"/>
        </w:rPr>
      </w:pPr>
      <w:r w:rsidRPr="00655F6C">
        <w:rPr>
          <w:sz w:val="22"/>
          <w:szCs w:val="22"/>
        </w:rPr>
        <w:t>Совершенствование умения слушать и ориентироваться в звуках окружающего мира, различать звуки по силе и</w:t>
      </w:r>
      <w:r w:rsidR="00CF7056" w:rsidRPr="00655F6C">
        <w:rPr>
          <w:sz w:val="22"/>
          <w:szCs w:val="22"/>
        </w:rPr>
        <w:t xml:space="preserve"> </w:t>
      </w:r>
      <w:r w:rsidRPr="00655F6C">
        <w:rPr>
          <w:sz w:val="22"/>
          <w:szCs w:val="22"/>
        </w:rPr>
        <w:t>высоте.</w:t>
      </w:r>
    </w:p>
    <w:p w14:paraId="06234065" w14:textId="77777777" w:rsidR="00E84EF9" w:rsidRPr="00655F6C" w:rsidRDefault="00E84EF9" w:rsidP="007A74DF">
      <w:pPr>
        <w:pStyle w:val="af7"/>
        <w:spacing w:after="0"/>
        <w:ind w:firstLine="709"/>
        <w:jc w:val="both"/>
        <w:rPr>
          <w:sz w:val="22"/>
          <w:szCs w:val="22"/>
        </w:rPr>
      </w:pPr>
      <w:r w:rsidRPr="00655F6C">
        <w:rPr>
          <w:sz w:val="22"/>
          <w:szCs w:val="22"/>
        </w:rPr>
        <w:t xml:space="preserve">Совершенствование процессов запоминания и воспроизведения: </w:t>
      </w:r>
      <w:r w:rsidRPr="00655F6C">
        <w:rPr>
          <w:spacing w:val="-3"/>
          <w:sz w:val="22"/>
          <w:szCs w:val="22"/>
        </w:rPr>
        <w:t>за</w:t>
      </w:r>
      <w:r w:rsidRPr="00655F6C">
        <w:rPr>
          <w:sz w:val="22"/>
          <w:szCs w:val="22"/>
        </w:rPr>
        <w:t xml:space="preserve">поминание и воспроизведение последовательности и количества предметов (пять-шесть), картинок, геометрических фигур, различных по цвету, </w:t>
      </w:r>
      <w:r w:rsidRPr="00655F6C">
        <w:rPr>
          <w:spacing w:val="2"/>
          <w:sz w:val="22"/>
          <w:szCs w:val="22"/>
        </w:rPr>
        <w:t>ве</w:t>
      </w:r>
      <w:r w:rsidRPr="00655F6C">
        <w:rPr>
          <w:sz w:val="22"/>
          <w:szCs w:val="22"/>
        </w:rPr>
        <w:t>личине и форме; запоминание и воспроизведение ряда неречевых звуков (три-четыре), слов (четыре-шесть), объединенных по тематическому принципу и</w:t>
      </w:r>
      <w:r w:rsidR="00CF7056" w:rsidRPr="00655F6C">
        <w:rPr>
          <w:sz w:val="22"/>
          <w:szCs w:val="22"/>
        </w:rPr>
        <w:t xml:space="preserve"> </w:t>
      </w:r>
      <w:r w:rsidRPr="00655F6C">
        <w:rPr>
          <w:sz w:val="22"/>
          <w:szCs w:val="22"/>
        </w:rPr>
        <w:t>случайных.</w:t>
      </w:r>
    </w:p>
    <w:p w14:paraId="116A11E6"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кинестетической и кинетической основы движений в процессе развития общей, ручной и артикуляторной моторики. </w:t>
      </w:r>
      <w:r w:rsidRPr="00655F6C">
        <w:rPr>
          <w:rFonts w:ascii="Times New Roman" w:hAnsi="Times New Roman" w:cs="Times New Roman"/>
          <w:sz w:val="22"/>
          <w:szCs w:val="22"/>
        </w:rPr>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w:t>
      </w:r>
      <w:r w:rsidRPr="00655F6C">
        <w:rPr>
          <w:rFonts w:ascii="Times New Roman" w:hAnsi="Times New Roman" w:cs="Times New Roman"/>
          <w:spacing w:val="4"/>
          <w:sz w:val="22"/>
          <w:szCs w:val="22"/>
        </w:rPr>
        <w:t>ло</w:t>
      </w:r>
      <w:r w:rsidRPr="00655F6C">
        <w:rPr>
          <w:rFonts w:ascii="Times New Roman" w:hAnsi="Times New Roman" w:cs="Times New Roman"/>
          <w:sz w:val="22"/>
          <w:szCs w:val="22"/>
        </w:rPr>
        <w:t>гопедических занятиях, логопед исходит из программных требований раздела «Физическое</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воспитание»).</w:t>
      </w:r>
    </w:p>
    <w:p w14:paraId="2D3D68AA"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w:t>
      </w:r>
      <w:r w:rsidR="00CF7056" w:rsidRPr="00655F6C">
        <w:rPr>
          <w:sz w:val="22"/>
          <w:szCs w:val="22"/>
        </w:rPr>
        <w:t xml:space="preserve"> </w:t>
      </w:r>
      <w:r w:rsidRPr="00655F6C">
        <w:rPr>
          <w:sz w:val="22"/>
          <w:szCs w:val="22"/>
        </w:rPr>
        <w:t>акта.</w:t>
      </w:r>
    </w:p>
    <w:p w14:paraId="27E51FDF" w14:textId="77777777" w:rsidR="00E84EF9" w:rsidRPr="00655F6C" w:rsidRDefault="00E84EF9" w:rsidP="007A74DF">
      <w:pPr>
        <w:pStyle w:val="af7"/>
        <w:spacing w:after="0"/>
        <w:ind w:firstLine="709"/>
        <w:jc w:val="both"/>
        <w:rPr>
          <w:sz w:val="22"/>
          <w:szCs w:val="22"/>
        </w:rPr>
      </w:pPr>
      <w:r w:rsidRPr="00655F6C">
        <w:rPr>
          <w:sz w:val="22"/>
          <w:szCs w:val="22"/>
        </w:rPr>
        <w:t>Формирование кинестетического анализа и синтеза, кинестетических афферентаций движений пальцев рук («Пчела», «Лодочка» и</w:t>
      </w:r>
      <w:r w:rsidR="00CF7056" w:rsidRPr="00655F6C">
        <w:rPr>
          <w:sz w:val="22"/>
          <w:szCs w:val="22"/>
        </w:rPr>
        <w:t xml:space="preserve"> </w:t>
      </w:r>
      <w:r w:rsidRPr="00655F6C">
        <w:rPr>
          <w:sz w:val="22"/>
          <w:szCs w:val="22"/>
        </w:rPr>
        <w:t>т.д.).</w:t>
      </w:r>
    </w:p>
    <w:p w14:paraId="1C0466E3" w14:textId="77777777" w:rsidR="00E84EF9" w:rsidRPr="00655F6C" w:rsidRDefault="00E84EF9" w:rsidP="007A74DF">
      <w:pPr>
        <w:pStyle w:val="af7"/>
        <w:spacing w:after="0"/>
        <w:ind w:firstLine="709"/>
        <w:jc w:val="both"/>
        <w:rPr>
          <w:sz w:val="22"/>
          <w:szCs w:val="22"/>
        </w:rPr>
      </w:pPr>
      <w:r w:rsidRPr="00655F6C">
        <w:rPr>
          <w:sz w:val="22"/>
          <w:szCs w:val="22"/>
        </w:rPr>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w:t>
      </w:r>
      <w:r w:rsidR="00CF7056" w:rsidRPr="00655F6C">
        <w:rPr>
          <w:sz w:val="22"/>
          <w:szCs w:val="22"/>
        </w:rPr>
        <w:t xml:space="preserve"> </w:t>
      </w:r>
      <w:r w:rsidRPr="00655F6C">
        <w:rPr>
          <w:sz w:val="22"/>
          <w:szCs w:val="22"/>
        </w:rPr>
        <w:t>штриховка).</w:t>
      </w:r>
    </w:p>
    <w:p w14:paraId="6FEBC0C5" w14:textId="77777777" w:rsidR="00E84EF9" w:rsidRPr="00655F6C" w:rsidRDefault="00E84EF9" w:rsidP="007A74DF">
      <w:pPr>
        <w:pStyle w:val="af7"/>
        <w:spacing w:after="0"/>
        <w:ind w:firstLine="709"/>
        <w:jc w:val="both"/>
        <w:rPr>
          <w:sz w:val="22"/>
          <w:szCs w:val="22"/>
        </w:rPr>
      </w:pPr>
      <w:r w:rsidRPr="00655F6C">
        <w:rPr>
          <w:sz w:val="22"/>
          <w:szCs w:val="22"/>
        </w:rPr>
        <w:t>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w:t>
      </w:r>
      <w:r w:rsidR="00CF7056" w:rsidRPr="00655F6C">
        <w:rPr>
          <w:sz w:val="22"/>
          <w:szCs w:val="22"/>
        </w:rPr>
        <w:t xml:space="preserve"> </w:t>
      </w:r>
      <w:r w:rsidRPr="00655F6C">
        <w:rPr>
          <w:sz w:val="22"/>
          <w:szCs w:val="22"/>
        </w:rPr>
        <w:t>тонуса).</w:t>
      </w:r>
    </w:p>
    <w:p w14:paraId="424F2925" w14:textId="77777777" w:rsidR="00E84EF9" w:rsidRPr="00655F6C" w:rsidRDefault="00E84EF9" w:rsidP="007A74DF">
      <w:pPr>
        <w:pStyle w:val="af7"/>
        <w:spacing w:after="0"/>
        <w:ind w:firstLine="709"/>
        <w:jc w:val="both"/>
        <w:rPr>
          <w:sz w:val="22"/>
          <w:szCs w:val="22"/>
        </w:rPr>
      </w:pPr>
      <w:r w:rsidRPr="00655F6C">
        <w:rPr>
          <w:sz w:val="22"/>
          <w:szCs w:val="22"/>
        </w:rPr>
        <w:t>Подготовка артикуляторного аппарата к формированию правильного звукопроизношения с помощью специальных</w:t>
      </w:r>
      <w:r w:rsidR="00CF7056" w:rsidRPr="00655F6C">
        <w:rPr>
          <w:sz w:val="22"/>
          <w:szCs w:val="22"/>
        </w:rPr>
        <w:t xml:space="preserve"> </w:t>
      </w:r>
      <w:r w:rsidRPr="00655F6C">
        <w:rPr>
          <w:sz w:val="22"/>
          <w:szCs w:val="22"/>
        </w:rPr>
        <w:t>методов.</w:t>
      </w:r>
    </w:p>
    <w:p w14:paraId="71EA59B7" w14:textId="77777777" w:rsidR="00E84EF9" w:rsidRPr="00655F6C" w:rsidRDefault="00E84EF9" w:rsidP="007A74DF">
      <w:pPr>
        <w:pStyle w:val="af7"/>
        <w:spacing w:after="0"/>
        <w:ind w:firstLine="709"/>
        <w:jc w:val="both"/>
        <w:rPr>
          <w:sz w:val="22"/>
          <w:szCs w:val="22"/>
        </w:rPr>
      </w:pPr>
      <w:r w:rsidRPr="00655F6C">
        <w:rPr>
          <w:sz w:val="22"/>
          <w:szCs w:val="22"/>
        </w:rPr>
        <w:t xml:space="preserve">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w:t>
      </w:r>
      <w:proofErr w:type="spellStart"/>
      <w:r w:rsidRPr="00655F6C">
        <w:rPr>
          <w:sz w:val="22"/>
          <w:szCs w:val="22"/>
        </w:rPr>
        <w:t>артикулирования</w:t>
      </w:r>
      <w:proofErr w:type="spellEnd"/>
      <w:r w:rsidRPr="00655F6C">
        <w:rPr>
          <w:sz w:val="22"/>
          <w:szCs w:val="22"/>
        </w:rPr>
        <w:t xml:space="preserve"> правильно произносимых</w:t>
      </w:r>
      <w:r w:rsidR="00CF7056" w:rsidRPr="00655F6C">
        <w:rPr>
          <w:sz w:val="22"/>
          <w:szCs w:val="22"/>
        </w:rPr>
        <w:t xml:space="preserve"> </w:t>
      </w:r>
      <w:r w:rsidRPr="00655F6C">
        <w:rPr>
          <w:sz w:val="22"/>
          <w:szCs w:val="22"/>
        </w:rPr>
        <w:t>звуков.</w:t>
      </w:r>
    </w:p>
    <w:p w14:paraId="4680A330" w14:textId="77777777" w:rsidR="00E84EF9" w:rsidRPr="00655F6C" w:rsidRDefault="00E84EF9" w:rsidP="007A74DF">
      <w:pPr>
        <w:pStyle w:val="af7"/>
        <w:spacing w:after="0"/>
        <w:ind w:firstLine="709"/>
        <w:jc w:val="both"/>
        <w:rPr>
          <w:sz w:val="22"/>
          <w:szCs w:val="22"/>
        </w:rPr>
      </w:pPr>
      <w:r w:rsidRPr="00655F6C">
        <w:rPr>
          <w:sz w:val="22"/>
          <w:szCs w:val="22"/>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w:t>
      </w:r>
      <w:r w:rsidR="00CF7056" w:rsidRPr="00655F6C">
        <w:rPr>
          <w:sz w:val="22"/>
          <w:szCs w:val="22"/>
        </w:rPr>
        <w:t xml:space="preserve"> </w:t>
      </w:r>
      <w:r w:rsidRPr="00655F6C">
        <w:rPr>
          <w:sz w:val="22"/>
          <w:szCs w:val="22"/>
        </w:rPr>
        <w:t>гимнастики).</w:t>
      </w:r>
    </w:p>
    <w:p w14:paraId="50013CE2" w14:textId="77777777" w:rsidR="00E84EF9" w:rsidRPr="00655F6C" w:rsidRDefault="00E84EF9" w:rsidP="007A74DF">
      <w:pPr>
        <w:pStyle w:val="af7"/>
        <w:spacing w:after="0"/>
        <w:ind w:firstLine="709"/>
        <w:jc w:val="both"/>
        <w:rPr>
          <w:sz w:val="22"/>
          <w:szCs w:val="22"/>
        </w:rPr>
      </w:pPr>
      <w:r w:rsidRPr="00655F6C">
        <w:rPr>
          <w:sz w:val="22"/>
          <w:szCs w:val="22"/>
        </w:rPr>
        <w:t>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w:t>
      </w:r>
    </w:p>
    <w:p w14:paraId="5A8978C6" w14:textId="77777777" w:rsidR="00E84EF9" w:rsidRPr="00655F6C" w:rsidRDefault="00E84EF9" w:rsidP="007A74DF">
      <w:pPr>
        <w:pStyle w:val="af7"/>
        <w:spacing w:after="0"/>
        <w:ind w:firstLine="709"/>
        <w:jc w:val="both"/>
        <w:rPr>
          <w:sz w:val="22"/>
          <w:szCs w:val="22"/>
        </w:rPr>
      </w:pPr>
      <w:r w:rsidRPr="00655F6C">
        <w:rPr>
          <w:sz w:val="22"/>
          <w:szCs w:val="22"/>
        </w:rPr>
        <w:t xml:space="preserve">Развитие движений мимической мускулатуры по подражанию и </w:t>
      </w:r>
      <w:r w:rsidRPr="00655F6C">
        <w:rPr>
          <w:spacing w:val="2"/>
          <w:sz w:val="22"/>
          <w:szCs w:val="22"/>
        </w:rPr>
        <w:t>сло</w:t>
      </w:r>
      <w:r w:rsidRPr="00655F6C">
        <w:rPr>
          <w:sz w:val="22"/>
          <w:szCs w:val="22"/>
        </w:rPr>
        <w:t>весной инструкции (зажмурить глаза, надуть щеки, поднять и нахмурить брови).</w:t>
      </w:r>
    </w:p>
    <w:p w14:paraId="66EB397D"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мыслительных операций анализа, синтеза, сравнения, обобщения, классификации. </w:t>
      </w:r>
      <w:r w:rsidRPr="00655F6C">
        <w:rPr>
          <w:rFonts w:ascii="Times New Roman" w:hAnsi="Times New Roman" w:cs="Times New Roman"/>
          <w:sz w:val="22"/>
          <w:szCs w:val="22"/>
        </w:rPr>
        <w:lastRenderedPageBreak/>
        <w:t>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образец).</w:t>
      </w:r>
    </w:p>
    <w:p w14:paraId="69097063"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Обучение решению задач не только в процессе практических действий с предметами, но и в уме, опираясь на образные представления о предметах.</w:t>
      </w:r>
    </w:p>
    <w:p w14:paraId="2A296919" w14:textId="77777777" w:rsidR="00E84EF9" w:rsidRPr="00655F6C" w:rsidRDefault="00E84EF9" w:rsidP="007A74DF">
      <w:pPr>
        <w:pStyle w:val="af7"/>
        <w:spacing w:after="0"/>
        <w:ind w:firstLine="709"/>
        <w:jc w:val="both"/>
        <w:rPr>
          <w:sz w:val="22"/>
          <w:szCs w:val="22"/>
        </w:rPr>
      </w:pPr>
      <w:r w:rsidRPr="00655F6C">
        <w:rPr>
          <w:sz w:val="22"/>
          <w:szCs w:val="22"/>
        </w:rPr>
        <w:t>Формирование основы словесно-логического</w:t>
      </w:r>
      <w:r w:rsidR="00CF7056" w:rsidRPr="00655F6C">
        <w:rPr>
          <w:sz w:val="22"/>
          <w:szCs w:val="22"/>
        </w:rPr>
        <w:t xml:space="preserve"> </w:t>
      </w:r>
      <w:r w:rsidRPr="00655F6C">
        <w:rPr>
          <w:sz w:val="22"/>
          <w:szCs w:val="22"/>
        </w:rPr>
        <w:t>мышления.</w:t>
      </w:r>
    </w:p>
    <w:p w14:paraId="11B1A379" w14:textId="77777777" w:rsidR="00E84EF9" w:rsidRPr="00655F6C" w:rsidRDefault="00E84EF9" w:rsidP="007A74DF">
      <w:pPr>
        <w:pStyle w:val="af7"/>
        <w:spacing w:after="0"/>
        <w:ind w:firstLine="709"/>
        <w:jc w:val="both"/>
        <w:rPr>
          <w:sz w:val="22"/>
          <w:szCs w:val="22"/>
        </w:rPr>
      </w:pPr>
      <w:r w:rsidRPr="00655F6C">
        <w:rPr>
          <w:sz w:val="22"/>
          <w:szCs w:val="22"/>
        </w:rPr>
        <w:t xml:space="preserve">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w:t>
      </w:r>
      <w:proofErr w:type="spellStart"/>
      <w:r w:rsidRPr="00655F6C">
        <w:rPr>
          <w:sz w:val="22"/>
          <w:szCs w:val="22"/>
        </w:rPr>
        <w:t>ит.д</w:t>
      </w:r>
      <w:proofErr w:type="spellEnd"/>
      <w:r w:rsidRPr="00655F6C">
        <w:rPr>
          <w:sz w:val="22"/>
          <w:szCs w:val="22"/>
        </w:rPr>
        <w:t>.)</w:t>
      </w:r>
    </w:p>
    <w:p w14:paraId="66D9260E" w14:textId="77777777" w:rsidR="00E84EF9" w:rsidRPr="00655F6C" w:rsidRDefault="00E84EF9" w:rsidP="007A74DF">
      <w:pPr>
        <w:pStyle w:val="af7"/>
        <w:spacing w:after="0"/>
        <w:ind w:firstLine="709"/>
        <w:jc w:val="both"/>
        <w:rPr>
          <w:sz w:val="22"/>
          <w:szCs w:val="22"/>
        </w:rPr>
      </w:pPr>
      <w:r w:rsidRPr="00655F6C">
        <w:rPr>
          <w:sz w:val="22"/>
          <w:szCs w:val="22"/>
        </w:rPr>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w:t>
      </w:r>
      <w:proofErr w:type="spellStart"/>
      <w:r w:rsidRPr="00655F6C">
        <w:rPr>
          <w:sz w:val="22"/>
          <w:szCs w:val="22"/>
        </w:rPr>
        <w:t>примеривания</w:t>
      </w:r>
      <w:proofErr w:type="spellEnd"/>
      <w:r w:rsidRPr="00655F6C">
        <w:rPr>
          <w:sz w:val="22"/>
          <w:szCs w:val="22"/>
        </w:rPr>
        <w:t xml:space="preserve">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w:t>
      </w:r>
      <w:r w:rsidRPr="00655F6C">
        <w:rPr>
          <w:spacing w:val="2"/>
          <w:sz w:val="22"/>
          <w:szCs w:val="22"/>
        </w:rPr>
        <w:t>ча</w:t>
      </w:r>
      <w:r w:rsidRPr="00655F6C">
        <w:rPr>
          <w:sz w:val="22"/>
          <w:szCs w:val="22"/>
        </w:rPr>
        <w:t>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w:t>
      </w:r>
      <w:r w:rsidR="00CF7056" w:rsidRPr="00655F6C">
        <w:rPr>
          <w:sz w:val="22"/>
          <w:szCs w:val="22"/>
        </w:rPr>
        <w:t xml:space="preserve"> </w:t>
      </w:r>
      <w:r w:rsidRPr="00655F6C">
        <w:rPr>
          <w:sz w:val="22"/>
          <w:szCs w:val="22"/>
        </w:rPr>
        <w:t>деятельности.</w:t>
      </w:r>
    </w:p>
    <w:p w14:paraId="3395E3C5"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w:t>
      </w:r>
      <w:proofErr w:type="spellStart"/>
      <w:r w:rsidRPr="00655F6C">
        <w:rPr>
          <w:rFonts w:ascii="Times New Roman" w:hAnsi="Times New Roman" w:cs="Times New Roman"/>
          <w:b/>
          <w:sz w:val="22"/>
          <w:szCs w:val="22"/>
        </w:rPr>
        <w:t>слухозрительного</w:t>
      </w:r>
      <w:proofErr w:type="spellEnd"/>
      <w:r w:rsidRPr="00655F6C">
        <w:rPr>
          <w:rFonts w:ascii="Times New Roman" w:hAnsi="Times New Roman" w:cs="Times New Roman"/>
          <w:b/>
          <w:sz w:val="22"/>
          <w:szCs w:val="22"/>
        </w:rPr>
        <w:t xml:space="preserve"> и </w:t>
      </w:r>
      <w:proofErr w:type="spellStart"/>
      <w:r w:rsidRPr="00655F6C">
        <w:rPr>
          <w:rFonts w:ascii="Times New Roman" w:hAnsi="Times New Roman" w:cs="Times New Roman"/>
          <w:b/>
          <w:sz w:val="22"/>
          <w:szCs w:val="22"/>
        </w:rPr>
        <w:t>слухомоторного</w:t>
      </w:r>
      <w:proofErr w:type="spellEnd"/>
      <w:r w:rsidRPr="00655F6C">
        <w:rPr>
          <w:rFonts w:ascii="Times New Roman" w:hAnsi="Times New Roman" w:cs="Times New Roman"/>
          <w:b/>
          <w:sz w:val="22"/>
          <w:szCs w:val="22"/>
        </w:rPr>
        <w:t xml:space="preserve"> взаимодействия в процессе восприятия и воспроизведения ритмических структур. </w:t>
      </w:r>
      <w:r w:rsidRPr="00655F6C">
        <w:rPr>
          <w:rFonts w:ascii="Times New Roman" w:hAnsi="Times New Roman" w:cs="Times New Roman"/>
          <w:sz w:val="22"/>
          <w:szCs w:val="22"/>
        </w:rPr>
        <w:t xml:space="preserve">Обучение восприятию, оценке ритмов и их воспроизведению по </w:t>
      </w:r>
      <w:r w:rsidRPr="00655F6C">
        <w:rPr>
          <w:rFonts w:ascii="Times New Roman" w:hAnsi="Times New Roman" w:cs="Times New Roman"/>
          <w:spacing w:val="3"/>
          <w:sz w:val="22"/>
          <w:szCs w:val="22"/>
        </w:rPr>
        <w:t>об</w:t>
      </w:r>
      <w:r w:rsidRPr="00655F6C">
        <w:rPr>
          <w:rFonts w:ascii="Times New Roman" w:hAnsi="Times New Roman" w:cs="Times New Roman"/>
          <w:sz w:val="22"/>
          <w:szCs w:val="22"/>
        </w:rPr>
        <w:t>разцу</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и</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по</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словесной</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инструкции</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(до</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пяти</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ритмических</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сигналов:</w:t>
      </w:r>
      <w:r w:rsidR="00CF7056" w:rsidRPr="00655F6C">
        <w:rPr>
          <w:rFonts w:ascii="Times New Roman" w:hAnsi="Times New Roman" w:cs="Times New Roman"/>
          <w:sz w:val="22"/>
          <w:szCs w:val="22"/>
        </w:rPr>
        <w:t xml:space="preserve"> </w:t>
      </w:r>
      <w:r w:rsidRPr="00655F6C">
        <w:rPr>
          <w:rFonts w:ascii="Times New Roman" w:hAnsi="Times New Roman" w:cs="Times New Roman"/>
          <w:sz w:val="22"/>
          <w:szCs w:val="22"/>
        </w:rPr>
        <w:t>//;///; ////).</w:t>
      </w:r>
    </w:p>
    <w:p w14:paraId="184FB9A3" w14:textId="77777777" w:rsidR="00E84EF9" w:rsidRPr="00655F6C" w:rsidRDefault="00E84EF9" w:rsidP="007A74DF">
      <w:pPr>
        <w:pStyle w:val="af7"/>
        <w:spacing w:after="0"/>
        <w:ind w:firstLine="709"/>
        <w:jc w:val="both"/>
        <w:rPr>
          <w:sz w:val="22"/>
          <w:szCs w:val="22"/>
        </w:rPr>
      </w:pPr>
      <w:r w:rsidRPr="00655F6C">
        <w:rPr>
          <w:sz w:val="22"/>
          <w:szCs w:val="22"/>
        </w:rPr>
        <w:t>Обучение восприятию и оценке не</w:t>
      </w:r>
      <w:r w:rsidR="00CF7056" w:rsidRPr="00655F6C">
        <w:rPr>
          <w:sz w:val="22"/>
          <w:szCs w:val="22"/>
        </w:rPr>
        <w:t xml:space="preserve"> </w:t>
      </w:r>
      <w:r w:rsidRPr="00655F6C">
        <w:rPr>
          <w:sz w:val="22"/>
          <w:szCs w:val="22"/>
        </w:rPr>
        <w:t>акцентированных ритмических структур, разделенных длинными и короткими паузами, и их воспроизведению по образцу и по словесной инструкции (// //; / //; // /; ////).</w:t>
      </w:r>
    </w:p>
    <w:p w14:paraId="4591571D" w14:textId="77777777" w:rsidR="00E84EF9" w:rsidRPr="00655F6C" w:rsidRDefault="00E84EF9" w:rsidP="007A74DF">
      <w:pPr>
        <w:pStyle w:val="af7"/>
        <w:spacing w:after="0"/>
        <w:ind w:firstLine="709"/>
        <w:jc w:val="both"/>
        <w:rPr>
          <w:sz w:val="22"/>
          <w:szCs w:val="22"/>
        </w:rPr>
      </w:pPr>
      <w:r w:rsidRPr="00655F6C">
        <w:rPr>
          <w:b/>
          <w:sz w:val="22"/>
          <w:szCs w:val="22"/>
        </w:rPr>
        <w:t xml:space="preserve">Формирование сенсорно-перцептивного уровня восприятия (в работе с детьми с дизартрией). </w:t>
      </w:r>
      <w:r w:rsidRPr="00655F6C">
        <w:rPr>
          <w:sz w:val="22"/>
          <w:szCs w:val="22"/>
        </w:rPr>
        <w:t>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w:t>
      </w:r>
      <w:r w:rsidR="002B30B8" w:rsidRPr="00655F6C">
        <w:rPr>
          <w:sz w:val="22"/>
          <w:szCs w:val="22"/>
        </w:rPr>
        <w:t xml:space="preserve"> </w:t>
      </w:r>
      <w:r w:rsidRPr="00655F6C">
        <w:rPr>
          <w:sz w:val="22"/>
          <w:szCs w:val="22"/>
        </w:rPr>
        <w:t>функций.</w:t>
      </w:r>
    </w:p>
    <w:p w14:paraId="73C7D683" w14:textId="77777777" w:rsidR="00E84EF9" w:rsidRPr="00655F6C" w:rsidRDefault="00E84EF9" w:rsidP="007A74DF">
      <w:pPr>
        <w:ind w:firstLine="709"/>
        <w:rPr>
          <w:rFonts w:ascii="Times New Roman" w:hAnsi="Times New Roman" w:cs="Times New Roman"/>
          <w:sz w:val="22"/>
          <w:szCs w:val="22"/>
        </w:rPr>
      </w:pPr>
    </w:p>
    <w:p w14:paraId="547D5DC5" w14:textId="77777777" w:rsidR="00E84EF9" w:rsidRPr="00655F6C" w:rsidRDefault="00E84EF9" w:rsidP="007A74DF">
      <w:pPr>
        <w:pStyle w:val="4"/>
        <w:spacing w:before="0" w:after="0"/>
        <w:ind w:firstLine="709"/>
        <w:jc w:val="both"/>
        <w:rPr>
          <w:rFonts w:ascii="Times New Roman" w:eastAsia="Arial" w:hAnsi="Times New Roman"/>
          <w:b w:val="0"/>
          <w:bCs w:val="0"/>
          <w:sz w:val="22"/>
          <w:szCs w:val="22"/>
        </w:rPr>
      </w:pPr>
      <w:r w:rsidRPr="00655F6C">
        <w:rPr>
          <w:rFonts w:ascii="Times New Roman" w:hAnsi="Times New Roman"/>
          <w:sz w:val="22"/>
          <w:szCs w:val="22"/>
        </w:rPr>
        <w:t>Основной этап логопедической</w:t>
      </w:r>
      <w:r w:rsidR="002B30B8" w:rsidRPr="00655F6C">
        <w:rPr>
          <w:rFonts w:ascii="Times New Roman" w:hAnsi="Times New Roman"/>
          <w:sz w:val="22"/>
          <w:szCs w:val="22"/>
        </w:rPr>
        <w:t xml:space="preserve"> </w:t>
      </w:r>
      <w:r w:rsidRPr="00655F6C">
        <w:rPr>
          <w:rFonts w:ascii="Times New Roman" w:hAnsi="Times New Roman"/>
          <w:sz w:val="22"/>
          <w:szCs w:val="22"/>
        </w:rPr>
        <w:t>работы на первой ступени</w:t>
      </w:r>
      <w:r w:rsidR="002B30B8" w:rsidRPr="00655F6C">
        <w:rPr>
          <w:rFonts w:ascii="Times New Roman" w:hAnsi="Times New Roman"/>
          <w:sz w:val="22"/>
          <w:szCs w:val="22"/>
        </w:rPr>
        <w:t xml:space="preserve"> </w:t>
      </w:r>
      <w:r w:rsidRPr="00655F6C">
        <w:rPr>
          <w:rFonts w:ascii="Times New Roman" w:hAnsi="Times New Roman"/>
          <w:sz w:val="22"/>
          <w:szCs w:val="22"/>
        </w:rPr>
        <w:t>обучения</w:t>
      </w:r>
    </w:p>
    <w:p w14:paraId="688323E8" w14:textId="77777777" w:rsidR="00E84EF9" w:rsidRPr="00655F6C" w:rsidRDefault="00E84EF9" w:rsidP="007A74DF">
      <w:pPr>
        <w:pStyle w:val="af7"/>
        <w:spacing w:after="0"/>
        <w:ind w:firstLine="709"/>
        <w:jc w:val="both"/>
        <w:rPr>
          <w:rFonts w:eastAsia="Arial"/>
          <w:i/>
          <w:sz w:val="22"/>
          <w:szCs w:val="22"/>
        </w:rPr>
      </w:pPr>
      <w:r w:rsidRPr="00655F6C">
        <w:rPr>
          <w:i/>
          <w:sz w:val="22"/>
          <w:szCs w:val="22"/>
        </w:rPr>
        <w:t>Основное</w:t>
      </w:r>
      <w:r w:rsidR="002B30B8" w:rsidRPr="00655F6C">
        <w:rPr>
          <w:i/>
          <w:sz w:val="22"/>
          <w:szCs w:val="22"/>
        </w:rPr>
        <w:t xml:space="preserve"> </w:t>
      </w:r>
      <w:r w:rsidRPr="00655F6C">
        <w:rPr>
          <w:i/>
          <w:sz w:val="22"/>
          <w:szCs w:val="22"/>
        </w:rPr>
        <w:t>содержание</w:t>
      </w:r>
    </w:p>
    <w:p w14:paraId="0A057737"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предметного, предикативного и адъективного словаря </w:t>
      </w:r>
      <w:proofErr w:type="spellStart"/>
      <w:r w:rsidRPr="00655F6C">
        <w:rPr>
          <w:rFonts w:ascii="Times New Roman" w:hAnsi="Times New Roman" w:cs="Times New Roman"/>
          <w:b/>
          <w:sz w:val="22"/>
          <w:szCs w:val="22"/>
        </w:rPr>
        <w:t>импрессивной</w:t>
      </w:r>
      <w:proofErr w:type="spellEnd"/>
      <w:r w:rsidRPr="00655F6C">
        <w:rPr>
          <w:rFonts w:ascii="Times New Roman" w:hAnsi="Times New Roman" w:cs="Times New Roman"/>
          <w:b/>
          <w:sz w:val="22"/>
          <w:szCs w:val="22"/>
        </w:rPr>
        <w:t xml:space="preserve"> речи. </w:t>
      </w:r>
      <w:r w:rsidRPr="00655F6C">
        <w:rPr>
          <w:rFonts w:ascii="Times New Roman" w:hAnsi="Times New Roman" w:cs="Times New Roman"/>
          <w:sz w:val="22"/>
          <w:szCs w:val="22"/>
        </w:rPr>
        <w:t xml:space="preserve">Расширение пассивного словаря, развитие </w:t>
      </w:r>
      <w:proofErr w:type="spellStart"/>
      <w:r w:rsidRPr="00655F6C">
        <w:rPr>
          <w:rFonts w:ascii="Times New Roman" w:hAnsi="Times New Roman" w:cs="Times New Roman"/>
          <w:sz w:val="22"/>
          <w:szCs w:val="22"/>
        </w:rPr>
        <w:t>импрессивной</w:t>
      </w:r>
      <w:proofErr w:type="spellEnd"/>
      <w:r w:rsidRPr="00655F6C">
        <w:rPr>
          <w:rFonts w:ascii="Times New Roman" w:hAnsi="Times New Roman" w:cs="Times New Roman"/>
          <w:sz w:val="22"/>
          <w:szCs w:val="22"/>
        </w:rPr>
        <w:t xml:space="preserve"> речи в процессе восприятия и дифференциации грамматических форм слова и словообразовательных моделей, различных типов синтаксических</w:t>
      </w:r>
      <w:r w:rsidR="004B2FFC" w:rsidRPr="00655F6C">
        <w:rPr>
          <w:rFonts w:ascii="Times New Roman" w:hAnsi="Times New Roman" w:cs="Times New Roman"/>
          <w:sz w:val="22"/>
          <w:szCs w:val="22"/>
        </w:rPr>
        <w:t xml:space="preserve"> </w:t>
      </w:r>
      <w:r w:rsidRPr="00655F6C">
        <w:rPr>
          <w:rFonts w:ascii="Times New Roman" w:hAnsi="Times New Roman" w:cs="Times New Roman"/>
          <w:sz w:val="22"/>
          <w:szCs w:val="22"/>
        </w:rPr>
        <w:t>конструкций.</w:t>
      </w:r>
    </w:p>
    <w:p w14:paraId="0EBB3D18"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 xml:space="preserve">Увеличение объема и уточнение предметного, предикативного и адъективного словаря </w:t>
      </w:r>
      <w:proofErr w:type="spellStart"/>
      <w:r w:rsidRPr="00655F6C">
        <w:rPr>
          <w:sz w:val="22"/>
          <w:szCs w:val="22"/>
        </w:rPr>
        <w:t>импрессивной</w:t>
      </w:r>
      <w:proofErr w:type="spellEnd"/>
      <w:r w:rsidRPr="00655F6C">
        <w:rPr>
          <w:sz w:val="22"/>
          <w:szCs w:val="22"/>
        </w:rPr>
        <w:t xml:space="preserve"> речи параллельно с расширением представлений об окружающей действительности и формированием познавательной</w:t>
      </w:r>
      <w:r w:rsidR="004B2FFC" w:rsidRPr="00655F6C">
        <w:rPr>
          <w:sz w:val="22"/>
          <w:szCs w:val="22"/>
        </w:rPr>
        <w:t xml:space="preserve"> </w:t>
      </w:r>
      <w:r w:rsidRPr="00655F6C">
        <w:rPr>
          <w:sz w:val="22"/>
          <w:szCs w:val="22"/>
        </w:rPr>
        <w:t>деятельности.</w:t>
      </w:r>
    </w:p>
    <w:p w14:paraId="40237977" w14:textId="77777777" w:rsidR="00E84EF9" w:rsidRPr="00655F6C" w:rsidRDefault="00E84EF9" w:rsidP="007A74DF">
      <w:pPr>
        <w:pStyle w:val="af7"/>
        <w:spacing w:after="0"/>
        <w:ind w:firstLine="709"/>
        <w:jc w:val="both"/>
        <w:rPr>
          <w:sz w:val="22"/>
          <w:szCs w:val="22"/>
        </w:rPr>
      </w:pPr>
      <w:r w:rsidRPr="00655F6C">
        <w:rPr>
          <w:sz w:val="22"/>
          <w:szCs w:val="22"/>
        </w:rPr>
        <w:t>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w:t>
      </w:r>
      <w:r w:rsidR="004B2FFC" w:rsidRPr="00655F6C">
        <w:rPr>
          <w:sz w:val="22"/>
          <w:szCs w:val="22"/>
        </w:rPr>
        <w:t xml:space="preserve"> </w:t>
      </w:r>
      <w:r w:rsidRPr="00655F6C">
        <w:rPr>
          <w:sz w:val="22"/>
          <w:szCs w:val="22"/>
        </w:rPr>
        <w:t>количество.</w:t>
      </w:r>
    </w:p>
    <w:p w14:paraId="2BF7A977" w14:textId="77777777" w:rsidR="00E84EF9" w:rsidRPr="00655F6C" w:rsidRDefault="00E84EF9" w:rsidP="007A74DF">
      <w:pPr>
        <w:pStyle w:val="af7"/>
        <w:spacing w:after="0"/>
        <w:ind w:firstLine="709"/>
        <w:jc w:val="both"/>
        <w:rPr>
          <w:sz w:val="22"/>
          <w:szCs w:val="22"/>
        </w:rPr>
      </w:pPr>
      <w:r w:rsidRPr="00655F6C">
        <w:rPr>
          <w:sz w:val="22"/>
          <w:szCs w:val="22"/>
        </w:rPr>
        <w:t>Совершенствование понимания вопросов косвенных падежей существительных.</w:t>
      </w:r>
    </w:p>
    <w:p w14:paraId="572D0EE6" w14:textId="77777777" w:rsidR="00E84EF9" w:rsidRPr="00655F6C" w:rsidRDefault="00E84EF9" w:rsidP="007A74DF">
      <w:pPr>
        <w:pStyle w:val="af7"/>
        <w:spacing w:after="0"/>
        <w:ind w:firstLine="709"/>
        <w:jc w:val="both"/>
        <w:rPr>
          <w:sz w:val="22"/>
          <w:szCs w:val="22"/>
        </w:rPr>
      </w:pPr>
      <w:r w:rsidRPr="00655F6C">
        <w:rPr>
          <w:sz w:val="22"/>
          <w:szCs w:val="22"/>
        </w:rPr>
        <w:t xml:space="preserve">Дифференциация в </w:t>
      </w:r>
      <w:proofErr w:type="spellStart"/>
      <w:r w:rsidRPr="00655F6C">
        <w:rPr>
          <w:sz w:val="22"/>
          <w:szCs w:val="22"/>
        </w:rPr>
        <w:t>импрессивной</w:t>
      </w:r>
      <w:proofErr w:type="spellEnd"/>
      <w:r w:rsidRPr="00655F6C">
        <w:rPr>
          <w:sz w:val="22"/>
          <w:szCs w:val="22"/>
        </w:rPr>
        <w:t xml:space="preserve"> речи форм существительных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w:t>
      </w:r>
      <w:r w:rsidR="004B2FFC" w:rsidRPr="00655F6C">
        <w:rPr>
          <w:sz w:val="22"/>
          <w:szCs w:val="22"/>
        </w:rPr>
        <w:t xml:space="preserve"> </w:t>
      </w:r>
      <w:r w:rsidRPr="00655F6C">
        <w:rPr>
          <w:sz w:val="22"/>
          <w:szCs w:val="22"/>
        </w:rPr>
        <w:t>зеркала»).</w:t>
      </w:r>
    </w:p>
    <w:p w14:paraId="76A17122" w14:textId="77777777" w:rsidR="00E84EF9" w:rsidRPr="00655F6C" w:rsidRDefault="00E84EF9" w:rsidP="007A74DF">
      <w:pPr>
        <w:pStyle w:val="af7"/>
        <w:spacing w:after="0"/>
        <w:ind w:firstLine="709"/>
        <w:jc w:val="both"/>
        <w:rPr>
          <w:sz w:val="22"/>
          <w:szCs w:val="22"/>
        </w:rPr>
      </w:pPr>
      <w:r w:rsidRPr="00655F6C">
        <w:rPr>
          <w:sz w:val="22"/>
          <w:szCs w:val="22"/>
        </w:rPr>
        <w:t xml:space="preserve">Дифференциация в </w:t>
      </w:r>
      <w:proofErr w:type="spellStart"/>
      <w:r w:rsidRPr="00655F6C">
        <w:rPr>
          <w:sz w:val="22"/>
          <w:szCs w:val="22"/>
        </w:rPr>
        <w:t>импрессивной</w:t>
      </w:r>
      <w:proofErr w:type="spellEnd"/>
      <w:r w:rsidRPr="00655F6C">
        <w:rPr>
          <w:sz w:val="22"/>
          <w:szCs w:val="22"/>
        </w:rPr>
        <w:t xml:space="preserve"> речи глаголов в форме единственного и множественного числа прошедшего времени («Покажи, кто шел, кто шли», «Покажи, кто рисовал, кто рисовали»). 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w:t>
      </w:r>
      <w:r w:rsidR="004B2FFC" w:rsidRPr="00655F6C">
        <w:rPr>
          <w:sz w:val="22"/>
          <w:szCs w:val="22"/>
        </w:rPr>
        <w:t xml:space="preserve"> </w:t>
      </w:r>
      <w:r w:rsidRPr="00655F6C">
        <w:rPr>
          <w:sz w:val="22"/>
          <w:szCs w:val="22"/>
        </w:rPr>
        <w:t>цветы»).</w:t>
      </w:r>
    </w:p>
    <w:p w14:paraId="2A7E0E8D" w14:textId="77777777" w:rsidR="00E84EF9" w:rsidRPr="00655F6C" w:rsidRDefault="00E84EF9" w:rsidP="007A74DF">
      <w:pPr>
        <w:pStyle w:val="af7"/>
        <w:spacing w:after="0"/>
        <w:ind w:firstLine="709"/>
        <w:jc w:val="both"/>
        <w:rPr>
          <w:sz w:val="22"/>
          <w:szCs w:val="22"/>
        </w:rPr>
      </w:pPr>
      <w:r w:rsidRPr="00655F6C">
        <w:rPr>
          <w:sz w:val="22"/>
          <w:szCs w:val="22"/>
        </w:rPr>
        <w:t xml:space="preserve">Дифференциация в </w:t>
      </w:r>
      <w:proofErr w:type="spellStart"/>
      <w:r w:rsidRPr="00655F6C">
        <w:rPr>
          <w:sz w:val="22"/>
          <w:szCs w:val="22"/>
        </w:rPr>
        <w:t>импрессивной</w:t>
      </w:r>
      <w:proofErr w:type="spellEnd"/>
      <w:r w:rsidRPr="00655F6C">
        <w:rPr>
          <w:sz w:val="22"/>
          <w:szCs w:val="22"/>
        </w:rPr>
        <w:t xml:space="preserve"> речи глаголов прошедшего времени по родам: мужской, женский и средний род: «Покажи, кто спал»</w:t>
      </w:r>
      <w:r w:rsidR="004B2FFC" w:rsidRPr="00655F6C">
        <w:rPr>
          <w:sz w:val="22"/>
          <w:szCs w:val="22"/>
        </w:rPr>
        <w:t xml:space="preserve"> </w:t>
      </w:r>
      <w:r w:rsidRPr="00655F6C">
        <w:rPr>
          <w:sz w:val="22"/>
          <w:szCs w:val="22"/>
        </w:rPr>
        <w:t>(мальчик),</w:t>
      </w:r>
    </w:p>
    <w:p w14:paraId="410111F6" w14:textId="77777777" w:rsidR="00E84EF9" w:rsidRPr="00655F6C" w:rsidRDefault="00E84EF9" w:rsidP="007A74DF">
      <w:pPr>
        <w:pStyle w:val="af7"/>
        <w:spacing w:after="0"/>
        <w:ind w:firstLine="709"/>
        <w:jc w:val="both"/>
        <w:rPr>
          <w:sz w:val="22"/>
          <w:szCs w:val="22"/>
        </w:rPr>
      </w:pPr>
      <w:r w:rsidRPr="00655F6C">
        <w:rPr>
          <w:sz w:val="22"/>
          <w:szCs w:val="22"/>
        </w:rPr>
        <w:t>«Покажи, кто спала» (девочка), «Покажи, кто упал» (дедушка), «Покажи, кто упала» (бабушка), «Покажи, что упало»</w:t>
      </w:r>
      <w:r w:rsidR="004B2FFC" w:rsidRPr="00655F6C">
        <w:rPr>
          <w:sz w:val="22"/>
          <w:szCs w:val="22"/>
        </w:rPr>
        <w:t xml:space="preserve"> </w:t>
      </w:r>
      <w:r w:rsidRPr="00655F6C">
        <w:rPr>
          <w:sz w:val="22"/>
          <w:szCs w:val="22"/>
        </w:rPr>
        <w:t>(дерево).</w:t>
      </w:r>
    </w:p>
    <w:p w14:paraId="611AE2EE" w14:textId="77777777" w:rsidR="00E84EF9" w:rsidRPr="00655F6C" w:rsidRDefault="00E84EF9" w:rsidP="007A74DF">
      <w:pPr>
        <w:pStyle w:val="af7"/>
        <w:spacing w:after="0"/>
        <w:ind w:firstLine="709"/>
        <w:jc w:val="both"/>
        <w:rPr>
          <w:sz w:val="22"/>
          <w:szCs w:val="22"/>
        </w:rPr>
      </w:pPr>
      <w:r w:rsidRPr="00655F6C">
        <w:rPr>
          <w:sz w:val="22"/>
          <w:szCs w:val="22"/>
        </w:rPr>
        <w:t xml:space="preserve">Дифференциация в </w:t>
      </w:r>
      <w:proofErr w:type="spellStart"/>
      <w:r w:rsidRPr="00655F6C">
        <w:rPr>
          <w:sz w:val="22"/>
          <w:szCs w:val="22"/>
        </w:rPr>
        <w:t>импрессивной</w:t>
      </w:r>
      <w:proofErr w:type="spellEnd"/>
      <w:r w:rsidRPr="00655F6C">
        <w:rPr>
          <w:sz w:val="22"/>
          <w:szCs w:val="22"/>
        </w:rPr>
        <w:t xml:space="preserve">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w:t>
      </w:r>
    </w:p>
    <w:p w14:paraId="5F80B91F"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Совершенствование понимания предложных конструкций с предлогами </w:t>
      </w:r>
      <w:r w:rsidRPr="00655F6C">
        <w:rPr>
          <w:rFonts w:ascii="Times New Roman" w:hAnsi="Times New Roman" w:cs="Times New Roman"/>
          <w:i/>
          <w:sz w:val="22"/>
          <w:szCs w:val="22"/>
        </w:rPr>
        <w:t xml:space="preserve">в, из, на, под, за, у, с, около, перед, от, к, по, из-под, из-за </w:t>
      </w:r>
      <w:r w:rsidRPr="00655F6C">
        <w:rPr>
          <w:rFonts w:ascii="Times New Roman" w:hAnsi="Times New Roman" w:cs="Times New Roman"/>
          <w:sz w:val="22"/>
          <w:szCs w:val="22"/>
        </w:rPr>
        <w:t>(по картинкам).</w:t>
      </w:r>
    </w:p>
    <w:p w14:paraId="684AD358"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различению предлогов </w:t>
      </w:r>
      <w:r w:rsidRPr="00655F6C">
        <w:rPr>
          <w:rFonts w:ascii="Times New Roman" w:hAnsi="Times New Roman" w:cs="Times New Roman"/>
          <w:i/>
          <w:sz w:val="22"/>
          <w:szCs w:val="22"/>
        </w:rPr>
        <w:t>в — из, над — под, к — от, на —</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с.</w:t>
      </w:r>
    </w:p>
    <w:p w14:paraId="199AC531"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Совершенствование навыков понимания значения продуктивных уменьшительно-ласкательных суффиксов </w:t>
      </w:r>
      <w:r w:rsidRPr="00655F6C">
        <w:rPr>
          <w:rFonts w:ascii="Times New Roman" w:hAnsi="Times New Roman" w:cs="Times New Roman"/>
          <w:i/>
          <w:sz w:val="22"/>
          <w:szCs w:val="22"/>
        </w:rPr>
        <w:t>(-</w:t>
      </w:r>
      <w:proofErr w:type="spellStart"/>
      <w:r w:rsidRPr="00655F6C">
        <w:rPr>
          <w:rFonts w:ascii="Times New Roman" w:hAnsi="Times New Roman" w:cs="Times New Roman"/>
          <w:i/>
          <w:sz w:val="22"/>
          <w:szCs w:val="22"/>
        </w:rPr>
        <w:t>ик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ок</w:t>
      </w:r>
      <w:proofErr w:type="spellEnd"/>
      <w:r w:rsidRPr="00655F6C">
        <w:rPr>
          <w:rFonts w:ascii="Times New Roman" w:hAnsi="Times New Roman" w:cs="Times New Roman"/>
          <w:i/>
          <w:sz w:val="22"/>
          <w:szCs w:val="22"/>
        </w:rPr>
        <w:t>, -чик, -к-, -</w:t>
      </w:r>
      <w:proofErr w:type="spellStart"/>
      <w:r w:rsidRPr="00655F6C">
        <w:rPr>
          <w:rFonts w:ascii="Times New Roman" w:hAnsi="Times New Roman" w:cs="Times New Roman"/>
          <w:i/>
          <w:sz w:val="22"/>
          <w:szCs w:val="22"/>
        </w:rPr>
        <w:t>очк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ечк</w:t>
      </w:r>
      <w:proofErr w:type="spellEnd"/>
      <w:r w:rsidRPr="00655F6C">
        <w:rPr>
          <w:rFonts w:ascii="Times New Roman" w:hAnsi="Times New Roman" w:cs="Times New Roman"/>
          <w:i/>
          <w:sz w:val="22"/>
          <w:szCs w:val="22"/>
        </w:rPr>
        <w:t>-</w:t>
      </w:r>
      <w:r w:rsidRPr="00655F6C">
        <w:rPr>
          <w:rFonts w:ascii="Times New Roman" w:hAnsi="Times New Roman" w:cs="Times New Roman"/>
          <w:sz w:val="22"/>
          <w:szCs w:val="22"/>
        </w:rPr>
        <w:t>). Формирование понимания значения менее продуктивных суффиксов</w:t>
      </w:r>
      <w:r w:rsidR="004B2FFC" w:rsidRPr="00655F6C">
        <w:rPr>
          <w:rFonts w:ascii="Times New Roman" w:hAnsi="Times New Roman" w:cs="Times New Roman"/>
          <w:sz w:val="22"/>
          <w:szCs w:val="22"/>
        </w:rPr>
        <w:t xml:space="preserve"> </w:t>
      </w:r>
      <w:r w:rsidRPr="00655F6C">
        <w:rPr>
          <w:rFonts w:ascii="Times New Roman" w:hAnsi="Times New Roman" w:cs="Times New Roman"/>
          <w:i/>
          <w:sz w:val="22"/>
          <w:szCs w:val="22"/>
        </w:rPr>
        <w:t xml:space="preserve">(- </w:t>
      </w:r>
      <w:proofErr w:type="spellStart"/>
      <w:r w:rsidRPr="00655F6C">
        <w:rPr>
          <w:rFonts w:ascii="Times New Roman" w:hAnsi="Times New Roman" w:cs="Times New Roman"/>
          <w:i/>
          <w:sz w:val="22"/>
          <w:szCs w:val="22"/>
        </w:rPr>
        <w:t>оньк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еньк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онок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енок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ышек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ышк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ушк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ишк</w:t>
      </w:r>
      <w:proofErr w:type="spellEnd"/>
      <w:r w:rsidRPr="00655F6C">
        <w:rPr>
          <w:rFonts w:ascii="Times New Roman" w:hAnsi="Times New Roman" w:cs="Times New Roman"/>
          <w:i/>
          <w:sz w:val="22"/>
          <w:szCs w:val="22"/>
        </w:rPr>
        <w:t>-)</w:t>
      </w:r>
      <w:r w:rsidRPr="00655F6C">
        <w:rPr>
          <w:rFonts w:ascii="Times New Roman" w:hAnsi="Times New Roman" w:cs="Times New Roman"/>
          <w:sz w:val="22"/>
          <w:szCs w:val="22"/>
        </w:rPr>
        <w:t>: «Покажи, где</w:t>
      </w:r>
      <w:r w:rsidR="004B2FFC" w:rsidRPr="00655F6C">
        <w:rPr>
          <w:rFonts w:ascii="Times New Roman" w:hAnsi="Times New Roman" w:cs="Times New Roman"/>
          <w:sz w:val="22"/>
          <w:szCs w:val="22"/>
        </w:rPr>
        <w:t xml:space="preserve"> </w:t>
      </w:r>
      <w:r w:rsidRPr="00655F6C">
        <w:rPr>
          <w:rFonts w:ascii="Times New Roman" w:hAnsi="Times New Roman" w:cs="Times New Roman"/>
          <w:sz w:val="22"/>
          <w:szCs w:val="22"/>
        </w:rPr>
        <w:t xml:space="preserve">бочка, где бочонок», «Покажи, где </w:t>
      </w:r>
      <w:r w:rsidRPr="00655F6C">
        <w:rPr>
          <w:rFonts w:ascii="Times New Roman" w:hAnsi="Times New Roman" w:cs="Times New Roman"/>
          <w:sz w:val="22"/>
          <w:szCs w:val="22"/>
        </w:rPr>
        <w:lastRenderedPageBreak/>
        <w:t>воробей, где воробышек», «Покажи, где зерно, где зернышко» и</w:t>
      </w:r>
      <w:r w:rsidR="004B2FFC" w:rsidRPr="00655F6C">
        <w:rPr>
          <w:rFonts w:ascii="Times New Roman" w:hAnsi="Times New Roman" w:cs="Times New Roman"/>
          <w:sz w:val="22"/>
          <w:szCs w:val="22"/>
        </w:rPr>
        <w:t xml:space="preserve"> </w:t>
      </w:r>
      <w:r w:rsidRPr="00655F6C">
        <w:rPr>
          <w:rFonts w:ascii="Times New Roman" w:hAnsi="Times New Roman" w:cs="Times New Roman"/>
          <w:sz w:val="22"/>
          <w:szCs w:val="22"/>
        </w:rPr>
        <w:t>т.д.</w:t>
      </w:r>
    </w:p>
    <w:p w14:paraId="618BA3B1" w14:textId="77777777" w:rsidR="00E84EF9" w:rsidRPr="00655F6C" w:rsidRDefault="00E84EF9" w:rsidP="007A74DF">
      <w:pPr>
        <w:pStyle w:val="af7"/>
        <w:spacing w:after="0"/>
        <w:ind w:firstLine="709"/>
        <w:jc w:val="both"/>
        <w:rPr>
          <w:sz w:val="22"/>
          <w:szCs w:val="22"/>
        </w:rPr>
      </w:pPr>
      <w:r w:rsidRPr="00655F6C">
        <w:rPr>
          <w:sz w:val="22"/>
          <w:szCs w:val="22"/>
        </w:rPr>
        <w:t xml:space="preserve">Формирование понимания значения приставок: </w:t>
      </w:r>
      <w:r w:rsidRPr="00655F6C">
        <w:rPr>
          <w:i/>
          <w:sz w:val="22"/>
          <w:szCs w:val="22"/>
        </w:rPr>
        <w:t xml:space="preserve">в-, вы-, при-, на- </w:t>
      </w:r>
      <w:r w:rsidRPr="00655F6C">
        <w:rPr>
          <w:sz w:val="22"/>
          <w:szCs w:val="22"/>
        </w:rPr>
        <w:t xml:space="preserve">и их различения </w:t>
      </w:r>
      <w:r w:rsidRPr="00655F6C">
        <w:rPr>
          <w:i/>
          <w:sz w:val="22"/>
          <w:szCs w:val="22"/>
        </w:rPr>
        <w:t>(в — вы, на — вы, вы — при)</w:t>
      </w:r>
      <w:r w:rsidRPr="00655F6C">
        <w:rPr>
          <w:sz w:val="22"/>
          <w:szCs w:val="22"/>
        </w:rPr>
        <w:t>: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w:t>
      </w:r>
      <w:r w:rsidR="004B2FFC" w:rsidRPr="00655F6C">
        <w:rPr>
          <w:sz w:val="22"/>
          <w:szCs w:val="22"/>
        </w:rPr>
        <w:t xml:space="preserve"> </w:t>
      </w:r>
      <w:r w:rsidRPr="00655F6C">
        <w:rPr>
          <w:sz w:val="22"/>
          <w:szCs w:val="22"/>
        </w:rPr>
        <w:t>т.д.</w:t>
      </w:r>
    </w:p>
    <w:p w14:paraId="4513B4A9" w14:textId="77777777" w:rsidR="00E84EF9" w:rsidRPr="00655F6C" w:rsidRDefault="00E84EF9" w:rsidP="007A74DF">
      <w:pPr>
        <w:pStyle w:val="af7"/>
        <w:spacing w:after="0"/>
        <w:ind w:firstLine="709"/>
        <w:jc w:val="both"/>
        <w:rPr>
          <w:sz w:val="22"/>
          <w:szCs w:val="22"/>
        </w:rPr>
      </w:pPr>
      <w:r w:rsidRPr="00655F6C">
        <w:rPr>
          <w:sz w:val="22"/>
          <w:szCs w:val="22"/>
        </w:rPr>
        <w:t>Совершенствование навыков понимания вопросов по сюжетной картинке, по прочитанной сказке, рассказу (с использованием</w:t>
      </w:r>
      <w:r w:rsidR="004B2FFC" w:rsidRPr="00655F6C">
        <w:rPr>
          <w:sz w:val="22"/>
          <w:szCs w:val="22"/>
        </w:rPr>
        <w:t xml:space="preserve"> </w:t>
      </w:r>
      <w:r w:rsidRPr="00655F6C">
        <w:rPr>
          <w:sz w:val="22"/>
          <w:szCs w:val="22"/>
        </w:rPr>
        <w:t>иллюстраций).</w:t>
      </w:r>
    </w:p>
    <w:p w14:paraId="20069ECC"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предметного, предикативного и адъективного словаря экспрессивной речи. </w:t>
      </w:r>
      <w:r w:rsidRPr="00655F6C">
        <w:rPr>
          <w:rFonts w:ascii="Times New Roman" w:hAnsi="Times New Roman" w:cs="Times New Roman"/>
          <w:sz w:val="22"/>
          <w:szCs w:val="22"/>
        </w:rPr>
        <w:t>Расширение словаря экспрессивной речи, уточнение значения слов, обозначающих названия предметов, действий, состояний, признаков, свойств и качеств (цвет, форма, величина,</w:t>
      </w:r>
      <w:r w:rsidR="004B2FFC" w:rsidRPr="00655F6C">
        <w:rPr>
          <w:rFonts w:ascii="Times New Roman" w:hAnsi="Times New Roman" w:cs="Times New Roman"/>
          <w:sz w:val="22"/>
          <w:szCs w:val="22"/>
        </w:rPr>
        <w:t xml:space="preserve"> </w:t>
      </w:r>
      <w:r w:rsidRPr="00655F6C">
        <w:rPr>
          <w:rFonts w:ascii="Times New Roman" w:hAnsi="Times New Roman" w:cs="Times New Roman"/>
          <w:sz w:val="22"/>
          <w:szCs w:val="22"/>
        </w:rPr>
        <w:t>вкус).</w:t>
      </w:r>
    </w:p>
    <w:p w14:paraId="3906C510"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sidRPr="00655F6C">
        <w:rPr>
          <w:i/>
          <w:sz w:val="22"/>
          <w:szCs w:val="22"/>
        </w:rPr>
        <w:t>фрукты, посуда, игрушки</w:t>
      </w:r>
      <w:r w:rsidRPr="00655F6C">
        <w:rPr>
          <w:sz w:val="22"/>
          <w:szCs w:val="22"/>
        </w:rPr>
        <w:t>) и отвлеченные обобщенные понятия (</w:t>
      </w:r>
      <w:r w:rsidRPr="00655F6C">
        <w:rPr>
          <w:i/>
          <w:sz w:val="22"/>
          <w:szCs w:val="22"/>
        </w:rPr>
        <w:t>добро, зло, красота</w:t>
      </w:r>
      <w:r w:rsidRPr="00655F6C">
        <w:rPr>
          <w:sz w:val="22"/>
          <w:szCs w:val="22"/>
        </w:rPr>
        <w:t xml:space="preserve">). Закрепление в словаре экспрессивной речи детей числительных </w:t>
      </w:r>
      <w:r w:rsidRPr="00655F6C">
        <w:rPr>
          <w:i/>
          <w:sz w:val="22"/>
          <w:szCs w:val="22"/>
        </w:rPr>
        <w:t xml:space="preserve">один, два, три </w:t>
      </w:r>
      <w:r w:rsidRPr="00655F6C">
        <w:rPr>
          <w:sz w:val="22"/>
          <w:szCs w:val="22"/>
        </w:rPr>
        <w:t xml:space="preserve">и введение в словарь числительных </w:t>
      </w:r>
      <w:r w:rsidRPr="00655F6C">
        <w:rPr>
          <w:i/>
          <w:sz w:val="22"/>
          <w:szCs w:val="22"/>
        </w:rPr>
        <w:t>четыре,</w:t>
      </w:r>
      <w:r w:rsidR="004B2FFC" w:rsidRPr="00655F6C">
        <w:rPr>
          <w:i/>
          <w:sz w:val="22"/>
          <w:szCs w:val="22"/>
        </w:rPr>
        <w:t xml:space="preserve"> </w:t>
      </w:r>
      <w:r w:rsidRPr="00655F6C">
        <w:rPr>
          <w:i/>
          <w:sz w:val="22"/>
          <w:szCs w:val="22"/>
        </w:rPr>
        <w:t>пять.</w:t>
      </w:r>
    </w:p>
    <w:p w14:paraId="53C2BF31" w14:textId="77777777" w:rsidR="00E84EF9" w:rsidRPr="00655F6C" w:rsidRDefault="00E84EF9" w:rsidP="007A74DF">
      <w:pPr>
        <w:pStyle w:val="af7"/>
        <w:spacing w:after="0"/>
        <w:ind w:firstLine="709"/>
        <w:jc w:val="both"/>
        <w:rPr>
          <w:sz w:val="22"/>
          <w:szCs w:val="22"/>
        </w:rPr>
      </w:pPr>
      <w:r w:rsidRPr="00655F6C">
        <w:rPr>
          <w:sz w:val="22"/>
          <w:szCs w:val="22"/>
        </w:rPr>
        <w:t>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w:t>
      </w:r>
      <w:r w:rsidR="004B2FFC" w:rsidRPr="00655F6C">
        <w:rPr>
          <w:sz w:val="22"/>
          <w:szCs w:val="22"/>
        </w:rPr>
        <w:t xml:space="preserve"> </w:t>
      </w:r>
      <w:r w:rsidRPr="00655F6C">
        <w:rPr>
          <w:sz w:val="22"/>
          <w:szCs w:val="22"/>
        </w:rPr>
        <w:t>речи.</w:t>
      </w:r>
    </w:p>
    <w:p w14:paraId="712DA678" w14:textId="77777777" w:rsidR="00E84EF9" w:rsidRPr="00655F6C" w:rsidRDefault="00E84EF9" w:rsidP="007A74DF">
      <w:pPr>
        <w:pStyle w:val="af7"/>
        <w:spacing w:after="0"/>
        <w:ind w:firstLine="709"/>
        <w:jc w:val="both"/>
        <w:rPr>
          <w:sz w:val="22"/>
          <w:szCs w:val="22"/>
        </w:rPr>
      </w:pPr>
      <w:r w:rsidRPr="00655F6C">
        <w:rPr>
          <w:sz w:val="22"/>
          <w:szCs w:val="22"/>
        </w:rPr>
        <w:t>Обучение умению осознанно использовать слова в соответствии с контекстом</w:t>
      </w:r>
      <w:r w:rsidR="004B2FFC" w:rsidRPr="00655F6C">
        <w:rPr>
          <w:sz w:val="22"/>
          <w:szCs w:val="22"/>
        </w:rPr>
        <w:t xml:space="preserve"> </w:t>
      </w:r>
      <w:r w:rsidRPr="00655F6C">
        <w:rPr>
          <w:sz w:val="22"/>
          <w:szCs w:val="22"/>
        </w:rPr>
        <w:t>высказывания.</w:t>
      </w:r>
    </w:p>
    <w:p w14:paraId="7F584A78"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bCs/>
          <w:sz w:val="22"/>
          <w:szCs w:val="22"/>
        </w:rPr>
        <w:t xml:space="preserve">Формирование грамматических стереотипов словоизменения и словообразования в экспрессивной речи. </w:t>
      </w:r>
      <w:r w:rsidRPr="00655F6C">
        <w:rPr>
          <w:rFonts w:ascii="Times New Roman" w:hAnsi="Times New Roman" w:cs="Times New Roman"/>
          <w:sz w:val="22"/>
          <w:szCs w:val="22"/>
        </w:rPr>
        <w:t>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w:t>
      </w:r>
      <w:r w:rsidR="006A6CD5"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ы (шар — шары), -и (кошка — кошки), -а (дом — дома</w:t>
      </w:r>
      <w:r w:rsidRPr="00655F6C">
        <w:rPr>
          <w:rFonts w:ascii="Times New Roman" w:hAnsi="Times New Roman" w:cs="Times New Roman"/>
          <w:sz w:val="22"/>
          <w:szCs w:val="22"/>
        </w:rPr>
        <w:t xml:space="preserve">). Обучение употреблению форм единственного и множественного числа среднего рода в именительном падеже с окончанием </w:t>
      </w:r>
      <w:r w:rsidRPr="00655F6C">
        <w:rPr>
          <w:rFonts w:ascii="Times New Roman" w:hAnsi="Times New Roman" w:cs="Times New Roman"/>
          <w:i/>
          <w:sz w:val="22"/>
          <w:szCs w:val="22"/>
        </w:rPr>
        <w:t>-а (зеркало — зеркала, окно —окна).</w:t>
      </w:r>
    </w:p>
    <w:p w14:paraId="792DC79D"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w:t>
      </w:r>
      <w:r w:rsidRPr="00655F6C">
        <w:rPr>
          <w:rFonts w:ascii="Times New Roman" w:hAnsi="Times New Roman" w:cs="Times New Roman"/>
          <w:i/>
          <w:sz w:val="22"/>
          <w:szCs w:val="22"/>
        </w:rPr>
        <w:t>В домике дядюшки Тыквы нет чего? — Окна.</w:t>
      </w:r>
      <w:r w:rsidRPr="00655F6C">
        <w:rPr>
          <w:rFonts w:ascii="Times New Roman" w:hAnsi="Times New Roman" w:cs="Times New Roman"/>
          <w:sz w:val="22"/>
          <w:szCs w:val="22"/>
        </w:rPr>
        <w:t>) и с предлогами (</w:t>
      </w:r>
      <w:r w:rsidRPr="00655F6C">
        <w:rPr>
          <w:rFonts w:ascii="Times New Roman" w:hAnsi="Times New Roman" w:cs="Times New Roman"/>
          <w:i/>
          <w:sz w:val="22"/>
          <w:szCs w:val="22"/>
        </w:rPr>
        <w:t>От чего отъехала машина? — От дерева; Где растет гриб? — Под деревом; На чем растут листья? — На</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дереве.</w:t>
      </w:r>
      <w:r w:rsidRPr="00655F6C">
        <w:rPr>
          <w:rFonts w:ascii="Times New Roman" w:hAnsi="Times New Roman" w:cs="Times New Roman"/>
          <w:sz w:val="22"/>
          <w:szCs w:val="22"/>
        </w:rPr>
        <w:t>).</w:t>
      </w:r>
    </w:p>
    <w:p w14:paraId="6C4FD322"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Обучение изменению одушевленных и неодушевленных существительных мужского, женского рода и существительных среднего рода множественного числа по</w:t>
      </w:r>
      <w:r w:rsidR="004B2FFC" w:rsidRPr="00655F6C">
        <w:rPr>
          <w:sz w:val="22"/>
          <w:szCs w:val="22"/>
        </w:rPr>
        <w:t xml:space="preserve"> </w:t>
      </w:r>
      <w:r w:rsidRPr="00655F6C">
        <w:rPr>
          <w:sz w:val="22"/>
          <w:szCs w:val="22"/>
        </w:rPr>
        <w:t>падежам.</w:t>
      </w:r>
    </w:p>
    <w:p w14:paraId="4D63BE5B"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Обучение правильному употреблению несклоняемых существительных (</w:t>
      </w:r>
      <w:r w:rsidRPr="00655F6C">
        <w:rPr>
          <w:rFonts w:ascii="Times New Roman" w:hAnsi="Times New Roman" w:cs="Times New Roman"/>
          <w:i/>
          <w:sz w:val="22"/>
          <w:szCs w:val="22"/>
        </w:rPr>
        <w:t>пальто, кино, лото, домино,</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какао</w:t>
      </w:r>
      <w:r w:rsidRPr="00655F6C">
        <w:rPr>
          <w:rFonts w:ascii="Times New Roman" w:hAnsi="Times New Roman" w:cs="Times New Roman"/>
          <w:sz w:val="22"/>
          <w:szCs w:val="22"/>
        </w:rPr>
        <w:t>).</w:t>
      </w:r>
    </w:p>
    <w:p w14:paraId="068A7E68"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w:t>
      </w:r>
      <w:r w:rsidR="004B2FFC" w:rsidRPr="00655F6C">
        <w:rPr>
          <w:sz w:val="22"/>
          <w:szCs w:val="22"/>
        </w:rPr>
        <w:t xml:space="preserve"> </w:t>
      </w:r>
      <w:r w:rsidRPr="00655F6C">
        <w:rPr>
          <w:sz w:val="22"/>
          <w:szCs w:val="22"/>
        </w:rPr>
        <w:t>времени.</w:t>
      </w:r>
    </w:p>
    <w:p w14:paraId="0A200AFD" w14:textId="77777777" w:rsidR="00E84EF9" w:rsidRPr="00655F6C" w:rsidRDefault="00E84EF9" w:rsidP="007A74DF">
      <w:pPr>
        <w:pStyle w:val="af7"/>
        <w:spacing w:after="0"/>
        <w:ind w:firstLine="709"/>
        <w:jc w:val="both"/>
        <w:rPr>
          <w:sz w:val="22"/>
          <w:szCs w:val="22"/>
        </w:rPr>
      </w:pPr>
      <w:r w:rsidRPr="00655F6C">
        <w:rPr>
          <w:sz w:val="22"/>
          <w:szCs w:val="22"/>
        </w:rPr>
        <w:t>Обучение правильному употреблению глаголов совершенного и несовершенного вида (</w:t>
      </w:r>
      <w:r w:rsidRPr="00655F6C">
        <w:rPr>
          <w:i/>
          <w:sz w:val="22"/>
          <w:szCs w:val="22"/>
        </w:rPr>
        <w:t>рисовал —</w:t>
      </w:r>
      <w:r w:rsidR="004B2FFC" w:rsidRPr="00655F6C">
        <w:rPr>
          <w:i/>
          <w:sz w:val="22"/>
          <w:szCs w:val="22"/>
        </w:rPr>
        <w:t xml:space="preserve"> </w:t>
      </w:r>
      <w:r w:rsidRPr="00655F6C">
        <w:rPr>
          <w:i/>
          <w:sz w:val="22"/>
          <w:szCs w:val="22"/>
        </w:rPr>
        <w:t>нарисовал</w:t>
      </w:r>
      <w:r w:rsidRPr="00655F6C">
        <w:rPr>
          <w:sz w:val="22"/>
          <w:szCs w:val="22"/>
        </w:rPr>
        <w:t>).</w:t>
      </w:r>
    </w:p>
    <w:p w14:paraId="0A525006" w14:textId="77777777" w:rsidR="00E84EF9" w:rsidRPr="00655F6C" w:rsidRDefault="00E84EF9" w:rsidP="007A74DF">
      <w:pPr>
        <w:pStyle w:val="af7"/>
        <w:spacing w:after="0"/>
        <w:ind w:firstLine="709"/>
        <w:jc w:val="both"/>
        <w:rPr>
          <w:sz w:val="22"/>
          <w:szCs w:val="22"/>
        </w:rPr>
      </w:pPr>
      <w:r w:rsidRPr="00655F6C">
        <w:rPr>
          <w:sz w:val="22"/>
          <w:szCs w:val="22"/>
        </w:rPr>
        <w:t>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w:t>
      </w:r>
      <w:r w:rsidRPr="00655F6C">
        <w:rPr>
          <w:i/>
          <w:sz w:val="22"/>
          <w:szCs w:val="22"/>
        </w:rPr>
        <w:t>голубые шары, голубых шаров</w:t>
      </w:r>
      <w:r w:rsidRPr="00655F6C">
        <w:rPr>
          <w:sz w:val="22"/>
          <w:szCs w:val="22"/>
        </w:rPr>
        <w:t xml:space="preserve">). </w:t>
      </w:r>
      <w:r w:rsidRPr="00655F6C">
        <w:rPr>
          <w:spacing w:val="-3"/>
          <w:sz w:val="22"/>
          <w:szCs w:val="22"/>
        </w:rPr>
        <w:t>Обу</w:t>
      </w:r>
      <w:r w:rsidRPr="00655F6C">
        <w:rPr>
          <w:sz w:val="22"/>
          <w:szCs w:val="22"/>
        </w:rPr>
        <w:t>чение согласованию прилагательных с существительными среднего рода единственного и множественного числа в именительном и косвенных падежах (</w:t>
      </w:r>
      <w:r w:rsidRPr="00655F6C">
        <w:rPr>
          <w:i/>
          <w:sz w:val="22"/>
          <w:szCs w:val="22"/>
        </w:rPr>
        <w:t>большое окно, больших</w:t>
      </w:r>
      <w:r w:rsidR="004B2FFC" w:rsidRPr="00655F6C">
        <w:rPr>
          <w:i/>
          <w:sz w:val="22"/>
          <w:szCs w:val="22"/>
        </w:rPr>
        <w:t xml:space="preserve"> </w:t>
      </w:r>
      <w:r w:rsidRPr="00655F6C">
        <w:rPr>
          <w:i/>
          <w:sz w:val="22"/>
          <w:szCs w:val="22"/>
        </w:rPr>
        <w:t>окон</w:t>
      </w:r>
      <w:r w:rsidRPr="00655F6C">
        <w:rPr>
          <w:sz w:val="22"/>
          <w:szCs w:val="22"/>
        </w:rPr>
        <w:t>).</w:t>
      </w:r>
    </w:p>
    <w:p w14:paraId="12D4ADEE"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Обучение правильному употреблению словосочетаний: количественное числительное (</w:t>
      </w:r>
      <w:r w:rsidRPr="00655F6C">
        <w:rPr>
          <w:rFonts w:ascii="Times New Roman" w:hAnsi="Times New Roman" w:cs="Times New Roman"/>
          <w:i/>
          <w:sz w:val="22"/>
          <w:szCs w:val="22"/>
        </w:rPr>
        <w:t>два и пять</w:t>
      </w:r>
      <w:r w:rsidRPr="00655F6C">
        <w:rPr>
          <w:rFonts w:ascii="Times New Roman" w:hAnsi="Times New Roman" w:cs="Times New Roman"/>
          <w:sz w:val="22"/>
          <w:szCs w:val="22"/>
        </w:rPr>
        <w:t>) и существительное (</w:t>
      </w:r>
      <w:r w:rsidRPr="00655F6C">
        <w:rPr>
          <w:rFonts w:ascii="Times New Roman" w:hAnsi="Times New Roman" w:cs="Times New Roman"/>
          <w:i/>
          <w:sz w:val="22"/>
          <w:szCs w:val="22"/>
        </w:rPr>
        <w:t>два шара, пять шаров; две пчелы, пять пчел; два окна, пять окон; два пера, пять</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перьев</w:t>
      </w:r>
      <w:r w:rsidRPr="00655F6C">
        <w:rPr>
          <w:rFonts w:ascii="Times New Roman" w:hAnsi="Times New Roman" w:cs="Times New Roman"/>
          <w:sz w:val="22"/>
          <w:szCs w:val="22"/>
        </w:rPr>
        <w:t>)</w:t>
      </w:r>
      <w:r w:rsidRPr="00655F6C">
        <w:rPr>
          <w:rFonts w:ascii="Times New Roman" w:hAnsi="Times New Roman" w:cs="Times New Roman"/>
          <w:i/>
          <w:sz w:val="22"/>
          <w:szCs w:val="22"/>
        </w:rPr>
        <w:t>.</w:t>
      </w:r>
    </w:p>
    <w:p w14:paraId="04213C56"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Совершенствование навыков правильного употребления предложных конструкций с предлогами (</w:t>
      </w:r>
      <w:r w:rsidRPr="00655F6C">
        <w:rPr>
          <w:rFonts w:ascii="Times New Roman" w:hAnsi="Times New Roman" w:cs="Times New Roman"/>
          <w:i/>
          <w:sz w:val="22"/>
          <w:szCs w:val="22"/>
        </w:rPr>
        <w:t>в, из, на, под, за, у, с, около, перед, от, к, по, из-под, из-за</w:t>
      </w:r>
      <w:r w:rsidRPr="00655F6C">
        <w:rPr>
          <w:rFonts w:ascii="Times New Roman" w:hAnsi="Times New Roman" w:cs="Times New Roman"/>
          <w:sz w:val="22"/>
          <w:szCs w:val="22"/>
        </w:rPr>
        <w:t>) и навыка различения предлогов (</w:t>
      </w:r>
      <w:r w:rsidRPr="00655F6C">
        <w:rPr>
          <w:rFonts w:ascii="Times New Roman" w:hAnsi="Times New Roman" w:cs="Times New Roman"/>
          <w:i/>
          <w:sz w:val="22"/>
          <w:szCs w:val="22"/>
        </w:rPr>
        <w:t>в — из, на — под, к — от, на — с</w:t>
      </w:r>
      <w:r w:rsidRPr="00655F6C">
        <w:rPr>
          <w:rFonts w:ascii="Times New Roman" w:hAnsi="Times New Roman" w:cs="Times New Roman"/>
          <w:sz w:val="22"/>
          <w:szCs w:val="22"/>
        </w:rPr>
        <w:t>)</w:t>
      </w:r>
      <w:r w:rsidRPr="00655F6C">
        <w:rPr>
          <w:rFonts w:ascii="Times New Roman" w:hAnsi="Times New Roman" w:cs="Times New Roman"/>
          <w:i/>
          <w:sz w:val="22"/>
          <w:szCs w:val="22"/>
        </w:rPr>
        <w:t>.</w:t>
      </w:r>
    </w:p>
    <w:p w14:paraId="0A145D8D"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Совершенствование навыков употребления словообразовательных моделей:</w:t>
      </w:r>
    </w:p>
    <w:p w14:paraId="4A55A770" w14:textId="77777777" w:rsidR="00E84EF9" w:rsidRPr="00655F6C" w:rsidRDefault="00E84EF9" w:rsidP="004D4A99">
      <w:pPr>
        <w:pStyle w:val="af0"/>
        <w:numPr>
          <w:ilvl w:val="0"/>
          <w:numId w:val="6"/>
        </w:numPr>
        <w:tabs>
          <w:tab w:val="left" w:pos="426"/>
          <w:tab w:val="left" w:pos="709"/>
          <w:tab w:val="left" w:pos="1139"/>
        </w:tabs>
        <w:autoSpaceDE/>
        <w:autoSpaceDN/>
        <w:adjustRightInd/>
        <w:ind w:left="0" w:firstLine="0"/>
        <w:contextualSpacing w:val="0"/>
        <w:rPr>
          <w:rFonts w:ascii="Times New Roman" w:hAnsi="Times New Roman" w:cs="Times New Roman"/>
          <w:sz w:val="22"/>
          <w:szCs w:val="22"/>
        </w:rPr>
      </w:pPr>
      <w:r w:rsidRPr="00655F6C">
        <w:rPr>
          <w:rFonts w:ascii="Times New Roman" w:hAnsi="Times New Roman" w:cs="Times New Roman"/>
          <w:sz w:val="22"/>
          <w:szCs w:val="22"/>
        </w:rPr>
        <w:t>существительных, образованных с помощью продуктивных и менее продуктивных уменьшительно-ласкательных суффиксов (</w:t>
      </w:r>
      <w:r w:rsidRPr="00655F6C">
        <w:rPr>
          <w:rFonts w:ascii="Times New Roman" w:hAnsi="Times New Roman" w:cs="Times New Roman"/>
          <w:i/>
          <w:sz w:val="22"/>
          <w:szCs w:val="22"/>
        </w:rPr>
        <w:t>-</w:t>
      </w:r>
      <w:proofErr w:type="spellStart"/>
      <w:r w:rsidRPr="00655F6C">
        <w:rPr>
          <w:rFonts w:ascii="Times New Roman" w:hAnsi="Times New Roman" w:cs="Times New Roman"/>
          <w:i/>
          <w:sz w:val="22"/>
          <w:szCs w:val="22"/>
        </w:rPr>
        <w:t>ик</w:t>
      </w:r>
      <w:proofErr w:type="spellEnd"/>
      <w:r w:rsidRPr="00655F6C">
        <w:rPr>
          <w:rFonts w:ascii="Times New Roman" w:hAnsi="Times New Roman" w:cs="Times New Roman"/>
          <w:i/>
          <w:sz w:val="22"/>
          <w:szCs w:val="22"/>
        </w:rPr>
        <w:t>, -</w:t>
      </w:r>
      <w:proofErr w:type="spellStart"/>
      <w:proofErr w:type="gramStart"/>
      <w:r w:rsidRPr="00655F6C">
        <w:rPr>
          <w:rFonts w:ascii="Times New Roman" w:hAnsi="Times New Roman" w:cs="Times New Roman"/>
          <w:i/>
          <w:sz w:val="22"/>
          <w:szCs w:val="22"/>
        </w:rPr>
        <w:t>ок</w:t>
      </w:r>
      <w:proofErr w:type="spellEnd"/>
      <w:r w:rsidRPr="00655F6C">
        <w:rPr>
          <w:rFonts w:ascii="Times New Roman" w:hAnsi="Times New Roman" w:cs="Times New Roman"/>
          <w:i/>
          <w:sz w:val="22"/>
          <w:szCs w:val="22"/>
        </w:rPr>
        <w:t>,-</w:t>
      </w:r>
      <w:proofErr w:type="gramEnd"/>
      <w:r w:rsidRPr="00655F6C">
        <w:rPr>
          <w:rFonts w:ascii="Times New Roman" w:hAnsi="Times New Roman" w:cs="Times New Roman"/>
          <w:i/>
          <w:sz w:val="22"/>
          <w:szCs w:val="22"/>
        </w:rPr>
        <w:t>чик, -к-, -</w:t>
      </w:r>
      <w:proofErr w:type="spellStart"/>
      <w:r w:rsidRPr="00655F6C">
        <w:rPr>
          <w:rFonts w:ascii="Times New Roman" w:hAnsi="Times New Roman" w:cs="Times New Roman"/>
          <w:i/>
          <w:sz w:val="22"/>
          <w:szCs w:val="22"/>
        </w:rPr>
        <w:t>очк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ечк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оньк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еньк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онок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енок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ышек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ышк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ушк</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юшк</w:t>
      </w:r>
      <w:proofErr w:type="spellEnd"/>
      <w:r w:rsidRPr="00655F6C">
        <w:rPr>
          <w:rFonts w:ascii="Times New Roman" w:hAnsi="Times New Roman" w:cs="Times New Roman"/>
          <w:i/>
          <w:sz w:val="22"/>
          <w:szCs w:val="22"/>
        </w:rPr>
        <w:t xml:space="preserve">-, - </w:t>
      </w:r>
      <w:proofErr w:type="spellStart"/>
      <w:r w:rsidRPr="00655F6C">
        <w:rPr>
          <w:rFonts w:ascii="Times New Roman" w:hAnsi="Times New Roman" w:cs="Times New Roman"/>
          <w:i/>
          <w:sz w:val="22"/>
          <w:szCs w:val="22"/>
        </w:rPr>
        <w:t>ишк</w:t>
      </w:r>
      <w:proofErr w:type="spellEnd"/>
      <w:r w:rsidRPr="00655F6C">
        <w:rPr>
          <w:rFonts w:ascii="Times New Roman" w:hAnsi="Times New Roman" w:cs="Times New Roman"/>
          <w:i/>
          <w:sz w:val="22"/>
          <w:szCs w:val="22"/>
        </w:rPr>
        <w:t>-</w:t>
      </w:r>
      <w:r w:rsidRPr="00655F6C">
        <w:rPr>
          <w:rFonts w:ascii="Times New Roman" w:hAnsi="Times New Roman" w:cs="Times New Roman"/>
          <w:sz w:val="22"/>
          <w:szCs w:val="22"/>
        </w:rPr>
        <w:t>);</w:t>
      </w:r>
    </w:p>
    <w:p w14:paraId="53055CE3" w14:textId="77777777" w:rsidR="00E84EF9" w:rsidRPr="00655F6C" w:rsidRDefault="00E84EF9" w:rsidP="004D4A99">
      <w:pPr>
        <w:pStyle w:val="af0"/>
        <w:numPr>
          <w:ilvl w:val="0"/>
          <w:numId w:val="6"/>
        </w:numPr>
        <w:tabs>
          <w:tab w:val="left" w:pos="426"/>
          <w:tab w:val="left" w:pos="709"/>
          <w:tab w:val="left" w:pos="1139"/>
        </w:tabs>
        <w:autoSpaceDE/>
        <w:autoSpaceDN/>
        <w:adjustRightInd/>
        <w:ind w:left="0" w:firstLine="0"/>
        <w:contextualSpacing w:val="0"/>
        <w:rPr>
          <w:rFonts w:ascii="Times New Roman" w:hAnsi="Times New Roman" w:cs="Times New Roman"/>
          <w:sz w:val="22"/>
          <w:szCs w:val="22"/>
        </w:rPr>
      </w:pPr>
      <w:r w:rsidRPr="00655F6C">
        <w:rPr>
          <w:rFonts w:ascii="Times New Roman" w:hAnsi="Times New Roman" w:cs="Times New Roman"/>
          <w:sz w:val="22"/>
          <w:szCs w:val="22"/>
        </w:rPr>
        <w:t>звукоподражательных глаголов (</w:t>
      </w:r>
      <w:r w:rsidRPr="00655F6C">
        <w:rPr>
          <w:rFonts w:ascii="Times New Roman" w:hAnsi="Times New Roman" w:cs="Times New Roman"/>
          <w:i/>
          <w:sz w:val="22"/>
          <w:szCs w:val="22"/>
        </w:rPr>
        <w:t>ворона каркает, кошка мяукает, воробей чирикает, петух кукарекает, курица</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кудахчет</w:t>
      </w:r>
      <w:r w:rsidRPr="00655F6C">
        <w:rPr>
          <w:rFonts w:ascii="Times New Roman" w:hAnsi="Times New Roman" w:cs="Times New Roman"/>
          <w:sz w:val="22"/>
          <w:szCs w:val="22"/>
        </w:rPr>
        <w:t>);</w:t>
      </w:r>
    </w:p>
    <w:p w14:paraId="0FC94B35" w14:textId="77777777" w:rsidR="00E84EF9" w:rsidRPr="00655F6C" w:rsidRDefault="00E84EF9" w:rsidP="004D4A99">
      <w:pPr>
        <w:pStyle w:val="af0"/>
        <w:numPr>
          <w:ilvl w:val="0"/>
          <w:numId w:val="6"/>
        </w:numPr>
        <w:tabs>
          <w:tab w:val="left" w:pos="426"/>
          <w:tab w:val="left" w:pos="709"/>
          <w:tab w:val="left" w:pos="1139"/>
        </w:tabs>
        <w:autoSpaceDE/>
        <w:autoSpaceDN/>
        <w:adjustRightInd/>
        <w:ind w:left="0" w:firstLine="0"/>
        <w:contextualSpacing w:val="0"/>
        <w:rPr>
          <w:rFonts w:ascii="Times New Roman" w:hAnsi="Times New Roman" w:cs="Times New Roman"/>
          <w:sz w:val="22"/>
          <w:szCs w:val="22"/>
        </w:rPr>
      </w:pPr>
      <w:r w:rsidRPr="00655F6C">
        <w:rPr>
          <w:rFonts w:ascii="Times New Roman" w:hAnsi="Times New Roman" w:cs="Times New Roman"/>
          <w:sz w:val="22"/>
          <w:szCs w:val="22"/>
        </w:rPr>
        <w:t xml:space="preserve">глаголов, образованных от существительных (отыменное образование глаголов: </w:t>
      </w:r>
      <w:r w:rsidRPr="00655F6C">
        <w:rPr>
          <w:rFonts w:ascii="Times New Roman" w:hAnsi="Times New Roman" w:cs="Times New Roman"/>
          <w:i/>
          <w:sz w:val="22"/>
          <w:szCs w:val="22"/>
        </w:rPr>
        <w:t>мыло — мылит, краска — красит, учитель — учит, строитель —</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строит</w:t>
      </w:r>
      <w:r w:rsidRPr="00655F6C">
        <w:rPr>
          <w:rFonts w:ascii="Times New Roman" w:hAnsi="Times New Roman" w:cs="Times New Roman"/>
          <w:sz w:val="22"/>
          <w:szCs w:val="22"/>
        </w:rPr>
        <w:t>);</w:t>
      </w:r>
    </w:p>
    <w:p w14:paraId="3856E275" w14:textId="77777777" w:rsidR="00E84EF9" w:rsidRPr="00655F6C" w:rsidRDefault="00E84EF9" w:rsidP="004D4A99">
      <w:pPr>
        <w:pStyle w:val="af0"/>
        <w:numPr>
          <w:ilvl w:val="0"/>
          <w:numId w:val="6"/>
        </w:numPr>
        <w:tabs>
          <w:tab w:val="left" w:pos="426"/>
          <w:tab w:val="left" w:pos="709"/>
          <w:tab w:val="left" w:pos="1139"/>
        </w:tabs>
        <w:autoSpaceDE/>
        <w:autoSpaceDN/>
        <w:adjustRightInd/>
        <w:ind w:left="0" w:firstLine="0"/>
        <w:contextualSpacing w:val="0"/>
        <w:rPr>
          <w:rFonts w:ascii="Times New Roman" w:hAnsi="Times New Roman" w:cs="Times New Roman"/>
          <w:sz w:val="22"/>
          <w:szCs w:val="22"/>
        </w:rPr>
      </w:pPr>
      <w:r w:rsidRPr="00655F6C">
        <w:rPr>
          <w:rFonts w:ascii="Times New Roman" w:hAnsi="Times New Roman" w:cs="Times New Roman"/>
          <w:sz w:val="22"/>
          <w:szCs w:val="22"/>
        </w:rPr>
        <w:t xml:space="preserve">глаголов, образованных с помощью приставок </w:t>
      </w:r>
      <w:r w:rsidRPr="00655F6C">
        <w:rPr>
          <w:rFonts w:ascii="Times New Roman" w:hAnsi="Times New Roman" w:cs="Times New Roman"/>
          <w:i/>
          <w:sz w:val="22"/>
          <w:szCs w:val="22"/>
        </w:rPr>
        <w:t>(в-, вы-, на-,</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при-);</w:t>
      </w:r>
    </w:p>
    <w:p w14:paraId="783A70CD" w14:textId="77777777" w:rsidR="00E84EF9" w:rsidRPr="00655F6C" w:rsidRDefault="00E84EF9" w:rsidP="004D4A99">
      <w:pPr>
        <w:pStyle w:val="af0"/>
        <w:numPr>
          <w:ilvl w:val="0"/>
          <w:numId w:val="6"/>
        </w:numPr>
        <w:tabs>
          <w:tab w:val="left" w:pos="426"/>
          <w:tab w:val="left" w:pos="709"/>
          <w:tab w:val="left" w:pos="1139"/>
        </w:tabs>
        <w:autoSpaceDE/>
        <w:autoSpaceDN/>
        <w:adjustRightInd/>
        <w:ind w:left="0" w:firstLine="0"/>
        <w:contextualSpacing w:val="0"/>
        <w:rPr>
          <w:rFonts w:ascii="Times New Roman" w:hAnsi="Times New Roman" w:cs="Times New Roman"/>
          <w:sz w:val="22"/>
          <w:szCs w:val="22"/>
        </w:rPr>
      </w:pPr>
      <w:r w:rsidRPr="00655F6C">
        <w:rPr>
          <w:rFonts w:ascii="Times New Roman" w:hAnsi="Times New Roman" w:cs="Times New Roman"/>
          <w:sz w:val="22"/>
          <w:szCs w:val="22"/>
        </w:rPr>
        <w:t xml:space="preserve">притяжательных прилагательных, образованных с помощью продуктивного суффикса </w:t>
      </w:r>
      <w:r w:rsidRPr="00655F6C">
        <w:rPr>
          <w:rFonts w:ascii="Times New Roman" w:hAnsi="Times New Roman" w:cs="Times New Roman"/>
          <w:i/>
          <w:sz w:val="22"/>
          <w:szCs w:val="22"/>
        </w:rPr>
        <w:t>-ин-</w:t>
      </w:r>
      <w:r w:rsidR="004B2FFC" w:rsidRPr="00655F6C">
        <w:rPr>
          <w:rFonts w:ascii="Times New Roman" w:hAnsi="Times New Roman" w:cs="Times New Roman"/>
          <w:sz w:val="22"/>
          <w:szCs w:val="22"/>
        </w:rPr>
        <w:t xml:space="preserve"> </w:t>
      </w:r>
      <w:r w:rsidRPr="00655F6C">
        <w:rPr>
          <w:rFonts w:ascii="Times New Roman" w:hAnsi="Times New Roman" w:cs="Times New Roman"/>
          <w:i/>
          <w:sz w:val="22"/>
          <w:szCs w:val="22"/>
        </w:rPr>
        <w:t>мамина кофта, папина газета</w:t>
      </w:r>
      <w:r w:rsidRPr="00655F6C">
        <w:rPr>
          <w:rFonts w:ascii="Times New Roman" w:hAnsi="Times New Roman" w:cs="Times New Roman"/>
          <w:sz w:val="22"/>
          <w:szCs w:val="22"/>
        </w:rPr>
        <w:t>) и с помощью менее продуктивного суффикса -</w:t>
      </w:r>
      <w:r w:rsidRPr="00655F6C">
        <w:rPr>
          <w:rFonts w:ascii="Times New Roman" w:hAnsi="Times New Roman" w:cs="Times New Roman"/>
          <w:i/>
          <w:sz w:val="22"/>
          <w:szCs w:val="22"/>
        </w:rPr>
        <w:t xml:space="preserve">и- </w:t>
      </w:r>
      <w:r w:rsidRPr="00655F6C">
        <w:rPr>
          <w:rFonts w:ascii="Times New Roman" w:hAnsi="Times New Roman" w:cs="Times New Roman"/>
          <w:sz w:val="22"/>
          <w:szCs w:val="22"/>
        </w:rPr>
        <w:t xml:space="preserve">без чередования </w:t>
      </w:r>
      <w:r w:rsidRPr="00655F6C">
        <w:rPr>
          <w:rFonts w:ascii="Times New Roman" w:hAnsi="Times New Roman" w:cs="Times New Roman"/>
          <w:i/>
          <w:sz w:val="22"/>
          <w:szCs w:val="22"/>
        </w:rPr>
        <w:t>(лисий,</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рыбий)</w:t>
      </w:r>
      <w:r w:rsidRPr="00655F6C">
        <w:rPr>
          <w:rFonts w:ascii="Times New Roman" w:hAnsi="Times New Roman" w:cs="Times New Roman"/>
          <w:sz w:val="22"/>
          <w:szCs w:val="22"/>
        </w:rPr>
        <w:t>;</w:t>
      </w:r>
    </w:p>
    <w:p w14:paraId="7506618E" w14:textId="77777777" w:rsidR="00E84EF9" w:rsidRPr="00655F6C" w:rsidRDefault="00E84EF9" w:rsidP="004D4A99">
      <w:pPr>
        <w:pStyle w:val="af0"/>
        <w:numPr>
          <w:ilvl w:val="0"/>
          <w:numId w:val="6"/>
        </w:numPr>
        <w:tabs>
          <w:tab w:val="left" w:pos="426"/>
          <w:tab w:val="left" w:pos="709"/>
          <w:tab w:val="left" w:pos="1139"/>
        </w:tabs>
        <w:autoSpaceDE/>
        <w:autoSpaceDN/>
        <w:adjustRightInd/>
        <w:ind w:left="0" w:firstLine="0"/>
        <w:contextualSpacing w:val="0"/>
        <w:rPr>
          <w:rFonts w:ascii="Times New Roman" w:hAnsi="Times New Roman" w:cs="Times New Roman"/>
          <w:sz w:val="22"/>
          <w:szCs w:val="22"/>
        </w:rPr>
      </w:pPr>
      <w:r w:rsidRPr="00655F6C">
        <w:rPr>
          <w:rFonts w:ascii="Times New Roman" w:hAnsi="Times New Roman" w:cs="Times New Roman"/>
          <w:sz w:val="22"/>
          <w:szCs w:val="22"/>
        </w:rPr>
        <w:lastRenderedPageBreak/>
        <w:t xml:space="preserve">относительных прилагательных с суффиксами: </w:t>
      </w:r>
      <w:r w:rsidRPr="00655F6C">
        <w:rPr>
          <w:rFonts w:ascii="Times New Roman" w:hAnsi="Times New Roman" w:cs="Times New Roman"/>
          <w:i/>
          <w:sz w:val="22"/>
          <w:szCs w:val="22"/>
        </w:rPr>
        <w:t>-</w:t>
      </w:r>
      <w:proofErr w:type="spellStart"/>
      <w:r w:rsidRPr="00655F6C">
        <w:rPr>
          <w:rFonts w:ascii="Times New Roman" w:hAnsi="Times New Roman" w:cs="Times New Roman"/>
          <w:i/>
          <w:sz w:val="22"/>
          <w:szCs w:val="22"/>
        </w:rPr>
        <w:t>ов</w:t>
      </w:r>
      <w:proofErr w:type="spellEnd"/>
      <w:r w:rsidRPr="00655F6C">
        <w:rPr>
          <w:rFonts w:ascii="Times New Roman" w:hAnsi="Times New Roman" w:cs="Times New Roman"/>
          <w:i/>
          <w:sz w:val="22"/>
          <w:szCs w:val="22"/>
        </w:rPr>
        <w:t xml:space="preserve">-, -ев-, -н-, -ан-, - </w:t>
      </w:r>
      <w:proofErr w:type="spellStart"/>
      <w:r w:rsidRPr="00655F6C">
        <w:rPr>
          <w:rFonts w:ascii="Times New Roman" w:hAnsi="Times New Roman" w:cs="Times New Roman"/>
          <w:i/>
          <w:sz w:val="22"/>
          <w:szCs w:val="22"/>
        </w:rPr>
        <w:t>енн</w:t>
      </w:r>
      <w:proofErr w:type="spellEnd"/>
      <w:r w:rsidRPr="00655F6C">
        <w:rPr>
          <w:rFonts w:ascii="Times New Roman" w:hAnsi="Times New Roman" w:cs="Times New Roman"/>
          <w:i/>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шерстяной, банановый, грушевый, соломенный,</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железный</w:t>
      </w:r>
      <w:r w:rsidRPr="00655F6C">
        <w:rPr>
          <w:rFonts w:ascii="Times New Roman" w:hAnsi="Times New Roman" w:cs="Times New Roman"/>
          <w:sz w:val="22"/>
          <w:szCs w:val="22"/>
        </w:rPr>
        <w:t>).</w:t>
      </w:r>
    </w:p>
    <w:p w14:paraId="10D972CF"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Совершенствование навыка самостоятельного употребления отработанных грамматических форм слова и словообразовательных</w:t>
      </w:r>
      <w:r w:rsidR="004B2FFC" w:rsidRPr="00655F6C">
        <w:rPr>
          <w:sz w:val="22"/>
          <w:szCs w:val="22"/>
        </w:rPr>
        <w:t xml:space="preserve"> </w:t>
      </w:r>
      <w:r w:rsidRPr="00655F6C">
        <w:rPr>
          <w:sz w:val="22"/>
          <w:szCs w:val="22"/>
        </w:rPr>
        <w:t>моделей.</w:t>
      </w:r>
    </w:p>
    <w:p w14:paraId="01162A2C"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синтаксической структуры предложения. </w:t>
      </w:r>
      <w:r w:rsidRPr="00655F6C">
        <w:rPr>
          <w:rFonts w:ascii="Times New Roman" w:hAnsi="Times New Roman" w:cs="Times New Roman"/>
          <w:sz w:val="22"/>
          <w:szCs w:val="22"/>
        </w:rPr>
        <w:t xml:space="preserve">Развитие умения правильно строить простые распространенные предложения, </w:t>
      </w:r>
      <w:r w:rsidRPr="00655F6C">
        <w:rPr>
          <w:rFonts w:ascii="Times New Roman" w:hAnsi="Times New Roman" w:cs="Times New Roman"/>
          <w:spacing w:val="2"/>
          <w:sz w:val="22"/>
          <w:szCs w:val="22"/>
        </w:rPr>
        <w:t>со</w:t>
      </w:r>
      <w:r w:rsidRPr="00655F6C">
        <w:rPr>
          <w:rFonts w:ascii="Times New Roman" w:hAnsi="Times New Roman" w:cs="Times New Roman"/>
          <w:sz w:val="22"/>
          <w:szCs w:val="22"/>
        </w:rPr>
        <w:t>гласовывать слова в</w:t>
      </w:r>
      <w:r w:rsidR="004B2FFC" w:rsidRPr="00655F6C">
        <w:rPr>
          <w:rFonts w:ascii="Times New Roman" w:hAnsi="Times New Roman" w:cs="Times New Roman"/>
          <w:sz w:val="22"/>
          <w:szCs w:val="22"/>
        </w:rPr>
        <w:t xml:space="preserve"> </w:t>
      </w:r>
      <w:r w:rsidRPr="00655F6C">
        <w:rPr>
          <w:rFonts w:ascii="Times New Roman" w:hAnsi="Times New Roman" w:cs="Times New Roman"/>
          <w:sz w:val="22"/>
          <w:szCs w:val="22"/>
        </w:rPr>
        <w:t>предложении.</w:t>
      </w:r>
    </w:p>
    <w:p w14:paraId="4A5C8B96"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распространению предложений за счет однородных членов (по картинкам и вопросам: </w:t>
      </w:r>
      <w:r w:rsidR="006A6CD5" w:rsidRPr="00655F6C">
        <w:rPr>
          <w:rFonts w:ascii="Times New Roman" w:hAnsi="Times New Roman" w:cs="Times New Roman"/>
          <w:i/>
          <w:sz w:val="22"/>
          <w:szCs w:val="22"/>
        </w:rPr>
        <w:t>Мама купила в магазине лук,</w:t>
      </w:r>
      <w:r w:rsidRPr="00655F6C">
        <w:rPr>
          <w:rFonts w:ascii="Times New Roman" w:hAnsi="Times New Roman" w:cs="Times New Roman"/>
          <w:i/>
          <w:sz w:val="22"/>
          <w:szCs w:val="22"/>
        </w:rPr>
        <w:t xml:space="preserve"> морковь, капусту, огурцы. Сегодня на</w:t>
      </w:r>
      <w:r w:rsidR="006A6CD5" w:rsidRPr="00655F6C">
        <w:rPr>
          <w:rFonts w:ascii="Times New Roman" w:hAnsi="Times New Roman" w:cs="Times New Roman"/>
          <w:i/>
          <w:sz w:val="22"/>
          <w:szCs w:val="22"/>
        </w:rPr>
        <w:t xml:space="preserve"> улице теплая,</w:t>
      </w:r>
      <w:r w:rsidRPr="00655F6C">
        <w:rPr>
          <w:rFonts w:ascii="Times New Roman" w:hAnsi="Times New Roman" w:cs="Times New Roman"/>
          <w:i/>
          <w:sz w:val="22"/>
          <w:szCs w:val="22"/>
        </w:rPr>
        <w:t xml:space="preserve"> солнечная, ясная</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погода</w:t>
      </w:r>
      <w:r w:rsidRPr="00655F6C">
        <w:rPr>
          <w:rFonts w:ascii="Times New Roman" w:hAnsi="Times New Roman" w:cs="Times New Roman"/>
          <w:sz w:val="22"/>
          <w:szCs w:val="22"/>
        </w:rPr>
        <w:t>).</w:t>
      </w:r>
    </w:p>
    <w:p w14:paraId="5B63DCC6"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употреблению простейших видов сложносочиненных и сложноподчиненных предложений с использованием сочинительных союзов </w:t>
      </w:r>
      <w:r w:rsidRPr="00655F6C">
        <w:rPr>
          <w:rFonts w:ascii="Times New Roman" w:hAnsi="Times New Roman" w:cs="Times New Roman"/>
          <w:i/>
          <w:sz w:val="22"/>
          <w:szCs w:val="22"/>
        </w:rPr>
        <w:t xml:space="preserve">а, но, и </w:t>
      </w:r>
      <w:r w:rsidRPr="00655F6C">
        <w:rPr>
          <w:rFonts w:ascii="Times New Roman" w:hAnsi="Times New Roman" w:cs="Times New Roman"/>
          <w:sz w:val="22"/>
          <w:szCs w:val="22"/>
        </w:rPr>
        <w:t>(</w:t>
      </w:r>
      <w:r w:rsidRPr="00655F6C">
        <w:rPr>
          <w:rFonts w:ascii="Times New Roman" w:hAnsi="Times New Roman" w:cs="Times New Roman"/>
          <w:i/>
          <w:sz w:val="22"/>
          <w:szCs w:val="22"/>
        </w:rPr>
        <w:t xml:space="preserve">Кате купили куклу, а Мише велосипед. Пошел дождь, но мы остались в саду. Мама взяла утюг и стала гладить белье) </w:t>
      </w:r>
      <w:r w:rsidRPr="00655F6C">
        <w:rPr>
          <w:rFonts w:ascii="Times New Roman" w:hAnsi="Times New Roman" w:cs="Times New Roman"/>
          <w:sz w:val="22"/>
          <w:szCs w:val="22"/>
        </w:rPr>
        <w:t xml:space="preserve">и подчинительных союзов </w:t>
      </w:r>
      <w:r w:rsidRPr="00655F6C">
        <w:rPr>
          <w:rFonts w:ascii="Times New Roman" w:hAnsi="Times New Roman" w:cs="Times New Roman"/>
          <w:i/>
          <w:sz w:val="22"/>
          <w:szCs w:val="22"/>
        </w:rPr>
        <w:t xml:space="preserve">что, чтобы </w:t>
      </w:r>
      <w:r w:rsidRPr="00655F6C">
        <w:rPr>
          <w:rFonts w:ascii="Times New Roman" w:hAnsi="Times New Roman" w:cs="Times New Roman"/>
          <w:sz w:val="22"/>
          <w:szCs w:val="22"/>
        </w:rPr>
        <w:t>(</w:t>
      </w:r>
      <w:r w:rsidRPr="00655F6C">
        <w:rPr>
          <w:rFonts w:ascii="Times New Roman" w:hAnsi="Times New Roman" w:cs="Times New Roman"/>
          <w:i/>
          <w:sz w:val="22"/>
          <w:szCs w:val="22"/>
        </w:rPr>
        <w:t>Сережа взял карандаш, чтобы рисовать. Папа сказал, что купил</w:t>
      </w:r>
      <w:r w:rsidR="004B2FF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арбуз</w:t>
      </w:r>
      <w:r w:rsidRPr="00655F6C">
        <w:rPr>
          <w:rFonts w:ascii="Times New Roman" w:hAnsi="Times New Roman" w:cs="Times New Roman"/>
          <w:sz w:val="22"/>
          <w:szCs w:val="22"/>
        </w:rPr>
        <w:t>).</w:t>
      </w:r>
    </w:p>
    <w:p w14:paraId="211970B9" w14:textId="77777777" w:rsidR="00E84EF9" w:rsidRPr="00655F6C" w:rsidRDefault="00E84EF9" w:rsidP="007A74DF">
      <w:pPr>
        <w:pStyle w:val="af7"/>
        <w:spacing w:after="0"/>
        <w:ind w:firstLine="709"/>
        <w:jc w:val="both"/>
        <w:rPr>
          <w:rFonts w:eastAsia="Times New Roman"/>
          <w:sz w:val="22"/>
          <w:szCs w:val="22"/>
        </w:rPr>
      </w:pPr>
      <w:r w:rsidRPr="00655F6C">
        <w:rPr>
          <w:b/>
          <w:sz w:val="22"/>
          <w:szCs w:val="22"/>
        </w:rPr>
        <w:t xml:space="preserve">Формирование связной речи. </w:t>
      </w:r>
      <w:r w:rsidRPr="00655F6C">
        <w:rPr>
          <w:sz w:val="22"/>
          <w:szCs w:val="22"/>
        </w:rPr>
        <w:t>Целенаправленное обучение диалогической речи в специально организованных коммуникативных ситуациях (в беседе, при выполнении поручений, в пр</w:t>
      </w:r>
      <w:r w:rsidR="004B2FFC" w:rsidRPr="00655F6C">
        <w:rPr>
          <w:sz w:val="22"/>
          <w:szCs w:val="22"/>
        </w:rPr>
        <w:t>оцессе использования настольно-</w:t>
      </w:r>
      <w:r w:rsidRPr="00655F6C">
        <w:rPr>
          <w:sz w:val="22"/>
          <w:szCs w:val="22"/>
        </w:rPr>
        <w:t>печатных игр и</w:t>
      </w:r>
      <w:r w:rsidR="004B2FFC" w:rsidRPr="00655F6C">
        <w:rPr>
          <w:sz w:val="22"/>
          <w:szCs w:val="22"/>
        </w:rPr>
        <w:t xml:space="preserve"> </w:t>
      </w:r>
      <w:r w:rsidRPr="00655F6C">
        <w:rPr>
          <w:sz w:val="22"/>
          <w:szCs w:val="22"/>
        </w:rPr>
        <w:t>т.д.).</w:t>
      </w:r>
    </w:p>
    <w:p w14:paraId="6806260C" w14:textId="77777777" w:rsidR="00E84EF9" w:rsidRPr="00655F6C" w:rsidRDefault="00E84EF9" w:rsidP="007A74DF">
      <w:pPr>
        <w:pStyle w:val="af7"/>
        <w:spacing w:after="0"/>
        <w:ind w:firstLine="709"/>
        <w:jc w:val="both"/>
        <w:rPr>
          <w:sz w:val="22"/>
          <w:szCs w:val="22"/>
        </w:rPr>
      </w:pPr>
      <w:r w:rsidRPr="00655F6C">
        <w:rPr>
          <w:sz w:val="22"/>
          <w:szCs w:val="22"/>
        </w:rPr>
        <w:t>Обучение пересказу хорошо знакомых и незнакомых сказок и рассказов. Обучение самостоятельному составлению описательных рассказов (по игрушке, по</w:t>
      </w:r>
      <w:r w:rsidR="004B2FFC" w:rsidRPr="00655F6C">
        <w:rPr>
          <w:sz w:val="22"/>
          <w:szCs w:val="22"/>
        </w:rPr>
        <w:t xml:space="preserve"> </w:t>
      </w:r>
      <w:r w:rsidRPr="00655F6C">
        <w:rPr>
          <w:sz w:val="22"/>
          <w:szCs w:val="22"/>
        </w:rPr>
        <w:t>картинке).</w:t>
      </w:r>
    </w:p>
    <w:p w14:paraId="4EEE8714" w14:textId="77777777" w:rsidR="00E84EF9" w:rsidRPr="00655F6C" w:rsidRDefault="00E84EF9" w:rsidP="007A74DF">
      <w:pPr>
        <w:pStyle w:val="af7"/>
        <w:spacing w:after="0"/>
        <w:ind w:firstLine="709"/>
        <w:jc w:val="both"/>
        <w:rPr>
          <w:sz w:val="22"/>
          <w:szCs w:val="22"/>
        </w:rPr>
      </w:pPr>
      <w:r w:rsidRPr="00655F6C">
        <w:rPr>
          <w:sz w:val="22"/>
          <w:szCs w:val="22"/>
        </w:rPr>
        <w:t xml:space="preserve">Обучение составлению повествовательных рассказов по серии </w:t>
      </w:r>
      <w:r w:rsidRPr="00655F6C">
        <w:rPr>
          <w:spacing w:val="2"/>
          <w:sz w:val="22"/>
          <w:szCs w:val="22"/>
        </w:rPr>
        <w:t>сю</w:t>
      </w:r>
      <w:r w:rsidRPr="00655F6C">
        <w:rPr>
          <w:sz w:val="22"/>
          <w:szCs w:val="22"/>
        </w:rPr>
        <w:t>жетных картинок (по вопросам, по образцу и по плану,</w:t>
      </w:r>
      <w:r w:rsidR="004B2FFC" w:rsidRPr="00655F6C">
        <w:rPr>
          <w:sz w:val="22"/>
          <w:szCs w:val="22"/>
        </w:rPr>
        <w:t xml:space="preserve"> </w:t>
      </w:r>
      <w:r w:rsidRPr="00655F6C">
        <w:rPr>
          <w:sz w:val="22"/>
          <w:szCs w:val="22"/>
        </w:rPr>
        <w:t>самостоятельно).</w:t>
      </w:r>
    </w:p>
    <w:p w14:paraId="2FC0F99C" w14:textId="77777777" w:rsidR="00E84EF9" w:rsidRPr="00655F6C" w:rsidRDefault="00E84EF9" w:rsidP="007A74DF">
      <w:pPr>
        <w:pStyle w:val="af7"/>
        <w:spacing w:after="0"/>
        <w:ind w:firstLine="709"/>
        <w:jc w:val="both"/>
        <w:rPr>
          <w:sz w:val="22"/>
          <w:szCs w:val="22"/>
        </w:rPr>
      </w:pPr>
      <w:r w:rsidRPr="00655F6C">
        <w:rPr>
          <w:sz w:val="22"/>
          <w:szCs w:val="22"/>
        </w:rPr>
        <w:t xml:space="preserve">Обучение составлению рассказа из личного опыта (о любимых </w:t>
      </w:r>
      <w:r w:rsidRPr="00655F6C">
        <w:rPr>
          <w:spacing w:val="3"/>
          <w:sz w:val="22"/>
          <w:szCs w:val="22"/>
        </w:rPr>
        <w:t>иг</w:t>
      </w:r>
      <w:r w:rsidRPr="00655F6C">
        <w:rPr>
          <w:sz w:val="22"/>
          <w:szCs w:val="22"/>
        </w:rPr>
        <w:t>рушках, о себе и семье, о том, как провели выходные дни и</w:t>
      </w:r>
      <w:r w:rsidR="004B2FFC" w:rsidRPr="00655F6C">
        <w:rPr>
          <w:sz w:val="22"/>
          <w:szCs w:val="22"/>
        </w:rPr>
        <w:t xml:space="preserve"> </w:t>
      </w:r>
      <w:r w:rsidRPr="00655F6C">
        <w:rPr>
          <w:sz w:val="22"/>
          <w:szCs w:val="22"/>
        </w:rPr>
        <w:t>т.д.).</w:t>
      </w:r>
    </w:p>
    <w:p w14:paraId="1934AC5E" w14:textId="77777777" w:rsidR="00E84EF9" w:rsidRPr="00655F6C" w:rsidRDefault="00E84EF9" w:rsidP="007A74DF">
      <w:pPr>
        <w:pStyle w:val="af7"/>
        <w:spacing w:after="0"/>
        <w:ind w:firstLine="709"/>
        <w:jc w:val="both"/>
        <w:rPr>
          <w:sz w:val="22"/>
          <w:szCs w:val="22"/>
        </w:rPr>
      </w:pPr>
      <w:r w:rsidRPr="00655F6C">
        <w:rPr>
          <w:sz w:val="22"/>
          <w:szCs w:val="22"/>
        </w:rPr>
        <w:t>Включение в повествование элементов описаний действующих лиц, природы, пересказа диалогов героев, соблюдая последовательность рассказывания.</w:t>
      </w:r>
    </w:p>
    <w:p w14:paraId="14C54BB2" w14:textId="77777777" w:rsidR="00E84EF9" w:rsidRPr="00655F6C" w:rsidRDefault="00E84EF9" w:rsidP="007A74DF">
      <w:pPr>
        <w:pStyle w:val="af7"/>
        <w:spacing w:after="0"/>
        <w:ind w:firstLine="709"/>
        <w:jc w:val="both"/>
        <w:rPr>
          <w:sz w:val="22"/>
          <w:szCs w:val="22"/>
        </w:rPr>
      </w:pPr>
      <w:r w:rsidRPr="00655F6C">
        <w:rPr>
          <w:b/>
          <w:bCs/>
          <w:sz w:val="22"/>
          <w:szCs w:val="22"/>
        </w:rPr>
        <w:t xml:space="preserve">Коррекция нарушений фонетической стороны речи. </w:t>
      </w:r>
      <w:r w:rsidRPr="00655F6C">
        <w:rPr>
          <w:sz w:val="22"/>
          <w:szCs w:val="22"/>
        </w:rPr>
        <w:t>Уточнение произношения гласных звуков и согласных раннего онтогенеза (губных, губно-зубных, заднеязычных, переднеязычных [Т], [Т</w:t>
      </w:r>
      <w:r w:rsidRPr="00655F6C">
        <w:rPr>
          <w:rFonts w:eastAsia="Symbol"/>
          <w:sz w:val="22"/>
          <w:szCs w:val="22"/>
          <w:vertAlign w:val="superscript"/>
        </w:rPr>
        <w:t>,</w:t>
      </w:r>
      <w:r w:rsidRPr="00655F6C">
        <w:rPr>
          <w:sz w:val="22"/>
          <w:szCs w:val="22"/>
        </w:rPr>
        <w:t>], [Д], [Д</w:t>
      </w:r>
      <w:r w:rsidRPr="00655F6C">
        <w:rPr>
          <w:rFonts w:eastAsia="Symbol"/>
          <w:sz w:val="22"/>
          <w:szCs w:val="22"/>
          <w:vertAlign w:val="superscript"/>
        </w:rPr>
        <w:t>,</w:t>
      </w:r>
      <w:r w:rsidRPr="00655F6C">
        <w:rPr>
          <w:sz w:val="22"/>
          <w:szCs w:val="22"/>
        </w:rPr>
        <w:t>], [Н], [Н</w:t>
      </w:r>
      <w:r w:rsidRPr="00655F6C">
        <w:rPr>
          <w:sz w:val="22"/>
          <w:szCs w:val="22"/>
          <w:vertAlign w:val="superscript"/>
        </w:rPr>
        <w:t>,</w:t>
      </w:r>
      <w:r w:rsidRPr="00655F6C">
        <w:rPr>
          <w:sz w:val="22"/>
          <w:szCs w:val="22"/>
        </w:rPr>
        <w:t>])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w:t>
      </w:r>
      <w:r w:rsidR="004B2FFC" w:rsidRPr="00655F6C">
        <w:rPr>
          <w:sz w:val="22"/>
          <w:szCs w:val="22"/>
        </w:rPr>
        <w:t xml:space="preserve"> </w:t>
      </w:r>
      <w:r w:rsidRPr="00655F6C">
        <w:rPr>
          <w:sz w:val="22"/>
          <w:szCs w:val="22"/>
        </w:rPr>
        <w:t>контексте).</w:t>
      </w:r>
    </w:p>
    <w:p w14:paraId="6FF5B252" w14:textId="77777777" w:rsidR="00E84EF9" w:rsidRPr="00655F6C" w:rsidRDefault="00E84EF9" w:rsidP="007A74DF">
      <w:pPr>
        <w:pStyle w:val="af7"/>
        <w:spacing w:after="0"/>
        <w:ind w:firstLine="709"/>
        <w:jc w:val="both"/>
        <w:rPr>
          <w:sz w:val="22"/>
          <w:szCs w:val="22"/>
        </w:rPr>
      </w:pPr>
      <w:r w:rsidRPr="00655F6C">
        <w:rPr>
          <w:sz w:val="22"/>
          <w:szCs w:val="22"/>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w:t>
      </w:r>
      <w:r w:rsidR="004B2FFC" w:rsidRPr="00655F6C">
        <w:rPr>
          <w:sz w:val="22"/>
          <w:szCs w:val="22"/>
        </w:rPr>
        <w:t xml:space="preserve"> </w:t>
      </w:r>
      <w:r w:rsidRPr="00655F6C">
        <w:rPr>
          <w:sz w:val="22"/>
          <w:szCs w:val="22"/>
        </w:rPr>
        <w:t>звуки).</w:t>
      </w:r>
    </w:p>
    <w:p w14:paraId="3FC6D8A5" w14:textId="77777777" w:rsidR="00E84EF9" w:rsidRPr="00655F6C" w:rsidRDefault="00E84EF9" w:rsidP="007A74DF">
      <w:pPr>
        <w:pStyle w:val="af7"/>
        <w:spacing w:after="0"/>
        <w:ind w:firstLine="709"/>
        <w:jc w:val="both"/>
        <w:rPr>
          <w:sz w:val="22"/>
          <w:szCs w:val="22"/>
        </w:rPr>
      </w:pPr>
      <w:r w:rsidRPr="00655F6C">
        <w:rPr>
          <w:sz w:val="22"/>
          <w:szCs w:val="22"/>
        </w:rPr>
        <w:t xml:space="preserve">Формирование умения осуществлять слуховую и </w:t>
      </w:r>
      <w:proofErr w:type="spellStart"/>
      <w:r w:rsidRPr="00655F6C">
        <w:rPr>
          <w:sz w:val="22"/>
          <w:szCs w:val="22"/>
        </w:rPr>
        <w:t>слухопроизносительную</w:t>
      </w:r>
      <w:proofErr w:type="spellEnd"/>
      <w:r w:rsidRPr="00655F6C">
        <w:rPr>
          <w:sz w:val="22"/>
          <w:szCs w:val="22"/>
        </w:rPr>
        <w:t xml:space="preserve"> дифференциацию не нарушенных в произношении</w:t>
      </w:r>
      <w:r w:rsidR="00852FDD" w:rsidRPr="00655F6C">
        <w:rPr>
          <w:sz w:val="22"/>
          <w:szCs w:val="22"/>
        </w:rPr>
        <w:t xml:space="preserve"> </w:t>
      </w:r>
      <w:r w:rsidRPr="00655F6C">
        <w:rPr>
          <w:sz w:val="22"/>
          <w:szCs w:val="22"/>
        </w:rPr>
        <w:t>звуков, а в дальнейшем — звуков, в отношении которых проводилась коррекционная</w:t>
      </w:r>
      <w:r w:rsidR="00852FDD" w:rsidRPr="00655F6C">
        <w:rPr>
          <w:sz w:val="22"/>
          <w:szCs w:val="22"/>
        </w:rPr>
        <w:t xml:space="preserve"> </w:t>
      </w:r>
      <w:r w:rsidRPr="00655F6C">
        <w:rPr>
          <w:sz w:val="22"/>
          <w:szCs w:val="22"/>
        </w:rPr>
        <w:t>работа.</w:t>
      </w:r>
    </w:p>
    <w:p w14:paraId="4A71F84C"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Развитие простых форм фонематического анализа:</w:t>
      </w:r>
      <w:r w:rsidR="00852FDD" w:rsidRPr="00655F6C">
        <w:rPr>
          <w:rFonts w:ascii="Times New Roman" w:hAnsi="Times New Roman" w:cs="Times New Roman"/>
          <w:sz w:val="22"/>
          <w:szCs w:val="22"/>
        </w:rPr>
        <w:t xml:space="preserve"> </w:t>
      </w:r>
      <w:r w:rsidRPr="00655F6C">
        <w:rPr>
          <w:rFonts w:ascii="Times New Roman" w:hAnsi="Times New Roman" w:cs="Times New Roman"/>
          <w:sz w:val="22"/>
          <w:szCs w:val="22"/>
        </w:rPr>
        <w:t>выделение</w:t>
      </w:r>
      <w:r w:rsidR="00852FDD" w:rsidRPr="00655F6C">
        <w:rPr>
          <w:rFonts w:ascii="Times New Roman" w:hAnsi="Times New Roman" w:cs="Times New Roman"/>
          <w:sz w:val="22"/>
          <w:szCs w:val="22"/>
        </w:rPr>
        <w:t xml:space="preserve"> </w:t>
      </w:r>
      <w:r w:rsidRPr="00655F6C">
        <w:rPr>
          <w:rFonts w:ascii="Times New Roman" w:hAnsi="Times New Roman" w:cs="Times New Roman"/>
          <w:sz w:val="22"/>
          <w:szCs w:val="22"/>
        </w:rPr>
        <w:t>ударного гласного в начале слова (</w:t>
      </w:r>
      <w:r w:rsidRPr="00655F6C">
        <w:rPr>
          <w:rFonts w:ascii="Times New Roman" w:hAnsi="Times New Roman" w:cs="Times New Roman"/>
          <w:i/>
          <w:sz w:val="22"/>
          <w:szCs w:val="22"/>
        </w:rPr>
        <w:t>Аня, аист, осы, утро, иней</w:t>
      </w:r>
      <w:r w:rsidRPr="00655F6C">
        <w:rPr>
          <w:rFonts w:ascii="Times New Roman" w:hAnsi="Times New Roman" w:cs="Times New Roman"/>
          <w:sz w:val="22"/>
          <w:szCs w:val="22"/>
        </w:rPr>
        <w:t>);</w:t>
      </w:r>
      <w:r w:rsidR="00852FDD" w:rsidRPr="00655F6C">
        <w:rPr>
          <w:rFonts w:ascii="Times New Roman" w:hAnsi="Times New Roman" w:cs="Times New Roman"/>
          <w:sz w:val="22"/>
          <w:szCs w:val="22"/>
        </w:rPr>
        <w:t xml:space="preserve"> </w:t>
      </w:r>
      <w:r w:rsidRPr="00655F6C">
        <w:rPr>
          <w:rFonts w:ascii="Times New Roman" w:hAnsi="Times New Roman" w:cs="Times New Roman"/>
          <w:sz w:val="22"/>
          <w:szCs w:val="22"/>
        </w:rPr>
        <w:t>выделение</w:t>
      </w:r>
      <w:r w:rsidR="00852FDD" w:rsidRPr="00655F6C">
        <w:rPr>
          <w:rFonts w:ascii="Times New Roman" w:hAnsi="Times New Roman" w:cs="Times New Roman"/>
          <w:sz w:val="22"/>
          <w:szCs w:val="22"/>
        </w:rPr>
        <w:t xml:space="preserve"> </w:t>
      </w:r>
      <w:r w:rsidRPr="00655F6C">
        <w:rPr>
          <w:rFonts w:ascii="Times New Roman" w:hAnsi="Times New Roman" w:cs="Times New Roman"/>
          <w:sz w:val="22"/>
          <w:szCs w:val="22"/>
        </w:rPr>
        <w:t xml:space="preserve">звука из слова (звук [С]: </w:t>
      </w:r>
      <w:r w:rsidRPr="00655F6C">
        <w:rPr>
          <w:rFonts w:ascii="Times New Roman" w:hAnsi="Times New Roman" w:cs="Times New Roman"/>
          <w:i/>
          <w:sz w:val="22"/>
          <w:szCs w:val="22"/>
        </w:rPr>
        <w:t>сом, мак, нос, коса, утка, миска, дерево,</w:t>
      </w:r>
      <w:r w:rsidR="00852FDD"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автобус,</w:t>
      </w:r>
      <w:r w:rsidR="00852FDD" w:rsidRPr="00655F6C">
        <w:rPr>
          <w:rFonts w:ascii="Times New Roman" w:hAnsi="Times New Roman" w:cs="Times New Roman"/>
          <w:i/>
          <w:sz w:val="22"/>
          <w:szCs w:val="22"/>
        </w:rPr>
        <w:t xml:space="preserve"> л</w:t>
      </w:r>
      <w:r w:rsidRPr="00655F6C">
        <w:rPr>
          <w:rFonts w:ascii="Times New Roman" w:hAnsi="Times New Roman" w:cs="Times New Roman"/>
          <w:i/>
          <w:sz w:val="22"/>
          <w:szCs w:val="22"/>
        </w:rPr>
        <w:t>опата</w:t>
      </w:r>
      <w:r w:rsidRPr="00655F6C">
        <w:rPr>
          <w:rFonts w:ascii="Times New Roman" w:hAnsi="Times New Roman" w:cs="Times New Roman"/>
          <w:sz w:val="22"/>
          <w:szCs w:val="22"/>
        </w:rPr>
        <w:t>); определение последнего и первого звуков в слове (</w:t>
      </w:r>
      <w:proofErr w:type="gramStart"/>
      <w:r w:rsidRPr="00655F6C">
        <w:rPr>
          <w:rFonts w:ascii="Times New Roman" w:hAnsi="Times New Roman" w:cs="Times New Roman"/>
          <w:i/>
          <w:sz w:val="22"/>
          <w:szCs w:val="22"/>
        </w:rPr>
        <w:t>мак</w:t>
      </w:r>
      <w:r w:rsidR="00852FDD"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,топор</w:t>
      </w:r>
      <w:proofErr w:type="gramEnd"/>
      <w:r w:rsidRPr="00655F6C">
        <w:rPr>
          <w:rFonts w:ascii="Times New Roman" w:hAnsi="Times New Roman" w:cs="Times New Roman"/>
          <w:i/>
          <w:sz w:val="22"/>
          <w:szCs w:val="22"/>
        </w:rPr>
        <w:t>,</w:t>
      </w:r>
      <w:r w:rsidR="00852FDD"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палец</w:t>
      </w:r>
      <w:r w:rsidRPr="00655F6C">
        <w:rPr>
          <w:rFonts w:ascii="Times New Roman" w:hAnsi="Times New Roman" w:cs="Times New Roman"/>
          <w:sz w:val="22"/>
          <w:szCs w:val="22"/>
        </w:rPr>
        <w:t>). Обучение фонематическому анализу и синтезу звукосочетаний</w:t>
      </w:r>
      <w:r w:rsidR="00852FDD"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proofErr w:type="gramStart"/>
      <w:r w:rsidRPr="00655F6C">
        <w:rPr>
          <w:rFonts w:ascii="Times New Roman" w:hAnsi="Times New Roman" w:cs="Times New Roman"/>
          <w:i/>
          <w:sz w:val="22"/>
          <w:szCs w:val="22"/>
        </w:rPr>
        <w:t>АУ,УА</w:t>
      </w:r>
      <w:proofErr w:type="gramEnd"/>
      <w:r w:rsidRPr="00655F6C">
        <w:rPr>
          <w:rFonts w:ascii="Times New Roman" w:hAnsi="Times New Roman" w:cs="Times New Roman"/>
          <w:i/>
          <w:sz w:val="22"/>
          <w:szCs w:val="22"/>
        </w:rPr>
        <w:t>, ИА</w:t>
      </w:r>
      <w:r w:rsidRPr="00655F6C">
        <w:rPr>
          <w:rFonts w:ascii="Times New Roman" w:hAnsi="Times New Roman" w:cs="Times New Roman"/>
          <w:sz w:val="22"/>
          <w:szCs w:val="22"/>
        </w:rPr>
        <w:t>) и слов (</w:t>
      </w:r>
      <w:r w:rsidRPr="00655F6C">
        <w:rPr>
          <w:rFonts w:ascii="Times New Roman" w:hAnsi="Times New Roman" w:cs="Times New Roman"/>
          <w:i/>
          <w:sz w:val="22"/>
          <w:szCs w:val="22"/>
        </w:rPr>
        <w:t>мы, да, он, на, ум</w:t>
      </w:r>
      <w:r w:rsidRPr="00655F6C">
        <w:rPr>
          <w:rFonts w:ascii="Times New Roman" w:hAnsi="Times New Roman" w:cs="Times New Roman"/>
          <w:sz w:val="22"/>
          <w:szCs w:val="22"/>
        </w:rPr>
        <w:t xml:space="preserve">) с учетом поэтапного формирования умственных действий (по </w:t>
      </w:r>
      <w:proofErr w:type="spellStart"/>
      <w:r w:rsidRPr="00655F6C">
        <w:rPr>
          <w:rFonts w:ascii="Times New Roman" w:hAnsi="Times New Roman" w:cs="Times New Roman"/>
          <w:sz w:val="22"/>
          <w:szCs w:val="22"/>
        </w:rPr>
        <w:t>П.Я.Гальперину</w:t>
      </w:r>
      <w:proofErr w:type="spellEnd"/>
      <w:r w:rsidRPr="00655F6C">
        <w:rPr>
          <w:rFonts w:ascii="Times New Roman" w:hAnsi="Times New Roman" w:cs="Times New Roman"/>
          <w:sz w:val="22"/>
          <w:szCs w:val="22"/>
        </w:rPr>
        <w:t>).</w:t>
      </w:r>
    </w:p>
    <w:p w14:paraId="114F6AF5"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Формирование фонема</w:t>
      </w:r>
      <w:r w:rsidR="00852FDD" w:rsidRPr="00655F6C">
        <w:rPr>
          <w:sz w:val="22"/>
          <w:szCs w:val="22"/>
        </w:rPr>
        <w:t xml:space="preserve">тических представлений (подбор </w:t>
      </w:r>
      <w:r w:rsidRPr="00655F6C">
        <w:rPr>
          <w:sz w:val="22"/>
          <w:szCs w:val="22"/>
        </w:rPr>
        <w:t>картинок, слов на заданный</w:t>
      </w:r>
      <w:r w:rsidR="00852FDD" w:rsidRPr="00655F6C">
        <w:rPr>
          <w:sz w:val="22"/>
          <w:szCs w:val="22"/>
        </w:rPr>
        <w:t xml:space="preserve"> </w:t>
      </w:r>
      <w:r w:rsidRPr="00655F6C">
        <w:rPr>
          <w:sz w:val="22"/>
          <w:szCs w:val="22"/>
        </w:rPr>
        <w:t>звук).</w:t>
      </w:r>
    </w:p>
    <w:p w14:paraId="2EC6E956"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правильному воспроизведению </w:t>
      </w:r>
      <w:proofErr w:type="spellStart"/>
      <w:r w:rsidRPr="00655F6C">
        <w:rPr>
          <w:rFonts w:ascii="Times New Roman" w:hAnsi="Times New Roman" w:cs="Times New Roman"/>
          <w:sz w:val="22"/>
          <w:szCs w:val="22"/>
        </w:rPr>
        <w:t>звукослоговой</w:t>
      </w:r>
      <w:proofErr w:type="spellEnd"/>
      <w:r w:rsidRPr="00655F6C">
        <w:rPr>
          <w:rFonts w:ascii="Times New Roman" w:hAnsi="Times New Roman" w:cs="Times New Roman"/>
          <w:sz w:val="22"/>
          <w:szCs w:val="22"/>
        </w:rPr>
        <w:t xml:space="preserve"> структуры слов (предъявляемых изолированно и в контексте): двухсложных без </w:t>
      </w:r>
      <w:r w:rsidRPr="00655F6C">
        <w:rPr>
          <w:rFonts w:ascii="Times New Roman" w:hAnsi="Times New Roman" w:cs="Times New Roman"/>
          <w:spacing w:val="2"/>
          <w:sz w:val="22"/>
          <w:szCs w:val="22"/>
        </w:rPr>
        <w:t>сте</w:t>
      </w:r>
      <w:r w:rsidRPr="00655F6C">
        <w:rPr>
          <w:rFonts w:ascii="Times New Roman" w:hAnsi="Times New Roman" w:cs="Times New Roman"/>
          <w:sz w:val="22"/>
          <w:szCs w:val="22"/>
        </w:rPr>
        <w:t>чения согласных (</w:t>
      </w:r>
      <w:r w:rsidRPr="00655F6C">
        <w:rPr>
          <w:rFonts w:ascii="Times New Roman" w:hAnsi="Times New Roman" w:cs="Times New Roman"/>
          <w:i/>
          <w:sz w:val="22"/>
          <w:szCs w:val="22"/>
        </w:rPr>
        <w:t>мука, мячик</w:t>
      </w:r>
      <w:r w:rsidRPr="00655F6C">
        <w:rPr>
          <w:rFonts w:ascii="Times New Roman" w:hAnsi="Times New Roman" w:cs="Times New Roman"/>
          <w:sz w:val="22"/>
          <w:szCs w:val="22"/>
        </w:rPr>
        <w:t>); трехсложных слов без стечения согласных (</w:t>
      </w:r>
      <w:r w:rsidRPr="00655F6C">
        <w:rPr>
          <w:rFonts w:ascii="Times New Roman" w:hAnsi="Times New Roman" w:cs="Times New Roman"/>
          <w:i/>
          <w:sz w:val="22"/>
          <w:szCs w:val="22"/>
        </w:rPr>
        <w:t>машина, котенок</w:t>
      </w:r>
      <w:r w:rsidRPr="00655F6C">
        <w:rPr>
          <w:rFonts w:ascii="Times New Roman" w:hAnsi="Times New Roman" w:cs="Times New Roman"/>
          <w:sz w:val="22"/>
          <w:szCs w:val="22"/>
        </w:rPr>
        <w:t>); односложных слов со стечением согласных (</w:t>
      </w:r>
      <w:r w:rsidRPr="00655F6C">
        <w:rPr>
          <w:rFonts w:ascii="Times New Roman" w:hAnsi="Times New Roman" w:cs="Times New Roman"/>
          <w:i/>
          <w:sz w:val="22"/>
          <w:szCs w:val="22"/>
        </w:rPr>
        <w:t>лист, стул</w:t>
      </w:r>
      <w:r w:rsidRPr="00655F6C">
        <w:rPr>
          <w:rFonts w:ascii="Times New Roman" w:hAnsi="Times New Roman" w:cs="Times New Roman"/>
          <w:sz w:val="22"/>
          <w:szCs w:val="22"/>
        </w:rPr>
        <w:t>); двухсложных слов со стечением согласных в начале слова (</w:t>
      </w:r>
      <w:r w:rsidRPr="00655F6C">
        <w:rPr>
          <w:rFonts w:ascii="Times New Roman" w:hAnsi="Times New Roman" w:cs="Times New Roman"/>
          <w:i/>
          <w:sz w:val="22"/>
          <w:szCs w:val="22"/>
        </w:rPr>
        <w:t>кроты, клубок</w:t>
      </w:r>
      <w:r w:rsidRPr="00655F6C">
        <w:rPr>
          <w:rFonts w:ascii="Times New Roman" w:hAnsi="Times New Roman" w:cs="Times New Roman"/>
          <w:sz w:val="22"/>
          <w:szCs w:val="22"/>
        </w:rPr>
        <w:t>), в середине слова (</w:t>
      </w:r>
      <w:r w:rsidRPr="00655F6C">
        <w:rPr>
          <w:rFonts w:ascii="Times New Roman" w:hAnsi="Times New Roman" w:cs="Times New Roman"/>
          <w:i/>
          <w:sz w:val="22"/>
          <w:szCs w:val="22"/>
        </w:rPr>
        <w:t>ведро, полка</w:t>
      </w:r>
      <w:r w:rsidRPr="00655F6C">
        <w:rPr>
          <w:rFonts w:ascii="Times New Roman" w:hAnsi="Times New Roman" w:cs="Times New Roman"/>
          <w:sz w:val="22"/>
          <w:szCs w:val="22"/>
        </w:rPr>
        <w:t>), в конце слова (</w:t>
      </w:r>
      <w:r w:rsidRPr="00655F6C">
        <w:rPr>
          <w:rFonts w:ascii="Times New Roman" w:hAnsi="Times New Roman" w:cs="Times New Roman"/>
          <w:i/>
          <w:sz w:val="22"/>
          <w:szCs w:val="22"/>
        </w:rPr>
        <w:t>радость, жалость</w:t>
      </w:r>
      <w:r w:rsidRPr="00655F6C">
        <w:rPr>
          <w:rFonts w:ascii="Times New Roman" w:hAnsi="Times New Roman" w:cs="Times New Roman"/>
          <w:sz w:val="22"/>
          <w:szCs w:val="22"/>
        </w:rPr>
        <w:t>); трехсложных слов со стечением согласных в начале слова (</w:t>
      </w:r>
      <w:r w:rsidRPr="00655F6C">
        <w:rPr>
          <w:rFonts w:ascii="Times New Roman" w:hAnsi="Times New Roman" w:cs="Times New Roman"/>
          <w:i/>
          <w:sz w:val="22"/>
          <w:szCs w:val="22"/>
        </w:rPr>
        <w:t>крапива, светофор</w:t>
      </w:r>
      <w:r w:rsidRPr="00655F6C">
        <w:rPr>
          <w:rFonts w:ascii="Times New Roman" w:hAnsi="Times New Roman" w:cs="Times New Roman"/>
          <w:sz w:val="22"/>
          <w:szCs w:val="22"/>
        </w:rPr>
        <w:t>), в середине слова (</w:t>
      </w:r>
      <w:r w:rsidRPr="00655F6C">
        <w:rPr>
          <w:rFonts w:ascii="Times New Roman" w:hAnsi="Times New Roman" w:cs="Times New Roman"/>
          <w:i/>
          <w:sz w:val="22"/>
          <w:szCs w:val="22"/>
        </w:rPr>
        <w:t>конфета,</w:t>
      </w:r>
      <w:r w:rsidR="00852FDD"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калитка</w:t>
      </w:r>
      <w:r w:rsidRPr="00655F6C">
        <w:rPr>
          <w:rFonts w:ascii="Times New Roman" w:hAnsi="Times New Roman" w:cs="Times New Roman"/>
          <w:sz w:val="22"/>
          <w:szCs w:val="22"/>
        </w:rPr>
        <w:t>).</w:t>
      </w:r>
    </w:p>
    <w:p w14:paraId="1FF241CA"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w:t>
      </w:r>
      <w:proofErr w:type="spellStart"/>
      <w:r w:rsidRPr="00655F6C">
        <w:rPr>
          <w:sz w:val="22"/>
          <w:szCs w:val="22"/>
        </w:rPr>
        <w:t>импрессивной</w:t>
      </w:r>
      <w:proofErr w:type="spellEnd"/>
      <w:r w:rsidRPr="00655F6C">
        <w:rPr>
          <w:sz w:val="22"/>
          <w:szCs w:val="22"/>
        </w:rPr>
        <w:t xml:space="preserve"> речи.</w:t>
      </w:r>
    </w:p>
    <w:p w14:paraId="2BD2A90B" w14:textId="77777777" w:rsidR="00E84EF9" w:rsidRPr="00655F6C" w:rsidRDefault="00E84EF9" w:rsidP="007A74DF">
      <w:pPr>
        <w:pStyle w:val="af7"/>
        <w:spacing w:after="0"/>
        <w:ind w:firstLine="709"/>
        <w:jc w:val="both"/>
        <w:rPr>
          <w:sz w:val="22"/>
          <w:szCs w:val="22"/>
        </w:rPr>
      </w:pPr>
      <w:r w:rsidRPr="00655F6C">
        <w:rPr>
          <w:sz w:val="22"/>
          <w:szCs w:val="22"/>
        </w:rPr>
        <w:t>Обучение правильному использованию и дифференциации различных интонационных структур в экспрессивной</w:t>
      </w:r>
      <w:r w:rsidR="00852FDD" w:rsidRPr="00655F6C">
        <w:rPr>
          <w:sz w:val="22"/>
          <w:szCs w:val="22"/>
        </w:rPr>
        <w:t xml:space="preserve"> </w:t>
      </w:r>
      <w:r w:rsidRPr="00655F6C">
        <w:rPr>
          <w:sz w:val="22"/>
          <w:szCs w:val="22"/>
        </w:rPr>
        <w:t>речи.</w:t>
      </w:r>
    </w:p>
    <w:p w14:paraId="4BABC97C" w14:textId="77777777" w:rsidR="00E84EF9" w:rsidRPr="00655F6C" w:rsidRDefault="00E84EF9"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Коррекция нарушений движений артикуляторного аппарата, дыхательной и голосовой функций. </w:t>
      </w:r>
      <w:r w:rsidRPr="00655F6C">
        <w:rPr>
          <w:rFonts w:ascii="Times New Roman" w:hAnsi="Times New Roman" w:cs="Times New Roman"/>
          <w:sz w:val="22"/>
          <w:szCs w:val="22"/>
        </w:rPr>
        <w:t>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w:t>
      </w:r>
      <w:r w:rsidR="00852FDD" w:rsidRPr="00655F6C">
        <w:rPr>
          <w:rFonts w:ascii="Times New Roman" w:hAnsi="Times New Roman" w:cs="Times New Roman"/>
          <w:sz w:val="22"/>
          <w:szCs w:val="22"/>
        </w:rPr>
        <w:t xml:space="preserve"> </w:t>
      </w:r>
      <w:r w:rsidRPr="00655F6C">
        <w:rPr>
          <w:rFonts w:ascii="Times New Roman" w:hAnsi="Times New Roman" w:cs="Times New Roman"/>
          <w:sz w:val="22"/>
          <w:szCs w:val="22"/>
        </w:rPr>
        <w:t>другому.</w:t>
      </w:r>
    </w:p>
    <w:p w14:paraId="185D869F" w14:textId="77777777" w:rsidR="00E84EF9" w:rsidRPr="00655F6C" w:rsidRDefault="00E84EF9" w:rsidP="007A74DF">
      <w:pPr>
        <w:pStyle w:val="af7"/>
        <w:spacing w:after="0"/>
        <w:ind w:firstLine="709"/>
        <w:jc w:val="both"/>
        <w:rPr>
          <w:rFonts w:eastAsia="Times New Roman"/>
          <w:sz w:val="22"/>
          <w:szCs w:val="22"/>
        </w:rPr>
      </w:pPr>
      <w:r w:rsidRPr="00655F6C">
        <w:rPr>
          <w:sz w:val="22"/>
          <w:szCs w:val="22"/>
        </w:rPr>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w:t>
      </w:r>
      <w:r w:rsidRPr="00655F6C">
        <w:rPr>
          <w:sz w:val="22"/>
          <w:szCs w:val="22"/>
        </w:rPr>
        <w:lastRenderedPageBreak/>
        <w:t xml:space="preserve">удлинение речевого выдоха при произнесении слов (сначала </w:t>
      </w:r>
      <w:proofErr w:type="spellStart"/>
      <w:r w:rsidRPr="00655F6C">
        <w:rPr>
          <w:sz w:val="22"/>
          <w:szCs w:val="22"/>
        </w:rPr>
        <w:t>малослоговых</w:t>
      </w:r>
      <w:proofErr w:type="spellEnd"/>
      <w:r w:rsidRPr="00655F6C">
        <w:rPr>
          <w:sz w:val="22"/>
          <w:szCs w:val="22"/>
        </w:rPr>
        <w:t xml:space="preserve">, затем </w:t>
      </w:r>
      <w:proofErr w:type="spellStart"/>
      <w:r w:rsidRPr="00655F6C">
        <w:rPr>
          <w:sz w:val="22"/>
          <w:szCs w:val="22"/>
        </w:rPr>
        <w:t>многослоговых</w:t>
      </w:r>
      <w:proofErr w:type="spellEnd"/>
      <w:r w:rsidRPr="00655F6C">
        <w:rPr>
          <w:sz w:val="22"/>
          <w:szCs w:val="22"/>
        </w:rPr>
        <w:t xml:space="preserve">, сначала </w:t>
      </w:r>
      <w:r w:rsidR="00852FDD" w:rsidRPr="00655F6C">
        <w:rPr>
          <w:sz w:val="22"/>
          <w:szCs w:val="22"/>
        </w:rPr>
        <w:t xml:space="preserve">с ударением на первый слог, </w:t>
      </w:r>
      <w:r w:rsidRPr="00655F6C">
        <w:rPr>
          <w:sz w:val="22"/>
          <w:szCs w:val="22"/>
        </w:rPr>
        <w:t xml:space="preserve">затем </w:t>
      </w:r>
      <w:r w:rsidR="00852FDD" w:rsidRPr="00655F6C">
        <w:rPr>
          <w:sz w:val="22"/>
          <w:szCs w:val="22"/>
        </w:rPr>
        <w:t xml:space="preserve">с изменением места ударения). Постепенное </w:t>
      </w:r>
      <w:r w:rsidRPr="00655F6C">
        <w:rPr>
          <w:sz w:val="22"/>
          <w:szCs w:val="22"/>
        </w:rPr>
        <w:t>удлинение речевого выдоха при распространении фразы (</w:t>
      </w:r>
      <w:r w:rsidRPr="00655F6C">
        <w:rPr>
          <w:i/>
          <w:sz w:val="22"/>
          <w:szCs w:val="22"/>
        </w:rPr>
        <w:t>Птицы. Птицы летят. Птицы летят высоко. Птицы летят высоко в</w:t>
      </w:r>
      <w:r w:rsidR="00852FDD" w:rsidRPr="00655F6C">
        <w:rPr>
          <w:i/>
          <w:sz w:val="22"/>
          <w:szCs w:val="22"/>
        </w:rPr>
        <w:t xml:space="preserve"> </w:t>
      </w:r>
      <w:r w:rsidRPr="00655F6C">
        <w:rPr>
          <w:i/>
          <w:sz w:val="22"/>
          <w:szCs w:val="22"/>
        </w:rPr>
        <w:t>небе.</w:t>
      </w:r>
      <w:r w:rsidRPr="00655F6C">
        <w:rPr>
          <w:sz w:val="22"/>
          <w:szCs w:val="22"/>
        </w:rPr>
        <w:t>).</w:t>
      </w:r>
    </w:p>
    <w:p w14:paraId="57023CCE" w14:textId="77777777" w:rsidR="00E84EF9" w:rsidRPr="00655F6C" w:rsidRDefault="00E84EF9" w:rsidP="007A74DF">
      <w:pPr>
        <w:pStyle w:val="af7"/>
        <w:spacing w:after="0"/>
        <w:ind w:firstLine="709"/>
        <w:jc w:val="both"/>
        <w:rPr>
          <w:sz w:val="22"/>
          <w:szCs w:val="22"/>
        </w:rPr>
      </w:pPr>
      <w:r w:rsidRPr="00655F6C">
        <w:rPr>
          <w:sz w:val="22"/>
          <w:szCs w:val="22"/>
        </w:rPr>
        <w:t xml:space="preserve">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w:t>
      </w:r>
      <w:proofErr w:type="spellStart"/>
      <w:r w:rsidRPr="00655F6C">
        <w:rPr>
          <w:sz w:val="22"/>
          <w:szCs w:val="22"/>
        </w:rPr>
        <w:t>голосоподаче</w:t>
      </w:r>
      <w:proofErr w:type="spellEnd"/>
      <w:r w:rsidRPr="00655F6C">
        <w:rPr>
          <w:sz w:val="22"/>
          <w:szCs w:val="22"/>
        </w:rPr>
        <w:t xml:space="preserve"> путем отработки произвольных движений нижней челюсти). Формирование мягкой атаки</w:t>
      </w:r>
      <w:r w:rsidR="00852FDD" w:rsidRPr="00655F6C">
        <w:rPr>
          <w:sz w:val="22"/>
          <w:szCs w:val="22"/>
        </w:rPr>
        <w:t xml:space="preserve"> </w:t>
      </w:r>
      <w:r w:rsidRPr="00655F6C">
        <w:rPr>
          <w:sz w:val="22"/>
          <w:szCs w:val="22"/>
        </w:rPr>
        <w:t>голоса.</w:t>
      </w:r>
    </w:p>
    <w:p w14:paraId="0BE389C6" w14:textId="77777777" w:rsidR="00E93630" w:rsidRDefault="00E93630" w:rsidP="007A74DF">
      <w:pPr>
        <w:pStyle w:val="af7"/>
        <w:spacing w:after="0"/>
        <w:ind w:firstLine="709"/>
        <w:jc w:val="both"/>
        <w:rPr>
          <w:b/>
          <w:bCs/>
          <w:sz w:val="22"/>
          <w:szCs w:val="22"/>
        </w:rPr>
      </w:pPr>
    </w:p>
    <w:p w14:paraId="332929BA" w14:textId="77777777" w:rsidR="003204D7" w:rsidRPr="00E93630" w:rsidRDefault="00E93630" w:rsidP="007A74DF">
      <w:pPr>
        <w:pStyle w:val="af7"/>
        <w:spacing w:after="0"/>
        <w:ind w:firstLine="709"/>
        <w:jc w:val="both"/>
        <w:rPr>
          <w:rFonts w:eastAsia="Arial"/>
          <w:b/>
          <w:sz w:val="22"/>
          <w:szCs w:val="22"/>
        </w:rPr>
      </w:pPr>
      <w:r w:rsidRPr="00E93630">
        <w:rPr>
          <w:b/>
          <w:bCs/>
          <w:sz w:val="22"/>
          <w:szCs w:val="22"/>
        </w:rPr>
        <w:t>В</w:t>
      </w:r>
      <w:r w:rsidR="00CA5C28" w:rsidRPr="00E93630">
        <w:rPr>
          <w:b/>
          <w:bCs/>
          <w:sz w:val="22"/>
          <w:szCs w:val="22"/>
        </w:rPr>
        <w:t>торая ступень</w:t>
      </w:r>
      <w:r w:rsidR="003204D7" w:rsidRPr="00E93630">
        <w:rPr>
          <w:b/>
          <w:bCs/>
          <w:sz w:val="22"/>
          <w:szCs w:val="22"/>
        </w:rPr>
        <w:t>.</w:t>
      </w:r>
    </w:p>
    <w:p w14:paraId="4D329245" w14:textId="77777777" w:rsidR="003204D7" w:rsidRPr="00655F6C" w:rsidRDefault="003204D7" w:rsidP="007A74DF">
      <w:pPr>
        <w:pStyle w:val="4"/>
        <w:spacing w:before="0" w:after="0"/>
        <w:ind w:firstLine="709"/>
        <w:jc w:val="both"/>
        <w:rPr>
          <w:rFonts w:ascii="Times New Roman" w:hAnsi="Times New Roman"/>
          <w:b w:val="0"/>
          <w:bCs w:val="0"/>
          <w:sz w:val="22"/>
          <w:szCs w:val="22"/>
        </w:rPr>
      </w:pPr>
      <w:r w:rsidRPr="00655F6C">
        <w:rPr>
          <w:rFonts w:ascii="Times New Roman" w:hAnsi="Times New Roman"/>
          <w:sz w:val="22"/>
          <w:szCs w:val="22"/>
        </w:rPr>
        <w:t>Подготовительный этап логопедической работы на второй ступени</w:t>
      </w:r>
      <w:r w:rsidR="00852FDD" w:rsidRPr="00655F6C">
        <w:rPr>
          <w:rFonts w:ascii="Times New Roman" w:hAnsi="Times New Roman"/>
          <w:sz w:val="22"/>
          <w:szCs w:val="22"/>
        </w:rPr>
        <w:t xml:space="preserve"> </w:t>
      </w:r>
      <w:r w:rsidRPr="00655F6C">
        <w:rPr>
          <w:rFonts w:ascii="Times New Roman" w:hAnsi="Times New Roman"/>
          <w:sz w:val="22"/>
          <w:szCs w:val="22"/>
        </w:rPr>
        <w:t>обучения</w:t>
      </w:r>
    </w:p>
    <w:p w14:paraId="282248C5" w14:textId="77777777" w:rsidR="003204D7" w:rsidRPr="00655F6C" w:rsidRDefault="003204D7" w:rsidP="007A74DF">
      <w:pPr>
        <w:pStyle w:val="af7"/>
        <w:spacing w:after="0"/>
        <w:ind w:firstLine="709"/>
        <w:jc w:val="both"/>
        <w:rPr>
          <w:rFonts w:eastAsia="Arial"/>
          <w:i/>
          <w:sz w:val="22"/>
          <w:szCs w:val="22"/>
        </w:rPr>
      </w:pPr>
      <w:r w:rsidRPr="00655F6C">
        <w:rPr>
          <w:i/>
          <w:sz w:val="22"/>
          <w:szCs w:val="22"/>
        </w:rPr>
        <w:t>Основное</w:t>
      </w:r>
      <w:r w:rsidR="00852FDD" w:rsidRPr="00655F6C">
        <w:rPr>
          <w:i/>
          <w:sz w:val="22"/>
          <w:szCs w:val="22"/>
        </w:rPr>
        <w:t xml:space="preserve"> </w:t>
      </w:r>
      <w:r w:rsidRPr="00655F6C">
        <w:rPr>
          <w:i/>
          <w:sz w:val="22"/>
          <w:szCs w:val="22"/>
        </w:rPr>
        <w:t>содержание</w:t>
      </w:r>
    </w:p>
    <w:p w14:paraId="464E7007"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произвольного слухового и зрительного восприятия, внимания и памяти, зрительно-пространственных представлений. </w:t>
      </w:r>
      <w:r w:rsidRPr="00655F6C">
        <w:rPr>
          <w:rFonts w:ascii="Times New Roman" w:hAnsi="Times New Roman" w:cs="Times New Roman"/>
          <w:sz w:val="22"/>
          <w:szCs w:val="22"/>
        </w:rPr>
        <w:t xml:space="preserve">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w:t>
      </w:r>
      <w:proofErr w:type="spellStart"/>
      <w:r w:rsidRPr="00655F6C">
        <w:rPr>
          <w:rFonts w:ascii="Times New Roman" w:hAnsi="Times New Roman" w:cs="Times New Roman"/>
          <w:sz w:val="22"/>
          <w:szCs w:val="22"/>
        </w:rPr>
        <w:t>стереогноза</w:t>
      </w:r>
      <w:proofErr w:type="spellEnd"/>
      <w:r w:rsidRPr="00655F6C">
        <w:rPr>
          <w:rFonts w:ascii="Times New Roman" w:hAnsi="Times New Roman" w:cs="Times New Roman"/>
          <w:sz w:val="22"/>
          <w:szCs w:val="22"/>
        </w:rPr>
        <w:t>. Обозначение формы геометрических фигур и предметов</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словом.</w:t>
      </w:r>
    </w:p>
    <w:p w14:paraId="4A2C9ACD" w14:textId="77777777" w:rsidR="003204D7" w:rsidRPr="00655F6C" w:rsidRDefault="003204D7" w:rsidP="007A74DF">
      <w:pPr>
        <w:pStyle w:val="af7"/>
        <w:spacing w:after="0"/>
        <w:ind w:firstLine="709"/>
        <w:jc w:val="both"/>
        <w:rPr>
          <w:sz w:val="22"/>
          <w:szCs w:val="22"/>
        </w:rPr>
      </w:pPr>
      <w:r w:rsidRPr="00655F6C">
        <w:rPr>
          <w:sz w:val="22"/>
          <w:szCs w:val="22"/>
        </w:rPr>
        <w:t xml:space="preserve">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w:t>
      </w:r>
      <w:proofErr w:type="gramStart"/>
      <w:r w:rsidRPr="00655F6C">
        <w:rPr>
          <w:sz w:val="22"/>
          <w:szCs w:val="22"/>
        </w:rPr>
        <w:t>параметров)словом</w:t>
      </w:r>
      <w:proofErr w:type="gramEnd"/>
      <w:r w:rsidRPr="00655F6C">
        <w:rPr>
          <w:sz w:val="22"/>
          <w:szCs w:val="22"/>
        </w:rPr>
        <w:t>.</w:t>
      </w:r>
    </w:p>
    <w:p w14:paraId="2C3B97A5" w14:textId="77777777" w:rsidR="003204D7" w:rsidRPr="00655F6C" w:rsidRDefault="003204D7" w:rsidP="007A74DF">
      <w:pPr>
        <w:pStyle w:val="af7"/>
        <w:spacing w:after="0"/>
        <w:ind w:firstLine="709"/>
        <w:jc w:val="both"/>
        <w:rPr>
          <w:sz w:val="22"/>
          <w:szCs w:val="22"/>
        </w:rPr>
      </w:pPr>
      <w:r w:rsidRPr="00655F6C">
        <w:rPr>
          <w:sz w:val="22"/>
          <w:szCs w:val="22"/>
        </w:rPr>
        <w:t>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w:t>
      </w:r>
      <w:r w:rsidR="002F561C" w:rsidRPr="00655F6C">
        <w:rPr>
          <w:sz w:val="22"/>
          <w:szCs w:val="22"/>
        </w:rPr>
        <w:t xml:space="preserve"> </w:t>
      </w:r>
      <w:r w:rsidRPr="00655F6C">
        <w:rPr>
          <w:sz w:val="22"/>
          <w:szCs w:val="22"/>
        </w:rPr>
        <w:t>словом.</w:t>
      </w:r>
    </w:p>
    <w:p w14:paraId="0535615F" w14:textId="77777777" w:rsidR="003204D7" w:rsidRPr="00655F6C" w:rsidRDefault="003204D7" w:rsidP="007A74DF">
      <w:pPr>
        <w:pStyle w:val="af7"/>
        <w:spacing w:after="0"/>
        <w:ind w:firstLine="709"/>
        <w:jc w:val="both"/>
        <w:rPr>
          <w:sz w:val="22"/>
          <w:szCs w:val="22"/>
        </w:rPr>
      </w:pPr>
      <w:r w:rsidRPr="00655F6C">
        <w:rPr>
          <w:sz w:val="22"/>
          <w:szCs w:val="22"/>
        </w:rPr>
        <w:t>Обучение классификации предметов и их объединению во множество по трем-четырем</w:t>
      </w:r>
      <w:r w:rsidR="002F561C" w:rsidRPr="00655F6C">
        <w:rPr>
          <w:sz w:val="22"/>
          <w:szCs w:val="22"/>
        </w:rPr>
        <w:t xml:space="preserve"> </w:t>
      </w:r>
      <w:r w:rsidRPr="00655F6C">
        <w:rPr>
          <w:sz w:val="22"/>
          <w:szCs w:val="22"/>
        </w:rPr>
        <w:t>признакам.</w:t>
      </w:r>
    </w:p>
    <w:p w14:paraId="6BE5377A"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w:t>
      </w:r>
      <w:r w:rsidR="002F561C" w:rsidRPr="00655F6C">
        <w:rPr>
          <w:sz w:val="22"/>
          <w:szCs w:val="22"/>
        </w:rPr>
        <w:t xml:space="preserve"> </w:t>
      </w:r>
      <w:r w:rsidRPr="00655F6C">
        <w:rPr>
          <w:sz w:val="22"/>
          <w:szCs w:val="22"/>
        </w:rPr>
        <w:t>слову).</w:t>
      </w:r>
    </w:p>
    <w:p w14:paraId="538E257A" w14:textId="77777777" w:rsidR="003204D7" w:rsidRPr="00655F6C" w:rsidRDefault="003204D7" w:rsidP="007A74DF">
      <w:pPr>
        <w:pStyle w:val="af7"/>
        <w:spacing w:after="0"/>
        <w:ind w:firstLine="709"/>
        <w:jc w:val="both"/>
        <w:rPr>
          <w:sz w:val="22"/>
          <w:szCs w:val="22"/>
        </w:rPr>
      </w:pPr>
      <w:r w:rsidRPr="00655F6C">
        <w:rPr>
          <w:sz w:val="22"/>
          <w:szCs w:val="22"/>
        </w:rPr>
        <w:t xml:space="preserve">Расширение объема зрительной, слуховой и слухоречевой памяти. </w:t>
      </w:r>
      <w:r w:rsidRPr="00655F6C">
        <w:rPr>
          <w:spacing w:val="2"/>
          <w:sz w:val="22"/>
          <w:szCs w:val="22"/>
        </w:rPr>
        <w:t>Со</w:t>
      </w:r>
      <w:r w:rsidRPr="00655F6C">
        <w:rPr>
          <w:sz w:val="22"/>
          <w:szCs w:val="22"/>
        </w:rPr>
        <w:t>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w:t>
      </w:r>
      <w:r w:rsidR="002F561C" w:rsidRPr="00655F6C">
        <w:rPr>
          <w:sz w:val="22"/>
          <w:szCs w:val="22"/>
        </w:rPr>
        <w:t xml:space="preserve"> </w:t>
      </w:r>
      <w:r w:rsidRPr="00655F6C">
        <w:rPr>
          <w:sz w:val="22"/>
          <w:szCs w:val="22"/>
        </w:rPr>
        <w:t>слов).</w:t>
      </w:r>
    </w:p>
    <w:p w14:paraId="0F40915D"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кинестетической и кинетической основы движений в процессе развития общей, ручной и артикуляторной моторики. </w:t>
      </w:r>
      <w:r w:rsidRPr="00655F6C">
        <w:rPr>
          <w:rFonts w:ascii="Times New Roman" w:hAnsi="Times New Roman" w:cs="Times New Roman"/>
          <w:sz w:val="22"/>
          <w:szCs w:val="22"/>
        </w:rPr>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w:t>
      </w:r>
      <w:r w:rsidRPr="00655F6C">
        <w:rPr>
          <w:rFonts w:ascii="Times New Roman" w:hAnsi="Times New Roman" w:cs="Times New Roman"/>
          <w:spacing w:val="3"/>
          <w:sz w:val="22"/>
          <w:szCs w:val="22"/>
        </w:rPr>
        <w:t>со</w:t>
      </w:r>
      <w:r w:rsidRPr="00655F6C">
        <w:rPr>
          <w:rFonts w:ascii="Times New Roman" w:hAnsi="Times New Roman" w:cs="Times New Roman"/>
          <w:sz w:val="22"/>
          <w:szCs w:val="22"/>
        </w:rPr>
        <w:t>держания работы по развитию общей моторики на логопедических занятиях логопед исходит из программных требований образовательной области «Физическое</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развитие»).</w:t>
      </w:r>
    </w:p>
    <w:p w14:paraId="3B1560AC"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кинестетической основы движений пальцев рук по словесной</w:t>
      </w:r>
      <w:r w:rsidR="002F561C" w:rsidRPr="00655F6C">
        <w:rPr>
          <w:sz w:val="22"/>
          <w:szCs w:val="22"/>
        </w:rPr>
        <w:t xml:space="preserve"> </w:t>
      </w:r>
      <w:r w:rsidRPr="00655F6C">
        <w:rPr>
          <w:sz w:val="22"/>
          <w:szCs w:val="22"/>
        </w:rPr>
        <w:t>инструкции.</w:t>
      </w:r>
    </w:p>
    <w:p w14:paraId="3E2A6FB1" w14:textId="77777777" w:rsidR="003204D7" w:rsidRPr="00655F6C" w:rsidRDefault="003204D7" w:rsidP="007A74DF">
      <w:pPr>
        <w:pStyle w:val="af7"/>
        <w:spacing w:after="0"/>
        <w:ind w:firstLine="709"/>
        <w:jc w:val="both"/>
        <w:rPr>
          <w:sz w:val="22"/>
          <w:szCs w:val="22"/>
        </w:rPr>
      </w:pPr>
      <w:r w:rsidRPr="00655F6C">
        <w:rPr>
          <w:sz w:val="22"/>
          <w:szCs w:val="22"/>
        </w:rPr>
        <w:t>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w:t>
      </w:r>
      <w:r w:rsidR="002F561C" w:rsidRPr="00655F6C">
        <w:rPr>
          <w:sz w:val="22"/>
          <w:szCs w:val="22"/>
        </w:rPr>
        <w:t xml:space="preserve"> </w:t>
      </w:r>
      <w:r w:rsidRPr="00655F6C">
        <w:rPr>
          <w:sz w:val="22"/>
          <w:szCs w:val="22"/>
        </w:rPr>
        <w:t>навык.</w:t>
      </w:r>
    </w:p>
    <w:p w14:paraId="7D0B9E88"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кинестетической основы артикуляторных движений и формирование нормативных артикуляторных укладов</w:t>
      </w:r>
      <w:r w:rsidR="002F561C" w:rsidRPr="00655F6C">
        <w:rPr>
          <w:sz w:val="22"/>
          <w:szCs w:val="22"/>
        </w:rPr>
        <w:t xml:space="preserve"> </w:t>
      </w:r>
      <w:r w:rsidRPr="00655F6C">
        <w:rPr>
          <w:sz w:val="22"/>
          <w:szCs w:val="22"/>
        </w:rPr>
        <w:t>звуков.</w:t>
      </w:r>
    </w:p>
    <w:p w14:paraId="41CDC151" w14:textId="77777777" w:rsidR="003204D7" w:rsidRPr="00655F6C" w:rsidRDefault="003204D7" w:rsidP="007A74DF">
      <w:pPr>
        <w:pStyle w:val="af7"/>
        <w:spacing w:after="0"/>
        <w:ind w:firstLine="709"/>
        <w:jc w:val="both"/>
        <w:rPr>
          <w:sz w:val="22"/>
          <w:szCs w:val="22"/>
        </w:rPr>
      </w:pPr>
      <w:r w:rsidRPr="00655F6C">
        <w:rPr>
          <w:sz w:val="22"/>
          <w:szCs w:val="22"/>
        </w:rPr>
        <w:t>Развитие кинетической основы артикуляторных движений. Совершенствование движений мимической мускулатур по</w:t>
      </w:r>
      <w:r w:rsidR="002F561C" w:rsidRPr="00655F6C">
        <w:rPr>
          <w:sz w:val="22"/>
          <w:szCs w:val="22"/>
        </w:rPr>
        <w:t xml:space="preserve"> </w:t>
      </w:r>
      <w:r w:rsidRPr="00655F6C">
        <w:rPr>
          <w:sz w:val="22"/>
          <w:szCs w:val="22"/>
        </w:rPr>
        <w:t xml:space="preserve">словесной </w:t>
      </w:r>
      <w:r w:rsidRPr="00655F6C">
        <w:rPr>
          <w:spacing w:val="-5"/>
          <w:sz w:val="22"/>
          <w:szCs w:val="22"/>
        </w:rPr>
        <w:t>и</w:t>
      </w:r>
      <w:r w:rsidRPr="00655F6C">
        <w:rPr>
          <w:sz w:val="22"/>
          <w:szCs w:val="22"/>
        </w:rPr>
        <w:t>нструкции.</w:t>
      </w:r>
    </w:p>
    <w:p w14:paraId="0D7E0849" w14:textId="77777777" w:rsidR="003204D7" w:rsidRPr="00655F6C" w:rsidRDefault="003204D7" w:rsidP="007A74DF">
      <w:pPr>
        <w:pStyle w:val="af7"/>
        <w:spacing w:after="0"/>
        <w:ind w:firstLine="709"/>
        <w:jc w:val="both"/>
        <w:rPr>
          <w:sz w:val="22"/>
          <w:szCs w:val="22"/>
        </w:rPr>
      </w:pPr>
      <w:r w:rsidRPr="00655F6C">
        <w:rPr>
          <w:sz w:val="22"/>
          <w:szCs w:val="22"/>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w:t>
      </w:r>
      <w:r w:rsidR="002F561C" w:rsidRPr="00655F6C">
        <w:rPr>
          <w:sz w:val="22"/>
          <w:szCs w:val="22"/>
        </w:rPr>
        <w:t xml:space="preserve"> </w:t>
      </w:r>
      <w:r w:rsidRPr="00655F6C">
        <w:rPr>
          <w:sz w:val="22"/>
          <w:szCs w:val="22"/>
        </w:rPr>
        <w:t>тонуса).</w:t>
      </w:r>
    </w:p>
    <w:p w14:paraId="3710936A" w14:textId="77777777" w:rsidR="003204D7" w:rsidRPr="00655F6C" w:rsidRDefault="003204D7" w:rsidP="007A74DF">
      <w:pPr>
        <w:pStyle w:val="af7"/>
        <w:spacing w:after="0"/>
        <w:ind w:firstLine="709"/>
        <w:jc w:val="both"/>
        <w:rPr>
          <w:sz w:val="22"/>
          <w:szCs w:val="22"/>
        </w:rPr>
      </w:pPr>
      <w:r w:rsidRPr="00655F6C">
        <w:rPr>
          <w:b/>
          <w:sz w:val="22"/>
          <w:szCs w:val="22"/>
        </w:rPr>
        <w:t xml:space="preserve">Формирование мыслительных операций анализа, синтеза, сравнения, обобщения, классификации. </w:t>
      </w:r>
      <w:r w:rsidRPr="00655F6C">
        <w:rPr>
          <w:sz w:val="22"/>
          <w:szCs w:val="22"/>
        </w:rPr>
        <w:t>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w:t>
      </w:r>
      <w:r w:rsidR="002F561C" w:rsidRPr="00655F6C">
        <w:rPr>
          <w:sz w:val="22"/>
          <w:szCs w:val="22"/>
        </w:rPr>
        <w:t xml:space="preserve"> </w:t>
      </w:r>
      <w:r w:rsidRPr="00655F6C">
        <w:rPr>
          <w:sz w:val="22"/>
          <w:szCs w:val="22"/>
        </w:rPr>
        <w:t>речи.</w:t>
      </w:r>
    </w:p>
    <w:p w14:paraId="11F41A82" w14:textId="77777777" w:rsidR="003204D7" w:rsidRPr="00655F6C" w:rsidRDefault="003204D7" w:rsidP="007A74DF">
      <w:pPr>
        <w:pStyle w:val="af7"/>
        <w:spacing w:after="0"/>
        <w:ind w:firstLine="709"/>
        <w:jc w:val="both"/>
        <w:rPr>
          <w:sz w:val="22"/>
          <w:szCs w:val="22"/>
        </w:rPr>
      </w:pPr>
      <w:r w:rsidRPr="00655F6C">
        <w:rPr>
          <w:sz w:val="22"/>
          <w:szCs w:val="22"/>
        </w:rPr>
        <w:t xml:space="preserve">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w:t>
      </w:r>
      <w:r w:rsidRPr="00655F6C">
        <w:rPr>
          <w:spacing w:val="3"/>
          <w:sz w:val="22"/>
          <w:szCs w:val="22"/>
        </w:rPr>
        <w:t>по</w:t>
      </w:r>
      <w:r w:rsidRPr="00655F6C">
        <w:rPr>
          <w:sz w:val="22"/>
          <w:szCs w:val="22"/>
        </w:rPr>
        <w:t xml:space="preserve">нятия с помощью родовых понятий, обобщать понятия через абстрактное родовое понятие, обобщать понятия </w:t>
      </w:r>
      <w:r w:rsidRPr="00655F6C">
        <w:rPr>
          <w:sz w:val="22"/>
          <w:szCs w:val="22"/>
        </w:rPr>
        <w:lastRenderedPageBreak/>
        <w:t>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w:t>
      </w:r>
      <w:r w:rsidR="002F561C" w:rsidRPr="00655F6C">
        <w:rPr>
          <w:sz w:val="22"/>
          <w:szCs w:val="22"/>
        </w:rPr>
        <w:t xml:space="preserve"> </w:t>
      </w:r>
      <w:r w:rsidRPr="00655F6C">
        <w:rPr>
          <w:sz w:val="22"/>
          <w:szCs w:val="22"/>
        </w:rPr>
        <w:t>зависимости.</w:t>
      </w:r>
    </w:p>
    <w:p w14:paraId="5CA9AE43" w14:textId="77777777" w:rsidR="003204D7" w:rsidRPr="00655F6C" w:rsidRDefault="003204D7" w:rsidP="007A74DF">
      <w:pPr>
        <w:pStyle w:val="af7"/>
        <w:spacing w:after="0"/>
        <w:ind w:firstLine="709"/>
        <w:jc w:val="both"/>
        <w:rPr>
          <w:sz w:val="22"/>
          <w:szCs w:val="22"/>
        </w:rPr>
      </w:pPr>
      <w:r w:rsidRPr="00655F6C">
        <w:rPr>
          <w:sz w:val="22"/>
          <w:szCs w:val="22"/>
        </w:rPr>
        <w:t xml:space="preserve">Обучение детей пониманию иносказательного смысла загадок без </w:t>
      </w:r>
      <w:r w:rsidRPr="00655F6C">
        <w:rPr>
          <w:spacing w:val="3"/>
          <w:sz w:val="22"/>
          <w:szCs w:val="22"/>
        </w:rPr>
        <w:t>ис</w:t>
      </w:r>
      <w:r w:rsidRPr="00655F6C">
        <w:rPr>
          <w:sz w:val="22"/>
          <w:szCs w:val="22"/>
        </w:rPr>
        <w:t>пользования наглядной опоры (на основе игрового и житейского</w:t>
      </w:r>
      <w:r w:rsidR="002F561C" w:rsidRPr="00655F6C">
        <w:rPr>
          <w:sz w:val="22"/>
          <w:szCs w:val="22"/>
        </w:rPr>
        <w:t xml:space="preserve"> </w:t>
      </w:r>
      <w:r w:rsidRPr="00655F6C">
        <w:rPr>
          <w:sz w:val="22"/>
          <w:szCs w:val="22"/>
        </w:rPr>
        <w:t>опыта).</w:t>
      </w:r>
    </w:p>
    <w:p w14:paraId="748F33A7"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w:t>
      </w:r>
      <w:proofErr w:type="spellStart"/>
      <w:r w:rsidRPr="00655F6C">
        <w:rPr>
          <w:rFonts w:ascii="Times New Roman" w:hAnsi="Times New Roman" w:cs="Times New Roman"/>
          <w:b/>
          <w:sz w:val="22"/>
          <w:szCs w:val="22"/>
        </w:rPr>
        <w:t>слухозрительного</w:t>
      </w:r>
      <w:proofErr w:type="spellEnd"/>
      <w:r w:rsidRPr="00655F6C">
        <w:rPr>
          <w:rFonts w:ascii="Times New Roman" w:hAnsi="Times New Roman" w:cs="Times New Roman"/>
          <w:b/>
          <w:sz w:val="22"/>
          <w:szCs w:val="22"/>
        </w:rPr>
        <w:t xml:space="preserve"> и </w:t>
      </w:r>
      <w:proofErr w:type="spellStart"/>
      <w:r w:rsidRPr="00655F6C">
        <w:rPr>
          <w:rFonts w:ascii="Times New Roman" w:hAnsi="Times New Roman" w:cs="Times New Roman"/>
          <w:b/>
          <w:sz w:val="22"/>
          <w:szCs w:val="22"/>
        </w:rPr>
        <w:t>слухомоторного</w:t>
      </w:r>
      <w:proofErr w:type="spellEnd"/>
      <w:r w:rsidRPr="00655F6C">
        <w:rPr>
          <w:rFonts w:ascii="Times New Roman" w:hAnsi="Times New Roman" w:cs="Times New Roman"/>
          <w:b/>
          <w:sz w:val="22"/>
          <w:szCs w:val="22"/>
        </w:rPr>
        <w:t xml:space="preserve"> взаимодействия в процессе восприятия и воспроизведения ритмических структур. </w:t>
      </w:r>
      <w:r w:rsidRPr="00655F6C">
        <w:rPr>
          <w:rFonts w:ascii="Times New Roman" w:hAnsi="Times New Roman" w:cs="Times New Roman"/>
          <w:sz w:val="22"/>
          <w:szCs w:val="22"/>
        </w:rPr>
        <w:t>Обучение восприятию, оценке ритмов (до шести ритмических сигналов) и их воспроизведению по речевой инструкции (без опоры на зрительное</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восприятие).</w:t>
      </w:r>
    </w:p>
    <w:p w14:paraId="34BD7C6A" w14:textId="77777777" w:rsidR="003204D7" w:rsidRPr="00655F6C" w:rsidRDefault="003204D7" w:rsidP="007A74DF">
      <w:pPr>
        <w:pStyle w:val="af7"/>
        <w:spacing w:after="0"/>
        <w:ind w:firstLine="709"/>
        <w:jc w:val="both"/>
        <w:rPr>
          <w:sz w:val="22"/>
          <w:szCs w:val="22"/>
        </w:rPr>
      </w:pPr>
      <w:r w:rsidRPr="00655F6C">
        <w:rPr>
          <w:sz w:val="22"/>
          <w:szCs w:val="22"/>
        </w:rPr>
        <w:t>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w:t>
      </w:r>
      <w:r w:rsidR="002F561C" w:rsidRPr="00655F6C">
        <w:rPr>
          <w:sz w:val="22"/>
          <w:szCs w:val="22"/>
        </w:rPr>
        <w:t xml:space="preserve"> </w:t>
      </w:r>
      <w:r w:rsidRPr="00655F6C">
        <w:rPr>
          <w:sz w:val="22"/>
          <w:szCs w:val="22"/>
        </w:rPr>
        <w:t>знаками.</w:t>
      </w:r>
    </w:p>
    <w:p w14:paraId="645AB3F7" w14:textId="77777777" w:rsidR="003204D7" w:rsidRPr="00655F6C" w:rsidRDefault="003204D7" w:rsidP="007A74DF">
      <w:pPr>
        <w:pStyle w:val="af7"/>
        <w:spacing w:after="0"/>
        <w:ind w:firstLine="709"/>
        <w:jc w:val="both"/>
        <w:rPr>
          <w:sz w:val="22"/>
          <w:szCs w:val="22"/>
        </w:rPr>
      </w:pPr>
      <w:r w:rsidRPr="00655F6C">
        <w:rPr>
          <w:sz w:val="22"/>
          <w:szCs w:val="22"/>
        </w:rPr>
        <w:t xml:space="preserve">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 (где / — громкий </w:t>
      </w:r>
      <w:proofErr w:type="gramStart"/>
      <w:r w:rsidRPr="00655F6C">
        <w:rPr>
          <w:sz w:val="22"/>
          <w:szCs w:val="22"/>
        </w:rPr>
        <w:t>удар,——</w:t>
      </w:r>
      <w:proofErr w:type="gramEnd"/>
      <w:r w:rsidRPr="00655F6C">
        <w:rPr>
          <w:sz w:val="22"/>
          <w:szCs w:val="22"/>
        </w:rPr>
        <w:t xml:space="preserve"> тихий звук);</w:t>
      </w:r>
      <w:r w:rsidR="002F561C" w:rsidRPr="00655F6C">
        <w:rPr>
          <w:sz w:val="22"/>
          <w:szCs w:val="22"/>
        </w:rPr>
        <w:t xml:space="preserve"> </w:t>
      </w:r>
      <w:r w:rsidRPr="00655F6C">
        <w:rPr>
          <w:sz w:val="22"/>
          <w:szCs w:val="22"/>
        </w:rPr>
        <w:t>(где — длинное</w:t>
      </w:r>
      <w:r w:rsidR="002F561C" w:rsidRPr="00655F6C">
        <w:rPr>
          <w:sz w:val="22"/>
          <w:szCs w:val="22"/>
        </w:rPr>
        <w:t xml:space="preserve"> </w:t>
      </w:r>
      <w:r w:rsidRPr="00655F6C">
        <w:rPr>
          <w:sz w:val="22"/>
          <w:szCs w:val="22"/>
        </w:rPr>
        <w:t>звучание, — короткое</w:t>
      </w:r>
      <w:r w:rsidR="002F561C" w:rsidRPr="00655F6C">
        <w:rPr>
          <w:sz w:val="22"/>
          <w:szCs w:val="22"/>
        </w:rPr>
        <w:t xml:space="preserve"> </w:t>
      </w:r>
      <w:r w:rsidRPr="00655F6C">
        <w:rPr>
          <w:sz w:val="22"/>
          <w:szCs w:val="22"/>
        </w:rPr>
        <w:t>звучание).</w:t>
      </w:r>
    </w:p>
    <w:p w14:paraId="06B6F32F"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сенсорно-перцептивного уровня восприятия (в работе с детьми, страдающими дизартрией). </w:t>
      </w:r>
      <w:r w:rsidRPr="00655F6C">
        <w:rPr>
          <w:rFonts w:ascii="Times New Roman" w:hAnsi="Times New Roman" w:cs="Times New Roman"/>
          <w:sz w:val="22"/>
          <w:szCs w:val="22"/>
        </w:rPr>
        <w:t>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звука.</w:t>
      </w:r>
    </w:p>
    <w:p w14:paraId="339C0D7E" w14:textId="77777777" w:rsidR="003204D7" w:rsidRPr="00655F6C" w:rsidRDefault="003204D7" w:rsidP="007A74DF">
      <w:pPr>
        <w:pStyle w:val="4"/>
        <w:spacing w:before="0" w:after="0"/>
        <w:ind w:firstLine="709"/>
        <w:jc w:val="both"/>
        <w:rPr>
          <w:rFonts w:ascii="Times New Roman" w:hAnsi="Times New Roman"/>
          <w:b w:val="0"/>
          <w:bCs w:val="0"/>
          <w:sz w:val="22"/>
          <w:szCs w:val="22"/>
        </w:rPr>
      </w:pPr>
      <w:r w:rsidRPr="00655F6C">
        <w:rPr>
          <w:rFonts w:ascii="Times New Roman" w:hAnsi="Times New Roman"/>
          <w:sz w:val="22"/>
          <w:szCs w:val="22"/>
        </w:rPr>
        <w:t>Основной этап логопедической</w:t>
      </w:r>
      <w:r w:rsidR="002F561C" w:rsidRPr="00655F6C">
        <w:rPr>
          <w:rFonts w:ascii="Times New Roman" w:hAnsi="Times New Roman"/>
          <w:sz w:val="22"/>
          <w:szCs w:val="22"/>
        </w:rPr>
        <w:t xml:space="preserve"> </w:t>
      </w:r>
      <w:r w:rsidRPr="00655F6C">
        <w:rPr>
          <w:rFonts w:ascii="Times New Roman" w:hAnsi="Times New Roman"/>
          <w:sz w:val="22"/>
          <w:szCs w:val="22"/>
        </w:rPr>
        <w:t>работы на второй ступени</w:t>
      </w:r>
      <w:r w:rsidR="002F561C" w:rsidRPr="00655F6C">
        <w:rPr>
          <w:rFonts w:ascii="Times New Roman" w:hAnsi="Times New Roman"/>
          <w:sz w:val="22"/>
          <w:szCs w:val="22"/>
        </w:rPr>
        <w:t xml:space="preserve"> </w:t>
      </w:r>
      <w:r w:rsidRPr="00655F6C">
        <w:rPr>
          <w:rFonts w:ascii="Times New Roman" w:hAnsi="Times New Roman"/>
          <w:sz w:val="22"/>
          <w:szCs w:val="22"/>
        </w:rPr>
        <w:t>обучения</w:t>
      </w:r>
    </w:p>
    <w:p w14:paraId="04BE7631" w14:textId="77777777" w:rsidR="003204D7" w:rsidRPr="00655F6C" w:rsidRDefault="003204D7" w:rsidP="007A74DF">
      <w:pPr>
        <w:pStyle w:val="af7"/>
        <w:spacing w:after="0"/>
        <w:ind w:firstLine="709"/>
        <w:jc w:val="both"/>
        <w:rPr>
          <w:rFonts w:eastAsia="Arial"/>
          <w:i/>
          <w:sz w:val="22"/>
          <w:szCs w:val="22"/>
        </w:rPr>
      </w:pPr>
      <w:r w:rsidRPr="00655F6C">
        <w:rPr>
          <w:i/>
          <w:sz w:val="22"/>
          <w:szCs w:val="22"/>
        </w:rPr>
        <w:t>Основное</w:t>
      </w:r>
      <w:r w:rsidR="002F561C" w:rsidRPr="00655F6C">
        <w:rPr>
          <w:i/>
          <w:sz w:val="22"/>
          <w:szCs w:val="22"/>
        </w:rPr>
        <w:t xml:space="preserve"> </w:t>
      </w:r>
      <w:r w:rsidRPr="00655F6C">
        <w:rPr>
          <w:i/>
          <w:sz w:val="22"/>
          <w:szCs w:val="22"/>
        </w:rPr>
        <w:t>содержание</w:t>
      </w:r>
    </w:p>
    <w:p w14:paraId="19C8D9FE"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Расширение пассивного словаря, развитие </w:t>
      </w:r>
      <w:proofErr w:type="spellStart"/>
      <w:r w:rsidRPr="00655F6C">
        <w:rPr>
          <w:rFonts w:ascii="Times New Roman" w:hAnsi="Times New Roman" w:cs="Times New Roman"/>
          <w:b/>
          <w:sz w:val="22"/>
          <w:szCs w:val="22"/>
        </w:rPr>
        <w:t>импрессивной</w:t>
      </w:r>
      <w:proofErr w:type="spellEnd"/>
      <w:r w:rsidRPr="00655F6C">
        <w:rPr>
          <w:rFonts w:ascii="Times New Roman" w:hAnsi="Times New Roman" w:cs="Times New Roman"/>
          <w:b/>
          <w:sz w:val="22"/>
          <w:szCs w:val="22"/>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w:t>
      </w:r>
      <w:r w:rsidRPr="00655F6C">
        <w:rPr>
          <w:rFonts w:ascii="Times New Roman" w:hAnsi="Times New Roman" w:cs="Times New Roman"/>
          <w:sz w:val="22"/>
          <w:szCs w:val="22"/>
        </w:rPr>
        <w:t xml:space="preserve">Расширение объема и уточнение предметного, предикативного и адъективного словаря </w:t>
      </w:r>
      <w:proofErr w:type="spellStart"/>
      <w:r w:rsidRPr="00655F6C">
        <w:rPr>
          <w:rFonts w:ascii="Times New Roman" w:hAnsi="Times New Roman" w:cs="Times New Roman"/>
          <w:sz w:val="22"/>
          <w:szCs w:val="22"/>
        </w:rPr>
        <w:t>импрессивной</w:t>
      </w:r>
      <w:proofErr w:type="spellEnd"/>
      <w:r w:rsidRPr="00655F6C">
        <w:rPr>
          <w:rFonts w:ascii="Times New Roman" w:hAnsi="Times New Roman" w:cs="Times New Roman"/>
          <w:sz w:val="22"/>
          <w:szCs w:val="22"/>
        </w:rPr>
        <w:t xml:space="preserve"> речи параллельно с расширением представлений об окружающей действительности и формированием познавательной</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деятельности.</w:t>
      </w:r>
    </w:p>
    <w:p w14:paraId="495FB4D9" w14:textId="77777777" w:rsidR="003204D7" w:rsidRPr="00655F6C" w:rsidRDefault="003204D7" w:rsidP="007A74DF">
      <w:pPr>
        <w:pStyle w:val="af7"/>
        <w:spacing w:after="0"/>
        <w:ind w:firstLine="709"/>
        <w:jc w:val="both"/>
        <w:rPr>
          <w:sz w:val="22"/>
          <w:szCs w:val="22"/>
        </w:rPr>
      </w:pPr>
      <w:r w:rsidRPr="00655F6C">
        <w:rPr>
          <w:sz w:val="22"/>
          <w:szCs w:val="22"/>
        </w:rPr>
        <w:t>Усвоение значения новых слов на основе углубления знаний о предметах и явлениях окружающего</w:t>
      </w:r>
      <w:r w:rsidR="002F561C" w:rsidRPr="00655F6C">
        <w:rPr>
          <w:sz w:val="22"/>
          <w:szCs w:val="22"/>
        </w:rPr>
        <w:t xml:space="preserve"> </w:t>
      </w:r>
      <w:r w:rsidRPr="00655F6C">
        <w:rPr>
          <w:sz w:val="22"/>
          <w:szCs w:val="22"/>
        </w:rPr>
        <w:t>мира.</w:t>
      </w:r>
    </w:p>
    <w:p w14:paraId="77A9BEEC" w14:textId="77777777" w:rsidR="003204D7" w:rsidRPr="00655F6C" w:rsidRDefault="003204D7" w:rsidP="007A74DF">
      <w:pPr>
        <w:pStyle w:val="af7"/>
        <w:spacing w:after="0"/>
        <w:ind w:firstLine="709"/>
        <w:jc w:val="both"/>
        <w:rPr>
          <w:sz w:val="22"/>
          <w:szCs w:val="22"/>
        </w:rPr>
      </w:pPr>
      <w:r w:rsidRPr="00655F6C">
        <w:rPr>
          <w:sz w:val="22"/>
          <w:szCs w:val="22"/>
        </w:rPr>
        <w:t xml:space="preserve">Совершенствование дифференциации в </w:t>
      </w:r>
      <w:proofErr w:type="spellStart"/>
      <w:r w:rsidRPr="00655F6C">
        <w:rPr>
          <w:sz w:val="22"/>
          <w:szCs w:val="22"/>
        </w:rPr>
        <w:t>импрессивной</w:t>
      </w:r>
      <w:proofErr w:type="spellEnd"/>
      <w:r w:rsidRPr="00655F6C">
        <w:rPr>
          <w:sz w:val="22"/>
          <w:szCs w:val="22"/>
        </w:rPr>
        <w:t xml:space="preserve">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w:t>
      </w:r>
      <w:proofErr w:type="spellStart"/>
      <w:r w:rsidRPr="00655F6C">
        <w:rPr>
          <w:sz w:val="22"/>
          <w:szCs w:val="22"/>
        </w:rPr>
        <w:t>импрессивной</w:t>
      </w:r>
      <w:proofErr w:type="spellEnd"/>
      <w:r w:rsidRPr="00655F6C">
        <w:rPr>
          <w:sz w:val="22"/>
          <w:szCs w:val="22"/>
        </w:rPr>
        <w:t xml:space="preserve"> речи возвратных и невозвратных глаголов («Покажи, кто моет, кто моется», «Покажи, кто одевает, кто одевается»). Обучение различению в </w:t>
      </w:r>
      <w:proofErr w:type="spellStart"/>
      <w:r w:rsidRPr="00655F6C">
        <w:rPr>
          <w:sz w:val="22"/>
          <w:szCs w:val="22"/>
        </w:rPr>
        <w:t>импрессивной</w:t>
      </w:r>
      <w:proofErr w:type="spellEnd"/>
      <w:r w:rsidRPr="00655F6C">
        <w:rPr>
          <w:sz w:val="22"/>
          <w:szCs w:val="22"/>
        </w:rPr>
        <w:t xml:space="preserve"> речи глаголов в форме настоящего, прошедшего и будущего времени («Покажи, где мальчик ест», «Покажи, где мальчик ел», «Покажи, где мальчик будет</w:t>
      </w:r>
      <w:r w:rsidR="002F561C" w:rsidRPr="00655F6C">
        <w:rPr>
          <w:sz w:val="22"/>
          <w:szCs w:val="22"/>
        </w:rPr>
        <w:t xml:space="preserve"> </w:t>
      </w:r>
      <w:r w:rsidRPr="00655F6C">
        <w:rPr>
          <w:sz w:val="22"/>
          <w:szCs w:val="22"/>
        </w:rPr>
        <w:t>есть»).</w:t>
      </w:r>
    </w:p>
    <w:p w14:paraId="460E589F"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Обучение детей различению предлогов</w:t>
      </w:r>
      <w:r w:rsidR="002F561C" w:rsidRPr="00655F6C">
        <w:rPr>
          <w:rFonts w:ascii="Times New Roman" w:hAnsi="Times New Roman" w:cs="Times New Roman"/>
          <w:sz w:val="22"/>
          <w:szCs w:val="22"/>
        </w:rPr>
        <w:t xml:space="preserve">: </w:t>
      </w:r>
      <w:r w:rsidRPr="00655F6C">
        <w:rPr>
          <w:rFonts w:ascii="Times New Roman" w:hAnsi="Times New Roman" w:cs="Times New Roman"/>
          <w:i/>
          <w:sz w:val="22"/>
          <w:szCs w:val="22"/>
        </w:rPr>
        <w:t xml:space="preserve">за — перед, за — у, под — из- за, за — из-за, около — перед, из-за — из-под </w:t>
      </w:r>
      <w:r w:rsidR="002F561C" w:rsidRPr="00655F6C">
        <w:rPr>
          <w:rFonts w:ascii="Times New Roman" w:hAnsi="Times New Roman" w:cs="Times New Roman"/>
          <w:sz w:val="22"/>
          <w:szCs w:val="22"/>
        </w:rPr>
        <w:t xml:space="preserve">(по словесной инструкции и </w:t>
      </w:r>
      <w:r w:rsidRPr="00655F6C">
        <w:rPr>
          <w:rFonts w:ascii="Times New Roman" w:hAnsi="Times New Roman" w:cs="Times New Roman"/>
          <w:sz w:val="22"/>
          <w:szCs w:val="22"/>
        </w:rPr>
        <w:t>по картинкам). Обучение детей разли</w:t>
      </w:r>
      <w:r w:rsidR="002F561C" w:rsidRPr="00655F6C">
        <w:rPr>
          <w:rFonts w:ascii="Times New Roman" w:hAnsi="Times New Roman" w:cs="Times New Roman"/>
          <w:sz w:val="22"/>
          <w:szCs w:val="22"/>
        </w:rPr>
        <w:t xml:space="preserve">чению предлогов со значением </w:t>
      </w:r>
      <w:r w:rsidRPr="00655F6C">
        <w:rPr>
          <w:rFonts w:ascii="Times New Roman" w:hAnsi="Times New Roman" w:cs="Times New Roman"/>
          <w:sz w:val="22"/>
          <w:szCs w:val="22"/>
        </w:rPr>
        <w:t>местоположения и направления действия (</w:t>
      </w:r>
      <w:r w:rsidRPr="00655F6C">
        <w:rPr>
          <w:rFonts w:ascii="Times New Roman" w:hAnsi="Times New Roman" w:cs="Times New Roman"/>
          <w:i/>
          <w:sz w:val="22"/>
          <w:szCs w:val="22"/>
        </w:rPr>
        <w:t xml:space="preserve">висит в шкафу </w:t>
      </w:r>
      <w:r w:rsidRPr="00655F6C">
        <w:rPr>
          <w:rFonts w:ascii="Times New Roman" w:hAnsi="Times New Roman" w:cs="Times New Roman"/>
          <w:sz w:val="22"/>
          <w:szCs w:val="22"/>
        </w:rPr>
        <w:t xml:space="preserve">— </w:t>
      </w:r>
      <w:r w:rsidRPr="00655F6C">
        <w:rPr>
          <w:rFonts w:ascii="Times New Roman" w:hAnsi="Times New Roman" w:cs="Times New Roman"/>
          <w:i/>
          <w:sz w:val="22"/>
          <w:szCs w:val="22"/>
        </w:rPr>
        <w:t>пошел в лес</w:t>
      </w:r>
      <w:r w:rsidRPr="00655F6C">
        <w:rPr>
          <w:rFonts w:ascii="Times New Roman" w:hAnsi="Times New Roman" w:cs="Times New Roman"/>
          <w:sz w:val="22"/>
          <w:szCs w:val="22"/>
        </w:rPr>
        <w:t>) с использованием графических</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схем.</w:t>
      </w:r>
    </w:p>
    <w:p w14:paraId="2F6AB364" w14:textId="77777777" w:rsidR="003204D7" w:rsidRPr="00655F6C" w:rsidRDefault="003204D7" w:rsidP="007A74DF">
      <w:pPr>
        <w:pStyle w:val="af7"/>
        <w:spacing w:after="0"/>
        <w:ind w:firstLine="709"/>
        <w:jc w:val="both"/>
        <w:rPr>
          <w:sz w:val="22"/>
          <w:szCs w:val="22"/>
        </w:rPr>
      </w:pPr>
      <w:r w:rsidRPr="00655F6C">
        <w:rPr>
          <w:sz w:val="22"/>
          <w:szCs w:val="22"/>
        </w:rPr>
        <w:t xml:space="preserve">Обучение детей пониманию значения менее продуктивных уменьшительно-ласкательных суффиксов. Формирование понимания значения </w:t>
      </w:r>
      <w:r w:rsidRPr="00655F6C">
        <w:rPr>
          <w:spacing w:val="2"/>
          <w:sz w:val="22"/>
          <w:szCs w:val="22"/>
        </w:rPr>
        <w:t>не</w:t>
      </w:r>
      <w:r w:rsidRPr="00655F6C">
        <w:rPr>
          <w:sz w:val="22"/>
          <w:szCs w:val="22"/>
        </w:rPr>
        <w:t xml:space="preserve">продуктивных суффиксов: </w:t>
      </w:r>
      <w:r w:rsidRPr="00655F6C">
        <w:rPr>
          <w:i/>
          <w:sz w:val="22"/>
          <w:szCs w:val="22"/>
        </w:rPr>
        <w:t>-ник, -ниц-, -инк-, -ин-, -ц, -</w:t>
      </w:r>
      <w:proofErr w:type="spellStart"/>
      <w:r w:rsidRPr="00655F6C">
        <w:rPr>
          <w:i/>
          <w:sz w:val="22"/>
          <w:szCs w:val="22"/>
        </w:rPr>
        <w:t>иц</w:t>
      </w:r>
      <w:proofErr w:type="spellEnd"/>
      <w:r w:rsidRPr="00655F6C">
        <w:rPr>
          <w:i/>
          <w:sz w:val="22"/>
          <w:szCs w:val="22"/>
        </w:rPr>
        <w:t>-, -</w:t>
      </w:r>
      <w:proofErr w:type="spellStart"/>
      <w:r w:rsidRPr="00655F6C">
        <w:rPr>
          <w:i/>
          <w:sz w:val="22"/>
          <w:szCs w:val="22"/>
        </w:rPr>
        <w:t>ец</w:t>
      </w:r>
      <w:proofErr w:type="spellEnd"/>
      <w:r w:rsidRPr="00655F6C">
        <w:rPr>
          <w:i/>
          <w:sz w:val="22"/>
          <w:szCs w:val="22"/>
        </w:rPr>
        <w:t xml:space="preserve">- </w:t>
      </w:r>
      <w:r w:rsidRPr="00655F6C">
        <w:rPr>
          <w:sz w:val="22"/>
          <w:szCs w:val="22"/>
        </w:rPr>
        <w:t xml:space="preserve">(«Покажи,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w:t>
      </w:r>
      <w:r w:rsidRPr="00655F6C">
        <w:rPr>
          <w:i/>
          <w:sz w:val="22"/>
          <w:szCs w:val="22"/>
        </w:rPr>
        <w:t>-</w:t>
      </w:r>
      <w:proofErr w:type="spellStart"/>
      <w:r w:rsidRPr="00655F6C">
        <w:rPr>
          <w:i/>
          <w:sz w:val="22"/>
          <w:szCs w:val="22"/>
        </w:rPr>
        <w:t>ищ</w:t>
      </w:r>
      <w:proofErr w:type="spellEnd"/>
      <w:r w:rsidRPr="00655F6C">
        <w:rPr>
          <w:i/>
          <w:sz w:val="22"/>
          <w:szCs w:val="22"/>
        </w:rPr>
        <w:t xml:space="preserve">-, -ин- </w:t>
      </w:r>
      <w:r w:rsidRPr="00655F6C">
        <w:rPr>
          <w:sz w:val="22"/>
          <w:szCs w:val="22"/>
        </w:rPr>
        <w:t>(«Покажи,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w:t>
      </w:r>
      <w:r w:rsidR="002F561C" w:rsidRPr="00655F6C">
        <w:rPr>
          <w:sz w:val="22"/>
          <w:szCs w:val="22"/>
        </w:rPr>
        <w:t xml:space="preserve"> </w:t>
      </w:r>
      <w:r w:rsidRPr="00655F6C">
        <w:rPr>
          <w:sz w:val="22"/>
          <w:szCs w:val="22"/>
        </w:rPr>
        <w:t>лапища»).</w:t>
      </w:r>
    </w:p>
    <w:p w14:paraId="2B70BED3"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понимания значения приставок</w:t>
      </w:r>
      <w:r w:rsidR="002F561C" w:rsidRPr="00655F6C">
        <w:rPr>
          <w:sz w:val="22"/>
          <w:szCs w:val="22"/>
        </w:rPr>
        <w:t>:</w:t>
      </w:r>
      <w:r w:rsidRPr="00655F6C">
        <w:rPr>
          <w:sz w:val="22"/>
          <w:szCs w:val="22"/>
        </w:rPr>
        <w:t xml:space="preserve"> </w:t>
      </w:r>
      <w:r w:rsidRPr="00655F6C">
        <w:rPr>
          <w:i/>
          <w:sz w:val="22"/>
          <w:szCs w:val="22"/>
        </w:rPr>
        <w:t xml:space="preserve">в-, вы-, при-, на- </w:t>
      </w:r>
      <w:r w:rsidRPr="00655F6C">
        <w:rPr>
          <w:sz w:val="22"/>
          <w:szCs w:val="22"/>
        </w:rPr>
        <w:t>и их различения. Формирование понимания значений приставок</w:t>
      </w:r>
      <w:r w:rsidR="002F561C" w:rsidRPr="00655F6C">
        <w:rPr>
          <w:sz w:val="22"/>
          <w:szCs w:val="22"/>
        </w:rPr>
        <w:t>:</w:t>
      </w:r>
      <w:r w:rsidRPr="00655F6C">
        <w:rPr>
          <w:sz w:val="22"/>
          <w:szCs w:val="22"/>
        </w:rPr>
        <w:t xml:space="preserve"> </w:t>
      </w:r>
      <w:r w:rsidRPr="00655F6C">
        <w:rPr>
          <w:i/>
          <w:sz w:val="22"/>
          <w:szCs w:val="22"/>
        </w:rPr>
        <w:t xml:space="preserve">с-, у-, под-, от-, -за-, по-, пере-, до- </w:t>
      </w:r>
      <w:r w:rsidRPr="00655F6C">
        <w:rPr>
          <w:sz w:val="22"/>
          <w:szCs w:val="22"/>
        </w:rPr>
        <w:t>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w:t>
      </w:r>
      <w:r w:rsidRPr="00655F6C">
        <w:rPr>
          <w:i/>
          <w:sz w:val="22"/>
          <w:szCs w:val="22"/>
        </w:rPr>
        <w:t>Муха больше слона, слон больше мухи</w:t>
      </w:r>
      <w:r w:rsidRPr="00655F6C">
        <w:rPr>
          <w:sz w:val="22"/>
          <w:szCs w:val="22"/>
        </w:rPr>
        <w:t>); инверсии (</w:t>
      </w:r>
      <w:r w:rsidRPr="00655F6C">
        <w:rPr>
          <w:i/>
          <w:sz w:val="22"/>
          <w:szCs w:val="22"/>
        </w:rPr>
        <w:t>Колю ударил Ваня</w:t>
      </w:r>
      <w:r w:rsidRPr="00655F6C">
        <w:rPr>
          <w:sz w:val="22"/>
          <w:szCs w:val="22"/>
        </w:rPr>
        <w:t>. Кто драчун?); активных (</w:t>
      </w:r>
      <w:r w:rsidRPr="00655F6C">
        <w:rPr>
          <w:i/>
          <w:sz w:val="22"/>
          <w:szCs w:val="22"/>
        </w:rPr>
        <w:t>Ваня нарисовал Петю</w:t>
      </w:r>
      <w:r w:rsidRPr="00655F6C">
        <w:rPr>
          <w:sz w:val="22"/>
          <w:szCs w:val="22"/>
        </w:rPr>
        <w:t>); пассивных (</w:t>
      </w:r>
      <w:r w:rsidRPr="00655F6C">
        <w:rPr>
          <w:i/>
          <w:sz w:val="22"/>
          <w:szCs w:val="22"/>
        </w:rPr>
        <w:t>Петя нарисован Ваней</w:t>
      </w:r>
      <w:r w:rsidRPr="00655F6C">
        <w:rPr>
          <w:sz w:val="22"/>
          <w:szCs w:val="22"/>
        </w:rPr>
        <w:t>).</w:t>
      </w:r>
    </w:p>
    <w:p w14:paraId="1F5560AC"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понимания вопросов по сюжетной картинке, по прочитанной сказке, рассказу (с использованием</w:t>
      </w:r>
      <w:r w:rsidR="002F561C" w:rsidRPr="00655F6C">
        <w:rPr>
          <w:sz w:val="22"/>
          <w:szCs w:val="22"/>
        </w:rPr>
        <w:t xml:space="preserve"> </w:t>
      </w:r>
      <w:r w:rsidRPr="00655F6C">
        <w:rPr>
          <w:sz w:val="22"/>
          <w:szCs w:val="22"/>
        </w:rPr>
        <w:t>иллюстраций).</w:t>
      </w:r>
    </w:p>
    <w:p w14:paraId="296A6CEB"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предметного, предикативного и адъективного словаря экспрессивной речи. </w:t>
      </w:r>
      <w:r w:rsidRPr="00655F6C">
        <w:rPr>
          <w:rFonts w:ascii="Times New Roman" w:hAnsi="Times New Roman" w:cs="Times New Roman"/>
          <w:sz w:val="22"/>
          <w:szCs w:val="22"/>
        </w:rPr>
        <w:t xml:space="preserve">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roofErr w:type="spellStart"/>
      <w:r w:rsidRPr="00655F6C">
        <w:rPr>
          <w:rFonts w:ascii="Times New Roman" w:hAnsi="Times New Roman" w:cs="Times New Roman"/>
          <w:sz w:val="22"/>
          <w:szCs w:val="22"/>
        </w:rPr>
        <w:t>Семантизация</w:t>
      </w:r>
      <w:proofErr w:type="spellEnd"/>
      <w:r w:rsidRPr="00655F6C">
        <w:rPr>
          <w:rFonts w:ascii="Times New Roman" w:hAnsi="Times New Roman" w:cs="Times New Roman"/>
          <w:sz w:val="22"/>
          <w:szCs w:val="22"/>
        </w:rPr>
        <w:t xml:space="preserve"> лексики (раскрытие смысловой стороны слова не только с опорой на наглядность, но и через уже усвоенные</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слова).</w:t>
      </w:r>
    </w:p>
    <w:p w14:paraId="72E14351"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Закрепление в словаре экспрессивной речи числительных: </w:t>
      </w:r>
      <w:r w:rsidRPr="00655F6C">
        <w:rPr>
          <w:rFonts w:ascii="Times New Roman" w:hAnsi="Times New Roman" w:cs="Times New Roman"/>
          <w:i/>
          <w:sz w:val="22"/>
          <w:szCs w:val="22"/>
        </w:rPr>
        <w:t>один, два, три, четыре, пять, шесть, семь, восемь, девять,</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десять</w:t>
      </w:r>
      <w:r w:rsidRPr="00655F6C">
        <w:rPr>
          <w:rFonts w:ascii="Times New Roman" w:hAnsi="Times New Roman" w:cs="Times New Roman"/>
          <w:sz w:val="22"/>
          <w:szCs w:val="22"/>
        </w:rPr>
        <w:t>.</w:t>
      </w:r>
    </w:p>
    <w:p w14:paraId="46E0735C" w14:textId="77777777" w:rsidR="003204D7" w:rsidRPr="00655F6C" w:rsidRDefault="003204D7" w:rsidP="007A74DF">
      <w:pPr>
        <w:pStyle w:val="af7"/>
        <w:spacing w:after="0"/>
        <w:ind w:firstLine="709"/>
        <w:jc w:val="both"/>
        <w:rPr>
          <w:sz w:val="22"/>
          <w:szCs w:val="22"/>
        </w:rPr>
      </w:pPr>
      <w:r w:rsidRPr="00655F6C">
        <w:rPr>
          <w:sz w:val="22"/>
          <w:szCs w:val="22"/>
        </w:rPr>
        <w:t xml:space="preserve">Совершенствование ономасиологического и семасиологического </w:t>
      </w:r>
      <w:r w:rsidRPr="00655F6C">
        <w:rPr>
          <w:spacing w:val="2"/>
          <w:sz w:val="22"/>
          <w:szCs w:val="22"/>
        </w:rPr>
        <w:t>ас</w:t>
      </w:r>
      <w:r w:rsidRPr="00655F6C">
        <w:rPr>
          <w:sz w:val="22"/>
          <w:szCs w:val="22"/>
        </w:rPr>
        <w:t>пектов лексического строя экспрессивной</w:t>
      </w:r>
      <w:r w:rsidR="002F561C" w:rsidRPr="00655F6C">
        <w:rPr>
          <w:sz w:val="22"/>
          <w:szCs w:val="22"/>
        </w:rPr>
        <w:t xml:space="preserve"> </w:t>
      </w:r>
      <w:r w:rsidRPr="00655F6C">
        <w:rPr>
          <w:sz w:val="22"/>
          <w:szCs w:val="22"/>
        </w:rPr>
        <w:t>речи.</w:t>
      </w:r>
    </w:p>
    <w:p w14:paraId="2BB670DB" w14:textId="77777777" w:rsidR="003204D7" w:rsidRPr="00655F6C" w:rsidRDefault="003204D7" w:rsidP="007A74DF">
      <w:pPr>
        <w:ind w:firstLine="709"/>
        <w:rPr>
          <w:rFonts w:ascii="Times New Roman" w:hAnsi="Times New Roman" w:cs="Times New Roman"/>
          <w:i/>
          <w:sz w:val="22"/>
          <w:szCs w:val="22"/>
        </w:rPr>
      </w:pPr>
      <w:r w:rsidRPr="00655F6C">
        <w:rPr>
          <w:rFonts w:ascii="Times New Roman" w:hAnsi="Times New Roman" w:cs="Times New Roman"/>
          <w:sz w:val="22"/>
          <w:szCs w:val="22"/>
        </w:rPr>
        <w:t>Обучение детей умению подбирать слова с противоположным (</w:t>
      </w:r>
      <w:r w:rsidRPr="00655F6C">
        <w:rPr>
          <w:rFonts w:ascii="Times New Roman" w:hAnsi="Times New Roman" w:cs="Times New Roman"/>
          <w:i/>
          <w:sz w:val="22"/>
          <w:szCs w:val="22"/>
        </w:rPr>
        <w:t xml:space="preserve">сильный — слабый, стоять — бежать, </w:t>
      </w:r>
      <w:r w:rsidRPr="00655F6C">
        <w:rPr>
          <w:rFonts w:ascii="Times New Roman" w:hAnsi="Times New Roman" w:cs="Times New Roman"/>
          <w:i/>
          <w:sz w:val="22"/>
          <w:szCs w:val="22"/>
        </w:rPr>
        <w:lastRenderedPageBreak/>
        <w:t>далеко — близко</w:t>
      </w:r>
      <w:r w:rsidRPr="00655F6C">
        <w:rPr>
          <w:rFonts w:ascii="Times New Roman" w:hAnsi="Times New Roman" w:cs="Times New Roman"/>
          <w:sz w:val="22"/>
          <w:szCs w:val="22"/>
        </w:rPr>
        <w:t>) и сходным (</w:t>
      </w:r>
      <w:r w:rsidRPr="00655F6C">
        <w:rPr>
          <w:rFonts w:ascii="Times New Roman" w:hAnsi="Times New Roman" w:cs="Times New Roman"/>
          <w:i/>
          <w:sz w:val="22"/>
          <w:szCs w:val="22"/>
        </w:rPr>
        <w:t>веселый – радостный, прыгать — скакать, грустно — печально</w:t>
      </w:r>
      <w:r w:rsidRPr="00655F6C">
        <w:rPr>
          <w:rFonts w:ascii="Times New Roman" w:hAnsi="Times New Roman" w:cs="Times New Roman"/>
          <w:sz w:val="22"/>
          <w:szCs w:val="22"/>
        </w:rPr>
        <w:t>)</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значением.</w:t>
      </w:r>
    </w:p>
    <w:p w14:paraId="111452A2"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Обучение детей использованию слов, обозначающих материал (</w:t>
      </w:r>
      <w:r w:rsidRPr="00655F6C">
        <w:rPr>
          <w:rFonts w:ascii="Times New Roman" w:hAnsi="Times New Roman" w:cs="Times New Roman"/>
          <w:i/>
          <w:sz w:val="22"/>
          <w:szCs w:val="22"/>
        </w:rPr>
        <w:t>дерево, металл, стекло, ткань, пластмасса,</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резина</w:t>
      </w:r>
      <w:r w:rsidRPr="00655F6C">
        <w:rPr>
          <w:rFonts w:ascii="Times New Roman" w:hAnsi="Times New Roman" w:cs="Times New Roman"/>
          <w:sz w:val="22"/>
          <w:szCs w:val="22"/>
        </w:rPr>
        <w:t>).</w:t>
      </w:r>
    </w:p>
    <w:p w14:paraId="53B2D8DB" w14:textId="77777777" w:rsidR="003204D7" w:rsidRPr="00655F6C" w:rsidRDefault="003204D7" w:rsidP="007A74DF">
      <w:pPr>
        <w:pStyle w:val="af7"/>
        <w:spacing w:after="0"/>
        <w:ind w:firstLine="709"/>
        <w:jc w:val="both"/>
        <w:rPr>
          <w:sz w:val="22"/>
          <w:szCs w:val="22"/>
        </w:rPr>
      </w:pPr>
      <w:r w:rsidRPr="00655F6C">
        <w:rPr>
          <w:sz w:val="22"/>
          <w:szCs w:val="22"/>
        </w:rPr>
        <w:t>Обучение детей осмыслению образных выражений в загадках, объяснению смысла</w:t>
      </w:r>
      <w:r w:rsidR="002F561C" w:rsidRPr="00655F6C">
        <w:rPr>
          <w:sz w:val="22"/>
          <w:szCs w:val="22"/>
        </w:rPr>
        <w:t xml:space="preserve"> </w:t>
      </w:r>
      <w:r w:rsidRPr="00655F6C">
        <w:rPr>
          <w:sz w:val="22"/>
          <w:szCs w:val="22"/>
        </w:rPr>
        <w:t>поговорок.</w:t>
      </w:r>
    </w:p>
    <w:p w14:paraId="0F3638C1"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Формирование у детей умения употреблять слова: обозначающие личностные характеристики (</w:t>
      </w:r>
      <w:r w:rsidRPr="00655F6C">
        <w:rPr>
          <w:rFonts w:ascii="Times New Roman" w:hAnsi="Times New Roman" w:cs="Times New Roman"/>
          <w:i/>
          <w:sz w:val="22"/>
          <w:szCs w:val="22"/>
        </w:rPr>
        <w:t>честный, честность, скромный, скромность, хитрый, хитрость, ленивый, лень</w:t>
      </w:r>
      <w:r w:rsidRPr="00655F6C">
        <w:rPr>
          <w:rFonts w:ascii="Times New Roman" w:hAnsi="Times New Roman" w:cs="Times New Roman"/>
          <w:sz w:val="22"/>
          <w:szCs w:val="22"/>
        </w:rPr>
        <w:t>); с эмотивным значением (</w:t>
      </w:r>
      <w:r w:rsidRPr="00655F6C">
        <w:rPr>
          <w:rFonts w:ascii="Times New Roman" w:hAnsi="Times New Roman" w:cs="Times New Roman"/>
          <w:i/>
          <w:sz w:val="22"/>
          <w:szCs w:val="22"/>
        </w:rPr>
        <w:t>радостный, равнодушный, горе, ухмыляться</w:t>
      </w:r>
      <w:r w:rsidR="002F561C" w:rsidRPr="00655F6C">
        <w:rPr>
          <w:rFonts w:ascii="Times New Roman" w:hAnsi="Times New Roman" w:cs="Times New Roman"/>
          <w:sz w:val="22"/>
          <w:szCs w:val="22"/>
        </w:rPr>
        <w:t>); многозначные слова</w:t>
      </w:r>
      <w:r w:rsidRPr="00655F6C">
        <w:rPr>
          <w:rFonts w:ascii="Times New Roman" w:hAnsi="Times New Roman" w:cs="Times New Roman"/>
          <w:sz w:val="22"/>
          <w:szCs w:val="22"/>
        </w:rPr>
        <w:t xml:space="preserve"> (</w:t>
      </w:r>
      <w:r w:rsidR="002F561C" w:rsidRPr="00655F6C">
        <w:rPr>
          <w:rFonts w:ascii="Times New Roman" w:hAnsi="Times New Roman" w:cs="Times New Roman"/>
          <w:i/>
          <w:sz w:val="22"/>
          <w:szCs w:val="22"/>
        </w:rPr>
        <w:t>ножка</w:t>
      </w:r>
      <w:r w:rsidRPr="00655F6C">
        <w:rPr>
          <w:rFonts w:ascii="Times New Roman" w:hAnsi="Times New Roman" w:cs="Times New Roman"/>
          <w:i/>
          <w:sz w:val="22"/>
          <w:szCs w:val="22"/>
        </w:rPr>
        <w:t xml:space="preserve"> стула</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 ножка гриба, ушко ребенка — ушко иголки, песчаная коса — длинная коса у</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девочки</w:t>
      </w:r>
      <w:r w:rsidRPr="00655F6C">
        <w:rPr>
          <w:rFonts w:ascii="Times New Roman" w:hAnsi="Times New Roman" w:cs="Times New Roman"/>
          <w:sz w:val="22"/>
          <w:szCs w:val="22"/>
        </w:rPr>
        <w:t>).</w:t>
      </w:r>
    </w:p>
    <w:p w14:paraId="2E2C0CDF"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навыка осознанного употребления слов и словосочетаний в соответствии с контекстом</w:t>
      </w:r>
      <w:r w:rsidR="002F561C" w:rsidRPr="00655F6C">
        <w:rPr>
          <w:sz w:val="22"/>
          <w:szCs w:val="22"/>
        </w:rPr>
        <w:t xml:space="preserve"> </w:t>
      </w:r>
      <w:r w:rsidRPr="00655F6C">
        <w:rPr>
          <w:sz w:val="22"/>
          <w:szCs w:val="22"/>
        </w:rPr>
        <w:t>высказывания.</w:t>
      </w:r>
    </w:p>
    <w:p w14:paraId="6AF688CC"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грамматических стереотипов словоизменения и словообразования в экспрессивной речи. </w:t>
      </w:r>
      <w:r w:rsidRPr="00655F6C">
        <w:rPr>
          <w:rFonts w:ascii="Times New Roman" w:hAnsi="Times New Roman" w:cs="Times New Roman"/>
          <w:sz w:val="22"/>
          <w:szCs w:val="22"/>
        </w:rPr>
        <w:t>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существительных.</w:t>
      </w:r>
    </w:p>
    <w:p w14:paraId="0EEAE662" w14:textId="77777777" w:rsidR="003204D7" w:rsidRPr="00655F6C" w:rsidRDefault="003204D7" w:rsidP="007A74DF">
      <w:pPr>
        <w:pStyle w:val="af7"/>
        <w:spacing w:after="0"/>
        <w:ind w:firstLine="709"/>
        <w:jc w:val="both"/>
        <w:rPr>
          <w:sz w:val="22"/>
          <w:szCs w:val="22"/>
        </w:rPr>
      </w:pPr>
      <w:r w:rsidRPr="00655F6C">
        <w:rPr>
          <w:sz w:val="22"/>
          <w:szCs w:val="22"/>
        </w:rPr>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w:t>
      </w:r>
      <w:r w:rsidRPr="00655F6C">
        <w:rPr>
          <w:spacing w:val="3"/>
          <w:sz w:val="22"/>
          <w:szCs w:val="22"/>
        </w:rPr>
        <w:t>со</w:t>
      </w:r>
      <w:r w:rsidRPr="00655F6C">
        <w:rPr>
          <w:sz w:val="22"/>
          <w:szCs w:val="22"/>
        </w:rPr>
        <w:t>вершенного и несовершенного вида. Обучение правильному употреблению и различению в экспрессивной речи возвратных и невозвратных глаголов (</w:t>
      </w:r>
      <w:r w:rsidRPr="00655F6C">
        <w:rPr>
          <w:i/>
          <w:sz w:val="22"/>
          <w:szCs w:val="22"/>
        </w:rPr>
        <w:t>моет — моется, одевает — одевается, причесывает —</w:t>
      </w:r>
      <w:r w:rsidR="002F561C" w:rsidRPr="00655F6C">
        <w:rPr>
          <w:i/>
          <w:sz w:val="22"/>
          <w:szCs w:val="22"/>
        </w:rPr>
        <w:t xml:space="preserve"> </w:t>
      </w:r>
      <w:r w:rsidRPr="00655F6C">
        <w:rPr>
          <w:i/>
          <w:sz w:val="22"/>
          <w:szCs w:val="22"/>
        </w:rPr>
        <w:t>причесывается</w:t>
      </w:r>
      <w:r w:rsidRPr="00655F6C">
        <w:rPr>
          <w:sz w:val="22"/>
          <w:szCs w:val="22"/>
        </w:rPr>
        <w:t>).</w:t>
      </w:r>
    </w:p>
    <w:p w14:paraId="64950335" w14:textId="77777777" w:rsidR="003204D7" w:rsidRPr="00655F6C" w:rsidRDefault="003204D7" w:rsidP="007A74DF">
      <w:pPr>
        <w:pStyle w:val="af7"/>
        <w:spacing w:after="0"/>
        <w:ind w:firstLine="709"/>
        <w:jc w:val="both"/>
        <w:rPr>
          <w:sz w:val="22"/>
          <w:szCs w:val="22"/>
        </w:rPr>
      </w:pPr>
      <w:r w:rsidRPr="00655F6C">
        <w:rPr>
          <w:sz w:val="22"/>
          <w:szCs w:val="22"/>
        </w:rPr>
        <w:t xml:space="preserve">Совершенствование навыков согласования прилагательных с существительными мужского, женского и среднего рода единственного и </w:t>
      </w:r>
      <w:r w:rsidRPr="00655F6C">
        <w:rPr>
          <w:spacing w:val="2"/>
          <w:sz w:val="22"/>
          <w:szCs w:val="22"/>
        </w:rPr>
        <w:t>мно</w:t>
      </w:r>
      <w:r w:rsidRPr="00655F6C">
        <w:rPr>
          <w:sz w:val="22"/>
          <w:szCs w:val="22"/>
        </w:rPr>
        <w:t>жественного числа в именительном и косвенных падежах. Совершенствование навыков употребления словосочетаний, включающих количественное числительное (</w:t>
      </w:r>
      <w:r w:rsidRPr="00655F6C">
        <w:rPr>
          <w:i/>
          <w:sz w:val="22"/>
          <w:szCs w:val="22"/>
        </w:rPr>
        <w:t xml:space="preserve">два </w:t>
      </w:r>
      <w:r w:rsidRPr="00655F6C">
        <w:rPr>
          <w:sz w:val="22"/>
          <w:szCs w:val="22"/>
        </w:rPr>
        <w:t xml:space="preserve">и </w:t>
      </w:r>
      <w:r w:rsidRPr="00655F6C">
        <w:rPr>
          <w:i/>
          <w:sz w:val="22"/>
          <w:szCs w:val="22"/>
        </w:rPr>
        <w:t>пять</w:t>
      </w:r>
      <w:r w:rsidRPr="00655F6C">
        <w:rPr>
          <w:sz w:val="22"/>
          <w:szCs w:val="22"/>
        </w:rPr>
        <w:t>) и</w:t>
      </w:r>
      <w:r w:rsidR="002F561C" w:rsidRPr="00655F6C">
        <w:rPr>
          <w:sz w:val="22"/>
          <w:szCs w:val="22"/>
        </w:rPr>
        <w:t xml:space="preserve"> </w:t>
      </w:r>
      <w:r w:rsidRPr="00655F6C">
        <w:rPr>
          <w:sz w:val="22"/>
          <w:szCs w:val="22"/>
        </w:rPr>
        <w:t>существительное.</w:t>
      </w:r>
    </w:p>
    <w:p w14:paraId="43A8FEA4"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Совершенствование навыков различения в экспрессивной</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речи</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предлогов</w:t>
      </w:r>
      <w:r w:rsidR="002F561C" w:rsidRPr="00655F6C">
        <w:rPr>
          <w:rFonts w:ascii="Times New Roman" w:hAnsi="Times New Roman" w:cs="Times New Roman"/>
          <w:sz w:val="22"/>
          <w:szCs w:val="22"/>
        </w:rPr>
        <w:t>:</w:t>
      </w:r>
      <w:r w:rsidRPr="00655F6C">
        <w:rPr>
          <w:rFonts w:ascii="Times New Roman" w:hAnsi="Times New Roman" w:cs="Times New Roman"/>
          <w:sz w:val="22"/>
          <w:szCs w:val="22"/>
        </w:rPr>
        <w:t xml:space="preserve"> </w:t>
      </w:r>
      <w:r w:rsidRPr="00655F6C">
        <w:rPr>
          <w:rFonts w:ascii="Times New Roman" w:hAnsi="Times New Roman" w:cs="Times New Roman"/>
          <w:i/>
          <w:sz w:val="22"/>
          <w:szCs w:val="22"/>
        </w:rPr>
        <w:t>за — перед, за — у, под — из-под, за — из-за, около — перед,</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из-за</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 xml:space="preserve">— из-под </w:t>
      </w:r>
      <w:r w:rsidRPr="00655F6C">
        <w:rPr>
          <w:rFonts w:ascii="Times New Roman" w:hAnsi="Times New Roman" w:cs="Times New Roman"/>
          <w:sz w:val="22"/>
          <w:szCs w:val="22"/>
        </w:rPr>
        <w:t>и предлогов со значением местоположения и</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направления</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действия. Обучение детей правильному употреблению</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существительных,</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образованных с помощью непродуктивных суффиксов (</w:t>
      </w:r>
      <w:r w:rsidRPr="00655F6C">
        <w:rPr>
          <w:rFonts w:ascii="Times New Roman" w:hAnsi="Times New Roman" w:cs="Times New Roman"/>
          <w:i/>
          <w:sz w:val="22"/>
          <w:szCs w:val="22"/>
        </w:rPr>
        <w:t>-ниц-, -инк-,</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-ник, -ин,</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 xml:space="preserve">-ц-, </w:t>
      </w:r>
      <w:proofErr w:type="spellStart"/>
      <w:r w:rsidRPr="00655F6C">
        <w:rPr>
          <w:rFonts w:ascii="Times New Roman" w:hAnsi="Times New Roman" w:cs="Times New Roman"/>
          <w:i/>
          <w:sz w:val="22"/>
          <w:szCs w:val="22"/>
        </w:rPr>
        <w:t>иц</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ец</w:t>
      </w:r>
      <w:proofErr w:type="spellEnd"/>
      <w:r w:rsidRPr="00655F6C">
        <w:rPr>
          <w:rFonts w:ascii="Times New Roman" w:hAnsi="Times New Roman" w:cs="Times New Roman"/>
          <w:i/>
          <w:sz w:val="22"/>
          <w:szCs w:val="22"/>
        </w:rPr>
        <w:t>-</w:t>
      </w:r>
      <w:r w:rsidRPr="00655F6C">
        <w:rPr>
          <w:rFonts w:ascii="Times New Roman" w:hAnsi="Times New Roman" w:cs="Times New Roman"/>
          <w:sz w:val="22"/>
          <w:szCs w:val="22"/>
        </w:rPr>
        <w:t>). Совершенствование навыка дифференциации в экспрессивной речи существительных, образованных с помощью уменьшительно- ласкательных суффиксов и суффиксов со значением «очень</w:t>
      </w:r>
      <w:r w:rsidR="002F561C" w:rsidRPr="00655F6C">
        <w:rPr>
          <w:rFonts w:ascii="Times New Roman" w:hAnsi="Times New Roman" w:cs="Times New Roman"/>
          <w:sz w:val="22"/>
          <w:szCs w:val="22"/>
        </w:rPr>
        <w:t xml:space="preserve"> </w:t>
      </w:r>
      <w:r w:rsidRPr="00655F6C">
        <w:rPr>
          <w:rFonts w:ascii="Times New Roman" w:hAnsi="Times New Roman" w:cs="Times New Roman"/>
          <w:sz w:val="22"/>
          <w:szCs w:val="22"/>
        </w:rPr>
        <w:t>большой».</w:t>
      </w:r>
    </w:p>
    <w:p w14:paraId="453DB31E"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Совершенствование навыков употребления глаголов, образованных с помощью приставок (</w:t>
      </w:r>
      <w:r w:rsidRPr="00655F6C">
        <w:rPr>
          <w:rFonts w:ascii="Times New Roman" w:hAnsi="Times New Roman" w:cs="Times New Roman"/>
          <w:i/>
          <w:sz w:val="22"/>
          <w:szCs w:val="22"/>
        </w:rPr>
        <w:t>в-, вы-, на-, при-, с-, у-, под-, от-, за-, по-, пре-,</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до-</w:t>
      </w:r>
      <w:r w:rsidRPr="00655F6C">
        <w:rPr>
          <w:rFonts w:ascii="Times New Roman" w:hAnsi="Times New Roman" w:cs="Times New Roman"/>
          <w:sz w:val="22"/>
          <w:szCs w:val="22"/>
        </w:rPr>
        <w:t>).</w:t>
      </w:r>
    </w:p>
    <w:p w14:paraId="6B0D620F"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Совершенствование навыков употребления притяжательных прилагательных, образованных с помощью суффиксов </w:t>
      </w:r>
      <w:r w:rsidRPr="00655F6C">
        <w:rPr>
          <w:rFonts w:ascii="Times New Roman" w:hAnsi="Times New Roman" w:cs="Times New Roman"/>
          <w:i/>
          <w:sz w:val="22"/>
          <w:szCs w:val="22"/>
        </w:rPr>
        <w:t xml:space="preserve">-ин-, -и- </w:t>
      </w:r>
      <w:r w:rsidRPr="00655F6C">
        <w:rPr>
          <w:rFonts w:ascii="Times New Roman" w:hAnsi="Times New Roman" w:cs="Times New Roman"/>
          <w:sz w:val="22"/>
          <w:szCs w:val="22"/>
        </w:rPr>
        <w:t xml:space="preserve">(без чередования) и относительных прилагательных с суффиксами </w:t>
      </w:r>
      <w:r w:rsidRPr="00655F6C">
        <w:rPr>
          <w:rFonts w:ascii="Times New Roman" w:hAnsi="Times New Roman" w:cs="Times New Roman"/>
          <w:i/>
          <w:sz w:val="22"/>
          <w:szCs w:val="22"/>
        </w:rPr>
        <w:t>-</w:t>
      </w:r>
      <w:proofErr w:type="spellStart"/>
      <w:r w:rsidRPr="00655F6C">
        <w:rPr>
          <w:rFonts w:ascii="Times New Roman" w:hAnsi="Times New Roman" w:cs="Times New Roman"/>
          <w:i/>
          <w:sz w:val="22"/>
          <w:szCs w:val="22"/>
        </w:rPr>
        <w:t>ов</w:t>
      </w:r>
      <w:proofErr w:type="spellEnd"/>
      <w:r w:rsidRPr="00655F6C">
        <w:rPr>
          <w:rFonts w:ascii="Times New Roman" w:hAnsi="Times New Roman" w:cs="Times New Roman"/>
          <w:i/>
          <w:sz w:val="22"/>
          <w:szCs w:val="22"/>
        </w:rPr>
        <w:t>-, -ев-,</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-н-,</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-ан-, -</w:t>
      </w:r>
      <w:proofErr w:type="spellStart"/>
      <w:r w:rsidRPr="00655F6C">
        <w:rPr>
          <w:rFonts w:ascii="Times New Roman" w:hAnsi="Times New Roman" w:cs="Times New Roman"/>
          <w:i/>
          <w:sz w:val="22"/>
          <w:szCs w:val="22"/>
        </w:rPr>
        <w:t>енн</w:t>
      </w:r>
      <w:proofErr w:type="spellEnd"/>
      <w:r w:rsidRPr="00655F6C">
        <w:rPr>
          <w:rFonts w:ascii="Times New Roman" w:hAnsi="Times New Roman" w:cs="Times New Roman"/>
          <w:i/>
          <w:sz w:val="22"/>
          <w:szCs w:val="22"/>
        </w:rPr>
        <w:t xml:space="preserve">-. </w:t>
      </w:r>
      <w:r w:rsidRPr="00655F6C">
        <w:rPr>
          <w:rFonts w:ascii="Times New Roman" w:hAnsi="Times New Roman" w:cs="Times New Roman"/>
          <w:sz w:val="22"/>
          <w:szCs w:val="22"/>
        </w:rPr>
        <w:t xml:space="preserve">Обучение правильному употреблению притяжательных прилагательных с суффиксом </w:t>
      </w:r>
      <w:r w:rsidRPr="00655F6C">
        <w:rPr>
          <w:rFonts w:ascii="Times New Roman" w:hAnsi="Times New Roman" w:cs="Times New Roman"/>
          <w:i/>
          <w:sz w:val="22"/>
          <w:szCs w:val="22"/>
        </w:rPr>
        <w:t>-и-</w:t>
      </w:r>
      <w:r w:rsidR="002F561C" w:rsidRPr="00655F6C">
        <w:rPr>
          <w:rFonts w:ascii="Times New Roman" w:hAnsi="Times New Roman" w:cs="Times New Roman"/>
          <w:i/>
          <w:sz w:val="22"/>
          <w:szCs w:val="22"/>
        </w:rPr>
        <w:t xml:space="preserve"> </w:t>
      </w:r>
      <w:r w:rsidRPr="00655F6C">
        <w:rPr>
          <w:rFonts w:ascii="Times New Roman" w:hAnsi="Times New Roman" w:cs="Times New Roman"/>
          <w:sz w:val="22"/>
          <w:szCs w:val="22"/>
        </w:rPr>
        <w:t xml:space="preserve">(с чередованием): </w:t>
      </w:r>
      <w:r w:rsidRPr="00655F6C">
        <w:rPr>
          <w:rFonts w:ascii="Times New Roman" w:hAnsi="Times New Roman" w:cs="Times New Roman"/>
          <w:i/>
          <w:sz w:val="22"/>
          <w:szCs w:val="22"/>
        </w:rPr>
        <w:t>волк — волчий, заяц — заячий, медведь — медвежий</w:t>
      </w:r>
      <w:r w:rsidRPr="00655F6C">
        <w:rPr>
          <w:rFonts w:ascii="Times New Roman" w:hAnsi="Times New Roman" w:cs="Times New Roman"/>
          <w:sz w:val="22"/>
          <w:szCs w:val="22"/>
        </w:rPr>
        <w:t xml:space="preserve">. Обучение детей употреблению качественных прилагательных, образованных с помощью суффиксов </w:t>
      </w:r>
      <w:r w:rsidRPr="00655F6C">
        <w:rPr>
          <w:rFonts w:ascii="Times New Roman" w:hAnsi="Times New Roman" w:cs="Times New Roman"/>
          <w:i/>
          <w:sz w:val="22"/>
          <w:szCs w:val="22"/>
        </w:rPr>
        <w:t>-ив-, -чив-, -лив-, -</w:t>
      </w:r>
      <w:proofErr w:type="spellStart"/>
      <w:r w:rsidRPr="00655F6C">
        <w:rPr>
          <w:rFonts w:ascii="Times New Roman" w:hAnsi="Times New Roman" w:cs="Times New Roman"/>
          <w:i/>
          <w:sz w:val="22"/>
          <w:szCs w:val="22"/>
        </w:rPr>
        <w:t>оват</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еньк</w:t>
      </w:r>
      <w:proofErr w:type="spellEnd"/>
      <w:r w:rsidRPr="00655F6C">
        <w:rPr>
          <w:rFonts w:ascii="Times New Roman" w:hAnsi="Times New Roman" w:cs="Times New Roman"/>
          <w:i/>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красивый, улыбчивый, дождливый, хитроватый,</w:t>
      </w:r>
      <w:r w:rsidR="002F561C"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беленький</w:t>
      </w:r>
      <w:r w:rsidRPr="00655F6C">
        <w:rPr>
          <w:rFonts w:ascii="Times New Roman" w:hAnsi="Times New Roman" w:cs="Times New Roman"/>
          <w:sz w:val="22"/>
          <w:szCs w:val="22"/>
        </w:rPr>
        <w:t>).</w:t>
      </w:r>
    </w:p>
    <w:p w14:paraId="7B77C352"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употреблению сравнительной степени прилагательных, </w:t>
      </w:r>
      <w:r w:rsidRPr="00655F6C">
        <w:rPr>
          <w:rFonts w:ascii="Times New Roman" w:hAnsi="Times New Roman" w:cs="Times New Roman"/>
          <w:spacing w:val="4"/>
          <w:sz w:val="22"/>
          <w:szCs w:val="22"/>
        </w:rPr>
        <w:t>об</w:t>
      </w:r>
      <w:r w:rsidRPr="00655F6C">
        <w:rPr>
          <w:rFonts w:ascii="Times New Roman" w:hAnsi="Times New Roman" w:cs="Times New Roman"/>
          <w:sz w:val="22"/>
          <w:szCs w:val="22"/>
        </w:rPr>
        <w:t xml:space="preserve">разованных синтетическим (при помощи суффиксов </w:t>
      </w:r>
      <w:r w:rsidRPr="00655F6C">
        <w:rPr>
          <w:rFonts w:ascii="Times New Roman" w:hAnsi="Times New Roman" w:cs="Times New Roman"/>
          <w:i/>
          <w:sz w:val="22"/>
          <w:szCs w:val="22"/>
        </w:rPr>
        <w:t>-ее (-ей), -е</w:t>
      </w:r>
      <w:r w:rsidRPr="00655F6C">
        <w:rPr>
          <w:rFonts w:ascii="Times New Roman" w:hAnsi="Times New Roman" w:cs="Times New Roman"/>
          <w:sz w:val="22"/>
          <w:szCs w:val="22"/>
        </w:rPr>
        <w:t xml:space="preserve">: </w:t>
      </w:r>
      <w:r w:rsidRPr="00655F6C">
        <w:rPr>
          <w:rFonts w:ascii="Times New Roman" w:hAnsi="Times New Roman" w:cs="Times New Roman"/>
          <w:i/>
          <w:sz w:val="22"/>
          <w:szCs w:val="22"/>
        </w:rPr>
        <w:t>белее, белей, выше</w:t>
      </w:r>
      <w:r w:rsidRPr="00655F6C">
        <w:rPr>
          <w:rFonts w:ascii="Times New Roman" w:hAnsi="Times New Roman" w:cs="Times New Roman"/>
          <w:sz w:val="22"/>
          <w:szCs w:val="22"/>
        </w:rPr>
        <w:t xml:space="preserve">) и аналитическим (при помощи слов </w:t>
      </w:r>
      <w:r w:rsidRPr="00655F6C">
        <w:rPr>
          <w:rFonts w:ascii="Times New Roman" w:hAnsi="Times New Roman" w:cs="Times New Roman"/>
          <w:i/>
          <w:sz w:val="22"/>
          <w:szCs w:val="22"/>
        </w:rPr>
        <w:t xml:space="preserve">более </w:t>
      </w:r>
      <w:r w:rsidRPr="00655F6C">
        <w:rPr>
          <w:rFonts w:ascii="Times New Roman" w:hAnsi="Times New Roman" w:cs="Times New Roman"/>
          <w:sz w:val="22"/>
          <w:szCs w:val="22"/>
        </w:rPr>
        <w:t xml:space="preserve">или </w:t>
      </w:r>
      <w:r w:rsidRPr="00655F6C">
        <w:rPr>
          <w:rFonts w:ascii="Times New Roman" w:hAnsi="Times New Roman" w:cs="Times New Roman"/>
          <w:i/>
          <w:sz w:val="22"/>
          <w:szCs w:val="22"/>
        </w:rPr>
        <w:t>менее</w:t>
      </w:r>
      <w:r w:rsidRPr="00655F6C">
        <w:rPr>
          <w:rFonts w:ascii="Times New Roman" w:hAnsi="Times New Roman" w:cs="Times New Roman"/>
          <w:sz w:val="22"/>
          <w:szCs w:val="22"/>
        </w:rPr>
        <w:t xml:space="preserve">: </w:t>
      </w:r>
      <w:r w:rsidRPr="00655F6C">
        <w:rPr>
          <w:rFonts w:ascii="Times New Roman" w:hAnsi="Times New Roman" w:cs="Times New Roman"/>
          <w:i/>
          <w:sz w:val="22"/>
          <w:szCs w:val="22"/>
        </w:rPr>
        <w:t>более чистый, менее чистый</w:t>
      </w:r>
      <w:r w:rsidRPr="00655F6C">
        <w:rPr>
          <w:rFonts w:ascii="Times New Roman" w:hAnsi="Times New Roman" w:cs="Times New Roman"/>
          <w:sz w:val="22"/>
          <w:szCs w:val="22"/>
        </w:rPr>
        <w:t>)</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способом.</w:t>
      </w:r>
    </w:p>
    <w:p w14:paraId="3C8D13F4"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детей употреблению превосходной степени прилагательных, образованных синтетическим (при помощи суффиксов </w:t>
      </w:r>
      <w:r w:rsidRPr="00655F6C">
        <w:rPr>
          <w:rFonts w:ascii="Times New Roman" w:hAnsi="Times New Roman" w:cs="Times New Roman"/>
          <w:i/>
          <w:sz w:val="22"/>
          <w:szCs w:val="22"/>
        </w:rPr>
        <w:t>-</w:t>
      </w:r>
      <w:proofErr w:type="spellStart"/>
      <w:r w:rsidRPr="00655F6C">
        <w:rPr>
          <w:rFonts w:ascii="Times New Roman" w:hAnsi="Times New Roman" w:cs="Times New Roman"/>
          <w:i/>
          <w:sz w:val="22"/>
          <w:szCs w:val="22"/>
        </w:rPr>
        <w:t>ейш</w:t>
      </w:r>
      <w:proofErr w:type="spellEnd"/>
      <w:r w:rsidRPr="00655F6C">
        <w:rPr>
          <w:rFonts w:ascii="Times New Roman" w:hAnsi="Times New Roman" w:cs="Times New Roman"/>
          <w:i/>
          <w:sz w:val="22"/>
          <w:szCs w:val="22"/>
        </w:rPr>
        <w:t>-, -</w:t>
      </w:r>
      <w:proofErr w:type="spellStart"/>
      <w:r w:rsidRPr="00655F6C">
        <w:rPr>
          <w:rFonts w:ascii="Times New Roman" w:hAnsi="Times New Roman" w:cs="Times New Roman"/>
          <w:i/>
          <w:sz w:val="22"/>
          <w:szCs w:val="22"/>
        </w:rPr>
        <w:t>айш</w:t>
      </w:r>
      <w:proofErr w:type="spellEnd"/>
      <w:r w:rsidRPr="00655F6C">
        <w:rPr>
          <w:rFonts w:ascii="Times New Roman" w:hAnsi="Times New Roman" w:cs="Times New Roman"/>
          <w:i/>
          <w:sz w:val="22"/>
          <w:szCs w:val="22"/>
        </w:rPr>
        <w:t>-</w:t>
      </w:r>
      <w:r w:rsidRPr="00655F6C">
        <w:rPr>
          <w:rFonts w:ascii="Times New Roman" w:hAnsi="Times New Roman" w:cs="Times New Roman"/>
          <w:sz w:val="22"/>
          <w:szCs w:val="22"/>
        </w:rPr>
        <w:t xml:space="preserve">: </w:t>
      </w:r>
      <w:r w:rsidRPr="00655F6C">
        <w:rPr>
          <w:rFonts w:ascii="Times New Roman" w:hAnsi="Times New Roman" w:cs="Times New Roman"/>
          <w:i/>
          <w:sz w:val="22"/>
          <w:szCs w:val="22"/>
        </w:rPr>
        <w:t>высочайший, умнейший</w:t>
      </w:r>
      <w:r w:rsidRPr="00655F6C">
        <w:rPr>
          <w:rFonts w:ascii="Times New Roman" w:hAnsi="Times New Roman" w:cs="Times New Roman"/>
          <w:sz w:val="22"/>
          <w:szCs w:val="22"/>
        </w:rPr>
        <w:t xml:space="preserve">) и аналитическим (при помощи слов </w:t>
      </w:r>
      <w:r w:rsidRPr="00655F6C">
        <w:rPr>
          <w:rFonts w:ascii="Times New Roman" w:hAnsi="Times New Roman" w:cs="Times New Roman"/>
          <w:i/>
          <w:sz w:val="22"/>
          <w:szCs w:val="22"/>
        </w:rPr>
        <w:t>самый, наиболее</w:t>
      </w:r>
      <w:r w:rsidRPr="00655F6C">
        <w:rPr>
          <w:rFonts w:ascii="Times New Roman" w:hAnsi="Times New Roman" w:cs="Times New Roman"/>
          <w:sz w:val="22"/>
          <w:szCs w:val="22"/>
        </w:rPr>
        <w:t xml:space="preserve">: </w:t>
      </w:r>
      <w:r w:rsidRPr="00655F6C">
        <w:rPr>
          <w:rFonts w:ascii="Times New Roman" w:hAnsi="Times New Roman" w:cs="Times New Roman"/>
          <w:i/>
          <w:sz w:val="22"/>
          <w:szCs w:val="22"/>
        </w:rPr>
        <w:t>самый высокий, наиболее высокий</w:t>
      </w:r>
      <w:r w:rsidRPr="00655F6C">
        <w:rPr>
          <w:rFonts w:ascii="Times New Roman" w:hAnsi="Times New Roman" w:cs="Times New Roman"/>
          <w:sz w:val="22"/>
          <w:szCs w:val="22"/>
        </w:rPr>
        <w:t>)</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способом.</w:t>
      </w:r>
    </w:p>
    <w:p w14:paraId="0B435887"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Обучение детей подбору однокоренных слов (</w:t>
      </w:r>
      <w:r w:rsidRPr="00655F6C">
        <w:rPr>
          <w:rFonts w:ascii="Times New Roman" w:hAnsi="Times New Roman" w:cs="Times New Roman"/>
          <w:i/>
          <w:sz w:val="22"/>
          <w:szCs w:val="22"/>
        </w:rPr>
        <w:t>зима — зимний, зимовье, перезимовать, зимующие,</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зимушка</w:t>
      </w:r>
      <w:r w:rsidRPr="00655F6C">
        <w:rPr>
          <w:rFonts w:ascii="Times New Roman" w:hAnsi="Times New Roman" w:cs="Times New Roman"/>
          <w:sz w:val="22"/>
          <w:szCs w:val="22"/>
        </w:rPr>
        <w:t>).</w:t>
      </w:r>
    </w:p>
    <w:p w14:paraId="31A7E133"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Обучение детей образованию сложных слов (</w:t>
      </w:r>
      <w:r w:rsidRPr="00655F6C">
        <w:rPr>
          <w:rFonts w:ascii="Times New Roman" w:hAnsi="Times New Roman" w:cs="Times New Roman"/>
          <w:i/>
          <w:sz w:val="22"/>
          <w:szCs w:val="22"/>
        </w:rPr>
        <w:t>снегопад, мясорубка, черноглазый,</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остроумный</w:t>
      </w:r>
      <w:r w:rsidRPr="00655F6C">
        <w:rPr>
          <w:rFonts w:ascii="Times New Roman" w:hAnsi="Times New Roman" w:cs="Times New Roman"/>
          <w:sz w:val="22"/>
          <w:szCs w:val="22"/>
        </w:rPr>
        <w:t>).</w:t>
      </w:r>
    </w:p>
    <w:p w14:paraId="1077372C"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навыка самостоятельного употребления грамматических форм слова и словообразовательных</w:t>
      </w:r>
      <w:r w:rsidR="007E7FD4" w:rsidRPr="00655F6C">
        <w:rPr>
          <w:sz w:val="22"/>
          <w:szCs w:val="22"/>
        </w:rPr>
        <w:t xml:space="preserve"> </w:t>
      </w:r>
      <w:r w:rsidRPr="00655F6C">
        <w:rPr>
          <w:sz w:val="22"/>
          <w:szCs w:val="22"/>
        </w:rPr>
        <w:t>моделей.</w:t>
      </w:r>
    </w:p>
    <w:p w14:paraId="488C5E10"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синтаксической структуры предложения. </w:t>
      </w:r>
      <w:r w:rsidRPr="00655F6C">
        <w:rPr>
          <w:rFonts w:ascii="Times New Roman" w:hAnsi="Times New Roman" w:cs="Times New Roman"/>
          <w:sz w:val="22"/>
          <w:szCs w:val="22"/>
        </w:rPr>
        <w:t>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предложений.</w:t>
      </w:r>
    </w:p>
    <w:p w14:paraId="4C0165CD"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Обучение детей употреблению сложноподчиненных предложений с использованием подчинительных </w:t>
      </w:r>
      <w:proofErr w:type="gramStart"/>
      <w:r w:rsidRPr="00655F6C">
        <w:rPr>
          <w:rFonts w:ascii="Times New Roman" w:hAnsi="Times New Roman" w:cs="Times New Roman"/>
          <w:sz w:val="22"/>
          <w:szCs w:val="22"/>
        </w:rPr>
        <w:t xml:space="preserve">союзов </w:t>
      </w:r>
      <w:r w:rsidRPr="00655F6C">
        <w:rPr>
          <w:rFonts w:ascii="Times New Roman" w:hAnsi="Times New Roman" w:cs="Times New Roman"/>
          <w:i/>
          <w:sz w:val="22"/>
          <w:szCs w:val="22"/>
        </w:rPr>
        <w:t>потому что</w:t>
      </w:r>
      <w:proofErr w:type="gramEnd"/>
      <w:r w:rsidRPr="00655F6C">
        <w:rPr>
          <w:rFonts w:ascii="Times New Roman" w:hAnsi="Times New Roman" w:cs="Times New Roman"/>
          <w:i/>
          <w:sz w:val="22"/>
          <w:szCs w:val="22"/>
        </w:rPr>
        <w:t xml:space="preserve">, если, когда, </w:t>
      </w:r>
      <w:r w:rsidRPr="00655F6C">
        <w:rPr>
          <w:rFonts w:ascii="Times New Roman" w:hAnsi="Times New Roman" w:cs="Times New Roman"/>
          <w:i/>
          <w:spacing w:val="-2"/>
          <w:sz w:val="22"/>
          <w:szCs w:val="22"/>
        </w:rPr>
        <w:t xml:space="preserve">так </w:t>
      </w:r>
      <w:r w:rsidRPr="00655F6C">
        <w:rPr>
          <w:rFonts w:ascii="Times New Roman" w:hAnsi="Times New Roman" w:cs="Times New Roman"/>
          <w:i/>
          <w:sz w:val="22"/>
          <w:szCs w:val="22"/>
        </w:rPr>
        <w:t xml:space="preserve">как </w:t>
      </w:r>
      <w:r w:rsidRPr="00655F6C">
        <w:rPr>
          <w:rFonts w:ascii="Times New Roman" w:hAnsi="Times New Roman" w:cs="Times New Roman"/>
          <w:sz w:val="22"/>
          <w:szCs w:val="22"/>
        </w:rPr>
        <w:t>(</w:t>
      </w:r>
      <w:r w:rsidRPr="00655F6C">
        <w:rPr>
          <w:rFonts w:ascii="Times New Roman" w:hAnsi="Times New Roman" w:cs="Times New Roman"/>
          <w:i/>
          <w:sz w:val="22"/>
          <w:szCs w:val="22"/>
        </w:rPr>
        <w:t>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сад.</w:t>
      </w:r>
      <w:r w:rsidRPr="00655F6C">
        <w:rPr>
          <w:rFonts w:ascii="Times New Roman" w:hAnsi="Times New Roman" w:cs="Times New Roman"/>
          <w:sz w:val="22"/>
          <w:szCs w:val="22"/>
        </w:rPr>
        <w:t>).</w:t>
      </w:r>
    </w:p>
    <w:p w14:paraId="6CAB4914"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Формирование связной речи. </w:t>
      </w:r>
      <w:r w:rsidRPr="00655F6C">
        <w:rPr>
          <w:rFonts w:ascii="Times New Roman" w:hAnsi="Times New Roman" w:cs="Times New Roman"/>
          <w:sz w:val="22"/>
          <w:szCs w:val="22"/>
        </w:rPr>
        <w:t>Развитие навыков составления описательных рассказов (по игрушкам, картинам, на темы из личного</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опыта).</w:t>
      </w:r>
    </w:p>
    <w:p w14:paraId="021F7BC8" w14:textId="77777777" w:rsidR="003204D7" w:rsidRPr="00655F6C" w:rsidRDefault="003204D7" w:rsidP="007A74DF">
      <w:pPr>
        <w:pStyle w:val="af7"/>
        <w:spacing w:after="0"/>
        <w:ind w:firstLine="709"/>
        <w:jc w:val="both"/>
        <w:rPr>
          <w:sz w:val="22"/>
          <w:szCs w:val="22"/>
        </w:rPr>
      </w:pPr>
      <w:r w:rsidRPr="00655F6C">
        <w:rPr>
          <w:sz w:val="22"/>
          <w:szCs w:val="22"/>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w:t>
      </w:r>
      <w:r w:rsidRPr="00655F6C">
        <w:rPr>
          <w:sz w:val="22"/>
          <w:szCs w:val="22"/>
        </w:rPr>
        <w:lastRenderedPageBreak/>
        <w:t>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w:t>
      </w:r>
      <w:r w:rsidR="007E7FD4" w:rsidRPr="00655F6C">
        <w:rPr>
          <w:sz w:val="22"/>
          <w:szCs w:val="22"/>
        </w:rPr>
        <w:t xml:space="preserve"> </w:t>
      </w:r>
      <w:r w:rsidRPr="00655F6C">
        <w:rPr>
          <w:sz w:val="22"/>
          <w:szCs w:val="22"/>
        </w:rPr>
        <w:t>текста.</w:t>
      </w:r>
    </w:p>
    <w:p w14:paraId="0CDC5059" w14:textId="77777777" w:rsidR="003204D7" w:rsidRPr="00655F6C" w:rsidRDefault="003204D7" w:rsidP="007A74DF">
      <w:pPr>
        <w:pStyle w:val="af7"/>
        <w:spacing w:after="0"/>
        <w:ind w:firstLine="709"/>
        <w:jc w:val="both"/>
        <w:rPr>
          <w:sz w:val="22"/>
          <w:szCs w:val="22"/>
        </w:rPr>
      </w:pPr>
      <w:r w:rsidRPr="00655F6C">
        <w:rPr>
          <w:b/>
          <w:sz w:val="22"/>
          <w:szCs w:val="22"/>
        </w:rPr>
        <w:t xml:space="preserve">Коррекция нарушений фонетической стороны речи. </w:t>
      </w:r>
      <w:r w:rsidRPr="00655F6C">
        <w:rPr>
          <w:sz w:val="22"/>
          <w:szCs w:val="22"/>
        </w:rPr>
        <w:t xml:space="preserve">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w:t>
      </w:r>
      <w:r w:rsidRPr="00655F6C">
        <w:rPr>
          <w:spacing w:val="2"/>
          <w:sz w:val="22"/>
          <w:szCs w:val="22"/>
        </w:rPr>
        <w:t>диф</w:t>
      </w:r>
      <w:r w:rsidRPr="00655F6C">
        <w:rPr>
          <w:sz w:val="22"/>
          <w:szCs w:val="22"/>
        </w:rPr>
        <w:t>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w:t>
      </w:r>
      <w:r w:rsidR="007E7FD4" w:rsidRPr="00655F6C">
        <w:rPr>
          <w:sz w:val="22"/>
          <w:szCs w:val="22"/>
        </w:rPr>
        <w:t xml:space="preserve"> </w:t>
      </w:r>
      <w:r w:rsidRPr="00655F6C">
        <w:rPr>
          <w:sz w:val="22"/>
          <w:szCs w:val="22"/>
        </w:rPr>
        <w:t>тонуса).</w:t>
      </w:r>
    </w:p>
    <w:p w14:paraId="7B030BA5" w14:textId="77777777" w:rsidR="003204D7" w:rsidRPr="00655F6C" w:rsidRDefault="003204D7" w:rsidP="007A74DF">
      <w:pPr>
        <w:pStyle w:val="af7"/>
        <w:spacing w:after="0"/>
        <w:ind w:firstLine="709"/>
        <w:jc w:val="both"/>
        <w:rPr>
          <w:sz w:val="22"/>
          <w:szCs w:val="22"/>
        </w:rPr>
      </w:pPr>
      <w:r w:rsidRPr="00655F6C">
        <w:rPr>
          <w:sz w:val="22"/>
          <w:szCs w:val="22"/>
        </w:rPr>
        <w:t xml:space="preserve">Формирование умения осуществлять слуховую и </w:t>
      </w:r>
      <w:proofErr w:type="spellStart"/>
      <w:r w:rsidRPr="00655F6C">
        <w:rPr>
          <w:sz w:val="22"/>
          <w:szCs w:val="22"/>
        </w:rPr>
        <w:t>слухопроизносительную</w:t>
      </w:r>
      <w:proofErr w:type="spellEnd"/>
      <w:r w:rsidRPr="00655F6C">
        <w:rPr>
          <w:sz w:val="22"/>
          <w:szCs w:val="22"/>
        </w:rPr>
        <w:t xml:space="preserve"> дифференциацию не нарушенных в произношении звуков, а в дальнейшем — звуков, с которыми проводилась коррекционная работа.</w:t>
      </w:r>
    </w:p>
    <w:p w14:paraId="3EE2BB4F" w14:textId="77777777" w:rsidR="003204D7" w:rsidRPr="00655F6C" w:rsidRDefault="003204D7" w:rsidP="007A74DF">
      <w:pPr>
        <w:pStyle w:val="af7"/>
        <w:spacing w:after="0"/>
        <w:ind w:firstLine="709"/>
        <w:jc w:val="both"/>
        <w:rPr>
          <w:sz w:val="22"/>
          <w:szCs w:val="22"/>
        </w:rPr>
      </w:pPr>
      <w:r w:rsidRPr="00655F6C">
        <w:rPr>
          <w:sz w:val="22"/>
          <w:szCs w:val="22"/>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w:t>
      </w:r>
      <w:r w:rsidR="007E7FD4" w:rsidRPr="00655F6C">
        <w:rPr>
          <w:sz w:val="22"/>
          <w:szCs w:val="22"/>
        </w:rPr>
        <w:t xml:space="preserve"> </w:t>
      </w:r>
      <w:r w:rsidRPr="00655F6C">
        <w:rPr>
          <w:sz w:val="22"/>
          <w:szCs w:val="22"/>
        </w:rPr>
        <w:t>слове).</w:t>
      </w:r>
    </w:p>
    <w:p w14:paraId="1B389281" w14:textId="77777777" w:rsidR="003204D7" w:rsidRPr="00655F6C" w:rsidRDefault="003204D7" w:rsidP="007A74DF">
      <w:pPr>
        <w:pStyle w:val="af7"/>
        <w:spacing w:after="0"/>
        <w:ind w:firstLine="709"/>
        <w:jc w:val="both"/>
        <w:rPr>
          <w:sz w:val="22"/>
          <w:szCs w:val="22"/>
        </w:rPr>
      </w:pPr>
      <w:r w:rsidRPr="00655F6C">
        <w:rPr>
          <w:sz w:val="22"/>
          <w:szCs w:val="22"/>
        </w:rPr>
        <w:t xml:space="preserve">Совершенствование навыка фонематического анализа и синтеза звукосочетаний (типа </w:t>
      </w:r>
      <w:r w:rsidRPr="00655F6C">
        <w:rPr>
          <w:i/>
          <w:sz w:val="22"/>
          <w:szCs w:val="22"/>
        </w:rPr>
        <w:t>АУ</w:t>
      </w:r>
      <w:r w:rsidRPr="00655F6C">
        <w:rPr>
          <w:sz w:val="22"/>
          <w:szCs w:val="22"/>
        </w:rPr>
        <w:t>) и слов (типа</w:t>
      </w:r>
      <w:r w:rsidR="007E7FD4" w:rsidRPr="00655F6C">
        <w:rPr>
          <w:sz w:val="22"/>
          <w:szCs w:val="22"/>
        </w:rPr>
        <w:t xml:space="preserve"> </w:t>
      </w:r>
      <w:r w:rsidRPr="00655F6C">
        <w:rPr>
          <w:i/>
          <w:sz w:val="22"/>
          <w:szCs w:val="22"/>
        </w:rPr>
        <w:t>УМ</w:t>
      </w:r>
      <w:r w:rsidRPr="00655F6C">
        <w:rPr>
          <w:sz w:val="22"/>
          <w:szCs w:val="22"/>
        </w:rPr>
        <w:t>).</w:t>
      </w:r>
    </w:p>
    <w:p w14:paraId="6459194E"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фонематических</w:t>
      </w:r>
      <w:r w:rsidR="007E7FD4" w:rsidRPr="00655F6C">
        <w:rPr>
          <w:sz w:val="22"/>
          <w:szCs w:val="22"/>
        </w:rPr>
        <w:t xml:space="preserve"> </w:t>
      </w:r>
      <w:r w:rsidRPr="00655F6C">
        <w:rPr>
          <w:sz w:val="22"/>
          <w:szCs w:val="22"/>
        </w:rPr>
        <w:t>представлений.</w:t>
      </w:r>
    </w:p>
    <w:p w14:paraId="492CB940" w14:textId="77777777" w:rsidR="003204D7" w:rsidRPr="00655F6C" w:rsidRDefault="003204D7" w:rsidP="007A74DF">
      <w:pPr>
        <w:pStyle w:val="af7"/>
        <w:spacing w:after="0"/>
        <w:ind w:firstLine="709"/>
        <w:jc w:val="both"/>
        <w:rPr>
          <w:sz w:val="22"/>
          <w:szCs w:val="22"/>
        </w:rPr>
      </w:pPr>
      <w:r w:rsidRPr="00655F6C">
        <w:rPr>
          <w:sz w:val="22"/>
          <w:szCs w:val="22"/>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w:t>
      </w:r>
      <w:r w:rsidRPr="00655F6C">
        <w:rPr>
          <w:i/>
          <w:sz w:val="22"/>
          <w:szCs w:val="22"/>
        </w:rPr>
        <w:t xml:space="preserve">мак, дом, суп, каша, лужа, шкаф, кошка </w:t>
      </w:r>
      <w:r w:rsidRPr="00655F6C">
        <w:rPr>
          <w:sz w:val="22"/>
          <w:szCs w:val="22"/>
        </w:rPr>
        <w:t xml:space="preserve">и др.) — с учетом поэтапного формирования умственных действий (по П. </w:t>
      </w:r>
      <w:proofErr w:type="spellStart"/>
      <w:r w:rsidRPr="00655F6C">
        <w:rPr>
          <w:sz w:val="22"/>
          <w:szCs w:val="22"/>
        </w:rPr>
        <w:t>Я.Гальперину</w:t>
      </w:r>
      <w:proofErr w:type="spellEnd"/>
      <w:r w:rsidRPr="00655F6C">
        <w:rPr>
          <w:sz w:val="22"/>
          <w:szCs w:val="22"/>
        </w:rPr>
        <w:t>).</w:t>
      </w:r>
    </w:p>
    <w:p w14:paraId="53CBA603" w14:textId="77777777" w:rsidR="003204D7" w:rsidRPr="00655F6C" w:rsidRDefault="003204D7" w:rsidP="007A74DF">
      <w:pPr>
        <w:pStyle w:val="af7"/>
        <w:spacing w:after="0"/>
        <w:ind w:firstLine="709"/>
        <w:jc w:val="both"/>
        <w:rPr>
          <w:sz w:val="22"/>
          <w:szCs w:val="22"/>
        </w:rPr>
      </w:pPr>
      <w:r w:rsidRPr="00655F6C">
        <w:rPr>
          <w:sz w:val="22"/>
          <w:szCs w:val="22"/>
        </w:rPr>
        <w:t>Обучение детей осуществлению фонематического синтеза. Совершенствование фонематических представлений (по картинкам и по представлениям).</w:t>
      </w:r>
    </w:p>
    <w:p w14:paraId="46ACB228" w14:textId="77777777" w:rsidR="003204D7" w:rsidRPr="00655F6C" w:rsidRDefault="003204D7" w:rsidP="007A74DF">
      <w:pPr>
        <w:pStyle w:val="af7"/>
        <w:spacing w:after="0"/>
        <w:ind w:firstLine="709"/>
        <w:jc w:val="both"/>
        <w:rPr>
          <w:sz w:val="22"/>
          <w:szCs w:val="22"/>
        </w:rPr>
      </w:pPr>
      <w:r w:rsidRPr="00655F6C">
        <w:rPr>
          <w:sz w:val="22"/>
          <w:szCs w:val="22"/>
        </w:rPr>
        <w:t xml:space="preserve">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w:t>
      </w:r>
      <w:r w:rsidRPr="00655F6C">
        <w:rPr>
          <w:spacing w:val="3"/>
          <w:sz w:val="22"/>
          <w:szCs w:val="22"/>
        </w:rPr>
        <w:t>по</w:t>
      </w:r>
      <w:r w:rsidRPr="00655F6C">
        <w:rPr>
          <w:sz w:val="22"/>
          <w:szCs w:val="22"/>
        </w:rPr>
        <w:t>следовательность; составлять слова из заданных слогов: двухсложные слова, состоящие из прямых открытых слогов (</w:t>
      </w:r>
      <w:r w:rsidRPr="00655F6C">
        <w:rPr>
          <w:i/>
          <w:sz w:val="22"/>
          <w:szCs w:val="22"/>
        </w:rPr>
        <w:t>лиса, Маша</w:t>
      </w:r>
      <w:r w:rsidRPr="00655F6C">
        <w:rPr>
          <w:sz w:val="22"/>
          <w:szCs w:val="22"/>
        </w:rPr>
        <w:t>), из открытого и закрытого слогов (</w:t>
      </w:r>
      <w:r w:rsidRPr="00655F6C">
        <w:rPr>
          <w:i/>
          <w:sz w:val="22"/>
          <w:szCs w:val="22"/>
        </w:rPr>
        <w:t>замок, лужок</w:t>
      </w:r>
      <w:r w:rsidRPr="00655F6C">
        <w:rPr>
          <w:sz w:val="22"/>
          <w:szCs w:val="22"/>
        </w:rPr>
        <w:t>), трехсложные слова, состоящие из прямых открытых слогов (</w:t>
      </w:r>
      <w:r w:rsidRPr="00655F6C">
        <w:rPr>
          <w:i/>
          <w:sz w:val="22"/>
          <w:szCs w:val="22"/>
        </w:rPr>
        <w:t>малина, канава</w:t>
      </w:r>
      <w:r w:rsidRPr="00655F6C">
        <w:rPr>
          <w:sz w:val="22"/>
          <w:szCs w:val="22"/>
        </w:rPr>
        <w:t>), односложные слова (</w:t>
      </w:r>
      <w:r w:rsidRPr="00655F6C">
        <w:rPr>
          <w:i/>
          <w:sz w:val="22"/>
          <w:szCs w:val="22"/>
        </w:rPr>
        <w:t>сыр,</w:t>
      </w:r>
      <w:r w:rsidR="007E7FD4" w:rsidRPr="00655F6C">
        <w:rPr>
          <w:i/>
          <w:sz w:val="22"/>
          <w:szCs w:val="22"/>
        </w:rPr>
        <w:t xml:space="preserve"> </w:t>
      </w:r>
      <w:r w:rsidRPr="00655F6C">
        <w:rPr>
          <w:i/>
          <w:sz w:val="22"/>
          <w:szCs w:val="22"/>
        </w:rPr>
        <w:t>дом</w:t>
      </w:r>
      <w:r w:rsidRPr="00655F6C">
        <w:rPr>
          <w:sz w:val="22"/>
          <w:szCs w:val="22"/>
        </w:rPr>
        <w:t>).</w:t>
      </w:r>
    </w:p>
    <w:p w14:paraId="6A3B860A"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sz w:val="22"/>
          <w:szCs w:val="22"/>
        </w:rPr>
        <w:t xml:space="preserve">Совершенствование навыков воспроизведения слов различной </w:t>
      </w:r>
      <w:proofErr w:type="spellStart"/>
      <w:r w:rsidRPr="00655F6C">
        <w:rPr>
          <w:rFonts w:ascii="Times New Roman" w:hAnsi="Times New Roman" w:cs="Times New Roman"/>
          <w:sz w:val="22"/>
          <w:szCs w:val="22"/>
        </w:rPr>
        <w:t>звукослоговой</w:t>
      </w:r>
      <w:proofErr w:type="spellEnd"/>
      <w:r w:rsidRPr="00655F6C">
        <w:rPr>
          <w:rFonts w:ascii="Times New Roman" w:hAnsi="Times New Roman" w:cs="Times New Roman"/>
          <w:sz w:val="22"/>
          <w:szCs w:val="22"/>
        </w:rPr>
        <w:t xml:space="preserve"> структуры (изолированных и в условиях фонетического контекста) без стечения и с наличием одного стечения согласных звуков. </w:t>
      </w:r>
      <w:r w:rsidRPr="00655F6C">
        <w:rPr>
          <w:rFonts w:ascii="Times New Roman" w:hAnsi="Times New Roman" w:cs="Times New Roman"/>
          <w:spacing w:val="-3"/>
          <w:sz w:val="22"/>
          <w:szCs w:val="22"/>
        </w:rPr>
        <w:t>Обу</w:t>
      </w:r>
      <w:r w:rsidRPr="00655F6C">
        <w:rPr>
          <w:rFonts w:ascii="Times New Roman" w:hAnsi="Times New Roman" w:cs="Times New Roman"/>
          <w:sz w:val="22"/>
          <w:szCs w:val="22"/>
        </w:rPr>
        <w:t xml:space="preserve">чение правильному воспроизведению </w:t>
      </w:r>
      <w:proofErr w:type="spellStart"/>
      <w:r w:rsidRPr="00655F6C">
        <w:rPr>
          <w:rFonts w:ascii="Times New Roman" w:hAnsi="Times New Roman" w:cs="Times New Roman"/>
          <w:sz w:val="22"/>
          <w:szCs w:val="22"/>
        </w:rPr>
        <w:t>звукослоговой</w:t>
      </w:r>
      <w:proofErr w:type="spellEnd"/>
      <w:r w:rsidRPr="00655F6C">
        <w:rPr>
          <w:rFonts w:ascii="Times New Roman" w:hAnsi="Times New Roman" w:cs="Times New Roman"/>
          <w:sz w:val="22"/>
          <w:szCs w:val="22"/>
        </w:rPr>
        <w:t xml:space="preserve"> структуры слов, предъявляемых изолированно и в контексте: двух- и </w:t>
      </w:r>
      <w:proofErr w:type="spellStart"/>
      <w:r w:rsidRPr="00655F6C">
        <w:rPr>
          <w:rFonts w:ascii="Times New Roman" w:hAnsi="Times New Roman" w:cs="Times New Roman"/>
          <w:sz w:val="22"/>
          <w:szCs w:val="22"/>
        </w:rPr>
        <w:t>трехслоговых</w:t>
      </w:r>
      <w:proofErr w:type="spellEnd"/>
      <w:r w:rsidRPr="00655F6C">
        <w:rPr>
          <w:rFonts w:ascii="Times New Roman" w:hAnsi="Times New Roman" w:cs="Times New Roman"/>
          <w:sz w:val="22"/>
          <w:szCs w:val="22"/>
        </w:rPr>
        <w:t xml:space="preserve"> слов с наличием нескольких стечений согласных звуков (</w:t>
      </w:r>
      <w:r w:rsidRPr="00655F6C">
        <w:rPr>
          <w:rFonts w:ascii="Times New Roman" w:hAnsi="Times New Roman" w:cs="Times New Roman"/>
          <w:i/>
          <w:sz w:val="22"/>
          <w:szCs w:val="22"/>
        </w:rPr>
        <w:t>клумба, кружка, смуглый, спутник, снежинка, крыжовник, отвертка</w:t>
      </w:r>
      <w:r w:rsidRPr="00655F6C">
        <w:rPr>
          <w:rFonts w:ascii="Times New Roman" w:hAnsi="Times New Roman" w:cs="Times New Roman"/>
          <w:sz w:val="22"/>
          <w:szCs w:val="22"/>
        </w:rPr>
        <w:t xml:space="preserve">); </w:t>
      </w:r>
      <w:proofErr w:type="spellStart"/>
      <w:r w:rsidRPr="00655F6C">
        <w:rPr>
          <w:rFonts w:ascii="Times New Roman" w:hAnsi="Times New Roman" w:cs="Times New Roman"/>
          <w:sz w:val="22"/>
          <w:szCs w:val="22"/>
        </w:rPr>
        <w:t>четырехслоговых</w:t>
      </w:r>
      <w:proofErr w:type="spellEnd"/>
      <w:r w:rsidRPr="00655F6C">
        <w:rPr>
          <w:rFonts w:ascii="Times New Roman" w:hAnsi="Times New Roman" w:cs="Times New Roman"/>
          <w:sz w:val="22"/>
          <w:szCs w:val="22"/>
        </w:rPr>
        <w:t xml:space="preserve"> слов без стечения согласных звуков (</w:t>
      </w:r>
      <w:r w:rsidRPr="00655F6C">
        <w:rPr>
          <w:rFonts w:ascii="Times New Roman" w:hAnsi="Times New Roman" w:cs="Times New Roman"/>
          <w:i/>
          <w:sz w:val="22"/>
          <w:szCs w:val="22"/>
        </w:rPr>
        <w:t>пуговица, кукуруза, паутина, поросенок, жаворонок,</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велосипед</w:t>
      </w:r>
      <w:r w:rsidRPr="00655F6C">
        <w:rPr>
          <w:rFonts w:ascii="Times New Roman" w:hAnsi="Times New Roman" w:cs="Times New Roman"/>
          <w:sz w:val="22"/>
          <w:szCs w:val="22"/>
        </w:rPr>
        <w:t>).</w:t>
      </w:r>
    </w:p>
    <w:p w14:paraId="089221DA" w14:textId="77777777" w:rsidR="003204D7" w:rsidRPr="00655F6C" w:rsidRDefault="003204D7" w:rsidP="007A74DF">
      <w:pPr>
        <w:pStyle w:val="af7"/>
        <w:spacing w:after="0"/>
        <w:ind w:firstLine="709"/>
        <w:jc w:val="both"/>
        <w:rPr>
          <w:sz w:val="22"/>
          <w:szCs w:val="22"/>
        </w:rPr>
      </w:pPr>
      <w:r w:rsidRPr="00655F6C">
        <w:rPr>
          <w:sz w:val="22"/>
          <w:szCs w:val="22"/>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w:t>
      </w:r>
      <w:r w:rsidR="007E7FD4" w:rsidRPr="00655F6C">
        <w:rPr>
          <w:sz w:val="22"/>
          <w:szCs w:val="22"/>
        </w:rPr>
        <w:t xml:space="preserve"> </w:t>
      </w:r>
      <w:r w:rsidRPr="00655F6C">
        <w:rPr>
          <w:sz w:val="22"/>
          <w:szCs w:val="22"/>
        </w:rPr>
        <w:t>играх).</w:t>
      </w:r>
    </w:p>
    <w:p w14:paraId="6929511B"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Коррекция нарушений движений артикуляторного аппарата, дыхательной и голосовой функций. </w:t>
      </w:r>
      <w:r w:rsidRPr="00655F6C">
        <w:rPr>
          <w:rFonts w:ascii="Times New Roman" w:hAnsi="Times New Roman" w:cs="Times New Roman"/>
          <w:sz w:val="22"/>
          <w:szCs w:val="22"/>
        </w:rPr>
        <w:t xml:space="preserve">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w:t>
      </w:r>
      <w:r w:rsidRPr="00655F6C">
        <w:rPr>
          <w:rFonts w:ascii="Times New Roman" w:hAnsi="Times New Roman" w:cs="Times New Roman"/>
          <w:spacing w:val="2"/>
          <w:sz w:val="22"/>
          <w:szCs w:val="22"/>
        </w:rPr>
        <w:t>вы</w:t>
      </w:r>
      <w:r w:rsidRPr="00655F6C">
        <w:rPr>
          <w:rFonts w:ascii="Times New Roman" w:hAnsi="Times New Roman" w:cs="Times New Roman"/>
          <w:sz w:val="22"/>
          <w:szCs w:val="22"/>
        </w:rPr>
        <w:t>полнении одновременно организованных</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движений.</w:t>
      </w:r>
    </w:p>
    <w:p w14:paraId="71195963" w14:textId="77777777" w:rsidR="003204D7" w:rsidRPr="00655F6C" w:rsidRDefault="003204D7" w:rsidP="007A74DF">
      <w:pPr>
        <w:pStyle w:val="af7"/>
        <w:spacing w:after="0"/>
        <w:ind w:firstLine="709"/>
        <w:jc w:val="both"/>
        <w:rPr>
          <w:sz w:val="22"/>
          <w:szCs w:val="22"/>
        </w:rPr>
      </w:pPr>
      <w:r w:rsidRPr="00655F6C">
        <w:rPr>
          <w:sz w:val="22"/>
          <w:szCs w:val="22"/>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w:t>
      </w:r>
      <w:r w:rsidR="007E7FD4" w:rsidRPr="00655F6C">
        <w:rPr>
          <w:sz w:val="22"/>
          <w:szCs w:val="22"/>
        </w:rPr>
        <w:t xml:space="preserve"> </w:t>
      </w:r>
      <w:r w:rsidRPr="00655F6C">
        <w:rPr>
          <w:sz w:val="22"/>
          <w:szCs w:val="22"/>
        </w:rPr>
        <w:t xml:space="preserve">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w:t>
      </w:r>
      <w:proofErr w:type="spellStart"/>
      <w:r w:rsidRPr="00655F6C">
        <w:rPr>
          <w:sz w:val="22"/>
          <w:szCs w:val="22"/>
        </w:rPr>
        <w:t>малослоговых</w:t>
      </w:r>
      <w:proofErr w:type="spellEnd"/>
      <w:r w:rsidRPr="00655F6C">
        <w:rPr>
          <w:sz w:val="22"/>
          <w:szCs w:val="22"/>
        </w:rPr>
        <w:t xml:space="preserve">, затем </w:t>
      </w:r>
      <w:proofErr w:type="spellStart"/>
      <w:r w:rsidRPr="00655F6C">
        <w:rPr>
          <w:sz w:val="22"/>
          <w:szCs w:val="22"/>
        </w:rPr>
        <w:t>многослоговых</w:t>
      </w:r>
      <w:proofErr w:type="spellEnd"/>
      <w:r w:rsidRPr="00655F6C">
        <w:rPr>
          <w:sz w:val="22"/>
          <w:szCs w:val="22"/>
        </w:rPr>
        <w:t>, сначала с ударением на первый слог, затем с изменением места ударения). Постепенное удлинение речевого выдоха при распространении фразы (</w:t>
      </w:r>
      <w:r w:rsidRPr="00655F6C">
        <w:rPr>
          <w:i/>
          <w:sz w:val="22"/>
          <w:szCs w:val="22"/>
        </w:rPr>
        <w:t>Птицы. Птицы летят. Птицы летят высоко. Птицы летят высоко в небе. Птицы летят высоко в голубом</w:t>
      </w:r>
      <w:r w:rsidR="007E7FD4" w:rsidRPr="00655F6C">
        <w:rPr>
          <w:i/>
          <w:sz w:val="22"/>
          <w:szCs w:val="22"/>
        </w:rPr>
        <w:t xml:space="preserve"> </w:t>
      </w:r>
      <w:r w:rsidRPr="00655F6C">
        <w:rPr>
          <w:i/>
          <w:sz w:val="22"/>
          <w:szCs w:val="22"/>
        </w:rPr>
        <w:t>небе.</w:t>
      </w:r>
      <w:r w:rsidRPr="00655F6C">
        <w:rPr>
          <w:sz w:val="22"/>
          <w:szCs w:val="22"/>
        </w:rPr>
        <w:t>).</w:t>
      </w:r>
    </w:p>
    <w:p w14:paraId="74873056" w14:textId="77777777" w:rsidR="003204D7" w:rsidRPr="00655F6C" w:rsidRDefault="003204D7" w:rsidP="007A74DF">
      <w:pPr>
        <w:pStyle w:val="af7"/>
        <w:spacing w:after="0"/>
        <w:ind w:firstLine="709"/>
        <w:jc w:val="both"/>
        <w:rPr>
          <w:sz w:val="22"/>
          <w:szCs w:val="22"/>
        </w:rPr>
      </w:pPr>
      <w:r w:rsidRPr="00655F6C">
        <w:rPr>
          <w:sz w:val="22"/>
          <w:szCs w:val="22"/>
        </w:rPr>
        <w:t xml:space="preserve">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w:t>
      </w:r>
      <w:proofErr w:type="spellStart"/>
      <w:r w:rsidRPr="00655F6C">
        <w:rPr>
          <w:sz w:val="22"/>
          <w:szCs w:val="22"/>
        </w:rPr>
        <w:t>голосоподаче</w:t>
      </w:r>
      <w:proofErr w:type="spellEnd"/>
      <w:r w:rsidRPr="00655F6C">
        <w:rPr>
          <w:sz w:val="22"/>
          <w:szCs w:val="22"/>
        </w:rPr>
        <w:t>). Закрепление мягкой атаки</w:t>
      </w:r>
      <w:r w:rsidR="007E7FD4" w:rsidRPr="00655F6C">
        <w:rPr>
          <w:sz w:val="22"/>
          <w:szCs w:val="22"/>
        </w:rPr>
        <w:t xml:space="preserve"> </w:t>
      </w:r>
      <w:r w:rsidRPr="00655F6C">
        <w:rPr>
          <w:sz w:val="22"/>
          <w:szCs w:val="22"/>
        </w:rPr>
        <w:t>голоса.</w:t>
      </w:r>
    </w:p>
    <w:p w14:paraId="01563960" w14:textId="77777777" w:rsidR="003204D7" w:rsidRPr="00655F6C" w:rsidRDefault="003204D7" w:rsidP="007A74DF">
      <w:pPr>
        <w:ind w:firstLine="709"/>
        <w:rPr>
          <w:rFonts w:ascii="Times New Roman" w:hAnsi="Times New Roman" w:cs="Times New Roman"/>
          <w:sz w:val="22"/>
          <w:szCs w:val="22"/>
        </w:rPr>
      </w:pPr>
      <w:r w:rsidRPr="00655F6C">
        <w:rPr>
          <w:rFonts w:ascii="Times New Roman" w:hAnsi="Times New Roman" w:cs="Times New Roman"/>
          <w:b/>
          <w:sz w:val="22"/>
          <w:szCs w:val="22"/>
        </w:rPr>
        <w:t xml:space="preserve">Обучение грамоте. </w:t>
      </w:r>
      <w:r w:rsidRPr="00655F6C">
        <w:rPr>
          <w:rFonts w:ascii="Times New Roman" w:hAnsi="Times New Roman" w:cs="Times New Roman"/>
          <w:sz w:val="22"/>
          <w:szCs w:val="22"/>
        </w:rPr>
        <w:t>Формирование мотивации к школьному обучению.</w:t>
      </w:r>
    </w:p>
    <w:p w14:paraId="63E3BB2A" w14:textId="77777777" w:rsidR="003204D7" w:rsidRPr="00655F6C" w:rsidRDefault="003204D7" w:rsidP="007A74DF">
      <w:pPr>
        <w:pStyle w:val="af7"/>
        <w:spacing w:after="0"/>
        <w:ind w:firstLine="709"/>
        <w:jc w:val="both"/>
        <w:rPr>
          <w:sz w:val="22"/>
          <w:szCs w:val="22"/>
        </w:rPr>
      </w:pPr>
      <w:r w:rsidRPr="00655F6C">
        <w:rPr>
          <w:sz w:val="22"/>
          <w:szCs w:val="22"/>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w:t>
      </w:r>
      <w:r w:rsidR="007E7FD4" w:rsidRPr="00655F6C">
        <w:rPr>
          <w:sz w:val="22"/>
          <w:szCs w:val="22"/>
        </w:rPr>
        <w:t xml:space="preserve"> </w:t>
      </w:r>
      <w:r w:rsidRPr="00655F6C">
        <w:rPr>
          <w:sz w:val="22"/>
          <w:szCs w:val="22"/>
        </w:rPr>
        <w:t>предлогом).</w:t>
      </w:r>
    </w:p>
    <w:p w14:paraId="3290294E" w14:textId="77777777" w:rsidR="003204D7" w:rsidRPr="00655F6C" w:rsidRDefault="003204D7" w:rsidP="007A74DF">
      <w:pPr>
        <w:pStyle w:val="af7"/>
        <w:spacing w:after="0"/>
        <w:ind w:firstLine="709"/>
        <w:jc w:val="both"/>
        <w:rPr>
          <w:sz w:val="22"/>
          <w:szCs w:val="22"/>
        </w:rPr>
      </w:pPr>
      <w:r w:rsidRPr="00655F6C">
        <w:rPr>
          <w:sz w:val="22"/>
          <w:szCs w:val="22"/>
        </w:rPr>
        <w:t>Обучение составлению графических схем слогов,</w:t>
      </w:r>
      <w:r w:rsidR="007E7FD4" w:rsidRPr="00655F6C">
        <w:rPr>
          <w:sz w:val="22"/>
          <w:szCs w:val="22"/>
        </w:rPr>
        <w:t xml:space="preserve"> </w:t>
      </w:r>
      <w:r w:rsidRPr="00655F6C">
        <w:rPr>
          <w:sz w:val="22"/>
          <w:szCs w:val="22"/>
        </w:rPr>
        <w:t>слов.</w:t>
      </w:r>
    </w:p>
    <w:p w14:paraId="5F8D5B9E" w14:textId="77777777" w:rsidR="003204D7" w:rsidRPr="00655F6C" w:rsidRDefault="003204D7" w:rsidP="007A74DF">
      <w:pPr>
        <w:pStyle w:val="af7"/>
        <w:spacing w:after="0"/>
        <w:ind w:firstLine="709"/>
        <w:jc w:val="both"/>
        <w:rPr>
          <w:sz w:val="22"/>
          <w:szCs w:val="22"/>
        </w:rPr>
      </w:pPr>
      <w:r w:rsidRPr="00655F6C">
        <w:rPr>
          <w:sz w:val="22"/>
          <w:szCs w:val="22"/>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w:t>
      </w:r>
      <w:r w:rsidR="007E7FD4" w:rsidRPr="00655F6C">
        <w:rPr>
          <w:sz w:val="22"/>
          <w:szCs w:val="22"/>
        </w:rPr>
        <w:t xml:space="preserve"> </w:t>
      </w:r>
      <w:r w:rsidRPr="00655F6C">
        <w:rPr>
          <w:sz w:val="22"/>
          <w:szCs w:val="22"/>
        </w:rPr>
        <w:t>предложения.</w:t>
      </w:r>
    </w:p>
    <w:p w14:paraId="4D00A4C6" w14:textId="77777777" w:rsidR="003204D7" w:rsidRPr="00655F6C" w:rsidRDefault="003204D7" w:rsidP="007A74DF">
      <w:pPr>
        <w:pStyle w:val="af7"/>
        <w:spacing w:after="0"/>
        <w:ind w:firstLine="709"/>
        <w:jc w:val="both"/>
        <w:rPr>
          <w:sz w:val="22"/>
          <w:szCs w:val="22"/>
        </w:rPr>
      </w:pPr>
      <w:r w:rsidRPr="00655F6C">
        <w:rPr>
          <w:sz w:val="22"/>
          <w:szCs w:val="22"/>
        </w:rPr>
        <w:lastRenderedPageBreak/>
        <w:t>Знакомство с печатными буквами А, У, М, О, П, Т, К, Э, Н, Х, Ы, Ф, Б, Д, Г, В, Л, И, С, З, Ш, Ж, Щ, Р, Ц, Ч (без употребления алфавитных названий).</w:t>
      </w:r>
    </w:p>
    <w:p w14:paraId="2CBE1ABF" w14:textId="77777777" w:rsidR="003204D7" w:rsidRPr="00655F6C" w:rsidRDefault="003204D7" w:rsidP="006A6CD5">
      <w:pPr>
        <w:pStyle w:val="af7"/>
        <w:tabs>
          <w:tab w:val="left" w:pos="567"/>
        </w:tabs>
        <w:spacing w:after="0"/>
        <w:jc w:val="both"/>
        <w:rPr>
          <w:sz w:val="22"/>
          <w:szCs w:val="22"/>
        </w:rPr>
      </w:pPr>
      <w:r w:rsidRPr="00655F6C">
        <w:rPr>
          <w:sz w:val="22"/>
          <w:szCs w:val="22"/>
        </w:rPr>
        <w:t xml:space="preserve">Обучение графическому начертанию печатных букв. Составление, печатание </w:t>
      </w:r>
      <w:proofErr w:type="spellStart"/>
      <w:r w:rsidRPr="00655F6C">
        <w:rPr>
          <w:sz w:val="22"/>
          <w:szCs w:val="22"/>
        </w:rPr>
        <w:t>ичтение</w:t>
      </w:r>
      <w:proofErr w:type="spellEnd"/>
      <w:r w:rsidRPr="00655F6C">
        <w:rPr>
          <w:sz w:val="22"/>
          <w:szCs w:val="22"/>
        </w:rPr>
        <w:t>:</w:t>
      </w:r>
    </w:p>
    <w:p w14:paraId="1414CA8F"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сочетаний из двух букв, обозначающих гласные звуки</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АУ</w:t>
      </w:r>
      <w:r w:rsidRPr="00655F6C">
        <w:rPr>
          <w:rFonts w:ascii="Times New Roman" w:hAnsi="Times New Roman" w:cs="Times New Roman"/>
          <w:sz w:val="22"/>
          <w:szCs w:val="22"/>
        </w:rPr>
        <w:t>),</w:t>
      </w:r>
    </w:p>
    <w:p w14:paraId="7CAB9A20"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сочетаний гласных с согласным в обратном слоге</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УТ</w:t>
      </w:r>
      <w:r w:rsidRPr="00655F6C">
        <w:rPr>
          <w:rFonts w:ascii="Times New Roman" w:hAnsi="Times New Roman" w:cs="Times New Roman"/>
          <w:sz w:val="22"/>
          <w:szCs w:val="22"/>
        </w:rPr>
        <w:t>),</w:t>
      </w:r>
    </w:p>
    <w:p w14:paraId="5E44B715"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сочетаний согласных с гласным в прямом слоге</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МА</w:t>
      </w:r>
      <w:r w:rsidRPr="00655F6C">
        <w:rPr>
          <w:rFonts w:ascii="Times New Roman" w:hAnsi="Times New Roman" w:cs="Times New Roman"/>
          <w:sz w:val="22"/>
          <w:szCs w:val="22"/>
        </w:rPr>
        <w:t>),</w:t>
      </w:r>
    </w:p>
    <w:p w14:paraId="0D308B68"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односложных слов по типу СГС</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КОТ</w:t>
      </w:r>
      <w:r w:rsidRPr="00655F6C">
        <w:rPr>
          <w:rFonts w:ascii="Times New Roman" w:hAnsi="Times New Roman" w:cs="Times New Roman"/>
          <w:sz w:val="22"/>
          <w:szCs w:val="22"/>
        </w:rPr>
        <w:t>),</w:t>
      </w:r>
    </w:p>
    <w:p w14:paraId="1A60C20A"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двухсложных и трехсложных слов, состоящих из открытых слогов (</w:t>
      </w:r>
      <w:r w:rsidRPr="00655F6C">
        <w:rPr>
          <w:rFonts w:ascii="Times New Roman" w:hAnsi="Times New Roman" w:cs="Times New Roman"/>
          <w:i/>
          <w:sz w:val="22"/>
          <w:szCs w:val="22"/>
        </w:rPr>
        <w:t>ПАПА,</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АЛИСА</w:t>
      </w:r>
      <w:r w:rsidRPr="00655F6C">
        <w:rPr>
          <w:rFonts w:ascii="Times New Roman" w:hAnsi="Times New Roman" w:cs="Times New Roman"/>
          <w:sz w:val="22"/>
          <w:szCs w:val="22"/>
        </w:rPr>
        <w:t>),</w:t>
      </w:r>
    </w:p>
    <w:p w14:paraId="0D00C863"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 xml:space="preserve">двухсложных и трехсложных слов, состоящих из открытого и </w:t>
      </w:r>
      <w:r w:rsidRPr="00655F6C">
        <w:rPr>
          <w:rFonts w:ascii="Times New Roman" w:hAnsi="Times New Roman" w:cs="Times New Roman"/>
          <w:spacing w:val="3"/>
          <w:sz w:val="22"/>
          <w:szCs w:val="22"/>
        </w:rPr>
        <w:t>за</w:t>
      </w:r>
      <w:r w:rsidRPr="00655F6C">
        <w:rPr>
          <w:rFonts w:ascii="Times New Roman" w:hAnsi="Times New Roman" w:cs="Times New Roman"/>
          <w:sz w:val="22"/>
          <w:szCs w:val="22"/>
        </w:rPr>
        <w:t>крытого слогов (</w:t>
      </w:r>
      <w:r w:rsidRPr="00655F6C">
        <w:rPr>
          <w:rFonts w:ascii="Times New Roman" w:hAnsi="Times New Roman" w:cs="Times New Roman"/>
          <w:i/>
          <w:sz w:val="22"/>
          <w:szCs w:val="22"/>
        </w:rPr>
        <w:t>ЗАМОК, ПАУК,</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ПАУЧОК</w:t>
      </w:r>
      <w:r w:rsidRPr="00655F6C">
        <w:rPr>
          <w:rFonts w:ascii="Times New Roman" w:hAnsi="Times New Roman" w:cs="Times New Roman"/>
          <w:sz w:val="22"/>
          <w:szCs w:val="22"/>
        </w:rPr>
        <w:t>),</w:t>
      </w:r>
    </w:p>
    <w:p w14:paraId="72142DC4"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двухсложных слов со стечением согласных</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ШУТКА</w:t>
      </w:r>
      <w:r w:rsidRPr="00655F6C">
        <w:rPr>
          <w:rFonts w:ascii="Times New Roman" w:hAnsi="Times New Roman" w:cs="Times New Roman"/>
          <w:sz w:val="22"/>
          <w:szCs w:val="22"/>
        </w:rPr>
        <w:t>),</w:t>
      </w:r>
    </w:p>
    <w:p w14:paraId="0B2CB410"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трехсложных слов со стечением согласных</w:t>
      </w:r>
      <w:r w:rsidR="007E7FD4" w:rsidRPr="00655F6C">
        <w:rPr>
          <w:rFonts w:ascii="Times New Roman" w:hAnsi="Times New Roman" w:cs="Times New Roman"/>
          <w:sz w:val="22"/>
          <w:szCs w:val="22"/>
        </w:rPr>
        <w:t xml:space="preserve"> </w:t>
      </w:r>
      <w:r w:rsidRPr="00655F6C">
        <w:rPr>
          <w:rFonts w:ascii="Times New Roman" w:hAnsi="Times New Roman" w:cs="Times New Roman"/>
          <w:sz w:val="22"/>
          <w:szCs w:val="22"/>
        </w:rPr>
        <w:t>(</w:t>
      </w:r>
      <w:r w:rsidRPr="00655F6C">
        <w:rPr>
          <w:rFonts w:ascii="Times New Roman" w:hAnsi="Times New Roman" w:cs="Times New Roman"/>
          <w:i/>
          <w:sz w:val="22"/>
          <w:szCs w:val="22"/>
        </w:rPr>
        <w:t>КАПУСТА</w:t>
      </w:r>
      <w:r w:rsidRPr="00655F6C">
        <w:rPr>
          <w:rFonts w:ascii="Times New Roman" w:hAnsi="Times New Roman" w:cs="Times New Roman"/>
          <w:sz w:val="22"/>
          <w:szCs w:val="22"/>
        </w:rPr>
        <w:t>),</w:t>
      </w:r>
    </w:p>
    <w:p w14:paraId="4D048707" w14:textId="77777777" w:rsidR="003204D7" w:rsidRPr="00655F6C" w:rsidRDefault="003204D7" w:rsidP="00E55D1D">
      <w:pPr>
        <w:pStyle w:val="af0"/>
        <w:numPr>
          <w:ilvl w:val="1"/>
          <w:numId w:val="9"/>
        </w:numPr>
        <w:tabs>
          <w:tab w:val="left" w:pos="567"/>
          <w:tab w:val="left" w:pos="709"/>
          <w:tab w:val="left" w:pos="1139"/>
        </w:tabs>
        <w:autoSpaceDE/>
        <w:autoSpaceDN/>
        <w:adjustRightInd/>
        <w:ind w:firstLine="0"/>
        <w:contextualSpacing w:val="0"/>
        <w:rPr>
          <w:rFonts w:ascii="Times New Roman" w:hAnsi="Times New Roman" w:cs="Times New Roman"/>
          <w:sz w:val="22"/>
          <w:szCs w:val="22"/>
        </w:rPr>
      </w:pPr>
      <w:r w:rsidRPr="00655F6C">
        <w:rPr>
          <w:rFonts w:ascii="Times New Roman" w:hAnsi="Times New Roman" w:cs="Times New Roman"/>
          <w:sz w:val="22"/>
          <w:szCs w:val="22"/>
        </w:rPr>
        <w:t>предложений из двух-четырех слов без предлога и с предлогом (</w:t>
      </w:r>
      <w:r w:rsidRPr="00655F6C">
        <w:rPr>
          <w:rFonts w:ascii="Times New Roman" w:hAnsi="Times New Roman" w:cs="Times New Roman"/>
          <w:i/>
          <w:sz w:val="22"/>
          <w:szCs w:val="22"/>
        </w:rPr>
        <w:t>Ира мала. У Иры шар. Рита мыла раму. Жора и Рома</w:t>
      </w:r>
      <w:r w:rsidR="007E7FD4" w:rsidRPr="00655F6C">
        <w:rPr>
          <w:rFonts w:ascii="Times New Roman" w:hAnsi="Times New Roman" w:cs="Times New Roman"/>
          <w:i/>
          <w:sz w:val="22"/>
          <w:szCs w:val="22"/>
        </w:rPr>
        <w:t xml:space="preserve"> </w:t>
      </w:r>
      <w:r w:rsidRPr="00655F6C">
        <w:rPr>
          <w:rFonts w:ascii="Times New Roman" w:hAnsi="Times New Roman" w:cs="Times New Roman"/>
          <w:i/>
          <w:sz w:val="22"/>
          <w:szCs w:val="22"/>
        </w:rPr>
        <w:t>играли.</w:t>
      </w:r>
      <w:r w:rsidRPr="00655F6C">
        <w:rPr>
          <w:rFonts w:ascii="Times New Roman" w:hAnsi="Times New Roman" w:cs="Times New Roman"/>
          <w:sz w:val="22"/>
          <w:szCs w:val="22"/>
        </w:rPr>
        <w:t>).</w:t>
      </w:r>
    </w:p>
    <w:p w14:paraId="41BD00BE" w14:textId="77777777" w:rsidR="003204D7" w:rsidRPr="00655F6C" w:rsidRDefault="003204D7" w:rsidP="00E93630">
      <w:pPr>
        <w:pStyle w:val="af7"/>
        <w:tabs>
          <w:tab w:val="left" w:pos="567"/>
        </w:tabs>
        <w:spacing w:after="0"/>
        <w:ind w:firstLine="720"/>
        <w:jc w:val="both"/>
        <w:rPr>
          <w:sz w:val="22"/>
          <w:szCs w:val="22"/>
        </w:rPr>
      </w:pPr>
      <w:r w:rsidRPr="00655F6C">
        <w:rPr>
          <w:sz w:val="22"/>
          <w:szCs w:val="22"/>
        </w:rPr>
        <w:t xml:space="preserve">Обучение детей </w:t>
      </w:r>
      <w:proofErr w:type="spellStart"/>
      <w:r w:rsidRPr="00655F6C">
        <w:rPr>
          <w:sz w:val="22"/>
          <w:szCs w:val="22"/>
        </w:rPr>
        <w:t>послоговому</w:t>
      </w:r>
      <w:proofErr w:type="spellEnd"/>
      <w:r w:rsidRPr="00655F6C">
        <w:rPr>
          <w:sz w:val="22"/>
          <w:szCs w:val="22"/>
        </w:rPr>
        <w:t xml:space="preserve"> слитному чтению слов, предложений, коротких</w:t>
      </w:r>
      <w:r w:rsidR="007E7FD4" w:rsidRPr="00655F6C">
        <w:rPr>
          <w:sz w:val="22"/>
          <w:szCs w:val="22"/>
        </w:rPr>
        <w:t xml:space="preserve"> </w:t>
      </w:r>
      <w:r w:rsidRPr="00655F6C">
        <w:rPr>
          <w:sz w:val="22"/>
          <w:szCs w:val="22"/>
        </w:rPr>
        <w:t>текстов.</w:t>
      </w:r>
    </w:p>
    <w:p w14:paraId="0AD253C4" w14:textId="77777777" w:rsidR="00E93630" w:rsidRDefault="00E93630" w:rsidP="0081249A">
      <w:pPr>
        <w:ind w:firstLine="709"/>
        <w:rPr>
          <w:rFonts w:ascii="Times New Roman" w:hAnsi="Times New Roman" w:cs="Times New Roman"/>
          <w:b/>
          <w:sz w:val="22"/>
          <w:szCs w:val="22"/>
        </w:rPr>
      </w:pPr>
      <w:bookmarkStart w:id="29" w:name="sub_1049"/>
    </w:p>
    <w:p w14:paraId="41E43868" w14:textId="1CCE8155" w:rsidR="002F359E" w:rsidRPr="00655F6C" w:rsidRDefault="00E93630" w:rsidP="00E93630">
      <w:pPr>
        <w:ind w:firstLine="709"/>
        <w:jc w:val="center"/>
        <w:rPr>
          <w:rFonts w:ascii="Times New Roman" w:hAnsi="Times New Roman" w:cs="Times New Roman"/>
          <w:b/>
          <w:sz w:val="22"/>
          <w:szCs w:val="22"/>
        </w:rPr>
      </w:pPr>
      <w:r>
        <w:rPr>
          <w:rFonts w:ascii="Times New Roman" w:hAnsi="Times New Roman" w:cs="Times New Roman"/>
          <w:b/>
          <w:sz w:val="22"/>
          <w:szCs w:val="22"/>
        </w:rPr>
        <w:t>2.9.</w:t>
      </w:r>
      <w:r w:rsidR="00B02846" w:rsidRPr="00655F6C">
        <w:rPr>
          <w:rFonts w:ascii="Times New Roman" w:hAnsi="Times New Roman" w:cs="Times New Roman"/>
          <w:b/>
          <w:sz w:val="22"/>
          <w:szCs w:val="22"/>
        </w:rPr>
        <w:t xml:space="preserve"> </w:t>
      </w:r>
      <w:r w:rsidR="00796279" w:rsidRPr="00655F6C">
        <w:rPr>
          <w:rFonts w:ascii="Times New Roman" w:hAnsi="Times New Roman" w:cs="Times New Roman"/>
          <w:b/>
          <w:sz w:val="22"/>
          <w:szCs w:val="22"/>
        </w:rPr>
        <w:t>Р</w:t>
      </w:r>
      <w:r w:rsidR="00B02846" w:rsidRPr="00655F6C">
        <w:rPr>
          <w:rFonts w:ascii="Times New Roman" w:hAnsi="Times New Roman" w:cs="Times New Roman"/>
          <w:b/>
          <w:sz w:val="22"/>
          <w:szCs w:val="22"/>
        </w:rPr>
        <w:t>абочая программа воспитания</w:t>
      </w:r>
      <w:r>
        <w:rPr>
          <w:rFonts w:ascii="Times New Roman" w:hAnsi="Times New Roman" w:cs="Times New Roman"/>
          <w:b/>
          <w:sz w:val="22"/>
          <w:szCs w:val="22"/>
        </w:rPr>
        <w:t xml:space="preserve"> МБДОУ г. Иркутска детского сада № 9</w:t>
      </w:r>
      <w:r w:rsidR="002879A8">
        <w:rPr>
          <w:rFonts w:ascii="Times New Roman" w:hAnsi="Times New Roman" w:cs="Times New Roman"/>
          <w:b/>
          <w:sz w:val="22"/>
          <w:szCs w:val="22"/>
        </w:rPr>
        <w:t>1</w:t>
      </w:r>
      <w:r w:rsidR="00B02846" w:rsidRPr="00655F6C">
        <w:rPr>
          <w:rFonts w:ascii="Times New Roman" w:hAnsi="Times New Roman" w:cs="Times New Roman"/>
          <w:b/>
          <w:sz w:val="22"/>
          <w:szCs w:val="22"/>
        </w:rPr>
        <w:t>.</w:t>
      </w:r>
    </w:p>
    <w:bookmarkEnd w:id="29"/>
    <w:p w14:paraId="6B54BC14"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Рабочая программа воспитания для </w:t>
      </w:r>
      <w:r w:rsidR="00971A5E" w:rsidRPr="00E93630">
        <w:rPr>
          <w:rFonts w:ascii="Times New Roman" w:hAnsi="Times New Roman" w:cs="Times New Roman"/>
          <w:sz w:val="22"/>
          <w:szCs w:val="22"/>
        </w:rPr>
        <w:t>МБДОУ</w:t>
      </w:r>
      <w:r w:rsidRPr="00E93630">
        <w:rPr>
          <w:rFonts w:ascii="Times New Roman" w:hAnsi="Times New Roman" w:cs="Times New Roman"/>
          <w:sz w:val="22"/>
          <w:szCs w:val="22"/>
        </w:rPr>
        <w:t>, реализующ</w:t>
      </w:r>
      <w:r w:rsidR="00971A5E" w:rsidRPr="00E93630">
        <w:rPr>
          <w:rFonts w:ascii="Times New Roman" w:hAnsi="Times New Roman" w:cs="Times New Roman"/>
          <w:sz w:val="22"/>
          <w:szCs w:val="22"/>
        </w:rPr>
        <w:t>ая АОП ДО</w:t>
      </w:r>
      <w:r w:rsidRPr="00E93630">
        <w:rPr>
          <w:rFonts w:ascii="Times New Roman" w:hAnsi="Times New Roman" w:cs="Times New Roman"/>
          <w:sz w:val="22"/>
          <w:szCs w:val="22"/>
        </w:rPr>
        <w:t xml:space="preserve"> (далее - </w:t>
      </w:r>
      <w:r w:rsidR="00971A5E" w:rsidRPr="00E93630">
        <w:rPr>
          <w:rFonts w:ascii="Times New Roman" w:hAnsi="Times New Roman" w:cs="Times New Roman"/>
          <w:sz w:val="22"/>
          <w:szCs w:val="22"/>
        </w:rPr>
        <w:t>программа воспитания)</w:t>
      </w:r>
      <w:r w:rsidRPr="00E93630">
        <w:rPr>
          <w:rFonts w:ascii="Times New Roman" w:hAnsi="Times New Roman" w:cs="Times New Roman"/>
          <w:sz w:val="22"/>
          <w:szCs w:val="22"/>
        </w:rPr>
        <w:t xml:space="preserve">, предусматривает обеспечение процесса разработки рабочей программы воспитания на основе требований </w:t>
      </w:r>
      <w:hyperlink r:id="rId29" w:history="1">
        <w:r w:rsidRPr="00E93630">
          <w:rPr>
            <w:rStyle w:val="a4"/>
            <w:rFonts w:ascii="Times New Roman" w:hAnsi="Times New Roman" w:cs="Times New Roman"/>
            <w:color w:val="auto"/>
            <w:sz w:val="22"/>
            <w:szCs w:val="22"/>
          </w:rPr>
          <w:t>Федерального закона</w:t>
        </w:r>
      </w:hyperlink>
      <w:r w:rsidRPr="00E93630">
        <w:rPr>
          <w:rFonts w:ascii="Times New Roman" w:hAnsi="Times New Roman" w:cs="Times New Roman"/>
          <w:sz w:val="22"/>
          <w:szCs w:val="22"/>
        </w:rPr>
        <w:t xml:space="preserve"> от 29 декабря 2012 г. N 273-ФЗ "Об образовании в Российской Федерации".</w:t>
      </w:r>
    </w:p>
    <w:p w14:paraId="2CC0445A"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Работа по воспитанию, формированию и развитию личности обучающихся с </w:t>
      </w:r>
      <w:r w:rsidR="00971A5E" w:rsidRPr="00E93630">
        <w:rPr>
          <w:rFonts w:ascii="Times New Roman" w:hAnsi="Times New Roman" w:cs="Times New Roman"/>
          <w:sz w:val="22"/>
          <w:szCs w:val="22"/>
        </w:rPr>
        <w:t>ТРН</w:t>
      </w:r>
      <w:r w:rsidRPr="00E93630">
        <w:rPr>
          <w:rFonts w:ascii="Times New Roman" w:hAnsi="Times New Roman" w:cs="Times New Roman"/>
          <w:sz w:val="22"/>
          <w:szCs w:val="22"/>
        </w:rPr>
        <w:t xml:space="preserve"> в </w:t>
      </w:r>
      <w:r w:rsidR="00971A5E" w:rsidRPr="00E93630">
        <w:rPr>
          <w:rFonts w:ascii="Times New Roman" w:hAnsi="Times New Roman" w:cs="Times New Roman"/>
          <w:sz w:val="22"/>
          <w:szCs w:val="22"/>
        </w:rPr>
        <w:t>МБДОУ</w:t>
      </w:r>
      <w:r w:rsidRPr="00E93630">
        <w:rPr>
          <w:rFonts w:ascii="Times New Roman" w:hAnsi="Times New Roman" w:cs="Times New Roman"/>
          <w:sz w:val="22"/>
          <w:szCs w:val="22"/>
        </w:rPr>
        <w:t xml:space="preserve"> предполагает преемственность по отношению к достижению воспитательных целей начального общего образования (далее - НОО).</w:t>
      </w:r>
    </w:p>
    <w:p w14:paraId="670AF88D"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AEE1A7B"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В основе процесса воспитания обучающихся в </w:t>
      </w:r>
      <w:r w:rsidR="00971A5E" w:rsidRPr="00E93630">
        <w:rPr>
          <w:rFonts w:ascii="Times New Roman" w:hAnsi="Times New Roman" w:cs="Times New Roman"/>
          <w:sz w:val="22"/>
          <w:szCs w:val="22"/>
        </w:rPr>
        <w:t>МБДОУ</w:t>
      </w:r>
      <w:r w:rsidR="00F14661" w:rsidRPr="00E93630">
        <w:rPr>
          <w:rFonts w:ascii="Times New Roman" w:hAnsi="Times New Roman" w:cs="Times New Roman"/>
          <w:sz w:val="22"/>
          <w:szCs w:val="22"/>
        </w:rPr>
        <w:t xml:space="preserve"> </w:t>
      </w:r>
      <w:r w:rsidR="00CA5C28" w:rsidRPr="00E93630">
        <w:rPr>
          <w:rFonts w:ascii="Times New Roman" w:hAnsi="Times New Roman" w:cs="Times New Roman"/>
          <w:sz w:val="22"/>
          <w:szCs w:val="22"/>
        </w:rPr>
        <w:t>ле</w:t>
      </w:r>
      <w:r w:rsidR="005C7C50" w:rsidRPr="00E93630">
        <w:rPr>
          <w:rFonts w:ascii="Times New Roman" w:hAnsi="Times New Roman" w:cs="Times New Roman"/>
          <w:sz w:val="22"/>
          <w:szCs w:val="22"/>
        </w:rPr>
        <w:t>жат</w:t>
      </w:r>
      <w:r w:rsidRPr="00E93630">
        <w:rPr>
          <w:rFonts w:ascii="Times New Roman" w:hAnsi="Times New Roman" w:cs="Times New Roman"/>
          <w:sz w:val="22"/>
          <w:szCs w:val="22"/>
        </w:rPr>
        <w:t xml:space="preserve"> конституционные и национальные ценности российского общества.</w:t>
      </w:r>
    </w:p>
    <w:p w14:paraId="0B7AB1AF"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Целевые ориентиры рассматрив</w:t>
      </w:r>
      <w:r w:rsidR="005C7C50" w:rsidRPr="00E93630">
        <w:rPr>
          <w:rFonts w:ascii="Times New Roman" w:hAnsi="Times New Roman" w:cs="Times New Roman"/>
          <w:sz w:val="22"/>
          <w:szCs w:val="22"/>
        </w:rPr>
        <w:t xml:space="preserve">аются </w:t>
      </w:r>
      <w:r w:rsidRPr="00E93630">
        <w:rPr>
          <w:rFonts w:ascii="Times New Roman" w:hAnsi="Times New Roman" w:cs="Times New Roman"/>
          <w:sz w:val="22"/>
          <w:szCs w:val="22"/>
        </w:rPr>
        <w:t xml:space="preserve">как возрастные характеристики возможных достижений ребенка, которые коррелируют с портретом выпускника </w:t>
      </w:r>
      <w:r w:rsidR="00971A5E" w:rsidRPr="00E93630">
        <w:rPr>
          <w:rFonts w:ascii="Times New Roman" w:hAnsi="Times New Roman" w:cs="Times New Roman"/>
          <w:sz w:val="22"/>
          <w:szCs w:val="22"/>
        </w:rPr>
        <w:t>МБДОУ</w:t>
      </w:r>
      <w:r w:rsidRPr="00E93630">
        <w:rPr>
          <w:rFonts w:ascii="Times New Roman" w:hAnsi="Times New Roman" w:cs="Times New Roman"/>
          <w:sz w:val="22"/>
          <w:szCs w:val="22"/>
        </w:rPr>
        <w:t xml:space="preserve"> и с базовыми духовно-нравственными ценностями. Планируемые результаты определяют направления для рабочей программы воспитания.</w:t>
      </w:r>
    </w:p>
    <w:p w14:paraId="7CFF479C"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С учетом особенностей социокультурной среды, в которой воспитывается ребенок, в рабочей программе воспитания </w:t>
      </w:r>
      <w:r w:rsidR="005C7C50" w:rsidRPr="00E93630">
        <w:rPr>
          <w:rFonts w:ascii="Times New Roman" w:hAnsi="Times New Roman" w:cs="Times New Roman"/>
          <w:sz w:val="22"/>
          <w:szCs w:val="22"/>
        </w:rPr>
        <w:t xml:space="preserve">отражено </w:t>
      </w:r>
      <w:r w:rsidRPr="00E93630">
        <w:rPr>
          <w:rFonts w:ascii="Times New Roman" w:hAnsi="Times New Roman" w:cs="Times New Roman"/>
          <w:sz w:val="22"/>
          <w:szCs w:val="22"/>
        </w:rPr>
        <w:t>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686B1EFC" w14:textId="77777777" w:rsidR="002F359E" w:rsidRPr="00E93630" w:rsidRDefault="005C7C50" w:rsidP="0081249A">
      <w:pPr>
        <w:ind w:firstLine="709"/>
        <w:rPr>
          <w:rFonts w:ascii="Times New Roman" w:hAnsi="Times New Roman" w:cs="Times New Roman"/>
          <w:sz w:val="22"/>
          <w:szCs w:val="22"/>
        </w:rPr>
      </w:pPr>
      <w:r w:rsidRPr="00E93630">
        <w:rPr>
          <w:rFonts w:ascii="Times New Roman" w:hAnsi="Times New Roman" w:cs="Times New Roman"/>
          <w:sz w:val="22"/>
          <w:szCs w:val="22"/>
        </w:rPr>
        <w:t>О</w:t>
      </w:r>
      <w:r w:rsidR="00B02846" w:rsidRPr="00E93630">
        <w:rPr>
          <w:rFonts w:ascii="Times New Roman" w:hAnsi="Times New Roman" w:cs="Times New Roman"/>
          <w:sz w:val="22"/>
          <w:szCs w:val="22"/>
        </w:rPr>
        <w:t>сновны</w:t>
      </w:r>
      <w:r w:rsidRPr="00E93630">
        <w:rPr>
          <w:rFonts w:ascii="Times New Roman" w:hAnsi="Times New Roman" w:cs="Times New Roman"/>
          <w:sz w:val="22"/>
          <w:szCs w:val="22"/>
        </w:rPr>
        <w:t>е направления</w:t>
      </w:r>
      <w:r w:rsidR="00B02846" w:rsidRPr="00E93630">
        <w:rPr>
          <w:rFonts w:ascii="Times New Roman" w:hAnsi="Times New Roman" w:cs="Times New Roman"/>
          <w:sz w:val="22"/>
          <w:szCs w:val="22"/>
        </w:rPr>
        <w:t xml:space="preserve"> воспитательной работы </w:t>
      </w:r>
      <w:r w:rsidRPr="00E93630">
        <w:rPr>
          <w:rFonts w:ascii="Times New Roman" w:hAnsi="Times New Roman" w:cs="Times New Roman"/>
          <w:sz w:val="22"/>
          <w:szCs w:val="22"/>
        </w:rPr>
        <w:t>ДОУ:</w:t>
      </w:r>
    </w:p>
    <w:p w14:paraId="7090985D"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Ценности </w:t>
      </w:r>
      <w:r w:rsidRPr="00E93630">
        <w:rPr>
          <w:rFonts w:ascii="Times New Roman" w:hAnsi="Times New Roman" w:cs="Times New Roman"/>
          <w:b/>
          <w:sz w:val="22"/>
          <w:szCs w:val="22"/>
        </w:rPr>
        <w:t>Родины</w:t>
      </w:r>
      <w:r w:rsidRPr="00E93630">
        <w:rPr>
          <w:rFonts w:ascii="Times New Roman" w:hAnsi="Times New Roman" w:cs="Times New Roman"/>
          <w:sz w:val="22"/>
          <w:szCs w:val="22"/>
        </w:rPr>
        <w:t xml:space="preserve"> и природы лежат в основе патриотического направления воспитания.</w:t>
      </w:r>
    </w:p>
    <w:p w14:paraId="76321A6C"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Ценности </w:t>
      </w:r>
      <w:r w:rsidRPr="00E93630">
        <w:rPr>
          <w:rFonts w:ascii="Times New Roman" w:hAnsi="Times New Roman" w:cs="Times New Roman"/>
          <w:b/>
          <w:sz w:val="22"/>
          <w:szCs w:val="22"/>
        </w:rPr>
        <w:t>человека, семьи</w:t>
      </w:r>
      <w:r w:rsidRPr="00E93630">
        <w:rPr>
          <w:rFonts w:ascii="Times New Roman" w:hAnsi="Times New Roman" w:cs="Times New Roman"/>
          <w:sz w:val="22"/>
          <w:szCs w:val="22"/>
        </w:rPr>
        <w:t xml:space="preserve">, </w:t>
      </w:r>
      <w:r w:rsidRPr="00E93630">
        <w:rPr>
          <w:rFonts w:ascii="Times New Roman" w:hAnsi="Times New Roman" w:cs="Times New Roman"/>
          <w:b/>
          <w:sz w:val="22"/>
          <w:szCs w:val="22"/>
        </w:rPr>
        <w:t xml:space="preserve">дружбы, </w:t>
      </w:r>
      <w:r w:rsidRPr="00E93630">
        <w:rPr>
          <w:rFonts w:ascii="Times New Roman" w:hAnsi="Times New Roman" w:cs="Times New Roman"/>
          <w:sz w:val="22"/>
          <w:szCs w:val="22"/>
        </w:rPr>
        <w:t>сотрудничества лежат в основе социального направления воспитания.</w:t>
      </w:r>
    </w:p>
    <w:p w14:paraId="7B2C9E23"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Ценность </w:t>
      </w:r>
      <w:r w:rsidRPr="00E93630">
        <w:rPr>
          <w:rFonts w:ascii="Times New Roman" w:hAnsi="Times New Roman" w:cs="Times New Roman"/>
          <w:b/>
          <w:sz w:val="22"/>
          <w:szCs w:val="22"/>
        </w:rPr>
        <w:t>знания</w:t>
      </w:r>
      <w:r w:rsidRPr="00E93630">
        <w:rPr>
          <w:rFonts w:ascii="Times New Roman" w:hAnsi="Times New Roman" w:cs="Times New Roman"/>
          <w:sz w:val="22"/>
          <w:szCs w:val="22"/>
        </w:rPr>
        <w:t xml:space="preserve"> лежит в основе познавательного направления воспитания.</w:t>
      </w:r>
    </w:p>
    <w:p w14:paraId="79BB9D1F"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Ценность </w:t>
      </w:r>
      <w:r w:rsidRPr="00E93630">
        <w:rPr>
          <w:rFonts w:ascii="Times New Roman" w:hAnsi="Times New Roman" w:cs="Times New Roman"/>
          <w:b/>
          <w:sz w:val="22"/>
          <w:szCs w:val="22"/>
        </w:rPr>
        <w:t>здоровья</w:t>
      </w:r>
      <w:r w:rsidRPr="00E93630">
        <w:rPr>
          <w:rFonts w:ascii="Times New Roman" w:hAnsi="Times New Roman" w:cs="Times New Roman"/>
          <w:sz w:val="22"/>
          <w:szCs w:val="22"/>
        </w:rPr>
        <w:t xml:space="preserve"> лежит в основе физического и оздоровительного направления воспитания.</w:t>
      </w:r>
    </w:p>
    <w:p w14:paraId="2D87AA92"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Ценность </w:t>
      </w:r>
      <w:r w:rsidRPr="00E93630">
        <w:rPr>
          <w:rFonts w:ascii="Times New Roman" w:hAnsi="Times New Roman" w:cs="Times New Roman"/>
          <w:b/>
          <w:sz w:val="22"/>
          <w:szCs w:val="22"/>
        </w:rPr>
        <w:t>труда</w:t>
      </w:r>
      <w:r w:rsidRPr="00E93630">
        <w:rPr>
          <w:rFonts w:ascii="Times New Roman" w:hAnsi="Times New Roman" w:cs="Times New Roman"/>
          <w:sz w:val="22"/>
          <w:szCs w:val="22"/>
        </w:rPr>
        <w:t xml:space="preserve"> лежит в основе трудового направления воспитания.</w:t>
      </w:r>
    </w:p>
    <w:p w14:paraId="48A763B4" w14:textId="77777777" w:rsidR="002F359E" w:rsidRPr="00E93630" w:rsidRDefault="00B02846" w:rsidP="0081249A">
      <w:pPr>
        <w:ind w:firstLine="709"/>
        <w:rPr>
          <w:rFonts w:ascii="Times New Roman" w:hAnsi="Times New Roman" w:cs="Times New Roman"/>
          <w:sz w:val="22"/>
          <w:szCs w:val="22"/>
        </w:rPr>
      </w:pPr>
      <w:r w:rsidRPr="00E93630">
        <w:rPr>
          <w:rFonts w:ascii="Times New Roman" w:hAnsi="Times New Roman" w:cs="Times New Roman"/>
          <w:sz w:val="22"/>
          <w:szCs w:val="22"/>
        </w:rPr>
        <w:t xml:space="preserve">Ценности </w:t>
      </w:r>
      <w:r w:rsidRPr="00E93630">
        <w:rPr>
          <w:rFonts w:ascii="Times New Roman" w:hAnsi="Times New Roman" w:cs="Times New Roman"/>
          <w:b/>
          <w:sz w:val="22"/>
          <w:szCs w:val="22"/>
        </w:rPr>
        <w:t xml:space="preserve">культуры </w:t>
      </w:r>
      <w:r w:rsidRPr="00E93630">
        <w:rPr>
          <w:rFonts w:ascii="Times New Roman" w:hAnsi="Times New Roman" w:cs="Times New Roman"/>
          <w:sz w:val="22"/>
          <w:szCs w:val="22"/>
        </w:rPr>
        <w:t>и красоты лежат в основе этико-эстетического направления воспитания.</w:t>
      </w:r>
    </w:p>
    <w:p w14:paraId="58A8C0DD" w14:textId="77777777" w:rsidR="00F41DFB" w:rsidRDefault="00B02846" w:rsidP="00F41DFB">
      <w:pPr>
        <w:ind w:firstLine="709"/>
        <w:rPr>
          <w:rFonts w:ascii="Times New Roman" w:hAnsi="Times New Roman" w:cs="Times New Roman"/>
          <w:sz w:val="22"/>
          <w:szCs w:val="22"/>
        </w:rPr>
      </w:pPr>
      <w:r w:rsidRPr="00E93630">
        <w:rPr>
          <w:rFonts w:ascii="Times New Roman" w:hAnsi="Times New Roman" w:cs="Times New Roman"/>
          <w:sz w:val="22"/>
          <w:szCs w:val="22"/>
        </w:rPr>
        <w:t>Реализация Примерной программы основана на взаимодействии с разными субъектами образовательных отношений.</w:t>
      </w:r>
    </w:p>
    <w:p w14:paraId="5CFBBB45" w14:textId="77777777" w:rsidR="00F41DFB" w:rsidRPr="00D655AE" w:rsidRDefault="00F41DFB" w:rsidP="00F41DFB">
      <w:pPr>
        <w:ind w:firstLine="709"/>
        <w:rPr>
          <w:rFonts w:ascii="Times New Roman" w:hAnsi="Times New Roman" w:cs="Times New Roman"/>
          <w:sz w:val="22"/>
          <w:szCs w:val="22"/>
        </w:rPr>
      </w:pPr>
      <w:r w:rsidRPr="00D655AE">
        <w:rPr>
          <w:rFonts w:cs="Times New Roman"/>
          <w:spacing w:val="-1"/>
          <w:sz w:val="22"/>
          <w:szCs w:val="22"/>
        </w:rPr>
        <w:t>Программа</w:t>
      </w:r>
      <w:r w:rsidRPr="00D655AE">
        <w:rPr>
          <w:spacing w:val="-1"/>
          <w:sz w:val="22"/>
          <w:szCs w:val="22"/>
        </w:rPr>
        <w:t xml:space="preserve"> </w:t>
      </w:r>
      <w:r w:rsidRPr="00D655AE">
        <w:rPr>
          <w:rFonts w:cs="Times New Roman"/>
          <w:spacing w:val="-1"/>
          <w:sz w:val="22"/>
          <w:szCs w:val="22"/>
        </w:rPr>
        <w:t>воспитания</w:t>
      </w:r>
      <w:r w:rsidRPr="00D655AE">
        <w:rPr>
          <w:spacing w:val="-1"/>
          <w:sz w:val="22"/>
          <w:szCs w:val="22"/>
        </w:rPr>
        <w:t xml:space="preserve"> </w:t>
      </w:r>
      <w:r w:rsidRPr="00D655AE">
        <w:rPr>
          <w:rFonts w:cs="Times New Roman"/>
          <w:spacing w:val="-1"/>
          <w:sz w:val="22"/>
          <w:szCs w:val="22"/>
        </w:rPr>
        <w:t>является</w:t>
      </w:r>
      <w:r w:rsidRPr="00D655AE">
        <w:rPr>
          <w:spacing w:val="-1"/>
          <w:sz w:val="22"/>
          <w:szCs w:val="22"/>
        </w:rPr>
        <w:t xml:space="preserve"> </w:t>
      </w:r>
      <w:r w:rsidRPr="00D655AE">
        <w:rPr>
          <w:rFonts w:cs="Times New Roman"/>
          <w:spacing w:val="-1"/>
          <w:sz w:val="22"/>
          <w:szCs w:val="22"/>
        </w:rPr>
        <w:t>неотъемлемым</w:t>
      </w:r>
      <w:r w:rsidRPr="00D655AE">
        <w:rPr>
          <w:spacing w:val="-1"/>
          <w:sz w:val="22"/>
          <w:szCs w:val="22"/>
        </w:rPr>
        <w:t xml:space="preserve"> </w:t>
      </w:r>
      <w:r w:rsidRPr="00D655AE">
        <w:rPr>
          <w:rFonts w:cs="Times New Roman"/>
          <w:spacing w:val="-1"/>
          <w:sz w:val="22"/>
          <w:szCs w:val="22"/>
        </w:rPr>
        <w:t>компонентом</w:t>
      </w:r>
      <w:r w:rsidRPr="00D655AE">
        <w:rPr>
          <w:spacing w:val="-1"/>
          <w:sz w:val="22"/>
          <w:szCs w:val="22"/>
        </w:rPr>
        <w:t xml:space="preserve"> </w:t>
      </w:r>
      <w:r w:rsidR="00D655AE">
        <w:rPr>
          <w:rFonts w:cs="Times New Roman"/>
          <w:spacing w:val="-1"/>
          <w:sz w:val="22"/>
          <w:szCs w:val="22"/>
        </w:rPr>
        <w:t>Программы</w:t>
      </w:r>
      <w:r w:rsidRPr="00D655AE">
        <w:rPr>
          <w:rFonts w:cs="Times New Roman"/>
          <w:spacing w:val="-1"/>
          <w:sz w:val="22"/>
          <w:szCs w:val="22"/>
        </w:rPr>
        <w:t>.</w:t>
      </w:r>
      <w:r w:rsidRPr="00D655AE">
        <w:rPr>
          <w:spacing w:val="-1"/>
          <w:sz w:val="22"/>
          <w:szCs w:val="22"/>
        </w:rPr>
        <w:t xml:space="preserve"> </w:t>
      </w:r>
      <w:r w:rsidRPr="00D655AE">
        <w:rPr>
          <w:rFonts w:cs="Times New Roman"/>
          <w:spacing w:val="-1"/>
          <w:sz w:val="22"/>
          <w:szCs w:val="22"/>
        </w:rPr>
        <w:t>Структура</w:t>
      </w:r>
      <w:r w:rsidRPr="00D655AE">
        <w:rPr>
          <w:spacing w:val="-1"/>
          <w:sz w:val="22"/>
          <w:szCs w:val="22"/>
        </w:rPr>
        <w:t xml:space="preserve"> </w:t>
      </w:r>
      <w:r w:rsidRPr="00D655AE">
        <w:rPr>
          <w:rFonts w:cs="Times New Roman"/>
          <w:spacing w:val="-1"/>
          <w:sz w:val="22"/>
          <w:szCs w:val="22"/>
        </w:rPr>
        <w:t>Программы</w:t>
      </w:r>
      <w:r w:rsidRPr="00D655AE">
        <w:rPr>
          <w:spacing w:val="-1"/>
          <w:sz w:val="22"/>
          <w:szCs w:val="22"/>
        </w:rPr>
        <w:t xml:space="preserve"> </w:t>
      </w:r>
      <w:r w:rsidRPr="00D655AE">
        <w:rPr>
          <w:rFonts w:cs="Times New Roman"/>
          <w:spacing w:val="-1"/>
          <w:sz w:val="22"/>
          <w:szCs w:val="22"/>
        </w:rPr>
        <w:t>воспитания</w:t>
      </w:r>
      <w:r w:rsidRPr="00D655AE">
        <w:rPr>
          <w:spacing w:val="-1"/>
          <w:sz w:val="22"/>
          <w:szCs w:val="22"/>
        </w:rPr>
        <w:t xml:space="preserve"> </w:t>
      </w:r>
      <w:r w:rsidRPr="00D655AE">
        <w:rPr>
          <w:rFonts w:cs="Times New Roman"/>
          <w:spacing w:val="-1"/>
          <w:sz w:val="22"/>
          <w:szCs w:val="22"/>
        </w:rPr>
        <w:t>включает</w:t>
      </w:r>
      <w:r w:rsidRPr="00D655AE">
        <w:rPr>
          <w:spacing w:val="-1"/>
          <w:sz w:val="22"/>
          <w:szCs w:val="22"/>
        </w:rPr>
        <w:t xml:space="preserve"> </w:t>
      </w:r>
      <w:r w:rsidRPr="00D655AE">
        <w:rPr>
          <w:rFonts w:cs="Times New Roman"/>
          <w:spacing w:val="-1"/>
          <w:sz w:val="22"/>
          <w:szCs w:val="22"/>
        </w:rPr>
        <w:t>пояснительную</w:t>
      </w:r>
      <w:r w:rsidRPr="00D655AE">
        <w:rPr>
          <w:spacing w:val="-1"/>
          <w:sz w:val="22"/>
          <w:szCs w:val="22"/>
        </w:rPr>
        <w:t xml:space="preserve"> </w:t>
      </w:r>
      <w:r w:rsidRPr="00D655AE">
        <w:rPr>
          <w:rFonts w:cs="Times New Roman"/>
          <w:sz w:val="22"/>
          <w:szCs w:val="22"/>
        </w:rPr>
        <w:t>записку</w:t>
      </w:r>
      <w:r w:rsidRPr="00D655AE">
        <w:rPr>
          <w:sz w:val="22"/>
          <w:szCs w:val="22"/>
        </w:rPr>
        <w:t xml:space="preserve"> </w:t>
      </w:r>
      <w:r w:rsidRPr="00D655AE">
        <w:rPr>
          <w:rFonts w:cs="Times New Roman"/>
          <w:sz w:val="22"/>
          <w:szCs w:val="22"/>
        </w:rPr>
        <w:t>и</w:t>
      </w:r>
      <w:r w:rsidRPr="00D655AE">
        <w:rPr>
          <w:sz w:val="22"/>
          <w:szCs w:val="22"/>
        </w:rPr>
        <w:t xml:space="preserve"> </w:t>
      </w:r>
      <w:r w:rsidRPr="00D655AE">
        <w:rPr>
          <w:rFonts w:cs="Times New Roman"/>
          <w:sz w:val="22"/>
          <w:szCs w:val="22"/>
        </w:rPr>
        <w:t>три</w:t>
      </w:r>
      <w:r w:rsidRPr="00D655AE">
        <w:rPr>
          <w:sz w:val="22"/>
          <w:szCs w:val="22"/>
        </w:rPr>
        <w:t xml:space="preserve"> </w:t>
      </w:r>
      <w:r w:rsidRPr="00D655AE">
        <w:rPr>
          <w:rFonts w:cs="Times New Roman"/>
          <w:spacing w:val="-1"/>
          <w:sz w:val="22"/>
          <w:szCs w:val="22"/>
        </w:rPr>
        <w:t>раздела</w:t>
      </w:r>
      <w:r w:rsidRPr="00D655AE">
        <w:rPr>
          <w:spacing w:val="-1"/>
          <w:sz w:val="22"/>
          <w:szCs w:val="22"/>
        </w:rPr>
        <w:t xml:space="preserve"> </w:t>
      </w:r>
      <w:r w:rsidRPr="00D655AE">
        <w:rPr>
          <w:rFonts w:cs="Times New Roman"/>
          <w:sz w:val="22"/>
          <w:szCs w:val="22"/>
        </w:rPr>
        <w:t>-</w:t>
      </w:r>
      <w:r w:rsidRPr="00D655AE">
        <w:rPr>
          <w:sz w:val="22"/>
          <w:szCs w:val="22"/>
        </w:rPr>
        <w:t xml:space="preserve"> </w:t>
      </w:r>
      <w:r w:rsidRPr="00D655AE">
        <w:rPr>
          <w:rFonts w:cs="Times New Roman"/>
          <w:spacing w:val="-1"/>
          <w:sz w:val="22"/>
          <w:szCs w:val="22"/>
        </w:rPr>
        <w:t>целевой,</w:t>
      </w:r>
      <w:r w:rsidRPr="00D655AE">
        <w:rPr>
          <w:spacing w:val="-1"/>
          <w:sz w:val="22"/>
          <w:szCs w:val="22"/>
        </w:rPr>
        <w:t xml:space="preserve"> </w:t>
      </w:r>
      <w:r w:rsidRPr="00D655AE">
        <w:rPr>
          <w:rFonts w:cs="Times New Roman"/>
          <w:spacing w:val="-1"/>
          <w:sz w:val="22"/>
          <w:szCs w:val="22"/>
        </w:rPr>
        <w:t>содержательный</w:t>
      </w:r>
      <w:r w:rsidRPr="00D655AE">
        <w:rPr>
          <w:spacing w:val="-1"/>
          <w:sz w:val="22"/>
          <w:szCs w:val="22"/>
        </w:rPr>
        <w:t xml:space="preserve"> </w:t>
      </w:r>
      <w:r w:rsidRPr="00D655AE">
        <w:rPr>
          <w:rFonts w:cs="Times New Roman"/>
          <w:sz w:val="22"/>
          <w:szCs w:val="22"/>
        </w:rPr>
        <w:t>и</w:t>
      </w:r>
      <w:r w:rsidRPr="00D655AE">
        <w:rPr>
          <w:sz w:val="22"/>
          <w:szCs w:val="22"/>
        </w:rPr>
        <w:t xml:space="preserve"> </w:t>
      </w:r>
      <w:r w:rsidRPr="00D655AE">
        <w:rPr>
          <w:rFonts w:cs="Times New Roman"/>
          <w:spacing w:val="-1"/>
          <w:sz w:val="22"/>
          <w:szCs w:val="22"/>
        </w:rPr>
        <w:t>организационный,</w:t>
      </w:r>
      <w:r w:rsidRPr="00D655AE">
        <w:rPr>
          <w:spacing w:val="-1"/>
          <w:sz w:val="22"/>
          <w:szCs w:val="22"/>
        </w:rPr>
        <w:t xml:space="preserve"> </w:t>
      </w:r>
      <w:r w:rsidRPr="00D655AE">
        <w:rPr>
          <w:rFonts w:cs="Times New Roman"/>
          <w:sz w:val="22"/>
          <w:szCs w:val="22"/>
        </w:rPr>
        <w:t>в</w:t>
      </w:r>
      <w:r w:rsidRPr="00D655AE">
        <w:rPr>
          <w:sz w:val="22"/>
          <w:szCs w:val="22"/>
        </w:rPr>
        <w:t xml:space="preserve"> </w:t>
      </w:r>
      <w:r w:rsidRPr="00D655AE">
        <w:rPr>
          <w:rFonts w:cs="Times New Roman"/>
          <w:spacing w:val="-1"/>
          <w:sz w:val="22"/>
          <w:szCs w:val="22"/>
        </w:rPr>
        <w:t>каждом</w:t>
      </w:r>
      <w:r w:rsidRPr="00D655AE">
        <w:rPr>
          <w:spacing w:val="-1"/>
          <w:sz w:val="22"/>
          <w:szCs w:val="22"/>
        </w:rPr>
        <w:t xml:space="preserve"> </w:t>
      </w:r>
      <w:r w:rsidRPr="00D655AE">
        <w:rPr>
          <w:rFonts w:cs="Times New Roman"/>
          <w:sz w:val="22"/>
          <w:szCs w:val="22"/>
        </w:rPr>
        <w:t>из</w:t>
      </w:r>
      <w:r w:rsidRPr="00D655AE">
        <w:rPr>
          <w:sz w:val="22"/>
          <w:szCs w:val="22"/>
        </w:rPr>
        <w:t xml:space="preserve"> </w:t>
      </w:r>
      <w:r w:rsidRPr="00D655AE">
        <w:rPr>
          <w:rFonts w:cs="Times New Roman"/>
          <w:spacing w:val="-2"/>
          <w:sz w:val="22"/>
          <w:szCs w:val="22"/>
        </w:rPr>
        <w:t>них</w:t>
      </w:r>
      <w:r w:rsidRPr="00D655AE">
        <w:rPr>
          <w:spacing w:val="-2"/>
          <w:sz w:val="22"/>
          <w:szCs w:val="22"/>
        </w:rPr>
        <w:t xml:space="preserve"> </w:t>
      </w:r>
      <w:r w:rsidRPr="00D655AE">
        <w:rPr>
          <w:rFonts w:cs="Times New Roman"/>
          <w:spacing w:val="-1"/>
          <w:sz w:val="22"/>
          <w:szCs w:val="22"/>
        </w:rPr>
        <w:t>предусматривается</w:t>
      </w:r>
      <w:r w:rsidRPr="00D655AE">
        <w:rPr>
          <w:spacing w:val="-1"/>
          <w:sz w:val="22"/>
          <w:szCs w:val="22"/>
        </w:rPr>
        <w:t xml:space="preserve"> </w:t>
      </w:r>
      <w:r w:rsidRPr="00D655AE">
        <w:rPr>
          <w:rFonts w:cs="Times New Roman"/>
          <w:spacing w:val="-1"/>
          <w:sz w:val="22"/>
          <w:szCs w:val="22"/>
        </w:rPr>
        <w:t>обязательная</w:t>
      </w:r>
      <w:r w:rsidRPr="00D655AE">
        <w:rPr>
          <w:spacing w:val="-1"/>
          <w:sz w:val="22"/>
          <w:szCs w:val="22"/>
        </w:rPr>
        <w:t xml:space="preserve"> </w:t>
      </w:r>
      <w:r w:rsidRPr="00D655AE">
        <w:rPr>
          <w:rFonts w:cs="Times New Roman"/>
          <w:spacing w:val="-1"/>
          <w:sz w:val="22"/>
          <w:szCs w:val="22"/>
        </w:rPr>
        <w:t>часть</w:t>
      </w:r>
      <w:r w:rsidRPr="00D655AE">
        <w:rPr>
          <w:spacing w:val="-1"/>
          <w:sz w:val="22"/>
          <w:szCs w:val="22"/>
        </w:rPr>
        <w:t xml:space="preserve"> </w:t>
      </w:r>
      <w:r w:rsidRPr="00D655AE">
        <w:rPr>
          <w:rFonts w:cs="Times New Roman"/>
          <w:sz w:val="22"/>
          <w:szCs w:val="22"/>
        </w:rPr>
        <w:t>и</w:t>
      </w:r>
      <w:r w:rsidRPr="00D655AE">
        <w:rPr>
          <w:sz w:val="22"/>
          <w:szCs w:val="22"/>
        </w:rPr>
        <w:t xml:space="preserve"> </w:t>
      </w:r>
      <w:r w:rsidRPr="00D655AE">
        <w:rPr>
          <w:rFonts w:cs="Times New Roman"/>
          <w:spacing w:val="-1"/>
          <w:sz w:val="22"/>
          <w:szCs w:val="22"/>
        </w:rPr>
        <w:t>часть,</w:t>
      </w:r>
      <w:r w:rsidRPr="00D655AE">
        <w:rPr>
          <w:spacing w:val="-1"/>
          <w:sz w:val="22"/>
          <w:szCs w:val="22"/>
        </w:rPr>
        <w:t xml:space="preserve"> </w:t>
      </w:r>
      <w:r w:rsidRPr="00D655AE">
        <w:rPr>
          <w:rFonts w:cs="Times New Roman"/>
          <w:spacing w:val="-1"/>
          <w:sz w:val="22"/>
          <w:szCs w:val="22"/>
        </w:rPr>
        <w:t>формируемая</w:t>
      </w:r>
      <w:r w:rsidRPr="00D655AE">
        <w:rPr>
          <w:spacing w:val="-1"/>
          <w:sz w:val="22"/>
          <w:szCs w:val="22"/>
        </w:rPr>
        <w:t xml:space="preserve"> </w:t>
      </w:r>
      <w:r w:rsidRPr="00D655AE">
        <w:rPr>
          <w:rFonts w:cs="Times New Roman"/>
          <w:spacing w:val="-1"/>
          <w:sz w:val="22"/>
          <w:szCs w:val="22"/>
        </w:rPr>
        <w:t>участниками</w:t>
      </w:r>
      <w:r w:rsidRPr="00D655AE">
        <w:rPr>
          <w:spacing w:val="-1"/>
          <w:sz w:val="22"/>
          <w:szCs w:val="22"/>
        </w:rPr>
        <w:t xml:space="preserve"> </w:t>
      </w:r>
      <w:r w:rsidRPr="00D655AE">
        <w:rPr>
          <w:rFonts w:cs="Times New Roman"/>
          <w:spacing w:val="-1"/>
          <w:sz w:val="22"/>
          <w:szCs w:val="22"/>
        </w:rPr>
        <w:t>образовательных</w:t>
      </w:r>
      <w:r w:rsidRPr="00D655AE">
        <w:rPr>
          <w:spacing w:val="-1"/>
          <w:sz w:val="22"/>
          <w:szCs w:val="22"/>
        </w:rPr>
        <w:t xml:space="preserve"> </w:t>
      </w:r>
      <w:r w:rsidRPr="00D655AE">
        <w:rPr>
          <w:rFonts w:cs="Times New Roman"/>
          <w:spacing w:val="-1"/>
          <w:sz w:val="22"/>
          <w:szCs w:val="22"/>
        </w:rPr>
        <w:t>отношений.</w:t>
      </w:r>
    </w:p>
    <w:p w14:paraId="404C2FDE" w14:textId="1FC54A58" w:rsidR="00F41DFB" w:rsidRPr="00D655AE" w:rsidRDefault="00F41DFB" w:rsidP="00F41DFB">
      <w:pPr>
        <w:widowControl/>
        <w:shd w:val="clear" w:color="auto" w:fill="FFFFFF"/>
        <w:ind w:left="142"/>
        <w:rPr>
          <w:rFonts w:ascii="Times New Roman" w:eastAsia="Times New Roman" w:hAnsi="Times New Roman" w:cs="Times New Roman"/>
          <w:sz w:val="22"/>
          <w:szCs w:val="22"/>
        </w:rPr>
      </w:pPr>
      <w:proofErr w:type="spellStart"/>
      <w:r w:rsidRPr="00D655AE">
        <w:rPr>
          <w:rFonts w:ascii="Times New Roman" w:eastAsia="Times New Roman" w:hAnsi="Times New Roman" w:cs="Times New Roman"/>
          <w:i/>
          <w:spacing w:val="-1"/>
          <w:sz w:val="22"/>
          <w:szCs w:val="22"/>
        </w:rPr>
        <w:t>МБДОУ</w:t>
      </w:r>
      <w:r w:rsidRPr="00D655AE">
        <w:rPr>
          <w:rFonts w:ascii="Times New Roman" w:eastAsia="Times New Roman" w:hAnsi="Times New Roman" w:cs="Times New Roman"/>
          <w:i/>
          <w:sz w:val="22"/>
          <w:szCs w:val="22"/>
        </w:rPr>
        <w:t>г</w:t>
      </w:r>
      <w:proofErr w:type="spellEnd"/>
      <w:r w:rsidRPr="00D655AE">
        <w:rPr>
          <w:rFonts w:ascii="Times New Roman" w:eastAsia="Times New Roman" w:hAnsi="Times New Roman" w:cs="Times New Roman"/>
          <w:i/>
          <w:sz w:val="22"/>
          <w:szCs w:val="22"/>
        </w:rPr>
        <w:t xml:space="preserve">. Иркутска детский сад № </w:t>
      </w:r>
      <w:r w:rsidR="002879A8">
        <w:rPr>
          <w:rFonts w:ascii="Times New Roman" w:eastAsia="Times New Roman" w:hAnsi="Times New Roman" w:cs="Times New Roman"/>
          <w:i/>
          <w:sz w:val="22"/>
          <w:szCs w:val="22"/>
        </w:rPr>
        <w:t>1</w:t>
      </w:r>
      <w:r w:rsidRPr="00D655AE">
        <w:rPr>
          <w:rFonts w:ascii="Times New Roman" w:eastAsia="Times New Roman" w:hAnsi="Times New Roman" w:cs="Times New Roman"/>
          <w:i/>
          <w:sz w:val="22"/>
          <w:szCs w:val="22"/>
        </w:rPr>
        <w:t xml:space="preserve">, в </w:t>
      </w:r>
      <w:r w:rsidRPr="00D655AE">
        <w:rPr>
          <w:rFonts w:ascii="Times New Roman" w:eastAsia="Times New Roman" w:hAnsi="Times New Roman" w:cs="Times New Roman"/>
          <w:i/>
          <w:spacing w:val="-1"/>
          <w:sz w:val="22"/>
          <w:szCs w:val="22"/>
        </w:rPr>
        <w:t xml:space="preserve">части, </w:t>
      </w:r>
      <w:r w:rsidRPr="00D655AE">
        <w:rPr>
          <w:rFonts w:ascii="Times New Roman" w:eastAsia="Times New Roman" w:hAnsi="Times New Roman" w:cs="Times New Roman"/>
          <w:i/>
          <w:sz w:val="22"/>
          <w:szCs w:val="22"/>
        </w:rPr>
        <w:t xml:space="preserve">формируемой участниками </w:t>
      </w:r>
      <w:r w:rsidRPr="00D655AE">
        <w:rPr>
          <w:rFonts w:ascii="Times New Roman" w:eastAsia="Times New Roman" w:hAnsi="Times New Roman" w:cs="Times New Roman"/>
          <w:i/>
          <w:spacing w:val="-1"/>
          <w:sz w:val="22"/>
          <w:szCs w:val="22"/>
        </w:rPr>
        <w:t xml:space="preserve">образовательных отношений, дополняет приоритетные </w:t>
      </w:r>
      <w:r w:rsidRPr="00D655AE">
        <w:rPr>
          <w:rFonts w:ascii="Times New Roman" w:eastAsia="Times New Roman" w:hAnsi="Times New Roman" w:cs="Times New Roman"/>
          <w:i/>
          <w:sz w:val="22"/>
          <w:szCs w:val="22"/>
        </w:rPr>
        <w:t xml:space="preserve">направления воспитания с учетом </w:t>
      </w:r>
      <w:r w:rsidR="00D655AE" w:rsidRPr="00D655AE">
        <w:rPr>
          <w:rFonts w:ascii="Times New Roman" w:eastAsia="Times New Roman" w:hAnsi="Times New Roman" w:cs="Times New Roman"/>
          <w:i/>
          <w:sz w:val="22"/>
          <w:szCs w:val="22"/>
        </w:rPr>
        <w:t xml:space="preserve">программы развития МБДОУ г. Иркутска детского сада № </w:t>
      </w:r>
      <w:r w:rsidR="002879A8">
        <w:rPr>
          <w:rFonts w:ascii="Times New Roman" w:eastAsia="Times New Roman" w:hAnsi="Times New Roman" w:cs="Times New Roman"/>
          <w:i/>
          <w:sz w:val="22"/>
          <w:szCs w:val="22"/>
        </w:rPr>
        <w:t>1</w:t>
      </w:r>
      <w:r w:rsidR="00D655AE" w:rsidRPr="00D655AE">
        <w:rPr>
          <w:rFonts w:ascii="Times New Roman" w:eastAsia="Times New Roman" w:hAnsi="Times New Roman" w:cs="Times New Roman"/>
          <w:i/>
          <w:sz w:val="22"/>
          <w:szCs w:val="22"/>
        </w:rPr>
        <w:t xml:space="preserve"> </w:t>
      </w:r>
      <w:r w:rsidR="00993B6A" w:rsidRPr="00993B6A">
        <w:rPr>
          <w:rFonts w:ascii="Times New Roman" w:eastAsia="Times New Roman" w:hAnsi="Times New Roman" w:cs="Times New Roman"/>
          <w:i/>
          <w:sz w:val="22"/>
          <w:szCs w:val="22"/>
        </w:rPr>
        <w:t>«Путь к успеху»</w:t>
      </w:r>
      <w:r w:rsidR="00D655AE" w:rsidRPr="00D655AE">
        <w:rPr>
          <w:rFonts w:ascii="Times New Roman" w:eastAsia="Times New Roman" w:hAnsi="Times New Roman" w:cs="Times New Roman"/>
          <w:i/>
          <w:sz w:val="22"/>
          <w:szCs w:val="22"/>
        </w:rPr>
        <w:t xml:space="preserve"> (202</w:t>
      </w:r>
      <w:r w:rsidR="002879A8">
        <w:rPr>
          <w:rFonts w:ascii="Times New Roman" w:eastAsia="Times New Roman" w:hAnsi="Times New Roman" w:cs="Times New Roman"/>
          <w:i/>
          <w:sz w:val="22"/>
          <w:szCs w:val="22"/>
        </w:rPr>
        <w:t>4</w:t>
      </w:r>
      <w:r w:rsidR="00D655AE" w:rsidRPr="00D655AE">
        <w:rPr>
          <w:rFonts w:ascii="Times New Roman" w:eastAsia="Times New Roman" w:hAnsi="Times New Roman" w:cs="Times New Roman"/>
          <w:i/>
          <w:sz w:val="22"/>
          <w:szCs w:val="22"/>
        </w:rPr>
        <w:t>-2027г.г.):</w:t>
      </w:r>
    </w:p>
    <w:p w14:paraId="45D51D68" w14:textId="77777777" w:rsidR="002F359E" w:rsidRPr="00655F6C" w:rsidRDefault="00F41DFB" w:rsidP="00F41DFB">
      <w:pPr>
        <w:ind w:firstLine="709"/>
        <w:jc w:val="center"/>
        <w:rPr>
          <w:rFonts w:ascii="Times New Roman" w:hAnsi="Times New Roman" w:cs="Times New Roman"/>
          <w:b/>
          <w:sz w:val="22"/>
          <w:szCs w:val="22"/>
        </w:rPr>
      </w:pPr>
      <w:bookmarkStart w:id="30" w:name="sub_1355"/>
      <w:r>
        <w:rPr>
          <w:rFonts w:ascii="Times New Roman" w:hAnsi="Times New Roman" w:cs="Times New Roman"/>
          <w:b/>
          <w:sz w:val="22"/>
          <w:szCs w:val="22"/>
        </w:rPr>
        <w:t>2.9</w:t>
      </w:r>
      <w:r w:rsidR="00B02846" w:rsidRPr="00655F6C">
        <w:rPr>
          <w:rFonts w:ascii="Times New Roman" w:hAnsi="Times New Roman" w:cs="Times New Roman"/>
          <w:b/>
          <w:sz w:val="22"/>
          <w:szCs w:val="22"/>
        </w:rPr>
        <w:t>.1. Целевой раздел.</w:t>
      </w:r>
    </w:p>
    <w:bookmarkEnd w:id="30"/>
    <w:p w14:paraId="1BD5FCBE" w14:textId="0B6F6374"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 xml:space="preserve">Общая цель воспитания в </w:t>
      </w:r>
      <w:r w:rsidR="005C7C50" w:rsidRPr="009158B9">
        <w:rPr>
          <w:rFonts w:ascii="Times New Roman" w:hAnsi="Times New Roman" w:cs="Times New Roman"/>
          <w:sz w:val="22"/>
          <w:szCs w:val="22"/>
        </w:rPr>
        <w:t>МБДОУ</w:t>
      </w:r>
      <w:r w:rsidR="00F41DFB" w:rsidRPr="009158B9">
        <w:rPr>
          <w:rFonts w:ascii="Times New Roman" w:hAnsi="Times New Roman" w:cs="Times New Roman"/>
          <w:sz w:val="22"/>
          <w:szCs w:val="22"/>
        </w:rPr>
        <w:t xml:space="preserve"> г. Иркутска детского сада № </w:t>
      </w:r>
      <w:r w:rsidR="00993B6A">
        <w:rPr>
          <w:rFonts w:ascii="Times New Roman" w:hAnsi="Times New Roman" w:cs="Times New Roman"/>
          <w:sz w:val="22"/>
          <w:szCs w:val="22"/>
        </w:rPr>
        <w:t>1</w:t>
      </w:r>
      <w:r w:rsidRPr="009158B9">
        <w:rPr>
          <w:rFonts w:ascii="Times New Roman" w:hAnsi="Times New Roman" w:cs="Times New Roman"/>
          <w:sz w:val="22"/>
          <w:szCs w:val="22"/>
        </w:rPr>
        <w:t xml:space="preserve"> - личностное развитие дошкольников с </w:t>
      </w:r>
      <w:r w:rsidR="005C7C50" w:rsidRPr="009158B9">
        <w:rPr>
          <w:rFonts w:ascii="Times New Roman" w:hAnsi="Times New Roman" w:cs="Times New Roman"/>
          <w:sz w:val="22"/>
          <w:szCs w:val="22"/>
        </w:rPr>
        <w:t>ТНР</w:t>
      </w:r>
      <w:r w:rsidRPr="009158B9">
        <w:rPr>
          <w:rFonts w:ascii="Times New Roman" w:hAnsi="Times New Roman" w:cs="Times New Roman"/>
          <w:sz w:val="22"/>
          <w:szCs w:val="22"/>
        </w:rPr>
        <w:t xml:space="preserve"> и создание условий для их позитивной социализации на основе базовых ценностей российского общества через:</w:t>
      </w:r>
    </w:p>
    <w:p w14:paraId="7B4DD651"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1) формирование ценностного отношения к окружающему миру, другим людям, себе;</w:t>
      </w:r>
    </w:p>
    <w:p w14:paraId="7423E4B3"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lastRenderedPageBreak/>
        <w:t>2) овладение первичными представлениями о базовых ценностях, а также выработанных обществом нормах и правилах поведения;</w:t>
      </w:r>
    </w:p>
    <w:p w14:paraId="200989DC"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8FA86E1"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Задачи воспитания формируются для каждого возрастного периода (</w:t>
      </w:r>
      <w:r w:rsidR="005C7C50" w:rsidRPr="009158B9">
        <w:rPr>
          <w:rFonts w:ascii="Times New Roman" w:hAnsi="Times New Roman" w:cs="Times New Roman"/>
          <w:sz w:val="22"/>
          <w:szCs w:val="22"/>
        </w:rPr>
        <w:t>4</w:t>
      </w:r>
      <w:r w:rsidRPr="009158B9">
        <w:rPr>
          <w:rFonts w:ascii="Times New Roman" w:hAnsi="Times New Roman" w:cs="Times New Roman"/>
          <w:sz w:val="22"/>
          <w:szCs w:val="22"/>
        </w:rPr>
        <w:t xml:space="preserve"> - 8 лет) на основе планируемых результатов достижения цели воспитания и с учетом психофизических особенностей обучающихся с </w:t>
      </w:r>
      <w:r w:rsidR="005C7C50" w:rsidRPr="009158B9">
        <w:rPr>
          <w:rFonts w:ascii="Times New Roman" w:hAnsi="Times New Roman" w:cs="Times New Roman"/>
          <w:sz w:val="22"/>
          <w:szCs w:val="22"/>
        </w:rPr>
        <w:t>ТНР</w:t>
      </w:r>
      <w:r w:rsidRPr="009158B9">
        <w:rPr>
          <w:rFonts w:ascii="Times New Roman" w:hAnsi="Times New Roman" w:cs="Times New Roman"/>
          <w:sz w:val="22"/>
          <w:szCs w:val="22"/>
        </w:rPr>
        <w:t>.</w:t>
      </w:r>
    </w:p>
    <w:p w14:paraId="2E1523EE"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Задачи воспитания соответствуют основным направлениям воспитательной работы.</w:t>
      </w:r>
    </w:p>
    <w:p w14:paraId="7C103228"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14611A6D"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 гуманизма</w:t>
      </w:r>
      <w:r w:rsidRPr="009158B9">
        <w:rPr>
          <w:rFonts w:ascii="Times New Roman" w:hAnsi="Times New Roman" w:cs="Times New Roman"/>
          <w:sz w:val="22"/>
          <w:szCs w:val="22"/>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C3F7EAB"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 ценностного единства и совместности</w:t>
      </w:r>
      <w:r w:rsidRPr="009158B9">
        <w:rPr>
          <w:rFonts w:ascii="Times New Roman" w:hAnsi="Times New Roman" w:cs="Times New Roman"/>
          <w:sz w:val="22"/>
          <w:szCs w:val="22"/>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AEB535E"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 общего культурного образования</w:t>
      </w:r>
      <w:r w:rsidRPr="009158B9">
        <w:rPr>
          <w:rFonts w:ascii="Times New Roman" w:hAnsi="Times New Roman" w:cs="Times New Roman"/>
          <w:sz w:val="22"/>
          <w:szCs w:val="22"/>
        </w:rPr>
        <w:t>: воспитание основывается на культуре и традициях России, включая культурные особенности региона;</w:t>
      </w:r>
    </w:p>
    <w:p w14:paraId="10EA10B2"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 следования нравственному примеру</w:t>
      </w:r>
      <w:r w:rsidRPr="009158B9">
        <w:rPr>
          <w:rFonts w:ascii="Times New Roman" w:hAnsi="Times New Roman" w:cs="Times New Roman"/>
          <w:sz w:val="22"/>
          <w:szCs w:val="22"/>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E8F4471"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принципы безопасной жизнедеятельности</w:t>
      </w:r>
      <w:r w:rsidRPr="009158B9">
        <w:rPr>
          <w:rFonts w:ascii="Times New Roman" w:hAnsi="Times New Roman" w:cs="Times New Roman"/>
          <w:sz w:val="22"/>
          <w:szCs w:val="22"/>
        </w:rPr>
        <w:t>: защищенность важных интересов личности от внутренних и внешних угроз, воспитание через призму безопасности и безопасного поведения;</w:t>
      </w:r>
    </w:p>
    <w:p w14:paraId="5941A3B4"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 совместной деятельности</w:t>
      </w:r>
      <w:r w:rsidRPr="009158B9">
        <w:rPr>
          <w:rFonts w:ascii="Times New Roman" w:hAnsi="Times New Roman" w:cs="Times New Roman"/>
          <w:sz w:val="22"/>
          <w:szCs w:val="22"/>
        </w:rPr>
        <w:t xml:space="preserve">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6320596"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b/>
          <w:sz w:val="22"/>
          <w:szCs w:val="22"/>
        </w:rPr>
        <w:t>принцип инклюзи</w:t>
      </w:r>
      <w:r w:rsidRPr="009158B9">
        <w:rPr>
          <w:rFonts w:ascii="Times New Roman" w:hAnsi="Times New Roman" w:cs="Times New Roman"/>
          <w:sz w:val="22"/>
          <w:szCs w:val="22"/>
        </w:rPr>
        <w:t>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80D1321" w14:textId="77777777" w:rsidR="00F41DFB" w:rsidRPr="009158B9" w:rsidRDefault="00F41DFB" w:rsidP="001972EF">
      <w:pPr>
        <w:ind w:firstLine="709"/>
        <w:jc w:val="center"/>
        <w:rPr>
          <w:rFonts w:ascii="Times New Roman" w:hAnsi="Times New Roman" w:cs="Times New Roman"/>
          <w:b/>
          <w:sz w:val="22"/>
          <w:szCs w:val="22"/>
        </w:rPr>
      </w:pPr>
      <w:r w:rsidRPr="009158B9">
        <w:rPr>
          <w:rFonts w:ascii="Times New Roman" w:hAnsi="Times New Roman" w:cs="Times New Roman"/>
          <w:b/>
          <w:sz w:val="22"/>
          <w:szCs w:val="22"/>
        </w:rPr>
        <w:t>2.9.1.1.</w:t>
      </w:r>
      <w:r w:rsidR="00B02846" w:rsidRPr="009158B9">
        <w:rPr>
          <w:rFonts w:ascii="Times New Roman" w:hAnsi="Times New Roman" w:cs="Times New Roman"/>
          <w:b/>
          <w:sz w:val="22"/>
          <w:szCs w:val="22"/>
        </w:rPr>
        <w:t xml:space="preserve">Уклад </w:t>
      </w:r>
      <w:r w:rsidRPr="009158B9">
        <w:rPr>
          <w:rFonts w:ascii="Times New Roman" w:hAnsi="Times New Roman" w:cs="Times New Roman"/>
          <w:b/>
          <w:sz w:val="22"/>
          <w:szCs w:val="22"/>
        </w:rPr>
        <w:t>ДОУ</w:t>
      </w:r>
    </w:p>
    <w:p w14:paraId="78A37EF9" w14:textId="77777777" w:rsidR="00F41DFB" w:rsidRPr="009158B9" w:rsidRDefault="00F41DFB" w:rsidP="00F41DFB">
      <w:pPr>
        <w:ind w:firstLine="709"/>
        <w:rPr>
          <w:rFonts w:ascii="Times New Roman" w:hAnsi="Times New Roman" w:cs="Times New Roman"/>
          <w:sz w:val="22"/>
          <w:szCs w:val="22"/>
        </w:rPr>
      </w:pPr>
      <w:r w:rsidRPr="009158B9">
        <w:rPr>
          <w:rFonts w:ascii="Times New Roman" w:hAnsi="Times New Roman" w:cs="Times New Roman"/>
          <w:sz w:val="22"/>
          <w:szCs w:val="22"/>
        </w:rPr>
        <w:t>Принципы реализуются в укладе ДОУ, включающем воспитывающие среды, общности, культурные практики, совместную деятельность и события.</w:t>
      </w:r>
    </w:p>
    <w:p w14:paraId="334B1A2F" w14:textId="77777777" w:rsidR="002F359E" w:rsidRPr="009158B9" w:rsidRDefault="00F41DFB" w:rsidP="0081249A">
      <w:pPr>
        <w:ind w:firstLine="709"/>
        <w:rPr>
          <w:rFonts w:ascii="Times New Roman" w:hAnsi="Times New Roman" w:cs="Times New Roman"/>
          <w:sz w:val="22"/>
          <w:szCs w:val="22"/>
        </w:rPr>
      </w:pPr>
      <w:r w:rsidRPr="009158B9">
        <w:rPr>
          <w:rFonts w:ascii="Times New Roman" w:hAnsi="Times New Roman" w:cs="Times New Roman"/>
          <w:sz w:val="22"/>
          <w:szCs w:val="22"/>
        </w:rPr>
        <w:t>Уклад</w:t>
      </w:r>
      <w:r w:rsidR="00B02846" w:rsidRPr="009158B9">
        <w:rPr>
          <w:rFonts w:ascii="Times New Roman" w:hAnsi="Times New Roman" w:cs="Times New Roman"/>
          <w:sz w:val="22"/>
          <w:szCs w:val="22"/>
        </w:rPr>
        <w:t xml:space="preserve"> опирается на базовые национальные ценности, содержащие традиции региона и </w:t>
      </w:r>
      <w:r w:rsidR="005C7C50" w:rsidRPr="009158B9">
        <w:rPr>
          <w:rFonts w:ascii="Times New Roman" w:hAnsi="Times New Roman" w:cs="Times New Roman"/>
          <w:sz w:val="22"/>
          <w:szCs w:val="22"/>
        </w:rPr>
        <w:t>МБДОУ</w:t>
      </w:r>
      <w:r w:rsidR="00B02846" w:rsidRPr="009158B9">
        <w:rPr>
          <w:rFonts w:ascii="Times New Roman" w:hAnsi="Times New Roman" w:cs="Times New Roman"/>
          <w:sz w:val="22"/>
          <w:szCs w:val="22"/>
        </w:rPr>
        <w:t>, задающий культуру поведения сообществ, описывающий предметно-пространственную среду, деятельности и социокультурный контекст.</w:t>
      </w:r>
    </w:p>
    <w:p w14:paraId="63383D23" w14:textId="77777777" w:rsidR="002F359E" w:rsidRPr="009158B9" w:rsidRDefault="00B02846" w:rsidP="0081249A">
      <w:pPr>
        <w:ind w:firstLine="709"/>
        <w:rPr>
          <w:rFonts w:ascii="Times New Roman" w:hAnsi="Times New Roman" w:cs="Times New Roman"/>
          <w:sz w:val="22"/>
          <w:szCs w:val="22"/>
        </w:rPr>
      </w:pPr>
      <w:r w:rsidRPr="009158B9">
        <w:rPr>
          <w:rFonts w:ascii="Times New Roman" w:hAnsi="Times New Roman" w:cs="Times New Roman"/>
          <w:sz w:val="22"/>
          <w:szCs w:val="22"/>
        </w:rPr>
        <w:t xml:space="preserve">Уклад учитывает специфику и конкретные формы организации распорядка дневного, недельного, месячного, годового циклов жизни </w:t>
      </w:r>
      <w:r w:rsidR="005C7C50" w:rsidRPr="009158B9">
        <w:rPr>
          <w:rFonts w:ascii="Times New Roman" w:hAnsi="Times New Roman" w:cs="Times New Roman"/>
          <w:sz w:val="22"/>
          <w:szCs w:val="22"/>
        </w:rPr>
        <w:t>ДОУ</w:t>
      </w:r>
      <w:r w:rsidRPr="009158B9">
        <w:rPr>
          <w:rFonts w:ascii="Times New Roman" w:hAnsi="Times New Roman" w:cs="Times New Roman"/>
          <w:sz w:val="22"/>
          <w:szCs w:val="22"/>
        </w:rPr>
        <w:t>, способствует формированию ценностей воспитания, которые разделяются всеми участниками образовательных отношений.</w:t>
      </w:r>
    </w:p>
    <w:p w14:paraId="7F8E4D2A" w14:textId="284F6B57" w:rsidR="00F41DFB" w:rsidRPr="009158B9" w:rsidRDefault="00F41DFB" w:rsidP="009158B9">
      <w:pPr>
        <w:pStyle w:val="af7"/>
        <w:spacing w:after="0"/>
        <w:ind w:right="102" w:firstLine="720"/>
        <w:jc w:val="both"/>
        <w:rPr>
          <w:sz w:val="22"/>
          <w:szCs w:val="22"/>
        </w:rPr>
      </w:pPr>
      <w:r w:rsidRPr="009158B9">
        <w:rPr>
          <w:sz w:val="22"/>
          <w:szCs w:val="22"/>
        </w:rPr>
        <w:t xml:space="preserve">Уклад </w:t>
      </w:r>
      <w:r w:rsidRPr="009158B9">
        <w:rPr>
          <w:spacing w:val="-1"/>
          <w:sz w:val="22"/>
          <w:szCs w:val="22"/>
        </w:rPr>
        <w:t xml:space="preserve">жизни МБДОУ г. Иркутска </w:t>
      </w:r>
      <w:r w:rsidRPr="009158B9">
        <w:rPr>
          <w:sz w:val="22"/>
          <w:szCs w:val="22"/>
        </w:rPr>
        <w:t>детского сада №</w:t>
      </w:r>
      <w:r w:rsidR="00051640">
        <w:rPr>
          <w:sz w:val="22"/>
          <w:szCs w:val="22"/>
        </w:rPr>
        <w:t xml:space="preserve"> </w:t>
      </w:r>
      <w:r w:rsidR="00193D69">
        <w:rPr>
          <w:sz w:val="22"/>
          <w:szCs w:val="22"/>
        </w:rPr>
        <w:t>1</w:t>
      </w:r>
      <w:r w:rsidRPr="009158B9">
        <w:rPr>
          <w:sz w:val="22"/>
          <w:szCs w:val="22"/>
        </w:rPr>
        <w:t xml:space="preserve"> </w:t>
      </w:r>
      <w:r w:rsidRPr="009158B9">
        <w:rPr>
          <w:spacing w:val="-1"/>
          <w:sz w:val="22"/>
          <w:szCs w:val="22"/>
        </w:rPr>
        <w:t>представляет собой</w:t>
      </w:r>
      <w:r w:rsidR="009158B9" w:rsidRPr="009158B9">
        <w:rPr>
          <w:spacing w:val="-1"/>
          <w:sz w:val="22"/>
          <w:szCs w:val="22"/>
        </w:rPr>
        <w:t xml:space="preserve"> </w:t>
      </w:r>
      <w:r w:rsidRPr="009158B9">
        <w:rPr>
          <w:sz w:val="22"/>
          <w:szCs w:val="22"/>
        </w:rPr>
        <w:t>стиль</w:t>
      </w:r>
      <w:r w:rsidR="009158B9" w:rsidRPr="009158B9">
        <w:rPr>
          <w:sz w:val="22"/>
          <w:szCs w:val="22"/>
        </w:rPr>
        <w:t xml:space="preserve"> </w:t>
      </w:r>
      <w:r w:rsidRPr="009158B9">
        <w:rPr>
          <w:spacing w:val="-1"/>
          <w:sz w:val="22"/>
          <w:szCs w:val="22"/>
        </w:rPr>
        <w:t>жизнедеятельности,</w:t>
      </w:r>
      <w:r w:rsidR="009158B9" w:rsidRPr="009158B9">
        <w:rPr>
          <w:spacing w:val="-1"/>
          <w:sz w:val="22"/>
          <w:szCs w:val="22"/>
        </w:rPr>
        <w:t xml:space="preserve"> </w:t>
      </w:r>
      <w:r w:rsidRPr="009158B9">
        <w:rPr>
          <w:spacing w:val="-1"/>
          <w:sz w:val="22"/>
          <w:szCs w:val="22"/>
        </w:rPr>
        <w:t>нормы</w:t>
      </w:r>
      <w:r w:rsidR="009158B9" w:rsidRPr="009158B9">
        <w:rPr>
          <w:spacing w:val="-1"/>
          <w:sz w:val="22"/>
          <w:szCs w:val="22"/>
        </w:rPr>
        <w:t xml:space="preserve"> </w:t>
      </w:r>
      <w:r w:rsidRPr="009158B9">
        <w:rPr>
          <w:sz w:val="22"/>
          <w:szCs w:val="22"/>
        </w:rPr>
        <w:t>и</w:t>
      </w:r>
      <w:r w:rsidR="009158B9" w:rsidRPr="009158B9">
        <w:rPr>
          <w:sz w:val="22"/>
          <w:szCs w:val="22"/>
        </w:rPr>
        <w:t xml:space="preserve"> </w:t>
      </w:r>
      <w:r w:rsidRPr="009158B9">
        <w:rPr>
          <w:spacing w:val="-1"/>
          <w:sz w:val="22"/>
          <w:szCs w:val="22"/>
        </w:rPr>
        <w:t>правила</w:t>
      </w:r>
      <w:r w:rsidR="009158B9" w:rsidRPr="009158B9">
        <w:rPr>
          <w:spacing w:val="-1"/>
          <w:sz w:val="22"/>
          <w:szCs w:val="22"/>
        </w:rPr>
        <w:t xml:space="preserve"> </w:t>
      </w:r>
      <w:r w:rsidRPr="009158B9">
        <w:rPr>
          <w:spacing w:val="-1"/>
          <w:sz w:val="22"/>
          <w:szCs w:val="22"/>
        </w:rPr>
        <w:t>организации</w:t>
      </w:r>
      <w:r w:rsidR="009158B9" w:rsidRPr="009158B9">
        <w:rPr>
          <w:spacing w:val="-1"/>
          <w:sz w:val="22"/>
          <w:szCs w:val="22"/>
        </w:rPr>
        <w:t xml:space="preserve"> </w:t>
      </w:r>
      <w:r w:rsidRPr="009158B9">
        <w:rPr>
          <w:spacing w:val="-1"/>
          <w:sz w:val="22"/>
          <w:szCs w:val="22"/>
        </w:rPr>
        <w:t>образовательного</w:t>
      </w:r>
      <w:r w:rsidR="009158B9" w:rsidRPr="009158B9">
        <w:rPr>
          <w:spacing w:val="-1"/>
          <w:sz w:val="22"/>
          <w:szCs w:val="22"/>
        </w:rPr>
        <w:t xml:space="preserve"> </w:t>
      </w:r>
      <w:r w:rsidRPr="009158B9">
        <w:rPr>
          <w:spacing w:val="-1"/>
          <w:sz w:val="22"/>
          <w:szCs w:val="22"/>
        </w:rPr>
        <w:t>пространства.</w:t>
      </w:r>
      <w:r w:rsidR="009158B9" w:rsidRPr="009158B9">
        <w:rPr>
          <w:spacing w:val="-1"/>
          <w:sz w:val="22"/>
          <w:szCs w:val="22"/>
        </w:rPr>
        <w:t xml:space="preserve"> </w:t>
      </w:r>
      <w:r w:rsidRPr="009158B9">
        <w:rPr>
          <w:sz w:val="22"/>
          <w:szCs w:val="22"/>
        </w:rPr>
        <w:t>В</w:t>
      </w:r>
      <w:r w:rsidR="009158B9" w:rsidRPr="009158B9">
        <w:rPr>
          <w:sz w:val="22"/>
          <w:szCs w:val="22"/>
        </w:rPr>
        <w:t xml:space="preserve"> </w:t>
      </w:r>
      <w:r w:rsidRPr="009158B9">
        <w:rPr>
          <w:spacing w:val="-1"/>
          <w:sz w:val="22"/>
          <w:szCs w:val="22"/>
        </w:rPr>
        <w:t>ДОУ</w:t>
      </w:r>
      <w:r w:rsidR="009158B9" w:rsidRPr="009158B9">
        <w:rPr>
          <w:spacing w:val="-1"/>
          <w:sz w:val="22"/>
          <w:szCs w:val="22"/>
        </w:rPr>
        <w:t xml:space="preserve"> </w:t>
      </w:r>
      <w:r w:rsidRPr="009158B9">
        <w:rPr>
          <w:spacing w:val="-1"/>
          <w:sz w:val="22"/>
          <w:szCs w:val="22"/>
        </w:rPr>
        <w:t>определено</w:t>
      </w:r>
      <w:r w:rsidR="009158B9" w:rsidRPr="009158B9">
        <w:rPr>
          <w:spacing w:val="-1"/>
          <w:sz w:val="22"/>
          <w:szCs w:val="22"/>
        </w:rPr>
        <w:t xml:space="preserve"> </w:t>
      </w:r>
      <w:r w:rsidRPr="009158B9">
        <w:rPr>
          <w:sz w:val="22"/>
          <w:szCs w:val="22"/>
        </w:rPr>
        <w:t>ценностно-</w:t>
      </w:r>
      <w:r w:rsidRPr="009158B9">
        <w:rPr>
          <w:spacing w:val="-1"/>
          <w:sz w:val="22"/>
          <w:szCs w:val="22"/>
        </w:rPr>
        <w:t>смысловое</w:t>
      </w:r>
      <w:r w:rsidR="009158B9" w:rsidRPr="009158B9">
        <w:rPr>
          <w:spacing w:val="-1"/>
          <w:sz w:val="22"/>
          <w:szCs w:val="22"/>
        </w:rPr>
        <w:t xml:space="preserve"> </w:t>
      </w:r>
      <w:r w:rsidRPr="009158B9">
        <w:rPr>
          <w:spacing w:val="-1"/>
          <w:sz w:val="22"/>
          <w:szCs w:val="22"/>
        </w:rPr>
        <w:t>наполнение</w:t>
      </w:r>
      <w:r w:rsidR="009158B9" w:rsidRPr="009158B9">
        <w:rPr>
          <w:spacing w:val="-1"/>
          <w:sz w:val="22"/>
          <w:szCs w:val="22"/>
        </w:rPr>
        <w:t xml:space="preserve"> </w:t>
      </w:r>
      <w:r w:rsidRPr="009158B9">
        <w:rPr>
          <w:spacing w:val="-1"/>
          <w:sz w:val="22"/>
          <w:szCs w:val="22"/>
        </w:rPr>
        <w:t>жизнедеятельности</w:t>
      </w:r>
      <w:r w:rsidR="009158B9" w:rsidRPr="009158B9">
        <w:rPr>
          <w:spacing w:val="-1"/>
          <w:sz w:val="22"/>
          <w:szCs w:val="22"/>
        </w:rPr>
        <w:t xml:space="preserve"> </w:t>
      </w:r>
      <w:r w:rsidRPr="009158B9">
        <w:rPr>
          <w:spacing w:val="-1"/>
          <w:sz w:val="22"/>
          <w:szCs w:val="22"/>
        </w:rPr>
        <w:t>ДОУ</w:t>
      </w:r>
      <w:r w:rsidR="009158B9" w:rsidRPr="009158B9">
        <w:rPr>
          <w:spacing w:val="-1"/>
          <w:sz w:val="22"/>
          <w:szCs w:val="22"/>
        </w:rPr>
        <w:t xml:space="preserve"> </w:t>
      </w:r>
      <w:r w:rsidRPr="009158B9">
        <w:rPr>
          <w:spacing w:val="-1"/>
          <w:sz w:val="22"/>
          <w:szCs w:val="22"/>
        </w:rPr>
        <w:t>(Устав</w:t>
      </w:r>
      <w:r w:rsidR="009158B9" w:rsidRPr="009158B9">
        <w:rPr>
          <w:spacing w:val="-1"/>
          <w:sz w:val="22"/>
          <w:szCs w:val="22"/>
        </w:rPr>
        <w:t xml:space="preserve"> </w:t>
      </w:r>
      <w:r w:rsidRPr="009158B9">
        <w:rPr>
          <w:spacing w:val="-1"/>
          <w:sz w:val="22"/>
          <w:szCs w:val="22"/>
        </w:rPr>
        <w:t>ДОУ,</w:t>
      </w:r>
      <w:r w:rsidR="009158B9" w:rsidRPr="009158B9">
        <w:rPr>
          <w:spacing w:val="-1"/>
          <w:sz w:val="22"/>
          <w:szCs w:val="22"/>
        </w:rPr>
        <w:t xml:space="preserve"> </w:t>
      </w:r>
      <w:r w:rsidRPr="009158B9">
        <w:rPr>
          <w:spacing w:val="-1"/>
          <w:sz w:val="22"/>
          <w:szCs w:val="22"/>
        </w:rPr>
        <w:t>локальные</w:t>
      </w:r>
      <w:r w:rsidR="009158B9" w:rsidRPr="009158B9">
        <w:rPr>
          <w:spacing w:val="-1"/>
          <w:sz w:val="22"/>
          <w:szCs w:val="22"/>
        </w:rPr>
        <w:t xml:space="preserve"> </w:t>
      </w:r>
      <w:r w:rsidRPr="009158B9">
        <w:rPr>
          <w:spacing w:val="-1"/>
          <w:sz w:val="22"/>
          <w:szCs w:val="22"/>
        </w:rPr>
        <w:t>акты,</w:t>
      </w:r>
      <w:r w:rsidR="009158B9" w:rsidRPr="009158B9">
        <w:rPr>
          <w:spacing w:val="-1"/>
          <w:sz w:val="22"/>
          <w:szCs w:val="22"/>
        </w:rPr>
        <w:t xml:space="preserve"> </w:t>
      </w:r>
      <w:r w:rsidRPr="009158B9">
        <w:rPr>
          <w:spacing w:val="-1"/>
          <w:sz w:val="22"/>
          <w:szCs w:val="22"/>
        </w:rPr>
        <w:t>правила</w:t>
      </w:r>
      <w:r w:rsidR="009158B9" w:rsidRPr="009158B9">
        <w:rPr>
          <w:spacing w:val="-1"/>
          <w:sz w:val="22"/>
          <w:szCs w:val="22"/>
        </w:rPr>
        <w:t xml:space="preserve"> </w:t>
      </w:r>
      <w:r w:rsidRPr="009158B9">
        <w:rPr>
          <w:spacing w:val="-1"/>
          <w:sz w:val="22"/>
          <w:szCs w:val="22"/>
        </w:rPr>
        <w:t>поведения</w:t>
      </w:r>
      <w:r w:rsidR="009158B9" w:rsidRPr="009158B9">
        <w:rPr>
          <w:spacing w:val="-1"/>
          <w:sz w:val="22"/>
          <w:szCs w:val="22"/>
        </w:rPr>
        <w:t xml:space="preserve"> </w:t>
      </w:r>
      <w:r w:rsidRPr="009158B9">
        <w:rPr>
          <w:sz w:val="22"/>
          <w:szCs w:val="22"/>
        </w:rPr>
        <w:t xml:space="preserve">для </w:t>
      </w:r>
      <w:r w:rsidRPr="009158B9">
        <w:rPr>
          <w:spacing w:val="-1"/>
          <w:sz w:val="22"/>
          <w:szCs w:val="22"/>
        </w:rPr>
        <w:t>детей</w:t>
      </w:r>
      <w:r w:rsidRPr="009158B9">
        <w:rPr>
          <w:sz w:val="22"/>
          <w:szCs w:val="22"/>
        </w:rPr>
        <w:t xml:space="preserve"> и взрослых</w:t>
      </w:r>
      <w:r w:rsidRPr="009158B9">
        <w:rPr>
          <w:spacing w:val="-1"/>
          <w:sz w:val="22"/>
          <w:szCs w:val="22"/>
        </w:rPr>
        <w:t>).</w:t>
      </w:r>
      <w:r w:rsidR="009158B9" w:rsidRPr="009158B9">
        <w:rPr>
          <w:spacing w:val="-1"/>
          <w:sz w:val="22"/>
          <w:szCs w:val="22"/>
        </w:rPr>
        <w:t xml:space="preserve"> </w:t>
      </w:r>
      <w:r w:rsidRPr="009158B9">
        <w:rPr>
          <w:sz w:val="22"/>
          <w:szCs w:val="22"/>
        </w:rPr>
        <w:t>В</w:t>
      </w:r>
      <w:r w:rsidR="009158B9" w:rsidRPr="009158B9">
        <w:rPr>
          <w:sz w:val="22"/>
          <w:szCs w:val="22"/>
        </w:rPr>
        <w:t xml:space="preserve"> </w:t>
      </w:r>
      <w:r w:rsidRPr="009158B9">
        <w:rPr>
          <w:spacing w:val="-1"/>
          <w:sz w:val="22"/>
          <w:szCs w:val="22"/>
        </w:rPr>
        <w:t>ДОУ</w:t>
      </w:r>
      <w:r w:rsidR="009158B9">
        <w:rPr>
          <w:spacing w:val="-1"/>
          <w:sz w:val="22"/>
          <w:szCs w:val="22"/>
        </w:rPr>
        <w:t xml:space="preserve"> </w:t>
      </w:r>
      <w:r w:rsidRPr="009158B9">
        <w:rPr>
          <w:spacing w:val="-1"/>
          <w:sz w:val="22"/>
          <w:szCs w:val="22"/>
        </w:rPr>
        <w:t>сформулировано</w:t>
      </w:r>
      <w:r w:rsidR="009158B9">
        <w:rPr>
          <w:spacing w:val="-1"/>
          <w:sz w:val="22"/>
          <w:szCs w:val="22"/>
        </w:rPr>
        <w:t xml:space="preserve"> </w:t>
      </w:r>
      <w:r w:rsidRPr="009158B9">
        <w:rPr>
          <w:sz w:val="22"/>
          <w:szCs w:val="22"/>
        </w:rPr>
        <w:t>ценностно-смысловое</w:t>
      </w:r>
      <w:r w:rsidR="009158B9">
        <w:rPr>
          <w:sz w:val="22"/>
          <w:szCs w:val="22"/>
        </w:rPr>
        <w:t xml:space="preserve"> </w:t>
      </w:r>
      <w:r w:rsidRPr="009158B9">
        <w:rPr>
          <w:spacing w:val="-1"/>
          <w:sz w:val="22"/>
          <w:szCs w:val="22"/>
        </w:rPr>
        <w:t>наполнение</w:t>
      </w:r>
      <w:r w:rsidR="009158B9">
        <w:rPr>
          <w:spacing w:val="-1"/>
          <w:sz w:val="22"/>
          <w:szCs w:val="22"/>
        </w:rPr>
        <w:t xml:space="preserve"> </w:t>
      </w:r>
      <w:r w:rsidRPr="009158B9">
        <w:rPr>
          <w:sz w:val="22"/>
          <w:szCs w:val="22"/>
        </w:rPr>
        <w:t>во</w:t>
      </w:r>
      <w:r w:rsidR="009158B9">
        <w:rPr>
          <w:sz w:val="22"/>
          <w:szCs w:val="22"/>
        </w:rPr>
        <w:t xml:space="preserve"> </w:t>
      </w:r>
      <w:r w:rsidRPr="009158B9">
        <w:rPr>
          <w:spacing w:val="-1"/>
          <w:sz w:val="22"/>
          <w:szCs w:val="22"/>
        </w:rPr>
        <w:t>всех</w:t>
      </w:r>
      <w:r w:rsidR="009158B9">
        <w:rPr>
          <w:spacing w:val="-1"/>
          <w:sz w:val="22"/>
          <w:szCs w:val="22"/>
        </w:rPr>
        <w:t xml:space="preserve"> </w:t>
      </w:r>
      <w:r w:rsidRPr="009158B9">
        <w:rPr>
          <w:spacing w:val="-1"/>
          <w:sz w:val="22"/>
          <w:szCs w:val="22"/>
        </w:rPr>
        <w:t>форматах</w:t>
      </w:r>
      <w:r w:rsidR="009158B9">
        <w:rPr>
          <w:spacing w:val="-1"/>
          <w:sz w:val="22"/>
          <w:szCs w:val="22"/>
        </w:rPr>
        <w:t xml:space="preserve"> </w:t>
      </w:r>
      <w:r w:rsidRPr="009158B9">
        <w:rPr>
          <w:spacing w:val="-1"/>
          <w:sz w:val="22"/>
          <w:szCs w:val="22"/>
        </w:rPr>
        <w:t>жизнедеятельности:</w:t>
      </w:r>
      <w:r w:rsidR="009158B9">
        <w:rPr>
          <w:spacing w:val="-1"/>
          <w:sz w:val="22"/>
          <w:szCs w:val="22"/>
        </w:rPr>
        <w:t xml:space="preserve"> </w:t>
      </w:r>
      <w:r w:rsidRPr="009158B9">
        <w:rPr>
          <w:spacing w:val="-1"/>
          <w:sz w:val="22"/>
          <w:szCs w:val="22"/>
        </w:rPr>
        <w:t>специфика</w:t>
      </w:r>
      <w:r w:rsidR="009158B9">
        <w:rPr>
          <w:spacing w:val="-1"/>
          <w:sz w:val="22"/>
          <w:szCs w:val="22"/>
        </w:rPr>
        <w:t xml:space="preserve"> </w:t>
      </w:r>
      <w:r w:rsidRPr="009158B9">
        <w:rPr>
          <w:spacing w:val="-1"/>
          <w:sz w:val="22"/>
          <w:szCs w:val="22"/>
        </w:rPr>
        <w:t>организации</w:t>
      </w:r>
      <w:r w:rsidR="009158B9">
        <w:rPr>
          <w:spacing w:val="-1"/>
          <w:sz w:val="22"/>
          <w:szCs w:val="22"/>
        </w:rPr>
        <w:t xml:space="preserve"> </w:t>
      </w:r>
      <w:r w:rsidRPr="009158B9">
        <w:rPr>
          <w:sz w:val="22"/>
          <w:szCs w:val="22"/>
        </w:rPr>
        <w:t>видов</w:t>
      </w:r>
      <w:r w:rsidR="009158B9">
        <w:rPr>
          <w:sz w:val="22"/>
          <w:szCs w:val="22"/>
        </w:rPr>
        <w:t xml:space="preserve"> </w:t>
      </w:r>
      <w:r w:rsidRPr="009158B9">
        <w:rPr>
          <w:spacing w:val="-1"/>
          <w:sz w:val="22"/>
          <w:szCs w:val="22"/>
        </w:rPr>
        <w:t>деятельности;</w:t>
      </w:r>
      <w:r w:rsidR="009158B9">
        <w:rPr>
          <w:spacing w:val="-1"/>
          <w:sz w:val="22"/>
          <w:szCs w:val="22"/>
        </w:rPr>
        <w:t xml:space="preserve"> </w:t>
      </w:r>
      <w:r w:rsidRPr="009158B9">
        <w:rPr>
          <w:spacing w:val="-1"/>
          <w:sz w:val="22"/>
          <w:szCs w:val="22"/>
        </w:rPr>
        <w:t>обустройство</w:t>
      </w:r>
      <w:r w:rsidR="009158B9">
        <w:rPr>
          <w:spacing w:val="-1"/>
          <w:sz w:val="22"/>
          <w:szCs w:val="22"/>
        </w:rPr>
        <w:t xml:space="preserve"> </w:t>
      </w:r>
      <w:r w:rsidRPr="009158B9">
        <w:rPr>
          <w:spacing w:val="-1"/>
          <w:sz w:val="22"/>
          <w:szCs w:val="22"/>
        </w:rPr>
        <w:t>развивающей</w:t>
      </w:r>
      <w:r w:rsidR="009158B9">
        <w:rPr>
          <w:spacing w:val="-1"/>
          <w:sz w:val="22"/>
          <w:szCs w:val="22"/>
        </w:rPr>
        <w:t xml:space="preserve"> </w:t>
      </w:r>
      <w:r w:rsidRPr="009158B9">
        <w:rPr>
          <w:spacing w:val="-1"/>
          <w:sz w:val="22"/>
          <w:szCs w:val="22"/>
        </w:rPr>
        <w:t>предметно-пространственной</w:t>
      </w:r>
      <w:r w:rsidR="009158B9">
        <w:rPr>
          <w:spacing w:val="-1"/>
          <w:sz w:val="22"/>
          <w:szCs w:val="22"/>
        </w:rPr>
        <w:t xml:space="preserve"> </w:t>
      </w:r>
      <w:r w:rsidRPr="009158B9">
        <w:rPr>
          <w:spacing w:val="-1"/>
          <w:sz w:val="22"/>
          <w:szCs w:val="22"/>
        </w:rPr>
        <w:t>среды;</w:t>
      </w:r>
      <w:r w:rsidR="009158B9">
        <w:rPr>
          <w:spacing w:val="-1"/>
          <w:sz w:val="22"/>
          <w:szCs w:val="22"/>
        </w:rPr>
        <w:t xml:space="preserve"> </w:t>
      </w:r>
      <w:r w:rsidRPr="009158B9">
        <w:rPr>
          <w:spacing w:val="-1"/>
          <w:sz w:val="22"/>
          <w:szCs w:val="22"/>
        </w:rPr>
        <w:t>организация</w:t>
      </w:r>
      <w:r w:rsidR="009158B9">
        <w:rPr>
          <w:spacing w:val="-1"/>
          <w:sz w:val="22"/>
          <w:szCs w:val="22"/>
        </w:rPr>
        <w:t xml:space="preserve"> </w:t>
      </w:r>
      <w:r w:rsidRPr="009158B9">
        <w:rPr>
          <w:spacing w:val="-1"/>
          <w:sz w:val="22"/>
          <w:szCs w:val="22"/>
        </w:rPr>
        <w:t>режима</w:t>
      </w:r>
      <w:r w:rsidR="009158B9">
        <w:rPr>
          <w:spacing w:val="-1"/>
          <w:sz w:val="22"/>
          <w:szCs w:val="22"/>
        </w:rPr>
        <w:t xml:space="preserve"> </w:t>
      </w:r>
      <w:r w:rsidRPr="009158B9">
        <w:rPr>
          <w:sz w:val="22"/>
          <w:szCs w:val="22"/>
        </w:rPr>
        <w:t>дня;</w:t>
      </w:r>
      <w:r w:rsidR="009158B9">
        <w:rPr>
          <w:sz w:val="22"/>
          <w:szCs w:val="22"/>
        </w:rPr>
        <w:t xml:space="preserve"> </w:t>
      </w:r>
      <w:r w:rsidRPr="009158B9">
        <w:rPr>
          <w:spacing w:val="-1"/>
          <w:sz w:val="22"/>
          <w:szCs w:val="22"/>
        </w:rPr>
        <w:t>разработка традиций</w:t>
      </w:r>
      <w:r w:rsidR="009158B9">
        <w:rPr>
          <w:spacing w:val="-1"/>
          <w:sz w:val="22"/>
          <w:szCs w:val="22"/>
        </w:rPr>
        <w:t xml:space="preserve"> </w:t>
      </w:r>
      <w:r w:rsidRPr="009158B9">
        <w:rPr>
          <w:sz w:val="22"/>
          <w:szCs w:val="22"/>
        </w:rPr>
        <w:t>и</w:t>
      </w:r>
      <w:r w:rsidR="009158B9">
        <w:rPr>
          <w:sz w:val="22"/>
          <w:szCs w:val="22"/>
        </w:rPr>
        <w:t xml:space="preserve"> </w:t>
      </w:r>
      <w:r w:rsidRPr="009158B9">
        <w:rPr>
          <w:spacing w:val="-1"/>
          <w:sz w:val="22"/>
          <w:szCs w:val="22"/>
        </w:rPr>
        <w:t>ритуалов;</w:t>
      </w:r>
      <w:r w:rsidR="009158B9">
        <w:rPr>
          <w:spacing w:val="-1"/>
          <w:sz w:val="22"/>
          <w:szCs w:val="22"/>
        </w:rPr>
        <w:t xml:space="preserve"> </w:t>
      </w:r>
      <w:r w:rsidRPr="009158B9">
        <w:rPr>
          <w:spacing w:val="-1"/>
          <w:sz w:val="22"/>
          <w:szCs w:val="22"/>
        </w:rPr>
        <w:t xml:space="preserve">традиционные </w:t>
      </w:r>
      <w:r w:rsidR="009158B9">
        <w:rPr>
          <w:spacing w:val="-1"/>
          <w:sz w:val="22"/>
          <w:szCs w:val="22"/>
        </w:rPr>
        <w:t>праздники</w:t>
      </w:r>
      <w:r w:rsidR="009158B9">
        <w:rPr>
          <w:sz w:val="22"/>
          <w:szCs w:val="22"/>
        </w:rPr>
        <w:t xml:space="preserve"> </w:t>
      </w:r>
      <w:r w:rsidRPr="009158B9">
        <w:rPr>
          <w:spacing w:val="-1"/>
          <w:sz w:val="22"/>
          <w:szCs w:val="22"/>
        </w:rPr>
        <w:t>мероприятия.</w:t>
      </w:r>
    </w:p>
    <w:p w14:paraId="11334237" w14:textId="0E518B84" w:rsidR="009158B9" w:rsidRPr="009158B9" w:rsidRDefault="009158B9" w:rsidP="009158B9">
      <w:pPr>
        <w:pStyle w:val="1"/>
        <w:spacing w:before="0" w:after="0"/>
        <w:ind w:firstLine="720"/>
        <w:rPr>
          <w:rFonts w:ascii="Times New Roman" w:hAnsi="Times New Roman" w:cs="Times New Roman"/>
          <w:spacing w:val="2"/>
          <w:sz w:val="22"/>
          <w:szCs w:val="22"/>
        </w:rPr>
      </w:pPr>
      <w:r w:rsidRPr="009158B9">
        <w:rPr>
          <w:rFonts w:ascii="Times New Roman" w:hAnsi="Times New Roman" w:cs="Times New Roman"/>
          <w:spacing w:val="-1"/>
          <w:sz w:val="22"/>
          <w:szCs w:val="22"/>
        </w:rPr>
        <w:t>Модель</w:t>
      </w:r>
      <w:r w:rsidRPr="009158B9">
        <w:rPr>
          <w:rFonts w:ascii="Times New Roman" w:hAnsi="Times New Roman" w:cs="Times New Roman"/>
          <w:sz w:val="22"/>
          <w:szCs w:val="22"/>
        </w:rPr>
        <w:t xml:space="preserve"> уклада </w:t>
      </w:r>
      <w:r w:rsidRPr="009158B9">
        <w:rPr>
          <w:rFonts w:ascii="Times New Roman" w:hAnsi="Times New Roman" w:cs="Times New Roman"/>
          <w:spacing w:val="-1"/>
          <w:sz w:val="22"/>
          <w:szCs w:val="22"/>
        </w:rPr>
        <w:t xml:space="preserve">МБДОУ г. Иркутска </w:t>
      </w:r>
      <w:r w:rsidRPr="009158B9">
        <w:rPr>
          <w:rFonts w:ascii="Times New Roman" w:hAnsi="Times New Roman" w:cs="Times New Roman"/>
          <w:sz w:val="22"/>
          <w:szCs w:val="22"/>
        </w:rPr>
        <w:t>детского сада№</w:t>
      </w:r>
      <w:r w:rsidR="00193D69">
        <w:rPr>
          <w:rFonts w:ascii="Times New Roman" w:hAnsi="Times New Roman" w:cs="Times New Roman"/>
          <w:sz w:val="22"/>
          <w:szCs w:val="22"/>
        </w:rPr>
        <w:t>1</w:t>
      </w:r>
    </w:p>
    <w:p w14:paraId="767FF87E" w14:textId="77777777" w:rsidR="009158B9" w:rsidRPr="009158B9" w:rsidRDefault="009158B9" w:rsidP="009158B9">
      <w:pPr>
        <w:pStyle w:val="1"/>
        <w:spacing w:before="0" w:after="0"/>
        <w:ind w:firstLine="720"/>
        <w:rPr>
          <w:rFonts w:ascii="Times New Roman" w:hAnsi="Times New Roman" w:cs="Times New Roman"/>
          <w:i/>
          <w:sz w:val="22"/>
          <w:szCs w:val="22"/>
        </w:rPr>
      </w:pPr>
      <w:r w:rsidRPr="009158B9">
        <w:rPr>
          <w:rFonts w:ascii="Times New Roman" w:hAnsi="Times New Roman" w:cs="Times New Roman"/>
          <w:b w:val="0"/>
          <w:i/>
          <w:spacing w:val="-1"/>
          <w:sz w:val="22"/>
          <w:szCs w:val="22"/>
        </w:rPr>
        <w:t xml:space="preserve">Базовые </w:t>
      </w:r>
      <w:r w:rsidRPr="009158B9">
        <w:rPr>
          <w:rFonts w:ascii="Times New Roman" w:hAnsi="Times New Roman" w:cs="Times New Roman"/>
          <w:b w:val="0"/>
          <w:i/>
          <w:sz w:val="22"/>
          <w:szCs w:val="22"/>
        </w:rPr>
        <w:t>инструментальные</w:t>
      </w:r>
      <w:r w:rsidRPr="009158B9">
        <w:rPr>
          <w:rFonts w:ascii="Times New Roman" w:hAnsi="Times New Roman" w:cs="Times New Roman"/>
          <w:b w:val="0"/>
          <w:i/>
          <w:spacing w:val="-1"/>
          <w:sz w:val="22"/>
          <w:szCs w:val="22"/>
        </w:rPr>
        <w:t xml:space="preserve"> </w:t>
      </w:r>
      <w:r w:rsidRPr="009158B9">
        <w:rPr>
          <w:rFonts w:ascii="Times New Roman" w:hAnsi="Times New Roman" w:cs="Times New Roman"/>
          <w:b w:val="0"/>
          <w:i/>
          <w:sz w:val="22"/>
          <w:szCs w:val="22"/>
        </w:rPr>
        <w:t>ценности</w:t>
      </w:r>
      <w:r w:rsidRPr="009158B9">
        <w:rPr>
          <w:rFonts w:ascii="Times New Roman" w:hAnsi="Times New Roman" w:cs="Times New Roman"/>
          <w:i/>
          <w:sz w:val="22"/>
          <w:szCs w:val="22"/>
        </w:rPr>
        <w:t>:</w:t>
      </w:r>
    </w:p>
    <w:p w14:paraId="266CE2AD" w14:textId="77777777" w:rsidR="009158B9" w:rsidRPr="009158B9" w:rsidRDefault="009158B9" w:rsidP="009158B9">
      <w:pPr>
        <w:pStyle w:val="1"/>
        <w:spacing w:before="0" w:after="0"/>
        <w:ind w:firstLine="720"/>
        <w:rPr>
          <w:rFonts w:ascii="Times New Roman" w:hAnsi="Times New Roman" w:cs="Times New Roman"/>
          <w:spacing w:val="2"/>
          <w:sz w:val="22"/>
          <w:szCs w:val="22"/>
        </w:rPr>
      </w:pPr>
      <w:r w:rsidRPr="009158B9">
        <w:rPr>
          <w:rFonts w:ascii="Times New Roman" w:hAnsi="Times New Roman" w:cs="Times New Roman"/>
          <w:spacing w:val="-1"/>
          <w:sz w:val="22"/>
          <w:szCs w:val="22"/>
        </w:rPr>
        <w:t>Базовые</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ценности:</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Человек,</w:t>
      </w:r>
      <w:r>
        <w:rPr>
          <w:rFonts w:ascii="Times New Roman" w:hAnsi="Times New Roman" w:cs="Times New Roman"/>
          <w:spacing w:val="-1"/>
          <w:sz w:val="22"/>
          <w:szCs w:val="22"/>
        </w:rPr>
        <w:t xml:space="preserve"> </w:t>
      </w:r>
      <w:r w:rsidRPr="009158B9">
        <w:rPr>
          <w:rFonts w:ascii="Times New Roman" w:hAnsi="Times New Roman" w:cs="Times New Roman"/>
          <w:sz w:val="22"/>
          <w:szCs w:val="22"/>
        </w:rPr>
        <w:t>Родина,</w:t>
      </w:r>
      <w:r>
        <w:rPr>
          <w:rFonts w:ascii="Times New Roman" w:hAnsi="Times New Roman" w:cs="Times New Roman"/>
          <w:sz w:val="22"/>
          <w:szCs w:val="22"/>
        </w:rPr>
        <w:t xml:space="preserve"> </w:t>
      </w:r>
      <w:r w:rsidRPr="009158B9">
        <w:rPr>
          <w:rFonts w:ascii="Times New Roman" w:hAnsi="Times New Roman" w:cs="Times New Roman"/>
          <w:spacing w:val="-1"/>
          <w:sz w:val="22"/>
          <w:szCs w:val="22"/>
        </w:rPr>
        <w:t>семья,</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культура,</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вера,</w:t>
      </w:r>
      <w:r w:rsidRPr="009158B9">
        <w:rPr>
          <w:rFonts w:ascii="Times New Roman" w:hAnsi="Times New Roman" w:cs="Times New Roman"/>
          <w:sz w:val="22"/>
          <w:szCs w:val="22"/>
        </w:rPr>
        <w:t xml:space="preserve"> труд, </w:t>
      </w:r>
      <w:r w:rsidRPr="009158B9">
        <w:rPr>
          <w:rFonts w:ascii="Times New Roman" w:hAnsi="Times New Roman" w:cs="Times New Roman"/>
          <w:spacing w:val="-1"/>
          <w:sz w:val="22"/>
          <w:szCs w:val="22"/>
        </w:rPr>
        <w:t>красота,</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познание,</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здоровье,</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дружба,</w:t>
      </w:r>
      <w:r>
        <w:rPr>
          <w:rFonts w:ascii="Times New Roman" w:hAnsi="Times New Roman" w:cs="Times New Roman"/>
          <w:spacing w:val="-1"/>
          <w:sz w:val="22"/>
          <w:szCs w:val="22"/>
        </w:rPr>
        <w:t xml:space="preserve"> </w:t>
      </w:r>
      <w:r w:rsidRPr="009158B9">
        <w:rPr>
          <w:rFonts w:ascii="Times New Roman" w:hAnsi="Times New Roman" w:cs="Times New Roman"/>
          <w:spacing w:val="-1"/>
          <w:sz w:val="22"/>
          <w:szCs w:val="22"/>
        </w:rPr>
        <w:t>природа.</w:t>
      </w:r>
    </w:p>
    <w:p w14:paraId="3A40C5B7" w14:textId="77777777" w:rsidR="009158B9" w:rsidRPr="009158B9" w:rsidRDefault="009158B9" w:rsidP="009158B9">
      <w:pPr>
        <w:pStyle w:val="af7"/>
        <w:spacing w:after="0"/>
        <w:ind w:firstLine="720"/>
        <w:jc w:val="both"/>
        <w:rPr>
          <w:sz w:val="22"/>
          <w:szCs w:val="22"/>
        </w:rPr>
      </w:pPr>
      <w:r w:rsidRPr="009158B9">
        <w:rPr>
          <w:spacing w:val="-1"/>
          <w:sz w:val="22"/>
          <w:szCs w:val="22"/>
        </w:rPr>
        <w:t>Инструментальные</w:t>
      </w:r>
      <w:r>
        <w:rPr>
          <w:spacing w:val="-1"/>
          <w:sz w:val="22"/>
          <w:szCs w:val="22"/>
        </w:rPr>
        <w:t xml:space="preserve"> </w:t>
      </w:r>
      <w:r w:rsidRPr="009158B9">
        <w:rPr>
          <w:spacing w:val="-1"/>
          <w:sz w:val="22"/>
          <w:szCs w:val="22"/>
        </w:rPr>
        <w:t>ценности:</w:t>
      </w:r>
      <w:r>
        <w:rPr>
          <w:spacing w:val="-1"/>
          <w:sz w:val="22"/>
          <w:szCs w:val="22"/>
        </w:rPr>
        <w:t xml:space="preserve"> </w:t>
      </w:r>
      <w:r w:rsidRPr="009158B9">
        <w:rPr>
          <w:spacing w:val="-1"/>
          <w:sz w:val="22"/>
          <w:szCs w:val="22"/>
        </w:rPr>
        <w:t>инициативность,</w:t>
      </w:r>
      <w:r>
        <w:rPr>
          <w:spacing w:val="-1"/>
          <w:sz w:val="22"/>
          <w:szCs w:val="22"/>
        </w:rPr>
        <w:t xml:space="preserve"> </w:t>
      </w:r>
      <w:r w:rsidRPr="009158B9">
        <w:rPr>
          <w:spacing w:val="-1"/>
          <w:sz w:val="22"/>
          <w:szCs w:val="22"/>
        </w:rPr>
        <w:t>позитивное</w:t>
      </w:r>
      <w:r>
        <w:rPr>
          <w:spacing w:val="-1"/>
          <w:sz w:val="22"/>
          <w:szCs w:val="22"/>
        </w:rPr>
        <w:t xml:space="preserve"> </w:t>
      </w:r>
      <w:r w:rsidRPr="009158B9">
        <w:rPr>
          <w:spacing w:val="-1"/>
          <w:sz w:val="22"/>
          <w:szCs w:val="22"/>
        </w:rPr>
        <w:t>отношение</w:t>
      </w:r>
      <w:r>
        <w:rPr>
          <w:spacing w:val="-1"/>
          <w:sz w:val="22"/>
          <w:szCs w:val="22"/>
        </w:rPr>
        <w:t xml:space="preserve"> </w:t>
      </w:r>
      <w:r w:rsidRPr="009158B9">
        <w:rPr>
          <w:sz w:val="22"/>
          <w:szCs w:val="22"/>
        </w:rPr>
        <w:t>к</w:t>
      </w:r>
      <w:r>
        <w:rPr>
          <w:sz w:val="22"/>
          <w:szCs w:val="22"/>
        </w:rPr>
        <w:t xml:space="preserve"> </w:t>
      </w:r>
      <w:r w:rsidRPr="009158B9">
        <w:rPr>
          <w:spacing w:val="-2"/>
          <w:sz w:val="22"/>
          <w:szCs w:val="22"/>
        </w:rPr>
        <w:t>миру,</w:t>
      </w:r>
      <w:r>
        <w:rPr>
          <w:spacing w:val="-2"/>
          <w:sz w:val="22"/>
          <w:szCs w:val="22"/>
        </w:rPr>
        <w:t xml:space="preserve"> </w:t>
      </w:r>
      <w:r w:rsidRPr="009158B9">
        <w:rPr>
          <w:sz w:val="22"/>
          <w:szCs w:val="22"/>
        </w:rPr>
        <w:t>к</w:t>
      </w:r>
      <w:r>
        <w:rPr>
          <w:sz w:val="22"/>
          <w:szCs w:val="22"/>
        </w:rPr>
        <w:t xml:space="preserve"> </w:t>
      </w:r>
      <w:r w:rsidRPr="009158B9">
        <w:rPr>
          <w:spacing w:val="-1"/>
          <w:sz w:val="22"/>
          <w:szCs w:val="22"/>
        </w:rPr>
        <w:t>другим</w:t>
      </w:r>
      <w:r>
        <w:rPr>
          <w:spacing w:val="-1"/>
          <w:sz w:val="22"/>
          <w:szCs w:val="22"/>
        </w:rPr>
        <w:t xml:space="preserve"> </w:t>
      </w:r>
      <w:r w:rsidRPr="009158B9">
        <w:rPr>
          <w:sz w:val="22"/>
          <w:szCs w:val="22"/>
        </w:rPr>
        <w:t>людям,</w:t>
      </w:r>
      <w:r>
        <w:rPr>
          <w:sz w:val="22"/>
          <w:szCs w:val="22"/>
        </w:rPr>
        <w:t xml:space="preserve"> </w:t>
      </w:r>
      <w:r w:rsidRPr="009158B9">
        <w:rPr>
          <w:spacing w:val="-1"/>
          <w:sz w:val="22"/>
          <w:szCs w:val="22"/>
        </w:rPr>
        <w:t>уважение</w:t>
      </w:r>
      <w:r>
        <w:rPr>
          <w:spacing w:val="-1"/>
          <w:sz w:val="22"/>
          <w:szCs w:val="22"/>
        </w:rPr>
        <w:t xml:space="preserve"> </w:t>
      </w:r>
      <w:r w:rsidRPr="009158B9">
        <w:rPr>
          <w:sz w:val="22"/>
          <w:szCs w:val="22"/>
        </w:rPr>
        <w:t>к</w:t>
      </w:r>
      <w:r>
        <w:rPr>
          <w:sz w:val="22"/>
          <w:szCs w:val="22"/>
        </w:rPr>
        <w:t xml:space="preserve"> </w:t>
      </w:r>
      <w:r w:rsidRPr="009158B9">
        <w:rPr>
          <w:spacing w:val="-1"/>
          <w:sz w:val="22"/>
          <w:szCs w:val="22"/>
        </w:rPr>
        <w:t>старшим,</w:t>
      </w:r>
      <w:r>
        <w:rPr>
          <w:spacing w:val="-1"/>
          <w:sz w:val="22"/>
          <w:szCs w:val="22"/>
        </w:rPr>
        <w:t xml:space="preserve"> </w:t>
      </w:r>
      <w:r w:rsidRPr="009158B9">
        <w:rPr>
          <w:spacing w:val="-1"/>
          <w:sz w:val="22"/>
          <w:szCs w:val="22"/>
        </w:rPr>
        <w:t>ответственность</w:t>
      </w:r>
      <w:r>
        <w:rPr>
          <w:spacing w:val="-1"/>
          <w:sz w:val="22"/>
          <w:szCs w:val="22"/>
        </w:rPr>
        <w:t xml:space="preserve"> </w:t>
      </w:r>
      <w:r w:rsidRPr="009158B9">
        <w:rPr>
          <w:sz w:val="22"/>
          <w:szCs w:val="22"/>
        </w:rPr>
        <w:t>и</w:t>
      </w:r>
      <w:r>
        <w:rPr>
          <w:sz w:val="22"/>
          <w:szCs w:val="22"/>
        </w:rPr>
        <w:t xml:space="preserve"> </w:t>
      </w:r>
      <w:r w:rsidRPr="009158B9">
        <w:rPr>
          <w:spacing w:val="-1"/>
          <w:sz w:val="22"/>
          <w:szCs w:val="22"/>
        </w:rPr>
        <w:t>чувство</w:t>
      </w:r>
      <w:r>
        <w:rPr>
          <w:spacing w:val="-1"/>
          <w:sz w:val="22"/>
          <w:szCs w:val="22"/>
        </w:rPr>
        <w:t xml:space="preserve"> </w:t>
      </w:r>
      <w:r w:rsidRPr="009158B9">
        <w:rPr>
          <w:sz w:val="22"/>
          <w:szCs w:val="22"/>
        </w:rPr>
        <w:t>долга,</w:t>
      </w:r>
      <w:r>
        <w:rPr>
          <w:sz w:val="22"/>
          <w:szCs w:val="22"/>
        </w:rPr>
        <w:t xml:space="preserve"> </w:t>
      </w:r>
      <w:r w:rsidRPr="009158B9">
        <w:rPr>
          <w:sz w:val="22"/>
          <w:szCs w:val="22"/>
        </w:rPr>
        <w:t>забота</w:t>
      </w:r>
      <w:r>
        <w:rPr>
          <w:sz w:val="22"/>
          <w:szCs w:val="22"/>
        </w:rPr>
        <w:t xml:space="preserve"> </w:t>
      </w:r>
      <w:r w:rsidRPr="009158B9">
        <w:rPr>
          <w:sz w:val="22"/>
          <w:szCs w:val="22"/>
        </w:rPr>
        <w:t>и</w:t>
      </w:r>
      <w:r>
        <w:rPr>
          <w:sz w:val="22"/>
          <w:szCs w:val="22"/>
        </w:rPr>
        <w:t xml:space="preserve"> </w:t>
      </w:r>
      <w:r w:rsidRPr="009158B9">
        <w:rPr>
          <w:spacing w:val="-1"/>
          <w:sz w:val="22"/>
          <w:szCs w:val="22"/>
        </w:rPr>
        <w:t>помощь,</w:t>
      </w:r>
      <w:r>
        <w:rPr>
          <w:spacing w:val="-1"/>
          <w:sz w:val="22"/>
          <w:szCs w:val="22"/>
        </w:rPr>
        <w:t xml:space="preserve"> </w:t>
      </w:r>
      <w:r w:rsidRPr="009158B9">
        <w:rPr>
          <w:spacing w:val="-1"/>
          <w:sz w:val="22"/>
          <w:szCs w:val="22"/>
        </w:rPr>
        <w:t>честность,</w:t>
      </w:r>
      <w:r>
        <w:rPr>
          <w:spacing w:val="-1"/>
          <w:sz w:val="22"/>
          <w:szCs w:val="22"/>
        </w:rPr>
        <w:t xml:space="preserve"> </w:t>
      </w:r>
      <w:r w:rsidRPr="009158B9">
        <w:rPr>
          <w:spacing w:val="-1"/>
          <w:sz w:val="22"/>
          <w:szCs w:val="22"/>
        </w:rPr>
        <w:t>щедрость,</w:t>
      </w:r>
      <w:r>
        <w:rPr>
          <w:spacing w:val="-1"/>
          <w:sz w:val="22"/>
          <w:szCs w:val="22"/>
        </w:rPr>
        <w:t xml:space="preserve"> </w:t>
      </w:r>
      <w:r w:rsidRPr="009158B9">
        <w:rPr>
          <w:spacing w:val="-1"/>
          <w:sz w:val="22"/>
          <w:szCs w:val="22"/>
        </w:rPr>
        <w:t>забота</w:t>
      </w:r>
      <w:r>
        <w:rPr>
          <w:spacing w:val="-1"/>
          <w:sz w:val="22"/>
          <w:szCs w:val="22"/>
        </w:rPr>
        <w:t xml:space="preserve"> </w:t>
      </w:r>
      <w:r w:rsidRPr="009158B9">
        <w:rPr>
          <w:sz w:val="22"/>
          <w:szCs w:val="22"/>
        </w:rPr>
        <w:t>о</w:t>
      </w:r>
      <w:r>
        <w:rPr>
          <w:sz w:val="22"/>
          <w:szCs w:val="22"/>
        </w:rPr>
        <w:t xml:space="preserve"> </w:t>
      </w:r>
      <w:r w:rsidRPr="009158B9">
        <w:rPr>
          <w:spacing w:val="-1"/>
          <w:sz w:val="22"/>
          <w:szCs w:val="22"/>
        </w:rPr>
        <w:t>старших</w:t>
      </w:r>
      <w:r>
        <w:rPr>
          <w:spacing w:val="-1"/>
          <w:sz w:val="22"/>
          <w:szCs w:val="22"/>
        </w:rPr>
        <w:t xml:space="preserve"> </w:t>
      </w:r>
      <w:r w:rsidRPr="009158B9">
        <w:rPr>
          <w:sz w:val="22"/>
          <w:szCs w:val="22"/>
        </w:rPr>
        <w:t xml:space="preserve">и </w:t>
      </w:r>
      <w:r w:rsidRPr="009158B9">
        <w:rPr>
          <w:spacing w:val="-1"/>
          <w:sz w:val="22"/>
          <w:szCs w:val="22"/>
        </w:rPr>
        <w:t>младших,</w:t>
      </w:r>
      <w:r>
        <w:rPr>
          <w:spacing w:val="-1"/>
          <w:sz w:val="22"/>
          <w:szCs w:val="22"/>
        </w:rPr>
        <w:t xml:space="preserve"> </w:t>
      </w:r>
      <w:r w:rsidRPr="009158B9">
        <w:rPr>
          <w:spacing w:val="-1"/>
          <w:sz w:val="22"/>
          <w:szCs w:val="22"/>
        </w:rPr>
        <w:t>родная</w:t>
      </w:r>
      <w:r>
        <w:rPr>
          <w:spacing w:val="-1"/>
          <w:sz w:val="22"/>
          <w:szCs w:val="22"/>
        </w:rPr>
        <w:t xml:space="preserve"> </w:t>
      </w:r>
      <w:r w:rsidRPr="009158B9">
        <w:rPr>
          <w:spacing w:val="-1"/>
          <w:sz w:val="22"/>
          <w:szCs w:val="22"/>
        </w:rPr>
        <w:t>земля,</w:t>
      </w:r>
      <w:r w:rsidRPr="009158B9">
        <w:rPr>
          <w:sz w:val="22"/>
          <w:szCs w:val="22"/>
        </w:rPr>
        <w:t xml:space="preserve"> братья</w:t>
      </w:r>
      <w:r>
        <w:rPr>
          <w:sz w:val="22"/>
          <w:szCs w:val="22"/>
        </w:rPr>
        <w:t xml:space="preserve"> </w:t>
      </w:r>
      <w:r w:rsidRPr="009158B9">
        <w:rPr>
          <w:spacing w:val="-1"/>
          <w:sz w:val="22"/>
          <w:szCs w:val="22"/>
        </w:rPr>
        <w:t>наши</w:t>
      </w:r>
      <w:r>
        <w:rPr>
          <w:spacing w:val="-1"/>
          <w:sz w:val="22"/>
          <w:szCs w:val="22"/>
        </w:rPr>
        <w:t xml:space="preserve"> </w:t>
      </w:r>
      <w:r w:rsidRPr="009158B9">
        <w:rPr>
          <w:spacing w:val="-1"/>
          <w:sz w:val="22"/>
          <w:szCs w:val="22"/>
        </w:rPr>
        <w:t>меньшие,</w:t>
      </w:r>
      <w:r>
        <w:rPr>
          <w:spacing w:val="-1"/>
          <w:sz w:val="22"/>
          <w:szCs w:val="22"/>
        </w:rPr>
        <w:t xml:space="preserve"> </w:t>
      </w:r>
      <w:r w:rsidRPr="009158B9">
        <w:rPr>
          <w:spacing w:val="-1"/>
          <w:sz w:val="22"/>
          <w:szCs w:val="22"/>
        </w:rPr>
        <w:t>духовный</w:t>
      </w:r>
      <w:r>
        <w:rPr>
          <w:spacing w:val="-1"/>
          <w:sz w:val="22"/>
          <w:szCs w:val="22"/>
        </w:rPr>
        <w:t xml:space="preserve"> </w:t>
      </w:r>
      <w:r w:rsidRPr="009158B9">
        <w:rPr>
          <w:spacing w:val="-1"/>
          <w:sz w:val="22"/>
          <w:szCs w:val="22"/>
        </w:rPr>
        <w:t>мир</w:t>
      </w:r>
      <w:r>
        <w:rPr>
          <w:spacing w:val="-1"/>
          <w:sz w:val="22"/>
          <w:szCs w:val="22"/>
        </w:rPr>
        <w:t xml:space="preserve"> </w:t>
      </w:r>
      <w:r w:rsidRPr="009158B9">
        <w:rPr>
          <w:spacing w:val="-1"/>
          <w:sz w:val="22"/>
          <w:szCs w:val="22"/>
        </w:rPr>
        <w:t>человека,</w:t>
      </w:r>
      <w:r>
        <w:rPr>
          <w:spacing w:val="-1"/>
          <w:sz w:val="22"/>
          <w:szCs w:val="22"/>
        </w:rPr>
        <w:t xml:space="preserve"> </w:t>
      </w:r>
      <w:r w:rsidRPr="009158B9">
        <w:rPr>
          <w:spacing w:val="-1"/>
          <w:sz w:val="22"/>
          <w:szCs w:val="22"/>
        </w:rPr>
        <w:t>уважение</w:t>
      </w:r>
      <w:r>
        <w:rPr>
          <w:spacing w:val="-1"/>
          <w:sz w:val="22"/>
          <w:szCs w:val="22"/>
        </w:rPr>
        <w:t xml:space="preserve"> </w:t>
      </w:r>
      <w:r w:rsidRPr="009158B9">
        <w:rPr>
          <w:sz w:val="22"/>
          <w:szCs w:val="22"/>
        </w:rPr>
        <w:t>к</w:t>
      </w:r>
      <w:r>
        <w:rPr>
          <w:sz w:val="22"/>
          <w:szCs w:val="22"/>
        </w:rPr>
        <w:t xml:space="preserve"> </w:t>
      </w:r>
      <w:r w:rsidRPr="009158B9">
        <w:rPr>
          <w:spacing w:val="-1"/>
          <w:sz w:val="22"/>
          <w:szCs w:val="22"/>
        </w:rPr>
        <w:t>труду,</w:t>
      </w:r>
      <w:r>
        <w:rPr>
          <w:spacing w:val="-1"/>
          <w:sz w:val="22"/>
          <w:szCs w:val="22"/>
        </w:rPr>
        <w:t xml:space="preserve"> </w:t>
      </w:r>
      <w:r w:rsidRPr="009158B9">
        <w:rPr>
          <w:spacing w:val="-1"/>
          <w:sz w:val="22"/>
          <w:szCs w:val="22"/>
        </w:rPr>
        <w:t>творчество</w:t>
      </w:r>
      <w:r>
        <w:rPr>
          <w:spacing w:val="-1"/>
          <w:sz w:val="22"/>
          <w:szCs w:val="22"/>
        </w:rPr>
        <w:t xml:space="preserve"> </w:t>
      </w:r>
      <w:r w:rsidRPr="009158B9">
        <w:rPr>
          <w:sz w:val="22"/>
          <w:szCs w:val="22"/>
        </w:rPr>
        <w:t>и</w:t>
      </w:r>
      <w:r>
        <w:rPr>
          <w:sz w:val="22"/>
          <w:szCs w:val="22"/>
        </w:rPr>
        <w:t xml:space="preserve"> </w:t>
      </w:r>
      <w:r w:rsidRPr="009158B9">
        <w:rPr>
          <w:spacing w:val="-1"/>
          <w:sz w:val="22"/>
          <w:szCs w:val="22"/>
        </w:rPr>
        <w:t>созидание,</w:t>
      </w:r>
      <w:r>
        <w:rPr>
          <w:spacing w:val="-1"/>
          <w:sz w:val="22"/>
          <w:szCs w:val="22"/>
        </w:rPr>
        <w:t xml:space="preserve"> </w:t>
      </w:r>
      <w:r w:rsidRPr="009158B9">
        <w:rPr>
          <w:spacing w:val="-1"/>
          <w:sz w:val="22"/>
          <w:szCs w:val="22"/>
        </w:rPr>
        <w:t>стремление</w:t>
      </w:r>
      <w:r>
        <w:rPr>
          <w:spacing w:val="-1"/>
          <w:sz w:val="22"/>
          <w:szCs w:val="22"/>
        </w:rPr>
        <w:t xml:space="preserve"> </w:t>
      </w:r>
      <w:r w:rsidRPr="009158B9">
        <w:rPr>
          <w:sz w:val="22"/>
          <w:szCs w:val="22"/>
        </w:rPr>
        <w:t>к</w:t>
      </w:r>
      <w:r>
        <w:rPr>
          <w:sz w:val="22"/>
          <w:szCs w:val="22"/>
        </w:rPr>
        <w:t xml:space="preserve"> </w:t>
      </w:r>
      <w:r w:rsidRPr="009158B9">
        <w:rPr>
          <w:spacing w:val="-1"/>
          <w:sz w:val="22"/>
          <w:szCs w:val="22"/>
        </w:rPr>
        <w:t>познанию,</w:t>
      </w:r>
      <w:r>
        <w:rPr>
          <w:spacing w:val="-1"/>
          <w:sz w:val="22"/>
          <w:szCs w:val="22"/>
        </w:rPr>
        <w:t xml:space="preserve"> </w:t>
      </w:r>
      <w:r w:rsidRPr="009158B9">
        <w:rPr>
          <w:spacing w:val="-1"/>
          <w:sz w:val="22"/>
          <w:szCs w:val="22"/>
        </w:rPr>
        <w:t>целеустремлённость</w:t>
      </w:r>
      <w:r>
        <w:rPr>
          <w:spacing w:val="-1"/>
          <w:sz w:val="22"/>
          <w:szCs w:val="22"/>
        </w:rPr>
        <w:t xml:space="preserve"> </w:t>
      </w:r>
      <w:r w:rsidRPr="009158B9">
        <w:rPr>
          <w:sz w:val="22"/>
          <w:szCs w:val="22"/>
        </w:rPr>
        <w:t>и</w:t>
      </w:r>
      <w:r>
        <w:rPr>
          <w:sz w:val="22"/>
          <w:szCs w:val="22"/>
        </w:rPr>
        <w:t xml:space="preserve"> </w:t>
      </w:r>
      <w:r w:rsidRPr="009158B9">
        <w:rPr>
          <w:spacing w:val="-1"/>
          <w:sz w:val="22"/>
          <w:szCs w:val="22"/>
        </w:rPr>
        <w:t>настойчивость,</w:t>
      </w:r>
      <w:r>
        <w:rPr>
          <w:spacing w:val="-1"/>
          <w:sz w:val="22"/>
          <w:szCs w:val="22"/>
        </w:rPr>
        <w:t xml:space="preserve"> </w:t>
      </w:r>
      <w:r w:rsidRPr="009158B9">
        <w:rPr>
          <w:spacing w:val="-1"/>
          <w:sz w:val="22"/>
          <w:szCs w:val="22"/>
        </w:rPr>
        <w:t>бережливость,</w:t>
      </w:r>
      <w:r>
        <w:rPr>
          <w:spacing w:val="-1"/>
          <w:sz w:val="22"/>
          <w:szCs w:val="22"/>
        </w:rPr>
        <w:t xml:space="preserve"> </w:t>
      </w:r>
      <w:r w:rsidRPr="009158B9">
        <w:rPr>
          <w:spacing w:val="-1"/>
          <w:sz w:val="22"/>
          <w:szCs w:val="22"/>
        </w:rPr>
        <w:t>трудолюбие.</w:t>
      </w:r>
      <w:r>
        <w:rPr>
          <w:spacing w:val="-1"/>
          <w:sz w:val="22"/>
          <w:szCs w:val="22"/>
        </w:rPr>
        <w:t xml:space="preserve"> </w:t>
      </w:r>
      <w:r w:rsidRPr="009158B9">
        <w:rPr>
          <w:spacing w:val="-1"/>
          <w:sz w:val="22"/>
          <w:szCs w:val="22"/>
        </w:rPr>
        <w:t>Имидж</w:t>
      </w:r>
      <w:r w:rsidR="001F4CF9">
        <w:rPr>
          <w:spacing w:val="-1"/>
          <w:sz w:val="22"/>
          <w:szCs w:val="22"/>
        </w:rPr>
        <w:t xml:space="preserve"> </w:t>
      </w:r>
      <w:r w:rsidRPr="009158B9">
        <w:rPr>
          <w:spacing w:val="-1"/>
          <w:sz w:val="22"/>
          <w:szCs w:val="22"/>
        </w:rPr>
        <w:t>детского</w:t>
      </w:r>
      <w:r w:rsidR="001F4CF9">
        <w:rPr>
          <w:spacing w:val="-1"/>
          <w:sz w:val="22"/>
          <w:szCs w:val="22"/>
        </w:rPr>
        <w:t xml:space="preserve"> </w:t>
      </w:r>
      <w:r w:rsidRPr="009158B9">
        <w:rPr>
          <w:spacing w:val="-1"/>
          <w:sz w:val="22"/>
          <w:szCs w:val="22"/>
        </w:rPr>
        <w:t>сада,</w:t>
      </w:r>
      <w:r w:rsidR="001F4CF9">
        <w:rPr>
          <w:spacing w:val="-1"/>
          <w:sz w:val="22"/>
          <w:szCs w:val="22"/>
        </w:rPr>
        <w:t xml:space="preserve"> </w:t>
      </w:r>
      <w:r w:rsidRPr="009158B9">
        <w:rPr>
          <w:spacing w:val="-1"/>
          <w:sz w:val="22"/>
          <w:szCs w:val="22"/>
        </w:rPr>
        <w:t>стабильность</w:t>
      </w:r>
      <w:r w:rsidR="001F4CF9">
        <w:rPr>
          <w:spacing w:val="-1"/>
          <w:sz w:val="22"/>
          <w:szCs w:val="22"/>
        </w:rPr>
        <w:t xml:space="preserve"> </w:t>
      </w:r>
      <w:r w:rsidRPr="009158B9">
        <w:rPr>
          <w:spacing w:val="-1"/>
          <w:sz w:val="22"/>
          <w:szCs w:val="22"/>
        </w:rPr>
        <w:t>педагогического</w:t>
      </w:r>
      <w:r w:rsidR="001F4CF9">
        <w:rPr>
          <w:spacing w:val="-1"/>
          <w:sz w:val="22"/>
          <w:szCs w:val="22"/>
        </w:rPr>
        <w:t xml:space="preserve"> </w:t>
      </w:r>
      <w:r w:rsidRPr="009158B9">
        <w:rPr>
          <w:spacing w:val="-1"/>
          <w:sz w:val="22"/>
          <w:szCs w:val="22"/>
        </w:rPr>
        <w:t>коллектива,</w:t>
      </w:r>
      <w:r w:rsidR="001F4CF9">
        <w:rPr>
          <w:spacing w:val="-1"/>
          <w:sz w:val="22"/>
          <w:szCs w:val="22"/>
        </w:rPr>
        <w:t xml:space="preserve"> </w:t>
      </w:r>
      <w:r w:rsidRPr="009158B9">
        <w:rPr>
          <w:spacing w:val="-1"/>
          <w:sz w:val="22"/>
          <w:szCs w:val="22"/>
        </w:rPr>
        <w:t>высокая</w:t>
      </w:r>
      <w:r w:rsidR="001F4CF9">
        <w:rPr>
          <w:spacing w:val="-1"/>
          <w:sz w:val="22"/>
          <w:szCs w:val="22"/>
        </w:rPr>
        <w:t xml:space="preserve"> </w:t>
      </w:r>
      <w:r w:rsidRPr="009158B9">
        <w:rPr>
          <w:spacing w:val="-1"/>
          <w:sz w:val="22"/>
          <w:szCs w:val="22"/>
        </w:rPr>
        <w:t>профессиональная</w:t>
      </w:r>
      <w:r w:rsidR="001F4CF9">
        <w:rPr>
          <w:spacing w:val="-1"/>
          <w:sz w:val="22"/>
          <w:szCs w:val="22"/>
        </w:rPr>
        <w:t xml:space="preserve"> </w:t>
      </w:r>
      <w:r w:rsidRPr="009158B9">
        <w:rPr>
          <w:spacing w:val="-1"/>
          <w:sz w:val="22"/>
          <w:szCs w:val="22"/>
        </w:rPr>
        <w:t>подготовка,</w:t>
      </w:r>
      <w:r w:rsidR="001F4CF9">
        <w:rPr>
          <w:spacing w:val="-1"/>
          <w:sz w:val="22"/>
          <w:szCs w:val="22"/>
        </w:rPr>
        <w:t xml:space="preserve"> </w:t>
      </w:r>
      <w:r w:rsidRPr="009158B9">
        <w:rPr>
          <w:spacing w:val="-1"/>
          <w:sz w:val="22"/>
          <w:szCs w:val="22"/>
        </w:rPr>
        <w:t>творческая</w:t>
      </w:r>
      <w:r w:rsidR="001F4CF9">
        <w:rPr>
          <w:spacing w:val="-1"/>
          <w:sz w:val="22"/>
          <w:szCs w:val="22"/>
        </w:rPr>
        <w:t xml:space="preserve"> </w:t>
      </w:r>
      <w:r w:rsidRPr="009158B9">
        <w:rPr>
          <w:sz w:val="22"/>
          <w:szCs w:val="22"/>
        </w:rPr>
        <w:t>инициатива</w:t>
      </w:r>
      <w:r w:rsidR="001F4CF9">
        <w:rPr>
          <w:sz w:val="22"/>
          <w:szCs w:val="22"/>
        </w:rPr>
        <w:t xml:space="preserve"> </w:t>
      </w:r>
      <w:r w:rsidRPr="009158B9">
        <w:rPr>
          <w:sz w:val="22"/>
          <w:szCs w:val="22"/>
        </w:rPr>
        <w:t>и</w:t>
      </w:r>
      <w:r w:rsidR="001F4CF9">
        <w:rPr>
          <w:sz w:val="22"/>
          <w:szCs w:val="22"/>
        </w:rPr>
        <w:t xml:space="preserve"> </w:t>
      </w:r>
      <w:r w:rsidRPr="009158B9">
        <w:rPr>
          <w:spacing w:val="-1"/>
          <w:sz w:val="22"/>
          <w:szCs w:val="22"/>
        </w:rPr>
        <w:t>постоянное</w:t>
      </w:r>
      <w:r w:rsidR="001F4CF9">
        <w:rPr>
          <w:spacing w:val="-1"/>
          <w:sz w:val="22"/>
          <w:szCs w:val="22"/>
        </w:rPr>
        <w:t xml:space="preserve"> </w:t>
      </w:r>
      <w:r w:rsidRPr="009158B9">
        <w:rPr>
          <w:spacing w:val="-1"/>
          <w:sz w:val="22"/>
          <w:szCs w:val="22"/>
        </w:rPr>
        <w:t>самосовершенствование</w:t>
      </w:r>
      <w:r w:rsidR="001F4CF9">
        <w:rPr>
          <w:spacing w:val="-1"/>
          <w:sz w:val="22"/>
          <w:szCs w:val="22"/>
        </w:rPr>
        <w:t xml:space="preserve"> </w:t>
      </w:r>
      <w:r w:rsidRPr="009158B9">
        <w:rPr>
          <w:spacing w:val="-1"/>
          <w:sz w:val="22"/>
          <w:szCs w:val="22"/>
        </w:rPr>
        <w:t>педагогического</w:t>
      </w:r>
      <w:r w:rsidR="001F4CF9">
        <w:rPr>
          <w:spacing w:val="-1"/>
          <w:sz w:val="22"/>
          <w:szCs w:val="22"/>
        </w:rPr>
        <w:t xml:space="preserve"> </w:t>
      </w:r>
      <w:r w:rsidRPr="009158B9">
        <w:rPr>
          <w:spacing w:val="-1"/>
          <w:sz w:val="22"/>
          <w:szCs w:val="22"/>
        </w:rPr>
        <w:t>мастерства,</w:t>
      </w:r>
      <w:r w:rsidR="001F4CF9">
        <w:rPr>
          <w:spacing w:val="-1"/>
          <w:sz w:val="22"/>
          <w:szCs w:val="22"/>
        </w:rPr>
        <w:t xml:space="preserve"> </w:t>
      </w:r>
      <w:r w:rsidRPr="009158B9">
        <w:rPr>
          <w:spacing w:val="-1"/>
          <w:sz w:val="22"/>
          <w:szCs w:val="22"/>
        </w:rPr>
        <w:t>ориентация</w:t>
      </w:r>
      <w:r w:rsidR="001F4CF9">
        <w:rPr>
          <w:spacing w:val="-1"/>
          <w:sz w:val="22"/>
          <w:szCs w:val="22"/>
        </w:rPr>
        <w:t xml:space="preserve"> </w:t>
      </w:r>
      <w:r w:rsidRPr="009158B9">
        <w:rPr>
          <w:sz w:val="22"/>
          <w:szCs w:val="22"/>
        </w:rPr>
        <w:t>на</w:t>
      </w:r>
      <w:r w:rsidR="001F4CF9">
        <w:rPr>
          <w:sz w:val="22"/>
          <w:szCs w:val="22"/>
        </w:rPr>
        <w:t xml:space="preserve"> </w:t>
      </w:r>
      <w:r w:rsidRPr="009158B9">
        <w:rPr>
          <w:spacing w:val="-1"/>
          <w:sz w:val="22"/>
          <w:szCs w:val="22"/>
        </w:rPr>
        <w:t>личность</w:t>
      </w:r>
      <w:r w:rsidR="001F4CF9">
        <w:rPr>
          <w:spacing w:val="-1"/>
          <w:sz w:val="22"/>
          <w:szCs w:val="22"/>
        </w:rPr>
        <w:t xml:space="preserve"> </w:t>
      </w:r>
      <w:r w:rsidRPr="009158B9">
        <w:rPr>
          <w:spacing w:val="-1"/>
          <w:sz w:val="22"/>
          <w:szCs w:val="22"/>
        </w:rPr>
        <w:t>каждого</w:t>
      </w:r>
      <w:r w:rsidR="001F4CF9">
        <w:rPr>
          <w:spacing w:val="-1"/>
          <w:sz w:val="22"/>
          <w:szCs w:val="22"/>
        </w:rPr>
        <w:t xml:space="preserve"> </w:t>
      </w:r>
      <w:r w:rsidRPr="009158B9">
        <w:rPr>
          <w:spacing w:val="-1"/>
          <w:sz w:val="22"/>
          <w:szCs w:val="22"/>
        </w:rPr>
        <w:t>воспитанника,</w:t>
      </w:r>
      <w:r w:rsidR="001F4CF9">
        <w:rPr>
          <w:spacing w:val="-1"/>
          <w:sz w:val="22"/>
          <w:szCs w:val="22"/>
        </w:rPr>
        <w:t xml:space="preserve"> </w:t>
      </w:r>
      <w:r w:rsidRPr="009158B9">
        <w:rPr>
          <w:spacing w:val="-1"/>
          <w:sz w:val="22"/>
          <w:szCs w:val="22"/>
        </w:rPr>
        <w:t>создание</w:t>
      </w:r>
      <w:r w:rsidR="001F4CF9">
        <w:rPr>
          <w:spacing w:val="-1"/>
          <w:sz w:val="22"/>
          <w:szCs w:val="22"/>
        </w:rPr>
        <w:t xml:space="preserve"> </w:t>
      </w:r>
      <w:r w:rsidRPr="009158B9">
        <w:rPr>
          <w:spacing w:val="-1"/>
          <w:sz w:val="22"/>
          <w:szCs w:val="22"/>
        </w:rPr>
        <w:t>оптимальных</w:t>
      </w:r>
      <w:r w:rsidR="001F4CF9">
        <w:rPr>
          <w:spacing w:val="-1"/>
          <w:sz w:val="22"/>
          <w:szCs w:val="22"/>
        </w:rPr>
        <w:t xml:space="preserve"> </w:t>
      </w:r>
      <w:r w:rsidRPr="009158B9">
        <w:rPr>
          <w:spacing w:val="-1"/>
          <w:sz w:val="22"/>
          <w:szCs w:val="22"/>
        </w:rPr>
        <w:t>условий</w:t>
      </w:r>
      <w:r w:rsidR="001F4CF9">
        <w:rPr>
          <w:spacing w:val="-1"/>
          <w:sz w:val="22"/>
          <w:szCs w:val="22"/>
        </w:rPr>
        <w:t xml:space="preserve"> </w:t>
      </w:r>
      <w:r w:rsidRPr="009158B9">
        <w:rPr>
          <w:sz w:val="22"/>
          <w:szCs w:val="22"/>
        </w:rPr>
        <w:t>для</w:t>
      </w:r>
      <w:r w:rsidR="001F4CF9">
        <w:rPr>
          <w:sz w:val="22"/>
          <w:szCs w:val="22"/>
        </w:rPr>
        <w:t xml:space="preserve"> </w:t>
      </w:r>
      <w:r w:rsidRPr="009158B9">
        <w:rPr>
          <w:spacing w:val="-1"/>
          <w:sz w:val="22"/>
          <w:szCs w:val="22"/>
        </w:rPr>
        <w:t>развития</w:t>
      </w:r>
      <w:r w:rsidR="001F4CF9">
        <w:rPr>
          <w:spacing w:val="-1"/>
          <w:sz w:val="22"/>
          <w:szCs w:val="22"/>
        </w:rPr>
        <w:t xml:space="preserve"> </w:t>
      </w:r>
      <w:r w:rsidRPr="009158B9">
        <w:rPr>
          <w:sz w:val="22"/>
          <w:szCs w:val="22"/>
        </w:rPr>
        <w:t>личности,</w:t>
      </w:r>
      <w:r w:rsidR="001F4CF9">
        <w:rPr>
          <w:sz w:val="22"/>
          <w:szCs w:val="22"/>
        </w:rPr>
        <w:t xml:space="preserve"> </w:t>
      </w:r>
      <w:r w:rsidRPr="009158B9">
        <w:rPr>
          <w:spacing w:val="-1"/>
          <w:sz w:val="22"/>
          <w:szCs w:val="22"/>
        </w:rPr>
        <w:t>компетентности</w:t>
      </w:r>
      <w:r w:rsidR="001F4CF9">
        <w:rPr>
          <w:spacing w:val="-1"/>
          <w:sz w:val="22"/>
          <w:szCs w:val="22"/>
        </w:rPr>
        <w:t xml:space="preserve"> </w:t>
      </w:r>
      <w:r w:rsidRPr="009158B9">
        <w:rPr>
          <w:sz w:val="22"/>
          <w:szCs w:val="22"/>
        </w:rPr>
        <w:t>и</w:t>
      </w:r>
      <w:r w:rsidR="001F4CF9">
        <w:rPr>
          <w:sz w:val="22"/>
          <w:szCs w:val="22"/>
        </w:rPr>
        <w:t xml:space="preserve"> </w:t>
      </w:r>
      <w:r w:rsidRPr="009158B9">
        <w:rPr>
          <w:spacing w:val="-1"/>
          <w:sz w:val="22"/>
          <w:szCs w:val="22"/>
        </w:rPr>
        <w:t>адаптации</w:t>
      </w:r>
      <w:r w:rsidR="001F4CF9">
        <w:rPr>
          <w:spacing w:val="-1"/>
          <w:sz w:val="22"/>
          <w:szCs w:val="22"/>
        </w:rPr>
        <w:t xml:space="preserve"> </w:t>
      </w:r>
      <w:r w:rsidRPr="009158B9">
        <w:rPr>
          <w:sz w:val="22"/>
          <w:szCs w:val="22"/>
        </w:rPr>
        <w:t>в</w:t>
      </w:r>
      <w:r w:rsidR="001F4CF9">
        <w:rPr>
          <w:sz w:val="22"/>
          <w:szCs w:val="22"/>
        </w:rPr>
        <w:t xml:space="preserve"> </w:t>
      </w:r>
      <w:r w:rsidRPr="009158B9">
        <w:rPr>
          <w:spacing w:val="-1"/>
          <w:sz w:val="22"/>
          <w:szCs w:val="22"/>
        </w:rPr>
        <w:t>процессе</w:t>
      </w:r>
      <w:r w:rsidR="001F4CF9">
        <w:rPr>
          <w:spacing w:val="-1"/>
          <w:sz w:val="22"/>
          <w:szCs w:val="22"/>
        </w:rPr>
        <w:t xml:space="preserve"> </w:t>
      </w:r>
      <w:r w:rsidRPr="009158B9">
        <w:rPr>
          <w:spacing w:val="-1"/>
          <w:sz w:val="22"/>
          <w:szCs w:val="22"/>
        </w:rPr>
        <w:t>реализации</w:t>
      </w:r>
      <w:r w:rsidR="001F4CF9">
        <w:rPr>
          <w:spacing w:val="-1"/>
          <w:sz w:val="22"/>
          <w:szCs w:val="22"/>
        </w:rPr>
        <w:t xml:space="preserve"> </w:t>
      </w:r>
      <w:r w:rsidRPr="009158B9">
        <w:rPr>
          <w:spacing w:val="-1"/>
          <w:sz w:val="22"/>
          <w:szCs w:val="22"/>
        </w:rPr>
        <w:t>образовательного</w:t>
      </w:r>
      <w:r w:rsidR="001F4CF9">
        <w:rPr>
          <w:spacing w:val="-1"/>
          <w:sz w:val="22"/>
          <w:szCs w:val="22"/>
        </w:rPr>
        <w:t xml:space="preserve"> </w:t>
      </w:r>
      <w:r w:rsidRPr="009158B9">
        <w:rPr>
          <w:spacing w:val="-1"/>
          <w:sz w:val="22"/>
          <w:szCs w:val="22"/>
        </w:rPr>
        <w:t>процесса,</w:t>
      </w:r>
      <w:r w:rsidR="001F4CF9">
        <w:rPr>
          <w:spacing w:val="-1"/>
          <w:sz w:val="22"/>
          <w:szCs w:val="22"/>
        </w:rPr>
        <w:t xml:space="preserve"> </w:t>
      </w:r>
      <w:r w:rsidRPr="009158B9">
        <w:rPr>
          <w:spacing w:val="-1"/>
          <w:sz w:val="22"/>
          <w:szCs w:val="22"/>
        </w:rPr>
        <w:t>создание</w:t>
      </w:r>
      <w:r w:rsidR="001F4CF9">
        <w:rPr>
          <w:spacing w:val="-1"/>
          <w:sz w:val="22"/>
          <w:szCs w:val="22"/>
        </w:rPr>
        <w:t xml:space="preserve"> </w:t>
      </w:r>
      <w:r w:rsidRPr="009158B9">
        <w:rPr>
          <w:spacing w:val="-1"/>
          <w:sz w:val="22"/>
          <w:szCs w:val="22"/>
        </w:rPr>
        <w:t>ситуаций</w:t>
      </w:r>
      <w:r w:rsidR="001F4CF9">
        <w:rPr>
          <w:spacing w:val="-1"/>
          <w:sz w:val="22"/>
          <w:szCs w:val="22"/>
        </w:rPr>
        <w:t xml:space="preserve"> </w:t>
      </w:r>
      <w:r w:rsidRPr="009158B9">
        <w:rPr>
          <w:spacing w:val="-1"/>
          <w:sz w:val="22"/>
          <w:szCs w:val="22"/>
        </w:rPr>
        <w:t>успеха</w:t>
      </w:r>
      <w:r w:rsidR="001F4CF9">
        <w:rPr>
          <w:spacing w:val="-1"/>
          <w:sz w:val="22"/>
          <w:szCs w:val="22"/>
        </w:rPr>
        <w:t xml:space="preserve"> </w:t>
      </w:r>
      <w:r w:rsidRPr="009158B9">
        <w:rPr>
          <w:sz w:val="22"/>
          <w:szCs w:val="22"/>
        </w:rPr>
        <w:t>для</w:t>
      </w:r>
      <w:r w:rsidR="001F4CF9">
        <w:rPr>
          <w:sz w:val="22"/>
          <w:szCs w:val="22"/>
        </w:rPr>
        <w:t xml:space="preserve"> </w:t>
      </w:r>
      <w:r w:rsidRPr="009158B9">
        <w:rPr>
          <w:spacing w:val="-1"/>
          <w:sz w:val="22"/>
          <w:szCs w:val="22"/>
        </w:rPr>
        <w:t>каждого</w:t>
      </w:r>
      <w:r w:rsidR="001F4CF9">
        <w:rPr>
          <w:spacing w:val="-1"/>
          <w:sz w:val="22"/>
          <w:szCs w:val="22"/>
        </w:rPr>
        <w:t xml:space="preserve"> </w:t>
      </w:r>
      <w:r w:rsidRPr="009158B9">
        <w:rPr>
          <w:spacing w:val="-1"/>
          <w:sz w:val="22"/>
          <w:szCs w:val="22"/>
        </w:rPr>
        <w:t>воспитанника</w:t>
      </w:r>
      <w:r w:rsidR="001F4CF9">
        <w:rPr>
          <w:spacing w:val="-1"/>
          <w:sz w:val="22"/>
          <w:szCs w:val="22"/>
        </w:rPr>
        <w:t xml:space="preserve"> </w:t>
      </w:r>
      <w:r w:rsidRPr="009158B9">
        <w:rPr>
          <w:spacing w:val="-1"/>
          <w:sz w:val="22"/>
          <w:szCs w:val="22"/>
        </w:rPr>
        <w:t>ДОУ,</w:t>
      </w:r>
      <w:r w:rsidR="001F4CF9">
        <w:rPr>
          <w:spacing w:val="-1"/>
          <w:sz w:val="22"/>
          <w:szCs w:val="22"/>
        </w:rPr>
        <w:t xml:space="preserve"> </w:t>
      </w:r>
      <w:r w:rsidRPr="009158B9">
        <w:rPr>
          <w:sz w:val="22"/>
          <w:szCs w:val="22"/>
        </w:rPr>
        <w:t>открытость</w:t>
      </w:r>
      <w:r w:rsidR="001F4CF9">
        <w:rPr>
          <w:sz w:val="22"/>
          <w:szCs w:val="22"/>
        </w:rPr>
        <w:t xml:space="preserve"> </w:t>
      </w:r>
      <w:r w:rsidRPr="009158B9">
        <w:rPr>
          <w:spacing w:val="-1"/>
          <w:sz w:val="22"/>
          <w:szCs w:val="22"/>
        </w:rPr>
        <w:t>детского</w:t>
      </w:r>
      <w:r w:rsidR="001F4CF9">
        <w:rPr>
          <w:spacing w:val="-1"/>
          <w:sz w:val="22"/>
          <w:szCs w:val="22"/>
        </w:rPr>
        <w:t xml:space="preserve"> </w:t>
      </w:r>
      <w:r w:rsidRPr="009158B9">
        <w:rPr>
          <w:spacing w:val="-1"/>
          <w:sz w:val="22"/>
          <w:szCs w:val="22"/>
        </w:rPr>
        <w:t>сада</w:t>
      </w:r>
      <w:r w:rsidR="001F4CF9">
        <w:rPr>
          <w:spacing w:val="-1"/>
          <w:sz w:val="22"/>
          <w:szCs w:val="22"/>
        </w:rPr>
        <w:t xml:space="preserve"> </w:t>
      </w:r>
      <w:r w:rsidRPr="009158B9">
        <w:rPr>
          <w:sz w:val="22"/>
          <w:szCs w:val="22"/>
        </w:rPr>
        <w:t>для</w:t>
      </w:r>
      <w:r w:rsidR="001F4CF9">
        <w:rPr>
          <w:sz w:val="22"/>
          <w:szCs w:val="22"/>
        </w:rPr>
        <w:t xml:space="preserve"> </w:t>
      </w:r>
      <w:r w:rsidRPr="009158B9">
        <w:rPr>
          <w:spacing w:val="-1"/>
          <w:sz w:val="22"/>
          <w:szCs w:val="22"/>
        </w:rPr>
        <w:t>семьи,</w:t>
      </w:r>
      <w:r w:rsidR="001F4CF9">
        <w:rPr>
          <w:spacing w:val="-1"/>
          <w:sz w:val="22"/>
          <w:szCs w:val="22"/>
        </w:rPr>
        <w:t xml:space="preserve"> </w:t>
      </w:r>
      <w:r w:rsidRPr="009158B9">
        <w:rPr>
          <w:spacing w:val="-1"/>
          <w:sz w:val="22"/>
          <w:szCs w:val="22"/>
        </w:rPr>
        <w:t>сотрудничество</w:t>
      </w:r>
      <w:r w:rsidR="001F4CF9">
        <w:rPr>
          <w:spacing w:val="-1"/>
          <w:sz w:val="22"/>
          <w:szCs w:val="22"/>
        </w:rPr>
        <w:t xml:space="preserve"> </w:t>
      </w:r>
      <w:r w:rsidRPr="009158B9">
        <w:rPr>
          <w:sz w:val="22"/>
          <w:szCs w:val="22"/>
        </w:rPr>
        <w:t>педагогов</w:t>
      </w:r>
      <w:r w:rsidR="001F4CF9">
        <w:rPr>
          <w:sz w:val="22"/>
          <w:szCs w:val="22"/>
        </w:rPr>
        <w:t xml:space="preserve"> </w:t>
      </w:r>
      <w:r w:rsidRPr="009158B9">
        <w:rPr>
          <w:sz w:val="22"/>
          <w:szCs w:val="22"/>
        </w:rPr>
        <w:t>и</w:t>
      </w:r>
      <w:r w:rsidR="001F4CF9">
        <w:rPr>
          <w:sz w:val="22"/>
          <w:szCs w:val="22"/>
        </w:rPr>
        <w:t xml:space="preserve"> </w:t>
      </w:r>
      <w:r w:rsidRPr="009158B9">
        <w:rPr>
          <w:sz w:val="22"/>
          <w:szCs w:val="22"/>
        </w:rPr>
        <w:t>родителей</w:t>
      </w:r>
      <w:r w:rsidR="001F4CF9">
        <w:rPr>
          <w:sz w:val="22"/>
          <w:szCs w:val="22"/>
        </w:rPr>
        <w:t xml:space="preserve"> </w:t>
      </w:r>
      <w:r w:rsidRPr="009158B9">
        <w:rPr>
          <w:sz w:val="22"/>
          <w:szCs w:val="22"/>
        </w:rPr>
        <w:t>в</w:t>
      </w:r>
      <w:r w:rsidR="001F4CF9">
        <w:rPr>
          <w:sz w:val="22"/>
          <w:szCs w:val="22"/>
        </w:rPr>
        <w:t xml:space="preserve"> </w:t>
      </w:r>
      <w:r w:rsidRPr="009158B9">
        <w:rPr>
          <w:spacing w:val="-1"/>
          <w:sz w:val="22"/>
          <w:szCs w:val="22"/>
        </w:rPr>
        <w:t>воспитании</w:t>
      </w:r>
      <w:r w:rsidR="001F4CF9">
        <w:rPr>
          <w:spacing w:val="-1"/>
          <w:sz w:val="22"/>
          <w:szCs w:val="22"/>
        </w:rPr>
        <w:t xml:space="preserve"> </w:t>
      </w:r>
      <w:r w:rsidRPr="009158B9">
        <w:rPr>
          <w:spacing w:val="-1"/>
          <w:sz w:val="22"/>
          <w:szCs w:val="22"/>
        </w:rPr>
        <w:t>детей,</w:t>
      </w:r>
      <w:r w:rsidR="001F4CF9">
        <w:rPr>
          <w:spacing w:val="-1"/>
          <w:sz w:val="22"/>
          <w:szCs w:val="22"/>
        </w:rPr>
        <w:t xml:space="preserve"> </w:t>
      </w:r>
      <w:r w:rsidRPr="009158B9">
        <w:rPr>
          <w:spacing w:val="-1"/>
          <w:sz w:val="22"/>
          <w:szCs w:val="22"/>
        </w:rPr>
        <w:t>диагностика</w:t>
      </w:r>
      <w:r w:rsidR="001F4CF9">
        <w:rPr>
          <w:spacing w:val="-1"/>
          <w:sz w:val="22"/>
          <w:szCs w:val="22"/>
        </w:rPr>
        <w:t xml:space="preserve"> </w:t>
      </w:r>
      <w:r w:rsidRPr="009158B9">
        <w:rPr>
          <w:spacing w:val="-1"/>
          <w:sz w:val="22"/>
          <w:szCs w:val="22"/>
        </w:rPr>
        <w:t>общих</w:t>
      </w:r>
      <w:r w:rsidR="001F4CF9">
        <w:rPr>
          <w:spacing w:val="-1"/>
          <w:sz w:val="22"/>
          <w:szCs w:val="22"/>
        </w:rPr>
        <w:t xml:space="preserve"> </w:t>
      </w:r>
      <w:r w:rsidRPr="009158B9">
        <w:rPr>
          <w:sz w:val="22"/>
          <w:szCs w:val="22"/>
        </w:rPr>
        <w:t>и</w:t>
      </w:r>
      <w:r w:rsidR="001F4CF9">
        <w:rPr>
          <w:sz w:val="22"/>
          <w:szCs w:val="22"/>
        </w:rPr>
        <w:t xml:space="preserve"> </w:t>
      </w:r>
      <w:r w:rsidRPr="009158B9">
        <w:rPr>
          <w:spacing w:val="-1"/>
          <w:sz w:val="22"/>
          <w:szCs w:val="22"/>
        </w:rPr>
        <w:t>частных</w:t>
      </w:r>
      <w:r w:rsidR="001F4CF9">
        <w:rPr>
          <w:spacing w:val="-1"/>
          <w:sz w:val="22"/>
          <w:szCs w:val="22"/>
        </w:rPr>
        <w:t xml:space="preserve"> </w:t>
      </w:r>
      <w:r w:rsidRPr="009158B9">
        <w:rPr>
          <w:spacing w:val="-1"/>
          <w:sz w:val="22"/>
          <w:szCs w:val="22"/>
        </w:rPr>
        <w:t>проблем</w:t>
      </w:r>
      <w:r w:rsidR="001F4CF9">
        <w:rPr>
          <w:spacing w:val="-1"/>
          <w:sz w:val="22"/>
          <w:szCs w:val="22"/>
        </w:rPr>
        <w:t xml:space="preserve"> </w:t>
      </w:r>
      <w:r w:rsidRPr="009158B9">
        <w:rPr>
          <w:sz w:val="22"/>
          <w:szCs w:val="22"/>
        </w:rPr>
        <w:t>в</w:t>
      </w:r>
      <w:r w:rsidR="001F4CF9">
        <w:rPr>
          <w:sz w:val="22"/>
          <w:szCs w:val="22"/>
        </w:rPr>
        <w:t xml:space="preserve"> развитии и </w:t>
      </w:r>
      <w:r w:rsidRPr="009158B9">
        <w:rPr>
          <w:spacing w:val="-1"/>
          <w:sz w:val="22"/>
          <w:szCs w:val="22"/>
        </w:rPr>
        <w:t>воспитании</w:t>
      </w:r>
      <w:r w:rsidR="001F4CF9">
        <w:rPr>
          <w:spacing w:val="-1"/>
          <w:sz w:val="22"/>
          <w:szCs w:val="22"/>
        </w:rPr>
        <w:t xml:space="preserve"> </w:t>
      </w:r>
      <w:r w:rsidRPr="009158B9">
        <w:rPr>
          <w:spacing w:val="-1"/>
          <w:sz w:val="22"/>
          <w:szCs w:val="22"/>
        </w:rPr>
        <w:t>ребенка.</w:t>
      </w:r>
    </w:p>
    <w:p w14:paraId="61EDC02A" w14:textId="0F05748C" w:rsidR="009158B9" w:rsidRPr="009158B9" w:rsidRDefault="009158B9" w:rsidP="009158B9">
      <w:pPr>
        <w:pStyle w:val="af7"/>
        <w:spacing w:after="0"/>
        <w:ind w:firstLine="720"/>
        <w:jc w:val="both"/>
        <w:rPr>
          <w:sz w:val="22"/>
          <w:szCs w:val="22"/>
        </w:rPr>
      </w:pPr>
      <w:r w:rsidRPr="009158B9">
        <w:rPr>
          <w:b/>
          <w:bCs/>
          <w:i/>
          <w:spacing w:val="-1"/>
          <w:sz w:val="22"/>
          <w:szCs w:val="22"/>
        </w:rPr>
        <w:lastRenderedPageBreak/>
        <w:t>Правила</w:t>
      </w:r>
      <w:r w:rsidR="001F4CF9">
        <w:rPr>
          <w:b/>
          <w:bCs/>
          <w:i/>
          <w:spacing w:val="-1"/>
          <w:sz w:val="22"/>
          <w:szCs w:val="22"/>
        </w:rPr>
        <w:t xml:space="preserve"> </w:t>
      </w:r>
      <w:r w:rsidRPr="009158B9">
        <w:rPr>
          <w:b/>
          <w:bCs/>
          <w:i/>
          <w:sz w:val="22"/>
          <w:szCs w:val="22"/>
        </w:rPr>
        <w:t>и</w:t>
      </w:r>
      <w:r w:rsidR="001F4CF9">
        <w:rPr>
          <w:b/>
          <w:bCs/>
          <w:i/>
          <w:sz w:val="22"/>
          <w:szCs w:val="22"/>
        </w:rPr>
        <w:t xml:space="preserve"> </w:t>
      </w:r>
      <w:proofErr w:type="gramStart"/>
      <w:r w:rsidRPr="009158B9">
        <w:rPr>
          <w:b/>
          <w:bCs/>
          <w:i/>
          <w:spacing w:val="-1"/>
          <w:sz w:val="22"/>
          <w:szCs w:val="22"/>
        </w:rPr>
        <w:t>нормы:</w:t>
      </w:r>
      <w:r w:rsidR="001F4CF9">
        <w:rPr>
          <w:b/>
          <w:bCs/>
          <w:i/>
          <w:spacing w:val="-1"/>
          <w:sz w:val="22"/>
          <w:szCs w:val="22"/>
        </w:rPr>
        <w:t xml:space="preserve">  </w:t>
      </w:r>
      <w:r w:rsidR="001F4CF9" w:rsidRPr="002E4EF8">
        <w:rPr>
          <w:bCs/>
          <w:spacing w:val="-1"/>
          <w:sz w:val="22"/>
          <w:szCs w:val="22"/>
        </w:rPr>
        <w:t>в</w:t>
      </w:r>
      <w:proofErr w:type="gramEnd"/>
      <w:r w:rsidR="001F4CF9" w:rsidRPr="002E4EF8">
        <w:rPr>
          <w:bCs/>
          <w:spacing w:val="-1"/>
          <w:sz w:val="22"/>
          <w:szCs w:val="22"/>
        </w:rPr>
        <w:t xml:space="preserve"> </w:t>
      </w:r>
      <w:r w:rsidRPr="009158B9">
        <w:rPr>
          <w:spacing w:val="-1"/>
          <w:sz w:val="22"/>
          <w:szCs w:val="22"/>
        </w:rPr>
        <w:t>ДОУ</w:t>
      </w:r>
      <w:r w:rsidR="002E4EF8">
        <w:rPr>
          <w:spacing w:val="-1"/>
          <w:sz w:val="22"/>
          <w:szCs w:val="22"/>
        </w:rPr>
        <w:t xml:space="preserve"> </w:t>
      </w:r>
      <w:r w:rsidRPr="009158B9">
        <w:rPr>
          <w:spacing w:val="-1"/>
          <w:sz w:val="22"/>
          <w:szCs w:val="22"/>
        </w:rPr>
        <w:t>разработано</w:t>
      </w:r>
      <w:r w:rsidR="002E4EF8">
        <w:rPr>
          <w:spacing w:val="-1"/>
          <w:sz w:val="22"/>
          <w:szCs w:val="22"/>
        </w:rPr>
        <w:t xml:space="preserve"> </w:t>
      </w:r>
      <w:r w:rsidRPr="009158B9">
        <w:rPr>
          <w:sz w:val="22"/>
          <w:szCs w:val="22"/>
        </w:rPr>
        <w:t>и</w:t>
      </w:r>
      <w:r w:rsidR="002E4EF8">
        <w:rPr>
          <w:sz w:val="22"/>
          <w:szCs w:val="22"/>
        </w:rPr>
        <w:t xml:space="preserve"> </w:t>
      </w:r>
      <w:r w:rsidRPr="009158B9">
        <w:rPr>
          <w:spacing w:val="-1"/>
          <w:sz w:val="22"/>
          <w:szCs w:val="22"/>
        </w:rPr>
        <w:t>принято</w:t>
      </w:r>
      <w:r w:rsidR="002E4EF8">
        <w:rPr>
          <w:spacing w:val="-1"/>
          <w:sz w:val="22"/>
          <w:szCs w:val="22"/>
        </w:rPr>
        <w:t xml:space="preserve"> </w:t>
      </w:r>
      <w:r w:rsidRPr="009158B9">
        <w:rPr>
          <w:spacing w:val="-1"/>
          <w:sz w:val="22"/>
          <w:szCs w:val="22"/>
        </w:rPr>
        <w:t>Положение</w:t>
      </w:r>
      <w:r w:rsidR="002E4EF8">
        <w:rPr>
          <w:spacing w:val="-1"/>
          <w:sz w:val="22"/>
          <w:szCs w:val="22"/>
        </w:rPr>
        <w:t xml:space="preserve"> </w:t>
      </w:r>
      <w:r w:rsidRPr="009158B9">
        <w:rPr>
          <w:sz w:val="22"/>
          <w:szCs w:val="22"/>
        </w:rPr>
        <w:t>о</w:t>
      </w:r>
      <w:r w:rsidR="002E4EF8">
        <w:rPr>
          <w:sz w:val="22"/>
          <w:szCs w:val="22"/>
        </w:rPr>
        <w:t xml:space="preserve"> </w:t>
      </w:r>
      <w:r w:rsidRPr="009158B9">
        <w:rPr>
          <w:spacing w:val="-1"/>
          <w:sz w:val="22"/>
          <w:szCs w:val="22"/>
        </w:rPr>
        <w:t>нормах</w:t>
      </w:r>
      <w:r w:rsidR="002E4EF8">
        <w:rPr>
          <w:spacing w:val="-1"/>
          <w:sz w:val="22"/>
          <w:szCs w:val="22"/>
        </w:rPr>
        <w:t xml:space="preserve"> </w:t>
      </w:r>
      <w:r w:rsidRPr="009158B9">
        <w:rPr>
          <w:spacing w:val="-1"/>
          <w:sz w:val="22"/>
          <w:szCs w:val="22"/>
        </w:rPr>
        <w:t>профессиональной</w:t>
      </w:r>
      <w:r w:rsidR="002E4EF8">
        <w:rPr>
          <w:spacing w:val="-1"/>
          <w:sz w:val="22"/>
          <w:szCs w:val="22"/>
        </w:rPr>
        <w:t xml:space="preserve"> </w:t>
      </w:r>
      <w:r w:rsidRPr="009158B9">
        <w:rPr>
          <w:spacing w:val="-1"/>
          <w:sz w:val="22"/>
          <w:szCs w:val="22"/>
        </w:rPr>
        <w:t>этики</w:t>
      </w:r>
      <w:r w:rsidR="002E4EF8">
        <w:rPr>
          <w:spacing w:val="-1"/>
          <w:sz w:val="22"/>
          <w:szCs w:val="22"/>
        </w:rPr>
        <w:t xml:space="preserve"> </w:t>
      </w:r>
      <w:r w:rsidRPr="009158B9">
        <w:rPr>
          <w:spacing w:val="-1"/>
          <w:sz w:val="22"/>
          <w:szCs w:val="22"/>
        </w:rPr>
        <w:t>педагогических</w:t>
      </w:r>
      <w:r w:rsidR="002E4EF8">
        <w:rPr>
          <w:spacing w:val="-1"/>
          <w:sz w:val="22"/>
          <w:szCs w:val="22"/>
        </w:rPr>
        <w:t xml:space="preserve"> </w:t>
      </w:r>
      <w:r w:rsidRPr="009158B9">
        <w:rPr>
          <w:spacing w:val="-1"/>
          <w:sz w:val="22"/>
          <w:szCs w:val="22"/>
        </w:rPr>
        <w:t>работников</w:t>
      </w:r>
      <w:r w:rsidR="002E4EF8">
        <w:rPr>
          <w:spacing w:val="-1"/>
          <w:sz w:val="22"/>
          <w:szCs w:val="22"/>
        </w:rPr>
        <w:t xml:space="preserve"> </w:t>
      </w:r>
      <w:r w:rsidRPr="009158B9">
        <w:rPr>
          <w:spacing w:val="-1"/>
          <w:sz w:val="22"/>
          <w:szCs w:val="22"/>
        </w:rPr>
        <w:t>(Приказ</w:t>
      </w:r>
      <w:r w:rsidR="00193D69">
        <w:rPr>
          <w:spacing w:val="-1"/>
          <w:sz w:val="22"/>
          <w:szCs w:val="22"/>
        </w:rPr>
        <w:t xml:space="preserve"> №1</w:t>
      </w:r>
      <w:r w:rsidR="001F4CF9">
        <w:rPr>
          <w:spacing w:val="-1"/>
          <w:sz w:val="22"/>
          <w:szCs w:val="22"/>
        </w:rPr>
        <w:t xml:space="preserve"> </w:t>
      </w:r>
      <w:r w:rsidRPr="002E4EF8">
        <w:rPr>
          <w:spacing w:val="-2"/>
          <w:sz w:val="22"/>
          <w:szCs w:val="22"/>
        </w:rPr>
        <w:t>от</w:t>
      </w:r>
      <w:r w:rsidR="001F4CF9" w:rsidRPr="002E4EF8">
        <w:rPr>
          <w:spacing w:val="-2"/>
          <w:sz w:val="22"/>
          <w:szCs w:val="22"/>
        </w:rPr>
        <w:t xml:space="preserve"> </w:t>
      </w:r>
      <w:r w:rsidR="00193D69">
        <w:rPr>
          <w:sz w:val="22"/>
          <w:szCs w:val="22"/>
        </w:rPr>
        <w:t>15.01.2020г</w:t>
      </w:r>
      <w:r w:rsidRPr="009158B9">
        <w:rPr>
          <w:sz w:val="22"/>
          <w:szCs w:val="22"/>
        </w:rPr>
        <w:t>).</w:t>
      </w:r>
      <w:r w:rsidR="002E4EF8">
        <w:rPr>
          <w:sz w:val="22"/>
          <w:szCs w:val="22"/>
        </w:rPr>
        <w:t xml:space="preserve"> </w:t>
      </w:r>
      <w:r w:rsidRPr="009158B9">
        <w:rPr>
          <w:spacing w:val="-1"/>
          <w:sz w:val="22"/>
          <w:szCs w:val="22"/>
        </w:rPr>
        <w:t>Положение</w:t>
      </w:r>
      <w:r w:rsidR="002E4EF8">
        <w:rPr>
          <w:spacing w:val="-1"/>
          <w:sz w:val="22"/>
          <w:szCs w:val="22"/>
        </w:rPr>
        <w:t xml:space="preserve"> </w:t>
      </w:r>
      <w:r w:rsidRPr="009158B9">
        <w:rPr>
          <w:spacing w:val="-1"/>
          <w:sz w:val="22"/>
          <w:szCs w:val="22"/>
        </w:rPr>
        <w:t>представляет</w:t>
      </w:r>
      <w:r w:rsidR="002E4EF8">
        <w:rPr>
          <w:spacing w:val="-1"/>
          <w:sz w:val="22"/>
          <w:szCs w:val="22"/>
        </w:rPr>
        <w:t xml:space="preserve"> </w:t>
      </w:r>
      <w:r w:rsidRPr="009158B9">
        <w:rPr>
          <w:spacing w:val="-1"/>
          <w:sz w:val="22"/>
          <w:szCs w:val="22"/>
        </w:rPr>
        <w:t>собой</w:t>
      </w:r>
      <w:r w:rsidR="002E4EF8">
        <w:rPr>
          <w:spacing w:val="-1"/>
          <w:sz w:val="22"/>
          <w:szCs w:val="22"/>
        </w:rPr>
        <w:t xml:space="preserve"> </w:t>
      </w:r>
      <w:r w:rsidRPr="009158B9">
        <w:rPr>
          <w:spacing w:val="-1"/>
          <w:sz w:val="22"/>
          <w:szCs w:val="22"/>
        </w:rPr>
        <w:t>свод</w:t>
      </w:r>
      <w:r w:rsidR="002E4EF8">
        <w:rPr>
          <w:spacing w:val="-1"/>
          <w:sz w:val="22"/>
          <w:szCs w:val="22"/>
        </w:rPr>
        <w:t xml:space="preserve"> </w:t>
      </w:r>
      <w:r w:rsidRPr="009158B9">
        <w:rPr>
          <w:sz w:val="22"/>
          <w:szCs w:val="22"/>
        </w:rPr>
        <w:t>общих</w:t>
      </w:r>
      <w:r w:rsidR="002E4EF8">
        <w:rPr>
          <w:sz w:val="22"/>
          <w:szCs w:val="22"/>
        </w:rPr>
        <w:t xml:space="preserve"> </w:t>
      </w:r>
      <w:r w:rsidRPr="009158B9">
        <w:rPr>
          <w:spacing w:val="-1"/>
          <w:sz w:val="22"/>
          <w:szCs w:val="22"/>
        </w:rPr>
        <w:t>принципов</w:t>
      </w:r>
      <w:r w:rsidR="002E4EF8">
        <w:rPr>
          <w:spacing w:val="-1"/>
          <w:sz w:val="22"/>
          <w:szCs w:val="22"/>
        </w:rPr>
        <w:t xml:space="preserve"> </w:t>
      </w:r>
      <w:r w:rsidRPr="009158B9">
        <w:rPr>
          <w:spacing w:val="-1"/>
          <w:sz w:val="22"/>
          <w:szCs w:val="22"/>
        </w:rPr>
        <w:t>профессиональной</w:t>
      </w:r>
      <w:r w:rsidR="002E4EF8">
        <w:rPr>
          <w:spacing w:val="-1"/>
          <w:sz w:val="22"/>
          <w:szCs w:val="22"/>
        </w:rPr>
        <w:t xml:space="preserve"> этики</w:t>
      </w:r>
      <w:r w:rsidR="002E4EF8">
        <w:rPr>
          <w:sz w:val="22"/>
          <w:szCs w:val="22"/>
        </w:rPr>
        <w:t xml:space="preserve"> </w:t>
      </w:r>
      <w:r w:rsidRPr="009158B9">
        <w:rPr>
          <w:spacing w:val="-1"/>
          <w:sz w:val="22"/>
          <w:szCs w:val="22"/>
        </w:rPr>
        <w:t>основных</w:t>
      </w:r>
      <w:r w:rsidR="002E4EF8">
        <w:rPr>
          <w:spacing w:val="-1"/>
          <w:sz w:val="22"/>
          <w:szCs w:val="22"/>
        </w:rPr>
        <w:t xml:space="preserve"> </w:t>
      </w:r>
      <w:r w:rsidRPr="009158B9">
        <w:rPr>
          <w:spacing w:val="-1"/>
          <w:sz w:val="22"/>
          <w:szCs w:val="22"/>
        </w:rPr>
        <w:t>правил</w:t>
      </w:r>
      <w:r w:rsidR="002E4EF8">
        <w:rPr>
          <w:spacing w:val="-1"/>
          <w:sz w:val="22"/>
          <w:szCs w:val="22"/>
        </w:rPr>
        <w:t xml:space="preserve"> </w:t>
      </w:r>
      <w:r w:rsidRPr="009158B9">
        <w:rPr>
          <w:spacing w:val="-1"/>
          <w:sz w:val="22"/>
          <w:szCs w:val="22"/>
        </w:rPr>
        <w:t>поведения</w:t>
      </w:r>
      <w:r w:rsidR="002E4EF8">
        <w:rPr>
          <w:spacing w:val="-1"/>
          <w:sz w:val="22"/>
          <w:szCs w:val="22"/>
        </w:rPr>
        <w:t xml:space="preserve"> </w:t>
      </w:r>
      <w:r w:rsidRPr="009158B9">
        <w:rPr>
          <w:sz w:val="22"/>
          <w:szCs w:val="22"/>
        </w:rPr>
        <w:t>при</w:t>
      </w:r>
      <w:r w:rsidR="002E4EF8">
        <w:rPr>
          <w:sz w:val="22"/>
          <w:szCs w:val="22"/>
        </w:rPr>
        <w:t xml:space="preserve"> </w:t>
      </w:r>
      <w:r w:rsidRPr="009158B9">
        <w:rPr>
          <w:spacing w:val="-1"/>
          <w:sz w:val="22"/>
          <w:szCs w:val="22"/>
        </w:rPr>
        <w:t>осуществлении</w:t>
      </w:r>
      <w:r w:rsidR="002E4EF8">
        <w:rPr>
          <w:spacing w:val="-1"/>
          <w:sz w:val="22"/>
          <w:szCs w:val="22"/>
        </w:rPr>
        <w:t xml:space="preserve"> </w:t>
      </w:r>
      <w:r w:rsidRPr="009158B9">
        <w:rPr>
          <w:spacing w:val="-1"/>
          <w:sz w:val="22"/>
          <w:szCs w:val="22"/>
        </w:rPr>
        <w:t>педагогической</w:t>
      </w:r>
      <w:r w:rsidR="002E4EF8">
        <w:rPr>
          <w:spacing w:val="-1"/>
          <w:sz w:val="22"/>
          <w:szCs w:val="22"/>
        </w:rPr>
        <w:t xml:space="preserve"> </w:t>
      </w:r>
      <w:r w:rsidRPr="009158B9">
        <w:rPr>
          <w:spacing w:val="-1"/>
          <w:sz w:val="22"/>
          <w:szCs w:val="22"/>
        </w:rPr>
        <w:t>деятельности,</w:t>
      </w:r>
      <w:r w:rsidR="002E4EF8">
        <w:rPr>
          <w:spacing w:val="-1"/>
          <w:sz w:val="22"/>
          <w:szCs w:val="22"/>
        </w:rPr>
        <w:t xml:space="preserve"> </w:t>
      </w:r>
      <w:r w:rsidRPr="009158B9">
        <w:rPr>
          <w:spacing w:val="-1"/>
          <w:sz w:val="22"/>
          <w:szCs w:val="22"/>
        </w:rPr>
        <w:t>основанных</w:t>
      </w:r>
      <w:r w:rsidR="002E4EF8">
        <w:rPr>
          <w:spacing w:val="-1"/>
          <w:sz w:val="22"/>
          <w:szCs w:val="22"/>
        </w:rPr>
        <w:t xml:space="preserve"> </w:t>
      </w:r>
      <w:r w:rsidRPr="009158B9">
        <w:rPr>
          <w:sz w:val="22"/>
          <w:szCs w:val="22"/>
        </w:rPr>
        <w:t>на</w:t>
      </w:r>
      <w:r w:rsidR="002E4EF8">
        <w:rPr>
          <w:sz w:val="22"/>
          <w:szCs w:val="22"/>
        </w:rPr>
        <w:t xml:space="preserve"> </w:t>
      </w:r>
      <w:r w:rsidRPr="009158B9">
        <w:rPr>
          <w:sz w:val="22"/>
          <w:szCs w:val="22"/>
        </w:rPr>
        <w:t>нравственных</w:t>
      </w:r>
      <w:r w:rsidR="002E4EF8">
        <w:rPr>
          <w:sz w:val="22"/>
          <w:szCs w:val="22"/>
        </w:rPr>
        <w:t xml:space="preserve"> </w:t>
      </w:r>
      <w:r w:rsidRPr="009158B9">
        <w:rPr>
          <w:spacing w:val="-1"/>
          <w:sz w:val="22"/>
          <w:szCs w:val="22"/>
        </w:rPr>
        <w:t>критериях,</w:t>
      </w:r>
      <w:r w:rsidR="002E4EF8">
        <w:rPr>
          <w:spacing w:val="-1"/>
          <w:sz w:val="22"/>
          <w:szCs w:val="22"/>
        </w:rPr>
        <w:t xml:space="preserve"> </w:t>
      </w:r>
      <w:r w:rsidRPr="009158B9">
        <w:rPr>
          <w:sz w:val="22"/>
          <w:szCs w:val="22"/>
        </w:rPr>
        <w:t>а</w:t>
      </w:r>
      <w:r w:rsidR="002E4EF8">
        <w:rPr>
          <w:sz w:val="22"/>
          <w:szCs w:val="22"/>
        </w:rPr>
        <w:t xml:space="preserve"> </w:t>
      </w:r>
      <w:r w:rsidRPr="009158B9">
        <w:rPr>
          <w:sz w:val="22"/>
          <w:szCs w:val="22"/>
        </w:rPr>
        <w:t>также</w:t>
      </w:r>
      <w:r w:rsidR="002E4EF8">
        <w:rPr>
          <w:sz w:val="22"/>
          <w:szCs w:val="22"/>
        </w:rPr>
        <w:t xml:space="preserve"> </w:t>
      </w:r>
      <w:r w:rsidRPr="009158B9">
        <w:rPr>
          <w:sz w:val="22"/>
          <w:szCs w:val="22"/>
        </w:rPr>
        <w:t>на</w:t>
      </w:r>
      <w:r w:rsidR="002E4EF8">
        <w:rPr>
          <w:sz w:val="22"/>
          <w:szCs w:val="22"/>
        </w:rPr>
        <w:t xml:space="preserve"> </w:t>
      </w:r>
      <w:r w:rsidRPr="009158B9">
        <w:rPr>
          <w:spacing w:val="-1"/>
          <w:sz w:val="22"/>
          <w:szCs w:val="22"/>
        </w:rPr>
        <w:t>международных</w:t>
      </w:r>
      <w:r w:rsidR="002E4EF8">
        <w:rPr>
          <w:spacing w:val="-1"/>
          <w:sz w:val="22"/>
          <w:szCs w:val="22"/>
        </w:rPr>
        <w:t xml:space="preserve"> </w:t>
      </w:r>
      <w:r w:rsidRPr="009158B9">
        <w:rPr>
          <w:spacing w:val="-1"/>
          <w:sz w:val="22"/>
          <w:szCs w:val="22"/>
        </w:rPr>
        <w:t>стандартах</w:t>
      </w:r>
      <w:r w:rsidR="002E4EF8">
        <w:rPr>
          <w:spacing w:val="-1"/>
          <w:sz w:val="22"/>
          <w:szCs w:val="22"/>
        </w:rPr>
        <w:t xml:space="preserve"> </w:t>
      </w:r>
      <w:r w:rsidRPr="009158B9">
        <w:rPr>
          <w:sz w:val="22"/>
          <w:szCs w:val="22"/>
        </w:rPr>
        <w:t>и</w:t>
      </w:r>
      <w:r w:rsidR="002E4EF8">
        <w:rPr>
          <w:sz w:val="22"/>
          <w:szCs w:val="22"/>
        </w:rPr>
        <w:t xml:space="preserve"> </w:t>
      </w:r>
      <w:r w:rsidRPr="009158B9">
        <w:rPr>
          <w:spacing w:val="-1"/>
          <w:sz w:val="22"/>
          <w:szCs w:val="22"/>
        </w:rPr>
        <w:t>правилах</w:t>
      </w:r>
      <w:r w:rsidR="002E4EF8">
        <w:rPr>
          <w:spacing w:val="-1"/>
          <w:sz w:val="22"/>
          <w:szCs w:val="22"/>
        </w:rPr>
        <w:t xml:space="preserve"> </w:t>
      </w:r>
      <w:r w:rsidRPr="009158B9">
        <w:rPr>
          <w:spacing w:val="-1"/>
          <w:sz w:val="22"/>
          <w:szCs w:val="22"/>
        </w:rPr>
        <w:t>педагогической</w:t>
      </w:r>
      <w:r w:rsidR="002E4EF8">
        <w:rPr>
          <w:spacing w:val="-1"/>
          <w:sz w:val="22"/>
          <w:szCs w:val="22"/>
        </w:rPr>
        <w:t xml:space="preserve"> </w:t>
      </w:r>
      <w:r w:rsidRPr="009158B9">
        <w:rPr>
          <w:spacing w:val="-1"/>
          <w:sz w:val="22"/>
          <w:szCs w:val="22"/>
        </w:rPr>
        <w:t>деятельности,</w:t>
      </w:r>
      <w:r w:rsidR="002E4EF8">
        <w:rPr>
          <w:spacing w:val="-1"/>
          <w:sz w:val="22"/>
          <w:szCs w:val="22"/>
        </w:rPr>
        <w:t xml:space="preserve"> </w:t>
      </w:r>
      <w:r w:rsidRPr="009158B9">
        <w:rPr>
          <w:sz w:val="22"/>
          <w:szCs w:val="22"/>
        </w:rPr>
        <w:t>которым</w:t>
      </w:r>
      <w:r w:rsidR="002E4EF8">
        <w:rPr>
          <w:sz w:val="22"/>
          <w:szCs w:val="22"/>
        </w:rPr>
        <w:t xml:space="preserve"> </w:t>
      </w:r>
      <w:r w:rsidRPr="009158B9">
        <w:rPr>
          <w:spacing w:val="-1"/>
          <w:sz w:val="22"/>
          <w:szCs w:val="22"/>
        </w:rPr>
        <w:t>надлежит</w:t>
      </w:r>
      <w:r w:rsidR="002E4EF8">
        <w:rPr>
          <w:spacing w:val="-1"/>
          <w:sz w:val="22"/>
          <w:szCs w:val="22"/>
        </w:rPr>
        <w:t xml:space="preserve"> </w:t>
      </w:r>
      <w:r w:rsidRPr="009158B9">
        <w:rPr>
          <w:spacing w:val="-1"/>
          <w:sz w:val="22"/>
          <w:szCs w:val="22"/>
        </w:rPr>
        <w:t>руководствоваться</w:t>
      </w:r>
      <w:r w:rsidR="002E4EF8">
        <w:rPr>
          <w:spacing w:val="-1"/>
          <w:sz w:val="22"/>
          <w:szCs w:val="22"/>
        </w:rPr>
        <w:t xml:space="preserve"> </w:t>
      </w:r>
      <w:r w:rsidRPr="009158B9">
        <w:rPr>
          <w:sz w:val="22"/>
          <w:szCs w:val="22"/>
        </w:rPr>
        <w:t>всем</w:t>
      </w:r>
      <w:r w:rsidR="002E4EF8">
        <w:rPr>
          <w:sz w:val="22"/>
          <w:szCs w:val="22"/>
        </w:rPr>
        <w:t xml:space="preserve"> </w:t>
      </w:r>
      <w:r w:rsidRPr="009158B9">
        <w:rPr>
          <w:spacing w:val="-1"/>
          <w:sz w:val="22"/>
          <w:szCs w:val="22"/>
        </w:rPr>
        <w:t>педагогическим</w:t>
      </w:r>
      <w:r w:rsidR="002E4EF8">
        <w:rPr>
          <w:spacing w:val="-1"/>
          <w:sz w:val="22"/>
          <w:szCs w:val="22"/>
        </w:rPr>
        <w:t xml:space="preserve"> </w:t>
      </w:r>
      <w:r w:rsidRPr="009158B9">
        <w:rPr>
          <w:spacing w:val="-1"/>
          <w:sz w:val="22"/>
          <w:szCs w:val="22"/>
        </w:rPr>
        <w:t>работникам,</w:t>
      </w:r>
      <w:r w:rsidR="002E4EF8">
        <w:rPr>
          <w:spacing w:val="-1"/>
          <w:sz w:val="22"/>
          <w:szCs w:val="22"/>
        </w:rPr>
        <w:t xml:space="preserve"> </w:t>
      </w:r>
      <w:r w:rsidRPr="009158B9">
        <w:rPr>
          <w:spacing w:val="-1"/>
          <w:sz w:val="22"/>
          <w:szCs w:val="22"/>
        </w:rPr>
        <w:t>независимо</w:t>
      </w:r>
      <w:r w:rsidR="002E4EF8">
        <w:rPr>
          <w:spacing w:val="-1"/>
          <w:sz w:val="22"/>
          <w:szCs w:val="22"/>
        </w:rPr>
        <w:t xml:space="preserve"> </w:t>
      </w:r>
      <w:r w:rsidRPr="009158B9">
        <w:rPr>
          <w:sz w:val="22"/>
          <w:szCs w:val="22"/>
        </w:rPr>
        <w:t>от</w:t>
      </w:r>
      <w:r w:rsidR="002E4EF8">
        <w:rPr>
          <w:sz w:val="22"/>
          <w:szCs w:val="22"/>
        </w:rPr>
        <w:t xml:space="preserve"> </w:t>
      </w:r>
      <w:r w:rsidRPr="009158B9">
        <w:rPr>
          <w:spacing w:val="-1"/>
          <w:sz w:val="22"/>
          <w:szCs w:val="22"/>
        </w:rPr>
        <w:t>занимаемой</w:t>
      </w:r>
      <w:r w:rsidR="002E4EF8">
        <w:rPr>
          <w:spacing w:val="-1"/>
          <w:sz w:val="22"/>
          <w:szCs w:val="22"/>
        </w:rPr>
        <w:t xml:space="preserve"> </w:t>
      </w:r>
      <w:r w:rsidRPr="009158B9">
        <w:rPr>
          <w:spacing w:val="-1"/>
          <w:sz w:val="22"/>
          <w:szCs w:val="22"/>
        </w:rPr>
        <w:t>ими</w:t>
      </w:r>
      <w:r w:rsidR="002E4EF8">
        <w:rPr>
          <w:spacing w:val="-1"/>
          <w:sz w:val="22"/>
          <w:szCs w:val="22"/>
        </w:rPr>
        <w:t xml:space="preserve"> должности</w:t>
      </w:r>
      <w:r w:rsidR="002E4EF8">
        <w:rPr>
          <w:sz w:val="22"/>
          <w:szCs w:val="22"/>
        </w:rPr>
        <w:t xml:space="preserve"> </w:t>
      </w:r>
      <w:r w:rsidRPr="009158B9">
        <w:rPr>
          <w:sz w:val="22"/>
          <w:szCs w:val="22"/>
        </w:rPr>
        <w:t>который</w:t>
      </w:r>
      <w:r w:rsidR="002E4EF8">
        <w:rPr>
          <w:sz w:val="22"/>
          <w:szCs w:val="22"/>
        </w:rPr>
        <w:t xml:space="preserve"> </w:t>
      </w:r>
      <w:r w:rsidRPr="009158B9">
        <w:rPr>
          <w:spacing w:val="-1"/>
          <w:sz w:val="22"/>
          <w:szCs w:val="22"/>
        </w:rPr>
        <w:t>является</w:t>
      </w:r>
      <w:r w:rsidR="002E4EF8">
        <w:rPr>
          <w:spacing w:val="-1"/>
          <w:sz w:val="22"/>
          <w:szCs w:val="22"/>
        </w:rPr>
        <w:t xml:space="preserve"> </w:t>
      </w:r>
      <w:r w:rsidRPr="009158B9">
        <w:rPr>
          <w:spacing w:val="-1"/>
          <w:sz w:val="22"/>
          <w:szCs w:val="22"/>
        </w:rPr>
        <w:t>профессионально-нравственным</w:t>
      </w:r>
      <w:r w:rsidR="002E4EF8">
        <w:rPr>
          <w:spacing w:val="-1"/>
          <w:sz w:val="22"/>
          <w:szCs w:val="22"/>
        </w:rPr>
        <w:t xml:space="preserve"> </w:t>
      </w:r>
      <w:r w:rsidRPr="009158B9">
        <w:rPr>
          <w:spacing w:val="-1"/>
          <w:sz w:val="22"/>
          <w:szCs w:val="22"/>
        </w:rPr>
        <w:t>руководством,</w:t>
      </w:r>
      <w:r w:rsidR="002E4EF8">
        <w:rPr>
          <w:spacing w:val="-1"/>
          <w:sz w:val="22"/>
          <w:szCs w:val="22"/>
        </w:rPr>
        <w:t xml:space="preserve"> </w:t>
      </w:r>
      <w:r w:rsidRPr="009158B9">
        <w:rPr>
          <w:spacing w:val="-1"/>
          <w:sz w:val="22"/>
          <w:szCs w:val="22"/>
        </w:rPr>
        <w:t>обращенным</w:t>
      </w:r>
      <w:r w:rsidR="002E4EF8">
        <w:rPr>
          <w:spacing w:val="-1"/>
          <w:sz w:val="22"/>
          <w:szCs w:val="22"/>
        </w:rPr>
        <w:t xml:space="preserve"> </w:t>
      </w:r>
      <w:r w:rsidRPr="009158B9">
        <w:rPr>
          <w:sz w:val="22"/>
          <w:szCs w:val="22"/>
        </w:rPr>
        <w:t>к</w:t>
      </w:r>
      <w:r w:rsidR="002E4EF8">
        <w:rPr>
          <w:sz w:val="22"/>
          <w:szCs w:val="22"/>
        </w:rPr>
        <w:t xml:space="preserve"> </w:t>
      </w:r>
      <w:r w:rsidRPr="009158B9">
        <w:rPr>
          <w:spacing w:val="-1"/>
          <w:sz w:val="22"/>
          <w:szCs w:val="22"/>
        </w:rPr>
        <w:t>сознанию</w:t>
      </w:r>
      <w:r w:rsidR="002E4EF8">
        <w:rPr>
          <w:spacing w:val="-1"/>
          <w:sz w:val="22"/>
          <w:szCs w:val="22"/>
        </w:rPr>
        <w:t xml:space="preserve"> </w:t>
      </w:r>
      <w:r w:rsidRPr="009158B9">
        <w:rPr>
          <w:sz w:val="22"/>
          <w:szCs w:val="22"/>
        </w:rPr>
        <w:t>и</w:t>
      </w:r>
      <w:r w:rsidR="002E4EF8">
        <w:rPr>
          <w:sz w:val="22"/>
          <w:szCs w:val="22"/>
        </w:rPr>
        <w:t xml:space="preserve"> </w:t>
      </w:r>
      <w:r w:rsidRPr="009158B9">
        <w:rPr>
          <w:spacing w:val="-1"/>
          <w:sz w:val="22"/>
          <w:szCs w:val="22"/>
        </w:rPr>
        <w:t>совести</w:t>
      </w:r>
      <w:r w:rsidR="002E4EF8">
        <w:rPr>
          <w:spacing w:val="-1"/>
          <w:sz w:val="22"/>
          <w:szCs w:val="22"/>
        </w:rPr>
        <w:t xml:space="preserve"> </w:t>
      </w:r>
      <w:r w:rsidRPr="009158B9">
        <w:rPr>
          <w:spacing w:val="-1"/>
          <w:sz w:val="22"/>
          <w:szCs w:val="22"/>
        </w:rPr>
        <w:t>каждого</w:t>
      </w:r>
      <w:r w:rsidR="002E4EF8">
        <w:rPr>
          <w:spacing w:val="-1"/>
          <w:sz w:val="22"/>
          <w:szCs w:val="22"/>
        </w:rPr>
        <w:t xml:space="preserve"> </w:t>
      </w:r>
      <w:r w:rsidRPr="009158B9">
        <w:rPr>
          <w:spacing w:val="-1"/>
          <w:sz w:val="22"/>
          <w:szCs w:val="22"/>
        </w:rPr>
        <w:t>педагогического</w:t>
      </w:r>
      <w:r w:rsidR="002E4EF8">
        <w:rPr>
          <w:spacing w:val="-1"/>
          <w:sz w:val="22"/>
          <w:szCs w:val="22"/>
        </w:rPr>
        <w:t xml:space="preserve"> </w:t>
      </w:r>
      <w:r w:rsidRPr="009158B9">
        <w:rPr>
          <w:spacing w:val="-1"/>
          <w:sz w:val="22"/>
          <w:szCs w:val="22"/>
        </w:rPr>
        <w:t>работника Учреждения.</w:t>
      </w:r>
    </w:p>
    <w:p w14:paraId="78F1FE6B" w14:textId="77777777" w:rsidR="009158B9" w:rsidRPr="009158B9" w:rsidRDefault="009158B9" w:rsidP="009158B9">
      <w:pPr>
        <w:pStyle w:val="af7"/>
        <w:spacing w:after="0"/>
        <w:ind w:firstLine="720"/>
        <w:jc w:val="both"/>
        <w:rPr>
          <w:sz w:val="22"/>
          <w:szCs w:val="22"/>
        </w:rPr>
      </w:pPr>
      <w:r w:rsidRPr="009158B9">
        <w:rPr>
          <w:spacing w:val="-1"/>
          <w:sz w:val="22"/>
          <w:szCs w:val="22"/>
        </w:rPr>
        <w:t>Педагогические</w:t>
      </w:r>
      <w:r w:rsidR="002E4EF8">
        <w:rPr>
          <w:spacing w:val="-1"/>
          <w:sz w:val="22"/>
          <w:szCs w:val="22"/>
        </w:rPr>
        <w:t xml:space="preserve"> </w:t>
      </w:r>
      <w:r w:rsidRPr="009158B9">
        <w:rPr>
          <w:spacing w:val="-1"/>
          <w:sz w:val="22"/>
          <w:szCs w:val="22"/>
        </w:rPr>
        <w:t>работники</w:t>
      </w:r>
      <w:r w:rsidR="002E4EF8">
        <w:rPr>
          <w:spacing w:val="-1"/>
          <w:sz w:val="22"/>
          <w:szCs w:val="22"/>
        </w:rPr>
        <w:t xml:space="preserve"> </w:t>
      </w:r>
      <w:r w:rsidRPr="009158B9">
        <w:rPr>
          <w:spacing w:val="-1"/>
          <w:sz w:val="22"/>
          <w:szCs w:val="22"/>
        </w:rPr>
        <w:t>ДОУ</w:t>
      </w:r>
      <w:r w:rsidR="002E4EF8">
        <w:rPr>
          <w:spacing w:val="-1"/>
          <w:sz w:val="22"/>
          <w:szCs w:val="22"/>
        </w:rPr>
        <w:t xml:space="preserve"> </w:t>
      </w:r>
      <w:r w:rsidRPr="009158B9">
        <w:rPr>
          <w:sz w:val="22"/>
          <w:szCs w:val="22"/>
        </w:rPr>
        <w:t>при</w:t>
      </w:r>
      <w:r w:rsidR="002E4EF8">
        <w:rPr>
          <w:sz w:val="22"/>
          <w:szCs w:val="22"/>
        </w:rPr>
        <w:t xml:space="preserve"> </w:t>
      </w:r>
      <w:r w:rsidRPr="009158B9">
        <w:rPr>
          <w:spacing w:val="-1"/>
          <w:sz w:val="22"/>
          <w:szCs w:val="22"/>
        </w:rPr>
        <w:t>всех</w:t>
      </w:r>
      <w:r w:rsidR="002E4EF8">
        <w:rPr>
          <w:spacing w:val="-1"/>
          <w:sz w:val="22"/>
          <w:szCs w:val="22"/>
        </w:rPr>
        <w:t xml:space="preserve"> </w:t>
      </w:r>
      <w:r w:rsidRPr="009158B9">
        <w:rPr>
          <w:spacing w:val="-1"/>
          <w:sz w:val="22"/>
          <w:szCs w:val="22"/>
        </w:rPr>
        <w:t>обстоятельствах</w:t>
      </w:r>
      <w:r w:rsidR="002E4EF8">
        <w:rPr>
          <w:spacing w:val="-1"/>
          <w:sz w:val="22"/>
          <w:szCs w:val="22"/>
        </w:rPr>
        <w:t xml:space="preserve"> </w:t>
      </w:r>
      <w:r w:rsidRPr="009158B9">
        <w:rPr>
          <w:spacing w:val="-1"/>
          <w:sz w:val="22"/>
          <w:szCs w:val="22"/>
        </w:rPr>
        <w:t>должны</w:t>
      </w:r>
      <w:r w:rsidR="002E4EF8">
        <w:rPr>
          <w:spacing w:val="-1"/>
          <w:sz w:val="22"/>
          <w:szCs w:val="22"/>
        </w:rPr>
        <w:t xml:space="preserve"> </w:t>
      </w:r>
      <w:r w:rsidRPr="009158B9">
        <w:rPr>
          <w:sz w:val="22"/>
          <w:szCs w:val="22"/>
        </w:rPr>
        <w:t>сохранять</w:t>
      </w:r>
      <w:r w:rsidR="002E4EF8">
        <w:rPr>
          <w:sz w:val="22"/>
          <w:szCs w:val="22"/>
        </w:rPr>
        <w:t xml:space="preserve"> </w:t>
      </w:r>
      <w:r w:rsidRPr="009158B9">
        <w:rPr>
          <w:spacing w:val="-1"/>
          <w:sz w:val="22"/>
          <w:szCs w:val="22"/>
        </w:rPr>
        <w:t>честь</w:t>
      </w:r>
      <w:r w:rsidR="002E4EF8">
        <w:rPr>
          <w:spacing w:val="-1"/>
          <w:sz w:val="22"/>
          <w:szCs w:val="22"/>
        </w:rPr>
        <w:t xml:space="preserve"> </w:t>
      </w:r>
      <w:r w:rsidRPr="009158B9">
        <w:rPr>
          <w:sz w:val="22"/>
          <w:szCs w:val="22"/>
        </w:rPr>
        <w:t>и</w:t>
      </w:r>
      <w:r w:rsidR="002E4EF8">
        <w:rPr>
          <w:sz w:val="22"/>
          <w:szCs w:val="22"/>
        </w:rPr>
        <w:t xml:space="preserve"> </w:t>
      </w:r>
      <w:r w:rsidRPr="009158B9">
        <w:rPr>
          <w:spacing w:val="-1"/>
          <w:sz w:val="22"/>
          <w:szCs w:val="22"/>
        </w:rPr>
        <w:t>достоинство,</w:t>
      </w:r>
      <w:r w:rsidR="002E4EF8">
        <w:rPr>
          <w:spacing w:val="-1"/>
          <w:sz w:val="22"/>
          <w:szCs w:val="22"/>
        </w:rPr>
        <w:t xml:space="preserve"> </w:t>
      </w:r>
      <w:r w:rsidRPr="009158B9">
        <w:rPr>
          <w:spacing w:val="-1"/>
          <w:sz w:val="22"/>
          <w:szCs w:val="22"/>
        </w:rPr>
        <w:t>присущие</w:t>
      </w:r>
      <w:r w:rsidR="002E4EF8">
        <w:rPr>
          <w:spacing w:val="-1"/>
          <w:sz w:val="22"/>
          <w:szCs w:val="22"/>
        </w:rPr>
        <w:t xml:space="preserve"> </w:t>
      </w:r>
      <w:r w:rsidRPr="009158B9">
        <w:rPr>
          <w:sz w:val="22"/>
          <w:szCs w:val="22"/>
        </w:rPr>
        <w:t>их</w:t>
      </w:r>
      <w:r w:rsidRPr="009158B9">
        <w:rPr>
          <w:spacing w:val="-1"/>
          <w:sz w:val="22"/>
          <w:szCs w:val="22"/>
        </w:rPr>
        <w:t xml:space="preserve"> деятельности.</w:t>
      </w:r>
    </w:p>
    <w:p w14:paraId="76BA560A" w14:textId="77777777" w:rsidR="009158B9" w:rsidRPr="009158B9" w:rsidRDefault="009158B9" w:rsidP="009158B9">
      <w:pPr>
        <w:pStyle w:val="af7"/>
        <w:spacing w:after="0"/>
        <w:ind w:firstLine="720"/>
        <w:jc w:val="both"/>
        <w:rPr>
          <w:sz w:val="22"/>
          <w:szCs w:val="22"/>
        </w:rPr>
      </w:pPr>
      <w:r w:rsidRPr="009158B9">
        <w:rPr>
          <w:spacing w:val="-1"/>
          <w:sz w:val="22"/>
          <w:szCs w:val="22"/>
        </w:rPr>
        <w:t>Важным</w:t>
      </w:r>
      <w:r w:rsidR="002E4EF8">
        <w:rPr>
          <w:spacing w:val="-1"/>
          <w:sz w:val="22"/>
          <w:szCs w:val="22"/>
        </w:rPr>
        <w:t xml:space="preserve"> </w:t>
      </w:r>
      <w:r w:rsidRPr="009158B9">
        <w:rPr>
          <w:spacing w:val="-1"/>
          <w:sz w:val="22"/>
          <w:szCs w:val="22"/>
        </w:rPr>
        <w:t>показателем</w:t>
      </w:r>
      <w:r w:rsidR="002E4EF8">
        <w:rPr>
          <w:spacing w:val="-1"/>
          <w:sz w:val="22"/>
          <w:szCs w:val="22"/>
        </w:rPr>
        <w:t xml:space="preserve"> </w:t>
      </w:r>
      <w:r w:rsidRPr="009158B9">
        <w:rPr>
          <w:spacing w:val="-1"/>
          <w:sz w:val="22"/>
          <w:szCs w:val="22"/>
        </w:rPr>
        <w:t>профессионализма</w:t>
      </w:r>
      <w:r w:rsidR="002E4EF8">
        <w:rPr>
          <w:spacing w:val="-1"/>
          <w:sz w:val="22"/>
          <w:szCs w:val="22"/>
        </w:rPr>
        <w:t xml:space="preserve"> </w:t>
      </w:r>
      <w:r w:rsidRPr="009158B9">
        <w:rPr>
          <w:spacing w:val="-1"/>
          <w:sz w:val="22"/>
          <w:szCs w:val="22"/>
        </w:rPr>
        <w:t>педагогических</w:t>
      </w:r>
      <w:r w:rsidR="002E4EF8">
        <w:rPr>
          <w:spacing w:val="-1"/>
          <w:sz w:val="22"/>
          <w:szCs w:val="22"/>
        </w:rPr>
        <w:t xml:space="preserve"> </w:t>
      </w:r>
      <w:r w:rsidRPr="009158B9">
        <w:rPr>
          <w:sz w:val="22"/>
          <w:szCs w:val="22"/>
        </w:rPr>
        <w:t>работников</w:t>
      </w:r>
      <w:r w:rsidR="002E4EF8">
        <w:rPr>
          <w:sz w:val="22"/>
          <w:szCs w:val="22"/>
        </w:rPr>
        <w:t xml:space="preserve"> </w:t>
      </w:r>
      <w:r w:rsidRPr="009158B9">
        <w:rPr>
          <w:spacing w:val="-1"/>
          <w:sz w:val="22"/>
          <w:szCs w:val="22"/>
        </w:rPr>
        <w:t>является</w:t>
      </w:r>
      <w:r w:rsidR="002E4EF8">
        <w:rPr>
          <w:spacing w:val="-1"/>
          <w:sz w:val="22"/>
          <w:szCs w:val="22"/>
        </w:rPr>
        <w:t xml:space="preserve"> </w:t>
      </w:r>
      <w:r w:rsidRPr="009158B9">
        <w:rPr>
          <w:spacing w:val="-1"/>
          <w:sz w:val="22"/>
          <w:szCs w:val="22"/>
        </w:rPr>
        <w:t>культура</w:t>
      </w:r>
      <w:r w:rsidR="002E4EF8">
        <w:rPr>
          <w:spacing w:val="-1"/>
          <w:sz w:val="22"/>
          <w:szCs w:val="22"/>
        </w:rPr>
        <w:t xml:space="preserve"> </w:t>
      </w:r>
      <w:r w:rsidRPr="009158B9">
        <w:rPr>
          <w:spacing w:val="-1"/>
          <w:sz w:val="22"/>
          <w:szCs w:val="22"/>
        </w:rPr>
        <w:t>речи,</w:t>
      </w:r>
      <w:r w:rsidR="002E4EF8">
        <w:rPr>
          <w:spacing w:val="-1"/>
          <w:sz w:val="22"/>
          <w:szCs w:val="22"/>
        </w:rPr>
        <w:t xml:space="preserve"> </w:t>
      </w:r>
      <w:r w:rsidRPr="009158B9">
        <w:rPr>
          <w:spacing w:val="-1"/>
          <w:sz w:val="22"/>
          <w:szCs w:val="22"/>
        </w:rPr>
        <w:t>проявляющаяся</w:t>
      </w:r>
      <w:r w:rsidR="002E4EF8">
        <w:rPr>
          <w:spacing w:val="-1"/>
          <w:sz w:val="22"/>
          <w:szCs w:val="22"/>
        </w:rPr>
        <w:t xml:space="preserve"> </w:t>
      </w:r>
      <w:r w:rsidRPr="009158B9">
        <w:rPr>
          <w:sz w:val="22"/>
          <w:szCs w:val="22"/>
        </w:rPr>
        <w:t>в</w:t>
      </w:r>
      <w:r w:rsidR="002E4EF8">
        <w:rPr>
          <w:sz w:val="22"/>
          <w:szCs w:val="22"/>
        </w:rPr>
        <w:t xml:space="preserve"> </w:t>
      </w:r>
      <w:r w:rsidRPr="009158B9">
        <w:rPr>
          <w:sz w:val="22"/>
          <w:szCs w:val="22"/>
        </w:rPr>
        <w:t>их</w:t>
      </w:r>
      <w:r w:rsidR="002E4EF8">
        <w:rPr>
          <w:sz w:val="22"/>
          <w:szCs w:val="22"/>
        </w:rPr>
        <w:t xml:space="preserve"> </w:t>
      </w:r>
      <w:r w:rsidRPr="009158B9">
        <w:rPr>
          <w:spacing w:val="-2"/>
          <w:sz w:val="22"/>
          <w:szCs w:val="22"/>
        </w:rPr>
        <w:t>у</w:t>
      </w:r>
      <w:r w:rsidR="002E4EF8">
        <w:rPr>
          <w:spacing w:val="-2"/>
          <w:sz w:val="22"/>
          <w:szCs w:val="22"/>
        </w:rPr>
        <w:t>м</w:t>
      </w:r>
      <w:r w:rsidRPr="009158B9">
        <w:rPr>
          <w:spacing w:val="-2"/>
          <w:sz w:val="22"/>
          <w:szCs w:val="22"/>
        </w:rPr>
        <w:t>ении</w:t>
      </w:r>
      <w:r w:rsidR="002E4EF8">
        <w:rPr>
          <w:spacing w:val="-2"/>
          <w:sz w:val="22"/>
          <w:szCs w:val="22"/>
        </w:rPr>
        <w:t xml:space="preserve"> </w:t>
      </w:r>
      <w:r w:rsidRPr="009158B9">
        <w:rPr>
          <w:spacing w:val="-1"/>
          <w:sz w:val="22"/>
          <w:szCs w:val="22"/>
        </w:rPr>
        <w:t>грамотно,</w:t>
      </w:r>
      <w:r w:rsidRPr="009158B9">
        <w:rPr>
          <w:sz w:val="22"/>
          <w:szCs w:val="22"/>
        </w:rPr>
        <w:t xml:space="preserve"> доходчиво</w:t>
      </w:r>
      <w:r w:rsidR="002E4EF8">
        <w:rPr>
          <w:sz w:val="22"/>
          <w:szCs w:val="22"/>
        </w:rPr>
        <w:t xml:space="preserve"> </w:t>
      </w:r>
      <w:r w:rsidRPr="009158B9">
        <w:rPr>
          <w:sz w:val="22"/>
          <w:szCs w:val="22"/>
        </w:rPr>
        <w:t xml:space="preserve">и точно </w:t>
      </w:r>
      <w:r w:rsidRPr="009158B9">
        <w:rPr>
          <w:spacing w:val="-1"/>
          <w:sz w:val="22"/>
          <w:szCs w:val="22"/>
        </w:rPr>
        <w:t>передавать</w:t>
      </w:r>
      <w:r w:rsidR="002E4EF8">
        <w:rPr>
          <w:spacing w:val="-1"/>
          <w:sz w:val="22"/>
          <w:szCs w:val="22"/>
        </w:rPr>
        <w:t xml:space="preserve"> </w:t>
      </w:r>
      <w:r w:rsidRPr="009158B9">
        <w:rPr>
          <w:spacing w:val="-1"/>
          <w:sz w:val="22"/>
          <w:szCs w:val="22"/>
        </w:rPr>
        <w:t>мысли.</w:t>
      </w:r>
    </w:p>
    <w:p w14:paraId="6583B18B" w14:textId="77777777" w:rsidR="009158B9" w:rsidRPr="009158B9" w:rsidRDefault="009158B9" w:rsidP="009158B9">
      <w:pPr>
        <w:pStyle w:val="af7"/>
        <w:spacing w:after="0"/>
        <w:ind w:firstLine="720"/>
        <w:jc w:val="both"/>
        <w:rPr>
          <w:sz w:val="22"/>
          <w:szCs w:val="22"/>
        </w:rPr>
      </w:pPr>
      <w:r w:rsidRPr="009158B9">
        <w:rPr>
          <w:spacing w:val="-1"/>
          <w:sz w:val="22"/>
          <w:szCs w:val="22"/>
        </w:rPr>
        <w:t>Педагогическим</w:t>
      </w:r>
      <w:r w:rsidR="002E4EF8">
        <w:rPr>
          <w:spacing w:val="-1"/>
          <w:sz w:val="22"/>
          <w:szCs w:val="22"/>
        </w:rPr>
        <w:t xml:space="preserve"> </w:t>
      </w:r>
      <w:r w:rsidRPr="009158B9">
        <w:rPr>
          <w:spacing w:val="-1"/>
          <w:sz w:val="22"/>
          <w:szCs w:val="22"/>
        </w:rPr>
        <w:t>работникам</w:t>
      </w:r>
      <w:r w:rsidR="002E4EF8">
        <w:rPr>
          <w:spacing w:val="-1"/>
          <w:sz w:val="22"/>
          <w:szCs w:val="22"/>
        </w:rPr>
        <w:t xml:space="preserve"> </w:t>
      </w:r>
      <w:r w:rsidRPr="009158B9">
        <w:rPr>
          <w:spacing w:val="-1"/>
          <w:sz w:val="22"/>
          <w:szCs w:val="22"/>
        </w:rPr>
        <w:t>ДОУ</w:t>
      </w:r>
      <w:r w:rsidR="002E4EF8">
        <w:rPr>
          <w:spacing w:val="-1"/>
          <w:sz w:val="22"/>
          <w:szCs w:val="22"/>
        </w:rPr>
        <w:t xml:space="preserve"> </w:t>
      </w:r>
      <w:r w:rsidRPr="009158B9">
        <w:rPr>
          <w:spacing w:val="-1"/>
          <w:sz w:val="22"/>
          <w:szCs w:val="22"/>
        </w:rPr>
        <w:t>необходимо</w:t>
      </w:r>
      <w:r w:rsidR="002E4EF8">
        <w:rPr>
          <w:spacing w:val="-1"/>
          <w:sz w:val="22"/>
          <w:szCs w:val="22"/>
        </w:rPr>
        <w:t xml:space="preserve"> </w:t>
      </w:r>
      <w:r w:rsidRPr="009158B9">
        <w:rPr>
          <w:spacing w:val="-1"/>
          <w:sz w:val="22"/>
          <w:szCs w:val="22"/>
        </w:rPr>
        <w:t>принимать</w:t>
      </w:r>
      <w:r w:rsidR="002E4EF8">
        <w:rPr>
          <w:spacing w:val="-1"/>
          <w:sz w:val="22"/>
          <w:szCs w:val="22"/>
        </w:rPr>
        <w:t xml:space="preserve"> </w:t>
      </w:r>
      <w:r w:rsidRPr="009158B9">
        <w:rPr>
          <w:spacing w:val="-1"/>
          <w:sz w:val="22"/>
          <w:szCs w:val="22"/>
        </w:rPr>
        <w:t>необходимые</w:t>
      </w:r>
      <w:r w:rsidR="002E4EF8">
        <w:rPr>
          <w:spacing w:val="-1"/>
          <w:sz w:val="22"/>
          <w:szCs w:val="22"/>
        </w:rPr>
        <w:t xml:space="preserve"> </w:t>
      </w:r>
      <w:r w:rsidRPr="009158B9">
        <w:rPr>
          <w:spacing w:val="-1"/>
          <w:sz w:val="22"/>
          <w:szCs w:val="22"/>
        </w:rPr>
        <w:t>меры</w:t>
      </w:r>
      <w:r w:rsidR="002E4EF8">
        <w:rPr>
          <w:spacing w:val="-1"/>
          <w:sz w:val="22"/>
          <w:szCs w:val="22"/>
        </w:rPr>
        <w:t xml:space="preserve"> </w:t>
      </w:r>
      <w:r w:rsidRPr="009158B9">
        <w:rPr>
          <w:sz w:val="22"/>
          <w:szCs w:val="22"/>
        </w:rPr>
        <w:t>по</w:t>
      </w:r>
      <w:r w:rsidR="002E4EF8">
        <w:rPr>
          <w:sz w:val="22"/>
          <w:szCs w:val="22"/>
        </w:rPr>
        <w:t xml:space="preserve"> </w:t>
      </w:r>
      <w:r w:rsidRPr="009158B9">
        <w:rPr>
          <w:spacing w:val="-1"/>
          <w:sz w:val="22"/>
          <w:szCs w:val="22"/>
        </w:rPr>
        <w:t>обеспечению</w:t>
      </w:r>
      <w:r w:rsidR="002E4EF8">
        <w:rPr>
          <w:spacing w:val="-1"/>
          <w:sz w:val="22"/>
          <w:szCs w:val="22"/>
        </w:rPr>
        <w:t xml:space="preserve"> безопасности</w:t>
      </w:r>
      <w:r w:rsidR="002E4EF8">
        <w:rPr>
          <w:sz w:val="22"/>
          <w:szCs w:val="22"/>
        </w:rPr>
        <w:t xml:space="preserve"> </w:t>
      </w:r>
      <w:r w:rsidRPr="009158B9">
        <w:rPr>
          <w:spacing w:val="-1"/>
          <w:sz w:val="22"/>
          <w:szCs w:val="22"/>
        </w:rPr>
        <w:t>конфиденциальности</w:t>
      </w:r>
      <w:r w:rsidR="002E4EF8">
        <w:rPr>
          <w:spacing w:val="-1"/>
          <w:sz w:val="22"/>
          <w:szCs w:val="22"/>
        </w:rPr>
        <w:t xml:space="preserve"> </w:t>
      </w:r>
      <w:r w:rsidRPr="009158B9">
        <w:rPr>
          <w:spacing w:val="-1"/>
          <w:sz w:val="22"/>
          <w:szCs w:val="22"/>
        </w:rPr>
        <w:t>информации,</w:t>
      </w:r>
      <w:r w:rsidR="002E4EF8">
        <w:rPr>
          <w:spacing w:val="-1"/>
          <w:sz w:val="22"/>
          <w:szCs w:val="22"/>
        </w:rPr>
        <w:t xml:space="preserve"> </w:t>
      </w:r>
      <w:r w:rsidRPr="009158B9">
        <w:rPr>
          <w:sz w:val="22"/>
          <w:szCs w:val="22"/>
        </w:rPr>
        <w:t>за</w:t>
      </w:r>
      <w:r w:rsidR="002E4EF8">
        <w:rPr>
          <w:sz w:val="22"/>
          <w:szCs w:val="22"/>
        </w:rPr>
        <w:t xml:space="preserve"> </w:t>
      </w:r>
      <w:r w:rsidRPr="009158B9">
        <w:rPr>
          <w:sz w:val="22"/>
          <w:szCs w:val="22"/>
        </w:rPr>
        <w:t>несанкционированное</w:t>
      </w:r>
      <w:r w:rsidR="002E4EF8">
        <w:rPr>
          <w:sz w:val="22"/>
          <w:szCs w:val="22"/>
        </w:rPr>
        <w:t xml:space="preserve"> </w:t>
      </w:r>
      <w:r w:rsidRPr="009158B9">
        <w:rPr>
          <w:spacing w:val="-1"/>
          <w:sz w:val="22"/>
          <w:szCs w:val="22"/>
        </w:rPr>
        <w:t>разглашение</w:t>
      </w:r>
      <w:r w:rsidR="002E4EF8">
        <w:rPr>
          <w:spacing w:val="-1"/>
          <w:sz w:val="22"/>
          <w:szCs w:val="22"/>
        </w:rPr>
        <w:t xml:space="preserve"> </w:t>
      </w:r>
      <w:r w:rsidRPr="009158B9">
        <w:rPr>
          <w:sz w:val="22"/>
          <w:szCs w:val="22"/>
        </w:rPr>
        <w:t>которой</w:t>
      </w:r>
      <w:r w:rsidR="002E4EF8">
        <w:rPr>
          <w:sz w:val="22"/>
          <w:szCs w:val="22"/>
        </w:rPr>
        <w:t xml:space="preserve"> </w:t>
      </w:r>
      <w:r w:rsidRPr="009158B9">
        <w:rPr>
          <w:sz w:val="22"/>
          <w:szCs w:val="22"/>
        </w:rPr>
        <w:t>они</w:t>
      </w:r>
      <w:r w:rsidR="002E4EF8">
        <w:rPr>
          <w:sz w:val="22"/>
          <w:szCs w:val="22"/>
        </w:rPr>
        <w:t xml:space="preserve"> </w:t>
      </w:r>
      <w:r w:rsidRPr="009158B9">
        <w:rPr>
          <w:spacing w:val="-2"/>
          <w:sz w:val="22"/>
          <w:szCs w:val="22"/>
        </w:rPr>
        <w:t>несут</w:t>
      </w:r>
      <w:r w:rsidR="002E4EF8">
        <w:rPr>
          <w:spacing w:val="-2"/>
          <w:sz w:val="22"/>
          <w:szCs w:val="22"/>
        </w:rPr>
        <w:t xml:space="preserve"> </w:t>
      </w:r>
      <w:r w:rsidRPr="009158B9">
        <w:rPr>
          <w:sz w:val="22"/>
          <w:szCs w:val="22"/>
        </w:rPr>
        <w:t>ответственность</w:t>
      </w:r>
      <w:r w:rsidR="002E4EF8">
        <w:rPr>
          <w:sz w:val="22"/>
          <w:szCs w:val="22"/>
        </w:rPr>
        <w:t xml:space="preserve"> </w:t>
      </w:r>
      <w:r w:rsidRPr="009158B9">
        <w:rPr>
          <w:spacing w:val="-1"/>
          <w:sz w:val="22"/>
          <w:szCs w:val="22"/>
        </w:rPr>
        <w:t>или</w:t>
      </w:r>
      <w:r w:rsidR="002E4EF8">
        <w:rPr>
          <w:spacing w:val="-1"/>
          <w:sz w:val="22"/>
          <w:szCs w:val="22"/>
        </w:rPr>
        <w:t xml:space="preserve"> </w:t>
      </w:r>
      <w:r w:rsidRPr="009158B9">
        <w:rPr>
          <w:sz w:val="22"/>
          <w:szCs w:val="22"/>
        </w:rPr>
        <w:t>которая</w:t>
      </w:r>
      <w:r w:rsidR="002E4EF8">
        <w:rPr>
          <w:sz w:val="22"/>
          <w:szCs w:val="22"/>
        </w:rPr>
        <w:t xml:space="preserve"> </w:t>
      </w:r>
      <w:r w:rsidRPr="009158B9">
        <w:rPr>
          <w:spacing w:val="-1"/>
          <w:sz w:val="22"/>
          <w:szCs w:val="22"/>
        </w:rPr>
        <w:t>стала</w:t>
      </w:r>
      <w:r w:rsidR="002E4EF8">
        <w:rPr>
          <w:spacing w:val="-1"/>
          <w:sz w:val="22"/>
          <w:szCs w:val="22"/>
        </w:rPr>
        <w:t xml:space="preserve"> </w:t>
      </w:r>
      <w:r w:rsidRPr="009158B9">
        <w:rPr>
          <w:sz w:val="22"/>
          <w:szCs w:val="22"/>
        </w:rPr>
        <w:t>им</w:t>
      </w:r>
      <w:r w:rsidR="002E4EF8">
        <w:rPr>
          <w:sz w:val="22"/>
          <w:szCs w:val="22"/>
        </w:rPr>
        <w:t xml:space="preserve"> </w:t>
      </w:r>
      <w:r w:rsidRPr="009158B9">
        <w:rPr>
          <w:spacing w:val="-1"/>
          <w:sz w:val="22"/>
          <w:szCs w:val="22"/>
        </w:rPr>
        <w:t>известна</w:t>
      </w:r>
      <w:r w:rsidR="002E4EF8">
        <w:rPr>
          <w:spacing w:val="-1"/>
          <w:sz w:val="22"/>
          <w:szCs w:val="22"/>
        </w:rPr>
        <w:t xml:space="preserve"> </w:t>
      </w:r>
      <w:r w:rsidRPr="009158B9">
        <w:rPr>
          <w:sz w:val="22"/>
          <w:szCs w:val="22"/>
        </w:rPr>
        <w:t>в</w:t>
      </w:r>
      <w:r w:rsidR="002E4EF8">
        <w:rPr>
          <w:sz w:val="22"/>
          <w:szCs w:val="22"/>
        </w:rPr>
        <w:t xml:space="preserve"> </w:t>
      </w:r>
      <w:r w:rsidRPr="009158B9">
        <w:rPr>
          <w:sz w:val="22"/>
          <w:szCs w:val="22"/>
        </w:rPr>
        <w:t>связи</w:t>
      </w:r>
      <w:r w:rsidR="002E4EF8">
        <w:rPr>
          <w:sz w:val="22"/>
          <w:szCs w:val="22"/>
        </w:rPr>
        <w:t xml:space="preserve"> </w:t>
      </w:r>
      <w:r w:rsidRPr="009158B9">
        <w:rPr>
          <w:sz w:val="22"/>
          <w:szCs w:val="22"/>
        </w:rPr>
        <w:t>с</w:t>
      </w:r>
      <w:r w:rsidR="002E4EF8">
        <w:rPr>
          <w:sz w:val="22"/>
          <w:szCs w:val="22"/>
        </w:rPr>
        <w:t xml:space="preserve"> </w:t>
      </w:r>
      <w:r w:rsidRPr="009158B9">
        <w:rPr>
          <w:spacing w:val="-1"/>
          <w:sz w:val="22"/>
          <w:szCs w:val="22"/>
        </w:rPr>
        <w:t>исполнением своих</w:t>
      </w:r>
      <w:r w:rsidR="002E4EF8">
        <w:rPr>
          <w:spacing w:val="-1"/>
          <w:sz w:val="22"/>
          <w:szCs w:val="22"/>
        </w:rPr>
        <w:t xml:space="preserve"> </w:t>
      </w:r>
      <w:r w:rsidRPr="009158B9">
        <w:rPr>
          <w:spacing w:val="-1"/>
          <w:sz w:val="22"/>
          <w:szCs w:val="22"/>
        </w:rPr>
        <w:t>должностных</w:t>
      </w:r>
      <w:r w:rsidR="002E4EF8">
        <w:rPr>
          <w:spacing w:val="-1"/>
          <w:sz w:val="22"/>
          <w:szCs w:val="22"/>
        </w:rPr>
        <w:t xml:space="preserve"> </w:t>
      </w:r>
      <w:r w:rsidRPr="009158B9">
        <w:rPr>
          <w:spacing w:val="-1"/>
          <w:sz w:val="22"/>
          <w:szCs w:val="22"/>
        </w:rPr>
        <w:t>обязанностей.</w:t>
      </w:r>
    </w:p>
    <w:p w14:paraId="083F21B4" w14:textId="77777777" w:rsidR="009158B9" w:rsidRPr="009158B9" w:rsidRDefault="009158B9" w:rsidP="002E4EF8">
      <w:pPr>
        <w:pStyle w:val="af7"/>
        <w:spacing w:after="0"/>
        <w:ind w:firstLine="720"/>
        <w:jc w:val="both"/>
        <w:rPr>
          <w:sz w:val="22"/>
          <w:szCs w:val="22"/>
        </w:rPr>
      </w:pPr>
      <w:r w:rsidRPr="009158B9">
        <w:rPr>
          <w:spacing w:val="-1"/>
          <w:sz w:val="22"/>
          <w:szCs w:val="22"/>
        </w:rPr>
        <w:t>Во</w:t>
      </w:r>
      <w:r w:rsidR="002E4EF8">
        <w:rPr>
          <w:spacing w:val="-1"/>
          <w:sz w:val="22"/>
          <w:szCs w:val="22"/>
        </w:rPr>
        <w:t xml:space="preserve"> </w:t>
      </w:r>
      <w:r w:rsidRPr="009158B9">
        <w:rPr>
          <w:spacing w:val="-1"/>
          <w:sz w:val="22"/>
          <w:szCs w:val="22"/>
        </w:rPr>
        <w:t>время</w:t>
      </w:r>
      <w:r w:rsidR="002E4EF8">
        <w:rPr>
          <w:spacing w:val="-1"/>
          <w:sz w:val="22"/>
          <w:szCs w:val="22"/>
        </w:rPr>
        <w:t xml:space="preserve"> </w:t>
      </w:r>
      <w:r w:rsidRPr="009158B9">
        <w:rPr>
          <w:spacing w:val="-1"/>
          <w:sz w:val="22"/>
          <w:szCs w:val="22"/>
        </w:rPr>
        <w:t>рабочего</w:t>
      </w:r>
      <w:r w:rsidR="002E4EF8">
        <w:rPr>
          <w:spacing w:val="-1"/>
          <w:sz w:val="22"/>
          <w:szCs w:val="22"/>
        </w:rPr>
        <w:t xml:space="preserve"> </w:t>
      </w:r>
      <w:r w:rsidRPr="009158B9">
        <w:rPr>
          <w:spacing w:val="-1"/>
          <w:sz w:val="22"/>
          <w:szCs w:val="22"/>
        </w:rPr>
        <w:t>времени</w:t>
      </w:r>
      <w:r w:rsidR="002E4EF8">
        <w:rPr>
          <w:spacing w:val="-1"/>
          <w:sz w:val="22"/>
          <w:szCs w:val="22"/>
        </w:rPr>
        <w:t xml:space="preserve"> </w:t>
      </w:r>
      <w:r w:rsidRPr="009158B9">
        <w:rPr>
          <w:sz w:val="22"/>
          <w:szCs w:val="22"/>
        </w:rPr>
        <w:t>(занятия,</w:t>
      </w:r>
      <w:r w:rsidR="002E4EF8">
        <w:rPr>
          <w:sz w:val="22"/>
          <w:szCs w:val="22"/>
        </w:rPr>
        <w:t xml:space="preserve"> </w:t>
      </w:r>
      <w:r w:rsidRPr="009158B9">
        <w:rPr>
          <w:spacing w:val="-1"/>
          <w:sz w:val="22"/>
          <w:szCs w:val="22"/>
        </w:rPr>
        <w:t>семинары,</w:t>
      </w:r>
      <w:r w:rsidR="002E4EF8">
        <w:rPr>
          <w:spacing w:val="-1"/>
          <w:sz w:val="22"/>
          <w:szCs w:val="22"/>
        </w:rPr>
        <w:t xml:space="preserve"> </w:t>
      </w:r>
      <w:r w:rsidRPr="009158B9">
        <w:rPr>
          <w:spacing w:val="-1"/>
          <w:sz w:val="22"/>
          <w:szCs w:val="22"/>
        </w:rPr>
        <w:t>пед.</w:t>
      </w:r>
      <w:r w:rsidR="00051640">
        <w:rPr>
          <w:spacing w:val="-1"/>
          <w:sz w:val="22"/>
          <w:szCs w:val="22"/>
        </w:rPr>
        <w:t xml:space="preserve"> </w:t>
      </w:r>
      <w:r w:rsidRPr="009158B9">
        <w:rPr>
          <w:spacing w:val="-1"/>
          <w:sz w:val="22"/>
          <w:szCs w:val="22"/>
        </w:rPr>
        <w:t>советы</w:t>
      </w:r>
      <w:r w:rsidR="002E4EF8">
        <w:rPr>
          <w:spacing w:val="-1"/>
          <w:sz w:val="22"/>
          <w:szCs w:val="22"/>
        </w:rPr>
        <w:t xml:space="preserve"> </w:t>
      </w:r>
      <w:r w:rsidRPr="009158B9">
        <w:rPr>
          <w:sz w:val="22"/>
          <w:szCs w:val="22"/>
        </w:rPr>
        <w:t>и</w:t>
      </w:r>
      <w:r w:rsidR="002E4EF8">
        <w:rPr>
          <w:sz w:val="22"/>
          <w:szCs w:val="22"/>
        </w:rPr>
        <w:t xml:space="preserve"> </w:t>
      </w:r>
      <w:r w:rsidRPr="009158B9">
        <w:rPr>
          <w:sz w:val="22"/>
          <w:szCs w:val="22"/>
        </w:rPr>
        <w:t>т.д.)</w:t>
      </w:r>
      <w:r w:rsidR="002E4EF8">
        <w:rPr>
          <w:sz w:val="22"/>
          <w:szCs w:val="22"/>
        </w:rPr>
        <w:t xml:space="preserve"> </w:t>
      </w:r>
      <w:r w:rsidRPr="009158B9">
        <w:rPr>
          <w:sz w:val="22"/>
          <w:szCs w:val="22"/>
        </w:rPr>
        <w:t>и</w:t>
      </w:r>
      <w:r w:rsidR="002E4EF8">
        <w:rPr>
          <w:sz w:val="22"/>
          <w:szCs w:val="22"/>
        </w:rPr>
        <w:t xml:space="preserve"> </w:t>
      </w:r>
      <w:r w:rsidRPr="009158B9">
        <w:rPr>
          <w:sz w:val="22"/>
          <w:szCs w:val="22"/>
        </w:rPr>
        <w:t>любых</w:t>
      </w:r>
      <w:r w:rsidR="002E4EF8">
        <w:rPr>
          <w:sz w:val="22"/>
          <w:szCs w:val="22"/>
        </w:rPr>
        <w:t xml:space="preserve"> </w:t>
      </w:r>
      <w:r w:rsidRPr="009158B9">
        <w:rPr>
          <w:spacing w:val="-1"/>
          <w:sz w:val="22"/>
          <w:szCs w:val="22"/>
        </w:rPr>
        <w:t>официальных</w:t>
      </w:r>
      <w:r w:rsidR="002E4EF8">
        <w:rPr>
          <w:spacing w:val="-1"/>
          <w:sz w:val="22"/>
          <w:szCs w:val="22"/>
        </w:rPr>
        <w:t xml:space="preserve"> </w:t>
      </w:r>
      <w:r w:rsidRPr="009158B9">
        <w:rPr>
          <w:spacing w:val="-1"/>
          <w:sz w:val="22"/>
          <w:szCs w:val="22"/>
        </w:rPr>
        <w:t>мероприятий</w:t>
      </w:r>
      <w:r w:rsidR="002E4EF8">
        <w:rPr>
          <w:spacing w:val="-1"/>
          <w:sz w:val="22"/>
          <w:szCs w:val="22"/>
        </w:rPr>
        <w:t xml:space="preserve"> </w:t>
      </w:r>
      <w:r w:rsidRPr="009158B9">
        <w:rPr>
          <w:sz w:val="22"/>
          <w:szCs w:val="22"/>
        </w:rPr>
        <w:t xml:space="preserve">не </w:t>
      </w:r>
      <w:r w:rsidRPr="009158B9">
        <w:rPr>
          <w:spacing w:val="-1"/>
          <w:sz w:val="22"/>
          <w:szCs w:val="22"/>
        </w:rPr>
        <w:t>допускаются</w:t>
      </w:r>
      <w:r w:rsidR="002E4EF8">
        <w:rPr>
          <w:spacing w:val="-1"/>
          <w:sz w:val="22"/>
          <w:szCs w:val="22"/>
        </w:rPr>
        <w:t xml:space="preserve"> </w:t>
      </w:r>
      <w:r w:rsidRPr="009158B9">
        <w:rPr>
          <w:sz w:val="22"/>
          <w:szCs w:val="22"/>
        </w:rPr>
        <w:t xml:space="preserve">телефонные </w:t>
      </w:r>
      <w:r w:rsidRPr="009158B9">
        <w:rPr>
          <w:spacing w:val="-1"/>
          <w:sz w:val="22"/>
          <w:szCs w:val="22"/>
        </w:rPr>
        <w:t>переговоры,</w:t>
      </w:r>
      <w:r w:rsidR="002E4EF8">
        <w:rPr>
          <w:spacing w:val="-1"/>
          <w:sz w:val="22"/>
          <w:szCs w:val="22"/>
        </w:rPr>
        <w:t xml:space="preserve"> </w:t>
      </w:r>
      <w:r w:rsidRPr="009158B9">
        <w:rPr>
          <w:spacing w:val="-1"/>
          <w:sz w:val="22"/>
          <w:szCs w:val="22"/>
        </w:rPr>
        <w:t>звуковой</w:t>
      </w:r>
      <w:r w:rsidR="002E4EF8">
        <w:rPr>
          <w:spacing w:val="-1"/>
          <w:sz w:val="22"/>
          <w:szCs w:val="22"/>
        </w:rPr>
        <w:t xml:space="preserve"> </w:t>
      </w:r>
      <w:r w:rsidRPr="009158B9">
        <w:rPr>
          <w:spacing w:val="-1"/>
          <w:sz w:val="22"/>
          <w:szCs w:val="22"/>
        </w:rPr>
        <w:t>сигнал</w:t>
      </w:r>
      <w:r w:rsidR="002E4EF8">
        <w:rPr>
          <w:spacing w:val="-1"/>
          <w:sz w:val="22"/>
          <w:szCs w:val="22"/>
        </w:rPr>
        <w:t xml:space="preserve"> </w:t>
      </w:r>
      <w:r w:rsidRPr="009158B9">
        <w:rPr>
          <w:spacing w:val="-1"/>
          <w:sz w:val="22"/>
          <w:szCs w:val="22"/>
        </w:rPr>
        <w:t>мобильного</w:t>
      </w:r>
      <w:r w:rsidR="002E4EF8">
        <w:rPr>
          <w:spacing w:val="-1"/>
          <w:sz w:val="22"/>
          <w:szCs w:val="22"/>
        </w:rPr>
        <w:t xml:space="preserve"> </w:t>
      </w:r>
      <w:r w:rsidRPr="009158B9">
        <w:rPr>
          <w:spacing w:val="-1"/>
          <w:sz w:val="22"/>
          <w:szCs w:val="22"/>
        </w:rPr>
        <w:t>телефона</w:t>
      </w:r>
      <w:r w:rsidR="002E4EF8">
        <w:rPr>
          <w:sz w:val="22"/>
          <w:szCs w:val="22"/>
        </w:rPr>
        <w:t xml:space="preserve"> </w:t>
      </w:r>
      <w:r w:rsidRPr="009158B9">
        <w:rPr>
          <w:spacing w:val="-1"/>
          <w:sz w:val="22"/>
          <w:szCs w:val="22"/>
        </w:rPr>
        <w:t>должен</w:t>
      </w:r>
      <w:r w:rsidRPr="009158B9">
        <w:rPr>
          <w:sz w:val="22"/>
          <w:szCs w:val="22"/>
        </w:rPr>
        <w:t xml:space="preserve"> быть</w:t>
      </w:r>
      <w:r w:rsidR="002E4EF8">
        <w:rPr>
          <w:sz w:val="22"/>
          <w:szCs w:val="22"/>
        </w:rPr>
        <w:t xml:space="preserve"> </w:t>
      </w:r>
      <w:r w:rsidRPr="009158B9">
        <w:rPr>
          <w:spacing w:val="-1"/>
          <w:sz w:val="22"/>
          <w:szCs w:val="22"/>
        </w:rPr>
        <w:t>отключен.</w:t>
      </w:r>
    </w:p>
    <w:p w14:paraId="78FCA1B2" w14:textId="77777777" w:rsidR="009158B9" w:rsidRPr="009158B9" w:rsidRDefault="009158B9" w:rsidP="009158B9">
      <w:pPr>
        <w:pStyle w:val="af7"/>
        <w:spacing w:after="0"/>
        <w:ind w:firstLine="720"/>
        <w:jc w:val="both"/>
        <w:rPr>
          <w:sz w:val="22"/>
          <w:szCs w:val="22"/>
        </w:rPr>
      </w:pPr>
      <w:r w:rsidRPr="009158B9">
        <w:rPr>
          <w:sz w:val="22"/>
          <w:szCs w:val="22"/>
        </w:rPr>
        <w:t>В</w:t>
      </w:r>
      <w:r w:rsidR="002E4EF8">
        <w:rPr>
          <w:sz w:val="22"/>
          <w:szCs w:val="22"/>
        </w:rPr>
        <w:t xml:space="preserve"> </w:t>
      </w:r>
      <w:r w:rsidRPr="009158B9">
        <w:rPr>
          <w:spacing w:val="-1"/>
          <w:sz w:val="22"/>
          <w:szCs w:val="22"/>
        </w:rPr>
        <w:t>Положении</w:t>
      </w:r>
      <w:r w:rsidR="002E4EF8">
        <w:rPr>
          <w:spacing w:val="-1"/>
          <w:sz w:val="22"/>
          <w:szCs w:val="22"/>
        </w:rPr>
        <w:t xml:space="preserve"> </w:t>
      </w:r>
      <w:r w:rsidRPr="009158B9">
        <w:rPr>
          <w:sz w:val="22"/>
          <w:szCs w:val="22"/>
        </w:rPr>
        <w:t>о</w:t>
      </w:r>
      <w:r w:rsidR="002E4EF8">
        <w:rPr>
          <w:sz w:val="22"/>
          <w:szCs w:val="22"/>
        </w:rPr>
        <w:t xml:space="preserve"> </w:t>
      </w:r>
      <w:r w:rsidRPr="009158B9">
        <w:rPr>
          <w:spacing w:val="-1"/>
          <w:sz w:val="22"/>
          <w:szCs w:val="22"/>
        </w:rPr>
        <w:t>нормах</w:t>
      </w:r>
      <w:r w:rsidR="002E4EF8">
        <w:rPr>
          <w:spacing w:val="-1"/>
          <w:sz w:val="22"/>
          <w:szCs w:val="22"/>
        </w:rPr>
        <w:t xml:space="preserve"> </w:t>
      </w:r>
      <w:r w:rsidRPr="009158B9">
        <w:rPr>
          <w:spacing w:val="-1"/>
          <w:sz w:val="22"/>
          <w:szCs w:val="22"/>
        </w:rPr>
        <w:t>профессиональной</w:t>
      </w:r>
      <w:r w:rsidR="002E4EF8">
        <w:rPr>
          <w:spacing w:val="-1"/>
          <w:sz w:val="22"/>
          <w:szCs w:val="22"/>
        </w:rPr>
        <w:t xml:space="preserve"> </w:t>
      </w:r>
      <w:r w:rsidRPr="009158B9">
        <w:rPr>
          <w:spacing w:val="-1"/>
          <w:sz w:val="22"/>
          <w:szCs w:val="22"/>
        </w:rPr>
        <w:t>этики</w:t>
      </w:r>
      <w:r w:rsidR="002E4EF8">
        <w:rPr>
          <w:spacing w:val="-1"/>
          <w:sz w:val="22"/>
          <w:szCs w:val="22"/>
        </w:rPr>
        <w:t xml:space="preserve"> </w:t>
      </w:r>
      <w:r w:rsidRPr="009158B9">
        <w:rPr>
          <w:spacing w:val="-1"/>
          <w:sz w:val="22"/>
          <w:szCs w:val="22"/>
        </w:rPr>
        <w:t>педагогических</w:t>
      </w:r>
      <w:r w:rsidR="002E4EF8">
        <w:rPr>
          <w:spacing w:val="-1"/>
          <w:sz w:val="22"/>
          <w:szCs w:val="22"/>
        </w:rPr>
        <w:t xml:space="preserve"> </w:t>
      </w:r>
      <w:r w:rsidRPr="009158B9">
        <w:rPr>
          <w:spacing w:val="-1"/>
          <w:sz w:val="22"/>
          <w:szCs w:val="22"/>
        </w:rPr>
        <w:t>работников</w:t>
      </w:r>
      <w:r w:rsidR="002E4EF8">
        <w:rPr>
          <w:spacing w:val="-1"/>
          <w:sz w:val="22"/>
          <w:szCs w:val="22"/>
        </w:rPr>
        <w:t xml:space="preserve"> </w:t>
      </w:r>
      <w:r w:rsidRPr="009158B9">
        <w:rPr>
          <w:sz w:val="22"/>
          <w:szCs w:val="22"/>
        </w:rPr>
        <w:t>так</w:t>
      </w:r>
      <w:r w:rsidR="002E4EF8">
        <w:rPr>
          <w:sz w:val="22"/>
          <w:szCs w:val="22"/>
        </w:rPr>
        <w:t xml:space="preserve"> </w:t>
      </w:r>
      <w:r w:rsidRPr="009158B9">
        <w:rPr>
          <w:sz w:val="22"/>
          <w:szCs w:val="22"/>
        </w:rPr>
        <w:t>же</w:t>
      </w:r>
      <w:r w:rsidR="002E4EF8">
        <w:rPr>
          <w:sz w:val="22"/>
          <w:szCs w:val="22"/>
        </w:rPr>
        <w:t xml:space="preserve"> </w:t>
      </w:r>
      <w:r w:rsidRPr="009158B9">
        <w:rPr>
          <w:spacing w:val="-1"/>
          <w:sz w:val="22"/>
          <w:szCs w:val="22"/>
        </w:rPr>
        <w:t>прописаны</w:t>
      </w:r>
      <w:r w:rsidR="002E4EF8">
        <w:rPr>
          <w:spacing w:val="-1"/>
          <w:sz w:val="22"/>
          <w:szCs w:val="22"/>
        </w:rPr>
        <w:t xml:space="preserve"> </w:t>
      </w:r>
      <w:r w:rsidRPr="009158B9">
        <w:rPr>
          <w:spacing w:val="-1"/>
          <w:sz w:val="22"/>
          <w:szCs w:val="22"/>
        </w:rPr>
        <w:t>обязательства</w:t>
      </w:r>
      <w:r w:rsidR="002E4EF8">
        <w:rPr>
          <w:spacing w:val="-1"/>
          <w:sz w:val="22"/>
          <w:szCs w:val="22"/>
        </w:rPr>
        <w:t xml:space="preserve"> </w:t>
      </w:r>
      <w:r w:rsidRPr="009158B9">
        <w:rPr>
          <w:spacing w:val="-1"/>
          <w:sz w:val="22"/>
          <w:szCs w:val="22"/>
        </w:rPr>
        <w:t>педагогических</w:t>
      </w:r>
      <w:r w:rsidR="002E4EF8">
        <w:rPr>
          <w:spacing w:val="-1"/>
          <w:sz w:val="22"/>
          <w:szCs w:val="22"/>
        </w:rPr>
        <w:t xml:space="preserve"> </w:t>
      </w:r>
      <w:r w:rsidRPr="009158B9">
        <w:rPr>
          <w:spacing w:val="-1"/>
          <w:sz w:val="22"/>
          <w:szCs w:val="22"/>
        </w:rPr>
        <w:t>работников</w:t>
      </w:r>
      <w:r w:rsidR="002E4EF8">
        <w:rPr>
          <w:spacing w:val="-1"/>
          <w:sz w:val="22"/>
          <w:szCs w:val="22"/>
        </w:rPr>
        <w:t xml:space="preserve"> </w:t>
      </w:r>
      <w:r w:rsidRPr="009158B9">
        <w:rPr>
          <w:spacing w:val="-1"/>
          <w:sz w:val="22"/>
          <w:szCs w:val="22"/>
        </w:rPr>
        <w:t>перед</w:t>
      </w:r>
      <w:r w:rsidR="002E4EF8">
        <w:rPr>
          <w:spacing w:val="-1"/>
          <w:sz w:val="22"/>
          <w:szCs w:val="22"/>
        </w:rPr>
        <w:t xml:space="preserve"> </w:t>
      </w:r>
      <w:r w:rsidRPr="009158B9">
        <w:rPr>
          <w:spacing w:val="-1"/>
          <w:sz w:val="22"/>
          <w:szCs w:val="22"/>
        </w:rPr>
        <w:t>воспитанниками,</w:t>
      </w:r>
      <w:r w:rsidR="002E4EF8">
        <w:rPr>
          <w:spacing w:val="-1"/>
          <w:sz w:val="22"/>
          <w:szCs w:val="22"/>
        </w:rPr>
        <w:t xml:space="preserve"> </w:t>
      </w:r>
      <w:r w:rsidRPr="009158B9">
        <w:rPr>
          <w:spacing w:val="-1"/>
          <w:sz w:val="22"/>
          <w:szCs w:val="22"/>
        </w:rPr>
        <w:t>перед</w:t>
      </w:r>
      <w:r w:rsidR="002E4EF8">
        <w:rPr>
          <w:spacing w:val="-1"/>
          <w:sz w:val="22"/>
          <w:szCs w:val="22"/>
        </w:rPr>
        <w:t xml:space="preserve"> </w:t>
      </w:r>
      <w:r w:rsidRPr="009158B9">
        <w:rPr>
          <w:spacing w:val="-1"/>
          <w:sz w:val="22"/>
          <w:szCs w:val="22"/>
        </w:rPr>
        <w:t>законными</w:t>
      </w:r>
      <w:r w:rsidR="002E4EF8">
        <w:rPr>
          <w:spacing w:val="-1"/>
          <w:sz w:val="22"/>
          <w:szCs w:val="22"/>
        </w:rPr>
        <w:t xml:space="preserve"> </w:t>
      </w:r>
      <w:r w:rsidRPr="009158B9">
        <w:rPr>
          <w:spacing w:val="-1"/>
          <w:sz w:val="22"/>
          <w:szCs w:val="22"/>
        </w:rPr>
        <w:t>представителями</w:t>
      </w:r>
      <w:r w:rsidR="002E4EF8">
        <w:rPr>
          <w:spacing w:val="-1"/>
          <w:sz w:val="22"/>
          <w:szCs w:val="22"/>
        </w:rPr>
        <w:t xml:space="preserve"> </w:t>
      </w:r>
      <w:r w:rsidRPr="009158B9">
        <w:rPr>
          <w:spacing w:val="-1"/>
          <w:sz w:val="22"/>
          <w:szCs w:val="22"/>
        </w:rPr>
        <w:t>воспитанников,</w:t>
      </w:r>
      <w:r w:rsidR="002E4EF8">
        <w:rPr>
          <w:spacing w:val="-1"/>
          <w:sz w:val="22"/>
          <w:szCs w:val="22"/>
        </w:rPr>
        <w:t xml:space="preserve"> </w:t>
      </w:r>
      <w:r w:rsidRPr="009158B9">
        <w:rPr>
          <w:spacing w:val="-1"/>
          <w:sz w:val="22"/>
          <w:szCs w:val="22"/>
        </w:rPr>
        <w:t>перед</w:t>
      </w:r>
      <w:r w:rsidR="002E4EF8">
        <w:rPr>
          <w:spacing w:val="-1"/>
          <w:sz w:val="22"/>
          <w:szCs w:val="22"/>
        </w:rPr>
        <w:t xml:space="preserve"> </w:t>
      </w:r>
      <w:r w:rsidRPr="009158B9">
        <w:rPr>
          <w:spacing w:val="-1"/>
          <w:sz w:val="22"/>
          <w:szCs w:val="22"/>
        </w:rPr>
        <w:t>коллегами.</w:t>
      </w:r>
    </w:p>
    <w:p w14:paraId="0ED4296C" w14:textId="77777777" w:rsidR="009158B9" w:rsidRPr="009158B9" w:rsidRDefault="009158B9" w:rsidP="009158B9">
      <w:pPr>
        <w:pStyle w:val="af7"/>
        <w:spacing w:after="0"/>
        <w:ind w:firstLine="720"/>
        <w:jc w:val="both"/>
        <w:rPr>
          <w:sz w:val="22"/>
          <w:szCs w:val="22"/>
        </w:rPr>
      </w:pPr>
      <w:r w:rsidRPr="009158B9">
        <w:rPr>
          <w:sz w:val="22"/>
          <w:szCs w:val="22"/>
        </w:rPr>
        <w:t>Для</w:t>
      </w:r>
      <w:r w:rsidR="004B3E35">
        <w:rPr>
          <w:sz w:val="22"/>
          <w:szCs w:val="22"/>
        </w:rPr>
        <w:t xml:space="preserve"> </w:t>
      </w:r>
      <w:r w:rsidRPr="009158B9">
        <w:rPr>
          <w:sz w:val="22"/>
          <w:szCs w:val="22"/>
        </w:rPr>
        <w:t>контроля</w:t>
      </w:r>
      <w:r w:rsidR="004B3E35">
        <w:rPr>
          <w:sz w:val="22"/>
          <w:szCs w:val="22"/>
        </w:rPr>
        <w:t xml:space="preserve"> </w:t>
      </w:r>
      <w:r w:rsidRPr="009158B9">
        <w:rPr>
          <w:sz w:val="22"/>
          <w:szCs w:val="22"/>
        </w:rPr>
        <w:t>за</w:t>
      </w:r>
      <w:r w:rsidR="004B3E35">
        <w:rPr>
          <w:sz w:val="22"/>
          <w:szCs w:val="22"/>
        </w:rPr>
        <w:t xml:space="preserve"> </w:t>
      </w:r>
      <w:r w:rsidRPr="009158B9">
        <w:rPr>
          <w:spacing w:val="-1"/>
          <w:sz w:val="22"/>
          <w:szCs w:val="22"/>
        </w:rPr>
        <w:t>соблюдением</w:t>
      </w:r>
      <w:r w:rsidR="004B3E35">
        <w:rPr>
          <w:spacing w:val="-1"/>
          <w:sz w:val="22"/>
          <w:szCs w:val="22"/>
        </w:rPr>
        <w:t xml:space="preserve"> </w:t>
      </w:r>
      <w:r w:rsidRPr="009158B9">
        <w:rPr>
          <w:spacing w:val="-1"/>
          <w:sz w:val="22"/>
          <w:szCs w:val="22"/>
        </w:rPr>
        <w:t>правил,</w:t>
      </w:r>
      <w:r w:rsidR="004B3E35">
        <w:rPr>
          <w:spacing w:val="-1"/>
          <w:sz w:val="22"/>
          <w:szCs w:val="22"/>
        </w:rPr>
        <w:t xml:space="preserve"> </w:t>
      </w:r>
      <w:r w:rsidRPr="009158B9">
        <w:rPr>
          <w:spacing w:val="-1"/>
          <w:sz w:val="22"/>
          <w:szCs w:val="22"/>
        </w:rPr>
        <w:t>поддержки</w:t>
      </w:r>
      <w:r w:rsidR="004B3E35">
        <w:rPr>
          <w:spacing w:val="-1"/>
          <w:sz w:val="22"/>
          <w:szCs w:val="22"/>
        </w:rPr>
        <w:t xml:space="preserve"> </w:t>
      </w:r>
      <w:r w:rsidRPr="009158B9">
        <w:rPr>
          <w:spacing w:val="-1"/>
          <w:sz w:val="22"/>
          <w:szCs w:val="22"/>
        </w:rPr>
        <w:t>педагогических</w:t>
      </w:r>
      <w:r w:rsidR="004B3E35">
        <w:rPr>
          <w:spacing w:val="-1"/>
          <w:sz w:val="22"/>
          <w:szCs w:val="22"/>
        </w:rPr>
        <w:t xml:space="preserve"> </w:t>
      </w:r>
      <w:r w:rsidRPr="009158B9">
        <w:rPr>
          <w:spacing w:val="-1"/>
          <w:sz w:val="22"/>
          <w:szCs w:val="22"/>
        </w:rPr>
        <w:t>работников,</w:t>
      </w:r>
      <w:r w:rsidR="004B3E35">
        <w:rPr>
          <w:spacing w:val="-1"/>
          <w:sz w:val="22"/>
          <w:szCs w:val="22"/>
        </w:rPr>
        <w:t xml:space="preserve"> </w:t>
      </w:r>
      <w:r w:rsidRPr="009158B9">
        <w:rPr>
          <w:spacing w:val="-1"/>
          <w:sz w:val="22"/>
          <w:szCs w:val="22"/>
        </w:rPr>
        <w:t>оказания</w:t>
      </w:r>
      <w:r w:rsidR="004B3E35">
        <w:rPr>
          <w:spacing w:val="-1"/>
          <w:sz w:val="22"/>
          <w:szCs w:val="22"/>
        </w:rPr>
        <w:t xml:space="preserve"> </w:t>
      </w:r>
      <w:r w:rsidRPr="009158B9">
        <w:rPr>
          <w:sz w:val="22"/>
          <w:szCs w:val="22"/>
        </w:rPr>
        <w:t>им</w:t>
      </w:r>
      <w:r w:rsidR="004B3E35">
        <w:rPr>
          <w:sz w:val="22"/>
          <w:szCs w:val="22"/>
        </w:rPr>
        <w:t xml:space="preserve"> </w:t>
      </w:r>
      <w:r w:rsidRPr="009158B9">
        <w:rPr>
          <w:spacing w:val="-1"/>
          <w:sz w:val="22"/>
          <w:szCs w:val="22"/>
        </w:rPr>
        <w:t>консультационной</w:t>
      </w:r>
      <w:r w:rsidR="004B3E35">
        <w:rPr>
          <w:spacing w:val="-1"/>
          <w:sz w:val="22"/>
          <w:szCs w:val="22"/>
        </w:rPr>
        <w:t xml:space="preserve"> </w:t>
      </w:r>
      <w:r w:rsidRPr="009158B9">
        <w:rPr>
          <w:spacing w:val="-1"/>
          <w:sz w:val="22"/>
          <w:szCs w:val="22"/>
        </w:rPr>
        <w:t>помощи</w:t>
      </w:r>
      <w:r w:rsidR="004B3E35">
        <w:rPr>
          <w:spacing w:val="-1"/>
          <w:sz w:val="22"/>
          <w:szCs w:val="22"/>
        </w:rPr>
        <w:t xml:space="preserve"> </w:t>
      </w:r>
      <w:r w:rsidRPr="009158B9">
        <w:rPr>
          <w:sz w:val="22"/>
          <w:szCs w:val="22"/>
        </w:rPr>
        <w:t>в</w:t>
      </w:r>
      <w:r w:rsidR="004B3E35">
        <w:rPr>
          <w:sz w:val="22"/>
          <w:szCs w:val="22"/>
        </w:rPr>
        <w:t xml:space="preserve"> </w:t>
      </w:r>
      <w:r w:rsidRPr="009158B9">
        <w:rPr>
          <w:spacing w:val="-1"/>
          <w:sz w:val="22"/>
          <w:szCs w:val="22"/>
        </w:rPr>
        <w:t>вопросах</w:t>
      </w:r>
      <w:r w:rsidR="004B3E35">
        <w:rPr>
          <w:spacing w:val="-1"/>
          <w:sz w:val="22"/>
          <w:szCs w:val="22"/>
        </w:rPr>
        <w:t xml:space="preserve"> </w:t>
      </w:r>
      <w:r w:rsidRPr="009158B9">
        <w:rPr>
          <w:spacing w:val="-1"/>
          <w:sz w:val="22"/>
          <w:szCs w:val="22"/>
        </w:rPr>
        <w:t>профессиональной</w:t>
      </w:r>
      <w:r w:rsidR="004B3E35">
        <w:rPr>
          <w:spacing w:val="-1"/>
          <w:sz w:val="22"/>
          <w:szCs w:val="22"/>
        </w:rPr>
        <w:t xml:space="preserve"> </w:t>
      </w:r>
      <w:r w:rsidRPr="009158B9">
        <w:rPr>
          <w:spacing w:val="-1"/>
          <w:sz w:val="22"/>
          <w:szCs w:val="22"/>
        </w:rPr>
        <w:t>этики,</w:t>
      </w:r>
      <w:r w:rsidR="004B3E35">
        <w:rPr>
          <w:spacing w:val="-1"/>
          <w:sz w:val="22"/>
          <w:szCs w:val="22"/>
        </w:rPr>
        <w:t xml:space="preserve"> </w:t>
      </w:r>
      <w:r w:rsidRPr="009158B9">
        <w:rPr>
          <w:sz w:val="22"/>
          <w:szCs w:val="22"/>
        </w:rPr>
        <w:t>а</w:t>
      </w:r>
      <w:r w:rsidR="004B3E35">
        <w:rPr>
          <w:sz w:val="22"/>
          <w:szCs w:val="22"/>
        </w:rPr>
        <w:t xml:space="preserve"> </w:t>
      </w:r>
      <w:r w:rsidRPr="009158B9">
        <w:rPr>
          <w:spacing w:val="-1"/>
          <w:sz w:val="22"/>
          <w:szCs w:val="22"/>
        </w:rPr>
        <w:t>также</w:t>
      </w:r>
      <w:r w:rsidR="004B3E35">
        <w:rPr>
          <w:spacing w:val="-1"/>
          <w:sz w:val="22"/>
          <w:szCs w:val="22"/>
        </w:rPr>
        <w:t xml:space="preserve"> </w:t>
      </w:r>
      <w:r w:rsidRPr="009158B9">
        <w:rPr>
          <w:spacing w:val="-1"/>
          <w:sz w:val="22"/>
          <w:szCs w:val="22"/>
        </w:rPr>
        <w:t>урегулирования</w:t>
      </w:r>
      <w:r w:rsidR="004B3E35">
        <w:rPr>
          <w:spacing w:val="-1"/>
          <w:sz w:val="22"/>
          <w:szCs w:val="22"/>
        </w:rPr>
        <w:t xml:space="preserve"> </w:t>
      </w:r>
      <w:r w:rsidRPr="009158B9">
        <w:rPr>
          <w:spacing w:val="-1"/>
          <w:sz w:val="22"/>
          <w:szCs w:val="22"/>
        </w:rPr>
        <w:t>спорных</w:t>
      </w:r>
      <w:r w:rsidR="004B3E35">
        <w:rPr>
          <w:spacing w:val="-1"/>
          <w:sz w:val="22"/>
          <w:szCs w:val="22"/>
        </w:rPr>
        <w:t xml:space="preserve"> </w:t>
      </w:r>
      <w:r w:rsidRPr="009158B9">
        <w:rPr>
          <w:spacing w:val="-1"/>
          <w:sz w:val="22"/>
          <w:szCs w:val="22"/>
        </w:rPr>
        <w:t>ситуаций</w:t>
      </w:r>
      <w:r w:rsidR="004B3E35">
        <w:rPr>
          <w:spacing w:val="-1"/>
          <w:sz w:val="22"/>
          <w:szCs w:val="22"/>
        </w:rPr>
        <w:t xml:space="preserve"> </w:t>
      </w:r>
      <w:r w:rsidRPr="009158B9">
        <w:rPr>
          <w:spacing w:val="-1"/>
          <w:sz w:val="22"/>
          <w:szCs w:val="22"/>
        </w:rPr>
        <w:t>приказом</w:t>
      </w:r>
      <w:r w:rsidR="004B3E35">
        <w:rPr>
          <w:spacing w:val="-1"/>
          <w:sz w:val="22"/>
          <w:szCs w:val="22"/>
        </w:rPr>
        <w:t xml:space="preserve"> </w:t>
      </w:r>
      <w:r w:rsidRPr="009158B9">
        <w:rPr>
          <w:spacing w:val="-1"/>
          <w:sz w:val="22"/>
          <w:szCs w:val="22"/>
        </w:rPr>
        <w:t>заведующей</w:t>
      </w:r>
      <w:r w:rsidR="004B3E35">
        <w:rPr>
          <w:spacing w:val="-1"/>
          <w:sz w:val="22"/>
          <w:szCs w:val="22"/>
        </w:rPr>
        <w:t xml:space="preserve"> </w:t>
      </w:r>
      <w:r w:rsidRPr="009158B9">
        <w:rPr>
          <w:spacing w:val="-1"/>
          <w:sz w:val="22"/>
          <w:szCs w:val="22"/>
        </w:rPr>
        <w:t>создается</w:t>
      </w:r>
      <w:r w:rsidR="004B3E35">
        <w:rPr>
          <w:spacing w:val="-1"/>
          <w:sz w:val="22"/>
          <w:szCs w:val="22"/>
        </w:rPr>
        <w:t xml:space="preserve"> </w:t>
      </w:r>
      <w:r w:rsidRPr="009158B9">
        <w:rPr>
          <w:spacing w:val="-1"/>
          <w:sz w:val="22"/>
          <w:szCs w:val="22"/>
        </w:rPr>
        <w:t>Комиссия</w:t>
      </w:r>
      <w:r w:rsidR="004B3E35">
        <w:rPr>
          <w:spacing w:val="-1"/>
          <w:sz w:val="22"/>
          <w:szCs w:val="22"/>
        </w:rPr>
        <w:t xml:space="preserve"> </w:t>
      </w:r>
      <w:r w:rsidRPr="009158B9">
        <w:rPr>
          <w:sz w:val="22"/>
          <w:szCs w:val="22"/>
        </w:rPr>
        <w:t>по</w:t>
      </w:r>
      <w:r w:rsidR="004B3E35">
        <w:rPr>
          <w:sz w:val="22"/>
          <w:szCs w:val="22"/>
        </w:rPr>
        <w:t xml:space="preserve"> </w:t>
      </w:r>
      <w:r w:rsidRPr="009158B9">
        <w:rPr>
          <w:spacing w:val="-1"/>
          <w:sz w:val="22"/>
          <w:szCs w:val="22"/>
        </w:rPr>
        <w:t>урегулированию</w:t>
      </w:r>
      <w:r w:rsidR="004B3E35">
        <w:rPr>
          <w:spacing w:val="-1"/>
          <w:sz w:val="22"/>
          <w:szCs w:val="22"/>
        </w:rPr>
        <w:t xml:space="preserve"> </w:t>
      </w:r>
      <w:r w:rsidRPr="009158B9">
        <w:rPr>
          <w:spacing w:val="-1"/>
          <w:sz w:val="22"/>
          <w:szCs w:val="22"/>
        </w:rPr>
        <w:t>споров</w:t>
      </w:r>
      <w:r w:rsidR="004B3E35">
        <w:rPr>
          <w:spacing w:val="-1"/>
          <w:sz w:val="22"/>
          <w:szCs w:val="22"/>
        </w:rPr>
        <w:t xml:space="preserve"> </w:t>
      </w:r>
      <w:r w:rsidRPr="009158B9">
        <w:rPr>
          <w:sz w:val="22"/>
          <w:szCs w:val="22"/>
        </w:rPr>
        <w:t>между</w:t>
      </w:r>
      <w:r w:rsidR="004B3E35">
        <w:rPr>
          <w:sz w:val="22"/>
          <w:szCs w:val="22"/>
        </w:rPr>
        <w:t xml:space="preserve"> </w:t>
      </w:r>
      <w:r w:rsidRPr="009158B9">
        <w:rPr>
          <w:spacing w:val="-1"/>
          <w:sz w:val="22"/>
          <w:szCs w:val="22"/>
        </w:rPr>
        <w:t>участниками</w:t>
      </w:r>
      <w:r w:rsidR="004B3E35">
        <w:rPr>
          <w:spacing w:val="-1"/>
          <w:sz w:val="22"/>
          <w:szCs w:val="22"/>
        </w:rPr>
        <w:t xml:space="preserve"> </w:t>
      </w:r>
      <w:r w:rsidRPr="009158B9">
        <w:rPr>
          <w:spacing w:val="-1"/>
          <w:sz w:val="22"/>
          <w:szCs w:val="22"/>
        </w:rPr>
        <w:t>образовательных</w:t>
      </w:r>
      <w:r w:rsidR="004B3E35">
        <w:rPr>
          <w:spacing w:val="-1"/>
          <w:sz w:val="22"/>
          <w:szCs w:val="22"/>
        </w:rPr>
        <w:t xml:space="preserve"> </w:t>
      </w:r>
      <w:r w:rsidRPr="009158B9">
        <w:rPr>
          <w:spacing w:val="-1"/>
          <w:sz w:val="22"/>
          <w:szCs w:val="22"/>
        </w:rPr>
        <w:t>отношений</w:t>
      </w:r>
      <w:r w:rsidR="004B3E35">
        <w:rPr>
          <w:spacing w:val="-1"/>
          <w:sz w:val="22"/>
          <w:szCs w:val="22"/>
        </w:rPr>
        <w:t xml:space="preserve"> </w:t>
      </w:r>
      <w:r w:rsidRPr="009158B9">
        <w:rPr>
          <w:spacing w:val="-1"/>
          <w:sz w:val="22"/>
          <w:szCs w:val="22"/>
        </w:rPr>
        <w:t>Учреждения.</w:t>
      </w:r>
    </w:p>
    <w:p w14:paraId="7C45BC2B" w14:textId="77777777" w:rsidR="009158B9" w:rsidRPr="009158B9" w:rsidRDefault="009158B9" w:rsidP="009158B9">
      <w:pPr>
        <w:pStyle w:val="af7"/>
        <w:spacing w:after="0"/>
        <w:ind w:firstLine="720"/>
        <w:jc w:val="both"/>
        <w:rPr>
          <w:sz w:val="22"/>
          <w:szCs w:val="22"/>
        </w:rPr>
      </w:pPr>
      <w:r w:rsidRPr="009158B9">
        <w:rPr>
          <w:b/>
          <w:bCs/>
          <w:i/>
          <w:spacing w:val="-1"/>
          <w:sz w:val="22"/>
          <w:szCs w:val="22"/>
        </w:rPr>
        <w:t>Культура</w:t>
      </w:r>
      <w:r w:rsidR="004B3E35">
        <w:rPr>
          <w:b/>
          <w:bCs/>
          <w:i/>
          <w:spacing w:val="-1"/>
          <w:sz w:val="22"/>
          <w:szCs w:val="22"/>
        </w:rPr>
        <w:t xml:space="preserve"> </w:t>
      </w:r>
      <w:r w:rsidRPr="009158B9">
        <w:rPr>
          <w:b/>
          <w:bCs/>
          <w:i/>
          <w:spacing w:val="-1"/>
          <w:sz w:val="22"/>
          <w:szCs w:val="22"/>
        </w:rPr>
        <w:t>поведения</w:t>
      </w:r>
      <w:r w:rsidR="004B3E35">
        <w:rPr>
          <w:b/>
          <w:bCs/>
          <w:i/>
          <w:spacing w:val="-1"/>
          <w:sz w:val="22"/>
          <w:szCs w:val="22"/>
        </w:rPr>
        <w:t xml:space="preserve"> </w:t>
      </w:r>
      <w:r w:rsidRPr="009158B9">
        <w:rPr>
          <w:b/>
          <w:bCs/>
          <w:i/>
          <w:spacing w:val="-1"/>
          <w:sz w:val="22"/>
          <w:szCs w:val="22"/>
        </w:rPr>
        <w:t>взрослых</w:t>
      </w:r>
      <w:r w:rsidR="004B3E35">
        <w:rPr>
          <w:b/>
          <w:bCs/>
          <w:i/>
          <w:spacing w:val="-1"/>
          <w:sz w:val="22"/>
          <w:szCs w:val="22"/>
        </w:rPr>
        <w:t xml:space="preserve"> </w:t>
      </w:r>
      <w:r w:rsidRPr="009158B9">
        <w:rPr>
          <w:spacing w:val="-1"/>
          <w:sz w:val="22"/>
          <w:szCs w:val="22"/>
        </w:rPr>
        <w:t>направлена</w:t>
      </w:r>
      <w:r w:rsidR="004B3E35">
        <w:rPr>
          <w:spacing w:val="-1"/>
          <w:sz w:val="22"/>
          <w:szCs w:val="22"/>
        </w:rPr>
        <w:t xml:space="preserve"> </w:t>
      </w:r>
      <w:r w:rsidRPr="009158B9">
        <w:rPr>
          <w:sz w:val="22"/>
          <w:szCs w:val="22"/>
        </w:rPr>
        <w:t>на</w:t>
      </w:r>
      <w:r w:rsidR="004B3E35">
        <w:rPr>
          <w:sz w:val="22"/>
          <w:szCs w:val="22"/>
        </w:rPr>
        <w:t xml:space="preserve"> </w:t>
      </w:r>
      <w:r w:rsidRPr="009158B9">
        <w:rPr>
          <w:spacing w:val="-1"/>
          <w:sz w:val="22"/>
          <w:szCs w:val="22"/>
        </w:rPr>
        <w:t>создание</w:t>
      </w:r>
      <w:r w:rsidR="004B3E35">
        <w:rPr>
          <w:spacing w:val="-1"/>
          <w:sz w:val="22"/>
          <w:szCs w:val="22"/>
        </w:rPr>
        <w:t xml:space="preserve"> </w:t>
      </w:r>
      <w:r w:rsidRPr="009158B9">
        <w:rPr>
          <w:spacing w:val="-1"/>
          <w:sz w:val="22"/>
          <w:szCs w:val="22"/>
        </w:rPr>
        <w:t>условий</w:t>
      </w:r>
      <w:r w:rsidR="004B3E35">
        <w:rPr>
          <w:spacing w:val="-1"/>
          <w:sz w:val="22"/>
          <w:szCs w:val="22"/>
        </w:rPr>
        <w:t xml:space="preserve"> </w:t>
      </w:r>
      <w:r w:rsidRPr="009158B9">
        <w:rPr>
          <w:sz w:val="22"/>
          <w:szCs w:val="22"/>
        </w:rPr>
        <w:t>для</w:t>
      </w:r>
      <w:r w:rsidR="004B3E35">
        <w:rPr>
          <w:sz w:val="22"/>
          <w:szCs w:val="22"/>
        </w:rPr>
        <w:t xml:space="preserve"> </w:t>
      </w:r>
      <w:r w:rsidRPr="009158B9">
        <w:rPr>
          <w:spacing w:val="-1"/>
          <w:sz w:val="22"/>
          <w:szCs w:val="22"/>
        </w:rPr>
        <w:t>реализации</w:t>
      </w:r>
      <w:r w:rsidR="004B3E35">
        <w:rPr>
          <w:spacing w:val="-1"/>
          <w:sz w:val="22"/>
          <w:szCs w:val="22"/>
        </w:rPr>
        <w:t xml:space="preserve"> </w:t>
      </w:r>
      <w:r w:rsidRPr="009158B9">
        <w:rPr>
          <w:spacing w:val="-1"/>
          <w:sz w:val="22"/>
          <w:szCs w:val="22"/>
        </w:rPr>
        <w:t>собственных</w:t>
      </w:r>
      <w:r w:rsidR="004B3E35">
        <w:rPr>
          <w:spacing w:val="-1"/>
          <w:sz w:val="22"/>
          <w:szCs w:val="22"/>
        </w:rPr>
        <w:t xml:space="preserve"> </w:t>
      </w:r>
      <w:r w:rsidRPr="009158B9">
        <w:rPr>
          <w:spacing w:val="-1"/>
          <w:sz w:val="22"/>
          <w:szCs w:val="22"/>
        </w:rPr>
        <w:t>планов,</w:t>
      </w:r>
      <w:r w:rsidR="004B3E35">
        <w:rPr>
          <w:spacing w:val="-1"/>
          <w:sz w:val="22"/>
          <w:szCs w:val="22"/>
        </w:rPr>
        <w:t xml:space="preserve"> </w:t>
      </w:r>
      <w:r w:rsidRPr="009158B9">
        <w:rPr>
          <w:spacing w:val="-1"/>
          <w:sz w:val="22"/>
          <w:szCs w:val="22"/>
        </w:rPr>
        <w:t>замыслов,</w:t>
      </w:r>
      <w:r w:rsidR="004B3E35">
        <w:rPr>
          <w:spacing w:val="-1"/>
          <w:sz w:val="22"/>
          <w:szCs w:val="22"/>
        </w:rPr>
        <w:t xml:space="preserve"> </w:t>
      </w:r>
      <w:r w:rsidRPr="009158B9">
        <w:rPr>
          <w:spacing w:val="-1"/>
          <w:sz w:val="22"/>
          <w:szCs w:val="22"/>
        </w:rPr>
        <w:t>стремлений</w:t>
      </w:r>
      <w:r w:rsidR="004B3E35">
        <w:rPr>
          <w:spacing w:val="-1"/>
          <w:sz w:val="22"/>
          <w:szCs w:val="22"/>
        </w:rPr>
        <w:t xml:space="preserve"> </w:t>
      </w:r>
      <w:r w:rsidRPr="009158B9">
        <w:rPr>
          <w:spacing w:val="-1"/>
          <w:sz w:val="22"/>
          <w:szCs w:val="22"/>
        </w:rPr>
        <w:t>детей.</w:t>
      </w:r>
      <w:r w:rsidR="004B3E35">
        <w:rPr>
          <w:spacing w:val="-1"/>
          <w:sz w:val="22"/>
          <w:szCs w:val="22"/>
        </w:rPr>
        <w:t xml:space="preserve"> </w:t>
      </w:r>
      <w:r w:rsidRPr="009158B9">
        <w:rPr>
          <w:spacing w:val="-1"/>
          <w:sz w:val="22"/>
          <w:szCs w:val="22"/>
        </w:rPr>
        <w:t>Общая</w:t>
      </w:r>
      <w:r w:rsidR="004B3E35">
        <w:rPr>
          <w:spacing w:val="-1"/>
          <w:sz w:val="22"/>
          <w:szCs w:val="22"/>
        </w:rPr>
        <w:t xml:space="preserve"> </w:t>
      </w:r>
      <w:r w:rsidRPr="009158B9">
        <w:rPr>
          <w:spacing w:val="-1"/>
          <w:sz w:val="22"/>
          <w:szCs w:val="22"/>
        </w:rPr>
        <w:t>психологическая</w:t>
      </w:r>
      <w:r w:rsidR="004B3E35">
        <w:rPr>
          <w:spacing w:val="-1"/>
          <w:sz w:val="22"/>
          <w:szCs w:val="22"/>
        </w:rPr>
        <w:t xml:space="preserve"> </w:t>
      </w:r>
      <w:r w:rsidRPr="009158B9">
        <w:rPr>
          <w:spacing w:val="-1"/>
          <w:sz w:val="22"/>
          <w:szCs w:val="22"/>
        </w:rPr>
        <w:t>атмосфера,</w:t>
      </w:r>
      <w:r w:rsidR="004B3E35">
        <w:rPr>
          <w:spacing w:val="-1"/>
          <w:sz w:val="22"/>
          <w:szCs w:val="22"/>
        </w:rPr>
        <w:t xml:space="preserve"> </w:t>
      </w:r>
      <w:r w:rsidRPr="009158B9">
        <w:rPr>
          <w:spacing w:val="-1"/>
          <w:sz w:val="22"/>
          <w:szCs w:val="22"/>
        </w:rPr>
        <w:t>эмоциональный</w:t>
      </w:r>
      <w:r w:rsidR="004B3E35">
        <w:rPr>
          <w:spacing w:val="-1"/>
          <w:sz w:val="22"/>
          <w:szCs w:val="22"/>
        </w:rPr>
        <w:t xml:space="preserve"> </w:t>
      </w:r>
      <w:r w:rsidRPr="009158B9">
        <w:rPr>
          <w:spacing w:val="-1"/>
          <w:sz w:val="22"/>
          <w:szCs w:val="22"/>
        </w:rPr>
        <w:t>настрой</w:t>
      </w:r>
      <w:r w:rsidR="004B3E35">
        <w:rPr>
          <w:spacing w:val="-1"/>
          <w:sz w:val="22"/>
          <w:szCs w:val="22"/>
        </w:rPr>
        <w:t xml:space="preserve"> </w:t>
      </w:r>
      <w:r w:rsidRPr="009158B9">
        <w:rPr>
          <w:spacing w:val="-1"/>
          <w:sz w:val="22"/>
          <w:szCs w:val="22"/>
        </w:rPr>
        <w:t>группы</w:t>
      </w:r>
      <w:r w:rsidR="004B3E35">
        <w:rPr>
          <w:spacing w:val="-1"/>
          <w:sz w:val="22"/>
          <w:szCs w:val="22"/>
        </w:rPr>
        <w:t xml:space="preserve"> </w:t>
      </w:r>
      <w:r w:rsidRPr="009158B9">
        <w:rPr>
          <w:spacing w:val="-1"/>
          <w:sz w:val="22"/>
          <w:szCs w:val="22"/>
        </w:rPr>
        <w:t>определяются</w:t>
      </w:r>
      <w:r w:rsidR="004B3E35">
        <w:rPr>
          <w:spacing w:val="-1"/>
          <w:sz w:val="22"/>
          <w:szCs w:val="22"/>
        </w:rPr>
        <w:t xml:space="preserve"> </w:t>
      </w:r>
      <w:r w:rsidRPr="009158B9">
        <w:rPr>
          <w:spacing w:val="-1"/>
          <w:sz w:val="22"/>
          <w:szCs w:val="22"/>
        </w:rPr>
        <w:t>взрослыми.</w:t>
      </w:r>
      <w:r w:rsidR="004B3E35">
        <w:rPr>
          <w:spacing w:val="-1"/>
          <w:sz w:val="22"/>
          <w:szCs w:val="22"/>
        </w:rPr>
        <w:t xml:space="preserve"> </w:t>
      </w:r>
      <w:r w:rsidRPr="009158B9">
        <w:rPr>
          <w:spacing w:val="-1"/>
          <w:sz w:val="22"/>
          <w:szCs w:val="22"/>
        </w:rPr>
        <w:t>Спокойная</w:t>
      </w:r>
      <w:r w:rsidR="004B3E35">
        <w:rPr>
          <w:spacing w:val="-1"/>
          <w:sz w:val="22"/>
          <w:szCs w:val="22"/>
        </w:rPr>
        <w:t xml:space="preserve"> </w:t>
      </w:r>
      <w:r w:rsidRPr="009158B9">
        <w:rPr>
          <w:spacing w:val="-1"/>
          <w:sz w:val="22"/>
          <w:szCs w:val="22"/>
        </w:rPr>
        <w:t>обстановка,</w:t>
      </w:r>
      <w:r w:rsidR="004B3E35">
        <w:rPr>
          <w:spacing w:val="-1"/>
          <w:sz w:val="22"/>
          <w:szCs w:val="22"/>
        </w:rPr>
        <w:t xml:space="preserve"> </w:t>
      </w:r>
      <w:r w:rsidRPr="009158B9">
        <w:rPr>
          <w:spacing w:val="-1"/>
          <w:sz w:val="22"/>
          <w:szCs w:val="22"/>
        </w:rPr>
        <w:t>отсутствие</w:t>
      </w:r>
      <w:r w:rsidR="004B3E35">
        <w:rPr>
          <w:spacing w:val="-1"/>
          <w:sz w:val="22"/>
          <w:szCs w:val="22"/>
        </w:rPr>
        <w:t xml:space="preserve"> </w:t>
      </w:r>
      <w:r w:rsidRPr="009158B9">
        <w:rPr>
          <w:spacing w:val="-1"/>
          <w:sz w:val="22"/>
          <w:szCs w:val="22"/>
        </w:rPr>
        <w:t>спешки,</w:t>
      </w:r>
      <w:r w:rsidR="004B3E35">
        <w:rPr>
          <w:spacing w:val="-1"/>
          <w:sz w:val="22"/>
          <w:szCs w:val="22"/>
        </w:rPr>
        <w:t xml:space="preserve"> </w:t>
      </w:r>
      <w:r w:rsidRPr="009158B9">
        <w:rPr>
          <w:spacing w:val="-1"/>
          <w:sz w:val="22"/>
          <w:szCs w:val="22"/>
        </w:rPr>
        <w:t>разумная</w:t>
      </w:r>
      <w:r w:rsidR="004B3E35">
        <w:rPr>
          <w:spacing w:val="-1"/>
          <w:sz w:val="22"/>
          <w:szCs w:val="22"/>
        </w:rPr>
        <w:t xml:space="preserve"> </w:t>
      </w:r>
      <w:r w:rsidRPr="009158B9">
        <w:rPr>
          <w:spacing w:val="-1"/>
          <w:sz w:val="22"/>
          <w:szCs w:val="22"/>
        </w:rPr>
        <w:t>сбалансированность</w:t>
      </w:r>
      <w:r w:rsidR="004B3E35">
        <w:rPr>
          <w:spacing w:val="-1"/>
          <w:sz w:val="22"/>
          <w:szCs w:val="22"/>
        </w:rPr>
        <w:t xml:space="preserve"> </w:t>
      </w:r>
      <w:r w:rsidRPr="009158B9">
        <w:rPr>
          <w:spacing w:val="-1"/>
          <w:sz w:val="22"/>
          <w:szCs w:val="22"/>
        </w:rPr>
        <w:t>планов</w:t>
      </w:r>
      <w:r w:rsidRPr="009158B9">
        <w:rPr>
          <w:sz w:val="22"/>
          <w:szCs w:val="22"/>
        </w:rPr>
        <w:t>—</w:t>
      </w:r>
      <w:r w:rsidRPr="009158B9">
        <w:rPr>
          <w:spacing w:val="-1"/>
          <w:sz w:val="22"/>
          <w:szCs w:val="22"/>
        </w:rPr>
        <w:t>необходимые</w:t>
      </w:r>
      <w:r w:rsidR="004B3E35">
        <w:rPr>
          <w:spacing w:val="-1"/>
          <w:sz w:val="22"/>
          <w:szCs w:val="22"/>
        </w:rPr>
        <w:t xml:space="preserve"> </w:t>
      </w:r>
      <w:r w:rsidRPr="009158B9">
        <w:rPr>
          <w:spacing w:val="-1"/>
          <w:sz w:val="22"/>
          <w:szCs w:val="22"/>
        </w:rPr>
        <w:t>условия</w:t>
      </w:r>
      <w:r w:rsidR="004B3E35">
        <w:rPr>
          <w:spacing w:val="-1"/>
          <w:sz w:val="22"/>
          <w:szCs w:val="22"/>
        </w:rPr>
        <w:t xml:space="preserve"> </w:t>
      </w:r>
      <w:r w:rsidRPr="009158B9">
        <w:rPr>
          <w:spacing w:val="-1"/>
          <w:sz w:val="22"/>
          <w:szCs w:val="22"/>
        </w:rPr>
        <w:t>нормальной</w:t>
      </w:r>
      <w:r w:rsidR="004B3E35">
        <w:rPr>
          <w:spacing w:val="-1"/>
          <w:sz w:val="22"/>
          <w:szCs w:val="22"/>
        </w:rPr>
        <w:t xml:space="preserve"> жизни</w:t>
      </w:r>
      <w:r w:rsidR="004B3E35">
        <w:rPr>
          <w:sz w:val="22"/>
          <w:szCs w:val="22"/>
        </w:rPr>
        <w:t xml:space="preserve"> </w:t>
      </w:r>
      <w:r w:rsidRPr="009158B9">
        <w:rPr>
          <w:sz w:val="22"/>
          <w:szCs w:val="22"/>
        </w:rPr>
        <w:t>развития</w:t>
      </w:r>
      <w:r w:rsidR="004B3E35">
        <w:rPr>
          <w:sz w:val="22"/>
          <w:szCs w:val="22"/>
        </w:rPr>
        <w:t xml:space="preserve"> </w:t>
      </w:r>
      <w:r w:rsidRPr="009158B9">
        <w:rPr>
          <w:spacing w:val="-1"/>
          <w:sz w:val="22"/>
          <w:szCs w:val="22"/>
        </w:rPr>
        <w:t>детей.</w:t>
      </w:r>
      <w:r w:rsidR="004B3E35">
        <w:rPr>
          <w:spacing w:val="-1"/>
          <w:sz w:val="22"/>
          <w:szCs w:val="22"/>
        </w:rPr>
        <w:t xml:space="preserve"> </w:t>
      </w:r>
      <w:r w:rsidRPr="009158B9">
        <w:rPr>
          <w:sz w:val="22"/>
          <w:szCs w:val="22"/>
        </w:rPr>
        <w:t>Чтобы</w:t>
      </w:r>
      <w:r w:rsidR="004B3E35">
        <w:rPr>
          <w:sz w:val="22"/>
          <w:szCs w:val="22"/>
        </w:rPr>
        <w:t xml:space="preserve"> </w:t>
      </w:r>
      <w:r w:rsidRPr="009158B9">
        <w:rPr>
          <w:spacing w:val="-1"/>
          <w:sz w:val="22"/>
          <w:szCs w:val="22"/>
        </w:rPr>
        <w:t>обеспечить</w:t>
      </w:r>
      <w:r w:rsidR="004B3E35">
        <w:rPr>
          <w:spacing w:val="-1"/>
          <w:sz w:val="22"/>
          <w:szCs w:val="22"/>
        </w:rPr>
        <w:t xml:space="preserve"> </w:t>
      </w:r>
      <w:r w:rsidRPr="009158B9">
        <w:rPr>
          <w:spacing w:val="-2"/>
          <w:sz w:val="22"/>
          <w:szCs w:val="22"/>
        </w:rPr>
        <w:t>такую</w:t>
      </w:r>
      <w:r w:rsidR="004B3E35">
        <w:rPr>
          <w:spacing w:val="-2"/>
          <w:sz w:val="22"/>
          <w:szCs w:val="22"/>
        </w:rPr>
        <w:t xml:space="preserve"> </w:t>
      </w:r>
      <w:r w:rsidRPr="009158B9">
        <w:rPr>
          <w:sz w:val="22"/>
          <w:szCs w:val="22"/>
        </w:rPr>
        <w:t>атмосферу</w:t>
      </w:r>
      <w:r w:rsidR="004B3E35">
        <w:rPr>
          <w:sz w:val="22"/>
          <w:szCs w:val="22"/>
        </w:rPr>
        <w:t xml:space="preserve"> </w:t>
      </w:r>
      <w:r w:rsidRPr="009158B9">
        <w:rPr>
          <w:sz w:val="22"/>
          <w:szCs w:val="22"/>
        </w:rPr>
        <w:t>в</w:t>
      </w:r>
      <w:r w:rsidR="004B3E35">
        <w:rPr>
          <w:sz w:val="22"/>
          <w:szCs w:val="22"/>
        </w:rPr>
        <w:t xml:space="preserve"> </w:t>
      </w:r>
      <w:r w:rsidRPr="009158B9">
        <w:rPr>
          <w:spacing w:val="-1"/>
          <w:sz w:val="22"/>
          <w:szCs w:val="22"/>
        </w:rPr>
        <w:t>группе,</w:t>
      </w:r>
      <w:r w:rsidR="004B3E35">
        <w:rPr>
          <w:spacing w:val="-1"/>
          <w:sz w:val="22"/>
          <w:szCs w:val="22"/>
        </w:rPr>
        <w:t xml:space="preserve"> </w:t>
      </w:r>
      <w:r w:rsidRPr="009158B9">
        <w:rPr>
          <w:sz w:val="22"/>
          <w:szCs w:val="22"/>
        </w:rPr>
        <w:t>воспитатель</w:t>
      </w:r>
      <w:r w:rsidR="004B3E35">
        <w:rPr>
          <w:sz w:val="22"/>
          <w:szCs w:val="22"/>
        </w:rPr>
        <w:t xml:space="preserve"> </w:t>
      </w:r>
      <w:r w:rsidRPr="009158B9">
        <w:rPr>
          <w:spacing w:val="-1"/>
          <w:sz w:val="22"/>
          <w:szCs w:val="22"/>
        </w:rPr>
        <w:t>сам</w:t>
      </w:r>
      <w:r w:rsidR="004B3E35">
        <w:rPr>
          <w:spacing w:val="-1"/>
          <w:sz w:val="22"/>
          <w:szCs w:val="22"/>
        </w:rPr>
        <w:t xml:space="preserve"> </w:t>
      </w:r>
      <w:r w:rsidRPr="009158B9">
        <w:rPr>
          <w:spacing w:val="-1"/>
          <w:sz w:val="22"/>
          <w:szCs w:val="22"/>
        </w:rPr>
        <w:t>должен</w:t>
      </w:r>
      <w:r w:rsidR="004B3E35">
        <w:rPr>
          <w:spacing w:val="-1"/>
          <w:sz w:val="22"/>
          <w:szCs w:val="22"/>
        </w:rPr>
        <w:t xml:space="preserve"> </w:t>
      </w:r>
      <w:r w:rsidRPr="009158B9">
        <w:rPr>
          <w:sz w:val="22"/>
          <w:szCs w:val="22"/>
        </w:rPr>
        <w:t>быть</w:t>
      </w:r>
      <w:r w:rsidR="004B3E35">
        <w:rPr>
          <w:sz w:val="22"/>
          <w:szCs w:val="22"/>
        </w:rPr>
        <w:t xml:space="preserve"> </w:t>
      </w:r>
      <w:r w:rsidRPr="009158B9">
        <w:rPr>
          <w:sz w:val="22"/>
          <w:szCs w:val="22"/>
        </w:rPr>
        <w:t>в</w:t>
      </w:r>
      <w:r w:rsidR="004B3E35">
        <w:rPr>
          <w:sz w:val="22"/>
          <w:szCs w:val="22"/>
        </w:rPr>
        <w:t xml:space="preserve"> </w:t>
      </w:r>
      <w:r w:rsidRPr="009158B9">
        <w:rPr>
          <w:spacing w:val="-1"/>
          <w:sz w:val="22"/>
          <w:szCs w:val="22"/>
        </w:rPr>
        <w:t>доброжелательном,</w:t>
      </w:r>
      <w:r w:rsidR="004B3E35">
        <w:rPr>
          <w:spacing w:val="-1"/>
          <w:sz w:val="22"/>
          <w:szCs w:val="22"/>
        </w:rPr>
        <w:t xml:space="preserve"> </w:t>
      </w:r>
      <w:r w:rsidRPr="009158B9">
        <w:rPr>
          <w:spacing w:val="-1"/>
          <w:sz w:val="22"/>
          <w:szCs w:val="22"/>
        </w:rPr>
        <w:t>хорошем настроении.</w:t>
      </w:r>
      <w:r w:rsidR="004B3E35">
        <w:rPr>
          <w:spacing w:val="-1"/>
          <w:sz w:val="22"/>
          <w:szCs w:val="22"/>
        </w:rPr>
        <w:t xml:space="preserve"> </w:t>
      </w:r>
      <w:r w:rsidRPr="009158B9">
        <w:rPr>
          <w:spacing w:val="-1"/>
          <w:sz w:val="22"/>
          <w:szCs w:val="22"/>
        </w:rPr>
        <w:t xml:space="preserve">Манера </w:t>
      </w:r>
      <w:r w:rsidRPr="009158B9">
        <w:rPr>
          <w:sz w:val="22"/>
          <w:szCs w:val="22"/>
        </w:rPr>
        <w:t>поведения с</w:t>
      </w:r>
      <w:r w:rsidRPr="009158B9">
        <w:rPr>
          <w:spacing w:val="-1"/>
          <w:sz w:val="22"/>
          <w:szCs w:val="22"/>
        </w:rPr>
        <w:t xml:space="preserve"> детьми</w:t>
      </w:r>
      <w:r w:rsidRPr="009158B9">
        <w:rPr>
          <w:sz w:val="22"/>
          <w:szCs w:val="22"/>
        </w:rPr>
        <w:t xml:space="preserve"> должна</w:t>
      </w:r>
      <w:r w:rsidR="004B3E35">
        <w:rPr>
          <w:sz w:val="22"/>
          <w:szCs w:val="22"/>
        </w:rPr>
        <w:t xml:space="preserve"> </w:t>
      </w:r>
      <w:r w:rsidRPr="009158B9">
        <w:rPr>
          <w:sz w:val="22"/>
          <w:szCs w:val="22"/>
        </w:rPr>
        <w:t>быть</w:t>
      </w:r>
      <w:r w:rsidR="004B3E35">
        <w:rPr>
          <w:sz w:val="22"/>
          <w:szCs w:val="22"/>
        </w:rPr>
        <w:t xml:space="preserve"> </w:t>
      </w:r>
      <w:r w:rsidRPr="009158B9">
        <w:rPr>
          <w:spacing w:val="-1"/>
          <w:sz w:val="22"/>
          <w:szCs w:val="22"/>
        </w:rPr>
        <w:t>ровной.</w:t>
      </w:r>
    </w:p>
    <w:p w14:paraId="1A50B6B5" w14:textId="77777777" w:rsidR="00C414CC" w:rsidRPr="0016061F" w:rsidRDefault="00C414CC" w:rsidP="00C414CC">
      <w:pPr>
        <w:pStyle w:val="2"/>
        <w:spacing w:before="0"/>
        <w:ind w:firstLine="720"/>
        <w:rPr>
          <w:rFonts w:ascii="Times New Roman" w:hAnsi="Times New Roman"/>
          <w:b/>
          <w:i/>
          <w:color w:val="auto"/>
          <w:sz w:val="22"/>
          <w:szCs w:val="22"/>
          <w:u w:val="single"/>
        </w:rPr>
      </w:pPr>
      <w:r w:rsidRPr="0016061F">
        <w:rPr>
          <w:rFonts w:ascii="Times New Roman" w:hAnsi="Times New Roman"/>
          <w:b/>
          <w:i/>
          <w:color w:val="auto"/>
          <w:spacing w:val="-1"/>
          <w:sz w:val="22"/>
          <w:szCs w:val="22"/>
          <w:u w:val="single"/>
        </w:rPr>
        <w:t>Традиции</w:t>
      </w:r>
      <w:r w:rsidRPr="0016061F">
        <w:rPr>
          <w:rFonts w:ascii="Times New Roman" w:hAnsi="Times New Roman"/>
          <w:b/>
          <w:i/>
          <w:color w:val="auto"/>
          <w:sz w:val="22"/>
          <w:szCs w:val="22"/>
          <w:u w:val="single"/>
        </w:rPr>
        <w:t xml:space="preserve"> и </w:t>
      </w:r>
      <w:r w:rsidRPr="0016061F">
        <w:rPr>
          <w:rFonts w:ascii="Times New Roman" w:hAnsi="Times New Roman"/>
          <w:b/>
          <w:i/>
          <w:color w:val="auto"/>
          <w:spacing w:val="-1"/>
          <w:sz w:val="22"/>
          <w:szCs w:val="22"/>
          <w:u w:val="single"/>
        </w:rPr>
        <w:t>ритуалы:</w:t>
      </w:r>
    </w:p>
    <w:p w14:paraId="66776ABB"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16061F">
        <w:rPr>
          <w:rFonts w:ascii="Times New Roman" w:hAnsi="Times New Roman"/>
          <w:bCs/>
          <w:color w:val="auto"/>
          <w:spacing w:val="-1"/>
          <w:sz w:val="22"/>
          <w:szCs w:val="22"/>
        </w:rPr>
        <w:t>Межвозрастное</w:t>
      </w:r>
      <w:proofErr w:type="spellEnd"/>
      <w:r w:rsidRPr="0016061F">
        <w:rPr>
          <w:rFonts w:ascii="Times New Roman" w:hAnsi="Times New Roman"/>
          <w:bCs/>
          <w:color w:val="auto"/>
          <w:spacing w:val="-1"/>
          <w:sz w:val="22"/>
          <w:szCs w:val="22"/>
        </w:rPr>
        <w:t xml:space="preserve"> взаимодействие дошкольников способствует их </w:t>
      </w:r>
      <w:proofErr w:type="spellStart"/>
      <w:r w:rsidRPr="0016061F">
        <w:rPr>
          <w:rFonts w:ascii="Times New Roman" w:hAnsi="Times New Roman"/>
          <w:bCs/>
          <w:color w:val="auto"/>
          <w:spacing w:val="-1"/>
          <w:sz w:val="22"/>
          <w:szCs w:val="22"/>
        </w:rPr>
        <w:t>взаимообучению</w:t>
      </w:r>
      <w:proofErr w:type="spellEnd"/>
      <w:r w:rsidRPr="0016061F">
        <w:rPr>
          <w:rFonts w:ascii="Times New Roman" w:hAnsi="Times New Roman"/>
          <w:bCs/>
          <w:color w:val="auto"/>
          <w:spacing w:val="-1"/>
          <w:sz w:val="22"/>
          <w:szCs w:val="22"/>
        </w:rPr>
        <w:t xml:space="preserve"> и </w:t>
      </w:r>
      <w:proofErr w:type="spellStart"/>
      <w:r w:rsidRPr="0016061F">
        <w:rPr>
          <w:rFonts w:ascii="Times New Roman" w:hAnsi="Times New Roman"/>
          <w:bCs/>
          <w:color w:val="auto"/>
          <w:spacing w:val="-1"/>
          <w:sz w:val="22"/>
          <w:szCs w:val="22"/>
        </w:rPr>
        <w:t>взаимовоспитанию</w:t>
      </w:r>
      <w:proofErr w:type="spellEnd"/>
      <w:r w:rsidRPr="0016061F">
        <w:rPr>
          <w:rFonts w:ascii="Times New Roman" w:hAnsi="Times New Roman"/>
          <w:bCs/>
          <w:color w:val="auto"/>
          <w:spacing w:val="-1"/>
          <w:sz w:val="22"/>
          <w:szCs w:val="22"/>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14:paraId="0E467868"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4085D38C"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3. Воспитатели и специалисты ДОУ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14:paraId="69116A50"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5C2871B4"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5. В детском саду создана родительский клуб «Василек», который помогает работе с семьей.  Сотрудничество детского сада и семьи в вопросах преемственности воспитания детей дошкольного возраста и создания системы психолого-медико-педагогического сопровождения родителей в процессе образования ребенка в период дошкольного детства.</w:t>
      </w:r>
    </w:p>
    <w:p w14:paraId="169EDCC9"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 xml:space="preserve">Создание условий для формирования позиции сотрудничества педагогов и родителей воспитанников с целью эффективного развития и образования каждого ребенка. </w:t>
      </w:r>
    </w:p>
    <w:p w14:paraId="6788CF0D"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 xml:space="preserve">6. Дополнительным воспитательным ресурсом по приобщению дошкольников к истории и культуре своей Отчизны и своего родного края являются оформление </w:t>
      </w:r>
      <w:proofErr w:type="spellStart"/>
      <w:r w:rsidRPr="0016061F">
        <w:rPr>
          <w:rFonts w:ascii="Times New Roman" w:hAnsi="Times New Roman"/>
          <w:bCs/>
          <w:color w:val="auto"/>
          <w:spacing w:val="-1"/>
          <w:sz w:val="22"/>
          <w:szCs w:val="22"/>
        </w:rPr>
        <w:t>рекриаций</w:t>
      </w:r>
      <w:proofErr w:type="spellEnd"/>
      <w:r w:rsidRPr="0016061F">
        <w:rPr>
          <w:rFonts w:ascii="Times New Roman" w:hAnsi="Times New Roman"/>
          <w:bCs/>
          <w:color w:val="auto"/>
          <w:spacing w:val="-1"/>
          <w:sz w:val="22"/>
          <w:szCs w:val="22"/>
        </w:rPr>
        <w:t xml:space="preserve"> детского сада по тематическим нишам</w:t>
      </w:r>
    </w:p>
    <w:p w14:paraId="067C233B" w14:textId="77777777" w:rsidR="0016061F" w:rsidRPr="0016061F" w:rsidRDefault="0016061F" w:rsidP="0016061F">
      <w:pPr>
        <w:pStyle w:val="2"/>
        <w:rPr>
          <w:rFonts w:ascii="Times New Roman" w:hAnsi="Times New Roman"/>
          <w:bCs/>
          <w:color w:val="auto"/>
          <w:spacing w:val="-1"/>
          <w:sz w:val="22"/>
          <w:szCs w:val="22"/>
        </w:rPr>
      </w:pPr>
      <w:r w:rsidRPr="0016061F">
        <w:rPr>
          <w:rFonts w:ascii="Times New Roman" w:hAnsi="Times New Roman"/>
          <w:bCs/>
          <w:color w:val="auto"/>
          <w:spacing w:val="-1"/>
          <w:sz w:val="22"/>
          <w:szCs w:val="22"/>
        </w:rPr>
        <w:t xml:space="preserve">«Любимый Иркутск», «Байкал — жемчужина Сибири», «Моя Родина Россия», «Мой друг- </w:t>
      </w:r>
      <w:proofErr w:type="spellStart"/>
      <w:r w:rsidRPr="0016061F">
        <w:rPr>
          <w:rFonts w:ascii="Times New Roman" w:hAnsi="Times New Roman"/>
          <w:bCs/>
          <w:color w:val="auto"/>
          <w:spacing w:val="-1"/>
          <w:sz w:val="22"/>
          <w:szCs w:val="22"/>
        </w:rPr>
        <w:t>Светофорик</w:t>
      </w:r>
      <w:proofErr w:type="spellEnd"/>
      <w:r w:rsidRPr="0016061F">
        <w:rPr>
          <w:rFonts w:ascii="Times New Roman" w:hAnsi="Times New Roman"/>
          <w:bCs/>
          <w:color w:val="auto"/>
          <w:spacing w:val="-1"/>
          <w:sz w:val="22"/>
          <w:szCs w:val="22"/>
        </w:rPr>
        <w:t>». С любовью оформлен зимний сад, где дети и родители, педагоги с детьми могут послушать журчание воды, шум леса, наблюдая за живыми рыбками в аквариуме и просматривая фильмы о природе, животных нашего края.</w:t>
      </w:r>
    </w:p>
    <w:p w14:paraId="22EC7BB5" w14:textId="003A68E5" w:rsidR="00C414CC" w:rsidRPr="00C414CC" w:rsidRDefault="0016061F" w:rsidP="0016061F">
      <w:pPr>
        <w:pStyle w:val="2"/>
        <w:spacing w:before="0"/>
        <w:ind w:firstLine="720"/>
        <w:rPr>
          <w:rFonts w:ascii="Times New Roman" w:hAnsi="Times New Roman"/>
          <w:b/>
          <w:bCs/>
          <w:i/>
          <w:color w:val="auto"/>
          <w:sz w:val="22"/>
          <w:szCs w:val="22"/>
          <w:u w:val="single"/>
        </w:rPr>
      </w:pPr>
      <w:r w:rsidRPr="0016061F">
        <w:rPr>
          <w:rFonts w:ascii="Times New Roman" w:hAnsi="Times New Roman"/>
          <w:b/>
          <w:color w:val="auto"/>
          <w:spacing w:val="-1"/>
          <w:sz w:val="22"/>
          <w:szCs w:val="22"/>
        </w:rPr>
        <w:t xml:space="preserve">    </w:t>
      </w:r>
      <w:r w:rsidR="00C414CC" w:rsidRPr="00C414CC">
        <w:rPr>
          <w:rFonts w:ascii="Times New Roman" w:hAnsi="Times New Roman"/>
          <w:b/>
          <w:i/>
          <w:color w:val="auto"/>
          <w:spacing w:val="-1"/>
          <w:sz w:val="22"/>
          <w:szCs w:val="22"/>
          <w:u w:val="single"/>
        </w:rPr>
        <w:t>Характер</w:t>
      </w:r>
      <w:r w:rsidR="00C414CC" w:rsidRPr="00C414CC">
        <w:rPr>
          <w:rFonts w:ascii="Times New Roman" w:hAnsi="Times New Roman"/>
          <w:b/>
          <w:i/>
          <w:color w:val="auto"/>
          <w:sz w:val="22"/>
          <w:szCs w:val="22"/>
          <w:u w:val="single"/>
        </w:rPr>
        <w:t xml:space="preserve"> </w:t>
      </w:r>
      <w:r w:rsidR="00C414CC" w:rsidRPr="00C414CC">
        <w:rPr>
          <w:rFonts w:ascii="Times New Roman" w:hAnsi="Times New Roman"/>
          <w:b/>
          <w:i/>
          <w:color w:val="auto"/>
          <w:spacing w:val="-1"/>
          <w:sz w:val="22"/>
          <w:szCs w:val="22"/>
          <w:u w:val="single"/>
        </w:rPr>
        <w:t>воспитательных</w:t>
      </w:r>
      <w:r w:rsidR="00C414CC" w:rsidRPr="00C414CC">
        <w:rPr>
          <w:rFonts w:ascii="Times New Roman" w:hAnsi="Times New Roman"/>
          <w:b/>
          <w:i/>
          <w:color w:val="auto"/>
          <w:sz w:val="22"/>
          <w:szCs w:val="22"/>
          <w:u w:val="single"/>
        </w:rPr>
        <w:t xml:space="preserve"> </w:t>
      </w:r>
      <w:r w:rsidR="00C414CC" w:rsidRPr="00C414CC">
        <w:rPr>
          <w:rFonts w:ascii="Times New Roman" w:hAnsi="Times New Roman"/>
          <w:b/>
          <w:i/>
          <w:color w:val="auto"/>
          <w:spacing w:val="-1"/>
          <w:sz w:val="22"/>
          <w:szCs w:val="22"/>
          <w:u w:val="single"/>
        </w:rPr>
        <w:t>процессов:</w:t>
      </w:r>
    </w:p>
    <w:p w14:paraId="65528DD7" w14:textId="77777777" w:rsidR="00C414CC" w:rsidRPr="00C414CC" w:rsidRDefault="00C414CC" w:rsidP="00C414CC">
      <w:pPr>
        <w:pStyle w:val="af7"/>
        <w:spacing w:after="0"/>
        <w:ind w:firstLine="720"/>
        <w:jc w:val="both"/>
        <w:rPr>
          <w:sz w:val="22"/>
          <w:szCs w:val="22"/>
        </w:rPr>
      </w:pPr>
      <w:r w:rsidRPr="00C414CC">
        <w:rPr>
          <w:sz w:val="22"/>
          <w:szCs w:val="22"/>
        </w:rPr>
        <w:t>Модель</w:t>
      </w:r>
      <w:r w:rsidRPr="00C414CC">
        <w:rPr>
          <w:spacing w:val="10"/>
          <w:sz w:val="22"/>
          <w:szCs w:val="22"/>
        </w:rPr>
        <w:t xml:space="preserve"> </w:t>
      </w:r>
      <w:r w:rsidRPr="00C414CC">
        <w:rPr>
          <w:spacing w:val="-1"/>
          <w:sz w:val="22"/>
          <w:szCs w:val="22"/>
        </w:rPr>
        <w:t>коллективного</w:t>
      </w:r>
      <w:r w:rsidRPr="00C414CC">
        <w:rPr>
          <w:spacing w:val="6"/>
          <w:sz w:val="22"/>
          <w:szCs w:val="22"/>
        </w:rPr>
        <w:t xml:space="preserve"> </w:t>
      </w:r>
      <w:r w:rsidRPr="00C414CC">
        <w:rPr>
          <w:spacing w:val="-1"/>
          <w:sz w:val="22"/>
          <w:szCs w:val="22"/>
        </w:rPr>
        <w:t>поведения</w:t>
      </w:r>
      <w:r w:rsidRPr="00C414CC">
        <w:rPr>
          <w:spacing w:val="9"/>
          <w:sz w:val="22"/>
          <w:szCs w:val="22"/>
        </w:rPr>
        <w:t xml:space="preserve"> </w:t>
      </w:r>
      <w:r w:rsidRPr="00C414CC">
        <w:rPr>
          <w:sz w:val="22"/>
          <w:szCs w:val="22"/>
        </w:rPr>
        <w:t>в</w:t>
      </w:r>
      <w:r w:rsidRPr="00C414CC">
        <w:rPr>
          <w:spacing w:val="8"/>
          <w:sz w:val="22"/>
          <w:szCs w:val="22"/>
        </w:rPr>
        <w:t xml:space="preserve"> </w:t>
      </w:r>
      <w:r w:rsidRPr="00C414CC">
        <w:rPr>
          <w:spacing w:val="-1"/>
          <w:sz w:val="22"/>
          <w:szCs w:val="22"/>
        </w:rPr>
        <w:t>группе</w:t>
      </w:r>
      <w:r w:rsidRPr="00C414CC">
        <w:rPr>
          <w:spacing w:val="8"/>
          <w:sz w:val="22"/>
          <w:szCs w:val="22"/>
        </w:rPr>
        <w:t xml:space="preserve"> </w:t>
      </w:r>
      <w:r w:rsidRPr="00C414CC">
        <w:rPr>
          <w:spacing w:val="-1"/>
          <w:sz w:val="22"/>
          <w:szCs w:val="22"/>
        </w:rPr>
        <w:t>определяется</w:t>
      </w:r>
      <w:r w:rsidRPr="00C414CC">
        <w:rPr>
          <w:spacing w:val="9"/>
          <w:sz w:val="22"/>
          <w:szCs w:val="22"/>
        </w:rPr>
        <w:t xml:space="preserve"> </w:t>
      </w:r>
      <w:r w:rsidRPr="00C414CC">
        <w:rPr>
          <w:sz w:val="22"/>
          <w:szCs w:val="22"/>
        </w:rPr>
        <w:t>и</w:t>
      </w:r>
      <w:r w:rsidRPr="00C414CC">
        <w:rPr>
          <w:spacing w:val="10"/>
          <w:sz w:val="22"/>
          <w:szCs w:val="22"/>
        </w:rPr>
        <w:t xml:space="preserve"> </w:t>
      </w:r>
      <w:r w:rsidRPr="00C414CC">
        <w:rPr>
          <w:spacing w:val="-1"/>
          <w:sz w:val="22"/>
          <w:szCs w:val="22"/>
        </w:rPr>
        <w:t>формируется</w:t>
      </w:r>
      <w:r w:rsidRPr="00C414CC">
        <w:rPr>
          <w:spacing w:val="9"/>
          <w:sz w:val="22"/>
          <w:szCs w:val="22"/>
        </w:rPr>
        <w:t xml:space="preserve"> </w:t>
      </w:r>
      <w:r w:rsidRPr="00C414CC">
        <w:rPr>
          <w:spacing w:val="-1"/>
          <w:sz w:val="22"/>
          <w:szCs w:val="22"/>
        </w:rPr>
        <w:t>взрослыми.</w:t>
      </w:r>
      <w:r w:rsidRPr="00C414CC">
        <w:rPr>
          <w:spacing w:val="9"/>
          <w:sz w:val="22"/>
          <w:szCs w:val="22"/>
        </w:rPr>
        <w:t xml:space="preserve"> </w:t>
      </w:r>
      <w:r w:rsidRPr="00C414CC">
        <w:rPr>
          <w:spacing w:val="-1"/>
          <w:sz w:val="22"/>
          <w:szCs w:val="22"/>
        </w:rPr>
        <w:t>Важно</w:t>
      </w:r>
      <w:r w:rsidRPr="00C414CC">
        <w:rPr>
          <w:spacing w:val="89"/>
          <w:sz w:val="22"/>
          <w:szCs w:val="22"/>
        </w:rPr>
        <w:t xml:space="preserve"> </w:t>
      </w:r>
      <w:r w:rsidRPr="00C414CC">
        <w:rPr>
          <w:spacing w:val="-1"/>
          <w:sz w:val="22"/>
          <w:szCs w:val="22"/>
        </w:rPr>
        <w:t>заложить</w:t>
      </w:r>
      <w:r w:rsidRPr="00C414CC">
        <w:rPr>
          <w:spacing w:val="54"/>
          <w:sz w:val="22"/>
          <w:szCs w:val="22"/>
        </w:rPr>
        <w:t xml:space="preserve"> </w:t>
      </w:r>
      <w:r w:rsidRPr="00C414CC">
        <w:rPr>
          <w:spacing w:val="-1"/>
          <w:sz w:val="22"/>
          <w:szCs w:val="22"/>
        </w:rPr>
        <w:t>традиции</w:t>
      </w:r>
      <w:r w:rsidRPr="00C414CC">
        <w:rPr>
          <w:spacing w:val="53"/>
          <w:sz w:val="22"/>
          <w:szCs w:val="22"/>
        </w:rPr>
        <w:t xml:space="preserve"> </w:t>
      </w:r>
      <w:r w:rsidRPr="00C414CC">
        <w:rPr>
          <w:spacing w:val="-1"/>
          <w:sz w:val="22"/>
          <w:szCs w:val="22"/>
        </w:rPr>
        <w:t>взаимного</w:t>
      </w:r>
      <w:r w:rsidRPr="00C414CC">
        <w:rPr>
          <w:spacing w:val="57"/>
          <w:sz w:val="22"/>
          <w:szCs w:val="22"/>
        </w:rPr>
        <w:t xml:space="preserve"> </w:t>
      </w:r>
      <w:r w:rsidRPr="00C414CC">
        <w:rPr>
          <w:spacing w:val="-2"/>
          <w:sz w:val="22"/>
          <w:szCs w:val="22"/>
        </w:rPr>
        <w:t>уважения,</w:t>
      </w:r>
      <w:r w:rsidRPr="00C414CC">
        <w:rPr>
          <w:spacing w:val="54"/>
          <w:sz w:val="22"/>
          <w:szCs w:val="22"/>
        </w:rPr>
        <w:t xml:space="preserve"> </w:t>
      </w:r>
      <w:r w:rsidRPr="00C414CC">
        <w:rPr>
          <w:spacing w:val="-1"/>
          <w:sz w:val="22"/>
          <w:szCs w:val="22"/>
        </w:rPr>
        <w:t>терпимости</w:t>
      </w:r>
      <w:r w:rsidRPr="00C414CC">
        <w:rPr>
          <w:spacing w:val="56"/>
          <w:sz w:val="22"/>
          <w:szCs w:val="22"/>
        </w:rPr>
        <w:t xml:space="preserve"> </w:t>
      </w:r>
      <w:r w:rsidRPr="00C414CC">
        <w:rPr>
          <w:sz w:val="22"/>
          <w:szCs w:val="22"/>
        </w:rPr>
        <w:t>и</w:t>
      </w:r>
      <w:r w:rsidRPr="00C414CC">
        <w:rPr>
          <w:spacing w:val="53"/>
          <w:sz w:val="22"/>
          <w:szCs w:val="22"/>
        </w:rPr>
        <w:t xml:space="preserve"> </w:t>
      </w:r>
      <w:r w:rsidRPr="00C414CC">
        <w:rPr>
          <w:spacing w:val="-1"/>
          <w:sz w:val="22"/>
          <w:szCs w:val="22"/>
        </w:rPr>
        <w:t>доброжелательности,</w:t>
      </w:r>
      <w:r w:rsidRPr="00C414CC">
        <w:rPr>
          <w:spacing w:val="54"/>
          <w:sz w:val="22"/>
          <w:szCs w:val="22"/>
        </w:rPr>
        <w:t xml:space="preserve"> </w:t>
      </w:r>
      <w:r w:rsidRPr="00C414CC">
        <w:rPr>
          <w:spacing w:val="-1"/>
          <w:sz w:val="22"/>
          <w:szCs w:val="22"/>
        </w:rPr>
        <w:t>сочувствия</w:t>
      </w:r>
      <w:r w:rsidRPr="00C414CC">
        <w:rPr>
          <w:spacing w:val="52"/>
          <w:sz w:val="22"/>
          <w:szCs w:val="22"/>
        </w:rPr>
        <w:t xml:space="preserve"> </w:t>
      </w:r>
      <w:r w:rsidRPr="00C414CC">
        <w:rPr>
          <w:sz w:val="22"/>
          <w:szCs w:val="22"/>
        </w:rPr>
        <w:t>и</w:t>
      </w:r>
      <w:r w:rsidRPr="00C414CC">
        <w:rPr>
          <w:spacing w:val="111"/>
          <w:sz w:val="22"/>
          <w:szCs w:val="22"/>
        </w:rPr>
        <w:t xml:space="preserve"> </w:t>
      </w:r>
      <w:r w:rsidRPr="00C414CC">
        <w:rPr>
          <w:spacing w:val="-1"/>
          <w:sz w:val="22"/>
          <w:szCs w:val="22"/>
        </w:rPr>
        <w:t>поддержки</w:t>
      </w:r>
      <w:r w:rsidRPr="00C414CC">
        <w:rPr>
          <w:sz w:val="22"/>
          <w:szCs w:val="22"/>
        </w:rPr>
        <w:t xml:space="preserve"> </w:t>
      </w:r>
      <w:r w:rsidRPr="00C414CC">
        <w:rPr>
          <w:spacing w:val="-2"/>
          <w:sz w:val="22"/>
          <w:szCs w:val="22"/>
        </w:rPr>
        <w:t>друг</w:t>
      </w:r>
      <w:r w:rsidRPr="00C414CC">
        <w:rPr>
          <w:sz w:val="22"/>
          <w:szCs w:val="22"/>
        </w:rPr>
        <w:t xml:space="preserve"> </w:t>
      </w:r>
      <w:r w:rsidRPr="00C414CC">
        <w:rPr>
          <w:spacing w:val="-1"/>
          <w:sz w:val="22"/>
          <w:szCs w:val="22"/>
        </w:rPr>
        <w:t>друга.</w:t>
      </w:r>
    </w:p>
    <w:p w14:paraId="2B186F10" w14:textId="77777777" w:rsidR="00C414CC" w:rsidRDefault="00C414CC" w:rsidP="003435BD">
      <w:pPr>
        <w:pStyle w:val="af7"/>
        <w:numPr>
          <w:ilvl w:val="0"/>
          <w:numId w:val="41"/>
        </w:numPr>
        <w:tabs>
          <w:tab w:val="left" w:pos="426"/>
        </w:tabs>
        <w:spacing w:after="0"/>
        <w:ind w:left="0" w:firstLine="0"/>
        <w:rPr>
          <w:spacing w:val="16"/>
          <w:sz w:val="22"/>
          <w:szCs w:val="22"/>
        </w:rPr>
      </w:pPr>
      <w:r w:rsidRPr="00C414CC">
        <w:rPr>
          <w:spacing w:val="-1"/>
          <w:sz w:val="22"/>
          <w:szCs w:val="22"/>
        </w:rPr>
        <w:t>Построение</w:t>
      </w:r>
      <w:r w:rsidRPr="00C414CC">
        <w:rPr>
          <w:sz w:val="22"/>
          <w:szCs w:val="22"/>
        </w:rPr>
        <w:t xml:space="preserve"> </w:t>
      </w:r>
      <w:r w:rsidRPr="00C414CC">
        <w:rPr>
          <w:spacing w:val="8"/>
          <w:sz w:val="22"/>
          <w:szCs w:val="22"/>
        </w:rPr>
        <w:t xml:space="preserve"> </w:t>
      </w:r>
      <w:r w:rsidRPr="00C414CC">
        <w:rPr>
          <w:spacing w:val="-1"/>
          <w:sz w:val="22"/>
          <w:szCs w:val="22"/>
        </w:rPr>
        <w:t>процессов</w:t>
      </w:r>
      <w:r w:rsidRPr="00C414CC">
        <w:rPr>
          <w:sz w:val="22"/>
          <w:szCs w:val="22"/>
        </w:rPr>
        <w:t xml:space="preserve"> </w:t>
      </w:r>
      <w:r w:rsidRPr="00C414CC">
        <w:rPr>
          <w:spacing w:val="8"/>
          <w:sz w:val="22"/>
          <w:szCs w:val="22"/>
        </w:rPr>
        <w:t xml:space="preserve"> </w:t>
      </w:r>
      <w:r w:rsidRPr="00C414CC">
        <w:rPr>
          <w:sz w:val="22"/>
          <w:szCs w:val="22"/>
        </w:rPr>
        <w:t xml:space="preserve">с </w:t>
      </w:r>
      <w:r w:rsidRPr="00C414CC">
        <w:rPr>
          <w:spacing w:val="13"/>
          <w:sz w:val="22"/>
          <w:szCs w:val="22"/>
        </w:rPr>
        <w:t xml:space="preserve"> </w:t>
      </w:r>
      <w:r w:rsidRPr="00C414CC">
        <w:rPr>
          <w:spacing w:val="-1"/>
          <w:sz w:val="22"/>
          <w:szCs w:val="22"/>
        </w:rPr>
        <w:t>учетом</w:t>
      </w:r>
      <w:r w:rsidRPr="00C414CC">
        <w:rPr>
          <w:sz w:val="22"/>
          <w:szCs w:val="22"/>
        </w:rPr>
        <w:t xml:space="preserve"> </w:t>
      </w:r>
      <w:r w:rsidRPr="00C414CC">
        <w:rPr>
          <w:spacing w:val="8"/>
          <w:sz w:val="22"/>
          <w:szCs w:val="22"/>
        </w:rPr>
        <w:t xml:space="preserve"> </w:t>
      </w:r>
      <w:r w:rsidRPr="00C414CC">
        <w:rPr>
          <w:sz w:val="22"/>
          <w:szCs w:val="22"/>
        </w:rPr>
        <w:t xml:space="preserve">возрастных </w:t>
      </w:r>
      <w:r w:rsidRPr="00C414CC">
        <w:rPr>
          <w:spacing w:val="11"/>
          <w:sz w:val="22"/>
          <w:szCs w:val="22"/>
        </w:rPr>
        <w:t xml:space="preserve"> </w:t>
      </w:r>
      <w:r w:rsidRPr="00C414CC">
        <w:rPr>
          <w:sz w:val="22"/>
          <w:szCs w:val="22"/>
        </w:rPr>
        <w:t xml:space="preserve">и </w:t>
      </w:r>
      <w:r w:rsidRPr="00C414CC">
        <w:rPr>
          <w:spacing w:val="7"/>
          <w:sz w:val="22"/>
          <w:szCs w:val="22"/>
        </w:rPr>
        <w:t xml:space="preserve"> </w:t>
      </w:r>
      <w:r w:rsidRPr="00C414CC">
        <w:rPr>
          <w:spacing w:val="-1"/>
          <w:sz w:val="22"/>
          <w:szCs w:val="22"/>
        </w:rPr>
        <w:t>индивидуальных</w:t>
      </w:r>
      <w:r w:rsidRPr="00C414CC">
        <w:rPr>
          <w:sz w:val="22"/>
          <w:szCs w:val="22"/>
        </w:rPr>
        <w:t xml:space="preserve"> </w:t>
      </w:r>
      <w:r w:rsidRPr="00C414CC">
        <w:rPr>
          <w:spacing w:val="8"/>
          <w:sz w:val="22"/>
          <w:szCs w:val="22"/>
        </w:rPr>
        <w:t xml:space="preserve"> </w:t>
      </w:r>
      <w:r w:rsidRPr="00C414CC">
        <w:rPr>
          <w:spacing w:val="-1"/>
          <w:sz w:val="22"/>
          <w:szCs w:val="22"/>
        </w:rPr>
        <w:t>особенностей</w:t>
      </w:r>
      <w:r w:rsidRPr="00C414CC">
        <w:rPr>
          <w:sz w:val="22"/>
          <w:szCs w:val="22"/>
        </w:rPr>
        <w:t xml:space="preserve"> </w:t>
      </w:r>
      <w:r w:rsidRPr="00C414CC">
        <w:rPr>
          <w:spacing w:val="10"/>
          <w:sz w:val="22"/>
          <w:szCs w:val="22"/>
        </w:rPr>
        <w:t xml:space="preserve"> </w:t>
      </w:r>
      <w:r w:rsidRPr="00C414CC">
        <w:rPr>
          <w:spacing w:val="-1"/>
          <w:sz w:val="22"/>
          <w:szCs w:val="22"/>
        </w:rPr>
        <w:t>ребенка;</w:t>
      </w:r>
      <w:r w:rsidRPr="00C414CC">
        <w:rPr>
          <w:sz w:val="22"/>
          <w:szCs w:val="22"/>
        </w:rPr>
        <w:t xml:space="preserve"> </w:t>
      </w:r>
      <w:r w:rsidRPr="00C414CC">
        <w:rPr>
          <w:spacing w:val="16"/>
          <w:sz w:val="22"/>
          <w:szCs w:val="22"/>
        </w:rPr>
        <w:t xml:space="preserve"> </w:t>
      </w:r>
    </w:p>
    <w:p w14:paraId="63697940" w14:textId="77777777" w:rsidR="00C414CC" w:rsidRPr="00C414CC" w:rsidRDefault="00C414CC" w:rsidP="003435BD">
      <w:pPr>
        <w:pStyle w:val="af7"/>
        <w:numPr>
          <w:ilvl w:val="0"/>
          <w:numId w:val="41"/>
        </w:numPr>
        <w:tabs>
          <w:tab w:val="left" w:pos="426"/>
        </w:tabs>
        <w:spacing w:after="0"/>
        <w:ind w:left="0" w:firstLine="0"/>
        <w:rPr>
          <w:spacing w:val="-1"/>
          <w:sz w:val="22"/>
          <w:szCs w:val="22"/>
        </w:rPr>
      </w:pPr>
      <w:r w:rsidRPr="00C414CC">
        <w:rPr>
          <w:spacing w:val="-1"/>
          <w:sz w:val="22"/>
          <w:szCs w:val="22"/>
        </w:rPr>
        <w:lastRenderedPageBreak/>
        <w:t>целостный</w:t>
      </w:r>
      <w:r w:rsidRPr="00C414CC">
        <w:rPr>
          <w:spacing w:val="-2"/>
          <w:sz w:val="22"/>
          <w:szCs w:val="22"/>
        </w:rPr>
        <w:t xml:space="preserve"> </w:t>
      </w:r>
      <w:r w:rsidRPr="00C414CC">
        <w:rPr>
          <w:sz w:val="22"/>
          <w:szCs w:val="22"/>
        </w:rPr>
        <w:t xml:space="preserve">характер </w:t>
      </w:r>
      <w:r w:rsidRPr="00C414CC">
        <w:rPr>
          <w:spacing w:val="-1"/>
          <w:sz w:val="22"/>
          <w:szCs w:val="22"/>
        </w:rPr>
        <w:t>воспитательного</w:t>
      </w:r>
      <w:r w:rsidRPr="00C414CC">
        <w:rPr>
          <w:spacing w:val="-3"/>
          <w:sz w:val="22"/>
          <w:szCs w:val="22"/>
        </w:rPr>
        <w:t xml:space="preserve"> </w:t>
      </w:r>
      <w:r w:rsidRPr="00C414CC">
        <w:rPr>
          <w:spacing w:val="-1"/>
          <w:sz w:val="22"/>
          <w:szCs w:val="22"/>
        </w:rPr>
        <w:t>процесса;</w:t>
      </w:r>
    </w:p>
    <w:p w14:paraId="605D6E2E" w14:textId="77777777" w:rsidR="00C414CC" w:rsidRPr="00C414CC" w:rsidRDefault="00C414CC" w:rsidP="003435BD">
      <w:pPr>
        <w:pStyle w:val="af7"/>
        <w:numPr>
          <w:ilvl w:val="0"/>
          <w:numId w:val="41"/>
        </w:numPr>
        <w:tabs>
          <w:tab w:val="left" w:pos="426"/>
        </w:tabs>
        <w:spacing w:after="0"/>
        <w:ind w:left="0" w:firstLine="0"/>
        <w:rPr>
          <w:sz w:val="22"/>
          <w:szCs w:val="22"/>
        </w:rPr>
      </w:pPr>
      <w:r w:rsidRPr="00C414CC">
        <w:rPr>
          <w:spacing w:val="-1"/>
          <w:sz w:val="22"/>
          <w:szCs w:val="22"/>
        </w:rPr>
        <w:t>системный</w:t>
      </w:r>
      <w:r w:rsidRPr="00C414CC">
        <w:rPr>
          <w:spacing w:val="33"/>
          <w:sz w:val="22"/>
          <w:szCs w:val="22"/>
        </w:rPr>
        <w:t xml:space="preserve"> </w:t>
      </w:r>
      <w:r w:rsidRPr="00C414CC">
        <w:rPr>
          <w:sz w:val="22"/>
          <w:szCs w:val="22"/>
        </w:rPr>
        <w:t>характер</w:t>
      </w:r>
      <w:r w:rsidRPr="00C414CC">
        <w:rPr>
          <w:spacing w:val="33"/>
          <w:sz w:val="22"/>
          <w:szCs w:val="22"/>
        </w:rPr>
        <w:t xml:space="preserve"> </w:t>
      </w:r>
      <w:r w:rsidRPr="00C414CC">
        <w:rPr>
          <w:spacing w:val="-1"/>
          <w:sz w:val="22"/>
          <w:szCs w:val="22"/>
        </w:rPr>
        <w:t>воспитания</w:t>
      </w:r>
      <w:r w:rsidRPr="00C414CC">
        <w:rPr>
          <w:spacing w:val="33"/>
          <w:sz w:val="22"/>
          <w:szCs w:val="22"/>
        </w:rPr>
        <w:t xml:space="preserve"> </w:t>
      </w:r>
      <w:r w:rsidRPr="00C414CC">
        <w:rPr>
          <w:sz w:val="22"/>
          <w:szCs w:val="22"/>
        </w:rPr>
        <w:t>в</w:t>
      </w:r>
      <w:r w:rsidRPr="00C414CC">
        <w:rPr>
          <w:spacing w:val="32"/>
          <w:sz w:val="22"/>
          <w:szCs w:val="22"/>
        </w:rPr>
        <w:t xml:space="preserve"> </w:t>
      </w:r>
      <w:r w:rsidRPr="00C414CC">
        <w:rPr>
          <w:spacing w:val="-1"/>
          <w:sz w:val="22"/>
          <w:szCs w:val="22"/>
        </w:rPr>
        <w:t>ДОУ,</w:t>
      </w:r>
      <w:r w:rsidRPr="00C414CC">
        <w:rPr>
          <w:spacing w:val="33"/>
          <w:sz w:val="22"/>
          <w:szCs w:val="22"/>
        </w:rPr>
        <w:t xml:space="preserve"> </w:t>
      </w:r>
      <w:r w:rsidRPr="00C414CC">
        <w:rPr>
          <w:spacing w:val="-1"/>
          <w:sz w:val="22"/>
          <w:szCs w:val="22"/>
        </w:rPr>
        <w:t>направленный</w:t>
      </w:r>
      <w:r w:rsidRPr="00C414CC">
        <w:rPr>
          <w:spacing w:val="33"/>
          <w:sz w:val="22"/>
          <w:szCs w:val="22"/>
        </w:rPr>
        <w:t xml:space="preserve"> </w:t>
      </w:r>
      <w:r w:rsidRPr="00C414CC">
        <w:rPr>
          <w:sz w:val="22"/>
          <w:szCs w:val="22"/>
        </w:rPr>
        <w:t>на</w:t>
      </w:r>
      <w:r w:rsidRPr="00C414CC">
        <w:rPr>
          <w:spacing w:val="32"/>
          <w:sz w:val="22"/>
          <w:szCs w:val="22"/>
        </w:rPr>
        <w:t xml:space="preserve"> </w:t>
      </w:r>
      <w:r w:rsidRPr="00C414CC">
        <w:rPr>
          <w:spacing w:val="-1"/>
          <w:sz w:val="22"/>
          <w:szCs w:val="22"/>
        </w:rPr>
        <w:t>формирование</w:t>
      </w:r>
      <w:r w:rsidRPr="00C414CC">
        <w:rPr>
          <w:spacing w:val="32"/>
          <w:sz w:val="22"/>
          <w:szCs w:val="22"/>
        </w:rPr>
        <w:t xml:space="preserve"> </w:t>
      </w:r>
      <w:r w:rsidRPr="00C414CC">
        <w:rPr>
          <w:spacing w:val="-1"/>
          <w:sz w:val="22"/>
          <w:szCs w:val="22"/>
        </w:rPr>
        <w:t>целостной</w:t>
      </w:r>
      <w:r w:rsidRPr="00C414CC">
        <w:rPr>
          <w:spacing w:val="34"/>
          <w:sz w:val="22"/>
          <w:szCs w:val="22"/>
        </w:rPr>
        <w:t xml:space="preserve"> </w:t>
      </w:r>
      <w:r w:rsidRPr="00C414CC">
        <w:rPr>
          <w:spacing w:val="-1"/>
          <w:sz w:val="22"/>
          <w:szCs w:val="22"/>
        </w:rPr>
        <w:t>картины</w:t>
      </w:r>
      <w:r w:rsidRPr="00C414CC">
        <w:rPr>
          <w:spacing w:val="81"/>
          <w:sz w:val="22"/>
          <w:szCs w:val="22"/>
        </w:rPr>
        <w:t xml:space="preserve"> </w:t>
      </w:r>
      <w:r w:rsidRPr="00C414CC">
        <w:rPr>
          <w:spacing w:val="-1"/>
          <w:sz w:val="22"/>
          <w:szCs w:val="22"/>
        </w:rPr>
        <w:t>мира;</w:t>
      </w:r>
    </w:p>
    <w:p w14:paraId="7B58C40F" w14:textId="77777777" w:rsidR="00C414CC" w:rsidRPr="00C414CC" w:rsidRDefault="00C414CC" w:rsidP="003435BD">
      <w:pPr>
        <w:pStyle w:val="af7"/>
        <w:widowControl w:val="0"/>
        <w:numPr>
          <w:ilvl w:val="1"/>
          <w:numId w:val="40"/>
        </w:numPr>
        <w:tabs>
          <w:tab w:val="left" w:pos="426"/>
          <w:tab w:val="left" w:pos="536"/>
        </w:tabs>
        <w:spacing w:after="0"/>
        <w:ind w:left="0" w:firstLine="0"/>
        <w:rPr>
          <w:sz w:val="22"/>
          <w:szCs w:val="22"/>
        </w:rPr>
      </w:pPr>
      <w:proofErr w:type="spellStart"/>
      <w:r w:rsidRPr="00C414CC">
        <w:rPr>
          <w:spacing w:val="-1"/>
          <w:sz w:val="22"/>
          <w:szCs w:val="22"/>
        </w:rPr>
        <w:t>культуросообразный</w:t>
      </w:r>
      <w:proofErr w:type="spellEnd"/>
      <w:r w:rsidRPr="00C414CC">
        <w:rPr>
          <w:sz w:val="22"/>
          <w:szCs w:val="22"/>
        </w:rPr>
        <w:t xml:space="preserve"> характер </w:t>
      </w:r>
      <w:r w:rsidRPr="00C414CC">
        <w:rPr>
          <w:spacing w:val="-1"/>
          <w:sz w:val="22"/>
          <w:szCs w:val="22"/>
        </w:rPr>
        <w:t>воспитания</w:t>
      </w:r>
      <w:r w:rsidRPr="00C414CC">
        <w:rPr>
          <w:sz w:val="22"/>
          <w:szCs w:val="22"/>
        </w:rPr>
        <w:t xml:space="preserve"> в</w:t>
      </w:r>
      <w:r w:rsidRPr="00C414CC">
        <w:rPr>
          <w:spacing w:val="-3"/>
          <w:sz w:val="22"/>
          <w:szCs w:val="22"/>
        </w:rPr>
        <w:t xml:space="preserve"> </w:t>
      </w:r>
      <w:r w:rsidRPr="00C414CC">
        <w:rPr>
          <w:spacing w:val="-1"/>
          <w:sz w:val="22"/>
          <w:szCs w:val="22"/>
        </w:rPr>
        <w:t>ДОУ;</w:t>
      </w:r>
    </w:p>
    <w:p w14:paraId="17665C20" w14:textId="77777777" w:rsidR="00C414CC" w:rsidRPr="00C414CC" w:rsidRDefault="00C414CC" w:rsidP="003435BD">
      <w:pPr>
        <w:pStyle w:val="af7"/>
        <w:widowControl w:val="0"/>
        <w:numPr>
          <w:ilvl w:val="1"/>
          <w:numId w:val="40"/>
        </w:numPr>
        <w:tabs>
          <w:tab w:val="left" w:pos="426"/>
          <w:tab w:val="left" w:pos="536"/>
        </w:tabs>
        <w:spacing w:after="0"/>
        <w:ind w:left="0" w:firstLine="0"/>
        <w:rPr>
          <w:sz w:val="22"/>
          <w:szCs w:val="22"/>
        </w:rPr>
      </w:pPr>
      <w:r w:rsidRPr="00C414CC">
        <w:rPr>
          <w:spacing w:val="-1"/>
          <w:sz w:val="22"/>
          <w:szCs w:val="22"/>
        </w:rPr>
        <w:t>поддерживающий</w:t>
      </w:r>
      <w:r w:rsidRPr="00C414CC">
        <w:rPr>
          <w:spacing w:val="-2"/>
          <w:sz w:val="22"/>
          <w:szCs w:val="22"/>
        </w:rPr>
        <w:t xml:space="preserve"> </w:t>
      </w:r>
      <w:r w:rsidRPr="00C414CC">
        <w:rPr>
          <w:sz w:val="22"/>
          <w:szCs w:val="22"/>
        </w:rPr>
        <w:t xml:space="preserve">и </w:t>
      </w:r>
      <w:r w:rsidRPr="00C414CC">
        <w:rPr>
          <w:spacing w:val="-1"/>
          <w:sz w:val="22"/>
          <w:szCs w:val="22"/>
        </w:rPr>
        <w:t>безопасный</w:t>
      </w:r>
      <w:r w:rsidRPr="00C414CC">
        <w:rPr>
          <w:spacing w:val="-2"/>
          <w:sz w:val="22"/>
          <w:szCs w:val="22"/>
        </w:rPr>
        <w:t xml:space="preserve"> </w:t>
      </w:r>
      <w:r w:rsidRPr="00C414CC">
        <w:rPr>
          <w:sz w:val="22"/>
          <w:szCs w:val="22"/>
        </w:rPr>
        <w:t xml:space="preserve">характер </w:t>
      </w:r>
      <w:r w:rsidRPr="00C414CC">
        <w:rPr>
          <w:spacing w:val="-1"/>
          <w:sz w:val="22"/>
          <w:szCs w:val="22"/>
        </w:rPr>
        <w:t>процессов</w:t>
      </w:r>
      <w:r w:rsidRPr="00C414CC">
        <w:rPr>
          <w:sz w:val="22"/>
          <w:szCs w:val="22"/>
        </w:rPr>
        <w:t xml:space="preserve"> </w:t>
      </w:r>
      <w:r w:rsidRPr="00C414CC">
        <w:rPr>
          <w:spacing w:val="-1"/>
          <w:sz w:val="22"/>
          <w:szCs w:val="22"/>
        </w:rPr>
        <w:t>воспитания;</w:t>
      </w:r>
    </w:p>
    <w:p w14:paraId="4CE90806" w14:textId="77777777" w:rsidR="00C414CC" w:rsidRPr="00C414CC" w:rsidRDefault="00C414CC" w:rsidP="003435BD">
      <w:pPr>
        <w:pStyle w:val="af7"/>
        <w:widowControl w:val="0"/>
        <w:numPr>
          <w:ilvl w:val="1"/>
          <w:numId w:val="40"/>
        </w:numPr>
        <w:tabs>
          <w:tab w:val="left" w:pos="426"/>
          <w:tab w:val="left" w:pos="575"/>
        </w:tabs>
        <w:spacing w:after="0"/>
        <w:ind w:left="0" w:firstLine="0"/>
        <w:rPr>
          <w:sz w:val="22"/>
          <w:szCs w:val="22"/>
        </w:rPr>
      </w:pPr>
      <w:r w:rsidRPr="00C414CC">
        <w:rPr>
          <w:spacing w:val="-1"/>
          <w:sz w:val="22"/>
          <w:szCs w:val="22"/>
        </w:rPr>
        <w:t>рефлексия</w:t>
      </w:r>
      <w:r w:rsidRPr="00C414CC">
        <w:rPr>
          <w:spacing w:val="38"/>
          <w:sz w:val="22"/>
          <w:szCs w:val="22"/>
        </w:rPr>
        <w:t xml:space="preserve"> </w:t>
      </w:r>
      <w:r w:rsidRPr="00C414CC">
        <w:rPr>
          <w:spacing w:val="-1"/>
          <w:sz w:val="22"/>
          <w:szCs w:val="22"/>
        </w:rPr>
        <w:t>профессиональной</w:t>
      </w:r>
      <w:r w:rsidRPr="00C414CC">
        <w:rPr>
          <w:spacing w:val="39"/>
          <w:sz w:val="22"/>
          <w:szCs w:val="22"/>
        </w:rPr>
        <w:t xml:space="preserve"> </w:t>
      </w:r>
      <w:r w:rsidRPr="00C414CC">
        <w:rPr>
          <w:spacing w:val="-1"/>
          <w:sz w:val="22"/>
          <w:szCs w:val="22"/>
        </w:rPr>
        <w:t>деятельности</w:t>
      </w:r>
      <w:r w:rsidRPr="00C414CC">
        <w:rPr>
          <w:spacing w:val="36"/>
          <w:sz w:val="22"/>
          <w:szCs w:val="22"/>
        </w:rPr>
        <w:t xml:space="preserve"> </w:t>
      </w:r>
      <w:r w:rsidRPr="00C414CC">
        <w:rPr>
          <w:spacing w:val="-1"/>
          <w:sz w:val="22"/>
          <w:szCs w:val="22"/>
        </w:rPr>
        <w:t>педагога</w:t>
      </w:r>
      <w:r w:rsidRPr="00C414CC">
        <w:rPr>
          <w:spacing w:val="37"/>
          <w:sz w:val="22"/>
          <w:szCs w:val="22"/>
        </w:rPr>
        <w:t xml:space="preserve"> </w:t>
      </w:r>
      <w:r w:rsidRPr="00C414CC">
        <w:rPr>
          <w:spacing w:val="-1"/>
          <w:sz w:val="22"/>
          <w:szCs w:val="22"/>
        </w:rPr>
        <w:t>как</w:t>
      </w:r>
      <w:r w:rsidRPr="00C414CC">
        <w:rPr>
          <w:spacing w:val="38"/>
          <w:sz w:val="22"/>
          <w:szCs w:val="22"/>
        </w:rPr>
        <w:t xml:space="preserve"> </w:t>
      </w:r>
      <w:r w:rsidRPr="00C414CC">
        <w:rPr>
          <w:spacing w:val="-1"/>
          <w:sz w:val="22"/>
          <w:szCs w:val="22"/>
        </w:rPr>
        <w:t>основой</w:t>
      </w:r>
      <w:r w:rsidRPr="00C414CC">
        <w:rPr>
          <w:spacing w:val="38"/>
          <w:sz w:val="22"/>
          <w:szCs w:val="22"/>
        </w:rPr>
        <w:t xml:space="preserve"> </w:t>
      </w:r>
      <w:r w:rsidRPr="00C414CC">
        <w:rPr>
          <w:spacing w:val="-1"/>
          <w:sz w:val="22"/>
          <w:szCs w:val="22"/>
        </w:rPr>
        <w:t>эффективности</w:t>
      </w:r>
      <w:r w:rsidRPr="00C414CC">
        <w:rPr>
          <w:spacing w:val="39"/>
          <w:sz w:val="22"/>
          <w:szCs w:val="22"/>
        </w:rPr>
        <w:t xml:space="preserve"> </w:t>
      </w:r>
      <w:r w:rsidRPr="00C414CC">
        <w:rPr>
          <w:spacing w:val="-1"/>
          <w:sz w:val="22"/>
          <w:szCs w:val="22"/>
        </w:rPr>
        <w:t>процессов</w:t>
      </w:r>
      <w:r w:rsidRPr="00C414CC">
        <w:rPr>
          <w:spacing w:val="99"/>
          <w:sz w:val="22"/>
          <w:szCs w:val="22"/>
        </w:rPr>
        <w:t xml:space="preserve"> </w:t>
      </w:r>
      <w:r w:rsidRPr="00C414CC">
        <w:rPr>
          <w:spacing w:val="-1"/>
          <w:sz w:val="22"/>
          <w:szCs w:val="22"/>
        </w:rPr>
        <w:t>воспитания;</w:t>
      </w:r>
    </w:p>
    <w:p w14:paraId="22E5A433" w14:textId="77777777" w:rsidR="00C414CC" w:rsidRPr="00C414CC" w:rsidRDefault="00C414CC" w:rsidP="003435BD">
      <w:pPr>
        <w:pStyle w:val="af7"/>
        <w:widowControl w:val="0"/>
        <w:numPr>
          <w:ilvl w:val="1"/>
          <w:numId w:val="40"/>
        </w:numPr>
        <w:tabs>
          <w:tab w:val="left" w:pos="426"/>
          <w:tab w:val="left" w:pos="536"/>
        </w:tabs>
        <w:spacing w:after="0"/>
        <w:ind w:left="0" w:firstLine="0"/>
        <w:rPr>
          <w:sz w:val="22"/>
          <w:szCs w:val="22"/>
        </w:rPr>
      </w:pPr>
      <w:r w:rsidRPr="00C414CC">
        <w:rPr>
          <w:spacing w:val="-1"/>
          <w:sz w:val="22"/>
          <w:szCs w:val="22"/>
        </w:rPr>
        <w:t>региональные</w:t>
      </w:r>
      <w:r w:rsidRPr="00C414CC">
        <w:rPr>
          <w:spacing w:val="-2"/>
          <w:sz w:val="22"/>
          <w:szCs w:val="22"/>
        </w:rPr>
        <w:t xml:space="preserve"> </w:t>
      </w:r>
      <w:r w:rsidRPr="00C414CC">
        <w:rPr>
          <w:spacing w:val="-1"/>
          <w:sz w:val="22"/>
          <w:szCs w:val="22"/>
        </w:rPr>
        <w:t>особенности</w:t>
      </w:r>
      <w:r w:rsidRPr="00C414CC">
        <w:rPr>
          <w:spacing w:val="1"/>
          <w:sz w:val="22"/>
          <w:szCs w:val="22"/>
        </w:rPr>
        <w:t xml:space="preserve"> </w:t>
      </w:r>
      <w:r w:rsidRPr="00C414CC">
        <w:rPr>
          <w:spacing w:val="-1"/>
          <w:sz w:val="22"/>
          <w:szCs w:val="22"/>
        </w:rPr>
        <w:t>проектирования</w:t>
      </w:r>
      <w:r w:rsidRPr="00C414CC">
        <w:rPr>
          <w:spacing w:val="-3"/>
          <w:sz w:val="22"/>
          <w:szCs w:val="22"/>
        </w:rPr>
        <w:t xml:space="preserve"> </w:t>
      </w:r>
      <w:r w:rsidRPr="00C414CC">
        <w:rPr>
          <w:spacing w:val="-1"/>
          <w:sz w:val="22"/>
          <w:szCs w:val="22"/>
        </w:rPr>
        <w:t>содержания</w:t>
      </w:r>
      <w:r w:rsidRPr="00C414CC">
        <w:rPr>
          <w:sz w:val="22"/>
          <w:szCs w:val="22"/>
        </w:rPr>
        <w:t xml:space="preserve"> </w:t>
      </w:r>
      <w:r w:rsidRPr="00C414CC">
        <w:rPr>
          <w:spacing w:val="-1"/>
          <w:sz w:val="22"/>
          <w:szCs w:val="22"/>
        </w:rPr>
        <w:t>воспитательного</w:t>
      </w:r>
      <w:r w:rsidRPr="00C414CC">
        <w:rPr>
          <w:sz w:val="22"/>
          <w:szCs w:val="22"/>
        </w:rPr>
        <w:t xml:space="preserve"> </w:t>
      </w:r>
      <w:r w:rsidRPr="00C414CC">
        <w:rPr>
          <w:spacing w:val="-1"/>
          <w:sz w:val="22"/>
          <w:szCs w:val="22"/>
        </w:rPr>
        <w:t>процесса;</w:t>
      </w:r>
    </w:p>
    <w:p w14:paraId="5ED90015" w14:textId="77777777" w:rsidR="00C414CC" w:rsidRPr="00C414CC" w:rsidRDefault="00C414CC" w:rsidP="003435BD">
      <w:pPr>
        <w:pStyle w:val="af7"/>
        <w:widowControl w:val="0"/>
        <w:numPr>
          <w:ilvl w:val="2"/>
          <w:numId w:val="40"/>
        </w:numPr>
        <w:tabs>
          <w:tab w:val="left" w:pos="426"/>
          <w:tab w:val="left" w:pos="596"/>
        </w:tabs>
        <w:spacing w:after="0"/>
        <w:ind w:left="0" w:firstLine="0"/>
        <w:rPr>
          <w:sz w:val="22"/>
          <w:szCs w:val="22"/>
        </w:rPr>
      </w:pPr>
      <w:r w:rsidRPr="00C414CC">
        <w:rPr>
          <w:sz w:val="22"/>
          <w:szCs w:val="22"/>
        </w:rPr>
        <w:t xml:space="preserve">открытость </w:t>
      </w:r>
      <w:r w:rsidRPr="00C414CC">
        <w:rPr>
          <w:spacing w:val="-1"/>
          <w:sz w:val="22"/>
          <w:szCs w:val="22"/>
        </w:rPr>
        <w:t>воспитательных</w:t>
      </w:r>
      <w:r w:rsidRPr="00C414CC">
        <w:rPr>
          <w:spacing w:val="2"/>
          <w:sz w:val="22"/>
          <w:szCs w:val="22"/>
        </w:rPr>
        <w:t xml:space="preserve"> </w:t>
      </w:r>
      <w:r w:rsidRPr="00C414CC">
        <w:rPr>
          <w:spacing w:val="-1"/>
          <w:sz w:val="22"/>
          <w:szCs w:val="22"/>
        </w:rPr>
        <w:t>процессов</w:t>
      </w:r>
      <w:r w:rsidRPr="00C414CC">
        <w:rPr>
          <w:sz w:val="22"/>
          <w:szCs w:val="22"/>
        </w:rPr>
        <w:t xml:space="preserve"> </w:t>
      </w:r>
      <w:r w:rsidRPr="00C414CC">
        <w:rPr>
          <w:spacing w:val="-1"/>
          <w:sz w:val="22"/>
          <w:szCs w:val="22"/>
        </w:rPr>
        <w:t>во</w:t>
      </w:r>
      <w:r w:rsidRPr="00C414CC">
        <w:rPr>
          <w:sz w:val="22"/>
          <w:szCs w:val="22"/>
        </w:rPr>
        <w:t xml:space="preserve"> </w:t>
      </w:r>
      <w:r w:rsidRPr="00C414CC">
        <w:rPr>
          <w:spacing w:val="-1"/>
          <w:sz w:val="22"/>
          <w:szCs w:val="22"/>
        </w:rPr>
        <w:t>взаимодействии</w:t>
      </w:r>
      <w:r w:rsidRPr="00C414CC">
        <w:rPr>
          <w:sz w:val="22"/>
          <w:szCs w:val="22"/>
        </w:rPr>
        <w:t xml:space="preserve"> с</w:t>
      </w:r>
      <w:r w:rsidRPr="00C414CC">
        <w:rPr>
          <w:spacing w:val="-1"/>
          <w:sz w:val="22"/>
          <w:szCs w:val="22"/>
        </w:rPr>
        <w:t xml:space="preserve"> социальными</w:t>
      </w:r>
      <w:r w:rsidRPr="00C414CC">
        <w:rPr>
          <w:sz w:val="22"/>
          <w:szCs w:val="22"/>
        </w:rPr>
        <w:t xml:space="preserve"> </w:t>
      </w:r>
      <w:r w:rsidRPr="00C414CC">
        <w:rPr>
          <w:spacing w:val="-1"/>
          <w:sz w:val="22"/>
          <w:szCs w:val="22"/>
        </w:rPr>
        <w:t>партнерами;</w:t>
      </w:r>
    </w:p>
    <w:p w14:paraId="45E51160" w14:textId="77777777" w:rsidR="00C414CC" w:rsidRPr="00C414CC" w:rsidRDefault="00C414CC" w:rsidP="003435BD">
      <w:pPr>
        <w:pStyle w:val="af7"/>
        <w:widowControl w:val="0"/>
        <w:numPr>
          <w:ilvl w:val="2"/>
          <w:numId w:val="40"/>
        </w:numPr>
        <w:tabs>
          <w:tab w:val="left" w:pos="426"/>
          <w:tab w:val="left" w:pos="596"/>
        </w:tabs>
        <w:spacing w:after="0"/>
        <w:ind w:left="0" w:firstLine="0"/>
        <w:rPr>
          <w:sz w:val="22"/>
          <w:szCs w:val="22"/>
        </w:rPr>
      </w:pPr>
      <w:r w:rsidRPr="00C414CC">
        <w:rPr>
          <w:spacing w:val="-1"/>
          <w:sz w:val="22"/>
          <w:szCs w:val="22"/>
        </w:rPr>
        <w:t>поиск</w:t>
      </w:r>
      <w:r w:rsidRPr="00C414CC">
        <w:rPr>
          <w:sz w:val="22"/>
          <w:szCs w:val="22"/>
        </w:rPr>
        <w:t xml:space="preserve"> </w:t>
      </w:r>
      <w:r w:rsidRPr="00C414CC">
        <w:rPr>
          <w:spacing w:val="-1"/>
          <w:sz w:val="22"/>
          <w:szCs w:val="22"/>
        </w:rPr>
        <w:t>инновационных</w:t>
      </w:r>
      <w:r w:rsidRPr="00C414CC">
        <w:rPr>
          <w:spacing w:val="2"/>
          <w:sz w:val="22"/>
          <w:szCs w:val="22"/>
        </w:rPr>
        <w:t xml:space="preserve"> </w:t>
      </w:r>
      <w:r w:rsidRPr="00C414CC">
        <w:rPr>
          <w:sz w:val="22"/>
          <w:szCs w:val="22"/>
        </w:rPr>
        <w:t xml:space="preserve">форм </w:t>
      </w:r>
      <w:r w:rsidRPr="00C414CC">
        <w:rPr>
          <w:spacing w:val="-1"/>
          <w:sz w:val="22"/>
          <w:szCs w:val="22"/>
        </w:rPr>
        <w:t>процесса воспитания</w:t>
      </w:r>
      <w:r w:rsidRPr="00C414CC">
        <w:rPr>
          <w:sz w:val="22"/>
          <w:szCs w:val="22"/>
        </w:rPr>
        <w:t xml:space="preserve"> в том </w:t>
      </w:r>
      <w:r w:rsidRPr="00C414CC">
        <w:rPr>
          <w:spacing w:val="-1"/>
          <w:sz w:val="22"/>
          <w:szCs w:val="22"/>
        </w:rPr>
        <w:t xml:space="preserve">числе </w:t>
      </w:r>
      <w:r w:rsidRPr="00C414CC">
        <w:rPr>
          <w:sz w:val="22"/>
          <w:szCs w:val="22"/>
        </w:rPr>
        <w:t xml:space="preserve">для </w:t>
      </w:r>
      <w:r w:rsidRPr="00C414CC">
        <w:rPr>
          <w:spacing w:val="-1"/>
          <w:sz w:val="22"/>
          <w:szCs w:val="22"/>
        </w:rPr>
        <w:t>детей</w:t>
      </w:r>
      <w:r w:rsidRPr="00C414CC">
        <w:rPr>
          <w:sz w:val="22"/>
          <w:szCs w:val="22"/>
        </w:rPr>
        <w:t xml:space="preserve"> с</w:t>
      </w:r>
      <w:r w:rsidRPr="00C414CC">
        <w:rPr>
          <w:spacing w:val="-1"/>
          <w:sz w:val="22"/>
          <w:szCs w:val="22"/>
        </w:rPr>
        <w:t xml:space="preserve"> ОВЗ;</w:t>
      </w:r>
    </w:p>
    <w:p w14:paraId="7FD8715A" w14:textId="77777777" w:rsidR="00C414CC" w:rsidRPr="00C414CC" w:rsidRDefault="00C414CC" w:rsidP="003435BD">
      <w:pPr>
        <w:pStyle w:val="af7"/>
        <w:widowControl w:val="0"/>
        <w:numPr>
          <w:ilvl w:val="2"/>
          <w:numId w:val="40"/>
        </w:numPr>
        <w:tabs>
          <w:tab w:val="left" w:pos="426"/>
          <w:tab w:val="left" w:pos="596"/>
        </w:tabs>
        <w:spacing w:after="0"/>
        <w:ind w:left="0" w:firstLine="0"/>
        <w:rPr>
          <w:sz w:val="22"/>
          <w:szCs w:val="22"/>
        </w:rPr>
      </w:pPr>
      <w:r w:rsidRPr="00C414CC">
        <w:rPr>
          <w:spacing w:val="-1"/>
          <w:sz w:val="22"/>
          <w:szCs w:val="22"/>
        </w:rPr>
        <w:t>деятельное</w:t>
      </w:r>
      <w:r w:rsidRPr="00C414CC">
        <w:rPr>
          <w:spacing w:val="1"/>
          <w:sz w:val="22"/>
          <w:szCs w:val="22"/>
        </w:rPr>
        <w:t xml:space="preserve"> </w:t>
      </w:r>
      <w:r w:rsidRPr="00C414CC">
        <w:rPr>
          <w:spacing w:val="-1"/>
          <w:sz w:val="22"/>
          <w:szCs w:val="22"/>
        </w:rPr>
        <w:t>участие каждого</w:t>
      </w:r>
      <w:r w:rsidRPr="00C414CC">
        <w:rPr>
          <w:sz w:val="22"/>
          <w:szCs w:val="22"/>
        </w:rPr>
        <w:t xml:space="preserve"> </w:t>
      </w:r>
      <w:r w:rsidRPr="00C414CC">
        <w:rPr>
          <w:spacing w:val="-1"/>
          <w:sz w:val="22"/>
          <w:szCs w:val="22"/>
        </w:rPr>
        <w:t xml:space="preserve">педагога </w:t>
      </w:r>
      <w:r w:rsidRPr="00C414CC">
        <w:rPr>
          <w:sz w:val="22"/>
          <w:szCs w:val="22"/>
        </w:rPr>
        <w:t>в общих</w:t>
      </w:r>
      <w:r w:rsidRPr="00C414CC">
        <w:rPr>
          <w:spacing w:val="2"/>
          <w:sz w:val="22"/>
          <w:szCs w:val="22"/>
        </w:rPr>
        <w:t xml:space="preserve"> </w:t>
      </w:r>
      <w:r w:rsidRPr="00C414CC">
        <w:rPr>
          <w:spacing w:val="-1"/>
          <w:sz w:val="22"/>
          <w:szCs w:val="22"/>
        </w:rPr>
        <w:t>событиях;</w:t>
      </w:r>
    </w:p>
    <w:p w14:paraId="2D8195F6" w14:textId="77777777" w:rsidR="00C414CC" w:rsidRPr="00C414CC" w:rsidRDefault="00C414CC" w:rsidP="003435BD">
      <w:pPr>
        <w:pStyle w:val="af7"/>
        <w:widowControl w:val="0"/>
        <w:numPr>
          <w:ilvl w:val="1"/>
          <w:numId w:val="40"/>
        </w:numPr>
        <w:tabs>
          <w:tab w:val="left" w:pos="426"/>
          <w:tab w:val="left" w:pos="536"/>
        </w:tabs>
        <w:spacing w:after="0"/>
        <w:ind w:left="0" w:firstLine="0"/>
        <w:rPr>
          <w:sz w:val="22"/>
          <w:szCs w:val="22"/>
        </w:rPr>
      </w:pPr>
      <w:r w:rsidRPr="00C414CC">
        <w:rPr>
          <w:spacing w:val="-1"/>
          <w:sz w:val="22"/>
          <w:szCs w:val="22"/>
        </w:rPr>
        <w:t xml:space="preserve">привлечение </w:t>
      </w:r>
      <w:r w:rsidRPr="00C414CC">
        <w:rPr>
          <w:sz w:val="22"/>
          <w:szCs w:val="22"/>
        </w:rPr>
        <w:t xml:space="preserve">родителей к </w:t>
      </w:r>
      <w:r w:rsidRPr="00C414CC">
        <w:rPr>
          <w:spacing w:val="-1"/>
          <w:sz w:val="22"/>
          <w:szCs w:val="22"/>
        </w:rPr>
        <w:t>активному</w:t>
      </w:r>
      <w:r w:rsidRPr="00C414CC">
        <w:rPr>
          <w:spacing w:val="-3"/>
          <w:sz w:val="22"/>
          <w:szCs w:val="22"/>
        </w:rPr>
        <w:t xml:space="preserve"> </w:t>
      </w:r>
      <w:r w:rsidRPr="00C414CC">
        <w:rPr>
          <w:spacing w:val="-1"/>
          <w:sz w:val="22"/>
          <w:szCs w:val="22"/>
        </w:rPr>
        <w:t>участию</w:t>
      </w:r>
      <w:r w:rsidRPr="00C414CC">
        <w:rPr>
          <w:sz w:val="22"/>
          <w:szCs w:val="22"/>
        </w:rPr>
        <w:t xml:space="preserve"> в </w:t>
      </w:r>
      <w:r w:rsidRPr="00C414CC">
        <w:rPr>
          <w:spacing w:val="-1"/>
          <w:sz w:val="22"/>
          <w:szCs w:val="22"/>
        </w:rPr>
        <w:t>процессе воспитания;</w:t>
      </w:r>
    </w:p>
    <w:p w14:paraId="5F62D967" w14:textId="77777777" w:rsidR="00C414CC" w:rsidRPr="00C414CC" w:rsidRDefault="00C414CC" w:rsidP="003435BD">
      <w:pPr>
        <w:pStyle w:val="af7"/>
        <w:widowControl w:val="0"/>
        <w:numPr>
          <w:ilvl w:val="1"/>
          <w:numId w:val="40"/>
        </w:numPr>
        <w:tabs>
          <w:tab w:val="left" w:pos="426"/>
          <w:tab w:val="left" w:pos="575"/>
        </w:tabs>
        <w:spacing w:after="0"/>
        <w:ind w:left="0" w:firstLine="0"/>
        <w:rPr>
          <w:sz w:val="22"/>
          <w:szCs w:val="22"/>
        </w:rPr>
      </w:pPr>
      <w:r w:rsidRPr="00C414CC">
        <w:rPr>
          <w:sz w:val="22"/>
          <w:szCs w:val="22"/>
        </w:rPr>
        <w:t>активное</w:t>
      </w:r>
      <w:r w:rsidRPr="00C414CC">
        <w:rPr>
          <w:spacing w:val="37"/>
          <w:sz w:val="22"/>
          <w:szCs w:val="22"/>
        </w:rPr>
        <w:t xml:space="preserve"> </w:t>
      </w:r>
      <w:r w:rsidRPr="00C414CC">
        <w:rPr>
          <w:sz w:val="22"/>
          <w:szCs w:val="22"/>
        </w:rPr>
        <w:t>и</w:t>
      </w:r>
      <w:r w:rsidRPr="00C414CC">
        <w:rPr>
          <w:spacing w:val="39"/>
          <w:sz w:val="22"/>
          <w:szCs w:val="22"/>
        </w:rPr>
        <w:t xml:space="preserve"> </w:t>
      </w:r>
      <w:r w:rsidRPr="00C414CC">
        <w:rPr>
          <w:spacing w:val="-1"/>
          <w:sz w:val="22"/>
          <w:szCs w:val="22"/>
        </w:rPr>
        <w:t>деятельное</w:t>
      </w:r>
      <w:r w:rsidRPr="00C414CC">
        <w:rPr>
          <w:spacing w:val="39"/>
          <w:sz w:val="22"/>
          <w:szCs w:val="22"/>
        </w:rPr>
        <w:t xml:space="preserve"> </w:t>
      </w:r>
      <w:r w:rsidRPr="00C414CC">
        <w:rPr>
          <w:spacing w:val="-1"/>
          <w:sz w:val="22"/>
          <w:szCs w:val="22"/>
        </w:rPr>
        <w:t>участие</w:t>
      </w:r>
      <w:r w:rsidRPr="00C414CC">
        <w:rPr>
          <w:spacing w:val="37"/>
          <w:sz w:val="22"/>
          <w:szCs w:val="22"/>
        </w:rPr>
        <w:t xml:space="preserve"> </w:t>
      </w:r>
      <w:r w:rsidRPr="00C414CC">
        <w:rPr>
          <w:spacing w:val="-1"/>
          <w:sz w:val="22"/>
          <w:szCs w:val="22"/>
        </w:rPr>
        <w:t>ребенка</w:t>
      </w:r>
      <w:r w:rsidRPr="00C414CC">
        <w:rPr>
          <w:spacing w:val="37"/>
          <w:sz w:val="22"/>
          <w:szCs w:val="22"/>
        </w:rPr>
        <w:t xml:space="preserve"> </w:t>
      </w:r>
      <w:r w:rsidRPr="00C414CC">
        <w:rPr>
          <w:sz w:val="22"/>
          <w:szCs w:val="22"/>
        </w:rPr>
        <w:t>в</w:t>
      </w:r>
      <w:r w:rsidRPr="00C414CC">
        <w:rPr>
          <w:spacing w:val="37"/>
          <w:sz w:val="22"/>
          <w:szCs w:val="22"/>
        </w:rPr>
        <w:t xml:space="preserve"> </w:t>
      </w:r>
      <w:r w:rsidRPr="00C414CC">
        <w:rPr>
          <w:spacing w:val="-1"/>
          <w:sz w:val="22"/>
          <w:szCs w:val="22"/>
        </w:rPr>
        <w:t>процессе</w:t>
      </w:r>
      <w:r w:rsidRPr="00C414CC">
        <w:rPr>
          <w:spacing w:val="37"/>
          <w:sz w:val="22"/>
          <w:szCs w:val="22"/>
        </w:rPr>
        <w:t xml:space="preserve"> </w:t>
      </w:r>
      <w:r w:rsidRPr="00C414CC">
        <w:rPr>
          <w:sz w:val="22"/>
          <w:szCs w:val="22"/>
        </w:rPr>
        <w:t>воспитания</w:t>
      </w:r>
      <w:r w:rsidRPr="00C414CC">
        <w:rPr>
          <w:spacing w:val="35"/>
          <w:sz w:val="22"/>
          <w:szCs w:val="22"/>
        </w:rPr>
        <w:t xml:space="preserve"> </w:t>
      </w:r>
      <w:r w:rsidRPr="00C414CC">
        <w:rPr>
          <w:sz w:val="22"/>
          <w:szCs w:val="22"/>
        </w:rPr>
        <w:t>на</w:t>
      </w:r>
      <w:r w:rsidRPr="00C414CC">
        <w:rPr>
          <w:spacing w:val="34"/>
          <w:sz w:val="22"/>
          <w:szCs w:val="22"/>
        </w:rPr>
        <w:t xml:space="preserve"> </w:t>
      </w:r>
      <w:r w:rsidRPr="00C414CC">
        <w:rPr>
          <w:spacing w:val="-1"/>
          <w:sz w:val="22"/>
          <w:szCs w:val="22"/>
        </w:rPr>
        <w:t>основе</w:t>
      </w:r>
      <w:r w:rsidRPr="00C414CC">
        <w:rPr>
          <w:spacing w:val="36"/>
          <w:sz w:val="22"/>
          <w:szCs w:val="22"/>
        </w:rPr>
        <w:t xml:space="preserve"> </w:t>
      </w:r>
      <w:r w:rsidRPr="00C414CC">
        <w:rPr>
          <w:spacing w:val="-1"/>
          <w:sz w:val="22"/>
          <w:szCs w:val="22"/>
        </w:rPr>
        <w:t>сотрудничества</w:t>
      </w:r>
      <w:r w:rsidRPr="00C414CC">
        <w:rPr>
          <w:spacing w:val="37"/>
          <w:sz w:val="22"/>
          <w:szCs w:val="22"/>
        </w:rPr>
        <w:t xml:space="preserve"> </w:t>
      </w:r>
      <w:r w:rsidRPr="00C414CC">
        <w:rPr>
          <w:sz w:val="22"/>
          <w:szCs w:val="22"/>
        </w:rPr>
        <w:t>и</w:t>
      </w:r>
      <w:r w:rsidRPr="00C414CC">
        <w:rPr>
          <w:spacing w:val="63"/>
          <w:sz w:val="22"/>
          <w:szCs w:val="22"/>
        </w:rPr>
        <w:t xml:space="preserve"> </w:t>
      </w:r>
      <w:r w:rsidRPr="00C414CC">
        <w:rPr>
          <w:spacing w:val="-1"/>
          <w:sz w:val="22"/>
          <w:szCs w:val="22"/>
        </w:rPr>
        <w:t>деятельной</w:t>
      </w:r>
      <w:r w:rsidRPr="00C414CC">
        <w:rPr>
          <w:spacing w:val="-2"/>
          <w:sz w:val="22"/>
          <w:szCs w:val="22"/>
        </w:rPr>
        <w:t xml:space="preserve"> </w:t>
      </w:r>
      <w:r w:rsidRPr="00C414CC">
        <w:rPr>
          <w:spacing w:val="-1"/>
          <w:sz w:val="22"/>
          <w:szCs w:val="22"/>
        </w:rPr>
        <w:t>инициативы.</w:t>
      </w:r>
    </w:p>
    <w:p w14:paraId="6E3B38DB" w14:textId="77777777" w:rsidR="00C414CC" w:rsidRPr="00C414CC" w:rsidRDefault="00C414CC" w:rsidP="00C414CC">
      <w:pPr>
        <w:pStyle w:val="af7"/>
        <w:spacing w:after="0"/>
        <w:ind w:firstLine="720"/>
        <w:jc w:val="both"/>
        <w:rPr>
          <w:sz w:val="22"/>
          <w:szCs w:val="22"/>
        </w:rPr>
      </w:pPr>
      <w:r w:rsidRPr="00C414CC">
        <w:rPr>
          <w:b/>
          <w:i/>
          <w:spacing w:val="-1"/>
          <w:sz w:val="22"/>
          <w:szCs w:val="22"/>
        </w:rPr>
        <w:t>Предметно</w:t>
      </w:r>
      <w:r w:rsidRPr="00C414CC">
        <w:rPr>
          <w:b/>
          <w:i/>
          <w:spacing w:val="57"/>
          <w:sz w:val="22"/>
          <w:szCs w:val="22"/>
        </w:rPr>
        <w:t xml:space="preserve"> </w:t>
      </w:r>
      <w:r w:rsidRPr="00C414CC">
        <w:rPr>
          <w:b/>
          <w:i/>
          <w:spacing w:val="-1"/>
          <w:sz w:val="22"/>
          <w:szCs w:val="22"/>
        </w:rPr>
        <w:t>пространственная</w:t>
      </w:r>
      <w:r w:rsidRPr="00C414CC">
        <w:rPr>
          <w:b/>
          <w:i/>
          <w:sz w:val="22"/>
          <w:szCs w:val="22"/>
        </w:rPr>
        <w:t xml:space="preserve"> </w:t>
      </w:r>
      <w:r w:rsidRPr="00C414CC">
        <w:rPr>
          <w:b/>
          <w:i/>
          <w:spacing w:val="-1"/>
          <w:sz w:val="22"/>
          <w:szCs w:val="22"/>
        </w:rPr>
        <w:t>среда:</w:t>
      </w:r>
      <w:r w:rsidRPr="00C414CC">
        <w:rPr>
          <w:b/>
          <w:i/>
          <w:sz w:val="22"/>
          <w:szCs w:val="22"/>
        </w:rPr>
        <w:t xml:space="preserve"> </w:t>
      </w:r>
      <w:r w:rsidRPr="00C414CC">
        <w:rPr>
          <w:spacing w:val="-1"/>
          <w:sz w:val="22"/>
          <w:szCs w:val="22"/>
        </w:rPr>
        <w:t>Во</w:t>
      </w:r>
      <w:r w:rsidRPr="00C414CC">
        <w:rPr>
          <w:spacing w:val="57"/>
          <w:sz w:val="22"/>
          <w:szCs w:val="22"/>
        </w:rPr>
        <w:t xml:space="preserve"> </w:t>
      </w:r>
      <w:r w:rsidRPr="00C414CC">
        <w:rPr>
          <w:spacing w:val="-1"/>
          <w:sz w:val="22"/>
          <w:szCs w:val="22"/>
        </w:rPr>
        <w:t>всех</w:t>
      </w:r>
      <w:r w:rsidRPr="00C414CC">
        <w:rPr>
          <w:spacing w:val="59"/>
          <w:sz w:val="22"/>
          <w:szCs w:val="22"/>
        </w:rPr>
        <w:t xml:space="preserve"> </w:t>
      </w:r>
      <w:r w:rsidRPr="00C414CC">
        <w:rPr>
          <w:spacing w:val="-1"/>
          <w:sz w:val="22"/>
          <w:szCs w:val="22"/>
        </w:rPr>
        <w:t>возрастных</w:t>
      </w:r>
      <w:r w:rsidRPr="00C414CC">
        <w:rPr>
          <w:spacing w:val="59"/>
          <w:sz w:val="22"/>
          <w:szCs w:val="22"/>
        </w:rPr>
        <w:t xml:space="preserve"> </w:t>
      </w:r>
      <w:r w:rsidRPr="00C414CC">
        <w:rPr>
          <w:spacing w:val="-2"/>
          <w:sz w:val="22"/>
          <w:szCs w:val="22"/>
        </w:rPr>
        <w:t>группах</w:t>
      </w:r>
      <w:r w:rsidRPr="00C414CC">
        <w:rPr>
          <w:spacing w:val="59"/>
          <w:sz w:val="22"/>
          <w:szCs w:val="22"/>
        </w:rPr>
        <w:t xml:space="preserve"> </w:t>
      </w:r>
      <w:r w:rsidRPr="00C414CC">
        <w:rPr>
          <w:spacing w:val="-1"/>
          <w:sz w:val="22"/>
          <w:szCs w:val="22"/>
        </w:rPr>
        <w:t>созданы</w:t>
      </w:r>
      <w:r w:rsidRPr="00C414CC">
        <w:rPr>
          <w:spacing w:val="56"/>
          <w:sz w:val="22"/>
          <w:szCs w:val="22"/>
        </w:rPr>
        <w:t xml:space="preserve"> </w:t>
      </w:r>
      <w:r w:rsidRPr="00C414CC">
        <w:rPr>
          <w:spacing w:val="-1"/>
          <w:sz w:val="22"/>
          <w:szCs w:val="22"/>
        </w:rPr>
        <w:t>зоны</w:t>
      </w:r>
      <w:r w:rsidRPr="00C414CC">
        <w:rPr>
          <w:spacing w:val="81"/>
          <w:sz w:val="22"/>
          <w:szCs w:val="22"/>
        </w:rPr>
        <w:t xml:space="preserve"> </w:t>
      </w:r>
      <w:r w:rsidRPr="00C414CC">
        <w:rPr>
          <w:spacing w:val="-1"/>
          <w:sz w:val="22"/>
          <w:szCs w:val="22"/>
        </w:rPr>
        <w:t>активности</w:t>
      </w:r>
      <w:r w:rsidRPr="00C414CC">
        <w:rPr>
          <w:spacing w:val="8"/>
          <w:sz w:val="22"/>
          <w:szCs w:val="22"/>
        </w:rPr>
        <w:t xml:space="preserve"> </w:t>
      </w:r>
      <w:r w:rsidRPr="00C414CC">
        <w:rPr>
          <w:sz w:val="22"/>
          <w:szCs w:val="22"/>
        </w:rPr>
        <w:t>по</w:t>
      </w:r>
      <w:r w:rsidRPr="00C414CC">
        <w:rPr>
          <w:spacing w:val="6"/>
          <w:sz w:val="22"/>
          <w:szCs w:val="22"/>
        </w:rPr>
        <w:t xml:space="preserve"> </w:t>
      </w:r>
      <w:r w:rsidRPr="00C414CC">
        <w:rPr>
          <w:spacing w:val="-1"/>
          <w:sz w:val="22"/>
          <w:szCs w:val="22"/>
        </w:rPr>
        <w:t>направлениям</w:t>
      </w:r>
      <w:r w:rsidRPr="00C414CC">
        <w:rPr>
          <w:spacing w:val="8"/>
          <w:sz w:val="22"/>
          <w:szCs w:val="22"/>
        </w:rPr>
        <w:t xml:space="preserve">  </w:t>
      </w:r>
      <w:r w:rsidRPr="00C414CC">
        <w:rPr>
          <w:spacing w:val="-1"/>
          <w:sz w:val="22"/>
          <w:szCs w:val="22"/>
        </w:rPr>
        <w:t>Программы</w:t>
      </w:r>
      <w:r w:rsidRPr="00C414CC">
        <w:rPr>
          <w:spacing w:val="8"/>
          <w:sz w:val="22"/>
          <w:szCs w:val="22"/>
        </w:rPr>
        <w:t xml:space="preserve"> </w:t>
      </w:r>
      <w:r w:rsidRPr="00C414CC">
        <w:rPr>
          <w:sz w:val="22"/>
          <w:szCs w:val="22"/>
        </w:rPr>
        <w:t>воспитания</w:t>
      </w:r>
      <w:r w:rsidRPr="00C414CC">
        <w:rPr>
          <w:spacing w:val="6"/>
          <w:sz w:val="22"/>
          <w:szCs w:val="22"/>
        </w:rPr>
        <w:t xml:space="preserve"> </w:t>
      </w:r>
      <w:r w:rsidRPr="00C414CC">
        <w:rPr>
          <w:sz w:val="22"/>
          <w:szCs w:val="22"/>
        </w:rPr>
        <w:t>с</w:t>
      </w:r>
      <w:r w:rsidRPr="00C414CC">
        <w:rPr>
          <w:spacing w:val="8"/>
          <w:sz w:val="22"/>
          <w:szCs w:val="22"/>
        </w:rPr>
        <w:t xml:space="preserve"> </w:t>
      </w:r>
      <w:r w:rsidRPr="00C414CC">
        <w:rPr>
          <w:spacing w:val="-1"/>
          <w:sz w:val="22"/>
          <w:szCs w:val="22"/>
        </w:rPr>
        <w:t>возможностью</w:t>
      </w:r>
      <w:r w:rsidRPr="00C414CC">
        <w:rPr>
          <w:spacing w:val="9"/>
          <w:sz w:val="22"/>
          <w:szCs w:val="22"/>
        </w:rPr>
        <w:t xml:space="preserve"> </w:t>
      </w:r>
      <w:r w:rsidRPr="00C414CC">
        <w:rPr>
          <w:spacing w:val="-1"/>
          <w:sz w:val="22"/>
          <w:szCs w:val="22"/>
        </w:rPr>
        <w:t>свободного</w:t>
      </w:r>
      <w:r w:rsidRPr="00C414CC">
        <w:rPr>
          <w:spacing w:val="9"/>
          <w:sz w:val="22"/>
          <w:szCs w:val="22"/>
        </w:rPr>
        <w:t xml:space="preserve"> </w:t>
      </w:r>
      <w:r w:rsidRPr="00C414CC">
        <w:rPr>
          <w:spacing w:val="-1"/>
          <w:sz w:val="22"/>
          <w:szCs w:val="22"/>
        </w:rPr>
        <w:t>доступа</w:t>
      </w:r>
      <w:r w:rsidRPr="00C414CC">
        <w:rPr>
          <w:spacing w:val="10"/>
          <w:sz w:val="22"/>
          <w:szCs w:val="22"/>
        </w:rPr>
        <w:t xml:space="preserve"> </w:t>
      </w:r>
      <w:r w:rsidRPr="00C414CC">
        <w:rPr>
          <w:spacing w:val="-1"/>
          <w:sz w:val="22"/>
          <w:szCs w:val="22"/>
        </w:rPr>
        <w:t>детей</w:t>
      </w:r>
      <w:r w:rsidRPr="00C414CC">
        <w:rPr>
          <w:spacing w:val="7"/>
          <w:sz w:val="22"/>
          <w:szCs w:val="22"/>
        </w:rPr>
        <w:t xml:space="preserve"> </w:t>
      </w:r>
      <w:r w:rsidRPr="00C414CC">
        <w:rPr>
          <w:sz w:val="22"/>
          <w:szCs w:val="22"/>
        </w:rPr>
        <w:t>к</w:t>
      </w:r>
      <w:r w:rsidRPr="00C414CC">
        <w:rPr>
          <w:spacing w:val="87"/>
          <w:sz w:val="22"/>
          <w:szCs w:val="22"/>
        </w:rPr>
        <w:t xml:space="preserve"> </w:t>
      </w:r>
      <w:r w:rsidRPr="00C414CC">
        <w:rPr>
          <w:spacing w:val="-1"/>
          <w:sz w:val="22"/>
          <w:szCs w:val="22"/>
        </w:rPr>
        <w:t>материалам</w:t>
      </w:r>
      <w:r w:rsidRPr="00C414CC">
        <w:rPr>
          <w:spacing w:val="13"/>
          <w:sz w:val="22"/>
          <w:szCs w:val="22"/>
        </w:rPr>
        <w:t xml:space="preserve"> </w:t>
      </w:r>
      <w:r w:rsidRPr="00C414CC">
        <w:rPr>
          <w:sz w:val="22"/>
          <w:szCs w:val="22"/>
        </w:rPr>
        <w:t>и</w:t>
      </w:r>
      <w:r w:rsidRPr="00C414CC">
        <w:rPr>
          <w:spacing w:val="15"/>
          <w:sz w:val="22"/>
          <w:szCs w:val="22"/>
        </w:rPr>
        <w:t xml:space="preserve"> </w:t>
      </w:r>
      <w:r w:rsidRPr="00C414CC">
        <w:rPr>
          <w:spacing w:val="-1"/>
          <w:sz w:val="22"/>
          <w:szCs w:val="22"/>
        </w:rPr>
        <w:t>пособиям,</w:t>
      </w:r>
      <w:r w:rsidRPr="00C414CC">
        <w:rPr>
          <w:spacing w:val="14"/>
          <w:sz w:val="22"/>
          <w:szCs w:val="22"/>
        </w:rPr>
        <w:t xml:space="preserve"> </w:t>
      </w:r>
      <w:r w:rsidRPr="00C414CC">
        <w:rPr>
          <w:spacing w:val="-1"/>
          <w:sz w:val="22"/>
          <w:szCs w:val="22"/>
        </w:rPr>
        <w:t>организации</w:t>
      </w:r>
      <w:r w:rsidRPr="00C414CC">
        <w:rPr>
          <w:spacing w:val="15"/>
          <w:sz w:val="22"/>
          <w:szCs w:val="22"/>
        </w:rPr>
        <w:t xml:space="preserve"> </w:t>
      </w:r>
      <w:r w:rsidRPr="00C414CC">
        <w:rPr>
          <w:spacing w:val="-1"/>
          <w:sz w:val="22"/>
          <w:szCs w:val="22"/>
        </w:rPr>
        <w:t>совместной</w:t>
      </w:r>
      <w:r w:rsidRPr="00C414CC">
        <w:rPr>
          <w:spacing w:val="12"/>
          <w:sz w:val="22"/>
          <w:szCs w:val="22"/>
        </w:rPr>
        <w:t xml:space="preserve"> </w:t>
      </w:r>
      <w:r w:rsidRPr="00C414CC">
        <w:rPr>
          <w:sz w:val="22"/>
          <w:szCs w:val="22"/>
        </w:rPr>
        <w:t>и</w:t>
      </w:r>
      <w:r w:rsidRPr="00C414CC">
        <w:rPr>
          <w:spacing w:val="15"/>
          <w:sz w:val="22"/>
          <w:szCs w:val="22"/>
        </w:rPr>
        <w:t xml:space="preserve"> </w:t>
      </w:r>
      <w:r w:rsidRPr="00C414CC">
        <w:rPr>
          <w:spacing w:val="-1"/>
          <w:sz w:val="22"/>
          <w:szCs w:val="22"/>
        </w:rPr>
        <w:t>самостоятельной</w:t>
      </w:r>
      <w:r w:rsidRPr="00C414CC">
        <w:rPr>
          <w:spacing w:val="15"/>
          <w:sz w:val="22"/>
          <w:szCs w:val="22"/>
        </w:rPr>
        <w:t xml:space="preserve"> </w:t>
      </w:r>
      <w:r w:rsidRPr="00C414CC">
        <w:rPr>
          <w:spacing w:val="-1"/>
          <w:sz w:val="22"/>
          <w:szCs w:val="22"/>
        </w:rPr>
        <w:t>деятельности,</w:t>
      </w:r>
      <w:r w:rsidRPr="00C414CC">
        <w:rPr>
          <w:spacing w:val="14"/>
          <w:sz w:val="22"/>
          <w:szCs w:val="22"/>
        </w:rPr>
        <w:t xml:space="preserve"> </w:t>
      </w:r>
      <w:r w:rsidRPr="00C414CC">
        <w:rPr>
          <w:spacing w:val="-1"/>
          <w:sz w:val="22"/>
          <w:szCs w:val="22"/>
        </w:rPr>
        <w:t>открывающих</w:t>
      </w:r>
      <w:r w:rsidRPr="00C414CC">
        <w:rPr>
          <w:spacing w:val="113"/>
          <w:sz w:val="22"/>
          <w:szCs w:val="22"/>
        </w:rPr>
        <w:t xml:space="preserve"> </w:t>
      </w:r>
      <w:r w:rsidRPr="00C414CC">
        <w:rPr>
          <w:spacing w:val="-1"/>
          <w:sz w:val="22"/>
          <w:szCs w:val="22"/>
        </w:rPr>
        <w:t>возможности</w:t>
      </w:r>
      <w:r w:rsidRPr="00C414CC">
        <w:rPr>
          <w:spacing w:val="39"/>
          <w:sz w:val="22"/>
          <w:szCs w:val="22"/>
        </w:rPr>
        <w:t xml:space="preserve"> </w:t>
      </w:r>
      <w:r w:rsidRPr="00C414CC">
        <w:rPr>
          <w:sz w:val="22"/>
          <w:szCs w:val="22"/>
        </w:rPr>
        <w:t>для</w:t>
      </w:r>
      <w:r w:rsidRPr="00C414CC">
        <w:rPr>
          <w:spacing w:val="36"/>
          <w:sz w:val="22"/>
          <w:szCs w:val="22"/>
        </w:rPr>
        <w:t xml:space="preserve"> </w:t>
      </w:r>
      <w:r w:rsidRPr="00C414CC">
        <w:rPr>
          <w:spacing w:val="-1"/>
          <w:sz w:val="22"/>
          <w:szCs w:val="22"/>
        </w:rPr>
        <w:t>позитивной</w:t>
      </w:r>
      <w:r w:rsidRPr="00C414CC">
        <w:rPr>
          <w:spacing w:val="39"/>
          <w:sz w:val="22"/>
          <w:szCs w:val="22"/>
        </w:rPr>
        <w:t xml:space="preserve"> </w:t>
      </w:r>
      <w:r w:rsidRPr="00C414CC">
        <w:rPr>
          <w:spacing w:val="-1"/>
          <w:sz w:val="22"/>
          <w:szCs w:val="22"/>
        </w:rPr>
        <w:t>социализации,</w:t>
      </w:r>
      <w:r w:rsidRPr="00C414CC">
        <w:rPr>
          <w:spacing w:val="38"/>
          <w:sz w:val="22"/>
          <w:szCs w:val="22"/>
        </w:rPr>
        <w:t xml:space="preserve"> </w:t>
      </w:r>
      <w:r w:rsidRPr="00C414CC">
        <w:rPr>
          <w:sz w:val="22"/>
          <w:szCs w:val="22"/>
        </w:rPr>
        <w:t>личностного</w:t>
      </w:r>
      <w:r w:rsidRPr="00C414CC">
        <w:rPr>
          <w:spacing w:val="38"/>
          <w:sz w:val="22"/>
          <w:szCs w:val="22"/>
        </w:rPr>
        <w:t xml:space="preserve"> </w:t>
      </w:r>
      <w:r w:rsidRPr="00C414CC">
        <w:rPr>
          <w:spacing w:val="-1"/>
          <w:sz w:val="22"/>
          <w:szCs w:val="22"/>
        </w:rPr>
        <w:t>развития,</w:t>
      </w:r>
      <w:r w:rsidRPr="00C414CC">
        <w:rPr>
          <w:spacing w:val="38"/>
          <w:sz w:val="22"/>
          <w:szCs w:val="22"/>
        </w:rPr>
        <w:t xml:space="preserve"> </w:t>
      </w:r>
      <w:r w:rsidRPr="00C414CC">
        <w:rPr>
          <w:spacing w:val="-1"/>
          <w:sz w:val="22"/>
          <w:szCs w:val="22"/>
        </w:rPr>
        <w:t>развития</w:t>
      </w:r>
      <w:r w:rsidRPr="00C414CC">
        <w:rPr>
          <w:spacing w:val="38"/>
          <w:sz w:val="22"/>
          <w:szCs w:val="22"/>
        </w:rPr>
        <w:t xml:space="preserve"> </w:t>
      </w:r>
      <w:r w:rsidRPr="00C414CC">
        <w:rPr>
          <w:sz w:val="22"/>
          <w:szCs w:val="22"/>
        </w:rPr>
        <w:t>инициативы</w:t>
      </w:r>
      <w:r w:rsidRPr="00C414CC">
        <w:rPr>
          <w:spacing w:val="37"/>
          <w:sz w:val="22"/>
          <w:szCs w:val="22"/>
        </w:rPr>
        <w:t xml:space="preserve"> </w:t>
      </w:r>
      <w:r w:rsidRPr="00C414CC">
        <w:rPr>
          <w:sz w:val="22"/>
          <w:szCs w:val="22"/>
        </w:rPr>
        <w:t>и</w:t>
      </w:r>
      <w:r w:rsidRPr="00C414CC">
        <w:rPr>
          <w:spacing w:val="63"/>
          <w:sz w:val="22"/>
          <w:szCs w:val="22"/>
        </w:rPr>
        <w:t xml:space="preserve"> </w:t>
      </w:r>
      <w:r w:rsidRPr="00C414CC">
        <w:rPr>
          <w:spacing w:val="-1"/>
          <w:sz w:val="22"/>
          <w:szCs w:val="22"/>
        </w:rPr>
        <w:t>творческих</w:t>
      </w:r>
      <w:r w:rsidRPr="00C414CC">
        <w:rPr>
          <w:spacing w:val="54"/>
          <w:sz w:val="22"/>
          <w:szCs w:val="22"/>
        </w:rPr>
        <w:t xml:space="preserve"> </w:t>
      </w:r>
      <w:r w:rsidRPr="00C414CC">
        <w:rPr>
          <w:spacing w:val="-1"/>
          <w:sz w:val="22"/>
          <w:szCs w:val="22"/>
        </w:rPr>
        <w:t>способностей</w:t>
      </w:r>
      <w:r w:rsidRPr="00C414CC">
        <w:rPr>
          <w:spacing w:val="53"/>
          <w:sz w:val="22"/>
          <w:szCs w:val="22"/>
        </w:rPr>
        <w:t xml:space="preserve"> </w:t>
      </w:r>
      <w:r w:rsidRPr="00C414CC">
        <w:rPr>
          <w:sz w:val="22"/>
          <w:szCs w:val="22"/>
        </w:rPr>
        <w:t>на</w:t>
      </w:r>
      <w:r w:rsidRPr="00C414CC">
        <w:rPr>
          <w:spacing w:val="51"/>
          <w:sz w:val="22"/>
          <w:szCs w:val="22"/>
        </w:rPr>
        <w:t xml:space="preserve"> </w:t>
      </w:r>
      <w:r w:rsidRPr="00C414CC">
        <w:rPr>
          <w:spacing w:val="-1"/>
          <w:sz w:val="22"/>
          <w:szCs w:val="22"/>
        </w:rPr>
        <w:t>основе</w:t>
      </w:r>
      <w:r w:rsidRPr="00C414CC">
        <w:rPr>
          <w:spacing w:val="51"/>
          <w:sz w:val="22"/>
          <w:szCs w:val="22"/>
        </w:rPr>
        <w:t xml:space="preserve"> </w:t>
      </w:r>
      <w:r w:rsidRPr="00C414CC">
        <w:rPr>
          <w:spacing w:val="-1"/>
          <w:sz w:val="22"/>
          <w:szCs w:val="22"/>
        </w:rPr>
        <w:t>сотрудничества</w:t>
      </w:r>
      <w:r w:rsidRPr="00C414CC">
        <w:rPr>
          <w:spacing w:val="54"/>
          <w:sz w:val="22"/>
          <w:szCs w:val="22"/>
        </w:rPr>
        <w:t xml:space="preserve"> </w:t>
      </w:r>
      <w:r w:rsidRPr="00C414CC">
        <w:rPr>
          <w:spacing w:val="-1"/>
          <w:sz w:val="22"/>
          <w:szCs w:val="22"/>
        </w:rPr>
        <w:t>со</w:t>
      </w:r>
      <w:r w:rsidRPr="00C414CC">
        <w:rPr>
          <w:spacing w:val="52"/>
          <w:sz w:val="22"/>
          <w:szCs w:val="22"/>
        </w:rPr>
        <w:t xml:space="preserve"> </w:t>
      </w:r>
      <w:r w:rsidRPr="00C414CC">
        <w:rPr>
          <w:sz w:val="22"/>
          <w:szCs w:val="22"/>
        </w:rPr>
        <w:t>взрослыми</w:t>
      </w:r>
      <w:r w:rsidRPr="00C414CC">
        <w:rPr>
          <w:spacing w:val="53"/>
          <w:sz w:val="22"/>
          <w:szCs w:val="22"/>
        </w:rPr>
        <w:t xml:space="preserve"> </w:t>
      </w:r>
      <w:r w:rsidRPr="00C414CC">
        <w:rPr>
          <w:sz w:val="22"/>
          <w:szCs w:val="22"/>
        </w:rPr>
        <w:t>и</w:t>
      </w:r>
      <w:r w:rsidRPr="00C414CC">
        <w:rPr>
          <w:spacing w:val="53"/>
          <w:sz w:val="22"/>
          <w:szCs w:val="22"/>
        </w:rPr>
        <w:t xml:space="preserve"> </w:t>
      </w:r>
      <w:r w:rsidRPr="00C414CC">
        <w:rPr>
          <w:spacing w:val="-1"/>
          <w:sz w:val="22"/>
          <w:szCs w:val="22"/>
        </w:rPr>
        <w:t>сверстниками</w:t>
      </w:r>
      <w:r w:rsidRPr="00C414CC">
        <w:rPr>
          <w:spacing w:val="53"/>
          <w:sz w:val="22"/>
          <w:szCs w:val="22"/>
        </w:rPr>
        <w:t xml:space="preserve"> </w:t>
      </w:r>
      <w:r w:rsidRPr="00C414CC">
        <w:rPr>
          <w:sz w:val="22"/>
          <w:szCs w:val="22"/>
        </w:rPr>
        <w:t>и</w:t>
      </w:r>
      <w:r w:rsidRPr="00C414CC">
        <w:rPr>
          <w:spacing w:val="71"/>
          <w:sz w:val="22"/>
          <w:szCs w:val="22"/>
        </w:rPr>
        <w:t xml:space="preserve"> </w:t>
      </w:r>
      <w:r w:rsidRPr="00C414CC">
        <w:rPr>
          <w:spacing w:val="-1"/>
          <w:sz w:val="22"/>
          <w:szCs w:val="22"/>
        </w:rPr>
        <w:t>соответствующих</w:t>
      </w:r>
      <w:r w:rsidRPr="00C414CC">
        <w:rPr>
          <w:spacing w:val="2"/>
          <w:sz w:val="22"/>
          <w:szCs w:val="22"/>
        </w:rPr>
        <w:t xml:space="preserve"> </w:t>
      </w:r>
      <w:r w:rsidRPr="00C414CC">
        <w:rPr>
          <w:sz w:val="22"/>
          <w:szCs w:val="22"/>
        </w:rPr>
        <w:t>возрасту</w:t>
      </w:r>
      <w:r w:rsidRPr="00C414CC">
        <w:rPr>
          <w:spacing w:val="-5"/>
          <w:sz w:val="22"/>
          <w:szCs w:val="22"/>
        </w:rPr>
        <w:t xml:space="preserve"> </w:t>
      </w:r>
      <w:r w:rsidRPr="00C414CC">
        <w:rPr>
          <w:sz w:val="22"/>
          <w:szCs w:val="22"/>
        </w:rPr>
        <w:t xml:space="preserve">видов </w:t>
      </w:r>
      <w:r w:rsidRPr="00C414CC">
        <w:rPr>
          <w:spacing w:val="-1"/>
          <w:sz w:val="22"/>
          <w:szCs w:val="22"/>
        </w:rPr>
        <w:t>деятельности.</w:t>
      </w:r>
    </w:p>
    <w:p w14:paraId="71010DBC" w14:textId="77777777" w:rsidR="00C414CC" w:rsidRPr="00C414CC" w:rsidRDefault="00C414CC" w:rsidP="00C414CC">
      <w:pPr>
        <w:pStyle w:val="af7"/>
        <w:spacing w:after="0"/>
        <w:ind w:firstLine="720"/>
        <w:jc w:val="both"/>
        <w:rPr>
          <w:sz w:val="22"/>
          <w:szCs w:val="22"/>
        </w:rPr>
      </w:pPr>
      <w:r w:rsidRPr="00C414CC">
        <w:rPr>
          <w:b/>
          <w:spacing w:val="-1"/>
          <w:sz w:val="22"/>
          <w:szCs w:val="22"/>
        </w:rPr>
        <w:t>Воспитывающая</w:t>
      </w:r>
      <w:r w:rsidRPr="00C414CC">
        <w:rPr>
          <w:b/>
          <w:spacing w:val="49"/>
          <w:sz w:val="22"/>
          <w:szCs w:val="22"/>
        </w:rPr>
        <w:t xml:space="preserve"> </w:t>
      </w:r>
      <w:r w:rsidRPr="00C414CC">
        <w:rPr>
          <w:b/>
          <w:spacing w:val="-1"/>
          <w:sz w:val="22"/>
          <w:szCs w:val="22"/>
        </w:rPr>
        <w:t>среда</w:t>
      </w:r>
      <w:r w:rsidRPr="00C414CC">
        <w:rPr>
          <w:b/>
          <w:spacing w:val="45"/>
          <w:sz w:val="22"/>
          <w:szCs w:val="22"/>
        </w:rPr>
        <w:t xml:space="preserve"> </w:t>
      </w:r>
      <w:r w:rsidRPr="00C414CC">
        <w:rPr>
          <w:spacing w:val="-1"/>
          <w:sz w:val="22"/>
          <w:szCs w:val="22"/>
        </w:rPr>
        <w:t>определяется</w:t>
      </w:r>
      <w:r w:rsidRPr="00C414CC">
        <w:rPr>
          <w:spacing w:val="42"/>
          <w:sz w:val="22"/>
          <w:szCs w:val="22"/>
        </w:rPr>
        <w:t xml:space="preserve"> </w:t>
      </w:r>
      <w:r w:rsidRPr="00C414CC">
        <w:rPr>
          <w:sz w:val="22"/>
          <w:szCs w:val="22"/>
        </w:rPr>
        <w:t>целью</w:t>
      </w:r>
      <w:r w:rsidRPr="00C414CC">
        <w:rPr>
          <w:spacing w:val="43"/>
          <w:sz w:val="22"/>
          <w:szCs w:val="22"/>
        </w:rPr>
        <w:t xml:space="preserve"> </w:t>
      </w:r>
      <w:r w:rsidRPr="00C414CC">
        <w:rPr>
          <w:sz w:val="22"/>
          <w:szCs w:val="22"/>
        </w:rPr>
        <w:t>и</w:t>
      </w:r>
      <w:r w:rsidRPr="00C414CC">
        <w:rPr>
          <w:spacing w:val="43"/>
          <w:sz w:val="22"/>
          <w:szCs w:val="22"/>
        </w:rPr>
        <w:t xml:space="preserve"> </w:t>
      </w:r>
      <w:r w:rsidRPr="00C414CC">
        <w:rPr>
          <w:spacing w:val="-1"/>
          <w:sz w:val="22"/>
          <w:szCs w:val="22"/>
        </w:rPr>
        <w:t>задачами</w:t>
      </w:r>
      <w:r w:rsidRPr="00C414CC">
        <w:rPr>
          <w:spacing w:val="46"/>
          <w:sz w:val="22"/>
          <w:szCs w:val="22"/>
        </w:rPr>
        <w:t xml:space="preserve"> </w:t>
      </w:r>
      <w:r w:rsidRPr="00C414CC">
        <w:rPr>
          <w:spacing w:val="-1"/>
          <w:sz w:val="22"/>
          <w:szCs w:val="22"/>
        </w:rPr>
        <w:t>воспитания,</w:t>
      </w:r>
      <w:r w:rsidRPr="00C414CC">
        <w:rPr>
          <w:spacing w:val="42"/>
          <w:sz w:val="22"/>
          <w:szCs w:val="22"/>
        </w:rPr>
        <w:t xml:space="preserve"> </w:t>
      </w:r>
      <w:r w:rsidRPr="00C414CC">
        <w:rPr>
          <w:sz w:val="22"/>
          <w:szCs w:val="22"/>
        </w:rPr>
        <w:t>духовно-</w:t>
      </w:r>
      <w:r w:rsidRPr="00C414CC">
        <w:rPr>
          <w:spacing w:val="69"/>
          <w:sz w:val="22"/>
          <w:szCs w:val="22"/>
        </w:rPr>
        <w:t xml:space="preserve"> </w:t>
      </w:r>
      <w:r w:rsidRPr="00C414CC">
        <w:rPr>
          <w:spacing w:val="-1"/>
          <w:sz w:val="22"/>
          <w:szCs w:val="22"/>
        </w:rPr>
        <w:t>нравственными</w:t>
      </w:r>
      <w:r w:rsidRPr="00C414CC">
        <w:rPr>
          <w:spacing w:val="15"/>
          <w:sz w:val="22"/>
          <w:szCs w:val="22"/>
        </w:rPr>
        <w:t xml:space="preserve"> </w:t>
      </w:r>
      <w:r w:rsidRPr="00C414CC">
        <w:rPr>
          <w:sz w:val="22"/>
          <w:szCs w:val="22"/>
        </w:rPr>
        <w:t>и</w:t>
      </w:r>
      <w:r w:rsidRPr="00C414CC">
        <w:rPr>
          <w:spacing w:val="15"/>
          <w:sz w:val="22"/>
          <w:szCs w:val="22"/>
        </w:rPr>
        <w:t xml:space="preserve"> </w:t>
      </w:r>
      <w:r w:rsidRPr="00C414CC">
        <w:rPr>
          <w:spacing w:val="-1"/>
          <w:sz w:val="22"/>
          <w:szCs w:val="22"/>
        </w:rPr>
        <w:t>социокультурными</w:t>
      </w:r>
      <w:r w:rsidRPr="00C414CC">
        <w:rPr>
          <w:spacing w:val="15"/>
          <w:sz w:val="22"/>
          <w:szCs w:val="22"/>
        </w:rPr>
        <w:t xml:space="preserve"> </w:t>
      </w:r>
      <w:r w:rsidRPr="00C414CC">
        <w:rPr>
          <w:spacing w:val="-1"/>
          <w:sz w:val="22"/>
          <w:szCs w:val="22"/>
        </w:rPr>
        <w:t>ценностями,</w:t>
      </w:r>
      <w:r w:rsidRPr="00C414CC">
        <w:rPr>
          <w:spacing w:val="14"/>
          <w:sz w:val="22"/>
          <w:szCs w:val="22"/>
        </w:rPr>
        <w:t xml:space="preserve"> </w:t>
      </w:r>
      <w:r w:rsidRPr="00C414CC">
        <w:rPr>
          <w:spacing w:val="-1"/>
          <w:sz w:val="22"/>
          <w:szCs w:val="22"/>
        </w:rPr>
        <w:t>образцами</w:t>
      </w:r>
      <w:r w:rsidRPr="00C414CC">
        <w:rPr>
          <w:spacing w:val="22"/>
          <w:sz w:val="22"/>
          <w:szCs w:val="22"/>
        </w:rPr>
        <w:t xml:space="preserve"> </w:t>
      </w:r>
      <w:r w:rsidRPr="00C414CC">
        <w:rPr>
          <w:sz w:val="22"/>
          <w:szCs w:val="22"/>
        </w:rPr>
        <w:t>и</w:t>
      </w:r>
      <w:r w:rsidRPr="00C414CC">
        <w:rPr>
          <w:spacing w:val="12"/>
          <w:sz w:val="22"/>
          <w:szCs w:val="22"/>
        </w:rPr>
        <w:t xml:space="preserve"> </w:t>
      </w:r>
      <w:r w:rsidRPr="00C414CC">
        <w:rPr>
          <w:spacing w:val="-1"/>
          <w:sz w:val="22"/>
          <w:szCs w:val="22"/>
        </w:rPr>
        <w:t>практиками,</w:t>
      </w:r>
      <w:r w:rsidRPr="00C414CC">
        <w:rPr>
          <w:spacing w:val="14"/>
          <w:sz w:val="22"/>
          <w:szCs w:val="22"/>
        </w:rPr>
        <w:t xml:space="preserve"> </w:t>
      </w:r>
      <w:r w:rsidRPr="00C414CC">
        <w:rPr>
          <w:sz w:val="22"/>
          <w:szCs w:val="22"/>
        </w:rPr>
        <w:t>и</w:t>
      </w:r>
      <w:r w:rsidRPr="00C414CC">
        <w:rPr>
          <w:spacing w:val="17"/>
          <w:sz w:val="22"/>
          <w:szCs w:val="22"/>
        </w:rPr>
        <w:t xml:space="preserve"> </w:t>
      </w:r>
      <w:r w:rsidRPr="00C414CC">
        <w:rPr>
          <w:spacing w:val="-2"/>
          <w:sz w:val="22"/>
          <w:szCs w:val="22"/>
        </w:rPr>
        <w:t>учитывает</w:t>
      </w:r>
      <w:r w:rsidRPr="00C414CC">
        <w:rPr>
          <w:spacing w:val="73"/>
          <w:sz w:val="22"/>
          <w:szCs w:val="22"/>
        </w:rPr>
        <w:t xml:space="preserve"> </w:t>
      </w:r>
      <w:r w:rsidRPr="00C414CC">
        <w:rPr>
          <w:spacing w:val="-1"/>
          <w:sz w:val="22"/>
          <w:szCs w:val="22"/>
        </w:rPr>
        <w:t>психофизических</w:t>
      </w:r>
      <w:r w:rsidRPr="00C414CC">
        <w:rPr>
          <w:spacing w:val="4"/>
          <w:sz w:val="22"/>
          <w:szCs w:val="22"/>
        </w:rPr>
        <w:t xml:space="preserve"> </w:t>
      </w:r>
      <w:r w:rsidRPr="00C414CC">
        <w:rPr>
          <w:spacing w:val="-1"/>
          <w:sz w:val="22"/>
          <w:szCs w:val="22"/>
        </w:rPr>
        <w:t>особенностей,</w:t>
      </w:r>
      <w:r w:rsidRPr="00C414CC">
        <w:rPr>
          <w:spacing w:val="5"/>
          <w:sz w:val="22"/>
          <w:szCs w:val="22"/>
        </w:rPr>
        <w:t xml:space="preserve"> </w:t>
      </w:r>
      <w:r w:rsidRPr="00C414CC">
        <w:rPr>
          <w:spacing w:val="-1"/>
          <w:sz w:val="22"/>
          <w:szCs w:val="22"/>
        </w:rPr>
        <w:t>обучающихся</w:t>
      </w:r>
      <w:r w:rsidRPr="00C414CC">
        <w:rPr>
          <w:spacing w:val="2"/>
          <w:sz w:val="22"/>
          <w:szCs w:val="22"/>
        </w:rPr>
        <w:t xml:space="preserve"> </w:t>
      </w:r>
      <w:r w:rsidRPr="00C414CC">
        <w:rPr>
          <w:sz w:val="22"/>
          <w:szCs w:val="22"/>
        </w:rPr>
        <w:t>с</w:t>
      </w:r>
      <w:r w:rsidRPr="00C414CC">
        <w:rPr>
          <w:spacing w:val="1"/>
          <w:sz w:val="22"/>
          <w:szCs w:val="22"/>
        </w:rPr>
        <w:t xml:space="preserve"> </w:t>
      </w:r>
      <w:r w:rsidRPr="00C414CC">
        <w:rPr>
          <w:spacing w:val="-1"/>
          <w:sz w:val="22"/>
          <w:szCs w:val="22"/>
        </w:rPr>
        <w:t>ОВЗ.</w:t>
      </w:r>
      <w:r w:rsidRPr="00C414CC">
        <w:rPr>
          <w:spacing w:val="1"/>
          <w:sz w:val="22"/>
          <w:szCs w:val="22"/>
        </w:rPr>
        <w:t xml:space="preserve"> </w:t>
      </w:r>
      <w:r w:rsidRPr="00C414CC">
        <w:rPr>
          <w:spacing w:val="-1"/>
          <w:sz w:val="22"/>
          <w:szCs w:val="22"/>
        </w:rPr>
        <w:t>Основными</w:t>
      </w:r>
      <w:r w:rsidRPr="00C414CC">
        <w:rPr>
          <w:spacing w:val="3"/>
          <w:sz w:val="22"/>
          <w:szCs w:val="22"/>
        </w:rPr>
        <w:t xml:space="preserve"> </w:t>
      </w:r>
      <w:r w:rsidRPr="00C414CC">
        <w:rPr>
          <w:spacing w:val="-1"/>
          <w:sz w:val="22"/>
          <w:szCs w:val="22"/>
        </w:rPr>
        <w:t>характеристиками</w:t>
      </w:r>
      <w:r w:rsidRPr="00C414CC">
        <w:rPr>
          <w:spacing w:val="89"/>
          <w:sz w:val="22"/>
          <w:szCs w:val="22"/>
        </w:rPr>
        <w:t xml:space="preserve"> </w:t>
      </w:r>
      <w:r w:rsidRPr="00C414CC">
        <w:rPr>
          <w:spacing w:val="-1"/>
          <w:sz w:val="22"/>
          <w:szCs w:val="22"/>
        </w:rPr>
        <w:t>воспитывающей</w:t>
      </w:r>
      <w:r w:rsidRPr="00C414CC">
        <w:rPr>
          <w:sz w:val="22"/>
          <w:szCs w:val="22"/>
        </w:rPr>
        <w:t xml:space="preserve"> </w:t>
      </w:r>
      <w:r w:rsidRPr="00C414CC">
        <w:rPr>
          <w:spacing w:val="-1"/>
          <w:sz w:val="22"/>
          <w:szCs w:val="22"/>
        </w:rPr>
        <w:t>среды</w:t>
      </w:r>
      <w:r w:rsidRPr="00C414CC">
        <w:rPr>
          <w:spacing w:val="1"/>
          <w:sz w:val="22"/>
          <w:szCs w:val="22"/>
        </w:rPr>
        <w:t xml:space="preserve"> </w:t>
      </w:r>
      <w:r w:rsidRPr="00C414CC">
        <w:rPr>
          <w:spacing w:val="-1"/>
          <w:sz w:val="22"/>
          <w:szCs w:val="22"/>
        </w:rPr>
        <w:t>являются</w:t>
      </w:r>
      <w:r w:rsidRPr="00C414CC">
        <w:rPr>
          <w:sz w:val="22"/>
          <w:szCs w:val="22"/>
        </w:rPr>
        <w:t xml:space="preserve"> </w:t>
      </w:r>
      <w:r w:rsidRPr="00C414CC">
        <w:rPr>
          <w:spacing w:val="-1"/>
          <w:sz w:val="22"/>
          <w:szCs w:val="22"/>
        </w:rPr>
        <w:t>ее насыщенность</w:t>
      </w:r>
      <w:r w:rsidRPr="00C414CC">
        <w:rPr>
          <w:spacing w:val="1"/>
          <w:sz w:val="22"/>
          <w:szCs w:val="22"/>
        </w:rPr>
        <w:t xml:space="preserve"> </w:t>
      </w:r>
      <w:r w:rsidRPr="00C414CC">
        <w:rPr>
          <w:sz w:val="22"/>
          <w:szCs w:val="22"/>
        </w:rPr>
        <w:t xml:space="preserve">и </w:t>
      </w:r>
      <w:r w:rsidRPr="00C414CC">
        <w:rPr>
          <w:spacing w:val="-1"/>
          <w:sz w:val="22"/>
          <w:szCs w:val="22"/>
        </w:rPr>
        <w:t>структурированность.</w:t>
      </w:r>
    </w:p>
    <w:p w14:paraId="5078DFF4" w14:textId="77777777" w:rsidR="00D655AE" w:rsidRDefault="00C414CC" w:rsidP="00C414CC">
      <w:pPr>
        <w:pStyle w:val="af7"/>
        <w:spacing w:after="0"/>
        <w:ind w:firstLine="720"/>
        <w:jc w:val="both"/>
        <w:rPr>
          <w:spacing w:val="53"/>
          <w:sz w:val="22"/>
          <w:szCs w:val="22"/>
        </w:rPr>
      </w:pPr>
      <w:r w:rsidRPr="00C414CC">
        <w:rPr>
          <w:spacing w:val="-1"/>
          <w:sz w:val="22"/>
          <w:szCs w:val="22"/>
        </w:rPr>
        <w:t>Воспитывающая</w:t>
      </w:r>
      <w:r w:rsidRPr="00C414CC">
        <w:rPr>
          <w:spacing w:val="47"/>
          <w:sz w:val="22"/>
          <w:szCs w:val="22"/>
        </w:rPr>
        <w:t xml:space="preserve"> </w:t>
      </w:r>
      <w:r w:rsidRPr="00C414CC">
        <w:rPr>
          <w:sz w:val="22"/>
          <w:szCs w:val="22"/>
        </w:rPr>
        <w:t>среда</w:t>
      </w:r>
      <w:r w:rsidRPr="00C414CC">
        <w:rPr>
          <w:spacing w:val="48"/>
          <w:sz w:val="22"/>
          <w:szCs w:val="22"/>
        </w:rPr>
        <w:t xml:space="preserve"> </w:t>
      </w:r>
      <w:r w:rsidRPr="00C414CC">
        <w:rPr>
          <w:sz w:val="22"/>
          <w:szCs w:val="22"/>
        </w:rPr>
        <w:t>строится</w:t>
      </w:r>
      <w:r w:rsidRPr="00C414CC">
        <w:rPr>
          <w:spacing w:val="47"/>
          <w:sz w:val="22"/>
          <w:szCs w:val="22"/>
        </w:rPr>
        <w:t xml:space="preserve"> </w:t>
      </w:r>
      <w:r w:rsidRPr="00C414CC">
        <w:rPr>
          <w:sz w:val="22"/>
          <w:szCs w:val="22"/>
        </w:rPr>
        <w:t>по</w:t>
      </w:r>
      <w:r w:rsidRPr="00C414CC">
        <w:rPr>
          <w:spacing w:val="47"/>
          <w:sz w:val="22"/>
          <w:szCs w:val="22"/>
        </w:rPr>
        <w:t xml:space="preserve"> </w:t>
      </w:r>
      <w:r w:rsidRPr="00C414CC">
        <w:rPr>
          <w:sz w:val="22"/>
          <w:szCs w:val="22"/>
        </w:rPr>
        <w:t>трем</w:t>
      </w:r>
      <w:r w:rsidRPr="00C414CC">
        <w:rPr>
          <w:spacing w:val="46"/>
          <w:sz w:val="22"/>
          <w:szCs w:val="22"/>
        </w:rPr>
        <w:t xml:space="preserve"> </w:t>
      </w:r>
      <w:r w:rsidRPr="00C414CC">
        <w:rPr>
          <w:spacing w:val="-1"/>
          <w:sz w:val="22"/>
          <w:szCs w:val="22"/>
        </w:rPr>
        <w:t>линиям:</w:t>
      </w:r>
      <w:r w:rsidRPr="00C414CC">
        <w:rPr>
          <w:spacing w:val="53"/>
          <w:sz w:val="22"/>
          <w:szCs w:val="22"/>
        </w:rPr>
        <w:t xml:space="preserve"> </w:t>
      </w:r>
    </w:p>
    <w:p w14:paraId="48347AD1" w14:textId="77777777" w:rsidR="00D655AE" w:rsidRDefault="00C414CC" w:rsidP="00C414CC">
      <w:pPr>
        <w:pStyle w:val="af7"/>
        <w:spacing w:after="0"/>
        <w:ind w:firstLine="720"/>
        <w:jc w:val="both"/>
        <w:rPr>
          <w:spacing w:val="9"/>
          <w:sz w:val="22"/>
          <w:szCs w:val="22"/>
        </w:rPr>
      </w:pPr>
      <w:r w:rsidRPr="00C414CC">
        <w:rPr>
          <w:sz w:val="22"/>
          <w:szCs w:val="22"/>
        </w:rPr>
        <w:t>-</w:t>
      </w:r>
      <w:r w:rsidRPr="00C414CC">
        <w:rPr>
          <w:spacing w:val="49"/>
          <w:sz w:val="22"/>
          <w:szCs w:val="22"/>
        </w:rPr>
        <w:t xml:space="preserve"> </w:t>
      </w:r>
      <w:r w:rsidRPr="00C414CC">
        <w:rPr>
          <w:spacing w:val="-3"/>
          <w:sz w:val="22"/>
          <w:szCs w:val="22"/>
        </w:rPr>
        <w:t>«от</w:t>
      </w:r>
      <w:r w:rsidRPr="00C414CC">
        <w:rPr>
          <w:spacing w:val="48"/>
          <w:sz w:val="22"/>
          <w:szCs w:val="22"/>
        </w:rPr>
        <w:t xml:space="preserve"> </w:t>
      </w:r>
      <w:r w:rsidRPr="00C414CC">
        <w:rPr>
          <w:spacing w:val="-1"/>
          <w:sz w:val="22"/>
          <w:szCs w:val="22"/>
        </w:rPr>
        <w:t>взрослого»,</w:t>
      </w:r>
      <w:r w:rsidRPr="00C414CC">
        <w:rPr>
          <w:spacing w:val="47"/>
          <w:sz w:val="22"/>
          <w:szCs w:val="22"/>
        </w:rPr>
        <w:t xml:space="preserve"> </w:t>
      </w:r>
      <w:r w:rsidRPr="00C414CC">
        <w:rPr>
          <w:sz w:val="22"/>
          <w:szCs w:val="22"/>
        </w:rPr>
        <w:t>который</w:t>
      </w:r>
      <w:r w:rsidRPr="00C414CC">
        <w:rPr>
          <w:spacing w:val="48"/>
          <w:sz w:val="22"/>
          <w:szCs w:val="22"/>
        </w:rPr>
        <w:t xml:space="preserve"> </w:t>
      </w:r>
      <w:r w:rsidRPr="00C414CC">
        <w:rPr>
          <w:spacing w:val="-1"/>
          <w:sz w:val="22"/>
          <w:szCs w:val="22"/>
        </w:rPr>
        <w:t>создает</w:t>
      </w:r>
      <w:r w:rsidRPr="00C414CC">
        <w:rPr>
          <w:spacing w:val="43"/>
          <w:sz w:val="22"/>
          <w:szCs w:val="22"/>
        </w:rPr>
        <w:t xml:space="preserve"> </w:t>
      </w:r>
      <w:r w:rsidRPr="00C414CC">
        <w:rPr>
          <w:spacing w:val="-1"/>
          <w:sz w:val="22"/>
          <w:szCs w:val="22"/>
        </w:rPr>
        <w:t>предметно-пространственную</w:t>
      </w:r>
      <w:r w:rsidRPr="00C414CC">
        <w:rPr>
          <w:spacing w:val="2"/>
          <w:sz w:val="22"/>
          <w:szCs w:val="22"/>
        </w:rPr>
        <w:t xml:space="preserve"> </w:t>
      </w:r>
      <w:r w:rsidRPr="00C414CC">
        <w:rPr>
          <w:spacing w:val="-1"/>
          <w:sz w:val="22"/>
          <w:szCs w:val="22"/>
        </w:rPr>
        <w:t>среду,</w:t>
      </w:r>
      <w:r w:rsidRPr="00C414CC">
        <w:rPr>
          <w:spacing w:val="2"/>
          <w:sz w:val="22"/>
          <w:szCs w:val="22"/>
        </w:rPr>
        <w:t xml:space="preserve"> </w:t>
      </w:r>
      <w:r w:rsidRPr="00C414CC">
        <w:rPr>
          <w:spacing w:val="-1"/>
          <w:sz w:val="22"/>
          <w:szCs w:val="22"/>
        </w:rPr>
        <w:t>насыщая</w:t>
      </w:r>
      <w:r w:rsidRPr="00C414CC">
        <w:rPr>
          <w:spacing w:val="4"/>
          <w:sz w:val="22"/>
          <w:szCs w:val="22"/>
        </w:rPr>
        <w:t xml:space="preserve"> </w:t>
      </w:r>
      <w:r w:rsidRPr="00C414CC">
        <w:rPr>
          <w:spacing w:val="-1"/>
          <w:sz w:val="22"/>
          <w:szCs w:val="22"/>
        </w:rPr>
        <w:t>ее</w:t>
      </w:r>
      <w:r w:rsidRPr="00C414CC">
        <w:rPr>
          <w:spacing w:val="1"/>
          <w:sz w:val="22"/>
          <w:szCs w:val="22"/>
        </w:rPr>
        <w:t xml:space="preserve"> </w:t>
      </w:r>
      <w:r w:rsidRPr="00C414CC">
        <w:rPr>
          <w:spacing w:val="-1"/>
          <w:sz w:val="22"/>
          <w:szCs w:val="22"/>
        </w:rPr>
        <w:t>ценностями</w:t>
      </w:r>
      <w:r w:rsidRPr="00C414CC">
        <w:rPr>
          <w:spacing w:val="3"/>
          <w:sz w:val="22"/>
          <w:szCs w:val="22"/>
        </w:rPr>
        <w:t xml:space="preserve"> </w:t>
      </w:r>
      <w:r w:rsidRPr="00C414CC">
        <w:rPr>
          <w:sz w:val="22"/>
          <w:szCs w:val="22"/>
        </w:rPr>
        <w:t>и</w:t>
      </w:r>
      <w:r w:rsidRPr="00C414CC">
        <w:rPr>
          <w:spacing w:val="3"/>
          <w:sz w:val="22"/>
          <w:szCs w:val="22"/>
        </w:rPr>
        <w:t xml:space="preserve"> </w:t>
      </w:r>
      <w:r w:rsidRPr="00C414CC">
        <w:rPr>
          <w:spacing w:val="-1"/>
          <w:sz w:val="22"/>
          <w:szCs w:val="22"/>
        </w:rPr>
        <w:t>смыслами;</w:t>
      </w:r>
      <w:r w:rsidRPr="00C414CC">
        <w:rPr>
          <w:spacing w:val="9"/>
          <w:sz w:val="22"/>
          <w:szCs w:val="22"/>
        </w:rPr>
        <w:t xml:space="preserve"> </w:t>
      </w:r>
    </w:p>
    <w:p w14:paraId="20588256" w14:textId="77777777" w:rsidR="00D655AE" w:rsidRDefault="00C414CC" w:rsidP="00C414CC">
      <w:pPr>
        <w:pStyle w:val="af7"/>
        <w:spacing w:after="0"/>
        <w:ind w:firstLine="720"/>
        <w:jc w:val="both"/>
        <w:rPr>
          <w:spacing w:val="12"/>
          <w:sz w:val="22"/>
          <w:szCs w:val="22"/>
        </w:rPr>
      </w:pPr>
      <w:r w:rsidRPr="00C414CC">
        <w:rPr>
          <w:sz w:val="22"/>
          <w:szCs w:val="22"/>
        </w:rPr>
        <w:t>-</w:t>
      </w:r>
      <w:r w:rsidRPr="00C414CC">
        <w:rPr>
          <w:spacing w:val="6"/>
          <w:sz w:val="22"/>
          <w:szCs w:val="22"/>
        </w:rPr>
        <w:t xml:space="preserve"> </w:t>
      </w:r>
      <w:r w:rsidRPr="00C414CC">
        <w:rPr>
          <w:spacing w:val="-3"/>
          <w:sz w:val="22"/>
          <w:szCs w:val="22"/>
        </w:rPr>
        <w:t>«от</w:t>
      </w:r>
      <w:r w:rsidRPr="00C414CC">
        <w:rPr>
          <w:spacing w:val="2"/>
          <w:sz w:val="22"/>
          <w:szCs w:val="22"/>
        </w:rPr>
        <w:t xml:space="preserve"> </w:t>
      </w:r>
      <w:r w:rsidRPr="00C414CC">
        <w:rPr>
          <w:spacing w:val="-1"/>
          <w:sz w:val="22"/>
          <w:szCs w:val="22"/>
        </w:rPr>
        <w:t>совместности</w:t>
      </w:r>
      <w:r w:rsidRPr="00C414CC">
        <w:rPr>
          <w:spacing w:val="91"/>
          <w:sz w:val="22"/>
          <w:szCs w:val="22"/>
        </w:rPr>
        <w:t xml:space="preserve"> </w:t>
      </w:r>
      <w:r w:rsidRPr="00C414CC">
        <w:rPr>
          <w:spacing w:val="-1"/>
          <w:sz w:val="22"/>
          <w:szCs w:val="22"/>
        </w:rPr>
        <w:t>ребенка</w:t>
      </w:r>
      <w:r w:rsidRPr="00C414CC">
        <w:rPr>
          <w:sz w:val="22"/>
          <w:szCs w:val="22"/>
        </w:rPr>
        <w:t xml:space="preserve"> и </w:t>
      </w:r>
      <w:r w:rsidRPr="00C414CC">
        <w:rPr>
          <w:spacing w:val="-1"/>
          <w:sz w:val="22"/>
          <w:szCs w:val="22"/>
        </w:rPr>
        <w:t>взрослого»:</w:t>
      </w:r>
      <w:r w:rsidRPr="00C414CC">
        <w:rPr>
          <w:sz w:val="22"/>
          <w:szCs w:val="22"/>
        </w:rPr>
        <w:t xml:space="preserve"> </w:t>
      </w:r>
      <w:r w:rsidRPr="00C414CC">
        <w:rPr>
          <w:spacing w:val="-1"/>
          <w:sz w:val="22"/>
          <w:szCs w:val="22"/>
        </w:rPr>
        <w:t>воспитывающая</w:t>
      </w:r>
      <w:r w:rsidRPr="00C414CC">
        <w:rPr>
          <w:sz w:val="22"/>
          <w:szCs w:val="22"/>
        </w:rPr>
        <w:t xml:space="preserve"> </w:t>
      </w:r>
      <w:r w:rsidRPr="00C414CC">
        <w:rPr>
          <w:spacing w:val="-1"/>
          <w:sz w:val="22"/>
          <w:szCs w:val="22"/>
        </w:rPr>
        <w:t>среда,</w:t>
      </w:r>
      <w:r w:rsidRPr="00C414CC">
        <w:rPr>
          <w:sz w:val="22"/>
          <w:szCs w:val="22"/>
        </w:rPr>
        <w:t xml:space="preserve"> </w:t>
      </w:r>
      <w:r w:rsidRPr="00C414CC">
        <w:rPr>
          <w:spacing w:val="-1"/>
          <w:sz w:val="22"/>
          <w:szCs w:val="22"/>
        </w:rPr>
        <w:t>направленная</w:t>
      </w:r>
      <w:r w:rsidRPr="00C414CC">
        <w:rPr>
          <w:sz w:val="22"/>
          <w:szCs w:val="22"/>
        </w:rPr>
        <w:t xml:space="preserve"> на </w:t>
      </w:r>
      <w:r w:rsidRPr="00C414CC">
        <w:rPr>
          <w:spacing w:val="-1"/>
          <w:sz w:val="22"/>
          <w:szCs w:val="22"/>
        </w:rPr>
        <w:t>взаимодействие</w:t>
      </w:r>
      <w:r w:rsidRPr="00C414CC">
        <w:rPr>
          <w:sz w:val="22"/>
          <w:szCs w:val="22"/>
        </w:rPr>
        <w:t xml:space="preserve"> </w:t>
      </w:r>
      <w:r w:rsidRPr="00C414CC">
        <w:rPr>
          <w:spacing w:val="-1"/>
          <w:sz w:val="22"/>
          <w:szCs w:val="22"/>
        </w:rPr>
        <w:t>ребенка</w:t>
      </w:r>
      <w:r w:rsidRPr="00C414CC">
        <w:rPr>
          <w:sz w:val="22"/>
          <w:szCs w:val="22"/>
        </w:rPr>
        <w:t xml:space="preserve"> и</w:t>
      </w:r>
      <w:r w:rsidR="006162DC">
        <w:rPr>
          <w:sz w:val="22"/>
          <w:szCs w:val="22"/>
        </w:rPr>
        <w:t xml:space="preserve"> </w:t>
      </w:r>
      <w:r w:rsidRPr="00C414CC">
        <w:rPr>
          <w:spacing w:val="-1"/>
          <w:sz w:val="22"/>
          <w:szCs w:val="22"/>
        </w:rPr>
        <w:t>взрослого,</w:t>
      </w:r>
      <w:r w:rsidRPr="00C414CC">
        <w:rPr>
          <w:spacing w:val="7"/>
          <w:sz w:val="22"/>
          <w:szCs w:val="22"/>
        </w:rPr>
        <w:t xml:space="preserve"> </w:t>
      </w:r>
      <w:r w:rsidRPr="00C414CC">
        <w:rPr>
          <w:spacing w:val="-1"/>
          <w:sz w:val="22"/>
          <w:szCs w:val="22"/>
        </w:rPr>
        <w:t>раскрывающего</w:t>
      </w:r>
      <w:r w:rsidRPr="00C414CC">
        <w:rPr>
          <w:spacing w:val="6"/>
          <w:sz w:val="22"/>
          <w:szCs w:val="22"/>
        </w:rPr>
        <w:t xml:space="preserve"> </w:t>
      </w:r>
      <w:r w:rsidRPr="00C414CC">
        <w:rPr>
          <w:spacing w:val="-1"/>
          <w:sz w:val="22"/>
          <w:szCs w:val="22"/>
        </w:rPr>
        <w:t>смыслы</w:t>
      </w:r>
      <w:r w:rsidRPr="00C414CC">
        <w:rPr>
          <w:spacing w:val="6"/>
          <w:sz w:val="22"/>
          <w:szCs w:val="22"/>
        </w:rPr>
        <w:t xml:space="preserve"> </w:t>
      </w:r>
      <w:r w:rsidRPr="00C414CC">
        <w:rPr>
          <w:sz w:val="22"/>
          <w:szCs w:val="22"/>
        </w:rPr>
        <w:t>и</w:t>
      </w:r>
      <w:r w:rsidRPr="00C414CC">
        <w:rPr>
          <w:spacing w:val="7"/>
          <w:sz w:val="22"/>
          <w:szCs w:val="22"/>
        </w:rPr>
        <w:t xml:space="preserve"> </w:t>
      </w:r>
      <w:r w:rsidRPr="00C414CC">
        <w:rPr>
          <w:spacing w:val="-1"/>
          <w:sz w:val="22"/>
          <w:szCs w:val="22"/>
        </w:rPr>
        <w:t>ценности</w:t>
      </w:r>
      <w:r w:rsidRPr="00C414CC">
        <w:rPr>
          <w:spacing w:val="6"/>
          <w:sz w:val="22"/>
          <w:szCs w:val="22"/>
        </w:rPr>
        <w:t xml:space="preserve"> </w:t>
      </w:r>
      <w:r w:rsidRPr="00C414CC">
        <w:rPr>
          <w:spacing w:val="-1"/>
          <w:sz w:val="22"/>
          <w:szCs w:val="22"/>
        </w:rPr>
        <w:t>воспитания;</w:t>
      </w:r>
      <w:r w:rsidRPr="00C414CC">
        <w:rPr>
          <w:spacing w:val="12"/>
          <w:sz w:val="22"/>
          <w:szCs w:val="22"/>
        </w:rPr>
        <w:t xml:space="preserve"> </w:t>
      </w:r>
    </w:p>
    <w:p w14:paraId="7E8CF1FC" w14:textId="77777777" w:rsidR="00C414CC" w:rsidRDefault="00C414CC" w:rsidP="00C414CC">
      <w:pPr>
        <w:pStyle w:val="af7"/>
        <w:spacing w:after="0"/>
        <w:ind w:firstLine="720"/>
        <w:jc w:val="both"/>
        <w:rPr>
          <w:sz w:val="22"/>
          <w:szCs w:val="22"/>
        </w:rPr>
      </w:pPr>
      <w:r w:rsidRPr="00C414CC">
        <w:rPr>
          <w:sz w:val="22"/>
          <w:szCs w:val="22"/>
        </w:rPr>
        <w:t>-</w:t>
      </w:r>
      <w:r w:rsidRPr="00C414CC">
        <w:rPr>
          <w:spacing w:val="8"/>
          <w:sz w:val="22"/>
          <w:szCs w:val="22"/>
        </w:rPr>
        <w:t xml:space="preserve"> </w:t>
      </w:r>
      <w:r w:rsidRPr="00C414CC">
        <w:rPr>
          <w:spacing w:val="-3"/>
          <w:sz w:val="22"/>
          <w:szCs w:val="22"/>
        </w:rPr>
        <w:t>«от</w:t>
      </w:r>
      <w:r w:rsidRPr="00C414CC">
        <w:rPr>
          <w:spacing w:val="7"/>
          <w:sz w:val="22"/>
          <w:szCs w:val="22"/>
        </w:rPr>
        <w:t xml:space="preserve"> </w:t>
      </w:r>
      <w:r w:rsidRPr="00C414CC">
        <w:rPr>
          <w:spacing w:val="-1"/>
          <w:sz w:val="22"/>
          <w:szCs w:val="22"/>
        </w:rPr>
        <w:t>ребенка»:</w:t>
      </w:r>
      <w:r w:rsidRPr="00C414CC">
        <w:rPr>
          <w:spacing w:val="7"/>
          <w:sz w:val="22"/>
          <w:szCs w:val="22"/>
        </w:rPr>
        <w:t xml:space="preserve"> </w:t>
      </w:r>
      <w:r w:rsidRPr="00C414CC">
        <w:rPr>
          <w:spacing w:val="-1"/>
          <w:sz w:val="22"/>
          <w:szCs w:val="22"/>
        </w:rPr>
        <w:t>воспитывающая</w:t>
      </w:r>
      <w:r w:rsidRPr="00C414CC">
        <w:rPr>
          <w:spacing w:val="6"/>
          <w:sz w:val="22"/>
          <w:szCs w:val="22"/>
        </w:rPr>
        <w:t xml:space="preserve"> </w:t>
      </w:r>
      <w:r w:rsidRPr="00C414CC">
        <w:rPr>
          <w:spacing w:val="-1"/>
          <w:sz w:val="22"/>
          <w:szCs w:val="22"/>
        </w:rPr>
        <w:t>среда,</w:t>
      </w:r>
      <w:r w:rsidRPr="00C414CC">
        <w:rPr>
          <w:spacing w:val="97"/>
          <w:sz w:val="22"/>
          <w:szCs w:val="22"/>
        </w:rPr>
        <w:t xml:space="preserve"> </w:t>
      </w:r>
      <w:r w:rsidRPr="00C414CC">
        <w:rPr>
          <w:sz w:val="22"/>
          <w:szCs w:val="22"/>
        </w:rPr>
        <w:t>в</w:t>
      </w:r>
      <w:r w:rsidRPr="00C414CC">
        <w:rPr>
          <w:spacing w:val="16"/>
          <w:sz w:val="22"/>
          <w:szCs w:val="22"/>
        </w:rPr>
        <w:t xml:space="preserve"> </w:t>
      </w:r>
      <w:r w:rsidRPr="00C414CC">
        <w:rPr>
          <w:sz w:val="22"/>
          <w:szCs w:val="22"/>
        </w:rPr>
        <w:t>которой</w:t>
      </w:r>
      <w:r w:rsidRPr="00C414CC">
        <w:rPr>
          <w:spacing w:val="15"/>
          <w:sz w:val="22"/>
          <w:szCs w:val="22"/>
        </w:rPr>
        <w:t xml:space="preserve"> </w:t>
      </w:r>
      <w:r w:rsidRPr="00C414CC">
        <w:rPr>
          <w:spacing w:val="-1"/>
          <w:sz w:val="22"/>
          <w:szCs w:val="22"/>
        </w:rPr>
        <w:t>ребенок</w:t>
      </w:r>
      <w:r w:rsidRPr="00C414CC">
        <w:rPr>
          <w:spacing w:val="17"/>
          <w:sz w:val="22"/>
          <w:szCs w:val="22"/>
        </w:rPr>
        <w:t xml:space="preserve"> </w:t>
      </w:r>
      <w:r w:rsidRPr="00C414CC">
        <w:rPr>
          <w:spacing w:val="-1"/>
          <w:sz w:val="22"/>
          <w:szCs w:val="22"/>
        </w:rPr>
        <w:t>самостоятельно</w:t>
      </w:r>
      <w:r w:rsidRPr="00C414CC">
        <w:rPr>
          <w:spacing w:val="16"/>
          <w:sz w:val="22"/>
          <w:szCs w:val="22"/>
        </w:rPr>
        <w:t xml:space="preserve"> </w:t>
      </w:r>
      <w:r w:rsidRPr="00C414CC">
        <w:rPr>
          <w:spacing w:val="-1"/>
          <w:sz w:val="22"/>
          <w:szCs w:val="22"/>
        </w:rPr>
        <w:t>творит,</w:t>
      </w:r>
      <w:r w:rsidRPr="00C414CC">
        <w:rPr>
          <w:spacing w:val="14"/>
          <w:sz w:val="22"/>
          <w:szCs w:val="22"/>
        </w:rPr>
        <w:t xml:space="preserve"> </w:t>
      </w:r>
      <w:r w:rsidRPr="00C414CC">
        <w:rPr>
          <w:spacing w:val="-1"/>
          <w:sz w:val="22"/>
          <w:szCs w:val="22"/>
        </w:rPr>
        <w:t>живет</w:t>
      </w:r>
      <w:r w:rsidRPr="00C414CC">
        <w:rPr>
          <w:spacing w:val="17"/>
          <w:sz w:val="22"/>
          <w:szCs w:val="22"/>
        </w:rPr>
        <w:t xml:space="preserve"> </w:t>
      </w:r>
      <w:r w:rsidRPr="00C414CC">
        <w:rPr>
          <w:sz w:val="22"/>
          <w:szCs w:val="22"/>
        </w:rPr>
        <w:t>и</w:t>
      </w:r>
      <w:r w:rsidRPr="00C414CC">
        <w:rPr>
          <w:spacing w:val="15"/>
          <w:sz w:val="22"/>
          <w:szCs w:val="22"/>
        </w:rPr>
        <w:t xml:space="preserve"> </w:t>
      </w:r>
      <w:r w:rsidRPr="00C414CC">
        <w:rPr>
          <w:spacing w:val="-1"/>
          <w:sz w:val="22"/>
          <w:szCs w:val="22"/>
        </w:rPr>
        <w:t>получает</w:t>
      </w:r>
      <w:r w:rsidRPr="00C414CC">
        <w:rPr>
          <w:spacing w:val="17"/>
          <w:sz w:val="22"/>
          <w:szCs w:val="22"/>
        </w:rPr>
        <w:t xml:space="preserve"> </w:t>
      </w:r>
      <w:r w:rsidRPr="00C414CC">
        <w:rPr>
          <w:sz w:val="22"/>
          <w:szCs w:val="22"/>
        </w:rPr>
        <w:t>опыт</w:t>
      </w:r>
      <w:r w:rsidRPr="00C414CC">
        <w:rPr>
          <w:spacing w:val="16"/>
          <w:sz w:val="22"/>
          <w:szCs w:val="22"/>
        </w:rPr>
        <w:t xml:space="preserve"> </w:t>
      </w:r>
      <w:r w:rsidRPr="00C414CC">
        <w:rPr>
          <w:spacing w:val="-1"/>
          <w:sz w:val="22"/>
          <w:szCs w:val="22"/>
        </w:rPr>
        <w:t>позитивных</w:t>
      </w:r>
      <w:r w:rsidRPr="00C414CC">
        <w:rPr>
          <w:spacing w:val="18"/>
          <w:sz w:val="22"/>
          <w:szCs w:val="22"/>
        </w:rPr>
        <w:t xml:space="preserve"> </w:t>
      </w:r>
      <w:r w:rsidRPr="00C414CC">
        <w:rPr>
          <w:spacing w:val="-1"/>
          <w:sz w:val="22"/>
          <w:szCs w:val="22"/>
        </w:rPr>
        <w:t>достижений,</w:t>
      </w:r>
      <w:r w:rsidRPr="00C414CC">
        <w:rPr>
          <w:spacing w:val="67"/>
          <w:sz w:val="22"/>
          <w:szCs w:val="22"/>
        </w:rPr>
        <w:t xml:space="preserve"> </w:t>
      </w:r>
      <w:r w:rsidRPr="00C414CC">
        <w:rPr>
          <w:spacing w:val="-1"/>
          <w:sz w:val="22"/>
          <w:szCs w:val="22"/>
        </w:rPr>
        <w:t>осваивая</w:t>
      </w:r>
      <w:r w:rsidRPr="00C414CC">
        <w:rPr>
          <w:spacing w:val="6"/>
          <w:sz w:val="22"/>
          <w:szCs w:val="22"/>
        </w:rPr>
        <w:t xml:space="preserve"> </w:t>
      </w:r>
      <w:r w:rsidRPr="00C414CC">
        <w:rPr>
          <w:spacing w:val="-1"/>
          <w:sz w:val="22"/>
          <w:szCs w:val="22"/>
        </w:rPr>
        <w:t>ценности</w:t>
      </w:r>
      <w:r w:rsidRPr="00C414CC">
        <w:rPr>
          <w:spacing w:val="8"/>
          <w:sz w:val="22"/>
          <w:szCs w:val="22"/>
        </w:rPr>
        <w:t xml:space="preserve"> </w:t>
      </w:r>
      <w:r w:rsidRPr="00C414CC">
        <w:rPr>
          <w:sz w:val="22"/>
          <w:szCs w:val="22"/>
        </w:rPr>
        <w:t>и</w:t>
      </w:r>
      <w:r w:rsidRPr="00C414CC">
        <w:rPr>
          <w:spacing w:val="5"/>
          <w:sz w:val="22"/>
          <w:szCs w:val="22"/>
        </w:rPr>
        <w:t xml:space="preserve"> </w:t>
      </w:r>
      <w:r w:rsidRPr="00C414CC">
        <w:rPr>
          <w:spacing w:val="-1"/>
          <w:sz w:val="22"/>
          <w:szCs w:val="22"/>
        </w:rPr>
        <w:t>смыслы,</w:t>
      </w:r>
      <w:r w:rsidRPr="00C414CC">
        <w:rPr>
          <w:spacing w:val="6"/>
          <w:sz w:val="22"/>
          <w:szCs w:val="22"/>
        </w:rPr>
        <w:t xml:space="preserve"> </w:t>
      </w:r>
      <w:r w:rsidRPr="00C414CC">
        <w:rPr>
          <w:sz w:val="22"/>
          <w:szCs w:val="22"/>
        </w:rPr>
        <w:t>заложенные</w:t>
      </w:r>
      <w:r w:rsidRPr="00C414CC">
        <w:rPr>
          <w:spacing w:val="5"/>
          <w:sz w:val="22"/>
          <w:szCs w:val="22"/>
        </w:rPr>
        <w:t xml:space="preserve"> </w:t>
      </w:r>
      <w:r w:rsidRPr="00C414CC">
        <w:rPr>
          <w:spacing w:val="-1"/>
          <w:sz w:val="22"/>
          <w:szCs w:val="22"/>
        </w:rPr>
        <w:t>взрослым.</w:t>
      </w:r>
      <w:r w:rsidRPr="00C414CC">
        <w:rPr>
          <w:spacing w:val="6"/>
          <w:sz w:val="22"/>
          <w:szCs w:val="22"/>
        </w:rPr>
        <w:t xml:space="preserve"> </w:t>
      </w:r>
      <w:r w:rsidRPr="00C414CC">
        <w:rPr>
          <w:spacing w:val="-1"/>
          <w:sz w:val="22"/>
          <w:szCs w:val="22"/>
        </w:rPr>
        <w:t>Конструирование</w:t>
      </w:r>
      <w:r w:rsidRPr="00C414CC">
        <w:rPr>
          <w:spacing w:val="6"/>
          <w:sz w:val="22"/>
          <w:szCs w:val="22"/>
        </w:rPr>
        <w:t xml:space="preserve"> </w:t>
      </w:r>
      <w:r w:rsidRPr="00C414CC">
        <w:rPr>
          <w:spacing w:val="-1"/>
          <w:sz w:val="22"/>
          <w:szCs w:val="22"/>
        </w:rPr>
        <w:t>воспитательной</w:t>
      </w:r>
      <w:r w:rsidRPr="00C414CC">
        <w:rPr>
          <w:spacing w:val="5"/>
          <w:sz w:val="22"/>
          <w:szCs w:val="22"/>
        </w:rPr>
        <w:t xml:space="preserve"> </w:t>
      </w:r>
      <w:r w:rsidRPr="00C414CC">
        <w:rPr>
          <w:spacing w:val="-1"/>
          <w:sz w:val="22"/>
          <w:szCs w:val="22"/>
        </w:rPr>
        <w:t>среды</w:t>
      </w:r>
      <w:r w:rsidRPr="00C414CC">
        <w:rPr>
          <w:spacing w:val="81"/>
          <w:sz w:val="22"/>
          <w:szCs w:val="22"/>
        </w:rPr>
        <w:t xml:space="preserve"> </w:t>
      </w:r>
      <w:r w:rsidRPr="00C414CC">
        <w:rPr>
          <w:spacing w:val="-1"/>
          <w:sz w:val="22"/>
          <w:szCs w:val="22"/>
        </w:rPr>
        <w:t>образовательной</w:t>
      </w:r>
      <w:r w:rsidRPr="00C414CC">
        <w:rPr>
          <w:spacing w:val="55"/>
          <w:sz w:val="22"/>
          <w:szCs w:val="22"/>
        </w:rPr>
        <w:t xml:space="preserve"> </w:t>
      </w:r>
      <w:r w:rsidRPr="00C414CC">
        <w:rPr>
          <w:spacing w:val="-1"/>
          <w:sz w:val="22"/>
          <w:szCs w:val="22"/>
        </w:rPr>
        <w:t>организации</w:t>
      </w:r>
      <w:r w:rsidRPr="00C414CC">
        <w:rPr>
          <w:spacing w:val="55"/>
          <w:sz w:val="22"/>
          <w:szCs w:val="22"/>
        </w:rPr>
        <w:t xml:space="preserve"> </w:t>
      </w:r>
      <w:r w:rsidRPr="00C414CC">
        <w:rPr>
          <w:sz w:val="22"/>
          <w:szCs w:val="22"/>
        </w:rPr>
        <w:t>строится</w:t>
      </w:r>
      <w:r w:rsidRPr="00C414CC">
        <w:rPr>
          <w:spacing w:val="54"/>
          <w:sz w:val="22"/>
          <w:szCs w:val="22"/>
        </w:rPr>
        <w:t xml:space="preserve"> </w:t>
      </w:r>
      <w:r w:rsidRPr="00C414CC">
        <w:rPr>
          <w:sz w:val="22"/>
          <w:szCs w:val="22"/>
        </w:rPr>
        <w:t>на</w:t>
      </w:r>
      <w:r w:rsidRPr="00C414CC">
        <w:rPr>
          <w:spacing w:val="51"/>
          <w:sz w:val="22"/>
          <w:szCs w:val="22"/>
        </w:rPr>
        <w:t xml:space="preserve"> </w:t>
      </w:r>
      <w:r w:rsidRPr="00C414CC">
        <w:rPr>
          <w:spacing w:val="-1"/>
          <w:sz w:val="22"/>
          <w:szCs w:val="22"/>
        </w:rPr>
        <w:t>основе</w:t>
      </w:r>
      <w:r w:rsidRPr="00C414CC">
        <w:rPr>
          <w:spacing w:val="53"/>
          <w:sz w:val="22"/>
          <w:szCs w:val="22"/>
        </w:rPr>
        <w:t xml:space="preserve"> </w:t>
      </w:r>
      <w:r w:rsidRPr="00C414CC">
        <w:rPr>
          <w:spacing w:val="-1"/>
          <w:sz w:val="22"/>
          <w:szCs w:val="22"/>
        </w:rPr>
        <w:t>следующих</w:t>
      </w:r>
      <w:r w:rsidRPr="00C414CC">
        <w:rPr>
          <w:spacing w:val="54"/>
          <w:sz w:val="22"/>
          <w:szCs w:val="22"/>
        </w:rPr>
        <w:t xml:space="preserve"> </w:t>
      </w:r>
      <w:r w:rsidRPr="00C414CC">
        <w:rPr>
          <w:spacing w:val="-1"/>
          <w:sz w:val="22"/>
          <w:szCs w:val="22"/>
        </w:rPr>
        <w:t>элементов:</w:t>
      </w:r>
      <w:r w:rsidRPr="00C414CC">
        <w:rPr>
          <w:spacing w:val="55"/>
          <w:sz w:val="22"/>
          <w:szCs w:val="22"/>
        </w:rPr>
        <w:t xml:space="preserve"> </w:t>
      </w:r>
      <w:r w:rsidRPr="00C414CC">
        <w:rPr>
          <w:spacing w:val="-1"/>
          <w:sz w:val="22"/>
          <w:szCs w:val="22"/>
        </w:rPr>
        <w:t>социокультурный</w:t>
      </w:r>
      <w:r w:rsidRPr="00C414CC">
        <w:rPr>
          <w:spacing w:val="81"/>
          <w:sz w:val="22"/>
          <w:szCs w:val="22"/>
        </w:rPr>
        <w:t xml:space="preserve"> </w:t>
      </w:r>
      <w:r w:rsidRPr="00C414CC">
        <w:rPr>
          <w:sz w:val="22"/>
          <w:szCs w:val="22"/>
        </w:rPr>
        <w:t xml:space="preserve">контекст, </w:t>
      </w:r>
      <w:r w:rsidRPr="00C414CC">
        <w:rPr>
          <w:spacing w:val="-1"/>
          <w:sz w:val="22"/>
          <w:szCs w:val="22"/>
        </w:rPr>
        <w:t>социокультурные</w:t>
      </w:r>
      <w:r w:rsidRPr="00C414CC">
        <w:rPr>
          <w:spacing w:val="58"/>
          <w:sz w:val="22"/>
          <w:szCs w:val="22"/>
        </w:rPr>
        <w:t xml:space="preserve"> </w:t>
      </w:r>
      <w:r w:rsidRPr="00C414CC">
        <w:rPr>
          <w:spacing w:val="-1"/>
          <w:sz w:val="22"/>
          <w:szCs w:val="22"/>
        </w:rPr>
        <w:t>ценности,</w:t>
      </w:r>
      <w:r w:rsidRPr="00C414CC">
        <w:rPr>
          <w:spacing w:val="2"/>
          <w:sz w:val="22"/>
          <w:szCs w:val="22"/>
        </w:rPr>
        <w:t xml:space="preserve"> </w:t>
      </w:r>
      <w:r w:rsidRPr="00C414CC">
        <w:rPr>
          <w:spacing w:val="-2"/>
          <w:sz w:val="22"/>
          <w:szCs w:val="22"/>
        </w:rPr>
        <w:t>уклад,</w:t>
      </w:r>
      <w:r w:rsidRPr="00C414CC">
        <w:rPr>
          <w:spacing w:val="2"/>
          <w:sz w:val="22"/>
          <w:szCs w:val="22"/>
        </w:rPr>
        <w:t xml:space="preserve"> </w:t>
      </w:r>
      <w:r w:rsidRPr="00C414CC">
        <w:rPr>
          <w:spacing w:val="-1"/>
          <w:sz w:val="22"/>
          <w:szCs w:val="22"/>
        </w:rPr>
        <w:t>воспитывающая</w:t>
      </w:r>
      <w:r w:rsidRPr="00C414CC">
        <w:rPr>
          <w:spacing w:val="59"/>
          <w:sz w:val="22"/>
          <w:szCs w:val="22"/>
        </w:rPr>
        <w:t xml:space="preserve"> </w:t>
      </w:r>
      <w:r w:rsidRPr="00C414CC">
        <w:rPr>
          <w:spacing w:val="-1"/>
          <w:sz w:val="22"/>
          <w:szCs w:val="22"/>
        </w:rPr>
        <w:t>среда,</w:t>
      </w:r>
      <w:r w:rsidRPr="00C414CC">
        <w:rPr>
          <w:spacing w:val="59"/>
          <w:sz w:val="22"/>
          <w:szCs w:val="22"/>
        </w:rPr>
        <w:t xml:space="preserve"> </w:t>
      </w:r>
      <w:r w:rsidRPr="00C414CC">
        <w:rPr>
          <w:sz w:val="22"/>
          <w:szCs w:val="22"/>
        </w:rPr>
        <w:t>общность,</w:t>
      </w:r>
      <w:r w:rsidRPr="00C414CC">
        <w:rPr>
          <w:spacing w:val="59"/>
          <w:sz w:val="22"/>
          <w:szCs w:val="22"/>
        </w:rPr>
        <w:t xml:space="preserve"> </w:t>
      </w:r>
      <w:r w:rsidRPr="00C414CC">
        <w:rPr>
          <w:spacing w:val="-1"/>
          <w:sz w:val="22"/>
          <w:szCs w:val="22"/>
        </w:rPr>
        <w:t>деятельность</w:t>
      </w:r>
      <w:r w:rsidRPr="00C414CC">
        <w:rPr>
          <w:spacing w:val="58"/>
          <w:sz w:val="22"/>
          <w:szCs w:val="22"/>
        </w:rPr>
        <w:t xml:space="preserve"> </w:t>
      </w:r>
      <w:r w:rsidRPr="00C414CC">
        <w:rPr>
          <w:sz w:val="22"/>
          <w:szCs w:val="22"/>
        </w:rPr>
        <w:t>и</w:t>
      </w:r>
      <w:r w:rsidRPr="00C414CC">
        <w:rPr>
          <w:spacing w:val="73"/>
          <w:sz w:val="22"/>
          <w:szCs w:val="22"/>
        </w:rPr>
        <w:t xml:space="preserve"> </w:t>
      </w:r>
      <w:r w:rsidRPr="00C414CC">
        <w:rPr>
          <w:spacing w:val="-1"/>
          <w:sz w:val="22"/>
          <w:szCs w:val="22"/>
        </w:rPr>
        <w:t>событие.</w:t>
      </w:r>
      <w:r w:rsidRPr="00C414CC">
        <w:rPr>
          <w:spacing w:val="59"/>
          <w:sz w:val="22"/>
          <w:szCs w:val="22"/>
        </w:rPr>
        <w:t xml:space="preserve"> </w:t>
      </w:r>
      <w:r w:rsidRPr="00C414CC">
        <w:rPr>
          <w:spacing w:val="-1"/>
          <w:sz w:val="22"/>
          <w:szCs w:val="22"/>
        </w:rPr>
        <w:t>Каждая</w:t>
      </w:r>
      <w:r w:rsidRPr="00C414CC">
        <w:rPr>
          <w:spacing w:val="59"/>
          <w:sz w:val="22"/>
          <w:szCs w:val="22"/>
        </w:rPr>
        <w:t xml:space="preserve"> </w:t>
      </w:r>
      <w:r w:rsidRPr="00C414CC">
        <w:rPr>
          <w:sz w:val="22"/>
          <w:szCs w:val="22"/>
        </w:rPr>
        <w:t xml:space="preserve">из </w:t>
      </w:r>
      <w:r w:rsidRPr="00C414CC">
        <w:rPr>
          <w:spacing w:val="-1"/>
          <w:sz w:val="22"/>
          <w:szCs w:val="22"/>
        </w:rPr>
        <w:t>этих</w:t>
      </w:r>
      <w:r w:rsidRPr="00C414CC">
        <w:rPr>
          <w:spacing w:val="1"/>
          <w:sz w:val="22"/>
          <w:szCs w:val="22"/>
        </w:rPr>
        <w:t xml:space="preserve"> </w:t>
      </w:r>
      <w:r w:rsidRPr="00C414CC">
        <w:rPr>
          <w:spacing w:val="-1"/>
          <w:sz w:val="22"/>
          <w:szCs w:val="22"/>
        </w:rPr>
        <w:t>категорий</w:t>
      </w:r>
      <w:r w:rsidRPr="00C414CC">
        <w:rPr>
          <w:sz w:val="22"/>
          <w:szCs w:val="22"/>
        </w:rPr>
        <w:t xml:space="preserve"> </w:t>
      </w:r>
      <w:r w:rsidRPr="00C414CC">
        <w:rPr>
          <w:spacing w:val="-1"/>
          <w:sz w:val="22"/>
          <w:szCs w:val="22"/>
        </w:rPr>
        <w:t>обеспечивает</w:t>
      </w:r>
      <w:r w:rsidRPr="00C414CC">
        <w:rPr>
          <w:sz w:val="22"/>
          <w:szCs w:val="22"/>
        </w:rPr>
        <w:t xml:space="preserve"> </w:t>
      </w:r>
      <w:r w:rsidRPr="00C414CC">
        <w:rPr>
          <w:spacing w:val="-1"/>
          <w:sz w:val="22"/>
          <w:szCs w:val="22"/>
        </w:rPr>
        <w:t>целостность</w:t>
      </w:r>
      <w:r w:rsidRPr="00C414CC">
        <w:rPr>
          <w:spacing w:val="1"/>
          <w:sz w:val="22"/>
          <w:szCs w:val="22"/>
        </w:rPr>
        <w:t xml:space="preserve"> </w:t>
      </w:r>
      <w:r w:rsidRPr="00C414CC">
        <w:rPr>
          <w:spacing w:val="-1"/>
          <w:sz w:val="22"/>
          <w:szCs w:val="22"/>
        </w:rPr>
        <w:t>содержания</w:t>
      </w:r>
      <w:r w:rsidRPr="00C414CC">
        <w:rPr>
          <w:spacing w:val="59"/>
          <w:sz w:val="22"/>
          <w:szCs w:val="22"/>
        </w:rPr>
        <w:t xml:space="preserve"> </w:t>
      </w:r>
      <w:r w:rsidRPr="00C414CC">
        <w:rPr>
          <w:sz w:val="22"/>
          <w:szCs w:val="22"/>
        </w:rPr>
        <w:t xml:space="preserve">и </w:t>
      </w:r>
      <w:r w:rsidRPr="00C414CC">
        <w:rPr>
          <w:spacing w:val="-1"/>
          <w:sz w:val="22"/>
          <w:szCs w:val="22"/>
        </w:rPr>
        <w:t>имеет</w:t>
      </w:r>
      <w:r w:rsidRPr="00C414CC">
        <w:rPr>
          <w:sz w:val="22"/>
          <w:szCs w:val="22"/>
        </w:rPr>
        <w:t xml:space="preserve"> </w:t>
      </w:r>
      <w:r w:rsidRPr="00C414CC">
        <w:rPr>
          <w:spacing w:val="-1"/>
          <w:sz w:val="22"/>
          <w:szCs w:val="22"/>
        </w:rPr>
        <w:t>свое</w:t>
      </w:r>
      <w:r w:rsidRPr="00C414CC">
        <w:rPr>
          <w:spacing w:val="89"/>
          <w:sz w:val="22"/>
          <w:szCs w:val="22"/>
        </w:rPr>
        <w:t xml:space="preserve"> </w:t>
      </w:r>
      <w:r w:rsidRPr="00C414CC">
        <w:rPr>
          <w:spacing w:val="-1"/>
          <w:sz w:val="22"/>
          <w:szCs w:val="22"/>
        </w:rPr>
        <w:t xml:space="preserve">наполнение </w:t>
      </w:r>
      <w:r w:rsidRPr="00C414CC">
        <w:rPr>
          <w:sz w:val="22"/>
          <w:szCs w:val="22"/>
        </w:rPr>
        <w:t xml:space="preserve">для </w:t>
      </w:r>
      <w:r w:rsidRPr="00C414CC">
        <w:rPr>
          <w:spacing w:val="-1"/>
          <w:sz w:val="22"/>
          <w:szCs w:val="22"/>
        </w:rPr>
        <w:t>решения</w:t>
      </w:r>
      <w:r w:rsidRPr="00C414CC">
        <w:rPr>
          <w:sz w:val="22"/>
          <w:szCs w:val="22"/>
        </w:rPr>
        <w:t xml:space="preserve"> </w:t>
      </w:r>
      <w:r w:rsidRPr="00C414CC">
        <w:rPr>
          <w:spacing w:val="-1"/>
          <w:sz w:val="22"/>
          <w:szCs w:val="22"/>
        </w:rPr>
        <w:t>задач воспитания</w:t>
      </w:r>
      <w:r w:rsidRPr="00C414CC">
        <w:rPr>
          <w:sz w:val="22"/>
          <w:szCs w:val="22"/>
        </w:rPr>
        <w:t xml:space="preserve"> и </w:t>
      </w:r>
      <w:r w:rsidRPr="00C414CC">
        <w:rPr>
          <w:spacing w:val="-1"/>
          <w:sz w:val="22"/>
          <w:szCs w:val="22"/>
        </w:rPr>
        <w:t>становления</w:t>
      </w:r>
      <w:r w:rsidRPr="00C414CC">
        <w:rPr>
          <w:sz w:val="22"/>
          <w:szCs w:val="22"/>
        </w:rPr>
        <w:t xml:space="preserve"> </w:t>
      </w:r>
      <w:r w:rsidRPr="00C414CC">
        <w:rPr>
          <w:spacing w:val="-1"/>
          <w:sz w:val="22"/>
          <w:szCs w:val="22"/>
        </w:rPr>
        <w:t>личности</w:t>
      </w:r>
      <w:r w:rsidRPr="00C414CC">
        <w:rPr>
          <w:sz w:val="22"/>
          <w:szCs w:val="22"/>
        </w:rPr>
        <w:t xml:space="preserve"> ребенка.</w:t>
      </w:r>
    </w:p>
    <w:p w14:paraId="002C3B19" w14:textId="77777777" w:rsidR="00984CCF" w:rsidRDefault="00984CCF" w:rsidP="003435BD">
      <w:pPr>
        <w:pStyle w:val="1"/>
        <w:numPr>
          <w:ilvl w:val="3"/>
          <w:numId w:val="44"/>
        </w:numPr>
        <w:tabs>
          <w:tab w:val="left" w:pos="1701"/>
        </w:tabs>
        <w:autoSpaceDE/>
        <w:autoSpaceDN/>
        <w:adjustRightInd/>
        <w:spacing w:before="0" w:after="0"/>
        <w:ind w:left="0" w:firstLine="720"/>
        <w:rPr>
          <w:rFonts w:cs="Times New Roman"/>
          <w:b w:val="0"/>
          <w:bCs w:val="0"/>
        </w:rPr>
      </w:pPr>
      <w:r>
        <w:rPr>
          <w:spacing w:val="-1"/>
        </w:rPr>
        <w:t>Общности</w:t>
      </w:r>
      <w:r>
        <w:t xml:space="preserve"> </w:t>
      </w:r>
      <w:r>
        <w:rPr>
          <w:spacing w:val="-1"/>
        </w:rPr>
        <w:t>(сообщества)</w:t>
      </w:r>
      <w:r>
        <w:rPr>
          <w:spacing w:val="1"/>
        </w:rPr>
        <w:t xml:space="preserve"> </w:t>
      </w:r>
      <w:r>
        <w:rPr>
          <w:spacing w:val="-1"/>
        </w:rPr>
        <w:t>ДОУ:</w:t>
      </w:r>
    </w:p>
    <w:p w14:paraId="3BE3ECF3" w14:textId="77777777" w:rsidR="00984CCF" w:rsidRPr="00984CCF" w:rsidRDefault="00984CCF" w:rsidP="003435BD">
      <w:pPr>
        <w:pStyle w:val="af7"/>
        <w:widowControl w:val="0"/>
        <w:numPr>
          <w:ilvl w:val="0"/>
          <w:numId w:val="43"/>
        </w:numPr>
        <w:tabs>
          <w:tab w:val="left" w:pos="1134"/>
        </w:tabs>
        <w:spacing w:after="0"/>
        <w:ind w:left="0" w:firstLine="720"/>
        <w:jc w:val="both"/>
        <w:rPr>
          <w:sz w:val="22"/>
          <w:szCs w:val="22"/>
        </w:rPr>
      </w:pPr>
      <w:r w:rsidRPr="00984CCF">
        <w:rPr>
          <w:b/>
          <w:spacing w:val="-1"/>
          <w:sz w:val="22"/>
          <w:szCs w:val="22"/>
        </w:rPr>
        <w:t>Профессиональная</w:t>
      </w:r>
      <w:r w:rsidRPr="00984CCF">
        <w:rPr>
          <w:b/>
          <w:spacing w:val="25"/>
          <w:sz w:val="22"/>
          <w:szCs w:val="22"/>
        </w:rPr>
        <w:t xml:space="preserve"> </w:t>
      </w:r>
      <w:r w:rsidRPr="00984CCF">
        <w:rPr>
          <w:b/>
          <w:spacing w:val="-1"/>
          <w:sz w:val="22"/>
          <w:szCs w:val="22"/>
        </w:rPr>
        <w:t>общность</w:t>
      </w:r>
      <w:r w:rsidRPr="00984CCF">
        <w:rPr>
          <w:b/>
          <w:spacing w:val="22"/>
          <w:sz w:val="22"/>
          <w:szCs w:val="22"/>
        </w:rPr>
        <w:t xml:space="preserve"> </w:t>
      </w:r>
      <w:r w:rsidRPr="00984CCF">
        <w:rPr>
          <w:spacing w:val="-1"/>
          <w:sz w:val="22"/>
          <w:szCs w:val="22"/>
        </w:rPr>
        <w:t>включает</w:t>
      </w:r>
      <w:r w:rsidRPr="00984CCF">
        <w:rPr>
          <w:spacing w:val="19"/>
          <w:sz w:val="22"/>
          <w:szCs w:val="22"/>
        </w:rPr>
        <w:t xml:space="preserve"> </w:t>
      </w:r>
      <w:r w:rsidRPr="00984CCF">
        <w:rPr>
          <w:sz w:val="22"/>
          <w:szCs w:val="22"/>
        </w:rPr>
        <w:t>в</w:t>
      </w:r>
      <w:r w:rsidRPr="00984CCF">
        <w:rPr>
          <w:spacing w:val="23"/>
          <w:sz w:val="22"/>
          <w:szCs w:val="22"/>
        </w:rPr>
        <w:t xml:space="preserve"> </w:t>
      </w:r>
      <w:r w:rsidRPr="00984CCF">
        <w:rPr>
          <w:spacing w:val="-1"/>
          <w:sz w:val="22"/>
          <w:szCs w:val="22"/>
        </w:rPr>
        <w:t>себя</w:t>
      </w:r>
      <w:r w:rsidRPr="00984CCF">
        <w:rPr>
          <w:spacing w:val="24"/>
          <w:sz w:val="22"/>
          <w:szCs w:val="22"/>
        </w:rPr>
        <w:t xml:space="preserve"> </w:t>
      </w:r>
      <w:r w:rsidRPr="00984CCF">
        <w:rPr>
          <w:spacing w:val="-1"/>
          <w:sz w:val="22"/>
          <w:szCs w:val="22"/>
        </w:rPr>
        <w:t>устойчивую</w:t>
      </w:r>
      <w:r w:rsidRPr="00984CCF">
        <w:rPr>
          <w:spacing w:val="21"/>
          <w:sz w:val="22"/>
          <w:szCs w:val="22"/>
        </w:rPr>
        <w:t xml:space="preserve"> </w:t>
      </w:r>
      <w:r w:rsidRPr="00984CCF">
        <w:rPr>
          <w:sz w:val="22"/>
          <w:szCs w:val="22"/>
        </w:rPr>
        <w:t>систему</w:t>
      </w:r>
      <w:r w:rsidRPr="00984CCF">
        <w:rPr>
          <w:spacing w:val="16"/>
          <w:sz w:val="22"/>
          <w:szCs w:val="22"/>
        </w:rPr>
        <w:t xml:space="preserve"> </w:t>
      </w:r>
      <w:r w:rsidRPr="00984CCF">
        <w:rPr>
          <w:spacing w:val="-1"/>
          <w:sz w:val="22"/>
          <w:szCs w:val="22"/>
        </w:rPr>
        <w:t>связей</w:t>
      </w:r>
      <w:r w:rsidRPr="00984CCF">
        <w:rPr>
          <w:spacing w:val="19"/>
          <w:sz w:val="22"/>
          <w:szCs w:val="22"/>
        </w:rPr>
        <w:t xml:space="preserve"> </w:t>
      </w:r>
      <w:r w:rsidRPr="00984CCF">
        <w:rPr>
          <w:sz w:val="22"/>
          <w:szCs w:val="22"/>
        </w:rPr>
        <w:t>и</w:t>
      </w:r>
      <w:r w:rsidRPr="00984CCF">
        <w:rPr>
          <w:spacing w:val="19"/>
          <w:sz w:val="22"/>
          <w:szCs w:val="22"/>
        </w:rPr>
        <w:t xml:space="preserve"> </w:t>
      </w:r>
      <w:r w:rsidRPr="00984CCF">
        <w:rPr>
          <w:spacing w:val="-1"/>
          <w:sz w:val="22"/>
          <w:szCs w:val="22"/>
        </w:rPr>
        <w:t>отношений</w:t>
      </w:r>
      <w:r w:rsidRPr="00984CCF">
        <w:rPr>
          <w:spacing w:val="71"/>
          <w:sz w:val="22"/>
          <w:szCs w:val="22"/>
        </w:rPr>
        <w:t xml:space="preserve"> </w:t>
      </w:r>
      <w:r w:rsidRPr="00984CCF">
        <w:rPr>
          <w:sz w:val="22"/>
          <w:szCs w:val="22"/>
        </w:rPr>
        <w:t>между</w:t>
      </w:r>
      <w:r w:rsidRPr="00984CCF">
        <w:rPr>
          <w:spacing w:val="-1"/>
          <w:sz w:val="22"/>
          <w:szCs w:val="22"/>
        </w:rPr>
        <w:t xml:space="preserve"> людьми,</w:t>
      </w:r>
      <w:r w:rsidRPr="00984CCF">
        <w:rPr>
          <w:spacing w:val="4"/>
          <w:sz w:val="22"/>
          <w:szCs w:val="22"/>
        </w:rPr>
        <w:t xml:space="preserve"> </w:t>
      </w:r>
      <w:r w:rsidRPr="00984CCF">
        <w:rPr>
          <w:spacing w:val="-1"/>
          <w:sz w:val="22"/>
          <w:szCs w:val="22"/>
        </w:rPr>
        <w:t>единство</w:t>
      </w:r>
      <w:r w:rsidRPr="00984CCF">
        <w:rPr>
          <w:spacing w:val="4"/>
          <w:sz w:val="22"/>
          <w:szCs w:val="22"/>
        </w:rPr>
        <w:t xml:space="preserve"> </w:t>
      </w:r>
      <w:r w:rsidRPr="00984CCF">
        <w:rPr>
          <w:spacing w:val="-1"/>
          <w:sz w:val="22"/>
          <w:szCs w:val="22"/>
        </w:rPr>
        <w:t>целей</w:t>
      </w:r>
      <w:r w:rsidRPr="00984CCF">
        <w:rPr>
          <w:spacing w:val="5"/>
          <w:sz w:val="22"/>
          <w:szCs w:val="22"/>
        </w:rPr>
        <w:t xml:space="preserve"> </w:t>
      </w:r>
      <w:r w:rsidRPr="00984CCF">
        <w:rPr>
          <w:sz w:val="22"/>
          <w:szCs w:val="22"/>
        </w:rPr>
        <w:t>и</w:t>
      </w:r>
      <w:r w:rsidRPr="00984CCF">
        <w:rPr>
          <w:spacing w:val="5"/>
          <w:sz w:val="22"/>
          <w:szCs w:val="22"/>
        </w:rPr>
        <w:t xml:space="preserve"> </w:t>
      </w:r>
      <w:r w:rsidRPr="00984CCF">
        <w:rPr>
          <w:spacing w:val="-1"/>
          <w:sz w:val="22"/>
          <w:szCs w:val="22"/>
        </w:rPr>
        <w:t>задач</w:t>
      </w:r>
      <w:r w:rsidRPr="00984CCF">
        <w:rPr>
          <w:spacing w:val="6"/>
          <w:sz w:val="22"/>
          <w:szCs w:val="22"/>
        </w:rPr>
        <w:t xml:space="preserve"> </w:t>
      </w:r>
      <w:r w:rsidRPr="00984CCF">
        <w:rPr>
          <w:spacing w:val="-1"/>
          <w:sz w:val="22"/>
          <w:szCs w:val="22"/>
        </w:rPr>
        <w:t>воспитания,</w:t>
      </w:r>
      <w:r w:rsidRPr="00984CCF">
        <w:rPr>
          <w:spacing w:val="4"/>
          <w:sz w:val="22"/>
          <w:szCs w:val="22"/>
        </w:rPr>
        <w:t xml:space="preserve"> </w:t>
      </w:r>
      <w:r w:rsidRPr="00984CCF">
        <w:rPr>
          <w:spacing w:val="-1"/>
          <w:sz w:val="22"/>
          <w:szCs w:val="22"/>
        </w:rPr>
        <w:t>реализуемых</w:t>
      </w:r>
      <w:r w:rsidRPr="00984CCF">
        <w:rPr>
          <w:spacing w:val="6"/>
          <w:sz w:val="22"/>
          <w:szCs w:val="22"/>
        </w:rPr>
        <w:t xml:space="preserve"> </w:t>
      </w:r>
      <w:r w:rsidRPr="00984CCF">
        <w:rPr>
          <w:sz w:val="22"/>
          <w:szCs w:val="22"/>
        </w:rPr>
        <w:t>всеми</w:t>
      </w:r>
      <w:r w:rsidRPr="00984CCF">
        <w:rPr>
          <w:spacing w:val="5"/>
          <w:sz w:val="22"/>
          <w:szCs w:val="22"/>
        </w:rPr>
        <w:t xml:space="preserve"> </w:t>
      </w:r>
      <w:r w:rsidRPr="00984CCF">
        <w:rPr>
          <w:spacing w:val="-1"/>
          <w:sz w:val="22"/>
          <w:szCs w:val="22"/>
        </w:rPr>
        <w:t>сотрудниками</w:t>
      </w:r>
      <w:r w:rsidRPr="00984CCF">
        <w:rPr>
          <w:spacing w:val="16"/>
          <w:sz w:val="22"/>
          <w:szCs w:val="22"/>
        </w:rPr>
        <w:t xml:space="preserve"> </w:t>
      </w:r>
      <w:r w:rsidRPr="00984CCF">
        <w:rPr>
          <w:spacing w:val="-1"/>
          <w:sz w:val="22"/>
          <w:szCs w:val="22"/>
        </w:rPr>
        <w:t>ДОУ.</w:t>
      </w:r>
      <w:r w:rsidRPr="00984CCF">
        <w:rPr>
          <w:spacing w:val="6"/>
          <w:sz w:val="22"/>
          <w:szCs w:val="22"/>
        </w:rPr>
        <w:t xml:space="preserve"> </w:t>
      </w:r>
      <w:r w:rsidRPr="00984CCF">
        <w:rPr>
          <w:spacing w:val="-1"/>
          <w:sz w:val="22"/>
          <w:szCs w:val="22"/>
        </w:rPr>
        <w:t>Сами</w:t>
      </w:r>
      <w:r w:rsidRPr="00984CCF">
        <w:rPr>
          <w:spacing w:val="95"/>
          <w:sz w:val="22"/>
          <w:szCs w:val="22"/>
        </w:rPr>
        <w:t xml:space="preserve"> </w:t>
      </w:r>
      <w:r w:rsidRPr="00984CCF">
        <w:rPr>
          <w:spacing w:val="-1"/>
          <w:sz w:val="22"/>
          <w:szCs w:val="22"/>
        </w:rPr>
        <w:t>участники</w:t>
      </w:r>
      <w:r w:rsidRPr="00984CCF">
        <w:rPr>
          <w:spacing w:val="55"/>
          <w:sz w:val="22"/>
          <w:szCs w:val="22"/>
        </w:rPr>
        <w:t xml:space="preserve"> </w:t>
      </w:r>
      <w:r w:rsidRPr="00984CCF">
        <w:rPr>
          <w:spacing w:val="-1"/>
          <w:sz w:val="22"/>
          <w:szCs w:val="22"/>
        </w:rPr>
        <w:t>общности</w:t>
      </w:r>
      <w:r w:rsidRPr="00984CCF">
        <w:rPr>
          <w:spacing w:val="55"/>
          <w:sz w:val="22"/>
          <w:szCs w:val="22"/>
        </w:rPr>
        <w:t xml:space="preserve"> </w:t>
      </w:r>
      <w:r w:rsidRPr="00984CCF">
        <w:rPr>
          <w:spacing w:val="-1"/>
          <w:sz w:val="22"/>
          <w:szCs w:val="22"/>
        </w:rPr>
        <w:t>должны</w:t>
      </w:r>
      <w:r w:rsidRPr="00984CCF">
        <w:rPr>
          <w:spacing w:val="54"/>
          <w:sz w:val="22"/>
          <w:szCs w:val="22"/>
        </w:rPr>
        <w:t xml:space="preserve"> </w:t>
      </w:r>
      <w:r w:rsidRPr="00984CCF">
        <w:rPr>
          <w:spacing w:val="-1"/>
          <w:sz w:val="22"/>
          <w:szCs w:val="22"/>
        </w:rPr>
        <w:t>разделять</w:t>
      </w:r>
      <w:r w:rsidRPr="00984CCF">
        <w:rPr>
          <w:spacing w:val="55"/>
          <w:sz w:val="22"/>
          <w:szCs w:val="22"/>
        </w:rPr>
        <w:t xml:space="preserve"> </w:t>
      </w:r>
      <w:r w:rsidRPr="00984CCF">
        <w:rPr>
          <w:sz w:val="22"/>
          <w:szCs w:val="22"/>
        </w:rPr>
        <w:t>те</w:t>
      </w:r>
      <w:r w:rsidRPr="00984CCF">
        <w:rPr>
          <w:spacing w:val="54"/>
          <w:sz w:val="22"/>
          <w:szCs w:val="22"/>
        </w:rPr>
        <w:t xml:space="preserve"> </w:t>
      </w:r>
      <w:r w:rsidRPr="00984CCF">
        <w:rPr>
          <w:spacing w:val="-1"/>
          <w:sz w:val="22"/>
          <w:szCs w:val="22"/>
        </w:rPr>
        <w:t>ценности,</w:t>
      </w:r>
      <w:r w:rsidRPr="00984CCF">
        <w:rPr>
          <w:spacing w:val="54"/>
          <w:sz w:val="22"/>
          <w:szCs w:val="22"/>
        </w:rPr>
        <w:t xml:space="preserve"> </w:t>
      </w:r>
      <w:r w:rsidRPr="00984CCF">
        <w:rPr>
          <w:sz w:val="22"/>
          <w:szCs w:val="22"/>
        </w:rPr>
        <w:t>которые</w:t>
      </w:r>
      <w:r w:rsidRPr="00984CCF">
        <w:rPr>
          <w:spacing w:val="1"/>
          <w:sz w:val="22"/>
          <w:szCs w:val="22"/>
        </w:rPr>
        <w:t xml:space="preserve"> </w:t>
      </w:r>
      <w:r w:rsidRPr="00984CCF">
        <w:rPr>
          <w:spacing w:val="-1"/>
          <w:sz w:val="22"/>
          <w:szCs w:val="22"/>
        </w:rPr>
        <w:t>заложены</w:t>
      </w:r>
      <w:r w:rsidRPr="00984CCF">
        <w:rPr>
          <w:spacing w:val="54"/>
          <w:sz w:val="22"/>
          <w:szCs w:val="22"/>
        </w:rPr>
        <w:t xml:space="preserve"> </w:t>
      </w:r>
      <w:r w:rsidRPr="00984CCF">
        <w:rPr>
          <w:sz w:val="22"/>
          <w:szCs w:val="22"/>
        </w:rPr>
        <w:t>в</w:t>
      </w:r>
      <w:r w:rsidRPr="00984CCF">
        <w:rPr>
          <w:spacing w:val="54"/>
          <w:sz w:val="22"/>
          <w:szCs w:val="22"/>
        </w:rPr>
        <w:t xml:space="preserve"> </w:t>
      </w:r>
      <w:r w:rsidRPr="00984CCF">
        <w:rPr>
          <w:sz w:val="22"/>
          <w:szCs w:val="22"/>
        </w:rPr>
        <w:t>основу</w:t>
      </w:r>
      <w:r w:rsidRPr="00984CCF">
        <w:rPr>
          <w:spacing w:val="52"/>
          <w:sz w:val="22"/>
          <w:szCs w:val="22"/>
        </w:rPr>
        <w:t xml:space="preserve"> </w:t>
      </w:r>
      <w:r w:rsidRPr="00984CCF">
        <w:rPr>
          <w:spacing w:val="-1"/>
          <w:sz w:val="22"/>
          <w:szCs w:val="22"/>
        </w:rPr>
        <w:t>Программы.</w:t>
      </w:r>
      <w:r w:rsidRPr="00984CCF">
        <w:rPr>
          <w:spacing w:val="87"/>
          <w:sz w:val="22"/>
          <w:szCs w:val="22"/>
        </w:rPr>
        <w:t xml:space="preserve"> </w:t>
      </w:r>
      <w:r w:rsidRPr="00984CCF">
        <w:rPr>
          <w:spacing w:val="-1"/>
          <w:sz w:val="22"/>
          <w:szCs w:val="22"/>
        </w:rPr>
        <w:t>Основой</w:t>
      </w:r>
      <w:r w:rsidRPr="00984CCF">
        <w:rPr>
          <w:spacing w:val="19"/>
          <w:sz w:val="22"/>
          <w:szCs w:val="22"/>
        </w:rPr>
        <w:t xml:space="preserve"> </w:t>
      </w:r>
      <w:r w:rsidRPr="00984CCF">
        <w:rPr>
          <w:spacing w:val="-1"/>
          <w:sz w:val="22"/>
          <w:szCs w:val="22"/>
        </w:rPr>
        <w:t>эффективности</w:t>
      </w:r>
      <w:r w:rsidRPr="00984CCF">
        <w:rPr>
          <w:spacing w:val="20"/>
          <w:sz w:val="22"/>
          <w:szCs w:val="22"/>
        </w:rPr>
        <w:t xml:space="preserve"> </w:t>
      </w:r>
      <w:r w:rsidRPr="00984CCF">
        <w:rPr>
          <w:sz w:val="22"/>
          <w:szCs w:val="22"/>
        </w:rPr>
        <w:t>такой</w:t>
      </w:r>
      <w:r w:rsidRPr="00984CCF">
        <w:rPr>
          <w:spacing w:val="20"/>
          <w:sz w:val="22"/>
          <w:szCs w:val="22"/>
        </w:rPr>
        <w:t xml:space="preserve"> </w:t>
      </w:r>
      <w:r w:rsidRPr="00984CCF">
        <w:rPr>
          <w:spacing w:val="-1"/>
          <w:sz w:val="22"/>
          <w:szCs w:val="22"/>
        </w:rPr>
        <w:t>общности</w:t>
      </w:r>
      <w:r w:rsidRPr="00984CCF">
        <w:rPr>
          <w:spacing w:val="19"/>
          <w:sz w:val="22"/>
          <w:szCs w:val="22"/>
        </w:rPr>
        <w:t xml:space="preserve"> </w:t>
      </w:r>
      <w:r w:rsidRPr="00984CCF">
        <w:rPr>
          <w:spacing w:val="-1"/>
          <w:sz w:val="22"/>
          <w:szCs w:val="22"/>
        </w:rPr>
        <w:t>является</w:t>
      </w:r>
      <w:r w:rsidRPr="00984CCF">
        <w:rPr>
          <w:spacing w:val="18"/>
          <w:sz w:val="22"/>
          <w:szCs w:val="22"/>
        </w:rPr>
        <w:t xml:space="preserve"> </w:t>
      </w:r>
      <w:r w:rsidRPr="00984CCF">
        <w:rPr>
          <w:spacing w:val="-1"/>
          <w:sz w:val="22"/>
          <w:szCs w:val="22"/>
        </w:rPr>
        <w:t>рефлексия</w:t>
      </w:r>
      <w:r w:rsidRPr="00984CCF">
        <w:rPr>
          <w:spacing w:val="18"/>
          <w:sz w:val="22"/>
          <w:szCs w:val="22"/>
        </w:rPr>
        <w:t xml:space="preserve"> </w:t>
      </w:r>
      <w:r w:rsidRPr="00984CCF">
        <w:rPr>
          <w:spacing w:val="-1"/>
          <w:sz w:val="22"/>
          <w:szCs w:val="22"/>
        </w:rPr>
        <w:t>собственной</w:t>
      </w:r>
      <w:r w:rsidRPr="00984CCF">
        <w:rPr>
          <w:spacing w:val="19"/>
          <w:sz w:val="22"/>
          <w:szCs w:val="22"/>
        </w:rPr>
        <w:t xml:space="preserve"> </w:t>
      </w:r>
      <w:r w:rsidRPr="00984CCF">
        <w:rPr>
          <w:spacing w:val="-1"/>
          <w:sz w:val="22"/>
          <w:szCs w:val="22"/>
        </w:rPr>
        <w:t>профессиональной</w:t>
      </w:r>
      <w:r w:rsidRPr="00984CCF">
        <w:rPr>
          <w:spacing w:val="109"/>
          <w:sz w:val="22"/>
          <w:szCs w:val="22"/>
        </w:rPr>
        <w:t xml:space="preserve"> </w:t>
      </w:r>
      <w:r w:rsidRPr="00984CCF">
        <w:rPr>
          <w:spacing w:val="-1"/>
          <w:sz w:val="22"/>
          <w:szCs w:val="22"/>
        </w:rPr>
        <w:t>деятельности.</w:t>
      </w:r>
    </w:p>
    <w:p w14:paraId="3205E8F7" w14:textId="77777777" w:rsidR="00984CCF" w:rsidRPr="00984CCF" w:rsidRDefault="00984CCF" w:rsidP="00984CCF">
      <w:pPr>
        <w:rPr>
          <w:rFonts w:ascii="Times New Roman" w:eastAsia="Times New Roman" w:hAnsi="Times New Roman" w:cs="Times New Roman"/>
          <w:sz w:val="22"/>
          <w:szCs w:val="22"/>
        </w:rPr>
      </w:pPr>
      <w:r w:rsidRPr="00984CCF">
        <w:rPr>
          <w:rFonts w:ascii="Times New Roman" w:hAnsi="Times New Roman" w:cs="Times New Roman"/>
          <w:i/>
          <w:spacing w:val="-1"/>
          <w:sz w:val="22"/>
          <w:szCs w:val="22"/>
        </w:rPr>
        <w:t>Педагогические</w:t>
      </w:r>
      <w:r w:rsidRPr="00984CCF">
        <w:rPr>
          <w:rFonts w:ascii="Times New Roman" w:hAnsi="Times New Roman" w:cs="Times New Roman"/>
          <w:i/>
          <w:sz w:val="22"/>
          <w:szCs w:val="22"/>
        </w:rPr>
        <w:t xml:space="preserve"> работники </w:t>
      </w:r>
      <w:r w:rsidRPr="00984CCF">
        <w:rPr>
          <w:rFonts w:ascii="Times New Roman" w:hAnsi="Times New Roman" w:cs="Times New Roman"/>
          <w:i/>
          <w:spacing w:val="-1"/>
          <w:sz w:val="22"/>
          <w:szCs w:val="22"/>
        </w:rPr>
        <w:t>должны:</w:t>
      </w:r>
    </w:p>
    <w:p w14:paraId="27C726EC" w14:textId="77777777" w:rsidR="00984CCF" w:rsidRPr="00984CCF" w:rsidRDefault="00984CCF" w:rsidP="00984CCF">
      <w:pPr>
        <w:pStyle w:val="af7"/>
        <w:spacing w:after="0"/>
        <w:ind w:firstLine="720"/>
        <w:jc w:val="both"/>
        <w:rPr>
          <w:sz w:val="22"/>
          <w:szCs w:val="22"/>
        </w:rPr>
      </w:pPr>
      <w:r w:rsidRPr="00984CCF">
        <w:rPr>
          <w:sz w:val="22"/>
          <w:szCs w:val="22"/>
        </w:rPr>
        <w:t>быть</w:t>
      </w:r>
      <w:r w:rsidRPr="00984CCF">
        <w:rPr>
          <w:spacing w:val="32"/>
          <w:sz w:val="22"/>
          <w:szCs w:val="22"/>
        </w:rPr>
        <w:t xml:space="preserve"> </w:t>
      </w:r>
      <w:r w:rsidRPr="00984CCF">
        <w:rPr>
          <w:spacing w:val="-1"/>
          <w:sz w:val="22"/>
          <w:szCs w:val="22"/>
        </w:rPr>
        <w:t>примером</w:t>
      </w:r>
      <w:r w:rsidRPr="00984CCF">
        <w:rPr>
          <w:spacing w:val="30"/>
          <w:sz w:val="22"/>
          <w:szCs w:val="22"/>
        </w:rPr>
        <w:t xml:space="preserve"> </w:t>
      </w:r>
      <w:r w:rsidRPr="00984CCF">
        <w:rPr>
          <w:sz w:val="22"/>
          <w:szCs w:val="22"/>
        </w:rPr>
        <w:t>в</w:t>
      </w:r>
      <w:r w:rsidRPr="00984CCF">
        <w:rPr>
          <w:spacing w:val="30"/>
          <w:sz w:val="22"/>
          <w:szCs w:val="22"/>
        </w:rPr>
        <w:t xml:space="preserve"> </w:t>
      </w:r>
      <w:r w:rsidRPr="00984CCF">
        <w:rPr>
          <w:spacing w:val="-1"/>
          <w:sz w:val="22"/>
          <w:szCs w:val="22"/>
        </w:rPr>
        <w:t>формировании</w:t>
      </w:r>
      <w:r w:rsidRPr="00984CCF">
        <w:rPr>
          <w:spacing w:val="29"/>
          <w:sz w:val="22"/>
          <w:szCs w:val="22"/>
        </w:rPr>
        <w:t xml:space="preserve"> </w:t>
      </w:r>
      <w:r w:rsidRPr="00984CCF">
        <w:rPr>
          <w:spacing w:val="-1"/>
          <w:sz w:val="22"/>
          <w:szCs w:val="22"/>
        </w:rPr>
        <w:t>полноценных</w:t>
      </w:r>
      <w:r w:rsidRPr="00984CCF">
        <w:rPr>
          <w:spacing w:val="32"/>
          <w:sz w:val="22"/>
          <w:szCs w:val="22"/>
        </w:rPr>
        <w:t xml:space="preserve"> </w:t>
      </w:r>
      <w:r w:rsidRPr="00984CCF">
        <w:rPr>
          <w:sz w:val="22"/>
          <w:szCs w:val="22"/>
        </w:rPr>
        <w:t>и</w:t>
      </w:r>
      <w:r w:rsidRPr="00984CCF">
        <w:rPr>
          <w:spacing w:val="29"/>
          <w:sz w:val="22"/>
          <w:szCs w:val="22"/>
        </w:rPr>
        <w:t xml:space="preserve"> </w:t>
      </w:r>
      <w:r w:rsidRPr="00984CCF">
        <w:rPr>
          <w:spacing w:val="-1"/>
          <w:sz w:val="22"/>
          <w:szCs w:val="22"/>
        </w:rPr>
        <w:t>сформированных</w:t>
      </w:r>
      <w:r w:rsidRPr="00984CCF">
        <w:rPr>
          <w:spacing w:val="30"/>
          <w:sz w:val="22"/>
          <w:szCs w:val="22"/>
        </w:rPr>
        <w:t xml:space="preserve"> </w:t>
      </w:r>
      <w:r w:rsidRPr="00984CCF">
        <w:rPr>
          <w:spacing w:val="-1"/>
          <w:sz w:val="22"/>
          <w:szCs w:val="22"/>
        </w:rPr>
        <w:t>ценностных</w:t>
      </w:r>
      <w:r w:rsidRPr="00984CCF">
        <w:rPr>
          <w:spacing w:val="30"/>
          <w:sz w:val="22"/>
          <w:szCs w:val="22"/>
        </w:rPr>
        <w:t xml:space="preserve"> </w:t>
      </w:r>
      <w:r w:rsidRPr="00984CCF">
        <w:rPr>
          <w:spacing w:val="-1"/>
          <w:sz w:val="22"/>
          <w:szCs w:val="22"/>
        </w:rPr>
        <w:t>ориентиров,</w:t>
      </w:r>
      <w:r w:rsidRPr="00984CCF">
        <w:rPr>
          <w:spacing w:val="77"/>
          <w:sz w:val="22"/>
          <w:szCs w:val="22"/>
        </w:rPr>
        <w:t xml:space="preserve"> </w:t>
      </w:r>
      <w:r w:rsidRPr="00984CCF">
        <w:rPr>
          <w:sz w:val="22"/>
          <w:szCs w:val="22"/>
        </w:rPr>
        <w:t>норм</w:t>
      </w:r>
      <w:r w:rsidRPr="00984CCF">
        <w:rPr>
          <w:spacing w:val="-1"/>
          <w:sz w:val="22"/>
          <w:szCs w:val="22"/>
        </w:rPr>
        <w:t xml:space="preserve"> общения</w:t>
      </w:r>
      <w:r w:rsidRPr="00984CCF">
        <w:rPr>
          <w:spacing w:val="1"/>
          <w:sz w:val="22"/>
          <w:szCs w:val="22"/>
        </w:rPr>
        <w:t xml:space="preserve"> </w:t>
      </w:r>
      <w:r w:rsidRPr="00984CCF">
        <w:rPr>
          <w:sz w:val="22"/>
          <w:szCs w:val="22"/>
        </w:rPr>
        <w:t>и</w:t>
      </w:r>
      <w:r w:rsidRPr="00984CCF">
        <w:rPr>
          <w:spacing w:val="-2"/>
          <w:sz w:val="22"/>
          <w:szCs w:val="22"/>
        </w:rPr>
        <w:t xml:space="preserve"> </w:t>
      </w:r>
      <w:r w:rsidRPr="00984CCF">
        <w:rPr>
          <w:spacing w:val="-1"/>
          <w:sz w:val="22"/>
          <w:szCs w:val="22"/>
        </w:rPr>
        <w:t>поведения;</w:t>
      </w:r>
    </w:p>
    <w:p w14:paraId="1E2CE163" w14:textId="77777777" w:rsidR="00984CCF" w:rsidRPr="00984CCF" w:rsidRDefault="00984CCF" w:rsidP="00984CCF">
      <w:pPr>
        <w:pStyle w:val="af7"/>
        <w:spacing w:after="0"/>
        <w:ind w:firstLine="720"/>
        <w:jc w:val="both"/>
        <w:rPr>
          <w:sz w:val="22"/>
          <w:szCs w:val="22"/>
        </w:rPr>
      </w:pPr>
      <w:r w:rsidRPr="00984CCF">
        <w:rPr>
          <w:spacing w:val="-1"/>
          <w:sz w:val="22"/>
          <w:szCs w:val="22"/>
        </w:rPr>
        <w:t>мотивировать</w:t>
      </w:r>
      <w:r w:rsidRPr="00984CCF">
        <w:rPr>
          <w:spacing w:val="10"/>
          <w:sz w:val="22"/>
          <w:szCs w:val="22"/>
        </w:rPr>
        <w:t xml:space="preserve"> </w:t>
      </w:r>
      <w:r w:rsidRPr="00984CCF">
        <w:rPr>
          <w:spacing w:val="-1"/>
          <w:sz w:val="22"/>
          <w:szCs w:val="22"/>
        </w:rPr>
        <w:t>обучающихся</w:t>
      </w:r>
      <w:r w:rsidRPr="00984CCF">
        <w:rPr>
          <w:spacing w:val="9"/>
          <w:sz w:val="22"/>
          <w:szCs w:val="22"/>
        </w:rPr>
        <w:t xml:space="preserve"> </w:t>
      </w:r>
      <w:r w:rsidRPr="00984CCF">
        <w:rPr>
          <w:sz w:val="22"/>
          <w:szCs w:val="22"/>
        </w:rPr>
        <w:t>к</w:t>
      </w:r>
      <w:r w:rsidRPr="00984CCF">
        <w:rPr>
          <w:spacing w:val="10"/>
          <w:sz w:val="22"/>
          <w:szCs w:val="22"/>
        </w:rPr>
        <w:t xml:space="preserve"> </w:t>
      </w:r>
      <w:r w:rsidRPr="00984CCF">
        <w:rPr>
          <w:spacing w:val="-1"/>
          <w:sz w:val="22"/>
          <w:szCs w:val="22"/>
        </w:rPr>
        <w:t>общению</w:t>
      </w:r>
      <w:r w:rsidRPr="00984CCF">
        <w:rPr>
          <w:spacing w:val="7"/>
          <w:sz w:val="22"/>
          <w:szCs w:val="22"/>
        </w:rPr>
        <w:t xml:space="preserve"> </w:t>
      </w:r>
      <w:r w:rsidRPr="00984CCF">
        <w:rPr>
          <w:spacing w:val="-1"/>
          <w:sz w:val="22"/>
          <w:szCs w:val="22"/>
        </w:rPr>
        <w:t>друг</w:t>
      </w:r>
      <w:r w:rsidRPr="00984CCF">
        <w:rPr>
          <w:spacing w:val="11"/>
          <w:sz w:val="22"/>
          <w:szCs w:val="22"/>
        </w:rPr>
        <w:t xml:space="preserve"> </w:t>
      </w:r>
      <w:r w:rsidRPr="00984CCF">
        <w:rPr>
          <w:sz w:val="22"/>
          <w:szCs w:val="22"/>
        </w:rPr>
        <w:t>с</w:t>
      </w:r>
      <w:r w:rsidRPr="00984CCF">
        <w:rPr>
          <w:spacing w:val="8"/>
          <w:sz w:val="22"/>
          <w:szCs w:val="22"/>
        </w:rPr>
        <w:t xml:space="preserve"> </w:t>
      </w:r>
      <w:r w:rsidRPr="00984CCF">
        <w:rPr>
          <w:spacing w:val="-1"/>
          <w:sz w:val="22"/>
          <w:szCs w:val="22"/>
        </w:rPr>
        <w:t>другом,</w:t>
      </w:r>
      <w:r w:rsidRPr="00984CCF">
        <w:rPr>
          <w:spacing w:val="11"/>
          <w:sz w:val="22"/>
          <w:szCs w:val="22"/>
        </w:rPr>
        <w:t xml:space="preserve"> </w:t>
      </w:r>
      <w:r w:rsidRPr="00984CCF">
        <w:rPr>
          <w:sz w:val="22"/>
          <w:szCs w:val="22"/>
        </w:rPr>
        <w:t>поощрять</w:t>
      </w:r>
      <w:r w:rsidRPr="00984CCF">
        <w:rPr>
          <w:spacing w:val="10"/>
          <w:sz w:val="22"/>
          <w:szCs w:val="22"/>
        </w:rPr>
        <w:t xml:space="preserve"> </w:t>
      </w:r>
      <w:proofErr w:type="gramStart"/>
      <w:r w:rsidRPr="00984CCF">
        <w:rPr>
          <w:spacing w:val="-1"/>
          <w:sz w:val="22"/>
          <w:szCs w:val="22"/>
        </w:rPr>
        <w:t>даже</w:t>
      </w:r>
      <w:r w:rsidRPr="00984CCF">
        <w:rPr>
          <w:sz w:val="22"/>
          <w:szCs w:val="22"/>
        </w:rPr>
        <w:t xml:space="preserve"> </w:t>
      </w:r>
      <w:r w:rsidRPr="00984CCF">
        <w:rPr>
          <w:spacing w:val="8"/>
          <w:sz w:val="22"/>
          <w:szCs w:val="22"/>
        </w:rPr>
        <w:t xml:space="preserve"> </w:t>
      </w:r>
      <w:r w:rsidRPr="00984CCF">
        <w:rPr>
          <w:spacing w:val="-1"/>
          <w:sz w:val="22"/>
          <w:szCs w:val="22"/>
        </w:rPr>
        <w:t>самые</w:t>
      </w:r>
      <w:proofErr w:type="gramEnd"/>
      <w:r w:rsidRPr="00984CCF">
        <w:rPr>
          <w:spacing w:val="72"/>
          <w:sz w:val="22"/>
          <w:szCs w:val="22"/>
        </w:rPr>
        <w:t xml:space="preserve"> </w:t>
      </w:r>
      <w:r w:rsidRPr="00984CCF">
        <w:rPr>
          <w:spacing w:val="-1"/>
          <w:sz w:val="22"/>
          <w:szCs w:val="22"/>
        </w:rPr>
        <w:t>незначительные</w:t>
      </w:r>
      <w:r w:rsidRPr="00984CCF">
        <w:rPr>
          <w:spacing w:val="-2"/>
          <w:sz w:val="22"/>
          <w:szCs w:val="22"/>
        </w:rPr>
        <w:t xml:space="preserve"> </w:t>
      </w:r>
      <w:r w:rsidRPr="00984CCF">
        <w:rPr>
          <w:spacing w:val="-1"/>
          <w:sz w:val="22"/>
          <w:szCs w:val="22"/>
        </w:rPr>
        <w:t>стремления</w:t>
      </w:r>
      <w:r w:rsidRPr="00984CCF">
        <w:rPr>
          <w:sz w:val="22"/>
          <w:szCs w:val="22"/>
        </w:rPr>
        <w:t xml:space="preserve"> к </w:t>
      </w:r>
      <w:r w:rsidRPr="00984CCF">
        <w:rPr>
          <w:spacing w:val="-1"/>
          <w:sz w:val="22"/>
          <w:szCs w:val="22"/>
        </w:rPr>
        <w:t>общению</w:t>
      </w:r>
      <w:r w:rsidRPr="00984CCF">
        <w:rPr>
          <w:sz w:val="22"/>
          <w:szCs w:val="22"/>
        </w:rPr>
        <w:t xml:space="preserve"> и </w:t>
      </w:r>
      <w:r w:rsidRPr="00984CCF">
        <w:rPr>
          <w:spacing w:val="-1"/>
          <w:sz w:val="22"/>
          <w:szCs w:val="22"/>
        </w:rPr>
        <w:t>взаимодействию;</w:t>
      </w:r>
    </w:p>
    <w:p w14:paraId="3ACF488A" w14:textId="77777777" w:rsidR="00984CCF" w:rsidRPr="00984CCF" w:rsidRDefault="00984CCF" w:rsidP="00984CCF">
      <w:pPr>
        <w:pStyle w:val="af7"/>
        <w:spacing w:after="0"/>
        <w:ind w:firstLine="720"/>
        <w:jc w:val="both"/>
        <w:rPr>
          <w:sz w:val="22"/>
          <w:szCs w:val="22"/>
        </w:rPr>
      </w:pPr>
      <w:r w:rsidRPr="00984CCF">
        <w:rPr>
          <w:sz w:val="22"/>
          <w:szCs w:val="22"/>
        </w:rPr>
        <w:t>поощрять</w:t>
      </w:r>
      <w:r w:rsidRPr="00984CCF">
        <w:rPr>
          <w:spacing w:val="14"/>
          <w:sz w:val="22"/>
          <w:szCs w:val="22"/>
        </w:rPr>
        <w:t xml:space="preserve"> </w:t>
      </w:r>
      <w:r w:rsidRPr="00984CCF">
        <w:rPr>
          <w:spacing w:val="-1"/>
          <w:sz w:val="22"/>
          <w:szCs w:val="22"/>
        </w:rPr>
        <w:t>детскую</w:t>
      </w:r>
      <w:r w:rsidRPr="00984CCF">
        <w:rPr>
          <w:spacing w:val="14"/>
          <w:sz w:val="22"/>
          <w:szCs w:val="22"/>
        </w:rPr>
        <w:t xml:space="preserve"> </w:t>
      </w:r>
      <w:r w:rsidRPr="00984CCF">
        <w:rPr>
          <w:spacing w:val="-1"/>
          <w:sz w:val="22"/>
          <w:szCs w:val="22"/>
        </w:rPr>
        <w:t>дружбу,</w:t>
      </w:r>
      <w:r w:rsidRPr="00984CCF">
        <w:rPr>
          <w:spacing w:val="14"/>
          <w:sz w:val="22"/>
          <w:szCs w:val="22"/>
        </w:rPr>
        <w:t xml:space="preserve"> </w:t>
      </w:r>
      <w:r w:rsidRPr="00984CCF">
        <w:rPr>
          <w:spacing w:val="-1"/>
          <w:sz w:val="22"/>
          <w:szCs w:val="22"/>
        </w:rPr>
        <w:t>стараться,</w:t>
      </w:r>
      <w:r w:rsidRPr="00984CCF">
        <w:rPr>
          <w:spacing w:val="14"/>
          <w:sz w:val="22"/>
          <w:szCs w:val="22"/>
        </w:rPr>
        <w:t xml:space="preserve"> </w:t>
      </w:r>
      <w:r w:rsidRPr="00984CCF">
        <w:rPr>
          <w:spacing w:val="-1"/>
          <w:sz w:val="22"/>
          <w:szCs w:val="22"/>
        </w:rPr>
        <w:t>чтобы</w:t>
      </w:r>
      <w:r w:rsidRPr="00984CCF">
        <w:rPr>
          <w:spacing w:val="13"/>
          <w:sz w:val="22"/>
          <w:szCs w:val="22"/>
        </w:rPr>
        <w:t xml:space="preserve"> </w:t>
      </w:r>
      <w:r w:rsidRPr="00984CCF">
        <w:rPr>
          <w:spacing w:val="-1"/>
          <w:sz w:val="22"/>
          <w:szCs w:val="22"/>
        </w:rPr>
        <w:t>дружба</w:t>
      </w:r>
      <w:r w:rsidRPr="00984CCF">
        <w:rPr>
          <w:spacing w:val="13"/>
          <w:sz w:val="22"/>
          <w:szCs w:val="22"/>
        </w:rPr>
        <w:t xml:space="preserve"> </w:t>
      </w:r>
      <w:r w:rsidRPr="00984CCF">
        <w:rPr>
          <w:sz w:val="22"/>
          <w:szCs w:val="22"/>
        </w:rPr>
        <w:t>между</w:t>
      </w:r>
      <w:r w:rsidRPr="00984CCF">
        <w:rPr>
          <w:spacing w:val="6"/>
          <w:sz w:val="22"/>
          <w:szCs w:val="22"/>
        </w:rPr>
        <w:t xml:space="preserve"> </w:t>
      </w:r>
      <w:r w:rsidRPr="00984CCF">
        <w:rPr>
          <w:spacing w:val="-1"/>
          <w:sz w:val="22"/>
          <w:szCs w:val="22"/>
        </w:rPr>
        <w:t>отдельными</w:t>
      </w:r>
      <w:r w:rsidRPr="00984CCF">
        <w:rPr>
          <w:spacing w:val="15"/>
          <w:sz w:val="22"/>
          <w:szCs w:val="22"/>
        </w:rPr>
        <w:t xml:space="preserve"> </w:t>
      </w:r>
      <w:r w:rsidRPr="00984CCF">
        <w:rPr>
          <w:spacing w:val="-1"/>
          <w:sz w:val="22"/>
          <w:szCs w:val="22"/>
        </w:rPr>
        <w:t>детьми</w:t>
      </w:r>
      <w:r w:rsidRPr="00984CCF">
        <w:rPr>
          <w:spacing w:val="15"/>
          <w:sz w:val="22"/>
          <w:szCs w:val="22"/>
        </w:rPr>
        <w:t xml:space="preserve"> </w:t>
      </w:r>
      <w:r w:rsidRPr="00984CCF">
        <w:rPr>
          <w:spacing w:val="-1"/>
          <w:sz w:val="22"/>
          <w:szCs w:val="22"/>
        </w:rPr>
        <w:t>внутри</w:t>
      </w:r>
      <w:r w:rsidRPr="00984CCF">
        <w:rPr>
          <w:spacing w:val="66"/>
          <w:sz w:val="22"/>
          <w:szCs w:val="22"/>
        </w:rPr>
        <w:t xml:space="preserve"> </w:t>
      </w:r>
      <w:r w:rsidRPr="00984CCF">
        <w:rPr>
          <w:spacing w:val="-1"/>
          <w:sz w:val="22"/>
          <w:szCs w:val="22"/>
        </w:rPr>
        <w:t>группы</w:t>
      </w:r>
      <w:r w:rsidRPr="00984CCF">
        <w:rPr>
          <w:sz w:val="22"/>
          <w:szCs w:val="22"/>
        </w:rPr>
        <w:t xml:space="preserve"> </w:t>
      </w:r>
      <w:r w:rsidRPr="00984CCF">
        <w:rPr>
          <w:spacing w:val="-1"/>
          <w:sz w:val="22"/>
          <w:szCs w:val="22"/>
        </w:rPr>
        <w:t>обучающихся</w:t>
      </w:r>
      <w:r w:rsidRPr="00984CCF">
        <w:rPr>
          <w:sz w:val="22"/>
          <w:szCs w:val="22"/>
        </w:rPr>
        <w:t xml:space="preserve"> </w:t>
      </w:r>
      <w:r w:rsidRPr="00984CCF">
        <w:rPr>
          <w:spacing w:val="-1"/>
          <w:sz w:val="22"/>
          <w:szCs w:val="22"/>
        </w:rPr>
        <w:t xml:space="preserve">принимала </w:t>
      </w:r>
      <w:r w:rsidRPr="00984CCF">
        <w:rPr>
          <w:sz w:val="22"/>
          <w:szCs w:val="22"/>
        </w:rPr>
        <w:t xml:space="preserve">общественную </w:t>
      </w:r>
      <w:r w:rsidRPr="00984CCF">
        <w:rPr>
          <w:spacing w:val="-1"/>
          <w:sz w:val="22"/>
          <w:szCs w:val="22"/>
        </w:rPr>
        <w:t>направленность;</w:t>
      </w:r>
    </w:p>
    <w:p w14:paraId="3D1EAB1A" w14:textId="77777777" w:rsidR="00984CCF" w:rsidRPr="00984CCF" w:rsidRDefault="00984CCF" w:rsidP="00984CCF">
      <w:pPr>
        <w:pStyle w:val="af7"/>
        <w:spacing w:after="0"/>
        <w:ind w:firstLine="720"/>
        <w:jc w:val="both"/>
        <w:rPr>
          <w:sz w:val="22"/>
          <w:szCs w:val="22"/>
        </w:rPr>
      </w:pPr>
      <w:r w:rsidRPr="00984CCF">
        <w:rPr>
          <w:spacing w:val="-1"/>
          <w:sz w:val="22"/>
          <w:szCs w:val="22"/>
        </w:rPr>
        <w:t>заботиться</w:t>
      </w:r>
      <w:r w:rsidRPr="00984CCF">
        <w:rPr>
          <w:spacing w:val="47"/>
          <w:sz w:val="22"/>
          <w:szCs w:val="22"/>
        </w:rPr>
        <w:t xml:space="preserve"> </w:t>
      </w:r>
      <w:r w:rsidRPr="00984CCF">
        <w:rPr>
          <w:sz w:val="22"/>
          <w:szCs w:val="22"/>
        </w:rPr>
        <w:t>о</w:t>
      </w:r>
      <w:r w:rsidRPr="00984CCF">
        <w:rPr>
          <w:spacing w:val="47"/>
          <w:sz w:val="22"/>
          <w:szCs w:val="22"/>
        </w:rPr>
        <w:t xml:space="preserve"> </w:t>
      </w:r>
      <w:r w:rsidRPr="00984CCF">
        <w:rPr>
          <w:sz w:val="22"/>
          <w:szCs w:val="22"/>
        </w:rPr>
        <w:t>том,</w:t>
      </w:r>
      <w:r w:rsidRPr="00984CCF">
        <w:rPr>
          <w:spacing w:val="47"/>
          <w:sz w:val="22"/>
          <w:szCs w:val="22"/>
        </w:rPr>
        <w:t xml:space="preserve"> </w:t>
      </w:r>
      <w:r w:rsidRPr="00984CCF">
        <w:rPr>
          <w:spacing w:val="-1"/>
          <w:sz w:val="22"/>
          <w:szCs w:val="22"/>
        </w:rPr>
        <w:t>чтобы</w:t>
      </w:r>
      <w:r w:rsidRPr="00984CCF">
        <w:rPr>
          <w:spacing w:val="47"/>
          <w:sz w:val="22"/>
          <w:szCs w:val="22"/>
        </w:rPr>
        <w:t xml:space="preserve"> </w:t>
      </w:r>
      <w:r w:rsidRPr="00984CCF">
        <w:rPr>
          <w:spacing w:val="-1"/>
          <w:sz w:val="22"/>
          <w:szCs w:val="22"/>
        </w:rPr>
        <w:t>обучающиеся</w:t>
      </w:r>
      <w:r w:rsidRPr="00984CCF">
        <w:rPr>
          <w:spacing w:val="47"/>
          <w:sz w:val="22"/>
          <w:szCs w:val="22"/>
        </w:rPr>
        <w:t xml:space="preserve"> </w:t>
      </w:r>
      <w:r w:rsidRPr="00984CCF">
        <w:rPr>
          <w:spacing w:val="-1"/>
          <w:sz w:val="22"/>
          <w:szCs w:val="22"/>
        </w:rPr>
        <w:t>непрерывно</w:t>
      </w:r>
      <w:r w:rsidRPr="00984CCF">
        <w:rPr>
          <w:spacing w:val="47"/>
          <w:sz w:val="22"/>
          <w:szCs w:val="22"/>
        </w:rPr>
        <w:t xml:space="preserve"> </w:t>
      </w:r>
      <w:r w:rsidRPr="00984CCF">
        <w:rPr>
          <w:spacing w:val="-1"/>
          <w:sz w:val="22"/>
          <w:szCs w:val="22"/>
        </w:rPr>
        <w:t>приобретали</w:t>
      </w:r>
      <w:r w:rsidRPr="00984CCF">
        <w:rPr>
          <w:spacing w:val="48"/>
          <w:sz w:val="22"/>
          <w:szCs w:val="22"/>
        </w:rPr>
        <w:t xml:space="preserve"> </w:t>
      </w:r>
      <w:r w:rsidRPr="00984CCF">
        <w:rPr>
          <w:sz w:val="22"/>
          <w:szCs w:val="22"/>
        </w:rPr>
        <w:t>опыт</w:t>
      </w:r>
      <w:r w:rsidRPr="00984CCF">
        <w:rPr>
          <w:spacing w:val="48"/>
          <w:sz w:val="22"/>
          <w:szCs w:val="22"/>
        </w:rPr>
        <w:t xml:space="preserve"> </w:t>
      </w:r>
      <w:r w:rsidRPr="00984CCF">
        <w:rPr>
          <w:spacing w:val="-1"/>
          <w:sz w:val="22"/>
          <w:szCs w:val="22"/>
        </w:rPr>
        <w:t>общения</w:t>
      </w:r>
      <w:r w:rsidRPr="00984CCF">
        <w:rPr>
          <w:spacing w:val="47"/>
          <w:sz w:val="22"/>
          <w:szCs w:val="22"/>
        </w:rPr>
        <w:t xml:space="preserve"> </w:t>
      </w:r>
      <w:r w:rsidRPr="00984CCF">
        <w:rPr>
          <w:sz w:val="22"/>
          <w:szCs w:val="22"/>
        </w:rPr>
        <w:t>на</w:t>
      </w:r>
      <w:r w:rsidRPr="00984CCF">
        <w:rPr>
          <w:spacing w:val="46"/>
          <w:sz w:val="22"/>
          <w:szCs w:val="22"/>
        </w:rPr>
        <w:t xml:space="preserve"> </w:t>
      </w:r>
      <w:r w:rsidRPr="00984CCF">
        <w:rPr>
          <w:spacing w:val="-1"/>
          <w:sz w:val="22"/>
          <w:szCs w:val="22"/>
        </w:rPr>
        <w:t>основе</w:t>
      </w:r>
      <w:r w:rsidRPr="00984CCF">
        <w:rPr>
          <w:spacing w:val="87"/>
          <w:sz w:val="22"/>
          <w:szCs w:val="22"/>
        </w:rPr>
        <w:t xml:space="preserve"> </w:t>
      </w:r>
      <w:r w:rsidRPr="00984CCF">
        <w:rPr>
          <w:spacing w:val="-1"/>
          <w:sz w:val="22"/>
          <w:szCs w:val="22"/>
        </w:rPr>
        <w:t xml:space="preserve">чувства </w:t>
      </w:r>
      <w:r w:rsidRPr="00984CCF">
        <w:rPr>
          <w:sz w:val="22"/>
          <w:szCs w:val="22"/>
        </w:rPr>
        <w:t>доброжелательности;</w:t>
      </w:r>
    </w:p>
    <w:p w14:paraId="5C96DD89" w14:textId="77777777" w:rsidR="00984CCF" w:rsidRPr="00984CCF" w:rsidRDefault="00984CCF" w:rsidP="00984CCF">
      <w:pPr>
        <w:pStyle w:val="af7"/>
        <w:spacing w:after="0"/>
        <w:ind w:firstLine="720"/>
        <w:jc w:val="both"/>
        <w:rPr>
          <w:sz w:val="22"/>
          <w:szCs w:val="22"/>
        </w:rPr>
      </w:pPr>
      <w:r w:rsidRPr="00984CCF">
        <w:rPr>
          <w:spacing w:val="-1"/>
          <w:sz w:val="22"/>
          <w:szCs w:val="22"/>
        </w:rPr>
        <w:t>содействовать</w:t>
      </w:r>
      <w:r w:rsidRPr="00984CCF">
        <w:rPr>
          <w:spacing w:val="15"/>
          <w:sz w:val="22"/>
          <w:szCs w:val="22"/>
        </w:rPr>
        <w:t xml:space="preserve"> </w:t>
      </w:r>
      <w:r w:rsidRPr="00984CCF">
        <w:rPr>
          <w:sz w:val="22"/>
          <w:szCs w:val="22"/>
        </w:rPr>
        <w:t>проявлению</w:t>
      </w:r>
      <w:r w:rsidRPr="00984CCF">
        <w:rPr>
          <w:spacing w:val="14"/>
          <w:sz w:val="22"/>
          <w:szCs w:val="22"/>
        </w:rPr>
        <w:t xml:space="preserve"> </w:t>
      </w:r>
      <w:r w:rsidRPr="00984CCF">
        <w:rPr>
          <w:spacing w:val="-1"/>
          <w:sz w:val="22"/>
          <w:szCs w:val="22"/>
        </w:rPr>
        <w:t>детьми</w:t>
      </w:r>
      <w:r w:rsidRPr="00984CCF">
        <w:rPr>
          <w:spacing w:val="15"/>
          <w:sz w:val="22"/>
          <w:szCs w:val="22"/>
        </w:rPr>
        <w:t xml:space="preserve"> </w:t>
      </w:r>
      <w:r w:rsidRPr="00984CCF">
        <w:rPr>
          <w:spacing w:val="-1"/>
          <w:sz w:val="22"/>
          <w:szCs w:val="22"/>
        </w:rPr>
        <w:t>заботы</w:t>
      </w:r>
      <w:r w:rsidRPr="00984CCF">
        <w:rPr>
          <w:spacing w:val="13"/>
          <w:sz w:val="22"/>
          <w:szCs w:val="22"/>
        </w:rPr>
        <w:t xml:space="preserve"> </w:t>
      </w:r>
      <w:r w:rsidRPr="00984CCF">
        <w:rPr>
          <w:spacing w:val="-2"/>
          <w:sz w:val="22"/>
          <w:szCs w:val="22"/>
        </w:rPr>
        <w:t>об</w:t>
      </w:r>
      <w:r w:rsidRPr="00984CCF">
        <w:rPr>
          <w:spacing w:val="14"/>
          <w:sz w:val="22"/>
          <w:szCs w:val="22"/>
        </w:rPr>
        <w:t xml:space="preserve"> </w:t>
      </w:r>
      <w:r w:rsidRPr="00984CCF">
        <w:rPr>
          <w:spacing w:val="-1"/>
          <w:sz w:val="22"/>
          <w:szCs w:val="22"/>
        </w:rPr>
        <w:t>окружающих,</w:t>
      </w:r>
      <w:r w:rsidRPr="00984CCF">
        <w:rPr>
          <w:spacing w:val="16"/>
          <w:sz w:val="22"/>
          <w:szCs w:val="22"/>
        </w:rPr>
        <w:t xml:space="preserve"> </w:t>
      </w:r>
      <w:r w:rsidRPr="00984CCF">
        <w:rPr>
          <w:spacing w:val="-2"/>
          <w:sz w:val="22"/>
          <w:szCs w:val="22"/>
        </w:rPr>
        <w:t>учить</w:t>
      </w:r>
      <w:r w:rsidRPr="00984CCF">
        <w:rPr>
          <w:spacing w:val="15"/>
          <w:sz w:val="22"/>
          <w:szCs w:val="22"/>
        </w:rPr>
        <w:t xml:space="preserve"> </w:t>
      </w:r>
      <w:r w:rsidRPr="00984CCF">
        <w:rPr>
          <w:sz w:val="22"/>
          <w:szCs w:val="22"/>
        </w:rPr>
        <w:t>проявлять</w:t>
      </w:r>
      <w:r w:rsidRPr="00984CCF">
        <w:rPr>
          <w:spacing w:val="15"/>
          <w:sz w:val="22"/>
          <w:szCs w:val="22"/>
        </w:rPr>
        <w:t xml:space="preserve"> </w:t>
      </w:r>
      <w:r w:rsidRPr="00984CCF">
        <w:rPr>
          <w:spacing w:val="-1"/>
          <w:sz w:val="22"/>
          <w:szCs w:val="22"/>
        </w:rPr>
        <w:t>чуткость</w:t>
      </w:r>
      <w:r w:rsidRPr="00984CCF">
        <w:rPr>
          <w:spacing w:val="18"/>
          <w:sz w:val="22"/>
          <w:szCs w:val="22"/>
        </w:rPr>
        <w:t xml:space="preserve"> </w:t>
      </w:r>
      <w:r w:rsidRPr="00984CCF">
        <w:rPr>
          <w:sz w:val="22"/>
          <w:szCs w:val="22"/>
        </w:rPr>
        <w:t>к</w:t>
      </w:r>
      <w:r w:rsidRPr="00984CCF">
        <w:rPr>
          <w:spacing w:val="59"/>
          <w:sz w:val="22"/>
          <w:szCs w:val="22"/>
        </w:rPr>
        <w:t xml:space="preserve"> </w:t>
      </w:r>
      <w:r w:rsidRPr="00984CCF">
        <w:rPr>
          <w:spacing w:val="-1"/>
          <w:sz w:val="22"/>
          <w:szCs w:val="22"/>
        </w:rPr>
        <w:t>другим</w:t>
      </w:r>
      <w:r w:rsidRPr="00984CCF">
        <w:rPr>
          <w:spacing w:val="32"/>
          <w:sz w:val="22"/>
          <w:szCs w:val="22"/>
        </w:rPr>
        <w:t xml:space="preserve"> </w:t>
      </w:r>
      <w:r w:rsidRPr="00984CCF">
        <w:rPr>
          <w:spacing w:val="-1"/>
          <w:sz w:val="22"/>
          <w:szCs w:val="22"/>
        </w:rPr>
        <w:t>детям,</w:t>
      </w:r>
      <w:r w:rsidRPr="00984CCF">
        <w:rPr>
          <w:spacing w:val="33"/>
          <w:sz w:val="22"/>
          <w:szCs w:val="22"/>
        </w:rPr>
        <w:t xml:space="preserve"> </w:t>
      </w:r>
      <w:r w:rsidRPr="00984CCF">
        <w:rPr>
          <w:spacing w:val="-1"/>
          <w:sz w:val="22"/>
          <w:szCs w:val="22"/>
        </w:rPr>
        <w:t>побуждать</w:t>
      </w:r>
      <w:r w:rsidRPr="00984CCF">
        <w:rPr>
          <w:spacing w:val="34"/>
          <w:sz w:val="22"/>
          <w:szCs w:val="22"/>
        </w:rPr>
        <w:t xml:space="preserve"> </w:t>
      </w:r>
      <w:r w:rsidRPr="00984CCF">
        <w:rPr>
          <w:spacing w:val="-1"/>
          <w:sz w:val="22"/>
          <w:szCs w:val="22"/>
        </w:rPr>
        <w:t>обучающихся</w:t>
      </w:r>
      <w:r w:rsidRPr="00984CCF">
        <w:rPr>
          <w:spacing w:val="33"/>
          <w:sz w:val="22"/>
          <w:szCs w:val="22"/>
        </w:rPr>
        <w:t xml:space="preserve"> </w:t>
      </w:r>
      <w:r w:rsidRPr="00984CCF">
        <w:rPr>
          <w:sz w:val="22"/>
          <w:szCs w:val="22"/>
        </w:rPr>
        <w:t>сопереживать,</w:t>
      </w:r>
      <w:r w:rsidRPr="00984CCF">
        <w:rPr>
          <w:spacing w:val="33"/>
          <w:sz w:val="22"/>
          <w:szCs w:val="22"/>
        </w:rPr>
        <w:t xml:space="preserve"> </w:t>
      </w:r>
      <w:r w:rsidRPr="00984CCF">
        <w:rPr>
          <w:spacing w:val="-1"/>
          <w:sz w:val="22"/>
          <w:szCs w:val="22"/>
        </w:rPr>
        <w:t>беспокоиться,</w:t>
      </w:r>
      <w:r w:rsidRPr="00984CCF">
        <w:rPr>
          <w:spacing w:val="33"/>
          <w:sz w:val="22"/>
          <w:szCs w:val="22"/>
        </w:rPr>
        <w:t xml:space="preserve"> </w:t>
      </w:r>
      <w:r w:rsidRPr="00984CCF">
        <w:rPr>
          <w:sz w:val="22"/>
          <w:szCs w:val="22"/>
        </w:rPr>
        <w:t>проявлять</w:t>
      </w:r>
      <w:r w:rsidRPr="00984CCF">
        <w:rPr>
          <w:spacing w:val="34"/>
          <w:sz w:val="22"/>
          <w:szCs w:val="22"/>
        </w:rPr>
        <w:t xml:space="preserve"> </w:t>
      </w:r>
      <w:r w:rsidRPr="00984CCF">
        <w:rPr>
          <w:spacing w:val="-1"/>
          <w:sz w:val="22"/>
          <w:szCs w:val="22"/>
        </w:rPr>
        <w:t>внимание</w:t>
      </w:r>
      <w:r w:rsidRPr="00984CCF">
        <w:rPr>
          <w:spacing w:val="32"/>
          <w:sz w:val="22"/>
          <w:szCs w:val="22"/>
        </w:rPr>
        <w:t xml:space="preserve"> </w:t>
      </w:r>
      <w:r w:rsidRPr="00984CCF">
        <w:rPr>
          <w:sz w:val="22"/>
          <w:szCs w:val="22"/>
        </w:rPr>
        <w:t>к</w:t>
      </w:r>
      <w:r w:rsidRPr="00984CCF">
        <w:rPr>
          <w:spacing w:val="69"/>
          <w:sz w:val="22"/>
          <w:szCs w:val="22"/>
        </w:rPr>
        <w:t xml:space="preserve"> </w:t>
      </w:r>
      <w:r w:rsidRPr="00984CCF">
        <w:rPr>
          <w:sz w:val="22"/>
          <w:szCs w:val="22"/>
        </w:rPr>
        <w:t>заболевшему</w:t>
      </w:r>
      <w:r w:rsidRPr="00984CCF">
        <w:rPr>
          <w:spacing w:val="-5"/>
          <w:sz w:val="22"/>
          <w:szCs w:val="22"/>
        </w:rPr>
        <w:t xml:space="preserve"> </w:t>
      </w:r>
      <w:r w:rsidRPr="00984CCF">
        <w:rPr>
          <w:sz w:val="22"/>
          <w:szCs w:val="22"/>
        </w:rPr>
        <w:t>другому</w:t>
      </w:r>
      <w:r w:rsidRPr="00984CCF">
        <w:rPr>
          <w:spacing w:val="-5"/>
          <w:sz w:val="22"/>
          <w:szCs w:val="22"/>
        </w:rPr>
        <w:t xml:space="preserve"> </w:t>
      </w:r>
      <w:r w:rsidRPr="00984CCF">
        <w:rPr>
          <w:spacing w:val="-1"/>
          <w:sz w:val="22"/>
          <w:szCs w:val="22"/>
        </w:rPr>
        <w:t>ребенку;</w:t>
      </w:r>
    </w:p>
    <w:p w14:paraId="22BDA97D" w14:textId="77777777" w:rsidR="00984CCF" w:rsidRPr="00984CCF" w:rsidRDefault="00984CCF" w:rsidP="00984CCF">
      <w:pPr>
        <w:pStyle w:val="af7"/>
        <w:spacing w:after="0"/>
        <w:ind w:firstLine="720"/>
        <w:jc w:val="both"/>
        <w:rPr>
          <w:sz w:val="22"/>
          <w:szCs w:val="22"/>
        </w:rPr>
      </w:pPr>
      <w:r w:rsidRPr="00984CCF">
        <w:rPr>
          <w:spacing w:val="-1"/>
          <w:sz w:val="22"/>
          <w:szCs w:val="22"/>
        </w:rPr>
        <w:t>воспитывать</w:t>
      </w:r>
      <w:r w:rsidRPr="00984CCF">
        <w:rPr>
          <w:spacing w:val="13"/>
          <w:sz w:val="22"/>
          <w:szCs w:val="22"/>
        </w:rPr>
        <w:t xml:space="preserve"> </w:t>
      </w:r>
      <w:r w:rsidRPr="00984CCF">
        <w:rPr>
          <w:sz w:val="22"/>
          <w:szCs w:val="22"/>
        </w:rPr>
        <w:t>в</w:t>
      </w:r>
      <w:r w:rsidRPr="00984CCF">
        <w:rPr>
          <w:spacing w:val="11"/>
          <w:sz w:val="22"/>
          <w:szCs w:val="22"/>
        </w:rPr>
        <w:t xml:space="preserve"> </w:t>
      </w:r>
      <w:r w:rsidRPr="00984CCF">
        <w:rPr>
          <w:spacing w:val="-1"/>
          <w:sz w:val="22"/>
          <w:szCs w:val="22"/>
        </w:rPr>
        <w:t>детях</w:t>
      </w:r>
      <w:r w:rsidRPr="00984CCF">
        <w:rPr>
          <w:spacing w:val="11"/>
          <w:sz w:val="22"/>
          <w:szCs w:val="22"/>
        </w:rPr>
        <w:t xml:space="preserve"> </w:t>
      </w:r>
      <w:r w:rsidRPr="00984CCF">
        <w:rPr>
          <w:spacing w:val="-1"/>
          <w:sz w:val="22"/>
          <w:szCs w:val="22"/>
        </w:rPr>
        <w:t>такие</w:t>
      </w:r>
      <w:r w:rsidRPr="00984CCF">
        <w:rPr>
          <w:spacing w:val="10"/>
          <w:sz w:val="22"/>
          <w:szCs w:val="22"/>
        </w:rPr>
        <w:t xml:space="preserve"> </w:t>
      </w:r>
      <w:r w:rsidRPr="00984CCF">
        <w:rPr>
          <w:spacing w:val="-1"/>
          <w:sz w:val="22"/>
          <w:szCs w:val="22"/>
        </w:rPr>
        <w:t>качества</w:t>
      </w:r>
      <w:r w:rsidRPr="00984CCF">
        <w:rPr>
          <w:spacing w:val="11"/>
          <w:sz w:val="22"/>
          <w:szCs w:val="22"/>
        </w:rPr>
        <w:t xml:space="preserve"> </w:t>
      </w:r>
      <w:r w:rsidRPr="00984CCF">
        <w:rPr>
          <w:sz w:val="22"/>
          <w:szCs w:val="22"/>
        </w:rPr>
        <w:t>личности,</w:t>
      </w:r>
      <w:r w:rsidRPr="00984CCF">
        <w:rPr>
          <w:spacing w:val="9"/>
          <w:sz w:val="22"/>
          <w:szCs w:val="22"/>
        </w:rPr>
        <w:t xml:space="preserve"> </w:t>
      </w:r>
      <w:r w:rsidRPr="00984CCF">
        <w:rPr>
          <w:sz w:val="22"/>
          <w:szCs w:val="22"/>
        </w:rPr>
        <w:t>которые</w:t>
      </w:r>
      <w:r w:rsidRPr="00984CCF">
        <w:rPr>
          <w:spacing w:val="8"/>
          <w:sz w:val="22"/>
          <w:szCs w:val="22"/>
        </w:rPr>
        <w:t xml:space="preserve"> </w:t>
      </w:r>
      <w:r w:rsidRPr="00984CCF">
        <w:rPr>
          <w:spacing w:val="-1"/>
          <w:sz w:val="22"/>
          <w:szCs w:val="22"/>
        </w:rPr>
        <w:t>помогают</w:t>
      </w:r>
      <w:r w:rsidRPr="00984CCF">
        <w:rPr>
          <w:spacing w:val="12"/>
          <w:sz w:val="22"/>
          <w:szCs w:val="22"/>
        </w:rPr>
        <w:t xml:space="preserve"> </w:t>
      </w:r>
      <w:r w:rsidRPr="00984CCF">
        <w:rPr>
          <w:spacing w:val="-1"/>
          <w:sz w:val="22"/>
          <w:szCs w:val="22"/>
        </w:rPr>
        <w:t>влиться</w:t>
      </w:r>
      <w:r w:rsidRPr="00984CCF">
        <w:rPr>
          <w:spacing w:val="11"/>
          <w:sz w:val="22"/>
          <w:szCs w:val="22"/>
        </w:rPr>
        <w:t xml:space="preserve"> </w:t>
      </w:r>
      <w:r w:rsidRPr="00984CCF">
        <w:rPr>
          <w:sz w:val="22"/>
          <w:szCs w:val="22"/>
        </w:rPr>
        <w:t>в</w:t>
      </w:r>
      <w:r w:rsidRPr="00984CCF">
        <w:rPr>
          <w:spacing w:val="11"/>
          <w:sz w:val="22"/>
          <w:szCs w:val="22"/>
        </w:rPr>
        <w:t xml:space="preserve"> </w:t>
      </w:r>
      <w:r w:rsidRPr="00984CCF">
        <w:rPr>
          <w:spacing w:val="-1"/>
          <w:sz w:val="22"/>
          <w:szCs w:val="22"/>
        </w:rPr>
        <w:t>общество</w:t>
      </w:r>
      <w:r w:rsidRPr="00984CCF">
        <w:rPr>
          <w:spacing w:val="12"/>
          <w:sz w:val="22"/>
          <w:szCs w:val="22"/>
        </w:rPr>
        <w:t xml:space="preserve"> </w:t>
      </w:r>
      <w:r w:rsidRPr="00984CCF">
        <w:rPr>
          <w:spacing w:val="-1"/>
          <w:sz w:val="22"/>
          <w:szCs w:val="22"/>
        </w:rPr>
        <w:t>других</w:t>
      </w:r>
      <w:r w:rsidRPr="00984CCF">
        <w:rPr>
          <w:spacing w:val="65"/>
          <w:sz w:val="22"/>
          <w:szCs w:val="22"/>
        </w:rPr>
        <w:t xml:space="preserve"> </w:t>
      </w:r>
      <w:r w:rsidRPr="00984CCF">
        <w:rPr>
          <w:spacing w:val="-1"/>
          <w:sz w:val="22"/>
          <w:szCs w:val="22"/>
        </w:rPr>
        <w:t>детей</w:t>
      </w:r>
      <w:r w:rsidRPr="00984CCF">
        <w:rPr>
          <w:sz w:val="22"/>
          <w:szCs w:val="22"/>
        </w:rPr>
        <w:t xml:space="preserve"> </w:t>
      </w:r>
      <w:r w:rsidRPr="00984CCF">
        <w:rPr>
          <w:spacing w:val="-1"/>
          <w:sz w:val="22"/>
          <w:szCs w:val="22"/>
        </w:rPr>
        <w:t>(организованность,</w:t>
      </w:r>
      <w:r w:rsidRPr="00984CCF">
        <w:rPr>
          <w:sz w:val="22"/>
          <w:szCs w:val="22"/>
        </w:rPr>
        <w:t xml:space="preserve"> </w:t>
      </w:r>
      <w:r w:rsidRPr="00984CCF">
        <w:rPr>
          <w:spacing w:val="-1"/>
          <w:sz w:val="22"/>
          <w:szCs w:val="22"/>
        </w:rPr>
        <w:t>общительность,</w:t>
      </w:r>
      <w:r w:rsidRPr="00984CCF">
        <w:rPr>
          <w:sz w:val="22"/>
          <w:szCs w:val="22"/>
        </w:rPr>
        <w:t xml:space="preserve"> </w:t>
      </w:r>
      <w:r w:rsidRPr="00984CCF">
        <w:rPr>
          <w:spacing w:val="-1"/>
          <w:sz w:val="22"/>
          <w:szCs w:val="22"/>
        </w:rPr>
        <w:t>отзывчивость,</w:t>
      </w:r>
      <w:r w:rsidRPr="00984CCF">
        <w:rPr>
          <w:sz w:val="22"/>
          <w:szCs w:val="22"/>
        </w:rPr>
        <w:t xml:space="preserve"> </w:t>
      </w:r>
      <w:r w:rsidRPr="00984CCF">
        <w:rPr>
          <w:spacing w:val="-1"/>
          <w:sz w:val="22"/>
          <w:szCs w:val="22"/>
        </w:rPr>
        <w:t>щедрость,</w:t>
      </w:r>
      <w:r w:rsidRPr="00984CCF">
        <w:rPr>
          <w:sz w:val="22"/>
          <w:szCs w:val="22"/>
        </w:rPr>
        <w:t xml:space="preserve"> </w:t>
      </w:r>
      <w:r w:rsidRPr="00984CCF">
        <w:rPr>
          <w:spacing w:val="-1"/>
          <w:sz w:val="22"/>
          <w:szCs w:val="22"/>
        </w:rPr>
        <w:t>доброжелательность);</w:t>
      </w:r>
    </w:p>
    <w:p w14:paraId="611BD648" w14:textId="77777777" w:rsidR="00984CCF" w:rsidRPr="00984CCF" w:rsidRDefault="00984CCF" w:rsidP="00984CCF">
      <w:pPr>
        <w:pStyle w:val="af7"/>
        <w:spacing w:after="0"/>
        <w:ind w:firstLine="720"/>
        <w:jc w:val="both"/>
        <w:rPr>
          <w:sz w:val="22"/>
          <w:szCs w:val="22"/>
        </w:rPr>
      </w:pPr>
      <w:r w:rsidRPr="00984CCF">
        <w:rPr>
          <w:spacing w:val="-1"/>
          <w:sz w:val="22"/>
          <w:szCs w:val="22"/>
        </w:rPr>
        <w:t>учить</w:t>
      </w:r>
      <w:r w:rsidRPr="00984CCF">
        <w:rPr>
          <w:spacing w:val="22"/>
          <w:sz w:val="22"/>
          <w:szCs w:val="22"/>
        </w:rPr>
        <w:t xml:space="preserve"> </w:t>
      </w:r>
      <w:r w:rsidRPr="00984CCF">
        <w:rPr>
          <w:spacing w:val="-1"/>
          <w:sz w:val="22"/>
          <w:szCs w:val="22"/>
        </w:rPr>
        <w:t>обучающихся</w:t>
      </w:r>
      <w:r w:rsidRPr="00984CCF">
        <w:rPr>
          <w:spacing w:val="21"/>
          <w:sz w:val="22"/>
          <w:szCs w:val="22"/>
        </w:rPr>
        <w:t xml:space="preserve"> </w:t>
      </w:r>
      <w:r w:rsidRPr="00984CCF">
        <w:rPr>
          <w:spacing w:val="-1"/>
          <w:sz w:val="22"/>
          <w:szCs w:val="22"/>
        </w:rPr>
        <w:t>совместной</w:t>
      </w:r>
      <w:r w:rsidRPr="00984CCF">
        <w:rPr>
          <w:spacing w:val="22"/>
          <w:sz w:val="22"/>
          <w:szCs w:val="22"/>
        </w:rPr>
        <w:t xml:space="preserve"> </w:t>
      </w:r>
      <w:r w:rsidRPr="00984CCF">
        <w:rPr>
          <w:spacing w:val="-1"/>
          <w:sz w:val="22"/>
          <w:szCs w:val="22"/>
        </w:rPr>
        <w:t>деятельности,</w:t>
      </w:r>
      <w:r w:rsidRPr="00984CCF">
        <w:rPr>
          <w:spacing w:val="18"/>
          <w:sz w:val="22"/>
          <w:szCs w:val="22"/>
        </w:rPr>
        <w:t xml:space="preserve"> </w:t>
      </w:r>
      <w:r w:rsidRPr="00984CCF">
        <w:rPr>
          <w:spacing w:val="-1"/>
          <w:sz w:val="22"/>
          <w:szCs w:val="22"/>
        </w:rPr>
        <w:t>насыщать</w:t>
      </w:r>
      <w:r w:rsidRPr="00984CCF">
        <w:rPr>
          <w:spacing w:val="22"/>
          <w:sz w:val="22"/>
          <w:szCs w:val="22"/>
        </w:rPr>
        <w:t xml:space="preserve"> </w:t>
      </w:r>
      <w:r w:rsidRPr="00984CCF">
        <w:rPr>
          <w:spacing w:val="-1"/>
          <w:sz w:val="22"/>
          <w:szCs w:val="22"/>
        </w:rPr>
        <w:t>их</w:t>
      </w:r>
      <w:r w:rsidRPr="00984CCF">
        <w:rPr>
          <w:spacing w:val="21"/>
          <w:sz w:val="22"/>
          <w:szCs w:val="22"/>
        </w:rPr>
        <w:t xml:space="preserve"> </w:t>
      </w:r>
      <w:r w:rsidRPr="00984CCF">
        <w:rPr>
          <w:spacing w:val="-1"/>
          <w:sz w:val="22"/>
          <w:szCs w:val="22"/>
        </w:rPr>
        <w:t>жизнь</w:t>
      </w:r>
      <w:r w:rsidRPr="00984CCF">
        <w:rPr>
          <w:spacing w:val="22"/>
          <w:sz w:val="22"/>
          <w:szCs w:val="22"/>
        </w:rPr>
        <w:t xml:space="preserve"> </w:t>
      </w:r>
      <w:r w:rsidRPr="00984CCF">
        <w:rPr>
          <w:spacing w:val="-1"/>
          <w:sz w:val="22"/>
          <w:szCs w:val="22"/>
        </w:rPr>
        <w:t>событиями,</w:t>
      </w:r>
      <w:r w:rsidRPr="00984CCF">
        <w:rPr>
          <w:spacing w:val="18"/>
          <w:sz w:val="22"/>
          <w:szCs w:val="22"/>
        </w:rPr>
        <w:t xml:space="preserve"> </w:t>
      </w:r>
      <w:r w:rsidRPr="00984CCF">
        <w:rPr>
          <w:spacing w:val="-1"/>
          <w:sz w:val="22"/>
          <w:szCs w:val="22"/>
        </w:rPr>
        <w:t>которые</w:t>
      </w:r>
      <w:r w:rsidRPr="00984CCF">
        <w:rPr>
          <w:spacing w:val="85"/>
          <w:sz w:val="22"/>
          <w:szCs w:val="22"/>
        </w:rPr>
        <w:t xml:space="preserve"> </w:t>
      </w:r>
      <w:r w:rsidRPr="00984CCF">
        <w:rPr>
          <w:spacing w:val="-1"/>
          <w:sz w:val="22"/>
          <w:szCs w:val="22"/>
        </w:rPr>
        <w:t>сплачивали</w:t>
      </w:r>
      <w:r w:rsidRPr="00984CCF">
        <w:rPr>
          <w:spacing w:val="1"/>
          <w:sz w:val="22"/>
          <w:szCs w:val="22"/>
        </w:rPr>
        <w:t xml:space="preserve"> </w:t>
      </w:r>
      <w:r w:rsidRPr="00984CCF">
        <w:rPr>
          <w:sz w:val="22"/>
          <w:szCs w:val="22"/>
        </w:rPr>
        <w:t xml:space="preserve">бы и </w:t>
      </w:r>
      <w:r w:rsidRPr="00984CCF">
        <w:rPr>
          <w:spacing w:val="-1"/>
          <w:sz w:val="22"/>
          <w:szCs w:val="22"/>
        </w:rPr>
        <w:t>объединяли</w:t>
      </w:r>
      <w:r w:rsidRPr="00984CCF">
        <w:rPr>
          <w:sz w:val="22"/>
          <w:szCs w:val="22"/>
        </w:rPr>
        <w:t xml:space="preserve"> </w:t>
      </w:r>
      <w:r w:rsidRPr="00984CCF">
        <w:rPr>
          <w:spacing w:val="-1"/>
          <w:sz w:val="22"/>
          <w:szCs w:val="22"/>
        </w:rPr>
        <w:t>ребят;</w:t>
      </w:r>
    </w:p>
    <w:p w14:paraId="03F87901" w14:textId="77777777" w:rsidR="00984CCF" w:rsidRPr="00984CCF" w:rsidRDefault="00984CCF" w:rsidP="00984CCF">
      <w:pPr>
        <w:pStyle w:val="af7"/>
        <w:spacing w:after="0"/>
        <w:ind w:firstLine="720"/>
        <w:rPr>
          <w:sz w:val="22"/>
          <w:szCs w:val="22"/>
        </w:rPr>
      </w:pPr>
      <w:r w:rsidRPr="00984CCF">
        <w:rPr>
          <w:spacing w:val="-1"/>
          <w:sz w:val="22"/>
          <w:szCs w:val="22"/>
        </w:rPr>
        <w:t>воспитывать</w:t>
      </w:r>
      <w:r w:rsidRPr="00984CCF">
        <w:rPr>
          <w:spacing w:val="1"/>
          <w:sz w:val="22"/>
          <w:szCs w:val="22"/>
        </w:rPr>
        <w:t xml:space="preserve"> </w:t>
      </w:r>
      <w:r w:rsidRPr="00984CCF">
        <w:rPr>
          <w:sz w:val="22"/>
          <w:szCs w:val="22"/>
        </w:rPr>
        <w:t xml:space="preserve">в </w:t>
      </w:r>
      <w:r w:rsidRPr="00984CCF">
        <w:rPr>
          <w:spacing w:val="-1"/>
          <w:sz w:val="22"/>
          <w:szCs w:val="22"/>
        </w:rPr>
        <w:t>детях</w:t>
      </w:r>
      <w:r w:rsidRPr="00984CCF">
        <w:rPr>
          <w:spacing w:val="2"/>
          <w:sz w:val="22"/>
          <w:szCs w:val="22"/>
        </w:rPr>
        <w:t xml:space="preserve"> </w:t>
      </w:r>
      <w:r w:rsidRPr="00984CCF">
        <w:rPr>
          <w:spacing w:val="-1"/>
          <w:sz w:val="22"/>
          <w:szCs w:val="22"/>
        </w:rPr>
        <w:t>чувство</w:t>
      </w:r>
      <w:r w:rsidRPr="00984CCF">
        <w:rPr>
          <w:sz w:val="22"/>
          <w:szCs w:val="22"/>
        </w:rPr>
        <w:t xml:space="preserve"> </w:t>
      </w:r>
      <w:r w:rsidRPr="00984CCF">
        <w:rPr>
          <w:spacing w:val="-1"/>
          <w:sz w:val="22"/>
          <w:szCs w:val="22"/>
        </w:rPr>
        <w:t>ответственности</w:t>
      </w:r>
      <w:r w:rsidRPr="00984CCF">
        <w:rPr>
          <w:spacing w:val="1"/>
          <w:sz w:val="22"/>
          <w:szCs w:val="22"/>
        </w:rPr>
        <w:t xml:space="preserve"> </w:t>
      </w:r>
      <w:r w:rsidRPr="00984CCF">
        <w:rPr>
          <w:spacing w:val="-1"/>
          <w:sz w:val="22"/>
          <w:szCs w:val="22"/>
        </w:rPr>
        <w:t>перед</w:t>
      </w:r>
      <w:r w:rsidRPr="00984CCF">
        <w:rPr>
          <w:sz w:val="22"/>
          <w:szCs w:val="22"/>
        </w:rPr>
        <w:t xml:space="preserve"> </w:t>
      </w:r>
      <w:r w:rsidRPr="00984CCF">
        <w:rPr>
          <w:spacing w:val="-1"/>
          <w:sz w:val="22"/>
          <w:szCs w:val="22"/>
        </w:rPr>
        <w:t>группой</w:t>
      </w:r>
      <w:r w:rsidRPr="00984CCF">
        <w:rPr>
          <w:sz w:val="22"/>
          <w:szCs w:val="22"/>
        </w:rPr>
        <w:t xml:space="preserve"> за</w:t>
      </w:r>
      <w:r w:rsidRPr="00984CCF">
        <w:rPr>
          <w:spacing w:val="-1"/>
          <w:sz w:val="22"/>
          <w:szCs w:val="22"/>
        </w:rPr>
        <w:t xml:space="preserve"> свое</w:t>
      </w:r>
      <w:r w:rsidRPr="00984CCF">
        <w:rPr>
          <w:spacing w:val="-2"/>
          <w:sz w:val="22"/>
          <w:szCs w:val="22"/>
        </w:rPr>
        <w:t xml:space="preserve"> </w:t>
      </w:r>
      <w:r w:rsidRPr="00984CCF">
        <w:rPr>
          <w:spacing w:val="-1"/>
          <w:sz w:val="22"/>
          <w:szCs w:val="22"/>
        </w:rPr>
        <w:t>поведение.</w:t>
      </w:r>
    </w:p>
    <w:p w14:paraId="6E46BD9A" w14:textId="7A4D8CBD" w:rsidR="00984CCF" w:rsidRPr="00984CCF" w:rsidRDefault="00984CCF" w:rsidP="00984CCF">
      <w:pPr>
        <w:pStyle w:val="af7"/>
        <w:spacing w:after="0"/>
        <w:ind w:firstLine="720"/>
        <w:rPr>
          <w:sz w:val="22"/>
          <w:szCs w:val="22"/>
        </w:rPr>
      </w:pPr>
      <w:r w:rsidRPr="00984CCF">
        <w:rPr>
          <w:spacing w:val="-60"/>
          <w:sz w:val="22"/>
          <w:szCs w:val="22"/>
          <w:u w:val="single" w:color="000000"/>
        </w:rPr>
        <w:t xml:space="preserve"> </w:t>
      </w:r>
      <w:r w:rsidRPr="00984CCF">
        <w:rPr>
          <w:sz w:val="22"/>
          <w:szCs w:val="22"/>
          <w:u w:val="single" w:color="000000"/>
        </w:rPr>
        <w:t>К п</w:t>
      </w:r>
      <w:r w:rsidRPr="00984CCF">
        <w:rPr>
          <w:spacing w:val="-1"/>
          <w:sz w:val="22"/>
          <w:szCs w:val="22"/>
          <w:u w:val="single" w:color="000000"/>
        </w:rPr>
        <w:t>рофесси</w:t>
      </w:r>
      <w:r w:rsidRPr="00984CCF">
        <w:rPr>
          <w:sz w:val="22"/>
          <w:szCs w:val="22"/>
          <w:u w:val="single" w:color="000000"/>
        </w:rPr>
        <w:t>он</w:t>
      </w:r>
      <w:r w:rsidRPr="00984CCF">
        <w:rPr>
          <w:spacing w:val="-1"/>
          <w:sz w:val="22"/>
          <w:szCs w:val="22"/>
          <w:u w:val="single" w:color="000000"/>
        </w:rPr>
        <w:t>аль</w:t>
      </w:r>
      <w:r w:rsidRPr="00984CCF">
        <w:rPr>
          <w:sz w:val="22"/>
          <w:szCs w:val="22"/>
          <w:u w:val="single" w:color="000000"/>
        </w:rPr>
        <w:t>ным</w:t>
      </w:r>
      <w:r w:rsidRPr="00984CCF">
        <w:rPr>
          <w:spacing w:val="-2"/>
          <w:sz w:val="22"/>
          <w:szCs w:val="22"/>
          <w:u w:val="single" w:color="000000"/>
        </w:rPr>
        <w:t xml:space="preserve"> </w:t>
      </w:r>
      <w:proofErr w:type="spellStart"/>
      <w:r w:rsidRPr="00984CCF">
        <w:rPr>
          <w:spacing w:val="-1"/>
          <w:sz w:val="22"/>
          <w:szCs w:val="22"/>
          <w:u w:val="single" w:color="000000"/>
        </w:rPr>
        <w:t>общн</w:t>
      </w:r>
      <w:proofErr w:type="spellEnd"/>
      <w:r w:rsidRPr="00984CCF">
        <w:rPr>
          <w:spacing w:val="-59"/>
          <w:sz w:val="22"/>
          <w:szCs w:val="22"/>
          <w:u w:val="single" w:color="000000"/>
        </w:rPr>
        <w:t xml:space="preserve"> </w:t>
      </w:r>
      <w:r w:rsidRPr="00984CCF">
        <w:rPr>
          <w:spacing w:val="-1"/>
          <w:sz w:val="22"/>
          <w:szCs w:val="22"/>
          <w:u w:val="single" w:color="000000"/>
        </w:rPr>
        <w:t>остям</w:t>
      </w:r>
      <w:r w:rsidRPr="00984CCF">
        <w:rPr>
          <w:sz w:val="22"/>
          <w:szCs w:val="22"/>
          <w:u w:val="single" w:color="000000"/>
        </w:rPr>
        <w:t xml:space="preserve"> в </w:t>
      </w:r>
      <w:r w:rsidRPr="00984CCF">
        <w:rPr>
          <w:spacing w:val="-1"/>
          <w:sz w:val="22"/>
          <w:szCs w:val="22"/>
          <w:u w:val="single" w:color="000000"/>
        </w:rPr>
        <w:t>МБДОУ г. Иркутска</w:t>
      </w:r>
      <w:r w:rsidRPr="00984CCF">
        <w:rPr>
          <w:sz w:val="22"/>
          <w:szCs w:val="22"/>
          <w:u w:val="single" w:color="000000"/>
        </w:rPr>
        <w:t xml:space="preserve"> детского сада </w:t>
      </w:r>
      <w:r w:rsidRPr="00984CCF">
        <w:rPr>
          <w:spacing w:val="-1"/>
          <w:sz w:val="22"/>
          <w:szCs w:val="22"/>
          <w:u w:val="single" w:color="000000"/>
        </w:rPr>
        <w:t xml:space="preserve">№ </w:t>
      </w:r>
      <w:r w:rsidR="0016061F">
        <w:rPr>
          <w:spacing w:val="-1"/>
          <w:sz w:val="22"/>
          <w:szCs w:val="22"/>
          <w:u w:val="single" w:color="000000"/>
        </w:rPr>
        <w:t>1</w:t>
      </w:r>
      <w:r w:rsidRPr="00984CCF">
        <w:rPr>
          <w:spacing w:val="-8"/>
          <w:sz w:val="22"/>
          <w:szCs w:val="22"/>
          <w:u w:val="single" w:color="000000"/>
        </w:rPr>
        <w:t xml:space="preserve"> </w:t>
      </w:r>
      <w:proofErr w:type="spellStart"/>
      <w:r w:rsidRPr="00984CCF">
        <w:rPr>
          <w:sz w:val="22"/>
          <w:szCs w:val="22"/>
          <w:u w:val="single" w:color="000000"/>
        </w:rPr>
        <w:t>отн</w:t>
      </w:r>
      <w:proofErr w:type="spellEnd"/>
      <w:r w:rsidRPr="00984CCF">
        <w:rPr>
          <w:spacing w:val="-59"/>
          <w:sz w:val="22"/>
          <w:szCs w:val="22"/>
          <w:u w:val="single" w:color="000000"/>
        </w:rPr>
        <w:t xml:space="preserve"> </w:t>
      </w:r>
      <w:proofErr w:type="spellStart"/>
      <w:r w:rsidRPr="00984CCF">
        <w:rPr>
          <w:spacing w:val="-1"/>
          <w:sz w:val="22"/>
          <w:szCs w:val="22"/>
          <w:u w:val="single" w:color="000000"/>
        </w:rPr>
        <w:t>ося</w:t>
      </w:r>
      <w:proofErr w:type="spellEnd"/>
      <w:r w:rsidRPr="00984CCF">
        <w:rPr>
          <w:spacing w:val="-58"/>
          <w:sz w:val="22"/>
          <w:szCs w:val="22"/>
          <w:u w:val="single" w:color="000000"/>
        </w:rPr>
        <w:t xml:space="preserve"> </w:t>
      </w:r>
      <w:proofErr w:type="spellStart"/>
      <w:r w:rsidRPr="00984CCF">
        <w:rPr>
          <w:sz w:val="22"/>
          <w:szCs w:val="22"/>
          <w:u w:val="single" w:color="000000"/>
        </w:rPr>
        <w:t>тся</w:t>
      </w:r>
      <w:proofErr w:type="spellEnd"/>
      <w:r w:rsidRPr="00984CCF">
        <w:rPr>
          <w:sz w:val="22"/>
          <w:szCs w:val="22"/>
          <w:u w:val="single" w:color="000000"/>
        </w:rPr>
        <w:t xml:space="preserve">: </w:t>
      </w:r>
    </w:p>
    <w:p w14:paraId="2AE4BD86" w14:textId="77777777" w:rsidR="00984CCF" w:rsidRPr="00984CCF" w:rsidRDefault="00984CCF" w:rsidP="003435BD">
      <w:pPr>
        <w:pStyle w:val="af7"/>
        <w:widowControl w:val="0"/>
        <w:numPr>
          <w:ilvl w:val="0"/>
          <w:numId w:val="56"/>
        </w:numPr>
        <w:tabs>
          <w:tab w:val="left" w:pos="0"/>
          <w:tab w:val="left" w:pos="567"/>
        </w:tabs>
        <w:spacing w:after="0"/>
        <w:ind w:left="0" w:firstLine="0"/>
        <w:rPr>
          <w:sz w:val="22"/>
          <w:szCs w:val="22"/>
        </w:rPr>
      </w:pPr>
      <w:r w:rsidRPr="00984CCF">
        <w:rPr>
          <w:spacing w:val="-1"/>
          <w:sz w:val="22"/>
          <w:szCs w:val="22"/>
        </w:rPr>
        <w:t>педагогический</w:t>
      </w:r>
      <w:r w:rsidRPr="00984CCF">
        <w:rPr>
          <w:sz w:val="22"/>
          <w:szCs w:val="22"/>
        </w:rPr>
        <w:t xml:space="preserve"> </w:t>
      </w:r>
      <w:r w:rsidRPr="00984CCF">
        <w:rPr>
          <w:spacing w:val="-1"/>
          <w:sz w:val="22"/>
          <w:szCs w:val="22"/>
        </w:rPr>
        <w:t>совет;</w:t>
      </w:r>
    </w:p>
    <w:p w14:paraId="24478BD5" w14:textId="77777777" w:rsidR="00984CCF" w:rsidRPr="00984CCF" w:rsidRDefault="00984CCF" w:rsidP="003435BD">
      <w:pPr>
        <w:pStyle w:val="af7"/>
        <w:widowControl w:val="0"/>
        <w:numPr>
          <w:ilvl w:val="0"/>
          <w:numId w:val="56"/>
        </w:numPr>
        <w:tabs>
          <w:tab w:val="left" w:pos="0"/>
          <w:tab w:val="left" w:pos="567"/>
        </w:tabs>
        <w:spacing w:after="0"/>
        <w:ind w:left="0" w:firstLine="0"/>
        <w:rPr>
          <w:sz w:val="22"/>
          <w:szCs w:val="22"/>
        </w:rPr>
      </w:pPr>
      <w:r w:rsidRPr="00984CCF">
        <w:rPr>
          <w:spacing w:val="-1"/>
          <w:sz w:val="22"/>
          <w:szCs w:val="22"/>
        </w:rPr>
        <w:t>творческая</w:t>
      </w:r>
      <w:r w:rsidRPr="00984CCF">
        <w:rPr>
          <w:sz w:val="22"/>
          <w:szCs w:val="22"/>
        </w:rPr>
        <w:t xml:space="preserve"> </w:t>
      </w:r>
      <w:r w:rsidRPr="00984CCF">
        <w:rPr>
          <w:spacing w:val="-1"/>
          <w:sz w:val="22"/>
          <w:szCs w:val="22"/>
        </w:rPr>
        <w:t>группа;</w:t>
      </w:r>
    </w:p>
    <w:p w14:paraId="67CC2F29" w14:textId="77777777" w:rsidR="00984CCF" w:rsidRPr="00984CCF" w:rsidRDefault="00984CCF" w:rsidP="003435BD">
      <w:pPr>
        <w:pStyle w:val="af7"/>
        <w:widowControl w:val="0"/>
        <w:numPr>
          <w:ilvl w:val="0"/>
          <w:numId w:val="56"/>
        </w:numPr>
        <w:tabs>
          <w:tab w:val="left" w:pos="0"/>
          <w:tab w:val="left" w:pos="567"/>
        </w:tabs>
        <w:spacing w:after="0"/>
        <w:ind w:left="0" w:firstLine="0"/>
        <w:rPr>
          <w:sz w:val="22"/>
          <w:szCs w:val="22"/>
        </w:rPr>
      </w:pPr>
      <w:r w:rsidRPr="00984CCF">
        <w:rPr>
          <w:spacing w:val="-1"/>
          <w:sz w:val="22"/>
          <w:szCs w:val="22"/>
        </w:rPr>
        <w:t xml:space="preserve">общее </w:t>
      </w:r>
      <w:r w:rsidRPr="00984CCF">
        <w:rPr>
          <w:sz w:val="22"/>
          <w:szCs w:val="22"/>
        </w:rPr>
        <w:t>собрание</w:t>
      </w:r>
      <w:r w:rsidRPr="00984CCF">
        <w:rPr>
          <w:spacing w:val="-1"/>
          <w:sz w:val="22"/>
          <w:szCs w:val="22"/>
        </w:rPr>
        <w:t xml:space="preserve"> работников</w:t>
      </w:r>
      <w:r w:rsidRPr="00984CCF">
        <w:rPr>
          <w:sz w:val="22"/>
          <w:szCs w:val="22"/>
        </w:rPr>
        <w:t xml:space="preserve"> </w:t>
      </w:r>
      <w:r w:rsidRPr="00984CCF">
        <w:rPr>
          <w:spacing w:val="-1"/>
          <w:sz w:val="22"/>
          <w:szCs w:val="22"/>
        </w:rPr>
        <w:t>ДОУ;</w:t>
      </w:r>
    </w:p>
    <w:p w14:paraId="1F3A2E5C" w14:textId="77777777" w:rsidR="00984CCF" w:rsidRPr="00984CCF" w:rsidRDefault="00984CCF" w:rsidP="003435BD">
      <w:pPr>
        <w:pStyle w:val="af7"/>
        <w:widowControl w:val="0"/>
        <w:numPr>
          <w:ilvl w:val="0"/>
          <w:numId w:val="56"/>
        </w:numPr>
        <w:tabs>
          <w:tab w:val="left" w:pos="0"/>
          <w:tab w:val="left" w:pos="567"/>
        </w:tabs>
        <w:spacing w:after="0"/>
        <w:ind w:left="0" w:firstLine="0"/>
        <w:rPr>
          <w:sz w:val="22"/>
          <w:szCs w:val="22"/>
        </w:rPr>
      </w:pPr>
      <w:r w:rsidRPr="00984CCF">
        <w:rPr>
          <w:spacing w:val="-1"/>
          <w:sz w:val="22"/>
          <w:szCs w:val="22"/>
        </w:rPr>
        <w:t>психолого-педагогический</w:t>
      </w:r>
      <w:r w:rsidRPr="00984CCF">
        <w:rPr>
          <w:sz w:val="22"/>
          <w:szCs w:val="22"/>
        </w:rPr>
        <w:t xml:space="preserve"> </w:t>
      </w:r>
      <w:r w:rsidRPr="00984CCF">
        <w:rPr>
          <w:spacing w:val="-1"/>
          <w:sz w:val="22"/>
          <w:szCs w:val="22"/>
        </w:rPr>
        <w:t>консилиум.</w:t>
      </w:r>
    </w:p>
    <w:p w14:paraId="16113992" w14:textId="77777777" w:rsidR="00984CCF" w:rsidRPr="00984CCF" w:rsidRDefault="00984CCF" w:rsidP="003435BD">
      <w:pPr>
        <w:pStyle w:val="af7"/>
        <w:widowControl w:val="0"/>
        <w:numPr>
          <w:ilvl w:val="0"/>
          <w:numId w:val="43"/>
        </w:numPr>
        <w:tabs>
          <w:tab w:val="left" w:pos="1134"/>
        </w:tabs>
        <w:spacing w:after="0"/>
        <w:ind w:left="0" w:firstLine="720"/>
        <w:jc w:val="both"/>
        <w:rPr>
          <w:sz w:val="22"/>
          <w:szCs w:val="22"/>
        </w:rPr>
      </w:pPr>
      <w:r w:rsidRPr="00984CCF">
        <w:rPr>
          <w:b/>
          <w:spacing w:val="-1"/>
          <w:sz w:val="22"/>
          <w:szCs w:val="22"/>
        </w:rPr>
        <w:lastRenderedPageBreak/>
        <w:t>Профессионально-родительская</w:t>
      </w:r>
      <w:r w:rsidRPr="00984CCF">
        <w:rPr>
          <w:b/>
          <w:spacing w:val="45"/>
          <w:sz w:val="22"/>
          <w:szCs w:val="22"/>
        </w:rPr>
        <w:t xml:space="preserve"> </w:t>
      </w:r>
      <w:r w:rsidRPr="00984CCF">
        <w:rPr>
          <w:b/>
          <w:spacing w:val="-1"/>
          <w:sz w:val="22"/>
          <w:szCs w:val="22"/>
        </w:rPr>
        <w:t>общность</w:t>
      </w:r>
      <w:r w:rsidRPr="00984CCF">
        <w:rPr>
          <w:b/>
          <w:spacing w:val="41"/>
          <w:sz w:val="22"/>
          <w:szCs w:val="22"/>
        </w:rPr>
        <w:t xml:space="preserve"> </w:t>
      </w:r>
      <w:r w:rsidRPr="00984CCF">
        <w:rPr>
          <w:spacing w:val="-1"/>
          <w:sz w:val="22"/>
          <w:szCs w:val="22"/>
        </w:rPr>
        <w:t>включает</w:t>
      </w:r>
      <w:r w:rsidRPr="00984CCF">
        <w:rPr>
          <w:spacing w:val="38"/>
          <w:sz w:val="22"/>
          <w:szCs w:val="22"/>
        </w:rPr>
        <w:t xml:space="preserve"> </w:t>
      </w:r>
      <w:r w:rsidRPr="00984CCF">
        <w:rPr>
          <w:sz w:val="22"/>
          <w:szCs w:val="22"/>
        </w:rPr>
        <w:t>сотрудников</w:t>
      </w:r>
      <w:r w:rsidRPr="00984CCF">
        <w:rPr>
          <w:spacing w:val="40"/>
          <w:sz w:val="22"/>
          <w:szCs w:val="22"/>
        </w:rPr>
        <w:t xml:space="preserve"> </w:t>
      </w:r>
      <w:r w:rsidRPr="00984CCF">
        <w:rPr>
          <w:spacing w:val="-1"/>
          <w:sz w:val="22"/>
          <w:szCs w:val="22"/>
        </w:rPr>
        <w:t>ДОУ</w:t>
      </w:r>
      <w:r w:rsidRPr="00984CCF">
        <w:rPr>
          <w:spacing w:val="38"/>
          <w:sz w:val="22"/>
          <w:szCs w:val="22"/>
        </w:rPr>
        <w:t xml:space="preserve"> </w:t>
      </w:r>
      <w:r w:rsidRPr="00984CCF">
        <w:rPr>
          <w:sz w:val="22"/>
          <w:szCs w:val="22"/>
        </w:rPr>
        <w:t>и</w:t>
      </w:r>
      <w:r w:rsidRPr="00984CCF">
        <w:rPr>
          <w:spacing w:val="39"/>
          <w:sz w:val="22"/>
          <w:szCs w:val="22"/>
        </w:rPr>
        <w:t xml:space="preserve"> </w:t>
      </w:r>
      <w:r w:rsidRPr="00984CCF">
        <w:rPr>
          <w:spacing w:val="-1"/>
          <w:sz w:val="22"/>
          <w:szCs w:val="22"/>
        </w:rPr>
        <w:t>всех</w:t>
      </w:r>
      <w:r w:rsidRPr="00984CCF">
        <w:rPr>
          <w:spacing w:val="75"/>
          <w:sz w:val="22"/>
          <w:szCs w:val="22"/>
        </w:rPr>
        <w:t xml:space="preserve"> </w:t>
      </w:r>
      <w:r w:rsidRPr="00984CCF">
        <w:rPr>
          <w:spacing w:val="-1"/>
          <w:sz w:val="22"/>
          <w:szCs w:val="22"/>
        </w:rPr>
        <w:t>педагогических</w:t>
      </w:r>
      <w:r w:rsidRPr="00984CCF">
        <w:rPr>
          <w:spacing w:val="2"/>
          <w:sz w:val="22"/>
          <w:szCs w:val="22"/>
        </w:rPr>
        <w:t xml:space="preserve"> </w:t>
      </w:r>
      <w:r w:rsidRPr="00984CCF">
        <w:rPr>
          <w:spacing w:val="-1"/>
          <w:sz w:val="22"/>
          <w:szCs w:val="22"/>
        </w:rPr>
        <w:t>работников</w:t>
      </w:r>
      <w:r w:rsidRPr="00984CCF">
        <w:rPr>
          <w:spacing w:val="1"/>
          <w:sz w:val="22"/>
          <w:szCs w:val="22"/>
        </w:rPr>
        <w:t xml:space="preserve"> </w:t>
      </w:r>
      <w:r w:rsidRPr="00984CCF">
        <w:rPr>
          <w:spacing w:val="-1"/>
          <w:sz w:val="22"/>
          <w:szCs w:val="22"/>
        </w:rPr>
        <w:t>членов</w:t>
      </w:r>
      <w:r w:rsidRPr="00984CCF">
        <w:rPr>
          <w:spacing w:val="1"/>
          <w:sz w:val="22"/>
          <w:szCs w:val="22"/>
        </w:rPr>
        <w:t xml:space="preserve"> </w:t>
      </w:r>
      <w:r w:rsidRPr="00984CCF">
        <w:rPr>
          <w:spacing w:val="-1"/>
          <w:sz w:val="22"/>
          <w:szCs w:val="22"/>
        </w:rPr>
        <w:t>семей</w:t>
      </w:r>
      <w:r w:rsidRPr="00984CCF">
        <w:rPr>
          <w:spacing w:val="3"/>
          <w:sz w:val="22"/>
          <w:szCs w:val="22"/>
        </w:rPr>
        <w:t xml:space="preserve"> </w:t>
      </w:r>
      <w:r w:rsidRPr="00984CCF">
        <w:rPr>
          <w:spacing w:val="-1"/>
          <w:sz w:val="22"/>
          <w:szCs w:val="22"/>
        </w:rPr>
        <w:t>обучающихся,</w:t>
      </w:r>
      <w:r w:rsidRPr="00984CCF">
        <w:rPr>
          <w:spacing w:val="2"/>
          <w:sz w:val="22"/>
          <w:szCs w:val="22"/>
        </w:rPr>
        <w:t xml:space="preserve"> </w:t>
      </w:r>
      <w:r w:rsidRPr="00984CCF">
        <w:rPr>
          <w:spacing w:val="-1"/>
          <w:sz w:val="22"/>
          <w:szCs w:val="22"/>
        </w:rPr>
        <w:t>которых</w:t>
      </w:r>
      <w:r w:rsidRPr="00984CCF">
        <w:rPr>
          <w:spacing w:val="4"/>
          <w:sz w:val="22"/>
          <w:szCs w:val="22"/>
        </w:rPr>
        <w:t xml:space="preserve"> </w:t>
      </w:r>
      <w:r w:rsidRPr="00984CCF">
        <w:rPr>
          <w:spacing w:val="-1"/>
          <w:sz w:val="22"/>
          <w:szCs w:val="22"/>
        </w:rPr>
        <w:t>связывают</w:t>
      </w:r>
      <w:r w:rsidRPr="00984CCF">
        <w:rPr>
          <w:spacing w:val="10"/>
          <w:sz w:val="22"/>
          <w:szCs w:val="22"/>
        </w:rPr>
        <w:t xml:space="preserve"> </w:t>
      </w:r>
      <w:r w:rsidRPr="00984CCF">
        <w:rPr>
          <w:sz w:val="22"/>
          <w:szCs w:val="22"/>
        </w:rPr>
        <w:t>не</w:t>
      </w:r>
      <w:r w:rsidRPr="00984CCF">
        <w:rPr>
          <w:spacing w:val="1"/>
          <w:sz w:val="22"/>
          <w:szCs w:val="22"/>
        </w:rPr>
        <w:t xml:space="preserve"> </w:t>
      </w:r>
      <w:r w:rsidRPr="00984CCF">
        <w:rPr>
          <w:spacing w:val="-1"/>
          <w:sz w:val="22"/>
          <w:szCs w:val="22"/>
        </w:rPr>
        <w:t>только</w:t>
      </w:r>
      <w:r w:rsidRPr="00984CCF">
        <w:rPr>
          <w:spacing w:val="59"/>
          <w:sz w:val="22"/>
          <w:szCs w:val="22"/>
        </w:rPr>
        <w:t xml:space="preserve"> </w:t>
      </w:r>
      <w:r w:rsidRPr="00984CCF">
        <w:rPr>
          <w:spacing w:val="-1"/>
          <w:sz w:val="22"/>
          <w:szCs w:val="22"/>
        </w:rPr>
        <w:t>общие</w:t>
      </w:r>
      <w:r w:rsidRPr="00984CCF">
        <w:rPr>
          <w:spacing w:val="81"/>
          <w:sz w:val="22"/>
          <w:szCs w:val="22"/>
        </w:rPr>
        <w:t xml:space="preserve"> </w:t>
      </w:r>
      <w:r w:rsidRPr="00984CCF">
        <w:rPr>
          <w:spacing w:val="-1"/>
          <w:sz w:val="22"/>
          <w:szCs w:val="22"/>
        </w:rPr>
        <w:t>ценности,</w:t>
      </w:r>
      <w:r w:rsidRPr="00984CCF">
        <w:rPr>
          <w:spacing w:val="-3"/>
          <w:sz w:val="22"/>
          <w:szCs w:val="22"/>
        </w:rPr>
        <w:t xml:space="preserve"> </w:t>
      </w:r>
      <w:r w:rsidRPr="00984CCF">
        <w:rPr>
          <w:spacing w:val="-1"/>
          <w:sz w:val="22"/>
          <w:szCs w:val="22"/>
        </w:rPr>
        <w:t>цели</w:t>
      </w:r>
      <w:r w:rsidRPr="00984CCF">
        <w:rPr>
          <w:spacing w:val="1"/>
          <w:sz w:val="22"/>
          <w:szCs w:val="22"/>
        </w:rPr>
        <w:t xml:space="preserve"> </w:t>
      </w:r>
      <w:r w:rsidRPr="00984CCF">
        <w:rPr>
          <w:spacing w:val="-1"/>
          <w:sz w:val="22"/>
          <w:szCs w:val="22"/>
        </w:rPr>
        <w:t>развития</w:t>
      </w:r>
      <w:r w:rsidRPr="00984CCF">
        <w:rPr>
          <w:sz w:val="22"/>
          <w:szCs w:val="22"/>
        </w:rPr>
        <w:t xml:space="preserve"> и </w:t>
      </w:r>
      <w:r w:rsidRPr="00984CCF">
        <w:rPr>
          <w:spacing w:val="-1"/>
          <w:sz w:val="22"/>
          <w:szCs w:val="22"/>
        </w:rPr>
        <w:t>воспитания</w:t>
      </w:r>
      <w:r w:rsidRPr="00984CCF">
        <w:rPr>
          <w:sz w:val="22"/>
          <w:szCs w:val="22"/>
        </w:rPr>
        <w:t xml:space="preserve"> </w:t>
      </w:r>
      <w:r w:rsidRPr="00984CCF">
        <w:rPr>
          <w:spacing w:val="-1"/>
          <w:sz w:val="22"/>
          <w:szCs w:val="22"/>
        </w:rPr>
        <w:t>обучающихся,</w:t>
      </w:r>
      <w:r w:rsidRPr="00984CCF">
        <w:rPr>
          <w:spacing w:val="-3"/>
          <w:sz w:val="22"/>
          <w:szCs w:val="22"/>
        </w:rPr>
        <w:t xml:space="preserve"> </w:t>
      </w:r>
      <w:r w:rsidRPr="00984CCF">
        <w:rPr>
          <w:sz w:val="22"/>
          <w:szCs w:val="22"/>
        </w:rPr>
        <w:t>но и</w:t>
      </w:r>
      <w:r w:rsidRPr="00984CCF">
        <w:rPr>
          <w:spacing w:val="3"/>
          <w:sz w:val="22"/>
          <w:szCs w:val="22"/>
        </w:rPr>
        <w:t xml:space="preserve"> </w:t>
      </w:r>
      <w:r w:rsidRPr="00984CCF">
        <w:rPr>
          <w:spacing w:val="-2"/>
          <w:sz w:val="22"/>
          <w:szCs w:val="22"/>
        </w:rPr>
        <w:t>уважение</w:t>
      </w:r>
      <w:r w:rsidRPr="00984CCF">
        <w:rPr>
          <w:spacing w:val="-1"/>
          <w:sz w:val="22"/>
          <w:szCs w:val="22"/>
        </w:rPr>
        <w:t xml:space="preserve"> друг</w:t>
      </w:r>
      <w:r w:rsidRPr="00984CCF">
        <w:rPr>
          <w:sz w:val="22"/>
          <w:szCs w:val="22"/>
        </w:rPr>
        <w:t xml:space="preserve"> к </w:t>
      </w:r>
      <w:r w:rsidRPr="00984CCF">
        <w:rPr>
          <w:spacing w:val="-1"/>
          <w:sz w:val="22"/>
          <w:szCs w:val="22"/>
        </w:rPr>
        <w:t>другу.</w:t>
      </w:r>
    </w:p>
    <w:p w14:paraId="2DDA47B8" w14:textId="77777777" w:rsidR="00984CCF" w:rsidRPr="00984CCF" w:rsidRDefault="00984CCF" w:rsidP="00984CCF">
      <w:pPr>
        <w:pStyle w:val="af7"/>
        <w:spacing w:after="0"/>
        <w:ind w:firstLine="720"/>
        <w:jc w:val="both"/>
        <w:rPr>
          <w:sz w:val="22"/>
          <w:szCs w:val="22"/>
        </w:rPr>
      </w:pPr>
      <w:r w:rsidRPr="00984CCF">
        <w:rPr>
          <w:spacing w:val="-1"/>
          <w:sz w:val="22"/>
          <w:szCs w:val="22"/>
        </w:rPr>
        <w:t>Основная</w:t>
      </w:r>
      <w:r w:rsidRPr="00984CCF">
        <w:rPr>
          <w:spacing w:val="23"/>
          <w:sz w:val="22"/>
          <w:szCs w:val="22"/>
        </w:rPr>
        <w:t xml:space="preserve"> </w:t>
      </w:r>
      <w:r w:rsidRPr="00984CCF">
        <w:rPr>
          <w:spacing w:val="-1"/>
          <w:sz w:val="22"/>
          <w:szCs w:val="22"/>
        </w:rPr>
        <w:t>задача</w:t>
      </w:r>
      <w:r w:rsidRPr="00984CCF">
        <w:rPr>
          <w:spacing w:val="23"/>
          <w:sz w:val="22"/>
          <w:szCs w:val="22"/>
        </w:rPr>
        <w:t xml:space="preserve"> </w:t>
      </w:r>
      <w:r w:rsidRPr="00984CCF">
        <w:rPr>
          <w:sz w:val="22"/>
          <w:szCs w:val="22"/>
        </w:rPr>
        <w:t>–</w:t>
      </w:r>
      <w:r w:rsidRPr="00984CCF">
        <w:rPr>
          <w:spacing w:val="24"/>
          <w:sz w:val="22"/>
          <w:szCs w:val="22"/>
        </w:rPr>
        <w:t xml:space="preserve"> </w:t>
      </w:r>
      <w:r w:rsidRPr="00984CCF">
        <w:rPr>
          <w:spacing w:val="-1"/>
          <w:sz w:val="22"/>
          <w:szCs w:val="22"/>
        </w:rPr>
        <w:t>объединение</w:t>
      </w:r>
      <w:r w:rsidRPr="00984CCF">
        <w:rPr>
          <w:spacing w:val="25"/>
          <w:sz w:val="22"/>
          <w:szCs w:val="22"/>
        </w:rPr>
        <w:t xml:space="preserve"> </w:t>
      </w:r>
      <w:r w:rsidRPr="00984CCF">
        <w:rPr>
          <w:spacing w:val="-2"/>
          <w:sz w:val="22"/>
          <w:szCs w:val="22"/>
        </w:rPr>
        <w:t>усилий</w:t>
      </w:r>
      <w:r w:rsidRPr="00984CCF">
        <w:rPr>
          <w:spacing w:val="24"/>
          <w:sz w:val="22"/>
          <w:szCs w:val="22"/>
        </w:rPr>
        <w:t xml:space="preserve"> </w:t>
      </w:r>
      <w:r w:rsidRPr="00984CCF">
        <w:rPr>
          <w:sz w:val="22"/>
          <w:szCs w:val="22"/>
        </w:rPr>
        <w:t>по</w:t>
      </w:r>
      <w:r w:rsidRPr="00984CCF">
        <w:rPr>
          <w:spacing w:val="21"/>
          <w:sz w:val="22"/>
          <w:szCs w:val="22"/>
        </w:rPr>
        <w:t xml:space="preserve"> </w:t>
      </w:r>
      <w:r w:rsidRPr="00984CCF">
        <w:rPr>
          <w:spacing w:val="-1"/>
          <w:sz w:val="22"/>
          <w:szCs w:val="22"/>
        </w:rPr>
        <w:t>воспитанию</w:t>
      </w:r>
      <w:r w:rsidRPr="00984CCF">
        <w:rPr>
          <w:spacing w:val="24"/>
          <w:sz w:val="22"/>
          <w:szCs w:val="22"/>
        </w:rPr>
        <w:t xml:space="preserve"> </w:t>
      </w:r>
      <w:r w:rsidRPr="00984CCF">
        <w:rPr>
          <w:spacing w:val="-1"/>
          <w:sz w:val="22"/>
          <w:szCs w:val="22"/>
        </w:rPr>
        <w:t>ребенка</w:t>
      </w:r>
      <w:r w:rsidRPr="00984CCF">
        <w:rPr>
          <w:spacing w:val="22"/>
          <w:sz w:val="22"/>
          <w:szCs w:val="22"/>
        </w:rPr>
        <w:t xml:space="preserve"> </w:t>
      </w:r>
      <w:r w:rsidRPr="00984CCF">
        <w:rPr>
          <w:sz w:val="22"/>
          <w:szCs w:val="22"/>
        </w:rPr>
        <w:t>в</w:t>
      </w:r>
      <w:r w:rsidRPr="00984CCF">
        <w:rPr>
          <w:spacing w:val="20"/>
          <w:sz w:val="22"/>
          <w:szCs w:val="22"/>
        </w:rPr>
        <w:t xml:space="preserve"> </w:t>
      </w:r>
      <w:r w:rsidRPr="00984CCF">
        <w:rPr>
          <w:spacing w:val="-1"/>
          <w:sz w:val="22"/>
          <w:szCs w:val="22"/>
        </w:rPr>
        <w:t>семье</w:t>
      </w:r>
      <w:r w:rsidRPr="00984CCF">
        <w:rPr>
          <w:spacing w:val="22"/>
          <w:sz w:val="22"/>
          <w:szCs w:val="22"/>
        </w:rPr>
        <w:t xml:space="preserve"> </w:t>
      </w:r>
      <w:r w:rsidRPr="00984CCF">
        <w:rPr>
          <w:sz w:val="22"/>
          <w:szCs w:val="22"/>
        </w:rPr>
        <w:t>и</w:t>
      </w:r>
      <w:r w:rsidRPr="00984CCF">
        <w:rPr>
          <w:spacing w:val="24"/>
          <w:sz w:val="22"/>
          <w:szCs w:val="22"/>
        </w:rPr>
        <w:t xml:space="preserve"> </w:t>
      </w:r>
      <w:r w:rsidRPr="00984CCF">
        <w:rPr>
          <w:sz w:val="22"/>
          <w:szCs w:val="22"/>
        </w:rPr>
        <w:t>в</w:t>
      </w:r>
      <w:r w:rsidRPr="00984CCF">
        <w:rPr>
          <w:spacing w:val="23"/>
          <w:sz w:val="22"/>
          <w:szCs w:val="22"/>
        </w:rPr>
        <w:t xml:space="preserve"> </w:t>
      </w:r>
      <w:r>
        <w:rPr>
          <w:spacing w:val="-1"/>
          <w:sz w:val="22"/>
          <w:szCs w:val="22"/>
        </w:rPr>
        <w:t>ДОУ</w:t>
      </w:r>
      <w:r w:rsidRPr="00984CCF">
        <w:rPr>
          <w:spacing w:val="-1"/>
          <w:sz w:val="22"/>
          <w:szCs w:val="22"/>
        </w:rPr>
        <w:t>.</w:t>
      </w:r>
      <w:r w:rsidRPr="00984CCF">
        <w:rPr>
          <w:spacing w:val="23"/>
          <w:sz w:val="22"/>
          <w:szCs w:val="22"/>
        </w:rPr>
        <w:t xml:space="preserve"> </w:t>
      </w:r>
      <w:r w:rsidRPr="00984CCF">
        <w:rPr>
          <w:spacing w:val="-1"/>
          <w:sz w:val="22"/>
          <w:szCs w:val="22"/>
        </w:rPr>
        <w:t>Зачастую</w:t>
      </w:r>
      <w:r w:rsidRPr="00984CCF">
        <w:rPr>
          <w:spacing w:val="77"/>
          <w:sz w:val="22"/>
          <w:szCs w:val="22"/>
        </w:rPr>
        <w:t xml:space="preserve"> </w:t>
      </w:r>
      <w:r w:rsidRPr="00984CCF">
        <w:rPr>
          <w:spacing w:val="-1"/>
          <w:sz w:val="22"/>
          <w:szCs w:val="22"/>
        </w:rPr>
        <w:t>поведение</w:t>
      </w:r>
      <w:r w:rsidRPr="00984CCF">
        <w:rPr>
          <w:spacing w:val="42"/>
          <w:sz w:val="22"/>
          <w:szCs w:val="22"/>
        </w:rPr>
        <w:t xml:space="preserve"> </w:t>
      </w:r>
      <w:r w:rsidRPr="00984CCF">
        <w:rPr>
          <w:spacing w:val="-1"/>
          <w:sz w:val="22"/>
          <w:szCs w:val="22"/>
        </w:rPr>
        <w:t>ребенка</w:t>
      </w:r>
      <w:r w:rsidRPr="00984CCF">
        <w:rPr>
          <w:spacing w:val="42"/>
          <w:sz w:val="22"/>
          <w:szCs w:val="22"/>
        </w:rPr>
        <w:t xml:space="preserve"> </w:t>
      </w:r>
      <w:r w:rsidRPr="00984CCF">
        <w:rPr>
          <w:sz w:val="22"/>
          <w:szCs w:val="22"/>
        </w:rPr>
        <w:t>сильно</w:t>
      </w:r>
      <w:r w:rsidRPr="00984CCF">
        <w:rPr>
          <w:spacing w:val="42"/>
          <w:sz w:val="22"/>
          <w:szCs w:val="22"/>
        </w:rPr>
        <w:t xml:space="preserve"> </w:t>
      </w:r>
      <w:r w:rsidRPr="00984CCF">
        <w:rPr>
          <w:spacing w:val="-1"/>
          <w:sz w:val="22"/>
          <w:szCs w:val="22"/>
        </w:rPr>
        <w:t>различается</w:t>
      </w:r>
      <w:r w:rsidRPr="00984CCF">
        <w:rPr>
          <w:spacing w:val="42"/>
          <w:sz w:val="22"/>
          <w:szCs w:val="22"/>
        </w:rPr>
        <w:t xml:space="preserve"> </w:t>
      </w:r>
      <w:r w:rsidRPr="00984CCF">
        <w:rPr>
          <w:sz w:val="22"/>
          <w:szCs w:val="22"/>
        </w:rPr>
        <w:t>дома</w:t>
      </w:r>
      <w:r w:rsidRPr="00984CCF">
        <w:rPr>
          <w:spacing w:val="42"/>
          <w:sz w:val="22"/>
          <w:szCs w:val="22"/>
        </w:rPr>
        <w:t xml:space="preserve"> </w:t>
      </w:r>
      <w:r w:rsidRPr="00984CCF">
        <w:rPr>
          <w:sz w:val="22"/>
          <w:szCs w:val="22"/>
        </w:rPr>
        <w:t>и</w:t>
      </w:r>
      <w:r w:rsidRPr="00984CCF">
        <w:rPr>
          <w:spacing w:val="43"/>
          <w:sz w:val="22"/>
          <w:szCs w:val="22"/>
        </w:rPr>
        <w:t xml:space="preserve"> </w:t>
      </w:r>
      <w:r w:rsidRPr="00984CCF">
        <w:rPr>
          <w:sz w:val="22"/>
          <w:szCs w:val="22"/>
        </w:rPr>
        <w:t>в</w:t>
      </w:r>
      <w:r w:rsidRPr="00984CCF">
        <w:rPr>
          <w:spacing w:val="44"/>
          <w:sz w:val="22"/>
          <w:szCs w:val="22"/>
        </w:rPr>
        <w:t xml:space="preserve"> </w:t>
      </w:r>
      <w:r>
        <w:rPr>
          <w:sz w:val="22"/>
          <w:szCs w:val="22"/>
        </w:rPr>
        <w:t>ДОУ</w:t>
      </w:r>
      <w:r w:rsidRPr="00984CCF">
        <w:rPr>
          <w:sz w:val="22"/>
          <w:szCs w:val="22"/>
        </w:rPr>
        <w:t>.</w:t>
      </w:r>
      <w:r w:rsidRPr="00984CCF">
        <w:rPr>
          <w:spacing w:val="42"/>
          <w:sz w:val="22"/>
          <w:szCs w:val="22"/>
        </w:rPr>
        <w:t xml:space="preserve"> </w:t>
      </w:r>
      <w:r w:rsidRPr="00984CCF">
        <w:rPr>
          <w:sz w:val="22"/>
          <w:szCs w:val="22"/>
        </w:rPr>
        <w:t>Без</w:t>
      </w:r>
      <w:r w:rsidRPr="00984CCF">
        <w:rPr>
          <w:spacing w:val="43"/>
          <w:sz w:val="22"/>
          <w:szCs w:val="22"/>
        </w:rPr>
        <w:t xml:space="preserve"> </w:t>
      </w:r>
      <w:r w:rsidRPr="00984CCF">
        <w:rPr>
          <w:spacing w:val="-1"/>
          <w:sz w:val="22"/>
          <w:szCs w:val="22"/>
        </w:rPr>
        <w:t>совместного</w:t>
      </w:r>
      <w:r w:rsidRPr="00984CCF">
        <w:rPr>
          <w:spacing w:val="42"/>
          <w:sz w:val="22"/>
          <w:szCs w:val="22"/>
        </w:rPr>
        <w:t xml:space="preserve"> </w:t>
      </w:r>
      <w:r w:rsidRPr="00984CCF">
        <w:rPr>
          <w:sz w:val="22"/>
          <w:szCs w:val="22"/>
        </w:rPr>
        <w:t>обсуждения</w:t>
      </w:r>
      <w:r w:rsidRPr="00984CCF">
        <w:rPr>
          <w:spacing w:val="71"/>
          <w:sz w:val="22"/>
          <w:szCs w:val="22"/>
        </w:rPr>
        <w:t xml:space="preserve"> </w:t>
      </w:r>
      <w:r w:rsidRPr="00984CCF">
        <w:rPr>
          <w:spacing w:val="-1"/>
          <w:sz w:val="22"/>
          <w:szCs w:val="22"/>
        </w:rPr>
        <w:t>воспитывающими</w:t>
      </w:r>
      <w:r w:rsidRPr="00984CCF">
        <w:rPr>
          <w:spacing w:val="29"/>
          <w:sz w:val="22"/>
          <w:szCs w:val="22"/>
        </w:rPr>
        <w:t xml:space="preserve"> </w:t>
      </w:r>
      <w:r w:rsidRPr="00984CCF">
        <w:rPr>
          <w:spacing w:val="-1"/>
          <w:sz w:val="22"/>
          <w:szCs w:val="22"/>
        </w:rPr>
        <w:t>взрослыми</w:t>
      </w:r>
      <w:r w:rsidRPr="00984CCF">
        <w:rPr>
          <w:spacing w:val="29"/>
          <w:sz w:val="22"/>
          <w:szCs w:val="22"/>
        </w:rPr>
        <w:t xml:space="preserve"> </w:t>
      </w:r>
      <w:r w:rsidRPr="00984CCF">
        <w:rPr>
          <w:spacing w:val="-1"/>
          <w:sz w:val="22"/>
          <w:szCs w:val="22"/>
        </w:rPr>
        <w:t>особенностей</w:t>
      </w:r>
      <w:r w:rsidRPr="00984CCF">
        <w:rPr>
          <w:spacing w:val="29"/>
          <w:sz w:val="22"/>
          <w:szCs w:val="22"/>
        </w:rPr>
        <w:t xml:space="preserve"> </w:t>
      </w:r>
      <w:r w:rsidRPr="00984CCF">
        <w:rPr>
          <w:spacing w:val="-1"/>
          <w:sz w:val="22"/>
          <w:szCs w:val="22"/>
        </w:rPr>
        <w:t>ребенка</w:t>
      </w:r>
      <w:r w:rsidRPr="00984CCF">
        <w:rPr>
          <w:spacing w:val="27"/>
          <w:sz w:val="22"/>
          <w:szCs w:val="22"/>
        </w:rPr>
        <w:t xml:space="preserve"> </w:t>
      </w:r>
      <w:r w:rsidRPr="00984CCF">
        <w:rPr>
          <w:spacing w:val="-1"/>
          <w:sz w:val="22"/>
          <w:szCs w:val="22"/>
        </w:rPr>
        <w:t>невозможно</w:t>
      </w:r>
      <w:r w:rsidRPr="00984CCF">
        <w:rPr>
          <w:spacing w:val="26"/>
          <w:sz w:val="22"/>
          <w:szCs w:val="22"/>
        </w:rPr>
        <w:t xml:space="preserve"> </w:t>
      </w:r>
      <w:r w:rsidRPr="00984CCF">
        <w:rPr>
          <w:spacing w:val="-1"/>
          <w:sz w:val="22"/>
          <w:szCs w:val="22"/>
        </w:rPr>
        <w:t>выявление</w:t>
      </w:r>
      <w:r w:rsidRPr="00984CCF">
        <w:rPr>
          <w:spacing w:val="27"/>
          <w:sz w:val="22"/>
          <w:szCs w:val="22"/>
        </w:rPr>
        <w:t xml:space="preserve"> </w:t>
      </w:r>
      <w:r w:rsidRPr="00984CCF">
        <w:rPr>
          <w:sz w:val="22"/>
          <w:szCs w:val="22"/>
        </w:rPr>
        <w:t>и</w:t>
      </w:r>
      <w:r w:rsidRPr="00984CCF">
        <w:rPr>
          <w:spacing w:val="29"/>
          <w:sz w:val="22"/>
          <w:szCs w:val="22"/>
        </w:rPr>
        <w:t xml:space="preserve"> </w:t>
      </w:r>
      <w:r w:rsidRPr="00984CCF">
        <w:rPr>
          <w:sz w:val="22"/>
          <w:szCs w:val="22"/>
        </w:rPr>
        <w:t>в</w:t>
      </w:r>
      <w:r w:rsidRPr="00984CCF">
        <w:rPr>
          <w:spacing w:val="28"/>
          <w:sz w:val="22"/>
          <w:szCs w:val="22"/>
        </w:rPr>
        <w:t xml:space="preserve"> </w:t>
      </w:r>
      <w:r w:rsidRPr="00984CCF">
        <w:rPr>
          <w:spacing w:val="-1"/>
          <w:sz w:val="22"/>
          <w:szCs w:val="22"/>
        </w:rPr>
        <w:t>дальнейшем</w:t>
      </w:r>
      <w:r w:rsidRPr="00984CCF">
        <w:rPr>
          <w:spacing w:val="93"/>
          <w:sz w:val="22"/>
          <w:szCs w:val="22"/>
        </w:rPr>
        <w:t xml:space="preserve"> </w:t>
      </w:r>
      <w:r w:rsidRPr="00984CCF">
        <w:rPr>
          <w:spacing w:val="-1"/>
          <w:sz w:val="22"/>
          <w:szCs w:val="22"/>
        </w:rPr>
        <w:t>создание</w:t>
      </w:r>
      <w:r w:rsidRPr="00984CCF">
        <w:rPr>
          <w:spacing w:val="34"/>
          <w:sz w:val="22"/>
          <w:szCs w:val="22"/>
        </w:rPr>
        <w:t xml:space="preserve"> </w:t>
      </w:r>
      <w:r w:rsidRPr="00984CCF">
        <w:rPr>
          <w:spacing w:val="-1"/>
          <w:sz w:val="22"/>
          <w:szCs w:val="22"/>
        </w:rPr>
        <w:t>условий,</w:t>
      </w:r>
      <w:r w:rsidRPr="00984CCF">
        <w:rPr>
          <w:spacing w:val="33"/>
          <w:sz w:val="22"/>
          <w:szCs w:val="22"/>
        </w:rPr>
        <w:t xml:space="preserve"> </w:t>
      </w:r>
      <w:r w:rsidRPr="00984CCF">
        <w:rPr>
          <w:sz w:val="22"/>
          <w:szCs w:val="22"/>
        </w:rPr>
        <w:t>которые</w:t>
      </w:r>
      <w:r w:rsidRPr="00984CCF">
        <w:rPr>
          <w:spacing w:val="32"/>
          <w:sz w:val="22"/>
          <w:szCs w:val="22"/>
        </w:rPr>
        <w:t xml:space="preserve"> </w:t>
      </w:r>
      <w:r w:rsidRPr="00984CCF">
        <w:rPr>
          <w:sz w:val="22"/>
          <w:szCs w:val="22"/>
        </w:rPr>
        <w:t>необходимы</w:t>
      </w:r>
      <w:r w:rsidRPr="00984CCF">
        <w:rPr>
          <w:spacing w:val="32"/>
          <w:sz w:val="22"/>
          <w:szCs w:val="22"/>
        </w:rPr>
        <w:t xml:space="preserve"> </w:t>
      </w:r>
      <w:r w:rsidRPr="00984CCF">
        <w:rPr>
          <w:spacing w:val="-1"/>
          <w:sz w:val="22"/>
          <w:szCs w:val="22"/>
        </w:rPr>
        <w:t>для</w:t>
      </w:r>
      <w:r w:rsidRPr="00984CCF">
        <w:rPr>
          <w:spacing w:val="33"/>
          <w:sz w:val="22"/>
          <w:szCs w:val="22"/>
        </w:rPr>
        <w:t xml:space="preserve"> </w:t>
      </w:r>
      <w:r w:rsidRPr="00984CCF">
        <w:rPr>
          <w:spacing w:val="-1"/>
          <w:sz w:val="22"/>
          <w:szCs w:val="22"/>
        </w:rPr>
        <w:t>его</w:t>
      </w:r>
      <w:r w:rsidRPr="00984CCF">
        <w:rPr>
          <w:spacing w:val="33"/>
          <w:sz w:val="22"/>
          <w:szCs w:val="22"/>
        </w:rPr>
        <w:t xml:space="preserve"> </w:t>
      </w:r>
      <w:r w:rsidRPr="00984CCF">
        <w:rPr>
          <w:spacing w:val="-1"/>
          <w:sz w:val="22"/>
          <w:szCs w:val="22"/>
        </w:rPr>
        <w:t>оптимального</w:t>
      </w:r>
      <w:r w:rsidRPr="00984CCF">
        <w:rPr>
          <w:spacing w:val="33"/>
          <w:sz w:val="22"/>
          <w:szCs w:val="22"/>
        </w:rPr>
        <w:t xml:space="preserve"> </w:t>
      </w:r>
      <w:r w:rsidRPr="00984CCF">
        <w:rPr>
          <w:sz w:val="22"/>
          <w:szCs w:val="22"/>
        </w:rPr>
        <w:t>и</w:t>
      </w:r>
      <w:r w:rsidRPr="00984CCF">
        <w:rPr>
          <w:spacing w:val="34"/>
          <w:sz w:val="22"/>
          <w:szCs w:val="22"/>
        </w:rPr>
        <w:t xml:space="preserve"> </w:t>
      </w:r>
      <w:r w:rsidRPr="00984CCF">
        <w:rPr>
          <w:spacing w:val="-1"/>
          <w:sz w:val="22"/>
          <w:szCs w:val="22"/>
        </w:rPr>
        <w:t>полноценного</w:t>
      </w:r>
      <w:r w:rsidRPr="00984CCF">
        <w:rPr>
          <w:spacing w:val="33"/>
          <w:sz w:val="22"/>
          <w:szCs w:val="22"/>
        </w:rPr>
        <w:t xml:space="preserve"> </w:t>
      </w:r>
      <w:r w:rsidRPr="00984CCF">
        <w:rPr>
          <w:spacing w:val="-1"/>
          <w:sz w:val="22"/>
          <w:szCs w:val="22"/>
        </w:rPr>
        <w:t>развития</w:t>
      </w:r>
      <w:r w:rsidRPr="00984CCF">
        <w:rPr>
          <w:spacing w:val="33"/>
          <w:sz w:val="22"/>
          <w:szCs w:val="22"/>
        </w:rPr>
        <w:t xml:space="preserve"> </w:t>
      </w:r>
      <w:r w:rsidRPr="00984CCF">
        <w:rPr>
          <w:sz w:val="22"/>
          <w:szCs w:val="22"/>
        </w:rPr>
        <w:t>и</w:t>
      </w:r>
      <w:r w:rsidRPr="00984CCF">
        <w:rPr>
          <w:spacing w:val="77"/>
          <w:sz w:val="22"/>
          <w:szCs w:val="22"/>
        </w:rPr>
        <w:t xml:space="preserve"> </w:t>
      </w:r>
      <w:r w:rsidRPr="00984CCF">
        <w:rPr>
          <w:spacing w:val="-1"/>
          <w:sz w:val="22"/>
          <w:szCs w:val="22"/>
        </w:rPr>
        <w:t>воспитания.</w:t>
      </w:r>
    </w:p>
    <w:p w14:paraId="29FE21BB" w14:textId="167AA8B0" w:rsidR="00984CCF" w:rsidRPr="00984CCF" w:rsidRDefault="00984CCF" w:rsidP="00984CCF">
      <w:pPr>
        <w:pStyle w:val="af7"/>
        <w:spacing w:after="0"/>
        <w:ind w:firstLine="720"/>
        <w:rPr>
          <w:sz w:val="22"/>
          <w:szCs w:val="22"/>
        </w:rPr>
      </w:pPr>
      <w:r w:rsidRPr="00984CCF">
        <w:rPr>
          <w:sz w:val="22"/>
          <w:szCs w:val="22"/>
          <w:u w:val="single" w:color="000000"/>
        </w:rPr>
        <w:t xml:space="preserve"> К п</w:t>
      </w:r>
      <w:r w:rsidRPr="00984CCF">
        <w:rPr>
          <w:spacing w:val="-1"/>
          <w:sz w:val="22"/>
          <w:szCs w:val="22"/>
          <w:u w:val="single" w:color="000000"/>
        </w:rPr>
        <w:t>рофесси</w:t>
      </w:r>
      <w:r w:rsidRPr="00984CCF">
        <w:rPr>
          <w:sz w:val="22"/>
          <w:szCs w:val="22"/>
          <w:u w:val="single" w:color="000000"/>
        </w:rPr>
        <w:t>он</w:t>
      </w:r>
      <w:r w:rsidRPr="00984CCF">
        <w:rPr>
          <w:spacing w:val="-1"/>
          <w:sz w:val="22"/>
          <w:szCs w:val="22"/>
          <w:u w:val="single" w:color="000000"/>
        </w:rPr>
        <w:t>аль</w:t>
      </w:r>
      <w:r w:rsidRPr="00984CCF">
        <w:rPr>
          <w:sz w:val="22"/>
          <w:szCs w:val="22"/>
          <w:u w:val="single" w:color="000000"/>
        </w:rPr>
        <w:t>но</w:t>
      </w:r>
      <w:r w:rsidRPr="00984CCF">
        <w:rPr>
          <w:spacing w:val="-59"/>
          <w:sz w:val="22"/>
          <w:szCs w:val="22"/>
          <w:u w:val="single" w:color="000000"/>
        </w:rPr>
        <w:t xml:space="preserve"> </w:t>
      </w:r>
      <w:r w:rsidRPr="00984CCF">
        <w:rPr>
          <w:spacing w:val="-1"/>
          <w:sz w:val="22"/>
          <w:szCs w:val="22"/>
          <w:u w:val="single" w:color="000000"/>
        </w:rPr>
        <w:t>-роди</w:t>
      </w:r>
      <w:r w:rsidRPr="00984CCF">
        <w:rPr>
          <w:spacing w:val="-59"/>
          <w:sz w:val="22"/>
          <w:szCs w:val="22"/>
          <w:u w:val="single" w:color="000000"/>
        </w:rPr>
        <w:t xml:space="preserve"> </w:t>
      </w:r>
      <w:proofErr w:type="spellStart"/>
      <w:r w:rsidRPr="00984CCF">
        <w:rPr>
          <w:sz w:val="22"/>
          <w:szCs w:val="22"/>
          <w:u w:val="single" w:color="000000"/>
        </w:rPr>
        <w:t>тель</w:t>
      </w:r>
      <w:r w:rsidRPr="00984CCF">
        <w:rPr>
          <w:spacing w:val="-1"/>
          <w:sz w:val="22"/>
          <w:szCs w:val="22"/>
          <w:u w:val="single" w:color="000000"/>
        </w:rPr>
        <w:t>ск</w:t>
      </w:r>
      <w:r w:rsidRPr="00984CCF">
        <w:rPr>
          <w:sz w:val="22"/>
          <w:szCs w:val="22"/>
          <w:u w:val="single" w:color="000000"/>
        </w:rPr>
        <w:t>им</w:t>
      </w:r>
      <w:proofErr w:type="spellEnd"/>
      <w:r w:rsidRPr="00984CCF">
        <w:rPr>
          <w:spacing w:val="-1"/>
          <w:sz w:val="22"/>
          <w:szCs w:val="22"/>
          <w:u w:val="single" w:color="000000"/>
        </w:rPr>
        <w:t xml:space="preserve"> общностям</w:t>
      </w:r>
      <w:r w:rsidRPr="00984CCF">
        <w:rPr>
          <w:sz w:val="22"/>
          <w:szCs w:val="22"/>
          <w:u w:val="single" w:color="000000"/>
        </w:rPr>
        <w:t xml:space="preserve"> в </w:t>
      </w:r>
      <w:r w:rsidRPr="00984CCF">
        <w:rPr>
          <w:spacing w:val="-1"/>
          <w:sz w:val="22"/>
          <w:szCs w:val="22"/>
          <w:u w:val="single" w:color="000000"/>
        </w:rPr>
        <w:t>МБДОУ</w:t>
      </w:r>
      <w:r w:rsidRPr="00984CCF">
        <w:rPr>
          <w:sz w:val="22"/>
          <w:szCs w:val="22"/>
          <w:u w:val="single" w:color="000000"/>
        </w:rPr>
        <w:t xml:space="preserve"> </w:t>
      </w:r>
      <w:r w:rsidRPr="00984CCF">
        <w:rPr>
          <w:spacing w:val="-1"/>
          <w:sz w:val="22"/>
          <w:szCs w:val="22"/>
          <w:u w:val="single" w:color="000000"/>
        </w:rPr>
        <w:t>г. Иркутска</w:t>
      </w:r>
      <w:r w:rsidRPr="00984CCF">
        <w:rPr>
          <w:sz w:val="22"/>
          <w:szCs w:val="22"/>
          <w:u w:val="single" w:color="000000"/>
        </w:rPr>
        <w:t xml:space="preserve"> детского сада </w:t>
      </w:r>
      <w:r w:rsidRPr="00984CCF">
        <w:rPr>
          <w:spacing w:val="-1"/>
          <w:sz w:val="22"/>
          <w:szCs w:val="22"/>
          <w:u w:val="single" w:color="000000"/>
        </w:rPr>
        <w:t xml:space="preserve">№ </w:t>
      </w:r>
      <w:r w:rsidR="0016061F">
        <w:rPr>
          <w:spacing w:val="-1"/>
          <w:sz w:val="22"/>
          <w:szCs w:val="22"/>
          <w:u w:val="single" w:color="000000"/>
        </w:rPr>
        <w:t>1</w:t>
      </w:r>
      <w:r>
        <w:rPr>
          <w:spacing w:val="-1"/>
          <w:sz w:val="22"/>
          <w:szCs w:val="22"/>
          <w:u w:val="single" w:color="000000"/>
        </w:rPr>
        <w:t xml:space="preserve"> </w:t>
      </w:r>
      <w:proofErr w:type="spellStart"/>
      <w:r w:rsidRPr="00984CCF">
        <w:rPr>
          <w:sz w:val="22"/>
          <w:szCs w:val="22"/>
          <w:u w:val="single" w:color="000000"/>
        </w:rPr>
        <w:t>отн</w:t>
      </w:r>
      <w:proofErr w:type="spellEnd"/>
      <w:r w:rsidRPr="00984CCF">
        <w:rPr>
          <w:spacing w:val="-59"/>
          <w:sz w:val="22"/>
          <w:szCs w:val="22"/>
          <w:u w:val="single" w:color="000000"/>
        </w:rPr>
        <w:t xml:space="preserve"> </w:t>
      </w:r>
      <w:proofErr w:type="spellStart"/>
      <w:r w:rsidRPr="00984CCF">
        <w:rPr>
          <w:spacing w:val="-1"/>
          <w:sz w:val="22"/>
          <w:szCs w:val="22"/>
          <w:u w:val="single" w:color="000000"/>
        </w:rPr>
        <w:t>осятс</w:t>
      </w:r>
      <w:proofErr w:type="spellEnd"/>
      <w:r w:rsidRPr="00984CCF">
        <w:rPr>
          <w:spacing w:val="-57"/>
          <w:sz w:val="22"/>
          <w:szCs w:val="22"/>
          <w:u w:val="single" w:color="000000"/>
        </w:rPr>
        <w:t xml:space="preserve"> </w:t>
      </w:r>
      <w:r w:rsidRPr="00984CCF">
        <w:rPr>
          <w:sz w:val="22"/>
          <w:szCs w:val="22"/>
          <w:u w:val="single" w:color="000000"/>
        </w:rPr>
        <w:t xml:space="preserve">я: </w:t>
      </w:r>
    </w:p>
    <w:p w14:paraId="1560CC24" w14:textId="77777777" w:rsidR="00984CCF" w:rsidRPr="00267C1A" w:rsidRDefault="00267C1A" w:rsidP="003435BD">
      <w:pPr>
        <w:pStyle w:val="af7"/>
        <w:widowControl w:val="0"/>
        <w:numPr>
          <w:ilvl w:val="1"/>
          <w:numId w:val="55"/>
        </w:numPr>
        <w:tabs>
          <w:tab w:val="left" w:pos="567"/>
          <w:tab w:val="left" w:pos="855"/>
        </w:tabs>
        <w:spacing w:after="0"/>
        <w:ind w:left="0" w:firstLine="0"/>
        <w:rPr>
          <w:sz w:val="22"/>
          <w:szCs w:val="22"/>
        </w:rPr>
      </w:pPr>
      <w:r w:rsidRPr="00267C1A">
        <w:rPr>
          <w:spacing w:val="-1"/>
          <w:sz w:val="22"/>
          <w:szCs w:val="22"/>
        </w:rPr>
        <w:t>совет учреждения;</w:t>
      </w:r>
    </w:p>
    <w:p w14:paraId="3D844650" w14:textId="77777777" w:rsidR="00984CCF" w:rsidRPr="00984CCF" w:rsidRDefault="00984CCF" w:rsidP="003435BD">
      <w:pPr>
        <w:pStyle w:val="af7"/>
        <w:widowControl w:val="0"/>
        <w:numPr>
          <w:ilvl w:val="1"/>
          <w:numId w:val="55"/>
        </w:numPr>
        <w:tabs>
          <w:tab w:val="left" w:pos="567"/>
          <w:tab w:val="left" w:pos="879"/>
        </w:tabs>
        <w:spacing w:after="0"/>
        <w:ind w:left="0" w:firstLine="0"/>
        <w:rPr>
          <w:sz w:val="22"/>
          <w:szCs w:val="22"/>
        </w:rPr>
      </w:pPr>
      <w:r w:rsidRPr="00984CCF">
        <w:rPr>
          <w:sz w:val="22"/>
          <w:szCs w:val="22"/>
        </w:rPr>
        <w:t>родительские</w:t>
      </w:r>
      <w:r w:rsidRPr="00984CCF">
        <w:rPr>
          <w:spacing w:val="-1"/>
          <w:sz w:val="22"/>
          <w:szCs w:val="22"/>
        </w:rPr>
        <w:t xml:space="preserve"> собрания;</w:t>
      </w:r>
    </w:p>
    <w:p w14:paraId="168A3E9C" w14:textId="77777777" w:rsidR="00984CCF" w:rsidRPr="00984CCF" w:rsidRDefault="00984CCF" w:rsidP="003435BD">
      <w:pPr>
        <w:pStyle w:val="af7"/>
        <w:widowControl w:val="0"/>
        <w:numPr>
          <w:ilvl w:val="0"/>
          <w:numId w:val="55"/>
        </w:numPr>
        <w:tabs>
          <w:tab w:val="left" w:pos="567"/>
          <w:tab w:val="left" w:pos="879"/>
        </w:tabs>
        <w:spacing w:after="0"/>
        <w:ind w:left="0" w:firstLine="0"/>
        <w:rPr>
          <w:sz w:val="22"/>
          <w:szCs w:val="22"/>
        </w:rPr>
      </w:pPr>
      <w:r w:rsidRPr="00984CCF">
        <w:rPr>
          <w:spacing w:val="-1"/>
          <w:sz w:val="22"/>
          <w:szCs w:val="22"/>
        </w:rPr>
        <w:t xml:space="preserve">общее </w:t>
      </w:r>
      <w:r w:rsidRPr="00984CCF">
        <w:rPr>
          <w:sz w:val="22"/>
          <w:szCs w:val="22"/>
        </w:rPr>
        <w:t>родительское</w:t>
      </w:r>
      <w:r w:rsidRPr="00984CCF">
        <w:rPr>
          <w:spacing w:val="-1"/>
          <w:sz w:val="22"/>
          <w:szCs w:val="22"/>
        </w:rPr>
        <w:t xml:space="preserve"> собрание;</w:t>
      </w:r>
    </w:p>
    <w:p w14:paraId="5090AE74" w14:textId="7AA61DA8" w:rsidR="00984CCF" w:rsidRDefault="00984CCF" w:rsidP="003435BD">
      <w:pPr>
        <w:pStyle w:val="af7"/>
        <w:numPr>
          <w:ilvl w:val="0"/>
          <w:numId w:val="55"/>
        </w:numPr>
        <w:tabs>
          <w:tab w:val="left" w:pos="567"/>
        </w:tabs>
        <w:spacing w:after="0"/>
        <w:ind w:left="0" w:firstLine="0"/>
        <w:rPr>
          <w:sz w:val="22"/>
          <w:szCs w:val="22"/>
        </w:rPr>
      </w:pPr>
      <w:r w:rsidRPr="00984CCF">
        <w:rPr>
          <w:spacing w:val="-1"/>
          <w:sz w:val="22"/>
          <w:szCs w:val="22"/>
        </w:rPr>
        <w:t>информационные</w:t>
      </w:r>
      <w:r w:rsidRPr="00984CCF">
        <w:rPr>
          <w:spacing w:val="-2"/>
          <w:sz w:val="22"/>
          <w:szCs w:val="22"/>
        </w:rPr>
        <w:t xml:space="preserve"> </w:t>
      </w:r>
      <w:r w:rsidRPr="00984CCF">
        <w:rPr>
          <w:spacing w:val="-1"/>
          <w:sz w:val="22"/>
          <w:szCs w:val="22"/>
        </w:rPr>
        <w:t>общности</w:t>
      </w:r>
      <w:r w:rsidRPr="00984CCF">
        <w:rPr>
          <w:spacing w:val="1"/>
          <w:sz w:val="22"/>
          <w:szCs w:val="22"/>
        </w:rPr>
        <w:t xml:space="preserve"> </w:t>
      </w:r>
      <w:r w:rsidRPr="00984CCF">
        <w:rPr>
          <w:sz w:val="22"/>
          <w:szCs w:val="22"/>
        </w:rPr>
        <w:t xml:space="preserve">в </w:t>
      </w:r>
      <w:r w:rsidRPr="00984CCF">
        <w:rPr>
          <w:spacing w:val="-1"/>
          <w:sz w:val="22"/>
          <w:szCs w:val="22"/>
        </w:rPr>
        <w:t>социальных</w:t>
      </w:r>
      <w:r w:rsidRPr="00984CCF">
        <w:rPr>
          <w:spacing w:val="2"/>
          <w:sz w:val="22"/>
          <w:szCs w:val="22"/>
        </w:rPr>
        <w:t xml:space="preserve"> </w:t>
      </w:r>
      <w:r w:rsidRPr="00984CCF">
        <w:rPr>
          <w:sz w:val="22"/>
          <w:szCs w:val="22"/>
        </w:rPr>
        <w:t>сетях.</w:t>
      </w:r>
    </w:p>
    <w:p w14:paraId="51CCBF4D" w14:textId="70212DFF" w:rsidR="0016061F" w:rsidRPr="0016061F" w:rsidRDefault="0016061F" w:rsidP="003435BD">
      <w:pPr>
        <w:pStyle w:val="af7"/>
        <w:numPr>
          <w:ilvl w:val="0"/>
          <w:numId w:val="55"/>
        </w:numPr>
        <w:tabs>
          <w:tab w:val="left" w:pos="567"/>
        </w:tabs>
        <w:spacing w:after="0"/>
        <w:ind w:left="0" w:firstLine="0"/>
        <w:rPr>
          <w:sz w:val="22"/>
          <w:szCs w:val="22"/>
        </w:rPr>
      </w:pPr>
      <w:r w:rsidRPr="0016061F">
        <w:rPr>
          <w:sz w:val="22"/>
          <w:szCs w:val="22"/>
        </w:rPr>
        <w:t>Родительский клуб «Василек»</w:t>
      </w:r>
    </w:p>
    <w:p w14:paraId="3606640D" w14:textId="77777777" w:rsidR="0016061F" w:rsidRPr="0016061F" w:rsidRDefault="0016061F" w:rsidP="0016061F">
      <w:pPr>
        <w:pStyle w:val="ConsPlusNormal"/>
        <w:numPr>
          <w:ilvl w:val="0"/>
          <w:numId w:val="55"/>
        </w:numPr>
        <w:jc w:val="both"/>
        <w:rPr>
          <w:sz w:val="22"/>
          <w:szCs w:val="22"/>
        </w:rPr>
      </w:pPr>
      <w:r w:rsidRPr="0016061F">
        <w:rPr>
          <w:rFonts w:ascii="Times New Roman" w:hAnsi="Times New Roman" w:cs="Times New Roman"/>
          <w:color w:val="000000"/>
          <w:sz w:val="22"/>
          <w:szCs w:val="22"/>
        </w:rPr>
        <w:t>Совет профилактики;</w:t>
      </w:r>
    </w:p>
    <w:p w14:paraId="43EE869F" w14:textId="6FCE07C8" w:rsidR="0016061F" w:rsidRPr="0016061F" w:rsidRDefault="0016061F" w:rsidP="0016061F">
      <w:pPr>
        <w:pStyle w:val="ConsPlusNormal"/>
        <w:numPr>
          <w:ilvl w:val="0"/>
          <w:numId w:val="55"/>
        </w:numPr>
        <w:jc w:val="both"/>
        <w:rPr>
          <w:sz w:val="22"/>
          <w:szCs w:val="22"/>
        </w:rPr>
      </w:pPr>
      <w:r w:rsidRPr="0016061F">
        <w:rPr>
          <w:rFonts w:ascii="Times New Roman" w:hAnsi="Times New Roman" w:cs="Times New Roman"/>
          <w:color w:val="000000"/>
          <w:sz w:val="22"/>
          <w:szCs w:val="22"/>
        </w:rPr>
        <w:t xml:space="preserve"> Инициативная группа «Родительский патруль»</w:t>
      </w:r>
    </w:p>
    <w:p w14:paraId="5981726E" w14:textId="77777777" w:rsidR="00984CCF" w:rsidRPr="00984CCF" w:rsidRDefault="00984CCF" w:rsidP="003435BD">
      <w:pPr>
        <w:pStyle w:val="af7"/>
        <w:widowControl w:val="0"/>
        <w:numPr>
          <w:ilvl w:val="0"/>
          <w:numId w:val="43"/>
        </w:numPr>
        <w:tabs>
          <w:tab w:val="left" w:pos="1134"/>
        </w:tabs>
        <w:spacing w:after="0"/>
        <w:ind w:left="0" w:firstLine="720"/>
        <w:jc w:val="both"/>
        <w:rPr>
          <w:sz w:val="22"/>
          <w:szCs w:val="22"/>
        </w:rPr>
      </w:pPr>
      <w:r w:rsidRPr="00984CCF">
        <w:rPr>
          <w:b/>
          <w:spacing w:val="-1"/>
          <w:sz w:val="22"/>
          <w:szCs w:val="22"/>
        </w:rPr>
        <w:t>Детско-взрослая</w:t>
      </w:r>
      <w:r w:rsidRPr="00984CCF">
        <w:rPr>
          <w:b/>
          <w:spacing w:val="32"/>
          <w:sz w:val="22"/>
          <w:szCs w:val="22"/>
        </w:rPr>
        <w:t xml:space="preserve"> </w:t>
      </w:r>
      <w:r w:rsidRPr="00984CCF">
        <w:rPr>
          <w:b/>
          <w:spacing w:val="-1"/>
          <w:sz w:val="22"/>
          <w:szCs w:val="22"/>
        </w:rPr>
        <w:t>общность</w:t>
      </w:r>
      <w:r w:rsidRPr="00984CCF">
        <w:rPr>
          <w:b/>
          <w:i/>
          <w:spacing w:val="-1"/>
          <w:sz w:val="22"/>
          <w:szCs w:val="22"/>
        </w:rPr>
        <w:t>:</w:t>
      </w:r>
      <w:r w:rsidRPr="00984CCF">
        <w:rPr>
          <w:b/>
          <w:i/>
          <w:spacing w:val="28"/>
          <w:sz w:val="22"/>
          <w:szCs w:val="22"/>
        </w:rPr>
        <w:t xml:space="preserve"> </w:t>
      </w:r>
      <w:r w:rsidRPr="00984CCF">
        <w:rPr>
          <w:i/>
          <w:spacing w:val="-1"/>
          <w:sz w:val="22"/>
          <w:szCs w:val="22"/>
        </w:rPr>
        <w:t>х</w:t>
      </w:r>
      <w:r w:rsidRPr="00984CCF">
        <w:rPr>
          <w:spacing w:val="-1"/>
          <w:sz w:val="22"/>
          <w:szCs w:val="22"/>
        </w:rPr>
        <w:t>арактерно</w:t>
      </w:r>
      <w:r w:rsidRPr="00984CCF">
        <w:rPr>
          <w:spacing w:val="28"/>
          <w:sz w:val="22"/>
          <w:szCs w:val="22"/>
        </w:rPr>
        <w:t xml:space="preserve"> </w:t>
      </w:r>
      <w:r w:rsidRPr="00984CCF">
        <w:rPr>
          <w:spacing w:val="-1"/>
          <w:sz w:val="22"/>
          <w:szCs w:val="22"/>
        </w:rPr>
        <w:t>содействие</w:t>
      </w:r>
      <w:r w:rsidRPr="00984CCF">
        <w:rPr>
          <w:spacing w:val="27"/>
          <w:sz w:val="22"/>
          <w:szCs w:val="22"/>
        </w:rPr>
        <w:t xml:space="preserve"> </w:t>
      </w:r>
      <w:r w:rsidRPr="00984CCF">
        <w:rPr>
          <w:spacing w:val="-1"/>
          <w:sz w:val="22"/>
          <w:szCs w:val="22"/>
        </w:rPr>
        <w:t>друг</w:t>
      </w:r>
      <w:r w:rsidRPr="00984CCF">
        <w:rPr>
          <w:spacing w:val="33"/>
          <w:sz w:val="22"/>
          <w:szCs w:val="22"/>
        </w:rPr>
        <w:t xml:space="preserve"> </w:t>
      </w:r>
      <w:r w:rsidRPr="00984CCF">
        <w:rPr>
          <w:spacing w:val="-1"/>
          <w:sz w:val="22"/>
          <w:szCs w:val="22"/>
        </w:rPr>
        <w:t>другу,</w:t>
      </w:r>
      <w:r w:rsidRPr="00984CCF">
        <w:rPr>
          <w:spacing w:val="28"/>
          <w:sz w:val="22"/>
          <w:szCs w:val="22"/>
        </w:rPr>
        <w:t xml:space="preserve"> </w:t>
      </w:r>
      <w:r w:rsidRPr="00984CCF">
        <w:rPr>
          <w:spacing w:val="-1"/>
          <w:sz w:val="22"/>
          <w:szCs w:val="22"/>
        </w:rPr>
        <w:t>сотворчество</w:t>
      </w:r>
      <w:r w:rsidRPr="00984CCF">
        <w:rPr>
          <w:spacing w:val="31"/>
          <w:sz w:val="22"/>
          <w:szCs w:val="22"/>
        </w:rPr>
        <w:t xml:space="preserve"> </w:t>
      </w:r>
      <w:r w:rsidRPr="00984CCF">
        <w:rPr>
          <w:sz w:val="22"/>
          <w:szCs w:val="22"/>
        </w:rPr>
        <w:t>и</w:t>
      </w:r>
      <w:r w:rsidRPr="00984CCF">
        <w:rPr>
          <w:spacing w:val="100"/>
          <w:sz w:val="22"/>
          <w:szCs w:val="22"/>
        </w:rPr>
        <w:t xml:space="preserve"> </w:t>
      </w:r>
      <w:r w:rsidRPr="00984CCF">
        <w:rPr>
          <w:spacing w:val="-1"/>
          <w:sz w:val="22"/>
          <w:szCs w:val="22"/>
        </w:rPr>
        <w:t>сопереживание,</w:t>
      </w:r>
      <w:r w:rsidRPr="00984CCF">
        <w:rPr>
          <w:spacing w:val="52"/>
          <w:sz w:val="22"/>
          <w:szCs w:val="22"/>
        </w:rPr>
        <w:t xml:space="preserve"> </w:t>
      </w:r>
      <w:r w:rsidRPr="00984CCF">
        <w:rPr>
          <w:spacing w:val="-1"/>
          <w:sz w:val="22"/>
          <w:szCs w:val="22"/>
        </w:rPr>
        <w:t>взаимопонимание</w:t>
      </w:r>
      <w:r w:rsidRPr="00984CCF">
        <w:rPr>
          <w:spacing w:val="51"/>
          <w:sz w:val="22"/>
          <w:szCs w:val="22"/>
        </w:rPr>
        <w:t xml:space="preserve"> </w:t>
      </w:r>
      <w:r w:rsidRPr="00984CCF">
        <w:rPr>
          <w:sz w:val="22"/>
          <w:szCs w:val="22"/>
        </w:rPr>
        <w:t>и</w:t>
      </w:r>
      <w:r w:rsidRPr="00984CCF">
        <w:rPr>
          <w:spacing w:val="53"/>
          <w:sz w:val="22"/>
          <w:szCs w:val="22"/>
        </w:rPr>
        <w:t xml:space="preserve"> </w:t>
      </w:r>
      <w:r w:rsidRPr="00984CCF">
        <w:rPr>
          <w:spacing w:val="-1"/>
          <w:sz w:val="22"/>
          <w:szCs w:val="22"/>
        </w:rPr>
        <w:t>взаимное</w:t>
      </w:r>
      <w:r w:rsidRPr="00984CCF">
        <w:rPr>
          <w:spacing w:val="59"/>
          <w:sz w:val="22"/>
          <w:szCs w:val="22"/>
        </w:rPr>
        <w:t xml:space="preserve"> </w:t>
      </w:r>
      <w:r w:rsidRPr="00984CCF">
        <w:rPr>
          <w:spacing w:val="-1"/>
          <w:sz w:val="22"/>
          <w:szCs w:val="22"/>
        </w:rPr>
        <w:t>уважение,</w:t>
      </w:r>
      <w:r w:rsidRPr="00984CCF">
        <w:rPr>
          <w:spacing w:val="52"/>
          <w:sz w:val="22"/>
          <w:szCs w:val="22"/>
        </w:rPr>
        <w:t xml:space="preserve"> </w:t>
      </w:r>
      <w:r w:rsidRPr="00984CCF">
        <w:rPr>
          <w:sz w:val="22"/>
          <w:szCs w:val="22"/>
        </w:rPr>
        <w:t>отношение</w:t>
      </w:r>
      <w:r w:rsidRPr="00984CCF">
        <w:rPr>
          <w:spacing w:val="51"/>
          <w:sz w:val="22"/>
          <w:szCs w:val="22"/>
        </w:rPr>
        <w:t xml:space="preserve"> </w:t>
      </w:r>
      <w:r w:rsidRPr="00984CCF">
        <w:rPr>
          <w:sz w:val="22"/>
          <w:szCs w:val="22"/>
        </w:rPr>
        <w:t>к</w:t>
      </w:r>
      <w:r w:rsidRPr="00984CCF">
        <w:rPr>
          <w:spacing w:val="53"/>
          <w:sz w:val="22"/>
          <w:szCs w:val="22"/>
        </w:rPr>
        <w:t xml:space="preserve"> </w:t>
      </w:r>
      <w:r w:rsidRPr="00984CCF">
        <w:rPr>
          <w:sz w:val="22"/>
          <w:szCs w:val="22"/>
        </w:rPr>
        <w:t>ребенку</w:t>
      </w:r>
      <w:r w:rsidRPr="00984CCF">
        <w:rPr>
          <w:spacing w:val="47"/>
          <w:sz w:val="22"/>
          <w:szCs w:val="22"/>
        </w:rPr>
        <w:t xml:space="preserve"> </w:t>
      </w:r>
      <w:r w:rsidRPr="00984CCF">
        <w:rPr>
          <w:sz w:val="22"/>
          <w:szCs w:val="22"/>
        </w:rPr>
        <w:t>как</w:t>
      </w:r>
      <w:r w:rsidRPr="00984CCF">
        <w:rPr>
          <w:spacing w:val="53"/>
          <w:sz w:val="22"/>
          <w:szCs w:val="22"/>
        </w:rPr>
        <w:t xml:space="preserve"> </w:t>
      </w:r>
      <w:r w:rsidRPr="00984CCF">
        <w:rPr>
          <w:sz w:val="22"/>
          <w:szCs w:val="22"/>
        </w:rPr>
        <w:t>к</w:t>
      </w:r>
      <w:r w:rsidRPr="00984CCF">
        <w:rPr>
          <w:spacing w:val="63"/>
          <w:sz w:val="22"/>
          <w:szCs w:val="22"/>
        </w:rPr>
        <w:t xml:space="preserve"> </w:t>
      </w:r>
      <w:r w:rsidRPr="00984CCF">
        <w:rPr>
          <w:spacing w:val="-1"/>
          <w:sz w:val="22"/>
          <w:szCs w:val="22"/>
        </w:rPr>
        <w:t>полноправному</w:t>
      </w:r>
      <w:r w:rsidRPr="00984CCF">
        <w:rPr>
          <w:spacing w:val="2"/>
          <w:sz w:val="22"/>
          <w:szCs w:val="22"/>
        </w:rPr>
        <w:t xml:space="preserve"> </w:t>
      </w:r>
      <w:r w:rsidRPr="00984CCF">
        <w:rPr>
          <w:spacing w:val="-1"/>
          <w:sz w:val="22"/>
          <w:szCs w:val="22"/>
        </w:rPr>
        <w:t>человеку,</w:t>
      </w:r>
      <w:r w:rsidRPr="00984CCF">
        <w:rPr>
          <w:spacing w:val="6"/>
          <w:sz w:val="22"/>
          <w:szCs w:val="22"/>
        </w:rPr>
        <w:t xml:space="preserve"> </w:t>
      </w:r>
      <w:r w:rsidRPr="00984CCF">
        <w:rPr>
          <w:spacing w:val="-1"/>
          <w:sz w:val="22"/>
          <w:szCs w:val="22"/>
        </w:rPr>
        <w:t>наличие</w:t>
      </w:r>
      <w:r w:rsidRPr="00984CCF">
        <w:rPr>
          <w:spacing w:val="6"/>
          <w:sz w:val="22"/>
          <w:szCs w:val="22"/>
        </w:rPr>
        <w:t xml:space="preserve"> </w:t>
      </w:r>
      <w:r w:rsidRPr="00984CCF">
        <w:rPr>
          <w:spacing w:val="-1"/>
          <w:sz w:val="22"/>
          <w:szCs w:val="22"/>
        </w:rPr>
        <w:t>общих</w:t>
      </w:r>
      <w:r w:rsidRPr="00984CCF">
        <w:rPr>
          <w:spacing w:val="6"/>
          <w:sz w:val="22"/>
          <w:szCs w:val="22"/>
        </w:rPr>
        <w:t xml:space="preserve"> </w:t>
      </w:r>
      <w:r w:rsidRPr="00984CCF">
        <w:rPr>
          <w:spacing w:val="-1"/>
          <w:sz w:val="22"/>
          <w:szCs w:val="22"/>
        </w:rPr>
        <w:t>симпатий,</w:t>
      </w:r>
      <w:r w:rsidRPr="00984CCF">
        <w:rPr>
          <w:spacing w:val="4"/>
          <w:sz w:val="22"/>
          <w:szCs w:val="22"/>
        </w:rPr>
        <w:t xml:space="preserve"> </w:t>
      </w:r>
      <w:r w:rsidRPr="00984CCF">
        <w:rPr>
          <w:spacing w:val="-1"/>
          <w:sz w:val="22"/>
          <w:szCs w:val="22"/>
        </w:rPr>
        <w:t>ценностей</w:t>
      </w:r>
      <w:r w:rsidRPr="00984CCF">
        <w:rPr>
          <w:spacing w:val="5"/>
          <w:sz w:val="22"/>
          <w:szCs w:val="22"/>
        </w:rPr>
        <w:t xml:space="preserve"> </w:t>
      </w:r>
      <w:r w:rsidRPr="00984CCF">
        <w:rPr>
          <w:sz w:val="22"/>
          <w:szCs w:val="22"/>
        </w:rPr>
        <w:t>и</w:t>
      </w:r>
      <w:r w:rsidRPr="00984CCF">
        <w:rPr>
          <w:spacing w:val="3"/>
          <w:sz w:val="22"/>
          <w:szCs w:val="22"/>
        </w:rPr>
        <w:t xml:space="preserve"> </w:t>
      </w:r>
      <w:r w:rsidRPr="00984CCF">
        <w:rPr>
          <w:spacing w:val="-1"/>
          <w:sz w:val="22"/>
          <w:szCs w:val="22"/>
        </w:rPr>
        <w:t>смыслов</w:t>
      </w:r>
      <w:r w:rsidRPr="00984CCF">
        <w:rPr>
          <w:spacing w:val="11"/>
          <w:sz w:val="22"/>
          <w:szCs w:val="22"/>
        </w:rPr>
        <w:t xml:space="preserve"> </w:t>
      </w:r>
      <w:r w:rsidRPr="00984CCF">
        <w:rPr>
          <w:sz w:val="22"/>
          <w:szCs w:val="22"/>
        </w:rPr>
        <w:t>у</w:t>
      </w:r>
      <w:r w:rsidRPr="00984CCF">
        <w:rPr>
          <w:spacing w:val="2"/>
          <w:sz w:val="22"/>
          <w:szCs w:val="22"/>
        </w:rPr>
        <w:t xml:space="preserve"> </w:t>
      </w:r>
      <w:r w:rsidRPr="00984CCF">
        <w:rPr>
          <w:spacing w:val="-1"/>
          <w:sz w:val="22"/>
          <w:szCs w:val="22"/>
        </w:rPr>
        <w:t>всех</w:t>
      </w:r>
      <w:r w:rsidRPr="00984CCF">
        <w:rPr>
          <w:spacing w:val="11"/>
          <w:sz w:val="22"/>
          <w:szCs w:val="22"/>
        </w:rPr>
        <w:t xml:space="preserve"> </w:t>
      </w:r>
      <w:r w:rsidRPr="00984CCF">
        <w:rPr>
          <w:spacing w:val="-1"/>
          <w:sz w:val="22"/>
          <w:szCs w:val="22"/>
        </w:rPr>
        <w:t>участников</w:t>
      </w:r>
      <w:r w:rsidRPr="00984CCF">
        <w:rPr>
          <w:spacing w:val="101"/>
          <w:sz w:val="22"/>
          <w:szCs w:val="22"/>
        </w:rPr>
        <w:t xml:space="preserve"> </w:t>
      </w:r>
      <w:r w:rsidRPr="00984CCF">
        <w:rPr>
          <w:sz w:val="22"/>
          <w:szCs w:val="22"/>
        </w:rPr>
        <w:t>общности.</w:t>
      </w:r>
    </w:p>
    <w:p w14:paraId="560FBB14" w14:textId="77777777" w:rsidR="00984CCF" w:rsidRPr="00984CCF" w:rsidRDefault="00984CCF" w:rsidP="00984CCF">
      <w:pPr>
        <w:pStyle w:val="af7"/>
        <w:spacing w:after="0"/>
        <w:ind w:firstLine="720"/>
        <w:jc w:val="both"/>
        <w:rPr>
          <w:sz w:val="22"/>
          <w:szCs w:val="22"/>
        </w:rPr>
      </w:pPr>
      <w:r w:rsidRPr="00984CCF">
        <w:rPr>
          <w:spacing w:val="-1"/>
          <w:sz w:val="22"/>
          <w:szCs w:val="22"/>
        </w:rPr>
        <w:t>Детско-взрослая</w:t>
      </w:r>
      <w:r w:rsidRPr="00984CCF">
        <w:rPr>
          <w:spacing w:val="26"/>
          <w:sz w:val="22"/>
          <w:szCs w:val="22"/>
        </w:rPr>
        <w:t xml:space="preserve"> </w:t>
      </w:r>
      <w:r w:rsidRPr="00984CCF">
        <w:rPr>
          <w:sz w:val="22"/>
          <w:szCs w:val="22"/>
        </w:rPr>
        <w:t>общность</w:t>
      </w:r>
      <w:r w:rsidRPr="00984CCF">
        <w:rPr>
          <w:spacing w:val="27"/>
          <w:sz w:val="22"/>
          <w:szCs w:val="22"/>
        </w:rPr>
        <w:t xml:space="preserve"> </w:t>
      </w:r>
      <w:r w:rsidRPr="00984CCF">
        <w:rPr>
          <w:spacing w:val="-1"/>
          <w:sz w:val="22"/>
          <w:szCs w:val="22"/>
        </w:rPr>
        <w:t>является</w:t>
      </w:r>
      <w:r w:rsidRPr="00984CCF">
        <w:rPr>
          <w:spacing w:val="25"/>
          <w:sz w:val="22"/>
          <w:szCs w:val="22"/>
        </w:rPr>
        <w:t xml:space="preserve"> </w:t>
      </w:r>
      <w:r w:rsidRPr="00984CCF">
        <w:rPr>
          <w:spacing w:val="-1"/>
          <w:sz w:val="22"/>
          <w:szCs w:val="22"/>
        </w:rPr>
        <w:t>источником</w:t>
      </w:r>
      <w:r w:rsidRPr="00984CCF">
        <w:rPr>
          <w:spacing w:val="25"/>
          <w:sz w:val="22"/>
          <w:szCs w:val="22"/>
        </w:rPr>
        <w:t xml:space="preserve"> </w:t>
      </w:r>
      <w:r w:rsidRPr="00984CCF">
        <w:rPr>
          <w:sz w:val="22"/>
          <w:szCs w:val="22"/>
        </w:rPr>
        <w:t>и</w:t>
      </w:r>
      <w:r w:rsidRPr="00984CCF">
        <w:rPr>
          <w:spacing w:val="27"/>
          <w:sz w:val="22"/>
          <w:szCs w:val="22"/>
        </w:rPr>
        <w:t xml:space="preserve"> </w:t>
      </w:r>
      <w:r w:rsidRPr="00984CCF">
        <w:rPr>
          <w:spacing w:val="-1"/>
          <w:sz w:val="22"/>
          <w:szCs w:val="22"/>
        </w:rPr>
        <w:t>механизмом</w:t>
      </w:r>
      <w:r w:rsidRPr="00984CCF">
        <w:rPr>
          <w:spacing w:val="25"/>
          <w:sz w:val="22"/>
          <w:szCs w:val="22"/>
        </w:rPr>
        <w:t xml:space="preserve"> </w:t>
      </w:r>
      <w:r w:rsidRPr="00984CCF">
        <w:rPr>
          <w:spacing w:val="-1"/>
          <w:sz w:val="22"/>
          <w:szCs w:val="22"/>
        </w:rPr>
        <w:t>воспитания</w:t>
      </w:r>
      <w:r w:rsidRPr="00984CCF">
        <w:rPr>
          <w:spacing w:val="26"/>
          <w:sz w:val="22"/>
          <w:szCs w:val="22"/>
        </w:rPr>
        <w:t xml:space="preserve"> </w:t>
      </w:r>
      <w:r w:rsidRPr="00984CCF">
        <w:rPr>
          <w:spacing w:val="-1"/>
          <w:sz w:val="22"/>
          <w:szCs w:val="22"/>
        </w:rPr>
        <w:t>ребенка.</w:t>
      </w:r>
      <w:r w:rsidRPr="00984CCF">
        <w:rPr>
          <w:spacing w:val="75"/>
          <w:sz w:val="22"/>
          <w:szCs w:val="22"/>
        </w:rPr>
        <w:t xml:space="preserve"> </w:t>
      </w:r>
      <w:r w:rsidRPr="00984CCF">
        <w:rPr>
          <w:spacing w:val="-1"/>
          <w:sz w:val="22"/>
          <w:szCs w:val="22"/>
        </w:rPr>
        <w:t>Находясь</w:t>
      </w:r>
      <w:r w:rsidRPr="00984CCF">
        <w:rPr>
          <w:spacing w:val="36"/>
          <w:sz w:val="22"/>
          <w:szCs w:val="22"/>
        </w:rPr>
        <w:t xml:space="preserve"> </w:t>
      </w:r>
      <w:r w:rsidRPr="00984CCF">
        <w:rPr>
          <w:sz w:val="22"/>
          <w:szCs w:val="22"/>
        </w:rPr>
        <w:t>в</w:t>
      </w:r>
      <w:r w:rsidRPr="00984CCF">
        <w:rPr>
          <w:spacing w:val="35"/>
          <w:sz w:val="22"/>
          <w:szCs w:val="22"/>
        </w:rPr>
        <w:t xml:space="preserve"> </w:t>
      </w:r>
      <w:r w:rsidRPr="00984CCF">
        <w:rPr>
          <w:spacing w:val="-1"/>
          <w:sz w:val="22"/>
          <w:szCs w:val="22"/>
        </w:rPr>
        <w:t>общности,</w:t>
      </w:r>
      <w:r w:rsidRPr="00984CCF">
        <w:rPr>
          <w:spacing w:val="33"/>
          <w:sz w:val="22"/>
          <w:szCs w:val="22"/>
        </w:rPr>
        <w:t xml:space="preserve"> </w:t>
      </w:r>
      <w:r w:rsidRPr="00984CCF">
        <w:rPr>
          <w:spacing w:val="-1"/>
          <w:sz w:val="22"/>
          <w:szCs w:val="22"/>
        </w:rPr>
        <w:t>ребенок</w:t>
      </w:r>
      <w:r w:rsidRPr="00984CCF">
        <w:rPr>
          <w:spacing w:val="36"/>
          <w:sz w:val="22"/>
          <w:szCs w:val="22"/>
        </w:rPr>
        <w:t xml:space="preserve"> </w:t>
      </w:r>
      <w:r w:rsidRPr="00984CCF">
        <w:rPr>
          <w:spacing w:val="-1"/>
          <w:sz w:val="22"/>
          <w:szCs w:val="22"/>
        </w:rPr>
        <w:t>сначала</w:t>
      </w:r>
      <w:r w:rsidRPr="00984CCF">
        <w:rPr>
          <w:spacing w:val="35"/>
          <w:sz w:val="22"/>
          <w:szCs w:val="22"/>
        </w:rPr>
        <w:t xml:space="preserve"> </w:t>
      </w:r>
      <w:r w:rsidRPr="00984CCF">
        <w:rPr>
          <w:spacing w:val="-1"/>
          <w:sz w:val="22"/>
          <w:szCs w:val="22"/>
        </w:rPr>
        <w:t>приобщается</w:t>
      </w:r>
      <w:r w:rsidRPr="00984CCF">
        <w:rPr>
          <w:spacing w:val="35"/>
          <w:sz w:val="22"/>
          <w:szCs w:val="22"/>
        </w:rPr>
        <w:t xml:space="preserve"> </w:t>
      </w:r>
      <w:r w:rsidRPr="00984CCF">
        <w:rPr>
          <w:sz w:val="22"/>
          <w:szCs w:val="22"/>
        </w:rPr>
        <w:t>к</w:t>
      </w:r>
      <w:r w:rsidRPr="00984CCF">
        <w:rPr>
          <w:spacing w:val="36"/>
          <w:sz w:val="22"/>
          <w:szCs w:val="22"/>
        </w:rPr>
        <w:t xml:space="preserve"> </w:t>
      </w:r>
      <w:r w:rsidRPr="00984CCF">
        <w:rPr>
          <w:sz w:val="22"/>
          <w:szCs w:val="22"/>
        </w:rPr>
        <w:t>тем</w:t>
      </w:r>
      <w:r w:rsidRPr="00984CCF">
        <w:rPr>
          <w:spacing w:val="34"/>
          <w:sz w:val="22"/>
          <w:szCs w:val="22"/>
        </w:rPr>
        <w:t xml:space="preserve"> </w:t>
      </w:r>
      <w:r w:rsidRPr="00984CCF">
        <w:rPr>
          <w:spacing w:val="-1"/>
          <w:sz w:val="22"/>
          <w:szCs w:val="22"/>
        </w:rPr>
        <w:t>правилам</w:t>
      </w:r>
      <w:r w:rsidRPr="00984CCF">
        <w:rPr>
          <w:spacing w:val="35"/>
          <w:sz w:val="22"/>
          <w:szCs w:val="22"/>
        </w:rPr>
        <w:t xml:space="preserve"> </w:t>
      </w:r>
      <w:r w:rsidRPr="00984CCF">
        <w:rPr>
          <w:sz w:val="22"/>
          <w:szCs w:val="22"/>
        </w:rPr>
        <w:t>и</w:t>
      </w:r>
      <w:r w:rsidRPr="00984CCF">
        <w:rPr>
          <w:spacing w:val="36"/>
          <w:sz w:val="22"/>
          <w:szCs w:val="22"/>
        </w:rPr>
        <w:t xml:space="preserve"> </w:t>
      </w:r>
      <w:r w:rsidRPr="00984CCF">
        <w:rPr>
          <w:spacing w:val="-1"/>
          <w:sz w:val="22"/>
          <w:szCs w:val="22"/>
        </w:rPr>
        <w:t>нормам,</w:t>
      </w:r>
      <w:r w:rsidRPr="00984CCF">
        <w:rPr>
          <w:spacing w:val="35"/>
          <w:sz w:val="22"/>
          <w:szCs w:val="22"/>
        </w:rPr>
        <w:t xml:space="preserve"> </w:t>
      </w:r>
      <w:r w:rsidRPr="00984CCF">
        <w:rPr>
          <w:sz w:val="22"/>
          <w:szCs w:val="22"/>
        </w:rPr>
        <w:t>которые</w:t>
      </w:r>
      <w:r w:rsidRPr="00984CCF">
        <w:rPr>
          <w:spacing w:val="32"/>
          <w:sz w:val="22"/>
          <w:szCs w:val="22"/>
        </w:rPr>
        <w:t xml:space="preserve"> </w:t>
      </w:r>
      <w:r w:rsidRPr="00984CCF">
        <w:rPr>
          <w:spacing w:val="-1"/>
          <w:sz w:val="22"/>
          <w:szCs w:val="22"/>
        </w:rPr>
        <w:t>вносят</w:t>
      </w:r>
      <w:r w:rsidRPr="00984CCF">
        <w:rPr>
          <w:spacing w:val="93"/>
          <w:sz w:val="22"/>
          <w:szCs w:val="22"/>
        </w:rPr>
        <w:t xml:space="preserve"> </w:t>
      </w:r>
      <w:r w:rsidRPr="00984CCF">
        <w:rPr>
          <w:spacing w:val="-1"/>
          <w:sz w:val="22"/>
          <w:szCs w:val="22"/>
        </w:rPr>
        <w:t>педагогические</w:t>
      </w:r>
      <w:r w:rsidRPr="00984CCF">
        <w:rPr>
          <w:spacing w:val="8"/>
          <w:sz w:val="22"/>
          <w:szCs w:val="22"/>
        </w:rPr>
        <w:t xml:space="preserve"> </w:t>
      </w:r>
      <w:r w:rsidRPr="00984CCF">
        <w:rPr>
          <w:spacing w:val="-1"/>
          <w:sz w:val="22"/>
          <w:szCs w:val="22"/>
        </w:rPr>
        <w:t>работники</w:t>
      </w:r>
      <w:r w:rsidRPr="00984CCF">
        <w:rPr>
          <w:spacing w:val="10"/>
          <w:sz w:val="22"/>
          <w:szCs w:val="22"/>
        </w:rPr>
        <w:t xml:space="preserve"> </w:t>
      </w:r>
      <w:r w:rsidRPr="00984CCF">
        <w:rPr>
          <w:sz w:val="22"/>
          <w:szCs w:val="22"/>
        </w:rPr>
        <w:t>в</w:t>
      </w:r>
      <w:r w:rsidRPr="00984CCF">
        <w:rPr>
          <w:spacing w:val="8"/>
          <w:sz w:val="22"/>
          <w:szCs w:val="22"/>
        </w:rPr>
        <w:t xml:space="preserve"> </w:t>
      </w:r>
      <w:r w:rsidRPr="00984CCF">
        <w:rPr>
          <w:sz w:val="22"/>
          <w:szCs w:val="22"/>
        </w:rPr>
        <w:t>общность,</w:t>
      </w:r>
      <w:r w:rsidRPr="00984CCF">
        <w:rPr>
          <w:spacing w:val="9"/>
          <w:sz w:val="22"/>
          <w:szCs w:val="22"/>
        </w:rPr>
        <w:t xml:space="preserve"> </w:t>
      </w:r>
      <w:r w:rsidRPr="00984CCF">
        <w:rPr>
          <w:sz w:val="22"/>
          <w:szCs w:val="22"/>
        </w:rPr>
        <w:t>а</w:t>
      </w:r>
      <w:r w:rsidRPr="00984CCF">
        <w:rPr>
          <w:spacing w:val="8"/>
          <w:sz w:val="22"/>
          <w:szCs w:val="22"/>
        </w:rPr>
        <w:t xml:space="preserve"> </w:t>
      </w:r>
      <w:r w:rsidRPr="00984CCF">
        <w:rPr>
          <w:spacing w:val="-1"/>
          <w:sz w:val="22"/>
          <w:szCs w:val="22"/>
        </w:rPr>
        <w:t>затем</w:t>
      </w:r>
      <w:r w:rsidRPr="00984CCF">
        <w:rPr>
          <w:spacing w:val="8"/>
          <w:sz w:val="22"/>
          <w:szCs w:val="22"/>
        </w:rPr>
        <w:t xml:space="preserve"> </w:t>
      </w:r>
      <w:r w:rsidRPr="00984CCF">
        <w:rPr>
          <w:sz w:val="22"/>
          <w:szCs w:val="22"/>
        </w:rPr>
        <w:t>эти</w:t>
      </w:r>
      <w:r w:rsidRPr="00984CCF">
        <w:rPr>
          <w:spacing w:val="10"/>
          <w:sz w:val="22"/>
          <w:szCs w:val="22"/>
        </w:rPr>
        <w:t xml:space="preserve"> </w:t>
      </w:r>
      <w:r w:rsidRPr="00984CCF">
        <w:rPr>
          <w:spacing w:val="-1"/>
          <w:sz w:val="22"/>
          <w:szCs w:val="22"/>
        </w:rPr>
        <w:t>нормы</w:t>
      </w:r>
      <w:r w:rsidRPr="00984CCF">
        <w:rPr>
          <w:spacing w:val="13"/>
          <w:sz w:val="22"/>
          <w:szCs w:val="22"/>
        </w:rPr>
        <w:t xml:space="preserve"> </w:t>
      </w:r>
      <w:r w:rsidRPr="00984CCF">
        <w:rPr>
          <w:spacing w:val="-1"/>
          <w:sz w:val="22"/>
          <w:szCs w:val="22"/>
        </w:rPr>
        <w:t>усваиваются</w:t>
      </w:r>
      <w:r w:rsidRPr="00984CCF">
        <w:rPr>
          <w:spacing w:val="9"/>
          <w:sz w:val="22"/>
          <w:szCs w:val="22"/>
        </w:rPr>
        <w:t xml:space="preserve"> </w:t>
      </w:r>
      <w:r w:rsidRPr="00984CCF">
        <w:rPr>
          <w:spacing w:val="-1"/>
          <w:sz w:val="22"/>
          <w:szCs w:val="22"/>
        </w:rPr>
        <w:t>ребенком</w:t>
      </w:r>
      <w:r w:rsidRPr="00984CCF">
        <w:rPr>
          <w:spacing w:val="8"/>
          <w:sz w:val="22"/>
          <w:szCs w:val="22"/>
        </w:rPr>
        <w:t xml:space="preserve"> </w:t>
      </w:r>
      <w:r w:rsidRPr="00984CCF">
        <w:rPr>
          <w:sz w:val="22"/>
          <w:szCs w:val="22"/>
        </w:rPr>
        <w:t>и</w:t>
      </w:r>
      <w:r w:rsidRPr="00984CCF">
        <w:rPr>
          <w:spacing w:val="10"/>
          <w:sz w:val="22"/>
          <w:szCs w:val="22"/>
        </w:rPr>
        <w:t xml:space="preserve"> </w:t>
      </w:r>
      <w:r w:rsidRPr="00984CCF">
        <w:rPr>
          <w:sz w:val="22"/>
          <w:szCs w:val="22"/>
        </w:rPr>
        <w:t>становятся</w:t>
      </w:r>
      <w:r w:rsidRPr="00984CCF">
        <w:rPr>
          <w:spacing w:val="9"/>
          <w:sz w:val="22"/>
          <w:szCs w:val="22"/>
        </w:rPr>
        <w:t xml:space="preserve"> </w:t>
      </w:r>
      <w:r w:rsidRPr="00984CCF">
        <w:rPr>
          <w:spacing w:val="-1"/>
          <w:sz w:val="22"/>
          <w:szCs w:val="22"/>
        </w:rPr>
        <w:t>его</w:t>
      </w:r>
      <w:r w:rsidRPr="00984CCF">
        <w:rPr>
          <w:spacing w:val="75"/>
          <w:sz w:val="22"/>
          <w:szCs w:val="22"/>
        </w:rPr>
        <w:t xml:space="preserve"> </w:t>
      </w:r>
      <w:r w:rsidRPr="00984CCF">
        <w:rPr>
          <w:spacing w:val="-1"/>
          <w:sz w:val="22"/>
          <w:szCs w:val="22"/>
        </w:rPr>
        <w:t>собственными.</w:t>
      </w:r>
    </w:p>
    <w:p w14:paraId="3488D54B" w14:textId="1E71C111" w:rsidR="00984CCF" w:rsidRDefault="00984CCF" w:rsidP="00984CCF">
      <w:pPr>
        <w:pStyle w:val="af7"/>
        <w:spacing w:after="0"/>
        <w:ind w:firstLine="720"/>
        <w:jc w:val="both"/>
        <w:rPr>
          <w:spacing w:val="-1"/>
          <w:sz w:val="22"/>
          <w:szCs w:val="22"/>
        </w:rPr>
      </w:pPr>
      <w:r w:rsidRPr="00984CCF">
        <w:rPr>
          <w:spacing w:val="-1"/>
          <w:sz w:val="22"/>
          <w:szCs w:val="22"/>
        </w:rPr>
        <w:t>Общность</w:t>
      </w:r>
      <w:r w:rsidRPr="00984CCF">
        <w:rPr>
          <w:spacing w:val="13"/>
          <w:sz w:val="22"/>
          <w:szCs w:val="22"/>
        </w:rPr>
        <w:t xml:space="preserve"> </w:t>
      </w:r>
      <w:r w:rsidRPr="00984CCF">
        <w:rPr>
          <w:sz w:val="22"/>
          <w:szCs w:val="22"/>
        </w:rPr>
        <w:t>строится</w:t>
      </w:r>
      <w:r w:rsidRPr="00984CCF">
        <w:rPr>
          <w:spacing w:val="11"/>
          <w:sz w:val="22"/>
          <w:szCs w:val="22"/>
        </w:rPr>
        <w:t xml:space="preserve"> </w:t>
      </w:r>
      <w:r w:rsidRPr="00984CCF">
        <w:rPr>
          <w:sz w:val="22"/>
          <w:szCs w:val="22"/>
        </w:rPr>
        <w:t>и</w:t>
      </w:r>
      <w:r w:rsidRPr="00984CCF">
        <w:rPr>
          <w:spacing w:val="10"/>
          <w:sz w:val="22"/>
          <w:szCs w:val="22"/>
        </w:rPr>
        <w:t xml:space="preserve"> </w:t>
      </w:r>
      <w:r w:rsidRPr="00984CCF">
        <w:rPr>
          <w:spacing w:val="-1"/>
          <w:sz w:val="22"/>
          <w:szCs w:val="22"/>
        </w:rPr>
        <w:t>задается</w:t>
      </w:r>
      <w:r w:rsidRPr="00984CCF">
        <w:rPr>
          <w:spacing w:val="11"/>
          <w:sz w:val="22"/>
          <w:szCs w:val="22"/>
        </w:rPr>
        <w:t xml:space="preserve"> </w:t>
      </w:r>
      <w:r w:rsidRPr="00984CCF">
        <w:rPr>
          <w:spacing w:val="-1"/>
          <w:sz w:val="22"/>
          <w:szCs w:val="22"/>
        </w:rPr>
        <w:t>системой</w:t>
      </w:r>
      <w:r w:rsidRPr="00984CCF">
        <w:rPr>
          <w:spacing w:val="12"/>
          <w:sz w:val="22"/>
          <w:szCs w:val="22"/>
        </w:rPr>
        <w:t xml:space="preserve"> </w:t>
      </w:r>
      <w:r w:rsidRPr="00984CCF">
        <w:rPr>
          <w:spacing w:val="-1"/>
          <w:sz w:val="22"/>
          <w:szCs w:val="22"/>
        </w:rPr>
        <w:t>связей</w:t>
      </w:r>
      <w:r w:rsidRPr="00984CCF">
        <w:rPr>
          <w:spacing w:val="12"/>
          <w:sz w:val="22"/>
          <w:szCs w:val="22"/>
        </w:rPr>
        <w:t xml:space="preserve"> </w:t>
      </w:r>
      <w:r w:rsidRPr="00984CCF">
        <w:rPr>
          <w:sz w:val="22"/>
          <w:szCs w:val="22"/>
        </w:rPr>
        <w:t>и</w:t>
      </w:r>
      <w:r w:rsidRPr="00984CCF">
        <w:rPr>
          <w:spacing w:val="12"/>
          <w:sz w:val="22"/>
          <w:szCs w:val="22"/>
        </w:rPr>
        <w:t xml:space="preserve"> </w:t>
      </w:r>
      <w:r w:rsidRPr="00984CCF">
        <w:rPr>
          <w:spacing w:val="-1"/>
          <w:sz w:val="22"/>
          <w:szCs w:val="22"/>
        </w:rPr>
        <w:t>отношений</w:t>
      </w:r>
      <w:r w:rsidRPr="00984CCF">
        <w:rPr>
          <w:spacing w:val="12"/>
          <w:sz w:val="22"/>
          <w:szCs w:val="22"/>
        </w:rPr>
        <w:t xml:space="preserve"> </w:t>
      </w:r>
      <w:r w:rsidRPr="00984CCF">
        <w:rPr>
          <w:spacing w:val="-1"/>
          <w:sz w:val="22"/>
          <w:szCs w:val="22"/>
        </w:rPr>
        <w:t>ее</w:t>
      </w:r>
      <w:r w:rsidRPr="00984CCF">
        <w:rPr>
          <w:spacing w:val="13"/>
          <w:sz w:val="22"/>
          <w:szCs w:val="22"/>
        </w:rPr>
        <w:t xml:space="preserve"> </w:t>
      </w:r>
      <w:r w:rsidRPr="00984CCF">
        <w:rPr>
          <w:spacing w:val="-1"/>
          <w:sz w:val="22"/>
          <w:szCs w:val="22"/>
        </w:rPr>
        <w:t>участников.</w:t>
      </w:r>
      <w:r w:rsidRPr="00984CCF">
        <w:rPr>
          <w:spacing w:val="11"/>
          <w:sz w:val="22"/>
          <w:szCs w:val="22"/>
        </w:rPr>
        <w:t xml:space="preserve"> </w:t>
      </w:r>
      <w:r w:rsidRPr="00984CCF">
        <w:rPr>
          <w:sz w:val="22"/>
          <w:szCs w:val="22"/>
        </w:rPr>
        <w:t>В</w:t>
      </w:r>
      <w:r w:rsidRPr="00984CCF">
        <w:rPr>
          <w:spacing w:val="10"/>
          <w:sz w:val="22"/>
          <w:szCs w:val="22"/>
        </w:rPr>
        <w:t xml:space="preserve"> </w:t>
      </w:r>
      <w:r w:rsidRPr="00984CCF">
        <w:rPr>
          <w:sz w:val="22"/>
          <w:szCs w:val="22"/>
        </w:rPr>
        <w:t>каждом</w:t>
      </w:r>
      <w:r w:rsidRPr="00984CCF">
        <w:rPr>
          <w:spacing w:val="71"/>
          <w:sz w:val="22"/>
          <w:szCs w:val="22"/>
        </w:rPr>
        <w:t xml:space="preserve"> </w:t>
      </w:r>
      <w:r w:rsidRPr="00984CCF">
        <w:rPr>
          <w:spacing w:val="-1"/>
          <w:sz w:val="22"/>
          <w:szCs w:val="22"/>
        </w:rPr>
        <w:t>возрасте</w:t>
      </w:r>
      <w:r w:rsidRPr="00984CCF">
        <w:rPr>
          <w:spacing w:val="54"/>
          <w:sz w:val="22"/>
          <w:szCs w:val="22"/>
        </w:rPr>
        <w:t xml:space="preserve"> </w:t>
      </w:r>
      <w:r w:rsidRPr="00984CCF">
        <w:rPr>
          <w:sz w:val="22"/>
          <w:szCs w:val="22"/>
        </w:rPr>
        <w:t>и</w:t>
      </w:r>
      <w:r w:rsidRPr="00984CCF">
        <w:rPr>
          <w:spacing w:val="55"/>
          <w:sz w:val="22"/>
          <w:szCs w:val="22"/>
        </w:rPr>
        <w:t xml:space="preserve"> </w:t>
      </w:r>
      <w:r w:rsidRPr="00984CCF">
        <w:rPr>
          <w:spacing w:val="-1"/>
          <w:sz w:val="22"/>
          <w:szCs w:val="22"/>
        </w:rPr>
        <w:t>каждом</w:t>
      </w:r>
      <w:r w:rsidRPr="00984CCF">
        <w:rPr>
          <w:spacing w:val="56"/>
          <w:sz w:val="22"/>
          <w:szCs w:val="22"/>
        </w:rPr>
        <w:t xml:space="preserve"> </w:t>
      </w:r>
      <w:r w:rsidRPr="00984CCF">
        <w:rPr>
          <w:spacing w:val="-1"/>
          <w:sz w:val="22"/>
          <w:szCs w:val="22"/>
        </w:rPr>
        <w:t>случае</w:t>
      </w:r>
      <w:r w:rsidRPr="00984CCF">
        <w:rPr>
          <w:spacing w:val="57"/>
          <w:sz w:val="22"/>
          <w:szCs w:val="22"/>
        </w:rPr>
        <w:t xml:space="preserve"> </w:t>
      </w:r>
      <w:r w:rsidRPr="00984CCF">
        <w:rPr>
          <w:sz w:val="22"/>
          <w:szCs w:val="22"/>
        </w:rPr>
        <w:t>она</w:t>
      </w:r>
      <w:r w:rsidRPr="00984CCF">
        <w:rPr>
          <w:spacing w:val="56"/>
          <w:sz w:val="22"/>
          <w:szCs w:val="22"/>
        </w:rPr>
        <w:t xml:space="preserve"> </w:t>
      </w:r>
      <w:r w:rsidRPr="00984CCF">
        <w:rPr>
          <w:spacing w:val="-1"/>
          <w:sz w:val="22"/>
          <w:szCs w:val="22"/>
        </w:rPr>
        <w:t>будет</w:t>
      </w:r>
      <w:r w:rsidRPr="00984CCF">
        <w:rPr>
          <w:spacing w:val="55"/>
          <w:sz w:val="22"/>
          <w:szCs w:val="22"/>
        </w:rPr>
        <w:t xml:space="preserve"> </w:t>
      </w:r>
      <w:r w:rsidRPr="00984CCF">
        <w:rPr>
          <w:sz w:val="22"/>
          <w:szCs w:val="22"/>
        </w:rPr>
        <w:t>обладать</w:t>
      </w:r>
      <w:r w:rsidRPr="00984CCF">
        <w:rPr>
          <w:spacing w:val="56"/>
          <w:sz w:val="22"/>
          <w:szCs w:val="22"/>
        </w:rPr>
        <w:t xml:space="preserve"> </w:t>
      </w:r>
      <w:r w:rsidRPr="00984CCF">
        <w:rPr>
          <w:spacing w:val="-1"/>
          <w:sz w:val="22"/>
          <w:szCs w:val="22"/>
        </w:rPr>
        <w:t>своей</w:t>
      </w:r>
      <w:r w:rsidRPr="00984CCF">
        <w:rPr>
          <w:spacing w:val="55"/>
          <w:sz w:val="22"/>
          <w:szCs w:val="22"/>
        </w:rPr>
        <w:t xml:space="preserve"> </w:t>
      </w:r>
      <w:r w:rsidRPr="00984CCF">
        <w:rPr>
          <w:spacing w:val="-1"/>
          <w:sz w:val="22"/>
          <w:szCs w:val="22"/>
        </w:rPr>
        <w:t>спецификой</w:t>
      </w:r>
      <w:r w:rsidRPr="00984CCF">
        <w:rPr>
          <w:spacing w:val="55"/>
          <w:sz w:val="22"/>
          <w:szCs w:val="22"/>
        </w:rPr>
        <w:t xml:space="preserve"> </w:t>
      </w:r>
      <w:r w:rsidRPr="00984CCF">
        <w:rPr>
          <w:sz w:val="22"/>
          <w:szCs w:val="22"/>
        </w:rPr>
        <w:t>в</w:t>
      </w:r>
      <w:r w:rsidRPr="00984CCF">
        <w:rPr>
          <w:spacing w:val="54"/>
          <w:sz w:val="22"/>
          <w:szCs w:val="22"/>
        </w:rPr>
        <w:t xml:space="preserve"> </w:t>
      </w:r>
      <w:r w:rsidRPr="00984CCF">
        <w:rPr>
          <w:spacing w:val="-1"/>
          <w:sz w:val="22"/>
          <w:szCs w:val="22"/>
        </w:rPr>
        <w:t>зависимости</w:t>
      </w:r>
      <w:r w:rsidRPr="00984CCF">
        <w:rPr>
          <w:spacing w:val="56"/>
          <w:sz w:val="22"/>
          <w:szCs w:val="22"/>
        </w:rPr>
        <w:t xml:space="preserve"> </w:t>
      </w:r>
      <w:r w:rsidRPr="00984CCF">
        <w:rPr>
          <w:sz w:val="22"/>
          <w:szCs w:val="22"/>
        </w:rPr>
        <w:t>от</w:t>
      </w:r>
      <w:r w:rsidRPr="00984CCF">
        <w:rPr>
          <w:spacing w:val="55"/>
          <w:sz w:val="22"/>
          <w:szCs w:val="22"/>
        </w:rPr>
        <w:t xml:space="preserve"> </w:t>
      </w:r>
      <w:r w:rsidRPr="00984CCF">
        <w:rPr>
          <w:spacing w:val="-1"/>
          <w:sz w:val="22"/>
          <w:szCs w:val="22"/>
        </w:rPr>
        <w:t>решаемых</w:t>
      </w:r>
      <w:r w:rsidRPr="00984CCF">
        <w:rPr>
          <w:spacing w:val="79"/>
          <w:sz w:val="22"/>
          <w:szCs w:val="22"/>
        </w:rPr>
        <w:t xml:space="preserve"> </w:t>
      </w:r>
      <w:r w:rsidRPr="00984CCF">
        <w:rPr>
          <w:spacing w:val="-1"/>
          <w:sz w:val="22"/>
          <w:szCs w:val="22"/>
        </w:rPr>
        <w:t>воспитательных</w:t>
      </w:r>
      <w:r w:rsidRPr="00984CCF">
        <w:rPr>
          <w:spacing w:val="2"/>
          <w:sz w:val="22"/>
          <w:szCs w:val="22"/>
        </w:rPr>
        <w:t xml:space="preserve"> </w:t>
      </w:r>
      <w:r w:rsidRPr="00984CCF">
        <w:rPr>
          <w:spacing w:val="-1"/>
          <w:sz w:val="22"/>
          <w:szCs w:val="22"/>
        </w:rPr>
        <w:t>задач.</w:t>
      </w:r>
    </w:p>
    <w:p w14:paraId="0D087BAD" w14:textId="1ECE89CA" w:rsidR="0016061F" w:rsidRDefault="0016061F" w:rsidP="00984CCF">
      <w:pPr>
        <w:pStyle w:val="af7"/>
        <w:spacing w:after="0"/>
        <w:ind w:firstLine="720"/>
        <w:jc w:val="both"/>
        <w:rPr>
          <w:spacing w:val="-1"/>
          <w:sz w:val="22"/>
          <w:szCs w:val="22"/>
        </w:rPr>
      </w:pPr>
      <w:r w:rsidRPr="0016061F">
        <w:rPr>
          <w:spacing w:val="-1"/>
          <w:sz w:val="22"/>
          <w:szCs w:val="22"/>
        </w:rPr>
        <w:t xml:space="preserve">К детско-взрослой общности в МБДОУ г Иркутска детский сад № </w:t>
      </w:r>
      <w:proofErr w:type="gramStart"/>
      <w:r w:rsidRPr="0016061F">
        <w:rPr>
          <w:spacing w:val="-1"/>
          <w:sz w:val="22"/>
          <w:szCs w:val="22"/>
        </w:rPr>
        <w:t>1  относится</w:t>
      </w:r>
      <w:proofErr w:type="gramEnd"/>
      <w:r w:rsidRPr="0016061F">
        <w:rPr>
          <w:spacing w:val="-1"/>
          <w:sz w:val="22"/>
          <w:szCs w:val="22"/>
        </w:rPr>
        <w:t>:</w:t>
      </w:r>
    </w:p>
    <w:p w14:paraId="186CEC54" w14:textId="77777777" w:rsidR="0016061F" w:rsidRPr="0016061F" w:rsidRDefault="0016061F" w:rsidP="0016061F">
      <w:pPr>
        <w:pStyle w:val="af7"/>
        <w:numPr>
          <w:ilvl w:val="0"/>
          <w:numId w:val="82"/>
        </w:numPr>
        <w:rPr>
          <w:spacing w:val="-1"/>
          <w:sz w:val="22"/>
          <w:szCs w:val="22"/>
        </w:rPr>
      </w:pPr>
      <w:r w:rsidRPr="0016061F">
        <w:rPr>
          <w:spacing w:val="-1"/>
          <w:sz w:val="22"/>
          <w:szCs w:val="22"/>
        </w:rPr>
        <w:t>Команда юных помощников братьям нашим меньшим</w:t>
      </w:r>
    </w:p>
    <w:p w14:paraId="1D38C0D4" w14:textId="7488DB27" w:rsidR="0016061F" w:rsidRDefault="0016061F" w:rsidP="0016061F">
      <w:pPr>
        <w:pStyle w:val="af7"/>
        <w:spacing w:after="0"/>
        <w:ind w:firstLine="720"/>
        <w:jc w:val="both"/>
        <w:rPr>
          <w:spacing w:val="-1"/>
          <w:sz w:val="22"/>
          <w:szCs w:val="22"/>
        </w:rPr>
      </w:pPr>
      <w:r w:rsidRPr="0016061F">
        <w:rPr>
          <w:spacing w:val="-1"/>
          <w:sz w:val="22"/>
          <w:szCs w:val="22"/>
        </w:rPr>
        <w:t xml:space="preserve">• Юные </w:t>
      </w:r>
      <w:proofErr w:type="spellStart"/>
      <w:r w:rsidRPr="0016061F">
        <w:rPr>
          <w:spacing w:val="-1"/>
          <w:sz w:val="22"/>
          <w:szCs w:val="22"/>
        </w:rPr>
        <w:t>эколята</w:t>
      </w:r>
      <w:proofErr w:type="spellEnd"/>
      <w:r w:rsidRPr="0016061F">
        <w:rPr>
          <w:spacing w:val="-1"/>
          <w:sz w:val="22"/>
          <w:szCs w:val="22"/>
        </w:rPr>
        <w:t xml:space="preserve">.  </w:t>
      </w:r>
    </w:p>
    <w:p w14:paraId="006B6EB9" w14:textId="77777777" w:rsidR="00984CCF" w:rsidRPr="00984CCF" w:rsidRDefault="00984CCF" w:rsidP="003435BD">
      <w:pPr>
        <w:pStyle w:val="af7"/>
        <w:widowControl w:val="0"/>
        <w:numPr>
          <w:ilvl w:val="0"/>
          <w:numId w:val="43"/>
        </w:numPr>
        <w:tabs>
          <w:tab w:val="left" w:pos="1134"/>
        </w:tabs>
        <w:spacing w:after="0"/>
        <w:ind w:left="0" w:firstLine="720"/>
        <w:jc w:val="both"/>
        <w:rPr>
          <w:sz w:val="22"/>
          <w:szCs w:val="22"/>
        </w:rPr>
      </w:pPr>
      <w:r w:rsidRPr="00984CCF">
        <w:rPr>
          <w:b/>
          <w:sz w:val="22"/>
          <w:szCs w:val="22"/>
        </w:rPr>
        <w:t>Детская</w:t>
      </w:r>
      <w:r w:rsidRPr="00984CCF">
        <w:rPr>
          <w:b/>
          <w:spacing w:val="6"/>
          <w:sz w:val="22"/>
          <w:szCs w:val="22"/>
        </w:rPr>
        <w:t xml:space="preserve"> </w:t>
      </w:r>
      <w:r w:rsidRPr="00984CCF">
        <w:rPr>
          <w:b/>
          <w:spacing w:val="-1"/>
          <w:sz w:val="22"/>
          <w:szCs w:val="22"/>
        </w:rPr>
        <w:t>общность:</w:t>
      </w:r>
      <w:r w:rsidRPr="00984CCF">
        <w:rPr>
          <w:b/>
          <w:spacing w:val="1"/>
          <w:sz w:val="22"/>
          <w:szCs w:val="22"/>
        </w:rPr>
        <w:t xml:space="preserve"> </w:t>
      </w:r>
      <w:r w:rsidRPr="00984CCF">
        <w:rPr>
          <w:spacing w:val="-1"/>
          <w:sz w:val="22"/>
          <w:szCs w:val="22"/>
        </w:rPr>
        <w:t>общество</w:t>
      </w:r>
      <w:r w:rsidRPr="00984CCF">
        <w:rPr>
          <w:sz w:val="22"/>
          <w:szCs w:val="22"/>
        </w:rPr>
        <w:t xml:space="preserve"> других</w:t>
      </w:r>
      <w:r w:rsidRPr="00984CCF">
        <w:rPr>
          <w:spacing w:val="1"/>
          <w:sz w:val="22"/>
          <w:szCs w:val="22"/>
        </w:rPr>
        <w:t xml:space="preserve"> </w:t>
      </w:r>
      <w:r w:rsidRPr="00984CCF">
        <w:rPr>
          <w:spacing w:val="-1"/>
          <w:sz w:val="22"/>
          <w:szCs w:val="22"/>
        </w:rPr>
        <w:t>детей</w:t>
      </w:r>
      <w:r w:rsidRPr="00984CCF">
        <w:rPr>
          <w:sz w:val="22"/>
          <w:szCs w:val="22"/>
        </w:rPr>
        <w:t xml:space="preserve"> </w:t>
      </w:r>
      <w:r w:rsidRPr="00984CCF">
        <w:rPr>
          <w:spacing w:val="-1"/>
          <w:sz w:val="22"/>
          <w:szCs w:val="22"/>
        </w:rPr>
        <w:t>является</w:t>
      </w:r>
      <w:r w:rsidRPr="00984CCF">
        <w:rPr>
          <w:spacing w:val="59"/>
          <w:sz w:val="22"/>
          <w:szCs w:val="22"/>
        </w:rPr>
        <w:t xml:space="preserve"> </w:t>
      </w:r>
      <w:r w:rsidRPr="00984CCF">
        <w:rPr>
          <w:spacing w:val="-1"/>
          <w:sz w:val="22"/>
          <w:szCs w:val="22"/>
        </w:rPr>
        <w:t>необходимым</w:t>
      </w:r>
      <w:r w:rsidRPr="00984CCF">
        <w:rPr>
          <w:sz w:val="22"/>
          <w:szCs w:val="22"/>
        </w:rPr>
        <w:t xml:space="preserve"> </w:t>
      </w:r>
      <w:r w:rsidRPr="00984CCF">
        <w:rPr>
          <w:spacing w:val="-1"/>
          <w:sz w:val="22"/>
          <w:szCs w:val="22"/>
        </w:rPr>
        <w:t>условием</w:t>
      </w:r>
      <w:r w:rsidRPr="00984CCF">
        <w:rPr>
          <w:spacing w:val="68"/>
          <w:sz w:val="22"/>
          <w:szCs w:val="22"/>
        </w:rPr>
        <w:t xml:space="preserve"> </w:t>
      </w:r>
      <w:r w:rsidRPr="00984CCF">
        <w:rPr>
          <w:spacing w:val="-1"/>
          <w:sz w:val="22"/>
          <w:szCs w:val="22"/>
        </w:rPr>
        <w:t>полноценного</w:t>
      </w:r>
      <w:r w:rsidRPr="00984CCF">
        <w:rPr>
          <w:spacing w:val="50"/>
          <w:sz w:val="22"/>
          <w:szCs w:val="22"/>
        </w:rPr>
        <w:t xml:space="preserve"> </w:t>
      </w:r>
      <w:r w:rsidRPr="00984CCF">
        <w:rPr>
          <w:spacing w:val="-1"/>
          <w:sz w:val="22"/>
          <w:szCs w:val="22"/>
        </w:rPr>
        <w:t>развития</w:t>
      </w:r>
      <w:r w:rsidRPr="00984CCF">
        <w:rPr>
          <w:spacing w:val="50"/>
          <w:sz w:val="22"/>
          <w:szCs w:val="22"/>
        </w:rPr>
        <w:t xml:space="preserve"> </w:t>
      </w:r>
      <w:r w:rsidRPr="00984CCF">
        <w:rPr>
          <w:spacing w:val="-1"/>
          <w:sz w:val="22"/>
          <w:szCs w:val="22"/>
        </w:rPr>
        <w:t>личности</w:t>
      </w:r>
      <w:r w:rsidRPr="00984CCF">
        <w:rPr>
          <w:spacing w:val="51"/>
          <w:sz w:val="22"/>
          <w:szCs w:val="22"/>
        </w:rPr>
        <w:t xml:space="preserve"> </w:t>
      </w:r>
      <w:r w:rsidRPr="00984CCF">
        <w:rPr>
          <w:spacing w:val="-1"/>
          <w:sz w:val="22"/>
          <w:szCs w:val="22"/>
        </w:rPr>
        <w:t>ребенка.</w:t>
      </w:r>
      <w:r w:rsidRPr="00984CCF">
        <w:rPr>
          <w:spacing w:val="50"/>
          <w:sz w:val="22"/>
          <w:szCs w:val="22"/>
        </w:rPr>
        <w:t xml:space="preserve"> </w:t>
      </w:r>
      <w:r w:rsidRPr="00984CCF">
        <w:rPr>
          <w:sz w:val="22"/>
          <w:szCs w:val="22"/>
        </w:rPr>
        <w:t>Здесь</w:t>
      </w:r>
      <w:r w:rsidRPr="00984CCF">
        <w:rPr>
          <w:spacing w:val="50"/>
          <w:sz w:val="22"/>
          <w:szCs w:val="22"/>
        </w:rPr>
        <w:t xml:space="preserve"> </w:t>
      </w:r>
      <w:r w:rsidRPr="00984CCF">
        <w:rPr>
          <w:sz w:val="22"/>
          <w:szCs w:val="22"/>
        </w:rPr>
        <w:t>он</w:t>
      </w:r>
      <w:r w:rsidRPr="00984CCF">
        <w:rPr>
          <w:spacing w:val="51"/>
          <w:sz w:val="22"/>
          <w:szCs w:val="22"/>
        </w:rPr>
        <w:t xml:space="preserve"> </w:t>
      </w:r>
      <w:r w:rsidRPr="00984CCF">
        <w:rPr>
          <w:spacing w:val="-1"/>
          <w:sz w:val="22"/>
          <w:szCs w:val="22"/>
        </w:rPr>
        <w:t>непрерывно</w:t>
      </w:r>
      <w:r w:rsidRPr="00984CCF">
        <w:rPr>
          <w:spacing w:val="50"/>
          <w:sz w:val="22"/>
          <w:szCs w:val="22"/>
        </w:rPr>
        <w:t xml:space="preserve"> </w:t>
      </w:r>
      <w:r w:rsidRPr="00984CCF">
        <w:rPr>
          <w:spacing w:val="-1"/>
          <w:sz w:val="22"/>
          <w:szCs w:val="22"/>
        </w:rPr>
        <w:t>приобретает</w:t>
      </w:r>
      <w:r w:rsidRPr="00984CCF">
        <w:rPr>
          <w:spacing w:val="50"/>
          <w:sz w:val="22"/>
          <w:szCs w:val="22"/>
        </w:rPr>
        <w:t xml:space="preserve"> </w:t>
      </w:r>
      <w:r w:rsidRPr="00984CCF">
        <w:rPr>
          <w:sz w:val="22"/>
          <w:szCs w:val="22"/>
        </w:rPr>
        <w:t>способы</w:t>
      </w:r>
      <w:r w:rsidRPr="00984CCF">
        <w:rPr>
          <w:spacing w:val="79"/>
          <w:sz w:val="22"/>
          <w:szCs w:val="22"/>
        </w:rPr>
        <w:t xml:space="preserve"> </w:t>
      </w:r>
      <w:r w:rsidRPr="00984CCF">
        <w:rPr>
          <w:spacing w:val="-1"/>
          <w:sz w:val="22"/>
          <w:szCs w:val="22"/>
        </w:rPr>
        <w:t>общественного</w:t>
      </w:r>
      <w:r w:rsidRPr="00984CCF">
        <w:rPr>
          <w:spacing w:val="35"/>
          <w:sz w:val="22"/>
          <w:szCs w:val="22"/>
        </w:rPr>
        <w:t xml:space="preserve"> </w:t>
      </w:r>
      <w:r w:rsidRPr="00984CCF">
        <w:rPr>
          <w:spacing w:val="-1"/>
          <w:sz w:val="22"/>
          <w:szCs w:val="22"/>
        </w:rPr>
        <w:t>поведения,</w:t>
      </w:r>
      <w:r w:rsidRPr="00984CCF">
        <w:rPr>
          <w:spacing w:val="35"/>
          <w:sz w:val="22"/>
          <w:szCs w:val="22"/>
        </w:rPr>
        <w:t xml:space="preserve"> </w:t>
      </w:r>
      <w:r w:rsidRPr="00984CCF">
        <w:rPr>
          <w:spacing w:val="-1"/>
          <w:sz w:val="22"/>
          <w:szCs w:val="22"/>
        </w:rPr>
        <w:t>под</w:t>
      </w:r>
      <w:r w:rsidRPr="00984CCF">
        <w:rPr>
          <w:spacing w:val="36"/>
          <w:sz w:val="22"/>
          <w:szCs w:val="22"/>
        </w:rPr>
        <w:t xml:space="preserve"> </w:t>
      </w:r>
      <w:r w:rsidRPr="00984CCF">
        <w:rPr>
          <w:spacing w:val="-1"/>
          <w:sz w:val="22"/>
          <w:szCs w:val="22"/>
        </w:rPr>
        <w:t>руководством</w:t>
      </w:r>
      <w:r w:rsidRPr="00984CCF">
        <w:rPr>
          <w:spacing w:val="37"/>
          <w:sz w:val="22"/>
          <w:szCs w:val="22"/>
        </w:rPr>
        <w:t xml:space="preserve"> </w:t>
      </w:r>
      <w:r w:rsidRPr="00984CCF">
        <w:rPr>
          <w:spacing w:val="-1"/>
          <w:sz w:val="22"/>
          <w:szCs w:val="22"/>
        </w:rPr>
        <w:t>воспитателя</w:t>
      </w:r>
      <w:r w:rsidRPr="00984CCF">
        <w:rPr>
          <w:spacing w:val="37"/>
          <w:sz w:val="22"/>
          <w:szCs w:val="22"/>
        </w:rPr>
        <w:t xml:space="preserve"> </w:t>
      </w:r>
      <w:r w:rsidRPr="00984CCF">
        <w:rPr>
          <w:spacing w:val="-1"/>
          <w:sz w:val="22"/>
          <w:szCs w:val="22"/>
        </w:rPr>
        <w:t>учится</w:t>
      </w:r>
      <w:r w:rsidRPr="00984CCF">
        <w:rPr>
          <w:spacing w:val="40"/>
          <w:sz w:val="22"/>
          <w:szCs w:val="22"/>
        </w:rPr>
        <w:t xml:space="preserve"> </w:t>
      </w:r>
      <w:r w:rsidRPr="00984CCF">
        <w:rPr>
          <w:spacing w:val="-1"/>
          <w:sz w:val="22"/>
          <w:szCs w:val="22"/>
        </w:rPr>
        <w:t>умению</w:t>
      </w:r>
      <w:r w:rsidRPr="00984CCF">
        <w:rPr>
          <w:spacing w:val="36"/>
          <w:sz w:val="22"/>
          <w:szCs w:val="22"/>
        </w:rPr>
        <w:t xml:space="preserve"> </w:t>
      </w:r>
      <w:r w:rsidRPr="00984CCF">
        <w:rPr>
          <w:spacing w:val="-1"/>
          <w:sz w:val="22"/>
          <w:szCs w:val="22"/>
        </w:rPr>
        <w:t>дружно</w:t>
      </w:r>
      <w:r w:rsidRPr="00984CCF">
        <w:rPr>
          <w:spacing w:val="35"/>
          <w:sz w:val="22"/>
          <w:szCs w:val="22"/>
        </w:rPr>
        <w:t xml:space="preserve"> </w:t>
      </w:r>
      <w:r w:rsidRPr="00984CCF">
        <w:rPr>
          <w:sz w:val="22"/>
          <w:szCs w:val="22"/>
        </w:rPr>
        <w:t>жить,</w:t>
      </w:r>
      <w:r w:rsidRPr="00984CCF">
        <w:rPr>
          <w:spacing w:val="35"/>
          <w:sz w:val="22"/>
          <w:szCs w:val="22"/>
        </w:rPr>
        <w:t xml:space="preserve"> </w:t>
      </w:r>
      <w:r w:rsidRPr="00984CCF">
        <w:rPr>
          <w:spacing w:val="-1"/>
          <w:sz w:val="22"/>
          <w:szCs w:val="22"/>
        </w:rPr>
        <w:t>сообща</w:t>
      </w:r>
      <w:r w:rsidRPr="00984CCF">
        <w:rPr>
          <w:spacing w:val="81"/>
          <w:sz w:val="22"/>
          <w:szCs w:val="22"/>
        </w:rPr>
        <w:t xml:space="preserve"> </w:t>
      </w:r>
      <w:r w:rsidRPr="00984CCF">
        <w:rPr>
          <w:sz w:val="22"/>
          <w:szCs w:val="22"/>
        </w:rPr>
        <w:t>играть,</w:t>
      </w:r>
      <w:r w:rsidRPr="00984CCF">
        <w:rPr>
          <w:spacing w:val="35"/>
          <w:sz w:val="22"/>
          <w:szCs w:val="22"/>
        </w:rPr>
        <w:t xml:space="preserve"> </w:t>
      </w:r>
      <w:r w:rsidRPr="00984CCF">
        <w:rPr>
          <w:spacing w:val="-1"/>
          <w:sz w:val="22"/>
          <w:szCs w:val="22"/>
        </w:rPr>
        <w:t>трудиться,</w:t>
      </w:r>
      <w:r w:rsidRPr="00984CCF">
        <w:rPr>
          <w:spacing w:val="35"/>
          <w:sz w:val="22"/>
          <w:szCs w:val="22"/>
        </w:rPr>
        <w:t xml:space="preserve"> </w:t>
      </w:r>
      <w:r w:rsidRPr="00984CCF">
        <w:rPr>
          <w:spacing w:val="-1"/>
          <w:sz w:val="22"/>
          <w:szCs w:val="22"/>
        </w:rPr>
        <w:t>заниматься,</w:t>
      </w:r>
      <w:r w:rsidRPr="00984CCF">
        <w:rPr>
          <w:spacing w:val="35"/>
          <w:sz w:val="22"/>
          <w:szCs w:val="22"/>
        </w:rPr>
        <w:t xml:space="preserve"> </w:t>
      </w:r>
      <w:r w:rsidRPr="00984CCF">
        <w:rPr>
          <w:spacing w:val="-1"/>
          <w:sz w:val="22"/>
          <w:szCs w:val="22"/>
        </w:rPr>
        <w:t>достигать</w:t>
      </w:r>
      <w:r w:rsidRPr="00984CCF">
        <w:rPr>
          <w:spacing w:val="37"/>
          <w:sz w:val="22"/>
          <w:szCs w:val="22"/>
        </w:rPr>
        <w:t xml:space="preserve"> </w:t>
      </w:r>
      <w:r w:rsidRPr="00984CCF">
        <w:rPr>
          <w:spacing w:val="-1"/>
          <w:sz w:val="22"/>
          <w:szCs w:val="22"/>
        </w:rPr>
        <w:t>поставленной</w:t>
      </w:r>
      <w:r w:rsidRPr="00984CCF">
        <w:rPr>
          <w:spacing w:val="36"/>
          <w:sz w:val="22"/>
          <w:szCs w:val="22"/>
        </w:rPr>
        <w:t xml:space="preserve"> </w:t>
      </w:r>
      <w:r w:rsidRPr="00984CCF">
        <w:rPr>
          <w:sz w:val="22"/>
          <w:szCs w:val="22"/>
        </w:rPr>
        <w:t>цели.</w:t>
      </w:r>
      <w:r w:rsidRPr="00984CCF">
        <w:rPr>
          <w:spacing w:val="35"/>
          <w:sz w:val="22"/>
          <w:szCs w:val="22"/>
        </w:rPr>
        <w:t xml:space="preserve"> </w:t>
      </w:r>
      <w:r w:rsidRPr="00984CCF">
        <w:rPr>
          <w:spacing w:val="-1"/>
          <w:sz w:val="22"/>
          <w:szCs w:val="22"/>
        </w:rPr>
        <w:t>Чувство</w:t>
      </w:r>
      <w:r w:rsidRPr="00984CCF">
        <w:rPr>
          <w:spacing w:val="36"/>
          <w:sz w:val="22"/>
          <w:szCs w:val="22"/>
        </w:rPr>
        <w:t xml:space="preserve"> </w:t>
      </w:r>
      <w:r w:rsidRPr="00984CCF">
        <w:rPr>
          <w:spacing w:val="-1"/>
          <w:sz w:val="22"/>
          <w:szCs w:val="22"/>
        </w:rPr>
        <w:t>приверженности</w:t>
      </w:r>
      <w:r w:rsidRPr="00984CCF">
        <w:rPr>
          <w:spacing w:val="37"/>
          <w:sz w:val="22"/>
          <w:szCs w:val="22"/>
        </w:rPr>
        <w:t xml:space="preserve"> </w:t>
      </w:r>
      <w:r w:rsidRPr="00984CCF">
        <w:rPr>
          <w:sz w:val="22"/>
          <w:szCs w:val="22"/>
        </w:rPr>
        <w:t>к</w:t>
      </w:r>
      <w:r w:rsidRPr="00984CCF">
        <w:rPr>
          <w:spacing w:val="36"/>
          <w:sz w:val="22"/>
          <w:szCs w:val="22"/>
        </w:rPr>
        <w:t xml:space="preserve"> </w:t>
      </w:r>
      <w:r w:rsidRPr="00984CCF">
        <w:rPr>
          <w:spacing w:val="-1"/>
          <w:sz w:val="22"/>
          <w:szCs w:val="22"/>
        </w:rPr>
        <w:t>группе</w:t>
      </w:r>
      <w:r w:rsidRPr="00984CCF">
        <w:rPr>
          <w:spacing w:val="87"/>
          <w:sz w:val="22"/>
          <w:szCs w:val="22"/>
        </w:rPr>
        <w:t xml:space="preserve"> </w:t>
      </w:r>
      <w:r w:rsidRPr="00984CCF">
        <w:rPr>
          <w:spacing w:val="-1"/>
          <w:sz w:val="22"/>
          <w:szCs w:val="22"/>
        </w:rPr>
        <w:t>других</w:t>
      </w:r>
      <w:r w:rsidRPr="00984CCF">
        <w:rPr>
          <w:spacing w:val="18"/>
          <w:sz w:val="22"/>
          <w:szCs w:val="22"/>
        </w:rPr>
        <w:t xml:space="preserve"> </w:t>
      </w:r>
      <w:r w:rsidRPr="00984CCF">
        <w:rPr>
          <w:spacing w:val="-1"/>
          <w:sz w:val="22"/>
          <w:szCs w:val="22"/>
        </w:rPr>
        <w:t>детей</w:t>
      </w:r>
      <w:r w:rsidRPr="00984CCF">
        <w:rPr>
          <w:spacing w:val="17"/>
          <w:sz w:val="22"/>
          <w:szCs w:val="22"/>
        </w:rPr>
        <w:t xml:space="preserve"> </w:t>
      </w:r>
      <w:r w:rsidRPr="00984CCF">
        <w:rPr>
          <w:spacing w:val="-1"/>
          <w:sz w:val="22"/>
          <w:szCs w:val="22"/>
        </w:rPr>
        <w:t>рождается</w:t>
      </w:r>
      <w:r w:rsidRPr="00984CCF">
        <w:rPr>
          <w:spacing w:val="16"/>
          <w:sz w:val="22"/>
          <w:szCs w:val="22"/>
        </w:rPr>
        <w:t xml:space="preserve"> </w:t>
      </w:r>
      <w:r w:rsidRPr="00984CCF">
        <w:rPr>
          <w:spacing w:val="-1"/>
          <w:sz w:val="22"/>
          <w:szCs w:val="22"/>
        </w:rPr>
        <w:t>тогда,</w:t>
      </w:r>
      <w:r w:rsidRPr="00984CCF">
        <w:rPr>
          <w:spacing w:val="16"/>
          <w:sz w:val="22"/>
          <w:szCs w:val="22"/>
        </w:rPr>
        <w:t xml:space="preserve"> </w:t>
      </w:r>
      <w:r w:rsidRPr="00984CCF">
        <w:rPr>
          <w:sz w:val="22"/>
          <w:szCs w:val="22"/>
        </w:rPr>
        <w:t>когда</w:t>
      </w:r>
      <w:r w:rsidRPr="00984CCF">
        <w:rPr>
          <w:spacing w:val="15"/>
          <w:sz w:val="22"/>
          <w:szCs w:val="22"/>
        </w:rPr>
        <w:t xml:space="preserve"> </w:t>
      </w:r>
      <w:r w:rsidRPr="00984CCF">
        <w:rPr>
          <w:spacing w:val="-1"/>
          <w:sz w:val="22"/>
          <w:szCs w:val="22"/>
        </w:rPr>
        <w:t>ребенок</w:t>
      </w:r>
      <w:r w:rsidRPr="00984CCF">
        <w:rPr>
          <w:spacing w:val="17"/>
          <w:sz w:val="22"/>
          <w:szCs w:val="22"/>
        </w:rPr>
        <w:t xml:space="preserve"> </w:t>
      </w:r>
      <w:r w:rsidRPr="00984CCF">
        <w:rPr>
          <w:spacing w:val="-1"/>
          <w:sz w:val="22"/>
          <w:szCs w:val="22"/>
        </w:rPr>
        <w:t>впервые</w:t>
      </w:r>
      <w:r w:rsidRPr="00984CCF">
        <w:rPr>
          <w:spacing w:val="15"/>
          <w:sz w:val="22"/>
          <w:szCs w:val="22"/>
        </w:rPr>
        <w:t xml:space="preserve"> </w:t>
      </w:r>
      <w:r w:rsidRPr="00984CCF">
        <w:rPr>
          <w:spacing w:val="-1"/>
          <w:sz w:val="22"/>
          <w:szCs w:val="22"/>
        </w:rPr>
        <w:t>начинает</w:t>
      </w:r>
      <w:r w:rsidRPr="00984CCF">
        <w:rPr>
          <w:spacing w:val="17"/>
          <w:sz w:val="22"/>
          <w:szCs w:val="22"/>
        </w:rPr>
        <w:t xml:space="preserve"> </w:t>
      </w:r>
      <w:r w:rsidRPr="00984CCF">
        <w:rPr>
          <w:spacing w:val="-1"/>
          <w:sz w:val="22"/>
          <w:szCs w:val="22"/>
        </w:rPr>
        <w:t>понимать,</w:t>
      </w:r>
      <w:r w:rsidRPr="00984CCF">
        <w:rPr>
          <w:spacing w:val="16"/>
          <w:sz w:val="22"/>
          <w:szCs w:val="22"/>
        </w:rPr>
        <w:t xml:space="preserve"> </w:t>
      </w:r>
      <w:r w:rsidRPr="00984CCF">
        <w:rPr>
          <w:spacing w:val="-1"/>
          <w:sz w:val="22"/>
          <w:szCs w:val="22"/>
        </w:rPr>
        <w:t>что</w:t>
      </w:r>
      <w:r w:rsidRPr="00984CCF">
        <w:rPr>
          <w:spacing w:val="17"/>
          <w:sz w:val="22"/>
          <w:szCs w:val="22"/>
        </w:rPr>
        <w:t xml:space="preserve"> </w:t>
      </w:r>
      <w:r w:rsidRPr="00984CCF">
        <w:rPr>
          <w:sz w:val="22"/>
          <w:szCs w:val="22"/>
        </w:rPr>
        <w:t>рядом</w:t>
      </w:r>
      <w:r w:rsidRPr="00984CCF">
        <w:rPr>
          <w:spacing w:val="16"/>
          <w:sz w:val="22"/>
          <w:szCs w:val="22"/>
        </w:rPr>
        <w:t xml:space="preserve"> </w:t>
      </w:r>
      <w:r w:rsidRPr="00984CCF">
        <w:rPr>
          <w:sz w:val="22"/>
          <w:szCs w:val="22"/>
        </w:rPr>
        <w:t>с</w:t>
      </w:r>
      <w:r w:rsidRPr="00984CCF">
        <w:rPr>
          <w:spacing w:val="15"/>
          <w:sz w:val="22"/>
          <w:szCs w:val="22"/>
        </w:rPr>
        <w:t xml:space="preserve"> </w:t>
      </w:r>
      <w:r w:rsidRPr="00984CCF">
        <w:rPr>
          <w:sz w:val="22"/>
          <w:szCs w:val="22"/>
        </w:rPr>
        <w:t>ним</w:t>
      </w:r>
      <w:r w:rsidRPr="00984CCF">
        <w:rPr>
          <w:spacing w:val="18"/>
          <w:sz w:val="22"/>
          <w:szCs w:val="22"/>
        </w:rPr>
        <w:t xml:space="preserve"> </w:t>
      </w:r>
      <w:r w:rsidRPr="00984CCF">
        <w:rPr>
          <w:sz w:val="22"/>
          <w:szCs w:val="22"/>
        </w:rPr>
        <w:t>такие</w:t>
      </w:r>
      <w:r w:rsidRPr="00984CCF">
        <w:rPr>
          <w:spacing w:val="91"/>
          <w:sz w:val="22"/>
          <w:szCs w:val="22"/>
        </w:rPr>
        <w:t xml:space="preserve"> </w:t>
      </w:r>
      <w:r w:rsidRPr="00984CCF">
        <w:rPr>
          <w:spacing w:val="-1"/>
          <w:sz w:val="22"/>
          <w:szCs w:val="22"/>
        </w:rPr>
        <w:t>же,</w:t>
      </w:r>
      <w:r w:rsidRPr="00984CCF">
        <w:rPr>
          <w:sz w:val="22"/>
          <w:szCs w:val="22"/>
        </w:rPr>
        <w:t xml:space="preserve"> </w:t>
      </w:r>
      <w:r w:rsidRPr="00984CCF">
        <w:rPr>
          <w:spacing w:val="-1"/>
          <w:sz w:val="22"/>
          <w:szCs w:val="22"/>
        </w:rPr>
        <w:t>как</w:t>
      </w:r>
      <w:r w:rsidRPr="00984CCF">
        <w:rPr>
          <w:sz w:val="22"/>
          <w:szCs w:val="22"/>
        </w:rPr>
        <w:t xml:space="preserve"> он </w:t>
      </w:r>
      <w:r w:rsidRPr="00984CCF">
        <w:rPr>
          <w:spacing w:val="-1"/>
          <w:sz w:val="22"/>
          <w:szCs w:val="22"/>
        </w:rPr>
        <w:t>сам,</w:t>
      </w:r>
      <w:r w:rsidRPr="00984CCF">
        <w:rPr>
          <w:sz w:val="22"/>
          <w:szCs w:val="22"/>
        </w:rPr>
        <w:t xml:space="preserve"> </w:t>
      </w:r>
      <w:r w:rsidRPr="00984CCF">
        <w:rPr>
          <w:spacing w:val="-1"/>
          <w:sz w:val="22"/>
          <w:szCs w:val="22"/>
        </w:rPr>
        <w:t>что</w:t>
      </w:r>
      <w:r w:rsidRPr="00984CCF">
        <w:rPr>
          <w:sz w:val="22"/>
          <w:szCs w:val="22"/>
        </w:rPr>
        <w:t xml:space="preserve"> свои </w:t>
      </w:r>
      <w:r w:rsidRPr="00984CCF">
        <w:rPr>
          <w:spacing w:val="-1"/>
          <w:sz w:val="22"/>
          <w:szCs w:val="22"/>
        </w:rPr>
        <w:t>желания</w:t>
      </w:r>
      <w:r w:rsidRPr="00984CCF">
        <w:rPr>
          <w:sz w:val="22"/>
          <w:szCs w:val="22"/>
        </w:rPr>
        <w:t xml:space="preserve"> </w:t>
      </w:r>
      <w:r w:rsidRPr="00984CCF">
        <w:rPr>
          <w:spacing w:val="-1"/>
          <w:sz w:val="22"/>
          <w:szCs w:val="22"/>
        </w:rPr>
        <w:t>необходимо</w:t>
      </w:r>
      <w:r w:rsidRPr="00984CCF">
        <w:rPr>
          <w:spacing w:val="-3"/>
          <w:sz w:val="22"/>
          <w:szCs w:val="22"/>
        </w:rPr>
        <w:t xml:space="preserve"> </w:t>
      </w:r>
      <w:r w:rsidRPr="00984CCF">
        <w:rPr>
          <w:spacing w:val="-1"/>
          <w:sz w:val="22"/>
          <w:szCs w:val="22"/>
        </w:rPr>
        <w:t>соотносить</w:t>
      </w:r>
      <w:r w:rsidRPr="00984CCF">
        <w:rPr>
          <w:spacing w:val="1"/>
          <w:sz w:val="22"/>
          <w:szCs w:val="22"/>
        </w:rPr>
        <w:t xml:space="preserve"> </w:t>
      </w:r>
      <w:r w:rsidRPr="00984CCF">
        <w:rPr>
          <w:sz w:val="22"/>
          <w:szCs w:val="22"/>
        </w:rPr>
        <w:t>с</w:t>
      </w:r>
      <w:r w:rsidRPr="00984CCF">
        <w:rPr>
          <w:spacing w:val="-1"/>
          <w:sz w:val="22"/>
          <w:szCs w:val="22"/>
        </w:rPr>
        <w:t xml:space="preserve"> желаниями</w:t>
      </w:r>
      <w:r w:rsidRPr="00984CCF">
        <w:rPr>
          <w:sz w:val="22"/>
          <w:szCs w:val="22"/>
        </w:rPr>
        <w:t xml:space="preserve"> </w:t>
      </w:r>
      <w:r w:rsidRPr="00984CCF">
        <w:rPr>
          <w:spacing w:val="-1"/>
          <w:sz w:val="22"/>
          <w:szCs w:val="22"/>
        </w:rPr>
        <w:t>других.</w:t>
      </w:r>
    </w:p>
    <w:p w14:paraId="348365D5" w14:textId="77777777" w:rsidR="00984CCF" w:rsidRPr="00984CCF" w:rsidRDefault="00984CCF" w:rsidP="00984CCF">
      <w:pPr>
        <w:pStyle w:val="af7"/>
        <w:spacing w:after="0"/>
        <w:ind w:firstLine="720"/>
        <w:jc w:val="both"/>
        <w:rPr>
          <w:sz w:val="22"/>
          <w:szCs w:val="22"/>
        </w:rPr>
      </w:pPr>
      <w:r w:rsidRPr="00984CCF">
        <w:rPr>
          <w:sz w:val="22"/>
          <w:szCs w:val="22"/>
        </w:rPr>
        <w:t>Одним</w:t>
      </w:r>
      <w:r w:rsidRPr="00984CCF">
        <w:rPr>
          <w:spacing w:val="37"/>
          <w:sz w:val="22"/>
          <w:szCs w:val="22"/>
        </w:rPr>
        <w:t xml:space="preserve"> </w:t>
      </w:r>
      <w:r w:rsidRPr="00984CCF">
        <w:rPr>
          <w:sz w:val="22"/>
          <w:szCs w:val="22"/>
        </w:rPr>
        <w:t>из</w:t>
      </w:r>
      <w:r w:rsidRPr="00984CCF">
        <w:rPr>
          <w:spacing w:val="39"/>
          <w:sz w:val="22"/>
          <w:szCs w:val="22"/>
        </w:rPr>
        <w:t xml:space="preserve"> </w:t>
      </w:r>
      <w:r w:rsidRPr="00984CCF">
        <w:rPr>
          <w:sz w:val="22"/>
          <w:szCs w:val="22"/>
        </w:rPr>
        <w:t>видов</w:t>
      </w:r>
      <w:r w:rsidRPr="00984CCF">
        <w:rPr>
          <w:spacing w:val="37"/>
          <w:sz w:val="22"/>
          <w:szCs w:val="22"/>
        </w:rPr>
        <w:t xml:space="preserve"> </w:t>
      </w:r>
      <w:r w:rsidRPr="00984CCF">
        <w:rPr>
          <w:spacing w:val="-1"/>
          <w:sz w:val="22"/>
          <w:szCs w:val="22"/>
        </w:rPr>
        <w:t>детских</w:t>
      </w:r>
      <w:r w:rsidRPr="00984CCF">
        <w:rPr>
          <w:spacing w:val="40"/>
          <w:sz w:val="22"/>
          <w:szCs w:val="22"/>
        </w:rPr>
        <w:t xml:space="preserve"> </w:t>
      </w:r>
      <w:r w:rsidRPr="00984CCF">
        <w:rPr>
          <w:spacing w:val="-1"/>
          <w:sz w:val="22"/>
          <w:szCs w:val="22"/>
        </w:rPr>
        <w:t>общностей</w:t>
      </w:r>
      <w:r w:rsidRPr="00984CCF">
        <w:rPr>
          <w:spacing w:val="38"/>
          <w:sz w:val="22"/>
          <w:szCs w:val="22"/>
        </w:rPr>
        <w:t xml:space="preserve"> </w:t>
      </w:r>
      <w:r w:rsidRPr="00984CCF">
        <w:rPr>
          <w:spacing w:val="-1"/>
          <w:sz w:val="22"/>
          <w:szCs w:val="22"/>
        </w:rPr>
        <w:t>являются</w:t>
      </w:r>
      <w:r w:rsidRPr="00984CCF">
        <w:rPr>
          <w:spacing w:val="38"/>
          <w:sz w:val="22"/>
          <w:szCs w:val="22"/>
        </w:rPr>
        <w:t xml:space="preserve"> </w:t>
      </w:r>
      <w:r w:rsidRPr="00984CCF">
        <w:rPr>
          <w:sz w:val="22"/>
          <w:szCs w:val="22"/>
        </w:rPr>
        <w:t>разновозрастные</w:t>
      </w:r>
      <w:r w:rsidRPr="00984CCF">
        <w:rPr>
          <w:spacing w:val="36"/>
          <w:sz w:val="22"/>
          <w:szCs w:val="22"/>
        </w:rPr>
        <w:t xml:space="preserve"> </w:t>
      </w:r>
      <w:r w:rsidRPr="00984CCF">
        <w:rPr>
          <w:sz w:val="22"/>
          <w:szCs w:val="22"/>
        </w:rPr>
        <w:t>детские</w:t>
      </w:r>
      <w:r w:rsidRPr="00984CCF">
        <w:rPr>
          <w:spacing w:val="37"/>
          <w:sz w:val="22"/>
          <w:szCs w:val="22"/>
        </w:rPr>
        <w:t xml:space="preserve"> </w:t>
      </w:r>
      <w:r w:rsidRPr="00984CCF">
        <w:rPr>
          <w:sz w:val="22"/>
          <w:szCs w:val="22"/>
        </w:rPr>
        <w:t>общности.</w:t>
      </w:r>
      <w:r w:rsidRPr="00984CCF">
        <w:rPr>
          <w:spacing w:val="38"/>
          <w:sz w:val="22"/>
          <w:szCs w:val="22"/>
        </w:rPr>
        <w:t xml:space="preserve"> </w:t>
      </w:r>
      <w:r w:rsidRPr="00984CCF">
        <w:rPr>
          <w:sz w:val="22"/>
          <w:szCs w:val="22"/>
        </w:rPr>
        <w:t>В</w:t>
      </w:r>
      <w:r w:rsidRPr="00984CCF">
        <w:rPr>
          <w:spacing w:val="36"/>
          <w:sz w:val="22"/>
          <w:szCs w:val="22"/>
        </w:rPr>
        <w:t xml:space="preserve"> </w:t>
      </w:r>
      <w:r w:rsidRPr="00984CCF">
        <w:rPr>
          <w:sz w:val="22"/>
          <w:szCs w:val="22"/>
        </w:rPr>
        <w:t>ДОО</w:t>
      </w:r>
      <w:r w:rsidRPr="00984CCF">
        <w:rPr>
          <w:spacing w:val="37"/>
          <w:sz w:val="22"/>
          <w:szCs w:val="22"/>
        </w:rPr>
        <w:t xml:space="preserve"> </w:t>
      </w:r>
      <w:r w:rsidRPr="00984CCF">
        <w:rPr>
          <w:sz w:val="22"/>
          <w:szCs w:val="22"/>
        </w:rPr>
        <w:t>должна</w:t>
      </w:r>
      <w:r w:rsidRPr="00984CCF">
        <w:rPr>
          <w:spacing w:val="42"/>
          <w:sz w:val="22"/>
          <w:szCs w:val="22"/>
        </w:rPr>
        <w:t xml:space="preserve"> </w:t>
      </w:r>
      <w:r w:rsidRPr="00984CCF">
        <w:rPr>
          <w:sz w:val="22"/>
          <w:szCs w:val="22"/>
        </w:rPr>
        <w:t>быть</w:t>
      </w:r>
      <w:r w:rsidRPr="00984CCF">
        <w:rPr>
          <w:spacing w:val="44"/>
          <w:sz w:val="22"/>
          <w:szCs w:val="22"/>
        </w:rPr>
        <w:t xml:space="preserve"> </w:t>
      </w:r>
      <w:r w:rsidRPr="00984CCF">
        <w:rPr>
          <w:spacing w:val="-1"/>
          <w:sz w:val="22"/>
          <w:szCs w:val="22"/>
        </w:rPr>
        <w:t>обеспечена</w:t>
      </w:r>
      <w:r w:rsidRPr="00984CCF">
        <w:rPr>
          <w:spacing w:val="42"/>
          <w:sz w:val="22"/>
          <w:szCs w:val="22"/>
        </w:rPr>
        <w:t xml:space="preserve"> </w:t>
      </w:r>
      <w:r w:rsidRPr="00984CCF">
        <w:rPr>
          <w:spacing w:val="-1"/>
          <w:sz w:val="22"/>
          <w:szCs w:val="22"/>
        </w:rPr>
        <w:t>возможность</w:t>
      </w:r>
      <w:r w:rsidRPr="00984CCF">
        <w:rPr>
          <w:spacing w:val="44"/>
          <w:sz w:val="22"/>
          <w:szCs w:val="22"/>
        </w:rPr>
        <w:t xml:space="preserve"> </w:t>
      </w:r>
      <w:r w:rsidRPr="00984CCF">
        <w:rPr>
          <w:spacing w:val="-1"/>
          <w:sz w:val="22"/>
          <w:szCs w:val="22"/>
        </w:rPr>
        <w:t>взаимодействия</w:t>
      </w:r>
      <w:r w:rsidRPr="00984CCF">
        <w:rPr>
          <w:spacing w:val="42"/>
          <w:sz w:val="22"/>
          <w:szCs w:val="22"/>
        </w:rPr>
        <w:t xml:space="preserve"> </w:t>
      </w:r>
      <w:r w:rsidRPr="00984CCF">
        <w:rPr>
          <w:spacing w:val="-1"/>
          <w:sz w:val="22"/>
          <w:szCs w:val="22"/>
        </w:rPr>
        <w:t>ребенка</w:t>
      </w:r>
      <w:r w:rsidRPr="00984CCF">
        <w:rPr>
          <w:spacing w:val="42"/>
          <w:sz w:val="22"/>
          <w:szCs w:val="22"/>
        </w:rPr>
        <w:t xml:space="preserve"> </w:t>
      </w:r>
      <w:r w:rsidRPr="00984CCF">
        <w:rPr>
          <w:spacing w:val="-1"/>
          <w:sz w:val="22"/>
          <w:szCs w:val="22"/>
        </w:rPr>
        <w:t>как</w:t>
      </w:r>
      <w:r w:rsidRPr="00984CCF">
        <w:rPr>
          <w:spacing w:val="43"/>
          <w:sz w:val="22"/>
          <w:szCs w:val="22"/>
        </w:rPr>
        <w:t xml:space="preserve"> </w:t>
      </w:r>
      <w:r w:rsidRPr="00984CCF">
        <w:rPr>
          <w:spacing w:val="-1"/>
          <w:sz w:val="22"/>
          <w:szCs w:val="22"/>
        </w:rPr>
        <w:t>со</w:t>
      </w:r>
      <w:r w:rsidRPr="00984CCF">
        <w:rPr>
          <w:spacing w:val="42"/>
          <w:sz w:val="22"/>
          <w:szCs w:val="22"/>
        </w:rPr>
        <w:t xml:space="preserve"> </w:t>
      </w:r>
      <w:r w:rsidRPr="00984CCF">
        <w:rPr>
          <w:spacing w:val="-1"/>
          <w:sz w:val="22"/>
          <w:szCs w:val="22"/>
        </w:rPr>
        <w:t>старшими,</w:t>
      </w:r>
      <w:r w:rsidRPr="00984CCF">
        <w:rPr>
          <w:spacing w:val="42"/>
          <w:sz w:val="22"/>
          <w:szCs w:val="22"/>
        </w:rPr>
        <w:t xml:space="preserve"> </w:t>
      </w:r>
      <w:r w:rsidRPr="00984CCF">
        <w:rPr>
          <w:sz w:val="22"/>
          <w:szCs w:val="22"/>
        </w:rPr>
        <w:t>так</w:t>
      </w:r>
      <w:r w:rsidRPr="00984CCF">
        <w:rPr>
          <w:spacing w:val="43"/>
          <w:sz w:val="22"/>
          <w:szCs w:val="22"/>
        </w:rPr>
        <w:t xml:space="preserve"> </w:t>
      </w:r>
      <w:r w:rsidRPr="00984CCF">
        <w:rPr>
          <w:sz w:val="22"/>
          <w:szCs w:val="22"/>
        </w:rPr>
        <w:t>и</w:t>
      </w:r>
      <w:r w:rsidRPr="00984CCF">
        <w:rPr>
          <w:spacing w:val="43"/>
          <w:sz w:val="22"/>
          <w:szCs w:val="22"/>
        </w:rPr>
        <w:t xml:space="preserve"> </w:t>
      </w:r>
      <w:r w:rsidRPr="00984CCF">
        <w:rPr>
          <w:sz w:val="22"/>
          <w:szCs w:val="22"/>
        </w:rPr>
        <w:t>с</w:t>
      </w:r>
      <w:r w:rsidRPr="00984CCF">
        <w:rPr>
          <w:spacing w:val="79"/>
          <w:sz w:val="22"/>
          <w:szCs w:val="22"/>
        </w:rPr>
        <w:t xml:space="preserve"> </w:t>
      </w:r>
      <w:r w:rsidRPr="00984CCF">
        <w:rPr>
          <w:spacing w:val="-1"/>
          <w:sz w:val="22"/>
          <w:szCs w:val="22"/>
        </w:rPr>
        <w:t>младшими</w:t>
      </w:r>
      <w:r w:rsidRPr="00984CCF">
        <w:rPr>
          <w:spacing w:val="10"/>
          <w:sz w:val="22"/>
          <w:szCs w:val="22"/>
        </w:rPr>
        <w:t xml:space="preserve"> </w:t>
      </w:r>
      <w:r w:rsidRPr="00984CCF">
        <w:rPr>
          <w:spacing w:val="-1"/>
          <w:sz w:val="22"/>
          <w:szCs w:val="22"/>
        </w:rPr>
        <w:t>детьми.</w:t>
      </w:r>
      <w:r w:rsidRPr="00984CCF">
        <w:rPr>
          <w:spacing w:val="9"/>
          <w:sz w:val="22"/>
          <w:szCs w:val="22"/>
        </w:rPr>
        <w:t xml:space="preserve"> </w:t>
      </w:r>
      <w:r w:rsidRPr="00984CCF">
        <w:rPr>
          <w:spacing w:val="-1"/>
          <w:sz w:val="22"/>
          <w:szCs w:val="22"/>
        </w:rPr>
        <w:t>Включенность</w:t>
      </w:r>
      <w:r w:rsidRPr="00984CCF">
        <w:rPr>
          <w:spacing w:val="10"/>
          <w:sz w:val="22"/>
          <w:szCs w:val="22"/>
        </w:rPr>
        <w:t xml:space="preserve"> </w:t>
      </w:r>
      <w:r w:rsidRPr="00984CCF">
        <w:rPr>
          <w:spacing w:val="-1"/>
          <w:sz w:val="22"/>
          <w:szCs w:val="22"/>
        </w:rPr>
        <w:t>ребенка</w:t>
      </w:r>
      <w:r w:rsidRPr="00984CCF">
        <w:rPr>
          <w:spacing w:val="8"/>
          <w:sz w:val="22"/>
          <w:szCs w:val="22"/>
        </w:rPr>
        <w:t xml:space="preserve"> </w:t>
      </w:r>
      <w:r w:rsidRPr="00984CCF">
        <w:rPr>
          <w:sz w:val="22"/>
          <w:szCs w:val="22"/>
        </w:rPr>
        <w:t>в</w:t>
      </w:r>
      <w:r w:rsidRPr="00984CCF">
        <w:rPr>
          <w:spacing w:val="6"/>
          <w:sz w:val="22"/>
          <w:szCs w:val="22"/>
        </w:rPr>
        <w:t xml:space="preserve"> </w:t>
      </w:r>
      <w:r w:rsidRPr="00984CCF">
        <w:rPr>
          <w:sz w:val="22"/>
          <w:szCs w:val="22"/>
        </w:rPr>
        <w:t>отношения</w:t>
      </w:r>
      <w:r w:rsidRPr="00984CCF">
        <w:rPr>
          <w:spacing w:val="6"/>
          <w:sz w:val="22"/>
          <w:szCs w:val="22"/>
        </w:rPr>
        <w:t xml:space="preserve"> </w:t>
      </w:r>
      <w:r w:rsidRPr="00984CCF">
        <w:rPr>
          <w:spacing w:val="-1"/>
          <w:sz w:val="22"/>
          <w:szCs w:val="22"/>
        </w:rPr>
        <w:t>со</w:t>
      </w:r>
      <w:r w:rsidRPr="00984CCF">
        <w:rPr>
          <w:spacing w:val="9"/>
          <w:sz w:val="22"/>
          <w:szCs w:val="22"/>
        </w:rPr>
        <w:t xml:space="preserve"> </w:t>
      </w:r>
      <w:r w:rsidRPr="00984CCF">
        <w:rPr>
          <w:spacing w:val="-1"/>
          <w:sz w:val="22"/>
          <w:szCs w:val="22"/>
        </w:rPr>
        <w:t>старшими,</w:t>
      </w:r>
      <w:r w:rsidRPr="00984CCF">
        <w:rPr>
          <w:spacing w:val="9"/>
          <w:sz w:val="22"/>
          <w:szCs w:val="22"/>
        </w:rPr>
        <w:t xml:space="preserve"> </w:t>
      </w:r>
      <w:r w:rsidRPr="00984CCF">
        <w:rPr>
          <w:spacing w:val="-1"/>
          <w:sz w:val="22"/>
          <w:szCs w:val="22"/>
        </w:rPr>
        <w:t>помимо</w:t>
      </w:r>
      <w:r w:rsidRPr="00984CCF">
        <w:rPr>
          <w:spacing w:val="6"/>
          <w:sz w:val="22"/>
          <w:szCs w:val="22"/>
        </w:rPr>
        <w:t xml:space="preserve"> </w:t>
      </w:r>
      <w:r w:rsidRPr="00984CCF">
        <w:rPr>
          <w:spacing w:val="-1"/>
          <w:sz w:val="22"/>
          <w:szCs w:val="22"/>
        </w:rPr>
        <w:t>подражания</w:t>
      </w:r>
      <w:r w:rsidRPr="00984CCF">
        <w:rPr>
          <w:spacing w:val="6"/>
          <w:sz w:val="22"/>
          <w:szCs w:val="22"/>
        </w:rPr>
        <w:t xml:space="preserve"> </w:t>
      </w:r>
      <w:r w:rsidRPr="00984CCF">
        <w:rPr>
          <w:sz w:val="22"/>
          <w:szCs w:val="22"/>
        </w:rPr>
        <w:t>и</w:t>
      </w:r>
      <w:r w:rsidRPr="00984CCF">
        <w:rPr>
          <w:spacing w:val="87"/>
          <w:sz w:val="22"/>
          <w:szCs w:val="22"/>
        </w:rPr>
        <w:t xml:space="preserve"> </w:t>
      </w:r>
      <w:r w:rsidRPr="00984CCF">
        <w:rPr>
          <w:spacing w:val="-1"/>
          <w:sz w:val="22"/>
          <w:szCs w:val="22"/>
        </w:rPr>
        <w:t>приобретения</w:t>
      </w:r>
      <w:r w:rsidRPr="00984CCF">
        <w:rPr>
          <w:spacing w:val="26"/>
          <w:sz w:val="22"/>
          <w:szCs w:val="22"/>
        </w:rPr>
        <w:t xml:space="preserve"> </w:t>
      </w:r>
      <w:r w:rsidRPr="00984CCF">
        <w:rPr>
          <w:sz w:val="22"/>
          <w:szCs w:val="22"/>
        </w:rPr>
        <w:t>нового,</w:t>
      </w:r>
      <w:r w:rsidRPr="00984CCF">
        <w:rPr>
          <w:spacing w:val="25"/>
          <w:sz w:val="22"/>
          <w:szCs w:val="22"/>
        </w:rPr>
        <w:t xml:space="preserve"> </w:t>
      </w:r>
      <w:r w:rsidRPr="00984CCF">
        <w:rPr>
          <w:spacing w:val="-1"/>
          <w:sz w:val="22"/>
          <w:szCs w:val="22"/>
        </w:rPr>
        <w:t>рождает</w:t>
      </w:r>
      <w:r w:rsidRPr="00984CCF">
        <w:rPr>
          <w:spacing w:val="26"/>
          <w:sz w:val="22"/>
          <w:szCs w:val="22"/>
        </w:rPr>
        <w:t xml:space="preserve"> </w:t>
      </w:r>
      <w:r w:rsidRPr="00984CCF">
        <w:rPr>
          <w:sz w:val="22"/>
          <w:szCs w:val="22"/>
        </w:rPr>
        <w:t>опыт</w:t>
      </w:r>
      <w:r w:rsidRPr="00984CCF">
        <w:rPr>
          <w:spacing w:val="26"/>
          <w:sz w:val="22"/>
          <w:szCs w:val="22"/>
        </w:rPr>
        <w:t xml:space="preserve"> </w:t>
      </w:r>
      <w:r w:rsidRPr="00984CCF">
        <w:rPr>
          <w:spacing w:val="-1"/>
          <w:sz w:val="22"/>
          <w:szCs w:val="22"/>
        </w:rPr>
        <w:t>послушания,</w:t>
      </w:r>
      <w:r w:rsidRPr="00984CCF">
        <w:rPr>
          <w:spacing w:val="26"/>
          <w:sz w:val="22"/>
          <w:szCs w:val="22"/>
        </w:rPr>
        <w:t xml:space="preserve"> </w:t>
      </w:r>
      <w:r w:rsidRPr="00984CCF">
        <w:rPr>
          <w:spacing w:val="-1"/>
          <w:sz w:val="22"/>
          <w:szCs w:val="22"/>
        </w:rPr>
        <w:t>следования</w:t>
      </w:r>
      <w:r w:rsidRPr="00984CCF">
        <w:rPr>
          <w:spacing w:val="26"/>
          <w:sz w:val="22"/>
          <w:szCs w:val="22"/>
        </w:rPr>
        <w:t xml:space="preserve"> </w:t>
      </w:r>
      <w:r w:rsidRPr="00984CCF">
        <w:rPr>
          <w:spacing w:val="-1"/>
          <w:sz w:val="22"/>
          <w:szCs w:val="22"/>
        </w:rPr>
        <w:t>общим</w:t>
      </w:r>
      <w:r w:rsidRPr="00984CCF">
        <w:rPr>
          <w:spacing w:val="25"/>
          <w:sz w:val="22"/>
          <w:szCs w:val="22"/>
        </w:rPr>
        <w:t xml:space="preserve"> </w:t>
      </w:r>
      <w:r w:rsidRPr="00984CCF">
        <w:rPr>
          <w:sz w:val="22"/>
          <w:szCs w:val="22"/>
        </w:rPr>
        <w:t>для</w:t>
      </w:r>
      <w:r w:rsidRPr="00984CCF">
        <w:rPr>
          <w:spacing w:val="26"/>
          <w:sz w:val="22"/>
          <w:szCs w:val="22"/>
        </w:rPr>
        <w:t xml:space="preserve"> </w:t>
      </w:r>
      <w:r w:rsidRPr="00984CCF">
        <w:rPr>
          <w:spacing w:val="-1"/>
          <w:sz w:val="22"/>
          <w:szCs w:val="22"/>
        </w:rPr>
        <w:t>всех</w:t>
      </w:r>
      <w:r w:rsidRPr="00984CCF">
        <w:rPr>
          <w:spacing w:val="28"/>
          <w:sz w:val="22"/>
          <w:szCs w:val="22"/>
        </w:rPr>
        <w:t xml:space="preserve"> </w:t>
      </w:r>
      <w:r w:rsidRPr="00984CCF">
        <w:rPr>
          <w:spacing w:val="-1"/>
          <w:sz w:val="22"/>
          <w:szCs w:val="22"/>
        </w:rPr>
        <w:t>правилам,</w:t>
      </w:r>
      <w:r w:rsidRPr="00984CCF">
        <w:rPr>
          <w:spacing w:val="28"/>
          <w:sz w:val="22"/>
          <w:szCs w:val="22"/>
        </w:rPr>
        <w:t xml:space="preserve"> </w:t>
      </w:r>
      <w:r w:rsidRPr="00984CCF">
        <w:rPr>
          <w:spacing w:val="-1"/>
          <w:sz w:val="22"/>
          <w:szCs w:val="22"/>
        </w:rPr>
        <w:t>нормам</w:t>
      </w:r>
      <w:r w:rsidRPr="00984CCF">
        <w:rPr>
          <w:spacing w:val="87"/>
          <w:sz w:val="22"/>
          <w:szCs w:val="22"/>
        </w:rPr>
        <w:t xml:space="preserve"> </w:t>
      </w:r>
      <w:r w:rsidRPr="00984CCF">
        <w:rPr>
          <w:spacing w:val="-1"/>
          <w:sz w:val="22"/>
          <w:szCs w:val="22"/>
        </w:rPr>
        <w:t>поведения</w:t>
      </w:r>
      <w:r w:rsidRPr="00984CCF">
        <w:rPr>
          <w:spacing w:val="2"/>
          <w:sz w:val="22"/>
          <w:szCs w:val="22"/>
        </w:rPr>
        <w:t xml:space="preserve"> </w:t>
      </w:r>
      <w:r w:rsidRPr="00984CCF">
        <w:rPr>
          <w:sz w:val="22"/>
          <w:szCs w:val="22"/>
        </w:rPr>
        <w:t>и</w:t>
      </w:r>
      <w:r w:rsidRPr="00984CCF">
        <w:rPr>
          <w:spacing w:val="3"/>
          <w:sz w:val="22"/>
          <w:szCs w:val="22"/>
        </w:rPr>
        <w:t xml:space="preserve"> </w:t>
      </w:r>
      <w:r w:rsidRPr="00984CCF">
        <w:rPr>
          <w:spacing w:val="-1"/>
          <w:sz w:val="22"/>
          <w:szCs w:val="22"/>
        </w:rPr>
        <w:t>традициям.</w:t>
      </w:r>
      <w:r w:rsidRPr="00984CCF">
        <w:rPr>
          <w:spacing w:val="2"/>
          <w:sz w:val="22"/>
          <w:szCs w:val="22"/>
        </w:rPr>
        <w:t xml:space="preserve"> </w:t>
      </w:r>
      <w:r w:rsidRPr="00984CCF">
        <w:rPr>
          <w:sz w:val="22"/>
          <w:szCs w:val="22"/>
        </w:rPr>
        <w:t>Отношения</w:t>
      </w:r>
      <w:r w:rsidRPr="00984CCF">
        <w:rPr>
          <w:spacing w:val="2"/>
          <w:sz w:val="22"/>
          <w:szCs w:val="22"/>
        </w:rPr>
        <w:t xml:space="preserve"> </w:t>
      </w:r>
      <w:r w:rsidRPr="00984CCF">
        <w:rPr>
          <w:sz w:val="22"/>
          <w:szCs w:val="22"/>
        </w:rPr>
        <w:t>с</w:t>
      </w:r>
      <w:r w:rsidRPr="00984CCF">
        <w:rPr>
          <w:spacing w:val="1"/>
          <w:sz w:val="22"/>
          <w:szCs w:val="22"/>
        </w:rPr>
        <w:t xml:space="preserve"> </w:t>
      </w:r>
      <w:r w:rsidRPr="00984CCF">
        <w:rPr>
          <w:spacing w:val="-1"/>
          <w:sz w:val="22"/>
          <w:szCs w:val="22"/>
        </w:rPr>
        <w:t>младшими</w:t>
      </w:r>
      <w:r w:rsidRPr="00984CCF">
        <w:rPr>
          <w:spacing w:val="8"/>
          <w:sz w:val="22"/>
          <w:szCs w:val="22"/>
        </w:rPr>
        <w:t xml:space="preserve"> </w:t>
      </w:r>
      <w:r w:rsidRPr="00984CCF">
        <w:rPr>
          <w:sz w:val="22"/>
          <w:szCs w:val="22"/>
        </w:rPr>
        <w:t>-</w:t>
      </w:r>
      <w:r w:rsidRPr="00984CCF">
        <w:rPr>
          <w:spacing w:val="2"/>
          <w:sz w:val="22"/>
          <w:szCs w:val="22"/>
        </w:rPr>
        <w:t xml:space="preserve"> </w:t>
      </w:r>
      <w:r w:rsidRPr="00984CCF">
        <w:rPr>
          <w:sz w:val="22"/>
          <w:szCs w:val="22"/>
        </w:rPr>
        <w:t>это</w:t>
      </w:r>
      <w:r w:rsidRPr="00984CCF">
        <w:rPr>
          <w:spacing w:val="2"/>
          <w:sz w:val="22"/>
          <w:szCs w:val="22"/>
        </w:rPr>
        <w:t xml:space="preserve"> </w:t>
      </w:r>
      <w:r w:rsidRPr="00984CCF">
        <w:rPr>
          <w:spacing w:val="-1"/>
          <w:sz w:val="22"/>
          <w:szCs w:val="22"/>
        </w:rPr>
        <w:t>возможность</w:t>
      </w:r>
      <w:r w:rsidRPr="00984CCF">
        <w:rPr>
          <w:spacing w:val="3"/>
          <w:sz w:val="22"/>
          <w:szCs w:val="22"/>
        </w:rPr>
        <w:t xml:space="preserve"> </w:t>
      </w:r>
      <w:r w:rsidRPr="00984CCF">
        <w:rPr>
          <w:spacing w:val="-1"/>
          <w:sz w:val="22"/>
          <w:szCs w:val="22"/>
        </w:rPr>
        <w:t>для</w:t>
      </w:r>
      <w:r w:rsidRPr="00984CCF">
        <w:rPr>
          <w:spacing w:val="2"/>
          <w:sz w:val="22"/>
          <w:szCs w:val="22"/>
        </w:rPr>
        <w:t xml:space="preserve"> </w:t>
      </w:r>
      <w:r w:rsidRPr="00984CCF">
        <w:rPr>
          <w:spacing w:val="-1"/>
          <w:sz w:val="22"/>
          <w:szCs w:val="22"/>
        </w:rPr>
        <w:t>ребенка</w:t>
      </w:r>
      <w:r w:rsidRPr="00984CCF">
        <w:rPr>
          <w:spacing w:val="1"/>
          <w:sz w:val="22"/>
          <w:szCs w:val="22"/>
        </w:rPr>
        <w:t xml:space="preserve"> </w:t>
      </w:r>
      <w:r w:rsidRPr="00984CCF">
        <w:rPr>
          <w:spacing w:val="-1"/>
          <w:sz w:val="22"/>
          <w:szCs w:val="22"/>
        </w:rPr>
        <w:t>стать</w:t>
      </w:r>
      <w:r w:rsidRPr="00984CCF">
        <w:rPr>
          <w:spacing w:val="3"/>
          <w:sz w:val="22"/>
          <w:szCs w:val="22"/>
        </w:rPr>
        <w:t xml:space="preserve"> </w:t>
      </w:r>
      <w:r w:rsidRPr="00984CCF">
        <w:rPr>
          <w:sz w:val="22"/>
          <w:szCs w:val="22"/>
        </w:rPr>
        <w:t>авторитетом</w:t>
      </w:r>
      <w:r w:rsidRPr="00984CCF">
        <w:rPr>
          <w:spacing w:val="69"/>
          <w:sz w:val="22"/>
          <w:szCs w:val="22"/>
        </w:rPr>
        <w:t xml:space="preserve"> </w:t>
      </w:r>
      <w:r w:rsidRPr="00984CCF">
        <w:rPr>
          <w:sz w:val="22"/>
          <w:szCs w:val="22"/>
        </w:rPr>
        <w:t xml:space="preserve">и </w:t>
      </w:r>
      <w:r w:rsidRPr="00984CCF">
        <w:rPr>
          <w:spacing w:val="-1"/>
          <w:sz w:val="22"/>
          <w:szCs w:val="22"/>
        </w:rPr>
        <w:t>образцом</w:t>
      </w:r>
      <w:r w:rsidRPr="00984CCF">
        <w:rPr>
          <w:sz w:val="22"/>
          <w:szCs w:val="22"/>
        </w:rPr>
        <w:t xml:space="preserve"> для</w:t>
      </w:r>
      <w:r w:rsidRPr="00984CCF">
        <w:rPr>
          <w:spacing w:val="-2"/>
          <w:sz w:val="22"/>
          <w:szCs w:val="22"/>
        </w:rPr>
        <w:t xml:space="preserve"> </w:t>
      </w:r>
      <w:r w:rsidRPr="00984CCF">
        <w:rPr>
          <w:spacing w:val="-1"/>
          <w:sz w:val="22"/>
          <w:szCs w:val="22"/>
        </w:rPr>
        <w:t>подражания,</w:t>
      </w:r>
      <w:r w:rsidRPr="00984CCF">
        <w:rPr>
          <w:sz w:val="22"/>
          <w:szCs w:val="22"/>
        </w:rPr>
        <w:t xml:space="preserve"> а</w:t>
      </w:r>
      <w:r w:rsidRPr="00984CCF">
        <w:rPr>
          <w:spacing w:val="-1"/>
          <w:sz w:val="22"/>
          <w:szCs w:val="22"/>
        </w:rPr>
        <w:t xml:space="preserve"> </w:t>
      </w:r>
      <w:r w:rsidRPr="00984CCF">
        <w:rPr>
          <w:sz w:val="22"/>
          <w:szCs w:val="22"/>
        </w:rPr>
        <w:t xml:space="preserve">также </w:t>
      </w:r>
      <w:r w:rsidRPr="00984CCF">
        <w:rPr>
          <w:spacing w:val="-1"/>
          <w:sz w:val="22"/>
          <w:szCs w:val="22"/>
        </w:rPr>
        <w:t>пространство</w:t>
      </w:r>
      <w:r w:rsidRPr="00984CCF">
        <w:rPr>
          <w:sz w:val="22"/>
          <w:szCs w:val="22"/>
        </w:rPr>
        <w:t xml:space="preserve"> для </w:t>
      </w:r>
      <w:r w:rsidRPr="00984CCF">
        <w:rPr>
          <w:spacing w:val="-1"/>
          <w:sz w:val="22"/>
          <w:szCs w:val="22"/>
        </w:rPr>
        <w:t>воспитания</w:t>
      </w:r>
      <w:r w:rsidRPr="00984CCF">
        <w:rPr>
          <w:spacing w:val="-3"/>
          <w:sz w:val="22"/>
          <w:szCs w:val="22"/>
        </w:rPr>
        <w:t xml:space="preserve"> </w:t>
      </w:r>
      <w:r w:rsidRPr="00984CCF">
        <w:rPr>
          <w:spacing w:val="-1"/>
          <w:sz w:val="22"/>
          <w:szCs w:val="22"/>
        </w:rPr>
        <w:t>заботы</w:t>
      </w:r>
      <w:r w:rsidRPr="00984CCF">
        <w:rPr>
          <w:sz w:val="22"/>
          <w:szCs w:val="22"/>
        </w:rPr>
        <w:t xml:space="preserve"> и </w:t>
      </w:r>
      <w:r w:rsidRPr="00984CCF">
        <w:rPr>
          <w:spacing w:val="-1"/>
          <w:sz w:val="22"/>
          <w:szCs w:val="22"/>
        </w:rPr>
        <w:t>ответственности.</w:t>
      </w:r>
    </w:p>
    <w:p w14:paraId="2FE65FD1" w14:textId="77777777" w:rsidR="00984CCF" w:rsidRPr="00984CCF" w:rsidRDefault="00984CCF" w:rsidP="003435BD">
      <w:pPr>
        <w:numPr>
          <w:ilvl w:val="0"/>
          <w:numId w:val="43"/>
        </w:numPr>
        <w:tabs>
          <w:tab w:val="left" w:pos="1134"/>
        </w:tabs>
        <w:autoSpaceDE/>
        <w:autoSpaceDN/>
        <w:adjustRightInd/>
        <w:ind w:left="0" w:firstLine="720"/>
        <w:rPr>
          <w:rFonts w:ascii="Times New Roman" w:eastAsia="Times New Roman" w:hAnsi="Times New Roman" w:cs="Times New Roman"/>
          <w:sz w:val="22"/>
          <w:szCs w:val="22"/>
        </w:rPr>
      </w:pPr>
      <w:r w:rsidRPr="00984CCF">
        <w:rPr>
          <w:rFonts w:ascii="Times New Roman" w:hAnsi="Times New Roman" w:cs="Times New Roman"/>
          <w:b/>
          <w:spacing w:val="-1"/>
          <w:sz w:val="22"/>
          <w:szCs w:val="22"/>
        </w:rPr>
        <w:t>Культура</w:t>
      </w:r>
      <w:r w:rsidRPr="00984CCF">
        <w:rPr>
          <w:rFonts w:ascii="Times New Roman" w:hAnsi="Times New Roman" w:cs="Times New Roman"/>
          <w:b/>
          <w:spacing w:val="40"/>
          <w:sz w:val="22"/>
          <w:szCs w:val="22"/>
        </w:rPr>
        <w:t xml:space="preserve"> </w:t>
      </w:r>
      <w:r w:rsidRPr="00984CCF">
        <w:rPr>
          <w:rFonts w:ascii="Times New Roman" w:hAnsi="Times New Roman" w:cs="Times New Roman"/>
          <w:b/>
          <w:spacing w:val="-1"/>
          <w:sz w:val="22"/>
          <w:szCs w:val="22"/>
        </w:rPr>
        <w:t>поведения</w:t>
      </w:r>
      <w:r w:rsidRPr="00984CCF">
        <w:rPr>
          <w:rFonts w:ascii="Times New Roman" w:hAnsi="Times New Roman" w:cs="Times New Roman"/>
          <w:b/>
          <w:spacing w:val="42"/>
          <w:sz w:val="22"/>
          <w:szCs w:val="22"/>
        </w:rPr>
        <w:t xml:space="preserve"> </w:t>
      </w:r>
      <w:r w:rsidRPr="00984CCF">
        <w:rPr>
          <w:rFonts w:ascii="Times New Roman" w:hAnsi="Times New Roman" w:cs="Times New Roman"/>
          <w:b/>
          <w:spacing w:val="-1"/>
          <w:sz w:val="22"/>
          <w:szCs w:val="22"/>
        </w:rPr>
        <w:t>педагогического</w:t>
      </w:r>
      <w:r w:rsidRPr="00984CCF">
        <w:rPr>
          <w:rFonts w:ascii="Times New Roman" w:hAnsi="Times New Roman" w:cs="Times New Roman"/>
          <w:b/>
          <w:spacing w:val="42"/>
          <w:sz w:val="22"/>
          <w:szCs w:val="22"/>
        </w:rPr>
        <w:t xml:space="preserve"> </w:t>
      </w:r>
      <w:r w:rsidRPr="00984CCF">
        <w:rPr>
          <w:rFonts w:ascii="Times New Roman" w:hAnsi="Times New Roman" w:cs="Times New Roman"/>
          <w:b/>
          <w:sz w:val="22"/>
          <w:szCs w:val="22"/>
        </w:rPr>
        <w:t>работника</w:t>
      </w:r>
      <w:r w:rsidRPr="00984CCF">
        <w:rPr>
          <w:rFonts w:ascii="Times New Roman" w:hAnsi="Times New Roman" w:cs="Times New Roman"/>
          <w:b/>
          <w:spacing w:val="42"/>
          <w:sz w:val="22"/>
          <w:szCs w:val="22"/>
        </w:rPr>
        <w:t xml:space="preserve"> </w:t>
      </w:r>
      <w:r w:rsidRPr="00984CCF">
        <w:rPr>
          <w:rFonts w:ascii="Times New Roman" w:hAnsi="Times New Roman" w:cs="Times New Roman"/>
          <w:sz w:val="22"/>
          <w:szCs w:val="22"/>
        </w:rPr>
        <w:t>в</w:t>
      </w:r>
      <w:r w:rsidRPr="00984CCF">
        <w:rPr>
          <w:rFonts w:ascii="Times New Roman" w:hAnsi="Times New Roman" w:cs="Times New Roman"/>
          <w:spacing w:val="35"/>
          <w:sz w:val="22"/>
          <w:szCs w:val="22"/>
        </w:rPr>
        <w:t xml:space="preserve"> </w:t>
      </w:r>
      <w:r w:rsidRPr="00984CCF">
        <w:rPr>
          <w:rFonts w:ascii="Times New Roman" w:hAnsi="Times New Roman" w:cs="Times New Roman"/>
          <w:spacing w:val="-1"/>
          <w:sz w:val="22"/>
          <w:szCs w:val="22"/>
        </w:rPr>
        <w:t>ДОУ</w:t>
      </w:r>
      <w:r w:rsidRPr="00984CCF">
        <w:rPr>
          <w:rFonts w:ascii="Times New Roman" w:hAnsi="Times New Roman" w:cs="Times New Roman"/>
          <w:spacing w:val="36"/>
          <w:sz w:val="22"/>
          <w:szCs w:val="22"/>
        </w:rPr>
        <w:t xml:space="preserve"> </w:t>
      </w:r>
      <w:r w:rsidRPr="00984CCF">
        <w:rPr>
          <w:rFonts w:ascii="Times New Roman" w:hAnsi="Times New Roman" w:cs="Times New Roman"/>
          <w:spacing w:val="-1"/>
          <w:sz w:val="22"/>
          <w:szCs w:val="22"/>
        </w:rPr>
        <w:t>направлена</w:t>
      </w:r>
      <w:r w:rsidRPr="00984CCF">
        <w:rPr>
          <w:rFonts w:ascii="Times New Roman" w:hAnsi="Times New Roman" w:cs="Times New Roman"/>
          <w:spacing w:val="34"/>
          <w:sz w:val="22"/>
          <w:szCs w:val="22"/>
        </w:rPr>
        <w:t xml:space="preserve"> </w:t>
      </w:r>
      <w:r w:rsidRPr="00984CCF">
        <w:rPr>
          <w:rFonts w:ascii="Times New Roman" w:hAnsi="Times New Roman" w:cs="Times New Roman"/>
          <w:sz w:val="22"/>
          <w:szCs w:val="22"/>
        </w:rPr>
        <w:t>на</w:t>
      </w:r>
      <w:r w:rsidRPr="00984CCF">
        <w:rPr>
          <w:rFonts w:ascii="Times New Roman" w:hAnsi="Times New Roman" w:cs="Times New Roman"/>
          <w:spacing w:val="34"/>
          <w:sz w:val="22"/>
          <w:szCs w:val="22"/>
        </w:rPr>
        <w:t xml:space="preserve"> </w:t>
      </w:r>
      <w:r w:rsidRPr="00984CCF">
        <w:rPr>
          <w:rFonts w:ascii="Times New Roman" w:hAnsi="Times New Roman" w:cs="Times New Roman"/>
          <w:spacing w:val="-1"/>
          <w:sz w:val="22"/>
          <w:szCs w:val="22"/>
        </w:rPr>
        <w:t>создание</w:t>
      </w:r>
      <w:r w:rsidRPr="00984CCF">
        <w:rPr>
          <w:rFonts w:ascii="Times New Roman" w:hAnsi="Times New Roman" w:cs="Times New Roman"/>
          <w:spacing w:val="63"/>
          <w:sz w:val="22"/>
          <w:szCs w:val="22"/>
        </w:rPr>
        <w:t xml:space="preserve"> </w:t>
      </w:r>
      <w:r w:rsidRPr="00984CCF">
        <w:rPr>
          <w:rFonts w:ascii="Times New Roman" w:hAnsi="Times New Roman" w:cs="Times New Roman"/>
          <w:spacing w:val="-1"/>
          <w:sz w:val="22"/>
          <w:szCs w:val="22"/>
        </w:rPr>
        <w:t>воспитывающей</w:t>
      </w:r>
      <w:r w:rsidRPr="00984CCF">
        <w:rPr>
          <w:rFonts w:ascii="Times New Roman" w:hAnsi="Times New Roman" w:cs="Times New Roman"/>
          <w:sz w:val="22"/>
          <w:szCs w:val="22"/>
        </w:rPr>
        <w:t xml:space="preserve"> </w:t>
      </w:r>
      <w:r w:rsidRPr="00984CCF">
        <w:rPr>
          <w:rFonts w:ascii="Times New Roman" w:hAnsi="Times New Roman" w:cs="Times New Roman"/>
          <w:spacing w:val="-1"/>
          <w:sz w:val="22"/>
          <w:szCs w:val="22"/>
        </w:rPr>
        <w:t>среды</w:t>
      </w:r>
      <w:r w:rsidRPr="00984CCF">
        <w:rPr>
          <w:rFonts w:ascii="Times New Roman" w:hAnsi="Times New Roman" w:cs="Times New Roman"/>
          <w:spacing w:val="1"/>
          <w:sz w:val="22"/>
          <w:szCs w:val="22"/>
        </w:rPr>
        <w:t xml:space="preserve"> </w:t>
      </w:r>
      <w:r w:rsidRPr="00984CCF">
        <w:rPr>
          <w:rFonts w:ascii="Times New Roman" w:hAnsi="Times New Roman" w:cs="Times New Roman"/>
          <w:spacing w:val="-1"/>
          <w:sz w:val="22"/>
          <w:szCs w:val="22"/>
        </w:rPr>
        <w:t>как</w:t>
      </w:r>
      <w:r w:rsidRPr="00984CCF">
        <w:rPr>
          <w:rFonts w:ascii="Times New Roman" w:hAnsi="Times New Roman" w:cs="Times New Roman"/>
          <w:spacing w:val="2"/>
          <w:sz w:val="22"/>
          <w:szCs w:val="22"/>
        </w:rPr>
        <w:t xml:space="preserve"> </w:t>
      </w:r>
      <w:r w:rsidRPr="00984CCF">
        <w:rPr>
          <w:rFonts w:ascii="Times New Roman" w:hAnsi="Times New Roman" w:cs="Times New Roman"/>
          <w:spacing w:val="-1"/>
          <w:sz w:val="22"/>
          <w:szCs w:val="22"/>
        </w:rPr>
        <w:t>условия</w:t>
      </w:r>
      <w:r w:rsidRPr="00984CCF">
        <w:rPr>
          <w:rFonts w:ascii="Times New Roman" w:hAnsi="Times New Roman" w:cs="Times New Roman"/>
          <w:sz w:val="22"/>
          <w:szCs w:val="22"/>
        </w:rPr>
        <w:t xml:space="preserve"> </w:t>
      </w:r>
      <w:r w:rsidRPr="00984CCF">
        <w:rPr>
          <w:rFonts w:ascii="Times New Roman" w:hAnsi="Times New Roman" w:cs="Times New Roman"/>
          <w:spacing w:val="-1"/>
          <w:sz w:val="22"/>
          <w:szCs w:val="22"/>
        </w:rPr>
        <w:t>решения</w:t>
      </w:r>
      <w:r w:rsidRPr="00984CCF">
        <w:rPr>
          <w:rFonts w:ascii="Times New Roman" w:hAnsi="Times New Roman" w:cs="Times New Roman"/>
          <w:sz w:val="22"/>
          <w:szCs w:val="22"/>
        </w:rPr>
        <w:t xml:space="preserve"> возрастных</w:t>
      </w:r>
      <w:r w:rsidRPr="00984CCF">
        <w:rPr>
          <w:rFonts w:ascii="Times New Roman" w:hAnsi="Times New Roman" w:cs="Times New Roman"/>
          <w:spacing w:val="-1"/>
          <w:sz w:val="22"/>
          <w:szCs w:val="22"/>
        </w:rPr>
        <w:t xml:space="preserve"> задач воспитания.</w:t>
      </w:r>
    </w:p>
    <w:p w14:paraId="33F6A630" w14:textId="77777777" w:rsidR="00984CCF" w:rsidRPr="00984CCF" w:rsidRDefault="00984CCF" w:rsidP="00984CCF">
      <w:pPr>
        <w:pStyle w:val="af7"/>
        <w:spacing w:after="0"/>
        <w:ind w:firstLine="720"/>
        <w:jc w:val="both"/>
        <w:rPr>
          <w:sz w:val="22"/>
          <w:szCs w:val="22"/>
        </w:rPr>
      </w:pPr>
      <w:r w:rsidRPr="00984CCF">
        <w:rPr>
          <w:spacing w:val="-1"/>
          <w:sz w:val="22"/>
          <w:szCs w:val="22"/>
        </w:rPr>
        <w:t>Общая</w:t>
      </w:r>
      <w:r w:rsidRPr="00984CCF">
        <w:rPr>
          <w:spacing w:val="18"/>
          <w:sz w:val="22"/>
          <w:szCs w:val="22"/>
        </w:rPr>
        <w:t xml:space="preserve"> </w:t>
      </w:r>
      <w:r w:rsidRPr="00984CCF">
        <w:rPr>
          <w:spacing w:val="-1"/>
          <w:sz w:val="22"/>
          <w:szCs w:val="22"/>
        </w:rPr>
        <w:t>психологическая</w:t>
      </w:r>
      <w:r w:rsidRPr="00984CCF">
        <w:rPr>
          <w:spacing w:val="18"/>
          <w:sz w:val="22"/>
          <w:szCs w:val="22"/>
        </w:rPr>
        <w:t xml:space="preserve"> </w:t>
      </w:r>
      <w:r w:rsidRPr="00984CCF">
        <w:rPr>
          <w:spacing w:val="-1"/>
          <w:sz w:val="22"/>
          <w:szCs w:val="22"/>
        </w:rPr>
        <w:t>атмосфера,</w:t>
      </w:r>
      <w:r w:rsidRPr="00984CCF">
        <w:rPr>
          <w:spacing w:val="18"/>
          <w:sz w:val="22"/>
          <w:szCs w:val="22"/>
        </w:rPr>
        <w:t xml:space="preserve"> </w:t>
      </w:r>
      <w:r w:rsidRPr="00984CCF">
        <w:rPr>
          <w:sz w:val="22"/>
          <w:szCs w:val="22"/>
        </w:rPr>
        <w:t>эмоциональный</w:t>
      </w:r>
      <w:r w:rsidRPr="00984CCF">
        <w:rPr>
          <w:spacing w:val="19"/>
          <w:sz w:val="22"/>
          <w:szCs w:val="22"/>
        </w:rPr>
        <w:t xml:space="preserve"> </w:t>
      </w:r>
      <w:r w:rsidRPr="00984CCF">
        <w:rPr>
          <w:spacing w:val="-1"/>
          <w:sz w:val="22"/>
          <w:szCs w:val="22"/>
        </w:rPr>
        <w:t>настрой</w:t>
      </w:r>
      <w:r w:rsidRPr="00984CCF">
        <w:rPr>
          <w:spacing w:val="20"/>
          <w:sz w:val="22"/>
          <w:szCs w:val="22"/>
        </w:rPr>
        <w:t xml:space="preserve"> </w:t>
      </w:r>
      <w:r w:rsidRPr="00984CCF">
        <w:rPr>
          <w:spacing w:val="-1"/>
          <w:sz w:val="22"/>
          <w:szCs w:val="22"/>
        </w:rPr>
        <w:t>группы,</w:t>
      </w:r>
      <w:r w:rsidRPr="00984CCF">
        <w:rPr>
          <w:spacing w:val="18"/>
          <w:sz w:val="22"/>
          <w:szCs w:val="22"/>
        </w:rPr>
        <w:t xml:space="preserve"> </w:t>
      </w:r>
      <w:r w:rsidRPr="00984CCF">
        <w:rPr>
          <w:spacing w:val="-1"/>
          <w:sz w:val="22"/>
          <w:szCs w:val="22"/>
        </w:rPr>
        <w:t>спокойная</w:t>
      </w:r>
      <w:r w:rsidRPr="00984CCF">
        <w:rPr>
          <w:spacing w:val="18"/>
          <w:sz w:val="22"/>
          <w:szCs w:val="22"/>
        </w:rPr>
        <w:t xml:space="preserve"> </w:t>
      </w:r>
      <w:r w:rsidRPr="00984CCF">
        <w:rPr>
          <w:spacing w:val="-1"/>
          <w:sz w:val="22"/>
          <w:szCs w:val="22"/>
        </w:rPr>
        <w:t>обстановка,</w:t>
      </w:r>
      <w:r w:rsidRPr="00984CCF">
        <w:rPr>
          <w:spacing w:val="95"/>
          <w:sz w:val="22"/>
          <w:szCs w:val="22"/>
        </w:rPr>
        <w:t xml:space="preserve"> </w:t>
      </w:r>
      <w:r w:rsidRPr="00984CCF">
        <w:rPr>
          <w:spacing w:val="-1"/>
          <w:sz w:val="22"/>
          <w:szCs w:val="22"/>
        </w:rPr>
        <w:t>отсутствие</w:t>
      </w:r>
      <w:r w:rsidRPr="00984CCF">
        <w:rPr>
          <w:spacing w:val="49"/>
          <w:sz w:val="22"/>
          <w:szCs w:val="22"/>
        </w:rPr>
        <w:t xml:space="preserve"> </w:t>
      </w:r>
      <w:r w:rsidRPr="00984CCF">
        <w:rPr>
          <w:spacing w:val="-1"/>
          <w:sz w:val="22"/>
          <w:szCs w:val="22"/>
        </w:rPr>
        <w:t>спешки,</w:t>
      </w:r>
      <w:r w:rsidRPr="00984CCF">
        <w:rPr>
          <w:spacing w:val="50"/>
          <w:sz w:val="22"/>
          <w:szCs w:val="22"/>
        </w:rPr>
        <w:t xml:space="preserve"> </w:t>
      </w:r>
      <w:r w:rsidRPr="00984CCF">
        <w:rPr>
          <w:spacing w:val="-1"/>
          <w:sz w:val="22"/>
          <w:szCs w:val="22"/>
        </w:rPr>
        <w:t>разумная</w:t>
      </w:r>
      <w:r w:rsidRPr="00984CCF">
        <w:rPr>
          <w:spacing w:val="50"/>
          <w:sz w:val="22"/>
          <w:szCs w:val="22"/>
        </w:rPr>
        <w:t xml:space="preserve"> </w:t>
      </w:r>
      <w:r w:rsidRPr="00984CCF">
        <w:rPr>
          <w:sz w:val="22"/>
          <w:szCs w:val="22"/>
        </w:rPr>
        <w:t>сбалансированность</w:t>
      </w:r>
      <w:r w:rsidRPr="00984CCF">
        <w:rPr>
          <w:spacing w:val="49"/>
          <w:sz w:val="22"/>
          <w:szCs w:val="22"/>
        </w:rPr>
        <w:t xml:space="preserve"> </w:t>
      </w:r>
      <w:r w:rsidRPr="00984CCF">
        <w:rPr>
          <w:spacing w:val="-1"/>
          <w:sz w:val="22"/>
          <w:szCs w:val="22"/>
        </w:rPr>
        <w:t>планов</w:t>
      </w:r>
      <w:r w:rsidRPr="00984CCF">
        <w:rPr>
          <w:spacing w:val="49"/>
          <w:sz w:val="22"/>
          <w:szCs w:val="22"/>
        </w:rPr>
        <w:t xml:space="preserve"> </w:t>
      </w:r>
      <w:r w:rsidRPr="00984CCF">
        <w:rPr>
          <w:spacing w:val="-1"/>
          <w:sz w:val="22"/>
          <w:szCs w:val="22"/>
        </w:rPr>
        <w:t>являются</w:t>
      </w:r>
      <w:r w:rsidRPr="00984CCF">
        <w:rPr>
          <w:spacing w:val="49"/>
          <w:sz w:val="22"/>
          <w:szCs w:val="22"/>
        </w:rPr>
        <w:t xml:space="preserve"> </w:t>
      </w:r>
      <w:r w:rsidRPr="00984CCF">
        <w:rPr>
          <w:spacing w:val="-1"/>
          <w:sz w:val="22"/>
          <w:szCs w:val="22"/>
        </w:rPr>
        <w:t>необходимыми</w:t>
      </w:r>
      <w:r w:rsidRPr="00984CCF">
        <w:rPr>
          <w:spacing w:val="53"/>
          <w:sz w:val="22"/>
          <w:szCs w:val="22"/>
        </w:rPr>
        <w:t xml:space="preserve"> </w:t>
      </w:r>
      <w:r w:rsidRPr="00984CCF">
        <w:rPr>
          <w:spacing w:val="-1"/>
          <w:sz w:val="22"/>
          <w:szCs w:val="22"/>
        </w:rPr>
        <w:t>условия</w:t>
      </w:r>
      <w:r w:rsidRPr="00984CCF">
        <w:rPr>
          <w:spacing w:val="71"/>
          <w:sz w:val="22"/>
          <w:szCs w:val="22"/>
        </w:rPr>
        <w:t xml:space="preserve"> </w:t>
      </w:r>
      <w:r w:rsidRPr="00984CCF">
        <w:rPr>
          <w:spacing w:val="-1"/>
          <w:sz w:val="22"/>
          <w:szCs w:val="22"/>
        </w:rPr>
        <w:t>нормальной</w:t>
      </w:r>
      <w:r w:rsidRPr="00984CCF">
        <w:rPr>
          <w:sz w:val="22"/>
          <w:szCs w:val="22"/>
        </w:rPr>
        <w:t xml:space="preserve"> </w:t>
      </w:r>
      <w:r w:rsidRPr="00984CCF">
        <w:rPr>
          <w:spacing w:val="-1"/>
          <w:sz w:val="22"/>
          <w:szCs w:val="22"/>
        </w:rPr>
        <w:t>жизни</w:t>
      </w:r>
      <w:r w:rsidRPr="00984CCF">
        <w:rPr>
          <w:spacing w:val="-2"/>
          <w:sz w:val="22"/>
          <w:szCs w:val="22"/>
        </w:rPr>
        <w:t xml:space="preserve"> </w:t>
      </w:r>
      <w:r w:rsidRPr="00984CCF">
        <w:rPr>
          <w:sz w:val="22"/>
          <w:szCs w:val="22"/>
        </w:rPr>
        <w:t xml:space="preserve">и </w:t>
      </w:r>
      <w:r w:rsidRPr="00984CCF">
        <w:rPr>
          <w:spacing w:val="-1"/>
          <w:sz w:val="22"/>
          <w:szCs w:val="22"/>
        </w:rPr>
        <w:t>развития</w:t>
      </w:r>
      <w:r w:rsidRPr="00984CCF">
        <w:rPr>
          <w:sz w:val="22"/>
          <w:szCs w:val="22"/>
        </w:rPr>
        <w:t xml:space="preserve"> </w:t>
      </w:r>
      <w:r w:rsidRPr="00984CCF">
        <w:rPr>
          <w:spacing w:val="-1"/>
          <w:sz w:val="22"/>
          <w:szCs w:val="22"/>
        </w:rPr>
        <w:t>обучающихся.</w:t>
      </w:r>
    </w:p>
    <w:p w14:paraId="185245AF" w14:textId="77777777" w:rsidR="00984CCF" w:rsidRPr="00984CCF" w:rsidRDefault="00984CCF" w:rsidP="00984CCF">
      <w:pPr>
        <w:pStyle w:val="af7"/>
        <w:spacing w:after="0"/>
        <w:ind w:firstLine="720"/>
        <w:rPr>
          <w:sz w:val="22"/>
          <w:szCs w:val="22"/>
        </w:rPr>
      </w:pPr>
      <w:r w:rsidRPr="00984CCF">
        <w:rPr>
          <w:spacing w:val="-1"/>
          <w:sz w:val="22"/>
          <w:szCs w:val="22"/>
        </w:rPr>
        <w:t>Педагог должен</w:t>
      </w:r>
      <w:r w:rsidRPr="00984CCF">
        <w:rPr>
          <w:sz w:val="22"/>
          <w:szCs w:val="22"/>
        </w:rPr>
        <w:t xml:space="preserve"> соблюдать</w:t>
      </w:r>
      <w:r w:rsidRPr="00984CCF">
        <w:rPr>
          <w:spacing w:val="1"/>
          <w:sz w:val="22"/>
          <w:szCs w:val="22"/>
        </w:rPr>
        <w:t xml:space="preserve"> </w:t>
      </w:r>
      <w:r w:rsidRPr="00984CCF">
        <w:rPr>
          <w:spacing w:val="-1"/>
          <w:sz w:val="22"/>
          <w:szCs w:val="22"/>
        </w:rPr>
        <w:t>кодекс нормы</w:t>
      </w:r>
      <w:r w:rsidRPr="00984CCF">
        <w:rPr>
          <w:sz w:val="22"/>
          <w:szCs w:val="22"/>
        </w:rPr>
        <w:t xml:space="preserve"> </w:t>
      </w:r>
      <w:r w:rsidRPr="00984CCF">
        <w:rPr>
          <w:spacing w:val="-1"/>
          <w:sz w:val="22"/>
          <w:szCs w:val="22"/>
        </w:rPr>
        <w:t>профессиональной</w:t>
      </w:r>
      <w:r w:rsidRPr="00984CCF">
        <w:rPr>
          <w:sz w:val="22"/>
          <w:szCs w:val="22"/>
        </w:rPr>
        <w:t xml:space="preserve"> </w:t>
      </w:r>
      <w:r w:rsidRPr="00984CCF">
        <w:rPr>
          <w:spacing w:val="-1"/>
          <w:sz w:val="22"/>
          <w:szCs w:val="22"/>
        </w:rPr>
        <w:t>этики</w:t>
      </w:r>
      <w:r w:rsidRPr="00984CCF">
        <w:rPr>
          <w:sz w:val="22"/>
          <w:szCs w:val="22"/>
        </w:rPr>
        <w:t xml:space="preserve"> и</w:t>
      </w:r>
      <w:r w:rsidRPr="00984CCF">
        <w:rPr>
          <w:spacing w:val="-2"/>
          <w:sz w:val="22"/>
          <w:szCs w:val="22"/>
        </w:rPr>
        <w:t xml:space="preserve"> </w:t>
      </w:r>
      <w:r w:rsidRPr="00984CCF">
        <w:rPr>
          <w:spacing w:val="-1"/>
          <w:sz w:val="22"/>
          <w:szCs w:val="22"/>
        </w:rPr>
        <w:t>поведения:</w:t>
      </w:r>
    </w:p>
    <w:p w14:paraId="27481C49" w14:textId="77777777" w:rsidR="00984CCF" w:rsidRPr="00984CCF" w:rsidRDefault="00984CCF" w:rsidP="003435BD">
      <w:pPr>
        <w:pStyle w:val="af7"/>
        <w:widowControl w:val="0"/>
        <w:numPr>
          <w:ilvl w:val="0"/>
          <w:numId w:val="42"/>
        </w:numPr>
        <w:tabs>
          <w:tab w:val="left" w:pos="426"/>
          <w:tab w:val="left" w:pos="793"/>
        </w:tabs>
        <w:spacing w:after="0"/>
        <w:ind w:left="0" w:firstLine="0"/>
        <w:rPr>
          <w:sz w:val="22"/>
          <w:szCs w:val="22"/>
        </w:rPr>
      </w:pPr>
      <w:r w:rsidRPr="00984CCF">
        <w:rPr>
          <w:spacing w:val="-1"/>
          <w:sz w:val="22"/>
          <w:szCs w:val="22"/>
        </w:rPr>
        <w:t>педагог</w:t>
      </w:r>
      <w:r w:rsidRPr="00984CCF">
        <w:rPr>
          <w:sz w:val="22"/>
          <w:szCs w:val="22"/>
        </w:rPr>
        <w:t xml:space="preserve"> </w:t>
      </w:r>
      <w:r w:rsidRPr="00984CCF">
        <w:rPr>
          <w:spacing w:val="-1"/>
          <w:sz w:val="22"/>
          <w:szCs w:val="22"/>
        </w:rPr>
        <w:t xml:space="preserve">всегда </w:t>
      </w:r>
      <w:r w:rsidRPr="00984CCF">
        <w:rPr>
          <w:sz w:val="22"/>
          <w:szCs w:val="22"/>
        </w:rPr>
        <w:t xml:space="preserve">выходит </w:t>
      </w:r>
      <w:r w:rsidRPr="00984CCF">
        <w:rPr>
          <w:spacing w:val="-1"/>
          <w:sz w:val="22"/>
          <w:szCs w:val="22"/>
        </w:rPr>
        <w:t>навстречу</w:t>
      </w:r>
      <w:r w:rsidRPr="00984CCF">
        <w:rPr>
          <w:spacing w:val="-5"/>
          <w:sz w:val="22"/>
          <w:szCs w:val="22"/>
        </w:rPr>
        <w:t xml:space="preserve"> </w:t>
      </w:r>
      <w:r w:rsidRPr="00984CCF">
        <w:rPr>
          <w:sz w:val="22"/>
          <w:szCs w:val="22"/>
        </w:rPr>
        <w:t>родителям</w:t>
      </w:r>
      <w:r w:rsidRPr="00984CCF">
        <w:rPr>
          <w:spacing w:val="-1"/>
          <w:sz w:val="22"/>
          <w:szCs w:val="22"/>
        </w:rPr>
        <w:t xml:space="preserve"> </w:t>
      </w:r>
      <w:r w:rsidRPr="00984CCF">
        <w:rPr>
          <w:sz w:val="22"/>
          <w:szCs w:val="22"/>
        </w:rPr>
        <w:t xml:space="preserve">и </w:t>
      </w:r>
      <w:r w:rsidRPr="00984CCF">
        <w:rPr>
          <w:spacing w:val="-1"/>
          <w:sz w:val="22"/>
          <w:szCs w:val="22"/>
        </w:rPr>
        <w:t>приветствует</w:t>
      </w:r>
      <w:r w:rsidRPr="00984CCF">
        <w:rPr>
          <w:sz w:val="22"/>
          <w:szCs w:val="22"/>
        </w:rPr>
        <w:t xml:space="preserve"> </w:t>
      </w:r>
      <w:r w:rsidRPr="00984CCF">
        <w:rPr>
          <w:spacing w:val="-1"/>
          <w:sz w:val="22"/>
          <w:szCs w:val="22"/>
        </w:rPr>
        <w:t>родителей</w:t>
      </w:r>
      <w:r w:rsidRPr="00984CCF">
        <w:rPr>
          <w:sz w:val="22"/>
          <w:szCs w:val="22"/>
        </w:rPr>
        <w:t xml:space="preserve"> и </w:t>
      </w:r>
      <w:r w:rsidRPr="00984CCF">
        <w:rPr>
          <w:spacing w:val="-1"/>
          <w:sz w:val="22"/>
          <w:szCs w:val="22"/>
        </w:rPr>
        <w:t>детей</w:t>
      </w:r>
      <w:r w:rsidRPr="00984CCF">
        <w:rPr>
          <w:sz w:val="22"/>
          <w:szCs w:val="22"/>
        </w:rPr>
        <w:t xml:space="preserve"> </w:t>
      </w:r>
      <w:r w:rsidRPr="00984CCF">
        <w:rPr>
          <w:spacing w:val="-1"/>
          <w:sz w:val="22"/>
          <w:szCs w:val="22"/>
        </w:rPr>
        <w:t>первым;</w:t>
      </w:r>
    </w:p>
    <w:p w14:paraId="1471E637"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 xml:space="preserve">улыбка </w:t>
      </w:r>
      <w:r w:rsidRPr="00984CCF">
        <w:rPr>
          <w:sz w:val="22"/>
          <w:szCs w:val="22"/>
        </w:rPr>
        <w:t>— всегда</w:t>
      </w:r>
      <w:r w:rsidRPr="00984CCF">
        <w:rPr>
          <w:spacing w:val="-1"/>
          <w:sz w:val="22"/>
          <w:szCs w:val="22"/>
        </w:rPr>
        <w:t xml:space="preserve"> обязательная</w:t>
      </w:r>
      <w:r w:rsidRPr="00984CCF">
        <w:rPr>
          <w:sz w:val="22"/>
          <w:szCs w:val="22"/>
        </w:rPr>
        <w:t xml:space="preserve"> </w:t>
      </w:r>
      <w:r w:rsidRPr="00984CCF">
        <w:rPr>
          <w:spacing w:val="-1"/>
          <w:sz w:val="22"/>
          <w:szCs w:val="22"/>
        </w:rPr>
        <w:t>часть</w:t>
      </w:r>
      <w:r w:rsidRPr="00984CCF">
        <w:rPr>
          <w:spacing w:val="1"/>
          <w:sz w:val="22"/>
          <w:szCs w:val="22"/>
        </w:rPr>
        <w:t xml:space="preserve"> </w:t>
      </w:r>
      <w:r w:rsidRPr="00984CCF">
        <w:rPr>
          <w:spacing w:val="-1"/>
          <w:sz w:val="22"/>
          <w:szCs w:val="22"/>
        </w:rPr>
        <w:t>приветствия;</w:t>
      </w:r>
    </w:p>
    <w:p w14:paraId="709984F6" w14:textId="77777777" w:rsidR="00984CCF" w:rsidRPr="00984CCF" w:rsidRDefault="00984CCF" w:rsidP="003435BD">
      <w:pPr>
        <w:pStyle w:val="af7"/>
        <w:widowControl w:val="0"/>
        <w:numPr>
          <w:ilvl w:val="0"/>
          <w:numId w:val="42"/>
        </w:numPr>
        <w:tabs>
          <w:tab w:val="left" w:pos="426"/>
          <w:tab w:val="left" w:pos="793"/>
        </w:tabs>
        <w:spacing w:after="0"/>
        <w:ind w:left="0" w:firstLine="0"/>
        <w:rPr>
          <w:sz w:val="22"/>
          <w:szCs w:val="22"/>
        </w:rPr>
      </w:pPr>
      <w:r w:rsidRPr="00984CCF">
        <w:rPr>
          <w:spacing w:val="-1"/>
          <w:sz w:val="22"/>
          <w:szCs w:val="22"/>
        </w:rPr>
        <w:t>педагог</w:t>
      </w:r>
      <w:r w:rsidRPr="00984CCF">
        <w:rPr>
          <w:sz w:val="22"/>
          <w:szCs w:val="22"/>
        </w:rPr>
        <w:t xml:space="preserve"> </w:t>
      </w:r>
      <w:r w:rsidRPr="00984CCF">
        <w:rPr>
          <w:spacing w:val="-1"/>
          <w:sz w:val="22"/>
          <w:szCs w:val="22"/>
        </w:rPr>
        <w:t>описывает</w:t>
      </w:r>
      <w:r w:rsidRPr="00984CCF">
        <w:rPr>
          <w:sz w:val="22"/>
          <w:szCs w:val="22"/>
        </w:rPr>
        <w:t xml:space="preserve"> события и </w:t>
      </w:r>
      <w:r w:rsidRPr="00984CCF">
        <w:rPr>
          <w:spacing w:val="-1"/>
          <w:sz w:val="22"/>
          <w:szCs w:val="22"/>
        </w:rPr>
        <w:t>ситуации,</w:t>
      </w:r>
      <w:r w:rsidRPr="00984CCF">
        <w:rPr>
          <w:sz w:val="22"/>
          <w:szCs w:val="22"/>
        </w:rPr>
        <w:t xml:space="preserve"> но</w:t>
      </w:r>
      <w:r w:rsidRPr="00984CCF">
        <w:rPr>
          <w:spacing w:val="-3"/>
          <w:sz w:val="22"/>
          <w:szCs w:val="22"/>
        </w:rPr>
        <w:t xml:space="preserve"> </w:t>
      </w:r>
      <w:r w:rsidRPr="00984CCF">
        <w:rPr>
          <w:spacing w:val="-1"/>
          <w:sz w:val="22"/>
          <w:szCs w:val="22"/>
        </w:rPr>
        <w:t>не даёт</w:t>
      </w:r>
      <w:r w:rsidRPr="00984CCF">
        <w:rPr>
          <w:sz w:val="22"/>
          <w:szCs w:val="22"/>
        </w:rPr>
        <w:t xml:space="preserve"> им</w:t>
      </w:r>
      <w:r w:rsidRPr="00984CCF">
        <w:rPr>
          <w:spacing w:val="-1"/>
          <w:sz w:val="22"/>
          <w:szCs w:val="22"/>
        </w:rPr>
        <w:t xml:space="preserve"> оценки;</w:t>
      </w:r>
    </w:p>
    <w:p w14:paraId="4C8EC3AB" w14:textId="77777777" w:rsidR="00984CCF" w:rsidRPr="00984CCF" w:rsidRDefault="00984CCF" w:rsidP="003435BD">
      <w:pPr>
        <w:pStyle w:val="af7"/>
        <w:widowControl w:val="0"/>
        <w:numPr>
          <w:ilvl w:val="0"/>
          <w:numId w:val="42"/>
        </w:numPr>
        <w:tabs>
          <w:tab w:val="left" w:pos="426"/>
          <w:tab w:val="left" w:pos="793"/>
        </w:tabs>
        <w:spacing w:after="0"/>
        <w:ind w:left="0" w:firstLine="0"/>
        <w:rPr>
          <w:sz w:val="22"/>
          <w:szCs w:val="22"/>
        </w:rPr>
      </w:pPr>
      <w:r w:rsidRPr="00984CCF">
        <w:rPr>
          <w:spacing w:val="-1"/>
          <w:sz w:val="22"/>
          <w:szCs w:val="22"/>
        </w:rPr>
        <w:t>педагог</w:t>
      </w:r>
      <w:r w:rsidRPr="00984CCF">
        <w:rPr>
          <w:sz w:val="22"/>
          <w:szCs w:val="22"/>
        </w:rPr>
        <w:t xml:space="preserve"> не</w:t>
      </w:r>
      <w:r w:rsidRPr="00984CCF">
        <w:rPr>
          <w:spacing w:val="-1"/>
          <w:sz w:val="22"/>
          <w:szCs w:val="22"/>
        </w:rPr>
        <w:t xml:space="preserve"> обвиняет</w:t>
      </w:r>
      <w:r w:rsidRPr="00984CCF">
        <w:rPr>
          <w:sz w:val="22"/>
          <w:szCs w:val="22"/>
        </w:rPr>
        <w:t xml:space="preserve"> </w:t>
      </w:r>
      <w:r w:rsidRPr="00984CCF">
        <w:rPr>
          <w:spacing w:val="-1"/>
          <w:sz w:val="22"/>
          <w:szCs w:val="22"/>
        </w:rPr>
        <w:t>родителей</w:t>
      </w:r>
      <w:r w:rsidRPr="00984CCF">
        <w:rPr>
          <w:sz w:val="22"/>
          <w:szCs w:val="22"/>
        </w:rPr>
        <w:t xml:space="preserve"> и</w:t>
      </w:r>
      <w:r w:rsidRPr="00984CCF">
        <w:rPr>
          <w:spacing w:val="-2"/>
          <w:sz w:val="22"/>
          <w:szCs w:val="22"/>
        </w:rPr>
        <w:t xml:space="preserve"> </w:t>
      </w:r>
      <w:r w:rsidRPr="00984CCF">
        <w:rPr>
          <w:sz w:val="22"/>
          <w:szCs w:val="22"/>
        </w:rPr>
        <w:t>не</w:t>
      </w:r>
      <w:r w:rsidRPr="00984CCF">
        <w:rPr>
          <w:spacing w:val="-1"/>
          <w:sz w:val="22"/>
          <w:szCs w:val="22"/>
        </w:rPr>
        <w:t xml:space="preserve"> возлагает</w:t>
      </w:r>
      <w:r w:rsidRPr="00984CCF">
        <w:rPr>
          <w:sz w:val="22"/>
          <w:szCs w:val="22"/>
        </w:rPr>
        <w:t xml:space="preserve"> на</w:t>
      </w:r>
      <w:r w:rsidRPr="00984CCF">
        <w:rPr>
          <w:spacing w:val="-1"/>
          <w:sz w:val="22"/>
          <w:szCs w:val="22"/>
        </w:rPr>
        <w:t xml:space="preserve"> них</w:t>
      </w:r>
      <w:r w:rsidRPr="00984CCF">
        <w:rPr>
          <w:spacing w:val="2"/>
          <w:sz w:val="22"/>
          <w:szCs w:val="22"/>
        </w:rPr>
        <w:t xml:space="preserve"> </w:t>
      </w:r>
      <w:r w:rsidRPr="00984CCF">
        <w:rPr>
          <w:spacing w:val="-1"/>
          <w:sz w:val="22"/>
          <w:szCs w:val="22"/>
        </w:rPr>
        <w:t>ответственность</w:t>
      </w:r>
      <w:r w:rsidRPr="00984CCF">
        <w:rPr>
          <w:sz w:val="22"/>
          <w:szCs w:val="22"/>
        </w:rPr>
        <w:t xml:space="preserve"> за</w:t>
      </w:r>
      <w:r w:rsidRPr="00984CCF">
        <w:rPr>
          <w:spacing w:val="-1"/>
          <w:sz w:val="22"/>
          <w:szCs w:val="22"/>
        </w:rPr>
        <w:t xml:space="preserve"> поведение</w:t>
      </w:r>
      <w:r w:rsidRPr="00984CCF">
        <w:rPr>
          <w:spacing w:val="89"/>
          <w:sz w:val="22"/>
          <w:szCs w:val="22"/>
        </w:rPr>
        <w:t xml:space="preserve"> </w:t>
      </w:r>
      <w:r w:rsidRPr="00984CCF">
        <w:rPr>
          <w:spacing w:val="-1"/>
          <w:sz w:val="22"/>
          <w:szCs w:val="22"/>
        </w:rPr>
        <w:t>детей</w:t>
      </w:r>
      <w:r w:rsidRPr="00984CCF">
        <w:rPr>
          <w:sz w:val="22"/>
          <w:szCs w:val="22"/>
        </w:rPr>
        <w:t xml:space="preserve"> в </w:t>
      </w:r>
      <w:r w:rsidRPr="00984CCF">
        <w:rPr>
          <w:spacing w:val="-1"/>
          <w:sz w:val="22"/>
          <w:szCs w:val="22"/>
        </w:rPr>
        <w:t>детском</w:t>
      </w:r>
      <w:r w:rsidRPr="00984CCF">
        <w:rPr>
          <w:sz w:val="22"/>
          <w:szCs w:val="22"/>
        </w:rPr>
        <w:t xml:space="preserve"> </w:t>
      </w:r>
      <w:r w:rsidRPr="00984CCF">
        <w:rPr>
          <w:spacing w:val="-1"/>
          <w:sz w:val="22"/>
          <w:szCs w:val="22"/>
        </w:rPr>
        <w:t>саду;</w:t>
      </w:r>
    </w:p>
    <w:p w14:paraId="1BF567BE" w14:textId="77777777" w:rsidR="00984CCF" w:rsidRPr="00984CCF" w:rsidRDefault="00984CCF" w:rsidP="003435BD">
      <w:pPr>
        <w:pStyle w:val="af7"/>
        <w:widowControl w:val="0"/>
        <w:numPr>
          <w:ilvl w:val="0"/>
          <w:numId w:val="42"/>
        </w:numPr>
        <w:tabs>
          <w:tab w:val="left" w:pos="426"/>
          <w:tab w:val="left" w:pos="793"/>
        </w:tabs>
        <w:spacing w:after="0"/>
        <w:ind w:left="0" w:firstLine="0"/>
        <w:rPr>
          <w:sz w:val="22"/>
          <w:szCs w:val="22"/>
        </w:rPr>
      </w:pPr>
      <w:r w:rsidRPr="00984CCF">
        <w:rPr>
          <w:sz w:val="22"/>
          <w:szCs w:val="22"/>
        </w:rPr>
        <w:t>тон</w:t>
      </w:r>
      <w:r w:rsidRPr="00984CCF">
        <w:rPr>
          <w:spacing w:val="1"/>
          <w:sz w:val="22"/>
          <w:szCs w:val="22"/>
        </w:rPr>
        <w:t xml:space="preserve"> </w:t>
      </w:r>
      <w:r w:rsidRPr="00984CCF">
        <w:rPr>
          <w:spacing w:val="-1"/>
          <w:sz w:val="22"/>
          <w:szCs w:val="22"/>
        </w:rPr>
        <w:t>общения</w:t>
      </w:r>
      <w:r w:rsidRPr="00984CCF">
        <w:rPr>
          <w:sz w:val="22"/>
          <w:szCs w:val="22"/>
        </w:rPr>
        <w:t xml:space="preserve"> </w:t>
      </w:r>
      <w:r w:rsidRPr="00984CCF">
        <w:rPr>
          <w:spacing w:val="-1"/>
          <w:sz w:val="22"/>
          <w:szCs w:val="22"/>
        </w:rPr>
        <w:t>ровный</w:t>
      </w:r>
      <w:r w:rsidRPr="00984CCF">
        <w:rPr>
          <w:spacing w:val="-2"/>
          <w:sz w:val="22"/>
          <w:szCs w:val="22"/>
        </w:rPr>
        <w:t xml:space="preserve"> </w:t>
      </w:r>
      <w:r w:rsidRPr="00984CCF">
        <w:rPr>
          <w:sz w:val="22"/>
          <w:szCs w:val="22"/>
        </w:rPr>
        <w:t xml:space="preserve">и </w:t>
      </w:r>
      <w:r w:rsidRPr="00984CCF">
        <w:rPr>
          <w:spacing w:val="-1"/>
          <w:sz w:val="22"/>
          <w:szCs w:val="22"/>
        </w:rPr>
        <w:t>дружелюбный,</w:t>
      </w:r>
      <w:r w:rsidRPr="00984CCF">
        <w:rPr>
          <w:sz w:val="22"/>
          <w:szCs w:val="22"/>
        </w:rPr>
        <w:t xml:space="preserve"> </w:t>
      </w:r>
      <w:r w:rsidRPr="00984CCF">
        <w:rPr>
          <w:spacing w:val="-1"/>
          <w:sz w:val="22"/>
          <w:szCs w:val="22"/>
        </w:rPr>
        <w:t>исключается</w:t>
      </w:r>
      <w:r w:rsidRPr="00984CCF">
        <w:rPr>
          <w:spacing w:val="3"/>
          <w:sz w:val="22"/>
          <w:szCs w:val="22"/>
        </w:rPr>
        <w:t xml:space="preserve"> </w:t>
      </w:r>
      <w:r w:rsidRPr="00984CCF">
        <w:rPr>
          <w:sz w:val="22"/>
          <w:szCs w:val="22"/>
        </w:rPr>
        <w:t>повышение</w:t>
      </w:r>
      <w:r w:rsidRPr="00984CCF">
        <w:rPr>
          <w:spacing w:val="-1"/>
          <w:sz w:val="22"/>
          <w:szCs w:val="22"/>
        </w:rPr>
        <w:t xml:space="preserve"> голоса;</w:t>
      </w:r>
      <w:r w:rsidRPr="00984CCF">
        <w:rPr>
          <w:sz w:val="22"/>
          <w:szCs w:val="22"/>
        </w:rPr>
        <w:t xml:space="preserve"> </w:t>
      </w:r>
      <w:r w:rsidRPr="00984CCF">
        <w:rPr>
          <w:spacing w:val="5"/>
          <w:sz w:val="22"/>
          <w:szCs w:val="22"/>
        </w:rPr>
        <w:t xml:space="preserve"> </w:t>
      </w:r>
      <w:r w:rsidRPr="00984CCF">
        <w:rPr>
          <w:spacing w:val="-1"/>
          <w:sz w:val="22"/>
          <w:szCs w:val="22"/>
        </w:rPr>
        <w:t>уважительное</w:t>
      </w:r>
      <w:r w:rsidRPr="00984CCF">
        <w:rPr>
          <w:spacing w:val="65"/>
          <w:sz w:val="22"/>
          <w:szCs w:val="22"/>
        </w:rPr>
        <w:t xml:space="preserve"> </w:t>
      </w:r>
      <w:r w:rsidRPr="00984CCF">
        <w:rPr>
          <w:sz w:val="22"/>
          <w:szCs w:val="22"/>
        </w:rPr>
        <w:t>отношение</w:t>
      </w:r>
      <w:r w:rsidRPr="00984CCF">
        <w:rPr>
          <w:spacing w:val="-1"/>
          <w:sz w:val="22"/>
          <w:szCs w:val="22"/>
        </w:rPr>
        <w:t xml:space="preserve"> </w:t>
      </w:r>
      <w:r w:rsidRPr="00984CCF">
        <w:rPr>
          <w:sz w:val="22"/>
          <w:szCs w:val="22"/>
        </w:rPr>
        <w:t xml:space="preserve">к </w:t>
      </w:r>
      <w:r w:rsidRPr="00984CCF">
        <w:rPr>
          <w:spacing w:val="-1"/>
          <w:sz w:val="22"/>
          <w:szCs w:val="22"/>
        </w:rPr>
        <w:t>личности воспитанника;</w:t>
      </w:r>
    </w:p>
    <w:p w14:paraId="309997BA"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умение заинтересованно</w:t>
      </w:r>
      <w:r w:rsidRPr="00984CCF">
        <w:rPr>
          <w:sz w:val="22"/>
          <w:szCs w:val="22"/>
        </w:rPr>
        <w:t xml:space="preserve"> </w:t>
      </w:r>
      <w:r w:rsidRPr="00984CCF">
        <w:rPr>
          <w:spacing w:val="-1"/>
          <w:sz w:val="22"/>
          <w:szCs w:val="22"/>
        </w:rPr>
        <w:t>слушать</w:t>
      </w:r>
      <w:r w:rsidRPr="00984CCF">
        <w:rPr>
          <w:spacing w:val="1"/>
          <w:sz w:val="22"/>
          <w:szCs w:val="22"/>
        </w:rPr>
        <w:t xml:space="preserve"> </w:t>
      </w:r>
      <w:r w:rsidRPr="00984CCF">
        <w:rPr>
          <w:spacing w:val="-1"/>
          <w:sz w:val="22"/>
          <w:szCs w:val="22"/>
        </w:rPr>
        <w:t xml:space="preserve">собеседника </w:t>
      </w:r>
      <w:r w:rsidRPr="00984CCF">
        <w:rPr>
          <w:sz w:val="22"/>
          <w:szCs w:val="22"/>
        </w:rPr>
        <w:t xml:space="preserve">и </w:t>
      </w:r>
      <w:r w:rsidRPr="00984CCF">
        <w:rPr>
          <w:spacing w:val="-1"/>
          <w:sz w:val="22"/>
          <w:szCs w:val="22"/>
        </w:rPr>
        <w:t>сопереживать</w:t>
      </w:r>
      <w:r w:rsidRPr="00984CCF">
        <w:rPr>
          <w:spacing w:val="1"/>
          <w:sz w:val="22"/>
          <w:szCs w:val="22"/>
        </w:rPr>
        <w:t xml:space="preserve"> </w:t>
      </w:r>
      <w:r w:rsidRPr="00984CCF">
        <w:rPr>
          <w:spacing w:val="-1"/>
          <w:sz w:val="22"/>
          <w:szCs w:val="22"/>
        </w:rPr>
        <w:t>ему;</w:t>
      </w:r>
    </w:p>
    <w:p w14:paraId="0F5E7ACA"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умение видеть</w:t>
      </w:r>
      <w:r w:rsidRPr="00984CCF">
        <w:rPr>
          <w:spacing w:val="1"/>
          <w:sz w:val="22"/>
          <w:szCs w:val="22"/>
        </w:rPr>
        <w:t xml:space="preserve"> </w:t>
      </w:r>
      <w:r w:rsidRPr="00984CCF">
        <w:rPr>
          <w:sz w:val="22"/>
          <w:szCs w:val="22"/>
        </w:rPr>
        <w:t xml:space="preserve">и </w:t>
      </w:r>
      <w:r w:rsidRPr="00984CCF">
        <w:rPr>
          <w:spacing w:val="-1"/>
          <w:sz w:val="22"/>
          <w:szCs w:val="22"/>
        </w:rPr>
        <w:t>слышать</w:t>
      </w:r>
      <w:r w:rsidRPr="00984CCF">
        <w:rPr>
          <w:spacing w:val="1"/>
          <w:sz w:val="22"/>
          <w:szCs w:val="22"/>
        </w:rPr>
        <w:t xml:space="preserve"> </w:t>
      </w:r>
      <w:r w:rsidRPr="00984CCF">
        <w:rPr>
          <w:spacing w:val="-1"/>
          <w:sz w:val="22"/>
          <w:szCs w:val="22"/>
        </w:rPr>
        <w:t>воспитанника,</w:t>
      </w:r>
      <w:r w:rsidRPr="00984CCF">
        <w:rPr>
          <w:sz w:val="22"/>
          <w:szCs w:val="22"/>
        </w:rPr>
        <w:t xml:space="preserve"> </w:t>
      </w:r>
      <w:r w:rsidRPr="00984CCF">
        <w:rPr>
          <w:spacing w:val="-1"/>
          <w:sz w:val="22"/>
          <w:szCs w:val="22"/>
        </w:rPr>
        <w:t>сопереживать</w:t>
      </w:r>
      <w:r w:rsidRPr="00984CCF">
        <w:rPr>
          <w:spacing w:val="1"/>
          <w:sz w:val="22"/>
          <w:szCs w:val="22"/>
        </w:rPr>
        <w:t xml:space="preserve"> </w:t>
      </w:r>
      <w:r w:rsidRPr="00984CCF">
        <w:rPr>
          <w:spacing w:val="-2"/>
          <w:sz w:val="22"/>
          <w:szCs w:val="22"/>
        </w:rPr>
        <w:t>ему;</w:t>
      </w:r>
    </w:p>
    <w:p w14:paraId="36993E0C"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уравновешенность</w:t>
      </w:r>
      <w:r w:rsidRPr="00984CCF">
        <w:rPr>
          <w:spacing w:val="1"/>
          <w:sz w:val="22"/>
          <w:szCs w:val="22"/>
        </w:rPr>
        <w:t xml:space="preserve"> </w:t>
      </w:r>
      <w:r w:rsidRPr="00984CCF">
        <w:rPr>
          <w:sz w:val="22"/>
          <w:szCs w:val="22"/>
        </w:rPr>
        <w:t xml:space="preserve">и </w:t>
      </w:r>
      <w:r w:rsidRPr="00984CCF">
        <w:rPr>
          <w:spacing w:val="-1"/>
          <w:sz w:val="22"/>
          <w:szCs w:val="22"/>
        </w:rPr>
        <w:t>самообладание,</w:t>
      </w:r>
      <w:r w:rsidRPr="00984CCF">
        <w:rPr>
          <w:sz w:val="22"/>
          <w:szCs w:val="22"/>
        </w:rPr>
        <w:t xml:space="preserve"> </w:t>
      </w:r>
      <w:r w:rsidRPr="00984CCF">
        <w:rPr>
          <w:spacing w:val="-1"/>
          <w:sz w:val="22"/>
          <w:szCs w:val="22"/>
        </w:rPr>
        <w:t xml:space="preserve">выдержка </w:t>
      </w:r>
      <w:r w:rsidRPr="00984CCF">
        <w:rPr>
          <w:sz w:val="22"/>
          <w:szCs w:val="22"/>
        </w:rPr>
        <w:t xml:space="preserve">в </w:t>
      </w:r>
      <w:r w:rsidRPr="00984CCF">
        <w:rPr>
          <w:spacing w:val="-1"/>
          <w:sz w:val="22"/>
          <w:szCs w:val="22"/>
        </w:rPr>
        <w:t>отношениях</w:t>
      </w:r>
      <w:r w:rsidRPr="00984CCF">
        <w:rPr>
          <w:spacing w:val="2"/>
          <w:sz w:val="22"/>
          <w:szCs w:val="22"/>
        </w:rPr>
        <w:t xml:space="preserve"> </w:t>
      </w:r>
      <w:r w:rsidRPr="00984CCF">
        <w:rPr>
          <w:sz w:val="22"/>
          <w:szCs w:val="22"/>
        </w:rPr>
        <w:t>с</w:t>
      </w:r>
      <w:r w:rsidRPr="00984CCF">
        <w:rPr>
          <w:spacing w:val="-1"/>
          <w:sz w:val="22"/>
          <w:szCs w:val="22"/>
        </w:rPr>
        <w:t xml:space="preserve"> </w:t>
      </w:r>
      <w:r w:rsidRPr="00984CCF">
        <w:rPr>
          <w:sz w:val="22"/>
          <w:szCs w:val="22"/>
        </w:rPr>
        <w:t>детьми;</w:t>
      </w:r>
    </w:p>
    <w:p w14:paraId="2FEE21B6"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умение быстро</w:t>
      </w:r>
      <w:r w:rsidRPr="00984CCF">
        <w:rPr>
          <w:sz w:val="22"/>
          <w:szCs w:val="22"/>
        </w:rPr>
        <w:t xml:space="preserve"> и</w:t>
      </w:r>
      <w:r w:rsidRPr="00984CCF">
        <w:rPr>
          <w:spacing w:val="1"/>
          <w:sz w:val="22"/>
          <w:szCs w:val="22"/>
        </w:rPr>
        <w:t xml:space="preserve"> </w:t>
      </w:r>
      <w:r w:rsidRPr="00984CCF">
        <w:rPr>
          <w:spacing w:val="-1"/>
          <w:sz w:val="22"/>
          <w:szCs w:val="22"/>
        </w:rPr>
        <w:t>правильно</w:t>
      </w:r>
      <w:r w:rsidRPr="00984CCF">
        <w:rPr>
          <w:sz w:val="22"/>
          <w:szCs w:val="22"/>
        </w:rPr>
        <w:t xml:space="preserve"> </w:t>
      </w:r>
      <w:r w:rsidRPr="00984CCF">
        <w:rPr>
          <w:spacing w:val="-1"/>
          <w:sz w:val="22"/>
          <w:szCs w:val="22"/>
        </w:rPr>
        <w:t>оценивать</w:t>
      </w:r>
      <w:r w:rsidRPr="00984CCF">
        <w:rPr>
          <w:sz w:val="22"/>
          <w:szCs w:val="22"/>
        </w:rPr>
        <w:t xml:space="preserve"> </w:t>
      </w:r>
      <w:r w:rsidRPr="00984CCF">
        <w:rPr>
          <w:spacing w:val="-1"/>
          <w:sz w:val="22"/>
          <w:szCs w:val="22"/>
        </w:rPr>
        <w:t>сложившуюся</w:t>
      </w:r>
      <w:r w:rsidRPr="00984CCF">
        <w:rPr>
          <w:sz w:val="22"/>
          <w:szCs w:val="22"/>
        </w:rPr>
        <w:t xml:space="preserve"> обстановку</w:t>
      </w:r>
      <w:r w:rsidRPr="00984CCF">
        <w:rPr>
          <w:spacing w:val="-5"/>
          <w:sz w:val="22"/>
          <w:szCs w:val="22"/>
        </w:rPr>
        <w:t xml:space="preserve"> </w:t>
      </w:r>
      <w:r w:rsidRPr="00984CCF">
        <w:rPr>
          <w:sz w:val="22"/>
          <w:szCs w:val="22"/>
        </w:rPr>
        <w:t>и в</w:t>
      </w:r>
      <w:r w:rsidRPr="00984CCF">
        <w:rPr>
          <w:spacing w:val="1"/>
          <w:sz w:val="22"/>
          <w:szCs w:val="22"/>
        </w:rPr>
        <w:t xml:space="preserve"> </w:t>
      </w:r>
      <w:r w:rsidRPr="00984CCF">
        <w:rPr>
          <w:sz w:val="22"/>
          <w:szCs w:val="22"/>
        </w:rPr>
        <w:t xml:space="preserve">то же </w:t>
      </w:r>
      <w:r w:rsidRPr="00984CCF">
        <w:rPr>
          <w:spacing w:val="-1"/>
          <w:sz w:val="22"/>
          <w:szCs w:val="22"/>
        </w:rPr>
        <w:t>время</w:t>
      </w:r>
      <w:r w:rsidRPr="00984CCF">
        <w:rPr>
          <w:sz w:val="22"/>
          <w:szCs w:val="22"/>
        </w:rPr>
        <w:t xml:space="preserve"> не</w:t>
      </w:r>
      <w:r w:rsidRPr="00984CCF">
        <w:rPr>
          <w:spacing w:val="45"/>
          <w:sz w:val="22"/>
          <w:szCs w:val="22"/>
        </w:rPr>
        <w:t xml:space="preserve"> </w:t>
      </w:r>
      <w:r w:rsidRPr="00984CCF">
        <w:rPr>
          <w:spacing w:val="-1"/>
          <w:sz w:val="22"/>
          <w:szCs w:val="22"/>
        </w:rPr>
        <w:t>торопиться</w:t>
      </w:r>
      <w:r w:rsidRPr="00984CCF">
        <w:rPr>
          <w:sz w:val="22"/>
          <w:szCs w:val="22"/>
        </w:rPr>
        <w:t xml:space="preserve"> с</w:t>
      </w:r>
      <w:r w:rsidRPr="00984CCF">
        <w:rPr>
          <w:spacing w:val="-1"/>
          <w:sz w:val="22"/>
          <w:szCs w:val="22"/>
        </w:rPr>
        <w:t xml:space="preserve"> выводами</w:t>
      </w:r>
      <w:r w:rsidRPr="00984CCF">
        <w:rPr>
          <w:spacing w:val="3"/>
          <w:sz w:val="22"/>
          <w:szCs w:val="22"/>
        </w:rPr>
        <w:t xml:space="preserve"> </w:t>
      </w:r>
      <w:r w:rsidRPr="00984CCF">
        <w:rPr>
          <w:sz w:val="22"/>
          <w:szCs w:val="22"/>
        </w:rPr>
        <w:t xml:space="preserve">о </w:t>
      </w:r>
      <w:r w:rsidRPr="00984CCF">
        <w:rPr>
          <w:spacing w:val="-1"/>
          <w:sz w:val="22"/>
          <w:szCs w:val="22"/>
        </w:rPr>
        <w:t>поведении</w:t>
      </w:r>
      <w:r w:rsidRPr="00984CCF">
        <w:rPr>
          <w:spacing w:val="-2"/>
          <w:sz w:val="22"/>
          <w:szCs w:val="22"/>
        </w:rPr>
        <w:t xml:space="preserve"> </w:t>
      </w:r>
      <w:r w:rsidRPr="00984CCF">
        <w:rPr>
          <w:sz w:val="22"/>
          <w:szCs w:val="22"/>
        </w:rPr>
        <w:t xml:space="preserve">и </w:t>
      </w:r>
      <w:r w:rsidRPr="00984CCF">
        <w:rPr>
          <w:spacing w:val="-1"/>
          <w:sz w:val="22"/>
          <w:szCs w:val="22"/>
        </w:rPr>
        <w:t>способностях</w:t>
      </w:r>
      <w:r w:rsidRPr="00984CCF">
        <w:rPr>
          <w:spacing w:val="2"/>
          <w:sz w:val="22"/>
          <w:szCs w:val="22"/>
        </w:rPr>
        <w:t xml:space="preserve"> </w:t>
      </w:r>
      <w:r w:rsidRPr="00984CCF">
        <w:rPr>
          <w:spacing w:val="-1"/>
          <w:sz w:val="22"/>
          <w:szCs w:val="22"/>
        </w:rPr>
        <w:t>воспитанников;</w:t>
      </w:r>
    </w:p>
    <w:p w14:paraId="5D90044E"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умение сочетать</w:t>
      </w:r>
      <w:r w:rsidRPr="00984CCF">
        <w:rPr>
          <w:spacing w:val="1"/>
          <w:sz w:val="22"/>
          <w:szCs w:val="22"/>
        </w:rPr>
        <w:t xml:space="preserve"> </w:t>
      </w:r>
      <w:r w:rsidRPr="00984CCF">
        <w:rPr>
          <w:spacing w:val="-1"/>
          <w:sz w:val="22"/>
          <w:szCs w:val="22"/>
        </w:rPr>
        <w:t>мягкий</w:t>
      </w:r>
      <w:r w:rsidRPr="00984CCF">
        <w:rPr>
          <w:sz w:val="22"/>
          <w:szCs w:val="22"/>
        </w:rPr>
        <w:t xml:space="preserve"> </w:t>
      </w:r>
      <w:r w:rsidRPr="00984CCF">
        <w:rPr>
          <w:spacing w:val="-1"/>
          <w:sz w:val="22"/>
          <w:szCs w:val="22"/>
        </w:rPr>
        <w:t>эмоциональный</w:t>
      </w:r>
      <w:r w:rsidRPr="00984CCF">
        <w:rPr>
          <w:spacing w:val="-2"/>
          <w:sz w:val="22"/>
          <w:szCs w:val="22"/>
        </w:rPr>
        <w:t xml:space="preserve"> </w:t>
      </w:r>
      <w:r w:rsidRPr="00984CCF">
        <w:rPr>
          <w:sz w:val="22"/>
          <w:szCs w:val="22"/>
        </w:rPr>
        <w:t xml:space="preserve">и </w:t>
      </w:r>
      <w:r w:rsidRPr="00984CCF">
        <w:rPr>
          <w:spacing w:val="-1"/>
          <w:sz w:val="22"/>
          <w:szCs w:val="22"/>
        </w:rPr>
        <w:t>деловой</w:t>
      </w:r>
      <w:r w:rsidRPr="00984CCF">
        <w:rPr>
          <w:sz w:val="22"/>
          <w:szCs w:val="22"/>
        </w:rPr>
        <w:t xml:space="preserve"> тон</w:t>
      </w:r>
      <w:r w:rsidRPr="00984CCF">
        <w:rPr>
          <w:spacing w:val="1"/>
          <w:sz w:val="22"/>
          <w:szCs w:val="22"/>
        </w:rPr>
        <w:t xml:space="preserve"> </w:t>
      </w:r>
      <w:r w:rsidRPr="00984CCF">
        <w:rPr>
          <w:sz w:val="22"/>
          <w:szCs w:val="22"/>
        </w:rPr>
        <w:t xml:space="preserve">в </w:t>
      </w:r>
      <w:r w:rsidRPr="00984CCF">
        <w:rPr>
          <w:spacing w:val="-1"/>
          <w:sz w:val="22"/>
          <w:szCs w:val="22"/>
        </w:rPr>
        <w:t>отношениях</w:t>
      </w:r>
      <w:r w:rsidRPr="00984CCF">
        <w:rPr>
          <w:spacing w:val="2"/>
          <w:sz w:val="22"/>
          <w:szCs w:val="22"/>
        </w:rPr>
        <w:t xml:space="preserve"> </w:t>
      </w:r>
      <w:r w:rsidRPr="00984CCF">
        <w:rPr>
          <w:sz w:val="22"/>
          <w:szCs w:val="22"/>
        </w:rPr>
        <w:t>с</w:t>
      </w:r>
      <w:r w:rsidRPr="00984CCF">
        <w:rPr>
          <w:spacing w:val="-1"/>
          <w:sz w:val="22"/>
          <w:szCs w:val="22"/>
        </w:rPr>
        <w:t xml:space="preserve"> детьми;</w:t>
      </w:r>
    </w:p>
    <w:p w14:paraId="7901FF39" w14:textId="77777777" w:rsidR="00984CCF" w:rsidRPr="00984CCF" w:rsidRDefault="00984CCF" w:rsidP="003435BD">
      <w:pPr>
        <w:pStyle w:val="af7"/>
        <w:widowControl w:val="0"/>
        <w:numPr>
          <w:ilvl w:val="0"/>
          <w:numId w:val="42"/>
        </w:numPr>
        <w:tabs>
          <w:tab w:val="left" w:pos="426"/>
          <w:tab w:val="left" w:pos="795"/>
        </w:tabs>
        <w:spacing w:after="0"/>
        <w:ind w:left="0" w:firstLine="0"/>
        <w:rPr>
          <w:sz w:val="22"/>
          <w:szCs w:val="22"/>
        </w:rPr>
      </w:pPr>
      <w:r w:rsidRPr="00984CCF">
        <w:rPr>
          <w:spacing w:val="-1"/>
          <w:sz w:val="22"/>
          <w:szCs w:val="22"/>
        </w:rPr>
        <w:t>умение сочетать</w:t>
      </w:r>
      <w:r w:rsidRPr="00984CCF">
        <w:rPr>
          <w:spacing w:val="1"/>
          <w:sz w:val="22"/>
          <w:szCs w:val="22"/>
        </w:rPr>
        <w:t xml:space="preserve"> </w:t>
      </w:r>
      <w:r w:rsidRPr="00984CCF">
        <w:rPr>
          <w:spacing w:val="-1"/>
          <w:sz w:val="22"/>
          <w:szCs w:val="22"/>
        </w:rPr>
        <w:t>требовательность</w:t>
      </w:r>
      <w:r w:rsidRPr="00984CCF">
        <w:rPr>
          <w:sz w:val="22"/>
          <w:szCs w:val="22"/>
        </w:rPr>
        <w:t xml:space="preserve"> с</w:t>
      </w:r>
      <w:r w:rsidRPr="00984CCF">
        <w:rPr>
          <w:spacing w:val="-1"/>
          <w:sz w:val="22"/>
          <w:szCs w:val="22"/>
        </w:rPr>
        <w:t xml:space="preserve"> чутким отношением </w:t>
      </w:r>
      <w:r w:rsidRPr="00984CCF">
        <w:rPr>
          <w:sz w:val="22"/>
          <w:szCs w:val="22"/>
        </w:rPr>
        <w:t xml:space="preserve">к </w:t>
      </w:r>
      <w:r w:rsidRPr="00984CCF">
        <w:rPr>
          <w:spacing w:val="-1"/>
          <w:sz w:val="22"/>
          <w:szCs w:val="22"/>
        </w:rPr>
        <w:t>воспитанникам;</w:t>
      </w:r>
    </w:p>
    <w:p w14:paraId="5CA91435" w14:textId="77777777" w:rsidR="00984CCF" w:rsidRPr="00984CCF" w:rsidRDefault="00984CCF" w:rsidP="003435BD">
      <w:pPr>
        <w:pStyle w:val="af7"/>
        <w:widowControl w:val="0"/>
        <w:numPr>
          <w:ilvl w:val="0"/>
          <w:numId w:val="42"/>
        </w:numPr>
        <w:tabs>
          <w:tab w:val="left" w:pos="426"/>
          <w:tab w:val="left" w:pos="793"/>
        </w:tabs>
        <w:spacing w:after="0"/>
        <w:ind w:left="0" w:firstLine="0"/>
        <w:rPr>
          <w:sz w:val="22"/>
          <w:szCs w:val="22"/>
        </w:rPr>
      </w:pPr>
      <w:r w:rsidRPr="00984CCF">
        <w:rPr>
          <w:spacing w:val="-1"/>
          <w:sz w:val="22"/>
          <w:szCs w:val="22"/>
        </w:rPr>
        <w:t>знание возрастных</w:t>
      </w:r>
      <w:r w:rsidRPr="00984CCF">
        <w:rPr>
          <w:spacing w:val="2"/>
          <w:sz w:val="22"/>
          <w:szCs w:val="22"/>
        </w:rPr>
        <w:t xml:space="preserve"> </w:t>
      </w:r>
      <w:r w:rsidRPr="00984CCF">
        <w:rPr>
          <w:sz w:val="22"/>
          <w:szCs w:val="22"/>
        </w:rPr>
        <w:t>и</w:t>
      </w:r>
      <w:r w:rsidRPr="00984CCF">
        <w:rPr>
          <w:spacing w:val="-2"/>
          <w:sz w:val="22"/>
          <w:szCs w:val="22"/>
        </w:rPr>
        <w:t xml:space="preserve"> </w:t>
      </w:r>
      <w:r w:rsidRPr="00984CCF">
        <w:rPr>
          <w:spacing w:val="-1"/>
          <w:sz w:val="22"/>
          <w:szCs w:val="22"/>
        </w:rPr>
        <w:t>индивидуальных</w:t>
      </w:r>
      <w:r w:rsidRPr="00984CCF">
        <w:rPr>
          <w:spacing w:val="1"/>
          <w:sz w:val="22"/>
          <w:szCs w:val="22"/>
        </w:rPr>
        <w:t xml:space="preserve"> </w:t>
      </w:r>
      <w:r w:rsidRPr="00984CCF">
        <w:rPr>
          <w:spacing w:val="-1"/>
          <w:sz w:val="22"/>
          <w:szCs w:val="22"/>
        </w:rPr>
        <w:t>особенностей</w:t>
      </w:r>
      <w:r w:rsidRPr="00984CCF">
        <w:rPr>
          <w:sz w:val="22"/>
          <w:szCs w:val="22"/>
        </w:rPr>
        <w:t xml:space="preserve"> </w:t>
      </w:r>
      <w:r w:rsidRPr="00984CCF">
        <w:rPr>
          <w:spacing w:val="-1"/>
          <w:sz w:val="22"/>
          <w:szCs w:val="22"/>
        </w:rPr>
        <w:t>воспитанников;</w:t>
      </w:r>
    </w:p>
    <w:p w14:paraId="5D7921AC" w14:textId="77777777" w:rsidR="00984CCF" w:rsidRPr="00984CCF" w:rsidRDefault="00984CCF" w:rsidP="003435BD">
      <w:pPr>
        <w:pStyle w:val="af7"/>
        <w:widowControl w:val="0"/>
        <w:numPr>
          <w:ilvl w:val="0"/>
          <w:numId w:val="42"/>
        </w:numPr>
        <w:tabs>
          <w:tab w:val="left" w:pos="426"/>
          <w:tab w:val="left" w:pos="793"/>
        </w:tabs>
        <w:spacing w:after="0"/>
        <w:ind w:left="0" w:firstLine="0"/>
        <w:rPr>
          <w:sz w:val="22"/>
          <w:szCs w:val="22"/>
        </w:rPr>
      </w:pPr>
      <w:r w:rsidRPr="00984CCF">
        <w:rPr>
          <w:spacing w:val="-1"/>
          <w:sz w:val="22"/>
          <w:szCs w:val="22"/>
        </w:rPr>
        <w:lastRenderedPageBreak/>
        <w:t xml:space="preserve">соответствие </w:t>
      </w:r>
      <w:r w:rsidRPr="00984CCF">
        <w:rPr>
          <w:sz w:val="22"/>
          <w:szCs w:val="22"/>
        </w:rPr>
        <w:t>внешнего вида</w:t>
      </w:r>
      <w:r w:rsidRPr="00984CCF">
        <w:rPr>
          <w:spacing w:val="-1"/>
          <w:sz w:val="22"/>
          <w:szCs w:val="22"/>
        </w:rPr>
        <w:t xml:space="preserve"> </w:t>
      </w:r>
      <w:r w:rsidRPr="00984CCF">
        <w:rPr>
          <w:sz w:val="22"/>
          <w:szCs w:val="22"/>
        </w:rPr>
        <w:t>статусу</w:t>
      </w:r>
      <w:r w:rsidRPr="00984CCF">
        <w:rPr>
          <w:spacing w:val="-3"/>
          <w:sz w:val="22"/>
          <w:szCs w:val="22"/>
        </w:rPr>
        <w:t xml:space="preserve"> </w:t>
      </w:r>
      <w:r w:rsidRPr="00984CCF">
        <w:rPr>
          <w:spacing w:val="-1"/>
          <w:sz w:val="22"/>
          <w:szCs w:val="22"/>
        </w:rPr>
        <w:t>воспитателя</w:t>
      </w:r>
      <w:r w:rsidRPr="00984CCF">
        <w:rPr>
          <w:sz w:val="22"/>
          <w:szCs w:val="22"/>
        </w:rPr>
        <w:t xml:space="preserve"> </w:t>
      </w:r>
      <w:r w:rsidRPr="00984CCF">
        <w:rPr>
          <w:spacing w:val="-1"/>
          <w:sz w:val="22"/>
          <w:szCs w:val="22"/>
        </w:rPr>
        <w:t>детского</w:t>
      </w:r>
      <w:r w:rsidRPr="00984CCF">
        <w:rPr>
          <w:sz w:val="22"/>
          <w:szCs w:val="22"/>
        </w:rPr>
        <w:t xml:space="preserve"> </w:t>
      </w:r>
      <w:r w:rsidRPr="00984CCF">
        <w:rPr>
          <w:spacing w:val="-1"/>
          <w:sz w:val="22"/>
          <w:szCs w:val="22"/>
        </w:rPr>
        <w:t>сада.</w:t>
      </w:r>
    </w:p>
    <w:p w14:paraId="0B0DBD52" w14:textId="77777777" w:rsidR="001925B7" w:rsidRPr="001925B7" w:rsidRDefault="001925B7" w:rsidP="003435BD">
      <w:pPr>
        <w:pStyle w:val="1"/>
        <w:numPr>
          <w:ilvl w:val="3"/>
          <w:numId w:val="44"/>
        </w:numPr>
        <w:tabs>
          <w:tab w:val="left" w:pos="567"/>
          <w:tab w:val="left" w:pos="1134"/>
          <w:tab w:val="left" w:pos="3544"/>
          <w:tab w:val="left" w:pos="3828"/>
          <w:tab w:val="left" w:pos="3969"/>
          <w:tab w:val="left" w:pos="4253"/>
        </w:tabs>
        <w:autoSpaceDE/>
        <w:autoSpaceDN/>
        <w:adjustRightInd/>
        <w:spacing w:before="0" w:after="0"/>
        <w:ind w:left="0" w:firstLine="0"/>
        <w:rPr>
          <w:b w:val="0"/>
          <w:bCs w:val="0"/>
          <w:sz w:val="22"/>
          <w:szCs w:val="22"/>
        </w:rPr>
      </w:pPr>
      <w:r w:rsidRPr="001925B7">
        <w:rPr>
          <w:spacing w:val="-1"/>
          <w:sz w:val="22"/>
          <w:szCs w:val="22"/>
        </w:rPr>
        <w:t>Социокультурный</w:t>
      </w:r>
      <w:r w:rsidRPr="001925B7">
        <w:rPr>
          <w:sz w:val="22"/>
          <w:szCs w:val="22"/>
        </w:rPr>
        <w:t xml:space="preserve"> </w:t>
      </w:r>
      <w:r w:rsidRPr="001925B7">
        <w:rPr>
          <w:spacing w:val="-1"/>
          <w:sz w:val="22"/>
          <w:szCs w:val="22"/>
        </w:rPr>
        <w:t>контекст</w:t>
      </w:r>
    </w:p>
    <w:p w14:paraId="2924B39B" w14:textId="77777777" w:rsidR="001925B7" w:rsidRPr="001925B7" w:rsidRDefault="001925B7" w:rsidP="00164830">
      <w:pPr>
        <w:pStyle w:val="af7"/>
        <w:tabs>
          <w:tab w:val="left" w:pos="567"/>
        </w:tabs>
        <w:spacing w:after="0"/>
        <w:ind w:firstLine="720"/>
        <w:jc w:val="both"/>
        <w:rPr>
          <w:sz w:val="22"/>
          <w:szCs w:val="22"/>
        </w:rPr>
      </w:pPr>
      <w:r w:rsidRPr="001925B7">
        <w:rPr>
          <w:spacing w:val="-1"/>
          <w:sz w:val="22"/>
          <w:szCs w:val="22"/>
        </w:rPr>
        <w:t>Социокультурным</w:t>
      </w:r>
      <w:r w:rsidRPr="001925B7">
        <w:rPr>
          <w:spacing w:val="36"/>
          <w:sz w:val="22"/>
          <w:szCs w:val="22"/>
        </w:rPr>
        <w:t xml:space="preserve"> </w:t>
      </w:r>
      <w:r w:rsidRPr="001925B7">
        <w:rPr>
          <w:sz w:val="22"/>
          <w:szCs w:val="22"/>
        </w:rPr>
        <w:t>контекстом</w:t>
      </w:r>
      <w:r w:rsidRPr="001925B7">
        <w:rPr>
          <w:spacing w:val="37"/>
          <w:sz w:val="22"/>
          <w:szCs w:val="22"/>
        </w:rPr>
        <w:t xml:space="preserve"> </w:t>
      </w:r>
      <w:r w:rsidRPr="001925B7">
        <w:rPr>
          <w:spacing w:val="-1"/>
          <w:sz w:val="22"/>
          <w:szCs w:val="22"/>
        </w:rPr>
        <w:t>является</w:t>
      </w:r>
      <w:r w:rsidRPr="001925B7">
        <w:rPr>
          <w:spacing w:val="37"/>
          <w:sz w:val="22"/>
          <w:szCs w:val="22"/>
        </w:rPr>
        <w:t xml:space="preserve"> </w:t>
      </w:r>
      <w:r w:rsidRPr="001925B7">
        <w:rPr>
          <w:spacing w:val="-1"/>
          <w:sz w:val="22"/>
          <w:szCs w:val="22"/>
        </w:rPr>
        <w:t>социальная</w:t>
      </w:r>
      <w:r w:rsidRPr="001925B7">
        <w:rPr>
          <w:spacing w:val="38"/>
          <w:sz w:val="22"/>
          <w:szCs w:val="22"/>
        </w:rPr>
        <w:t xml:space="preserve"> </w:t>
      </w:r>
      <w:r w:rsidRPr="001925B7">
        <w:rPr>
          <w:sz w:val="22"/>
          <w:szCs w:val="22"/>
        </w:rPr>
        <w:t>и</w:t>
      </w:r>
      <w:r w:rsidRPr="001925B7">
        <w:rPr>
          <w:spacing w:val="44"/>
          <w:sz w:val="22"/>
          <w:szCs w:val="22"/>
        </w:rPr>
        <w:t xml:space="preserve"> </w:t>
      </w:r>
      <w:r w:rsidRPr="001925B7">
        <w:rPr>
          <w:spacing w:val="-1"/>
          <w:sz w:val="22"/>
          <w:szCs w:val="22"/>
        </w:rPr>
        <w:t>культурная</w:t>
      </w:r>
      <w:r w:rsidRPr="001925B7">
        <w:rPr>
          <w:spacing w:val="38"/>
          <w:sz w:val="22"/>
          <w:szCs w:val="22"/>
        </w:rPr>
        <w:t xml:space="preserve"> </w:t>
      </w:r>
      <w:r w:rsidRPr="001925B7">
        <w:rPr>
          <w:spacing w:val="-1"/>
          <w:sz w:val="22"/>
          <w:szCs w:val="22"/>
        </w:rPr>
        <w:t>среда,</w:t>
      </w:r>
      <w:r w:rsidRPr="001925B7">
        <w:rPr>
          <w:spacing w:val="38"/>
          <w:sz w:val="22"/>
          <w:szCs w:val="22"/>
        </w:rPr>
        <w:t xml:space="preserve"> </w:t>
      </w:r>
      <w:r w:rsidRPr="001925B7">
        <w:rPr>
          <w:sz w:val="22"/>
          <w:szCs w:val="22"/>
        </w:rPr>
        <w:t>в</w:t>
      </w:r>
      <w:r w:rsidRPr="001925B7">
        <w:rPr>
          <w:spacing w:val="37"/>
          <w:sz w:val="22"/>
          <w:szCs w:val="22"/>
        </w:rPr>
        <w:t xml:space="preserve"> </w:t>
      </w:r>
      <w:r w:rsidRPr="001925B7">
        <w:rPr>
          <w:sz w:val="22"/>
          <w:szCs w:val="22"/>
        </w:rPr>
        <w:t>которой</w:t>
      </w:r>
      <w:r w:rsidRPr="001925B7">
        <w:rPr>
          <w:spacing w:val="39"/>
          <w:sz w:val="22"/>
          <w:szCs w:val="22"/>
        </w:rPr>
        <w:t xml:space="preserve"> </w:t>
      </w:r>
      <w:r w:rsidRPr="001925B7">
        <w:rPr>
          <w:spacing w:val="-1"/>
          <w:sz w:val="22"/>
          <w:szCs w:val="22"/>
        </w:rPr>
        <w:t>человек</w:t>
      </w:r>
      <w:r w:rsidRPr="001925B7">
        <w:rPr>
          <w:spacing w:val="59"/>
          <w:sz w:val="22"/>
          <w:szCs w:val="22"/>
        </w:rPr>
        <w:t xml:space="preserve"> </w:t>
      </w:r>
      <w:r w:rsidRPr="001925B7">
        <w:rPr>
          <w:spacing w:val="-1"/>
          <w:sz w:val="22"/>
          <w:szCs w:val="22"/>
        </w:rPr>
        <w:t>растет</w:t>
      </w:r>
      <w:r w:rsidRPr="001925B7">
        <w:rPr>
          <w:spacing w:val="14"/>
          <w:sz w:val="22"/>
          <w:szCs w:val="22"/>
        </w:rPr>
        <w:t xml:space="preserve"> </w:t>
      </w:r>
      <w:r w:rsidRPr="001925B7">
        <w:rPr>
          <w:sz w:val="22"/>
          <w:szCs w:val="22"/>
        </w:rPr>
        <w:t>и</w:t>
      </w:r>
      <w:r w:rsidRPr="001925B7">
        <w:rPr>
          <w:spacing w:val="15"/>
          <w:sz w:val="22"/>
          <w:szCs w:val="22"/>
        </w:rPr>
        <w:t xml:space="preserve"> </w:t>
      </w:r>
      <w:r w:rsidRPr="001925B7">
        <w:rPr>
          <w:spacing w:val="-1"/>
          <w:sz w:val="22"/>
          <w:szCs w:val="22"/>
        </w:rPr>
        <w:t>живет.</w:t>
      </w:r>
      <w:r w:rsidRPr="001925B7">
        <w:rPr>
          <w:spacing w:val="14"/>
          <w:sz w:val="22"/>
          <w:szCs w:val="22"/>
        </w:rPr>
        <w:t xml:space="preserve"> </w:t>
      </w:r>
      <w:r w:rsidRPr="001925B7">
        <w:rPr>
          <w:sz w:val="22"/>
          <w:szCs w:val="22"/>
        </w:rPr>
        <w:t>Он</w:t>
      </w:r>
      <w:r w:rsidRPr="001925B7">
        <w:rPr>
          <w:spacing w:val="14"/>
          <w:sz w:val="22"/>
          <w:szCs w:val="22"/>
        </w:rPr>
        <w:t xml:space="preserve"> </w:t>
      </w:r>
      <w:r w:rsidRPr="001925B7">
        <w:rPr>
          <w:sz w:val="22"/>
          <w:szCs w:val="22"/>
        </w:rPr>
        <w:t>также</w:t>
      </w:r>
      <w:r w:rsidRPr="001925B7">
        <w:rPr>
          <w:spacing w:val="13"/>
          <w:sz w:val="22"/>
          <w:szCs w:val="22"/>
        </w:rPr>
        <w:t xml:space="preserve"> </w:t>
      </w:r>
      <w:r w:rsidRPr="001925B7">
        <w:rPr>
          <w:spacing w:val="-1"/>
          <w:sz w:val="22"/>
          <w:szCs w:val="22"/>
        </w:rPr>
        <w:t>включает</w:t>
      </w:r>
      <w:r w:rsidRPr="001925B7">
        <w:rPr>
          <w:spacing w:val="14"/>
          <w:sz w:val="22"/>
          <w:szCs w:val="22"/>
        </w:rPr>
        <w:t xml:space="preserve"> </w:t>
      </w:r>
      <w:r w:rsidRPr="001925B7">
        <w:rPr>
          <w:sz w:val="22"/>
          <w:szCs w:val="22"/>
        </w:rPr>
        <w:t>в</w:t>
      </w:r>
      <w:r w:rsidRPr="001925B7">
        <w:rPr>
          <w:spacing w:val="13"/>
          <w:sz w:val="22"/>
          <w:szCs w:val="22"/>
        </w:rPr>
        <w:t xml:space="preserve"> </w:t>
      </w:r>
      <w:r w:rsidRPr="001925B7">
        <w:rPr>
          <w:sz w:val="22"/>
          <w:szCs w:val="22"/>
        </w:rPr>
        <w:t>себя</w:t>
      </w:r>
      <w:r w:rsidRPr="001925B7">
        <w:rPr>
          <w:spacing w:val="14"/>
          <w:sz w:val="22"/>
          <w:szCs w:val="22"/>
        </w:rPr>
        <w:t xml:space="preserve"> </w:t>
      </w:r>
      <w:r w:rsidRPr="001925B7">
        <w:rPr>
          <w:sz w:val="22"/>
          <w:szCs w:val="22"/>
        </w:rPr>
        <w:t>влияние,</w:t>
      </w:r>
      <w:r w:rsidRPr="001925B7">
        <w:rPr>
          <w:spacing w:val="14"/>
          <w:sz w:val="22"/>
          <w:szCs w:val="22"/>
        </w:rPr>
        <w:t xml:space="preserve"> </w:t>
      </w:r>
      <w:r w:rsidRPr="001925B7">
        <w:rPr>
          <w:spacing w:val="-1"/>
          <w:sz w:val="22"/>
          <w:szCs w:val="22"/>
        </w:rPr>
        <w:t>которое</w:t>
      </w:r>
      <w:r w:rsidRPr="001925B7">
        <w:rPr>
          <w:spacing w:val="13"/>
          <w:sz w:val="22"/>
          <w:szCs w:val="22"/>
        </w:rPr>
        <w:t xml:space="preserve"> </w:t>
      </w:r>
      <w:r w:rsidRPr="001925B7">
        <w:rPr>
          <w:spacing w:val="-1"/>
          <w:sz w:val="22"/>
          <w:szCs w:val="22"/>
        </w:rPr>
        <w:t>среда</w:t>
      </w:r>
      <w:r w:rsidRPr="001925B7">
        <w:rPr>
          <w:spacing w:val="13"/>
          <w:sz w:val="22"/>
          <w:szCs w:val="22"/>
        </w:rPr>
        <w:t xml:space="preserve"> </w:t>
      </w:r>
      <w:r w:rsidRPr="001925B7">
        <w:rPr>
          <w:spacing w:val="-1"/>
          <w:sz w:val="22"/>
          <w:szCs w:val="22"/>
        </w:rPr>
        <w:t>оказывает</w:t>
      </w:r>
      <w:r w:rsidRPr="001925B7">
        <w:rPr>
          <w:spacing w:val="14"/>
          <w:sz w:val="22"/>
          <w:szCs w:val="22"/>
        </w:rPr>
        <w:t xml:space="preserve"> </w:t>
      </w:r>
      <w:r w:rsidRPr="001925B7">
        <w:rPr>
          <w:sz w:val="22"/>
          <w:szCs w:val="22"/>
        </w:rPr>
        <w:t>на</w:t>
      </w:r>
      <w:r w:rsidRPr="001925B7">
        <w:rPr>
          <w:spacing w:val="13"/>
          <w:sz w:val="22"/>
          <w:szCs w:val="22"/>
        </w:rPr>
        <w:t xml:space="preserve"> </w:t>
      </w:r>
      <w:r w:rsidRPr="001925B7">
        <w:rPr>
          <w:spacing w:val="-1"/>
          <w:sz w:val="22"/>
          <w:szCs w:val="22"/>
        </w:rPr>
        <w:t>идеи</w:t>
      </w:r>
      <w:r w:rsidRPr="001925B7">
        <w:rPr>
          <w:spacing w:val="15"/>
          <w:sz w:val="22"/>
          <w:szCs w:val="22"/>
        </w:rPr>
        <w:t xml:space="preserve"> </w:t>
      </w:r>
      <w:r w:rsidRPr="001925B7">
        <w:rPr>
          <w:sz w:val="22"/>
          <w:szCs w:val="22"/>
        </w:rPr>
        <w:t>и</w:t>
      </w:r>
      <w:r w:rsidRPr="001925B7">
        <w:rPr>
          <w:spacing w:val="15"/>
          <w:sz w:val="22"/>
          <w:szCs w:val="22"/>
        </w:rPr>
        <w:t xml:space="preserve"> </w:t>
      </w:r>
      <w:r w:rsidRPr="001925B7">
        <w:rPr>
          <w:spacing w:val="-1"/>
          <w:sz w:val="22"/>
          <w:szCs w:val="22"/>
        </w:rPr>
        <w:t>поведение</w:t>
      </w:r>
      <w:r w:rsidRPr="001925B7">
        <w:rPr>
          <w:spacing w:val="69"/>
          <w:sz w:val="22"/>
          <w:szCs w:val="22"/>
        </w:rPr>
        <w:t xml:space="preserve"> </w:t>
      </w:r>
      <w:r w:rsidRPr="001925B7">
        <w:rPr>
          <w:spacing w:val="-1"/>
          <w:sz w:val="22"/>
          <w:szCs w:val="22"/>
        </w:rPr>
        <w:t>человека.</w:t>
      </w:r>
    </w:p>
    <w:p w14:paraId="000AF95C" w14:textId="77777777" w:rsidR="001925B7" w:rsidRPr="001925B7" w:rsidRDefault="001925B7" w:rsidP="00164830">
      <w:pPr>
        <w:pStyle w:val="af7"/>
        <w:tabs>
          <w:tab w:val="left" w:pos="567"/>
        </w:tabs>
        <w:spacing w:after="0"/>
        <w:ind w:firstLine="720"/>
        <w:jc w:val="both"/>
        <w:rPr>
          <w:sz w:val="22"/>
          <w:szCs w:val="22"/>
        </w:rPr>
      </w:pPr>
      <w:r w:rsidRPr="001925B7">
        <w:rPr>
          <w:spacing w:val="-1"/>
          <w:sz w:val="22"/>
          <w:szCs w:val="22"/>
        </w:rPr>
        <w:t>Социокультурные</w:t>
      </w:r>
      <w:r w:rsidRPr="001925B7">
        <w:rPr>
          <w:spacing w:val="17"/>
          <w:sz w:val="22"/>
          <w:szCs w:val="22"/>
        </w:rPr>
        <w:t xml:space="preserve"> </w:t>
      </w:r>
      <w:r w:rsidRPr="001925B7">
        <w:rPr>
          <w:spacing w:val="-1"/>
          <w:sz w:val="22"/>
          <w:szCs w:val="22"/>
        </w:rPr>
        <w:t>ценности</w:t>
      </w:r>
      <w:r w:rsidRPr="001925B7">
        <w:rPr>
          <w:spacing w:val="20"/>
          <w:sz w:val="22"/>
          <w:szCs w:val="22"/>
        </w:rPr>
        <w:t xml:space="preserve"> </w:t>
      </w:r>
      <w:r w:rsidRPr="001925B7">
        <w:rPr>
          <w:spacing w:val="-1"/>
          <w:sz w:val="22"/>
          <w:szCs w:val="22"/>
        </w:rPr>
        <w:t>являются</w:t>
      </w:r>
      <w:r w:rsidRPr="001925B7">
        <w:rPr>
          <w:spacing w:val="18"/>
          <w:sz w:val="22"/>
          <w:szCs w:val="22"/>
        </w:rPr>
        <w:t xml:space="preserve"> </w:t>
      </w:r>
      <w:r w:rsidRPr="001925B7">
        <w:rPr>
          <w:spacing w:val="-1"/>
          <w:sz w:val="22"/>
          <w:szCs w:val="22"/>
        </w:rPr>
        <w:t>определяющими</w:t>
      </w:r>
      <w:r w:rsidRPr="001925B7">
        <w:rPr>
          <w:spacing w:val="19"/>
          <w:sz w:val="22"/>
          <w:szCs w:val="22"/>
        </w:rPr>
        <w:t xml:space="preserve"> </w:t>
      </w:r>
      <w:r w:rsidRPr="001925B7">
        <w:rPr>
          <w:sz w:val="22"/>
          <w:szCs w:val="22"/>
        </w:rPr>
        <w:t>в</w:t>
      </w:r>
      <w:r w:rsidRPr="001925B7">
        <w:rPr>
          <w:spacing w:val="18"/>
          <w:sz w:val="22"/>
          <w:szCs w:val="22"/>
        </w:rPr>
        <w:t xml:space="preserve"> </w:t>
      </w:r>
      <w:r w:rsidRPr="001925B7">
        <w:rPr>
          <w:spacing w:val="-1"/>
          <w:sz w:val="22"/>
          <w:szCs w:val="22"/>
        </w:rPr>
        <w:t>структурно-содержательной</w:t>
      </w:r>
      <w:r w:rsidRPr="001925B7">
        <w:rPr>
          <w:spacing w:val="19"/>
          <w:sz w:val="22"/>
          <w:szCs w:val="22"/>
        </w:rPr>
        <w:t xml:space="preserve"> </w:t>
      </w:r>
      <w:r w:rsidRPr="001925B7">
        <w:rPr>
          <w:spacing w:val="-1"/>
          <w:sz w:val="22"/>
          <w:szCs w:val="22"/>
        </w:rPr>
        <w:t>основе</w:t>
      </w:r>
      <w:r w:rsidRPr="001925B7">
        <w:rPr>
          <w:spacing w:val="115"/>
          <w:sz w:val="22"/>
          <w:szCs w:val="22"/>
        </w:rPr>
        <w:t xml:space="preserve"> </w:t>
      </w:r>
      <w:r w:rsidRPr="001925B7">
        <w:rPr>
          <w:spacing w:val="-1"/>
          <w:sz w:val="22"/>
          <w:szCs w:val="22"/>
        </w:rPr>
        <w:t>Программы</w:t>
      </w:r>
      <w:r w:rsidRPr="001925B7">
        <w:rPr>
          <w:spacing w:val="1"/>
          <w:sz w:val="22"/>
          <w:szCs w:val="22"/>
        </w:rPr>
        <w:t xml:space="preserve"> </w:t>
      </w:r>
      <w:r w:rsidRPr="001925B7">
        <w:rPr>
          <w:spacing w:val="-1"/>
          <w:sz w:val="22"/>
          <w:szCs w:val="22"/>
        </w:rPr>
        <w:t>воспитания.</w:t>
      </w:r>
    </w:p>
    <w:p w14:paraId="400CECCE" w14:textId="77777777" w:rsidR="001925B7" w:rsidRPr="001925B7" w:rsidRDefault="001925B7" w:rsidP="00164830">
      <w:pPr>
        <w:pStyle w:val="af7"/>
        <w:tabs>
          <w:tab w:val="left" w:pos="567"/>
        </w:tabs>
        <w:spacing w:after="0"/>
        <w:ind w:firstLine="720"/>
        <w:jc w:val="both"/>
        <w:rPr>
          <w:sz w:val="22"/>
          <w:szCs w:val="22"/>
        </w:rPr>
      </w:pPr>
      <w:r w:rsidRPr="001925B7">
        <w:rPr>
          <w:spacing w:val="-1"/>
          <w:sz w:val="22"/>
          <w:szCs w:val="22"/>
        </w:rPr>
        <w:t>Социокультурный</w:t>
      </w:r>
      <w:r w:rsidRPr="001925B7">
        <w:rPr>
          <w:spacing w:val="7"/>
          <w:sz w:val="22"/>
          <w:szCs w:val="22"/>
        </w:rPr>
        <w:t xml:space="preserve"> </w:t>
      </w:r>
      <w:r w:rsidRPr="001925B7">
        <w:rPr>
          <w:spacing w:val="-1"/>
          <w:sz w:val="22"/>
          <w:szCs w:val="22"/>
        </w:rPr>
        <w:t>контекст</w:t>
      </w:r>
      <w:r w:rsidRPr="001925B7">
        <w:rPr>
          <w:spacing w:val="7"/>
          <w:sz w:val="22"/>
          <w:szCs w:val="22"/>
        </w:rPr>
        <w:t xml:space="preserve"> </w:t>
      </w:r>
      <w:r w:rsidRPr="001925B7">
        <w:rPr>
          <w:spacing w:val="-1"/>
          <w:sz w:val="22"/>
          <w:szCs w:val="22"/>
        </w:rPr>
        <w:t>воспитания</w:t>
      </w:r>
      <w:r w:rsidRPr="001925B7">
        <w:rPr>
          <w:spacing w:val="6"/>
          <w:sz w:val="22"/>
          <w:szCs w:val="22"/>
        </w:rPr>
        <w:t xml:space="preserve"> </w:t>
      </w:r>
      <w:r w:rsidRPr="001925B7">
        <w:rPr>
          <w:spacing w:val="-1"/>
          <w:sz w:val="22"/>
          <w:szCs w:val="22"/>
        </w:rPr>
        <w:t>является</w:t>
      </w:r>
      <w:r w:rsidRPr="001925B7">
        <w:rPr>
          <w:spacing w:val="6"/>
          <w:sz w:val="22"/>
          <w:szCs w:val="22"/>
        </w:rPr>
        <w:t xml:space="preserve"> </w:t>
      </w:r>
      <w:r w:rsidRPr="001925B7">
        <w:rPr>
          <w:spacing w:val="-1"/>
          <w:sz w:val="22"/>
          <w:szCs w:val="22"/>
        </w:rPr>
        <w:t>вариативной</w:t>
      </w:r>
      <w:r w:rsidRPr="001925B7">
        <w:rPr>
          <w:spacing w:val="7"/>
          <w:sz w:val="22"/>
          <w:szCs w:val="22"/>
        </w:rPr>
        <w:t xml:space="preserve"> </w:t>
      </w:r>
      <w:r w:rsidRPr="001925B7">
        <w:rPr>
          <w:spacing w:val="-1"/>
          <w:sz w:val="22"/>
          <w:szCs w:val="22"/>
        </w:rPr>
        <w:t>составляющей</w:t>
      </w:r>
      <w:r w:rsidRPr="001925B7">
        <w:rPr>
          <w:spacing w:val="7"/>
          <w:sz w:val="22"/>
          <w:szCs w:val="22"/>
        </w:rPr>
        <w:t xml:space="preserve"> </w:t>
      </w:r>
      <w:r w:rsidRPr="001925B7">
        <w:rPr>
          <w:spacing w:val="-1"/>
          <w:sz w:val="22"/>
          <w:szCs w:val="22"/>
        </w:rPr>
        <w:t>воспитательной</w:t>
      </w:r>
      <w:r w:rsidRPr="001925B7">
        <w:rPr>
          <w:spacing w:val="111"/>
          <w:sz w:val="22"/>
          <w:szCs w:val="22"/>
        </w:rPr>
        <w:t xml:space="preserve"> </w:t>
      </w:r>
      <w:r w:rsidRPr="001925B7">
        <w:rPr>
          <w:spacing w:val="-1"/>
          <w:sz w:val="22"/>
          <w:szCs w:val="22"/>
        </w:rPr>
        <w:t>программы.</w:t>
      </w:r>
      <w:r w:rsidRPr="001925B7">
        <w:rPr>
          <w:spacing w:val="59"/>
          <w:sz w:val="22"/>
          <w:szCs w:val="22"/>
        </w:rPr>
        <w:t xml:space="preserve"> </w:t>
      </w:r>
      <w:r w:rsidRPr="001925B7">
        <w:rPr>
          <w:sz w:val="22"/>
          <w:szCs w:val="22"/>
        </w:rPr>
        <w:t>Он</w:t>
      </w:r>
      <w:r w:rsidRPr="001925B7">
        <w:rPr>
          <w:spacing w:val="5"/>
          <w:sz w:val="22"/>
          <w:szCs w:val="22"/>
        </w:rPr>
        <w:t xml:space="preserve"> </w:t>
      </w:r>
      <w:r w:rsidRPr="001925B7">
        <w:rPr>
          <w:spacing w:val="-1"/>
          <w:sz w:val="22"/>
          <w:szCs w:val="22"/>
        </w:rPr>
        <w:t>учитывает</w:t>
      </w:r>
      <w:r w:rsidRPr="001925B7">
        <w:rPr>
          <w:sz w:val="22"/>
          <w:szCs w:val="22"/>
        </w:rPr>
        <w:t xml:space="preserve"> </w:t>
      </w:r>
      <w:r w:rsidRPr="001925B7">
        <w:rPr>
          <w:spacing w:val="-1"/>
          <w:sz w:val="22"/>
          <w:szCs w:val="22"/>
        </w:rPr>
        <w:t>этнокультурные,</w:t>
      </w:r>
      <w:r w:rsidRPr="001925B7">
        <w:rPr>
          <w:spacing w:val="2"/>
          <w:sz w:val="22"/>
          <w:szCs w:val="22"/>
        </w:rPr>
        <w:t xml:space="preserve"> </w:t>
      </w:r>
      <w:r w:rsidRPr="001925B7">
        <w:rPr>
          <w:spacing w:val="-1"/>
          <w:sz w:val="22"/>
          <w:szCs w:val="22"/>
        </w:rPr>
        <w:t>конфессиональные</w:t>
      </w:r>
      <w:r w:rsidRPr="001925B7">
        <w:rPr>
          <w:spacing w:val="58"/>
          <w:sz w:val="22"/>
          <w:szCs w:val="22"/>
        </w:rPr>
        <w:t xml:space="preserve"> </w:t>
      </w:r>
      <w:r w:rsidRPr="001925B7">
        <w:rPr>
          <w:sz w:val="22"/>
          <w:szCs w:val="22"/>
        </w:rPr>
        <w:t xml:space="preserve">и </w:t>
      </w:r>
      <w:r w:rsidRPr="001925B7">
        <w:rPr>
          <w:spacing w:val="-1"/>
          <w:sz w:val="22"/>
          <w:szCs w:val="22"/>
        </w:rPr>
        <w:t>региональные</w:t>
      </w:r>
      <w:r w:rsidRPr="001925B7">
        <w:rPr>
          <w:spacing w:val="58"/>
          <w:sz w:val="22"/>
          <w:szCs w:val="22"/>
        </w:rPr>
        <w:t xml:space="preserve"> </w:t>
      </w:r>
      <w:r w:rsidRPr="001925B7">
        <w:rPr>
          <w:spacing w:val="-1"/>
          <w:sz w:val="22"/>
          <w:szCs w:val="22"/>
        </w:rPr>
        <w:t>особенности</w:t>
      </w:r>
      <w:r w:rsidRPr="001925B7">
        <w:rPr>
          <w:spacing w:val="1"/>
          <w:sz w:val="22"/>
          <w:szCs w:val="22"/>
        </w:rPr>
        <w:t xml:space="preserve"> </w:t>
      </w:r>
      <w:r w:rsidRPr="001925B7">
        <w:rPr>
          <w:sz w:val="22"/>
          <w:szCs w:val="22"/>
        </w:rPr>
        <w:t>и</w:t>
      </w:r>
      <w:r w:rsidRPr="001925B7">
        <w:rPr>
          <w:spacing w:val="83"/>
          <w:sz w:val="22"/>
          <w:szCs w:val="22"/>
        </w:rPr>
        <w:t xml:space="preserve"> </w:t>
      </w:r>
      <w:r w:rsidRPr="001925B7">
        <w:rPr>
          <w:spacing w:val="-1"/>
          <w:sz w:val="22"/>
          <w:szCs w:val="22"/>
        </w:rPr>
        <w:t>направлен</w:t>
      </w:r>
      <w:r w:rsidRPr="001925B7">
        <w:rPr>
          <w:sz w:val="22"/>
          <w:szCs w:val="22"/>
        </w:rPr>
        <w:t xml:space="preserve"> на</w:t>
      </w:r>
      <w:r w:rsidRPr="001925B7">
        <w:rPr>
          <w:spacing w:val="-1"/>
          <w:sz w:val="22"/>
          <w:szCs w:val="22"/>
        </w:rPr>
        <w:t xml:space="preserve"> формирование ресурсов</w:t>
      </w:r>
      <w:r w:rsidRPr="001925B7">
        <w:rPr>
          <w:sz w:val="22"/>
          <w:szCs w:val="22"/>
        </w:rPr>
        <w:t xml:space="preserve"> воспитательной</w:t>
      </w:r>
      <w:r w:rsidRPr="001925B7">
        <w:rPr>
          <w:spacing w:val="-2"/>
          <w:sz w:val="22"/>
          <w:szCs w:val="22"/>
        </w:rPr>
        <w:t xml:space="preserve"> </w:t>
      </w:r>
      <w:r w:rsidRPr="001925B7">
        <w:rPr>
          <w:spacing w:val="-1"/>
          <w:sz w:val="22"/>
          <w:szCs w:val="22"/>
        </w:rPr>
        <w:t>программы.</w:t>
      </w:r>
    </w:p>
    <w:p w14:paraId="4AE55F06" w14:textId="77777777" w:rsidR="001925B7" w:rsidRPr="001925B7" w:rsidRDefault="001925B7" w:rsidP="00164830">
      <w:pPr>
        <w:pStyle w:val="af7"/>
        <w:tabs>
          <w:tab w:val="left" w:pos="567"/>
        </w:tabs>
        <w:spacing w:after="0"/>
        <w:ind w:firstLine="720"/>
        <w:jc w:val="both"/>
        <w:rPr>
          <w:sz w:val="22"/>
          <w:szCs w:val="22"/>
        </w:rPr>
      </w:pPr>
      <w:r w:rsidRPr="001925B7">
        <w:rPr>
          <w:sz w:val="22"/>
          <w:szCs w:val="22"/>
        </w:rPr>
        <w:t>В</w:t>
      </w:r>
      <w:r w:rsidRPr="001925B7">
        <w:rPr>
          <w:spacing w:val="31"/>
          <w:sz w:val="22"/>
          <w:szCs w:val="22"/>
        </w:rPr>
        <w:t xml:space="preserve"> </w:t>
      </w:r>
      <w:r w:rsidRPr="001925B7">
        <w:rPr>
          <w:spacing w:val="-1"/>
          <w:sz w:val="22"/>
          <w:szCs w:val="22"/>
        </w:rPr>
        <w:t>рамках</w:t>
      </w:r>
      <w:r w:rsidRPr="001925B7">
        <w:rPr>
          <w:spacing w:val="35"/>
          <w:sz w:val="22"/>
          <w:szCs w:val="22"/>
        </w:rPr>
        <w:t xml:space="preserve"> </w:t>
      </w:r>
      <w:r w:rsidRPr="001925B7">
        <w:rPr>
          <w:spacing w:val="-1"/>
          <w:sz w:val="22"/>
          <w:szCs w:val="22"/>
        </w:rPr>
        <w:t>социокультурного</w:t>
      </w:r>
      <w:r w:rsidRPr="001925B7">
        <w:rPr>
          <w:spacing w:val="33"/>
          <w:sz w:val="22"/>
          <w:szCs w:val="22"/>
        </w:rPr>
        <w:t xml:space="preserve"> </w:t>
      </w:r>
      <w:r w:rsidRPr="001925B7">
        <w:rPr>
          <w:sz w:val="22"/>
          <w:szCs w:val="22"/>
        </w:rPr>
        <w:t>контекста</w:t>
      </w:r>
      <w:r w:rsidRPr="001925B7">
        <w:rPr>
          <w:spacing w:val="37"/>
          <w:sz w:val="22"/>
          <w:szCs w:val="22"/>
        </w:rPr>
        <w:t xml:space="preserve"> </w:t>
      </w:r>
      <w:r w:rsidRPr="001925B7">
        <w:rPr>
          <w:spacing w:val="-1"/>
          <w:sz w:val="22"/>
          <w:szCs w:val="22"/>
        </w:rPr>
        <w:t>повышается</w:t>
      </w:r>
      <w:r w:rsidRPr="001925B7">
        <w:rPr>
          <w:spacing w:val="33"/>
          <w:sz w:val="22"/>
          <w:szCs w:val="22"/>
        </w:rPr>
        <w:t xml:space="preserve"> </w:t>
      </w:r>
      <w:r w:rsidRPr="001925B7">
        <w:rPr>
          <w:sz w:val="22"/>
          <w:szCs w:val="22"/>
        </w:rPr>
        <w:t>роль</w:t>
      </w:r>
      <w:r w:rsidRPr="001925B7">
        <w:rPr>
          <w:spacing w:val="34"/>
          <w:sz w:val="22"/>
          <w:szCs w:val="22"/>
        </w:rPr>
        <w:t xml:space="preserve"> </w:t>
      </w:r>
      <w:r w:rsidRPr="001925B7">
        <w:rPr>
          <w:sz w:val="22"/>
          <w:szCs w:val="22"/>
        </w:rPr>
        <w:t>родительской</w:t>
      </w:r>
      <w:r w:rsidRPr="001925B7">
        <w:rPr>
          <w:spacing w:val="34"/>
          <w:sz w:val="22"/>
          <w:szCs w:val="22"/>
        </w:rPr>
        <w:t xml:space="preserve"> </w:t>
      </w:r>
      <w:r w:rsidRPr="001925B7">
        <w:rPr>
          <w:spacing w:val="-1"/>
          <w:sz w:val="22"/>
          <w:szCs w:val="22"/>
        </w:rPr>
        <w:t>общественности</w:t>
      </w:r>
      <w:r w:rsidRPr="001925B7">
        <w:rPr>
          <w:spacing w:val="35"/>
          <w:sz w:val="22"/>
          <w:szCs w:val="22"/>
        </w:rPr>
        <w:t xml:space="preserve"> </w:t>
      </w:r>
      <w:r w:rsidRPr="001925B7">
        <w:rPr>
          <w:spacing w:val="-1"/>
          <w:sz w:val="22"/>
          <w:szCs w:val="22"/>
        </w:rPr>
        <w:t>как</w:t>
      </w:r>
      <w:r w:rsidRPr="001925B7">
        <w:rPr>
          <w:spacing w:val="73"/>
          <w:sz w:val="22"/>
          <w:szCs w:val="22"/>
        </w:rPr>
        <w:t xml:space="preserve"> </w:t>
      </w:r>
      <w:r w:rsidRPr="001925B7">
        <w:rPr>
          <w:spacing w:val="-1"/>
          <w:sz w:val="22"/>
          <w:szCs w:val="22"/>
        </w:rPr>
        <w:t>субъекта</w:t>
      </w:r>
      <w:r w:rsidRPr="001925B7">
        <w:rPr>
          <w:sz w:val="22"/>
          <w:szCs w:val="22"/>
        </w:rPr>
        <w:t xml:space="preserve"> </w:t>
      </w:r>
      <w:r w:rsidRPr="001925B7">
        <w:rPr>
          <w:spacing w:val="-1"/>
          <w:sz w:val="22"/>
          <w:szCs w:val="22"/>
        </w:rPr>
        <w:t>образовательных</w:t>
      </w:r>
      <w:r w:rsidRPr="001925B7">
        <w:rPr>
          <w:spacing w:val="1"/>
          <w:sz w:val="22"/>
          <w:szCs w:val="22"/>
        </w:rPr>
        <w:t xml:space="preserve"> </w:t>
      </w:r>
      <w:r w:rsidRPr="001925B7">
        <w:rPr>
          <w:spacing w:val="-1"/>
          <w:sz w:val="22"/>
          <w:szCs w:val="22"/>
        </w:rPr>
        <w:t>отношений</w:t>
      </w:r>
      <w:r w:rsidRPr="001925B7">
        <w:rPr>
          <w:sz w:val="22"/>
          <w:szCs w:val="22"/>
        </w:rPr>
        <w:t xml:space="preserve"> в </w:t>
      </w:r>
      <w:r w:rsidRPr="001925B7">
        <w:rPr>
          <w:spacing w:val="-1"/>
          <w:sz w:val="22"/>
          <w:szCs w:val="22"/>
        </w:rPr>
        <w:t>Программе</w:t>
      </w:r>
      <w:r w:rsidRPr="001925B7">
        <w:rPr>
          <w:spacing w:val="1"/>
          <w:sz w:val="22"/>
          <w:szCs w:val="22"/>
        </w:rPr>
        <w:t xml:space="preserve"> </w:t>
      </w:r>
      <w:r w:rsidRPr="001925B7">
        <w:rPr>
          <w:spacing w:val="-1"/>
          <w:sz w:val="22"/>
          <w:szCs w:val="22"/>
        </w:rPr>
        <w:t>воспитания.</w:t>
      </w:r>
    </w:p>
    <w:p w14:paraId="0EC0B919" w14:textId="77777777" w:rsidR="0016061F" w:rsidRPr="0016061F" w:rsidRDefault="0016061F" w:rsidP="0016061F">
      <w:pPr>
        <w:pStyle w:val="af7"/>
        <w:tabs>
          <w:tab w:val="left" w:pos="567"/>
        </w:tabs>
        <w:rPr>
          <w:spacing w:val="-1"/>
          <w:sz w:val="22"/>
          <w:szCs w:val="22"/>
        </w:rPr>
      </w:pPr>
      <w:r w:rsidRPr="0016061F">
        <w:rPr>
          <w:spacing w:val="-1"/>
          <w:sz w:val="22"/>
          <w:szCs w:val="22"/>
        </w:rPr>
        <w:t xml:space="preserve">МБДОУ </w:t>
      </w:r>
      <w:proofErr w:type="spellStart"/>
      <w:r w:rsidRPr="0016061F">
        <w:rPr>
          <w:spacing w:val="-1"/>
          <w:sz w:val="22"/>
          <w:szCs w:val="22"/>
        </w:rPr>
        <w:t>г.Иркутска</w:t>
      </w:r>
      <w:proofErr w:type="spellEnd"/>
      <w:r w:rsidRPr="0016061F">
        <w:rPr>
          <w:spacing w:val="-1"/>
          <w:sz w:val="22"/>
          <w:szCs w:val="22"/>
        </w:rPr>
        <w:t xml:space="preserve"> детский сад № 1   современное, динамично развивающееся образовательное учреждение, в котором сохраняются лучшие традиции, осуществляется стремление к современному и инновационному будущему. </w:t>
      </w:r>
    </w:p>
    <w:p w14:paraId="5C7B3588" w14:textId="12899F18" w:rsidR="001925B7" w:rsidRPr="001925B7" w:rsidRDefault="0016061F" w:rsidP="0016061F">
      <w:pPr>
        <w:pStyle w:val="af7"/>
        <w:tabs>
          <w:tab w:val="left" w:pos="567"/>
        </w:tabs>
        <w:spacing w:after="0"/>
        <w:ind w:firstLine="720"/>
        <w:jc w:val="both"/>
        <w:rPr>
          <w:sz w:val="22"/>
          <w:szCs w:val="22"/>
        </w:rPr>
      </w:pPr>
      <w:r w:rsidRPr="0016061F">
        <w:rPr>
          <w:spacing w:val="-1"/>
          <w:sz w:val="22"/>
          <w:szCs w:val="22"/>
        </w:rPr>
        <w:t xml:space="preserve">МБДОУ </w:t>
      </w:r>
      <w:proofErr w:type="spellStart"/>
      <w:r w:rsidRPr="0016061F">
        <w:rPr>
          <w:spacing w:val="-1"/>
          <w:sz w:val="22"/>
          <w:szCs w:val="22"/>
        </w:rPr>
        <w:t>г.Иркутска</w:t>
      </w:r>
      <w:proofErr w:type="spellEnd"/>
      <w:r w:rsidRPr="0016061F">
        <w:rPr>
          <w:spacing w:val="-1"/>
          <w:sz w:val="22"/>
          <w:szCs w:val="22"/>
        </w:rPr>
        <w:t xml:space="preserve"> детский сад № 1 расположен в новом микрорайоне. Вблизи расположена МОУ СОШ  №57, МБДОУ г Иркутска детский сад №168, Ближайшее социальное окружение: Библиотека — МБУК ЦБС библиотека №31 “Алые паруса», культурно-досуговый центр “Россия”,  МОУ СОШ  №69,  детская поликлиника №8, МБДОУ г. Иркутска детский сад № 148, МБДОУ г. Иркутска детский сад №92, МБДОУ г. Иркутска детский сад № 150, Иркутская городская клиническая больница № 8, поликлиника, почта, сеть магазинов. что позволяет привлечь их в рамках социально-педагогического партнёрства по различным направлениям воспитания и социализации обучающихся.</w:t>
      </w:r>
      <w:r w:rsidR="001925B7" w:rsidRPr="0097728C">
        <w:rPr>
          <w:spacing w:val="-1"/>
          <w:sz w:val="22"/>
          <w:szCs w:val="22"/>
        </w:rPr>
        <w:t>.</w:t>
      </w:r>
      <w:r w:rsidR="001925B7" w:rsidRPr="0097728C">
        <w:rPr>
          <w:spacing w:val="26"/>
          <w:sz w:val="22"/>
          <w:szCs w:val="22"/>
        </w:rPr>
        <w:t xml:space="preserve"> </w:t>
      </w:r>
      <w:r w:rsidR="001925B7" w:rsidRPr="0097728C">
        <w:rPr>
          <w:spacing w:val="-1"/>
          <w:sz w:val="22"/>
          <w:szCs w:val="22"/>
        </w:rPr>
        <w:t>Такое</w:t>
      </w:r>
      <w:r w:rsidR="001925B7" w:rsidRPr="0097728C">
        <w:rPr>
          <w:spacing w:val="25"/>
          <w:sz w:val="22"/>
          <w:szCs w:val="22"/>
        </w:rPr>
        <w:t xml:space="preserve"> </w:t>
      </w:r>
      <w:r w:rsidR="001925B7" w:rsidRPr="0097728C">
        <w:rPr>
          <w:spacing w:val="-1"/>
          <w:sz w:val="22"/>
          <w:szCs w:val="22"/>
        </w:rPr>
        <w:t>удобное</w:t>
      </w:r>
      <w:r w:rsidR="001925B7" w:rsidRPr="001925B7">
        <w:rPr>
          <w:spacing w:val="22"/>
          <w:sz w:val="22"/>
          <w:szCs w:val="22"/>
        </w:rPr>
        <w:t xml:space="preserve"> </w:t>
      </w:r>
      <w:r w:rsidR="001925B7" w:rsidRPr="001925B7">
        <w:rPr>
          <w:spacing w:val="-1"/>
          <w:sz w:val="22"/>
          <w:szCs w:val="22"/>
        </w:rPr>
        <w:t>расположение</w:t>
      </w:r>
      <w:r w:rsidR="001925B7" w:rsidRPr="001925B7">
        <w:rPr>
          <w:spacing w:val="22"/>
          <w:sz w:val="22"/>
          <w:szCs w:val="22"/>
        </w:rPr>
        <w:t xml:space="preserve"> </w:t>
      </w:r>
      <w:r w:rsidR="001925B7" w:rsidRPr="001925B7">
        <w:rPr>
          <w:spacing w:val="-1"/>
          <w:sz w:val="22"/>
          <w:szCs w:val="22"/>
        </w:rPr>
        <w:t>даёт</w:t>
      </w:r>
      <w:r w:rsidR="001925B7" w:rsidRPr="001925B7">
        <w:rPr>
          <w:spacing w:val="24"/>
          <w:sz w:val="22"/>
          <w:szCs w:val="22"/>
        </w:rPr>
        <w:t xml:space="preserve"> </w:t>
      </w:r>
      <w:r w:rsidR="001925B7" w:rsidRPr="001925B7">
        <w:rPr>
          <w:spacing w:val="-1"/>
          <w:sz w:val="22"/>
          <w:szCs w:val="22"/>
        </w:rPr>
        <w:t>возможность</w:t>
      </w:r>
      <w:r w:rsidR="001925B7" w:rsidRPr="001925B7">
        <w:rPr>
          <w:spacing w:val="75"/>
          <w:sz w:val="22"/>
          <w:szCs w:val="22"/>
        </w:rPr>
        <w:t xml:space="preserve"> </w:t>
      </w:r>
      <w:r w:rsidR="001925B7" w:rsidRPr="001925B7">
        <w:rPr>
          <w:spacing w:val="-1"/>
          <w:sz w:val="22"/>
          <w:szCs w:val="22"/>
        </w:rPr>
        <w:t>привлекать</w:t>
      </w:r>
      <w:r w:rsidR="001925B7" w:rsidRPr="001925B7">
        <w:rPr>
          <w:spacing w:val="46"/>
          <w:sz w:val="22"/>
          <w:szCs w:val="22"/>
        </w:rPr>
        <w:t xml:space="preserve"> </w:t>
      </w:r>
      <w:r w:rsidR="001925B7" w:rsidRPr="001925B7">
        <w:rPr>
          <w:spacing w:val="-1"/>
          <w:sz w:val="22"/>
          <w:szCs w:val="22"/>
        </w:rPr>
        <w:t>ресурсы</w:t>
      </w:r>
      <w:r w:rsidR="001925B7" w:rsidRPr="001925B7">
        <w:rPr>
          <w:spacing w:val="47"/>
          <w:sz w:val="22"/>
          <w:szCs w:val="22"/>
        </w:rPr>
        <w:t xml:space="preserve"> </w:t>
      </w:r>
      <w:r w:rsidR="001925B7" w:rsidRPr="001925B7">
        <w:rPr>
          <w:spacing w:val="-1"/>
          <w:sz w:val="22"/>
          <w:szCs w:val="22"/>
        </w:rPr>
        <w:t>социального</w:t>
      </w:r>
      <w:r w:rsidR="001925B7" w:rsidRPr="001925B7">
        <w:rPr>
          <w:spacing w:val="45"/>
          <w:sz w:val="22"/>
          <w:szCs w:val="22"/>
        </w:rPr>
        <w:t xml:space="preserve"> </w:t>
      </w:r>
      <w:r w:rsidR="001925B7" w:rsidRPr="001925B7">
        <w:rPr>
          <w:spacing w:val="-1"/>
          <w:sz w:val="22"/>
          <w:szCs w:val="22"/>
        </w:rPr>
        <w:t>партнерства</w:t>
      </w:r>
      <w:r w:rsidR="001925B7" w:rsidRPr="001925B7">
        <w:rPr>
          <w:spacing w:val="44"/>
          <w:sz w:val="22"/>
          <w:szCs w:val="22"/>
        </w:rPr>
        <w:t xml:space="preserve"> </w:t>
      </w:r>
      <w:r w:rsidR="001925B7" w:rsidRPr="001925B7">
        <w:rPr>
          <w:sz w:val="22"/>
          <w:szCs w:val="22"/>
        </w:rPr>
        <w:t>для</w:t>
      </w:r>
      <w:r w:rsidR="001925B7" w:rsidRPr="001925B7">
        <w:rPr>
          <w:spacing w:val="45"/>
          <w:sz w:val="22"/>
          <w:szCs w:val="22"/>
        </w:rPr>
        <w:t xml:space="preserve"> </w:t>
      </w:r>
      <w:r w:rsidR="001925B7" w:rsidRPr="001925B7">
        <w:rPr>
          <w:spacing w:val="-1"/>
          <w:sz w:val="22"/>
          <w:szCs w:val="22"/>
        </w:rPr>
        <w:t>разностороннего</w:t>
      </w:r>
      <w:r w:rsidR="001925B7" w:rsidRPr="001925B7">
        <w:rPr>
          <w:spacing w:val="42"/>
          <w:sz w:val="22"/>
          <w:szCs w:val="22"/>
        </w:rPr>
        <w:t xml:space="preserve"> </w:t>
      </w:r>
      <w:r w:rsidR="001925B7" w:rsidRPr="001925B7">
        <w:rPr>
          <w:sz w:val="22"/>
          <w:szCs w:val="22"/>
        </w:rPr>
        <w:t>развития</w:t>
      </w:r>
      <w:r w:rsidR="001925B7" w:rsidRPr="001925B7">
        <w:rPr>
          <w:spacing w:val="45"/>
          <w:sz w:val="22"/>
          <w:szCs w:val="22"/>
        </w:rPr>
        <w:t xml:space="preserve"> </w:t>
      </w:r>
      <w:r w:rsidR="001925B7" w:rsidRPr="001925B7">
        <w:rPr>
          <w:spacing w:val="-1"/>
          <w:sz w:val="22"/>
          <w:szCs w:val="22"/>
        </w:rPr>
        <w:t>воспитанников,</w:t>
      </w:r>
      <w:r w:rsidR="001925B7" w:rsidRPr="001925B7">
        <w:rPr>
          <w:spacing w:val="44"/>
          <w:sz w:val="22"/>
          <w:szCs w:val="22"/>
        </w:rPr>
        <w:t xml:space="preserve"> </w:t>
      </w:r>
      <w:r w:rsidR="001925B7" w:rsidRPr="001925B7">
        <w:rPr>
          <w:spacing w:val="-1"/>
          <w:sz w:val="22"/>
          <w:szCs w:val="22"/>
        </w:rPr>
        <w:t>их</w:t>
      </w:r>
      <w:r w:rsidR="001925B7" w:rsidRPr="001925B7">
        <w:rPr>
          <w:spacing w:val="89"/>
          <w:sz w:val="22"/>
          <w:szCs w:val="22"/>
        </w:rPr>
        <w:t xml:space="preserve"> </w:t>
      </w:r>
      <w:r w:rsidR="001925B7" w:rsidRPr="001925B7">
        <w:rPr>
          <w:spacing w:val="-1"/>
          <w:sz w:val="22"/>
          <w:szCs w:val="22"/>
        </w:rPr>
        <w:t>социализации,</w:t>
      </w:r>
      <w:r w:rsidR="001925B7" w:rsidRPr="001925B7">
        <w:rPr>
          <w:spacing w:val="9"/>
          <w:sz w:val="22"/>
          <w:szCs w:val="22"/>
        </w:rPr>
        <w:t xml:space="preserve"> </w:t>
      </w:r>
      <w:r w:rsidR="001925B7" w:rsidRPr="001925B7">
        <w:rPr>
          <w:sz w:val="22"/>
          <w:szCs w:val="22"/>
        </w:rPr>
        <w:t>а</w:t>
      </w:r>
      <w:r w:rsidR="001925B7" w:rsidRPr="001925B7">
        <w:rPr>
          <w:spacing w:val="8"/>
          <w:sz w:val="22"/>
          <w:szCs w:val="22"/>
        </w:rPr>
        <w:t xml:space="preserve"> </w:t>
      </w:r>
      <w:r w:rsidR="001925B7" w:rsidRPr="001925B7">
        <w:rPr>
          <w:spacing w:val="-1"/>
          <w:sz w:val="22"/>
          <w:szCs w:val="22"/>
        </w:rPr>
        <w:t>также</w:t>
      </w:r>
      <w:r w:rsidR="001925B7" w:rsidRPr="001925B7">
        <w:rPr>
          <w:spacing w:val="8"/>
          <w:sz w:val="22"/>
          <w:szCs w:val="22"/>
        </w:rPr>
        <w:t xml:space="preserve"> </w:t>
      </w:r>
      <w:r w:rsidR="001925B7" w:rsidRPr="001925B7">
        <w:rPr>
          <w:spacing w:val="-1"/>
          <w:sz w:val="22"/>
          <w:szCs w:val="22"/>
        </w:rPr>
        <w:t>совместно</w:t>
      </w:r>
      <w:r w:rsidR="001925B7" w:rsidRPr="001925B7">
        <w:rPr>
          <w:spacing w:val="9"/>
          <w:sz w:val="22"/>
          <w:szCs w:val="22"/>
        </w:rPr>
        <w:t xml:space="preserve"> </w:t>
      </w:r>
      <w:r w:rsidR="001925B7" w:rsidRPr="001925B7">
        <w:rPr>
          <w:sz w:val="22"/>
          <w:szCs w:val="22"/>
        </w:rPr>
        <w:t>с</w:t>
      </w:r>
      <w:r w:rsidR="001925B7" w:rsidRPr="001925B7">
        <w:rPr>
          <w:spacing w:val="8"/>
          <w:sz w:val="22"/>
          <w:szCs w:val="22"/>
        </w:rPr>
        <w:t xml:space="preserve"> </w:t>
      </w:r>
      <w:r w:rsidR="001925B7" w:rsidRPr="001925B7">
        <w:rPr>
          <w:spacing w:val="-1"/>
          <w:sz w:val="22"/>
          <w:szCs w:val="22"/>
        </w:rPr>
        <w:t>вышеперечисленными</w:t>
      </w:r>
      <w:r w:rsidR="001925B7" w:rsidRPr="001925B7">
        <w:rPr>
          <w:spacing w:val="12"/>
          <w:sz w:val="22"/>
          <w:szCs w:val="22"/>
        </w:rPr>
        <w:t xml:space="preserve"> </w:t>
      </w:r>
      <w:r w:rsidR="001925B7" w:rsidRPr="001925B7">
        <w:rPr>
          <w:spacing w:val="-1"/>
          <w:sz w:val="22"/>
          <w:szCs w:val="22"/>
        </w:rPr>
        <w:t>организациями</w:t>
      </w:r>
      <w:r w:rsidR="001925B7" w:rsidRPr="001925B7">
        <w:rPr>
          <w:spacing w:val="10"/>
          <w:sz w:val="22"/>
          <w:szCs w:val="22"/>
        </w:rPr>
        <w:t xml:space="preserve"> </w:t>
      </w:r>
      <w:r w:rsidR="001925B7" w:rsidRPr="001925B7">
        <w:rPr>
          <w:sz w:val="22"/>
          <w:szCs w:val="22"/>
        </w:rPr>
        <w:t>и</w:t>
      </w:r>
      <w:r w:rsidR="001925B7" w:rsidRPr="001925B7">
        <w:rPr>
          <w:spacing w:val="10"/>
          <w:sz w:val="22"/>
          <w:szCs w:val="22"/>
        </w:rPr>
        <w:t xml:space="preserve"> </w:t>
      </w:r>
      <w:r w:rsidR="001925B7" w:rsidRPr="001925B7">
        <w:rPr>
          <w:spacing w:val="-1"/>
          <w:sz w:val="22"/>
          <w:szCs w:val="22"/>
        </w:rPr>
        <w:t>семьями</w:t>
      </w:r>
      <w:r w:rsidR="001925B7" w:rsidRPr="001925B7">
        <w:rPr>
          <w:spacing w:val="81"/>
          <w:sz w:val="22"/>
          <w:szCs w:val="22"/>
        </w:rPr>
        <w:t xml:space="preserve"> </w:t>
      </w:r>
      <w:r w:rsidR="001925B7" w:rsidRPr="001925B7">
        <w:rPr>
          <w:spacing w:val="-1"/>
          <w:sz w:val="22"/>
          <w:szCs w:val="22"/>
        </w:rPr>
        <w:t>воспитанников</w:t>
      </w:r>
      <w:r w:rsidR="001925B7" w:rsidRPr="001925B7">
        <w:rPr>
          <w:spacing w:val="18"/>
          <w:sz w:val="22"/>
          <w:szCs w:val="22"/>
        </w:rPr>
        <w:t xml:space="preserve"> </w:t>
      </w:r>
      <w:r w:rsidR="001925B7" w:rsidRPr="001925B7">
        <w:rPr>
          <w:spacing w:val="-1"/>
          <w:sz w:val="22"/>
          <w:szCs w:val="22"/>
        </w:rPr>
        <w:t>разрабатывать</w:t>
      </w:r>
      <w:r w:rsidR="001925B7" w:rsidRPr="001925B7">
        <w:rPr>
          <w:spacing w:val="20"/>
          <w:sz w:val="22"/>
          <w:szCs w:val="22"/>
        </w:rPr>
        <w:t xml:space="preserve"> </w:t>
      </w:r>
      <w:r w:rsidR="001925B7" w:rsidRPr="001925B7">
        <w:rPr>
          <w:sz w:val="22"/>
          <w:szCs w:val="22"/>
        </w:rPr>
        <w:t>и</w:t>
      </w:r>
      <w:r w:rsidR="001925B7" w:rsidRPr="001925B7">
        <w:rPr>
          <w:spacing w:val="19"/>
          <w:sz w:val="22"/>
          <w:szCs w:val="22"/>
        </w:rPr>
        <w:t xml:space="preserve"> </w:t>
      </w:r>
      <w:r w:rsidR="001925B7" w:rsidRPr="001925B7">
        <w:rPr>
          <w:spacing w:val="-1"/>
          <w:sz w:val="22"/>
          <w:szCs w:val="22"/>
        </w:rPr>
        <w:t>реализовывать</w:t>
      </w:r>
      <w:r w:rsidR="001925B7" w:rsidRPr="001925B7">
        <w:rPr>
          <w:spacing w:val="20"/>
          <w:sz w:val="22"/>
          <w:szCs w:val="22"/>
        </w:rPr>
        <w:t xml:space="preserve"> </w:t>
      </w:r>
      <w:r w:rsidR="001925B7" w:rsidRPr="001925B7">
        <w:rPr>
          <w:spacing w:val="-1"/>
          <w:sz w:val="22"/>
          <w:szCs w:val="22"/>
        </w:rPr>
        <w:t>различные</w:t>
      </w:r>
      <w:r w:rsidR="001925B7" w:rsidRPr="001925B7">
        <w:rPr>
          <w:spacing w:val="17"/>
          <w:sz w:val="22"/>
          <w:szCs w:val="22"/>
        </w:rPr>
        <w:t xml:space="preserve"> </w:t>
      </w:r>
      <w:r w:rsidR="001925B7" w:rsidRPr="001925B7">
        <w:rPr>
          <w:spacing w:val="-1"/>
          <w:sz w:val="22"/>
          <w:szCs w:val="22"/>
        </w:rPr>
        <w:t>социальные</w:t>
      </w:r>
      <w:r w:rsidR="001925B7" w:rsidRPr="001925B7">
        <w:rPr>
          <w:spacing w:val="17"/>
          <w:sz w:val="22"/>
          <w:szCs w:val="22"/>
        </w:rPr>
        <w:t xml:space="preserve"> </w:t>
      </w:r>
      <w:r w:rsidR="001925B7" w:rsidRPr="001925B7">
        <w:rPr>
          <w:spacing w:val="-1"/>
          <w:sz w:val="22"/>
          <w:szCs w:val="22"/>
        </w:rPr>
        <w:t>проекты,</w:t>
      </w:r>
      <w:r w:rsidR="001925B7" w:rsidRPr="001925B7">
        <w:rPr>
          <w:spacing w:val="19"/>
          <w:sz w:val="22"/>
          <w:szCs w:val="22"/>
        </w:rPr>
        <w:t xml:space="preserve"> </w:t>
      </w:r>
      <w:r w:rsidR="001925B7" w:rsidRPr="001925B7">
        <w:rPr>
          <w:spacing w:val="-1"/>
          <w:sz w:val="22"/>
          <w:szCs w:val="22"/>
        </w:rPr>
        <w:t>акции</w:t>
      </w:r>
      <w:r w:rsidR="001925B7" w:rsidRPr="001925B7">
        <w:rPr>
          <w:spacing w:val="19"/>
          <w:sz w:val="22"/>
          <w:szCs w:val="22"/>
        </w:rPr>
        <w:t xml:space="preserve"> </w:t>
      </w:r>
      <w:r w:rsidR="001925B7" w:rsidRPr="001925B7">
        <w:rPr>
          <w:sz w:val="22"/>
          <w:szCs w:val="22"/>
        </w:rPr>
        <w:t>и</w:t>
      </w:r>
      <w:r w:rsidR="001925B7" w:rsidRPr="001925B7">
        <w:rPr>
          <w:spacing w:val="95"/>
          <w:sz w:val="22"/>
          <w:szCs w:val="22"/>
        </w:rPr>
        <w:t xml:space="preserve"> </w:t>
      </w:r>
      <w:r w:rsidR="001925B7" w:rsidRPr="001925B7">
        <w:rPr>
          <w:spacing w:val="-1"/>
          <w:sz w:val="22"/>
          <w:szCs w:val="22"/>
        </w:rPr>
        <w:t>мероприятия</w:t>
      </w:r>
      <w:r w:rsidR="001925B7" w:rsidRPr="001925B7">
        <w:rPr>
          <w:sz w:val="22"/>
          <w:szCs w:val="22"/>
        </w:rPr>
        <w:t xml:space="preserve"> </w:t>
      </w:r>
      <w:r w:rsidR="001925B7" w:rsidRPr="001925B7">
        <w:rPr>
          <w:spacing w:val="-1"/>
          <w:sz w:val="22"/>
          <w:szCs w:val="22"/>
        </w:rPr>
        <w:t>социального</w:t>
      </w:r>
      <w:r w:rsidR="001925B7" w:rsidRPr="001925B7">
        <w:rPr>
          <w:sz w:val="22"/>
          <w:szCs w:val="22"/>
        </w:rPr>
        <w:t xml:space="preserve"> </w:t>
      </w:r>
      <w:r w:rsidR="001925B7" w:rsidRPr="001925B7">
        <w:rPr>
          <w:spacing w:val="-1"/>
          <w:sz w:val="22"/>
          <w:szCs w:val="22"/>
        </w:rPr>
        <w:t>характера.</w:t>
      </w:r>
    </w:p>
    <w:p w14:paraId="7DC17FC3" w14:textId="77777777" w:rsidR="001925B7" w:rsidRPr="001925B7" w:rsidRDefault="001925B7" w:rsidP="00164830">
      <w:pPr>
        <w:pStyle w:val="af7"/>
        <w:tabs>
          <w:tab w:val="left" w:pos="567"/>
        </w:tabs>
        <w:spacing w:after="0"/>
        <w:ind w:firstLine="720"/>
        <w:jc w:val="both"/>
        <w:rPr>
          <w:sz w:val="22"/>
          <w:szCs w:val="22"/>
        </w:rPr>
      </w:pPr>
      <w:r w:rsidRPr="001925B7">
        <w:rPr>
          <w:spacing w:val="-1"/>
          <w:sz w:val="22"/>
          <w:szCs w:val="22"/>
        </w:rPr>
        <w:t>Реализация</w:t>
      </w:r>
      <w:r w:rsidRPr="001925B7">
        <w:rPr>
          <w:spacing w:val="30"/>
          <w:sz w:val="22"/>
          <w:szCs w:val="22"/>
        </w:rPr>
        <w:t xml:space="preserve"> </w:t>
      </w:r>
      <w:r w:rsidRPr="001925B7">
        <w:rPr>
          <w:spacing w:val="-1"/>
          <w:sz w:val="22"/>
          <w:szCs w:val="22"/>
        </w:rPr>
        <w:t>социокультурного</w:t>
      </w:r>
      <w:r w:rsidRPr="001925B7">
        <w:rPr>
          <w:spacing w:val="30"/>
          <w:sz w:val="22"/>
          <w:szCs w:val="22"/>
        </w:rPr>
        <w:t xml:space="preserve"> </w:t>
      </w:r>
      <w:r w:rsidRPr="001925B7">
        <w:rPr>
          <w:sz w:val="22"/>
          <w:szCs w:val="22"/>
        </w:rPr>
        <w:t>контекста</w:t>
      </w:r>
      <w:r w:rsidRPr="001925B7">
        <w:rPr>
          <w:spacing w:val="30"/>
          <w:sz w:val="22"/>
          <w:szCs w:val="22"/>
        </w:rPr>
        <w:t xml:space="preserve"> </w:t>
      </w:r>
      <w:r w:rsidRPr="001925B7">
        <w:rPr>
          <w:spacing w:val="-1"/>
          <w:sz w:val="22"/>
          <w:szCs w:val="22"/>
        </w:rPr>
        <w:t>опирается</w:t>
      </w:r>
      <w:r w:rsidRPr="001925B7">
        <w:rPr>
          <w:spacing w:val="30"/>
          <w:sz w:val="22"/>
          <w:szCs w:val="22"/>
        </w:rPr>
        <w:t xml:space="preserve"> </w:t>
      </w:r>
      <w:r w:rsidRPr="001925B7">
        <w:rPr>
          <w:sz w:val="22"/>
          <w:szCs w:val="22"/>
        </w:rPr>
        <w:t>на</w:t>
      </w:r>
      <w:r w:rsidRPr="001925B7">
        <w:rPr>
          <w:spacing w:val="30"/>
          <w:sz w:val="22"/>
          <w:szCs w:val="22"/>
        </w:rPr>
        <w:t xml:space="preserve"> </w:t>
      </w:r>
      <w:r w:rsidRPr="001925B7">
        <w:rPr>
          <w:spacing w:val="-1"/>
          <w:sz w:val="22"/>
          <w:szCs w:val="22"/>
        </w:rPr>
        <w:t>построение</w:t>
      </w:r>
      <w:r w:rsidRPr="001925B7">
        <w:rPr>
          <w:spacing w:val="30"/>
          <w:sz w:val="22"/>
          <w:szCs w:val="22"/>
        </w:rPr>
        <w:t xml:space="preserve"> </w:t>
      </w:r>
      <w:r w:rsidRPr="001925B7">
        <w:rPr>
          <w:spacing w:val="-1"/>
          <w:sz w:val="22"/>
          <w:szCs w:val="22"/>
        </w:rPr>
        <w:t>социального</w:t>
      </w:r>
      <w:r w:rsidRPr="001925B7">
        <w:rPr>
          <w:spacing w:val="30"/>
          <w:sz w:val="22"/>
          <w:szCs w:val="22"/>
        </w:rPr>
        <w:t xml:space="preserve"> </w:t>
      </w:r>
      <w:r w:rsidRPr="001925B7">
        <w:rPr>
          <w:sz w:val="22"/>
          <w:szCs w:val="22"/>
        </w:rPr>
        <w:t>партнерства</w:t>
      </w:r>
      <w:r w:rsidRPr="001925B7">
        <w:rPr>
          <w:spacing w:val="85"/>
          <w:sz w:val="22"/>
          <w:szCs w:val="22"/>
        </w:rPr>
        <w:t xml:space="preserve"> </w:t>
      </w:r>
      <w:r w:rsidRPr="001925B7">
        <w:rPr>
          <w:spacing w:val="-1"/>
          <w:sz w:val="22"/>
          <w:szCs w:val="22"/>
        </w:rPr>
        <w:t>образовательной</w:t>
      </w:r>
      <w:r w:rsidRPr="001925B7">
        <w:rPr>
          <w:sz w:val="22"/>
          <w:szCs w:val="22"/>
        </w:rPr>
        <w:t xml:space="preserve"> </w:t>
      </w:r>
      <w:r w:rsidRPr="001925B7">
        <w:rPr>
          <w:spacing w:val="-1"/>
          <w:sz w:val="22"/>
          <w:szCs w:val="22"/>
        </w:rPr>
        <w:t>организации.</w:t>
      </w:r>
    </w:p>
    <w:tbl>
      <w:tblPr>
        <w:tblStyle w:val="TableNormal"/>
        <w:tblW w:w="10426" w:type="dxa"/>
        <w:tblInd w:w="98" w:type="dxa"/>
        <w:tblLayout w:type="fixed"/>
        <w:tblLook w:val="01E0" w:firstRow="1" w:lastRow="1" w:firstColumn="1" w:lastColumn="1" w:noHBand="0" w:noVBand="0"/>
      </w:tblPr>
      <w:tblGrid>
        <w:gridCol w:w="675"/>
        <w:gridCol w:w="3404"/>
        <w:gridCol w:w="6347"/>
      </w:tblGrid>
      <w:tr w:rsidR="001925B7" w:rsidRPr="001925B7" w14:paraId="5976225E" w14:textId="77777777" w:rsidTr="00E200C9">
        <w:trPr>
          <w:trHeight w:hRule="exact" w:val="240"/>
        </w:trPr>
        <w:tc>
          <w:tcPr>
            <w:tcW w:w="675" w:type="dxa"/>
            <w:tcBorders>
              <w:top w:val="single" w:sz="5" w:space="0" w:color="000000"/>
              <w:left w:val="single" w:sz="5" w:space="0" w:color="000000"/>
              <w:bottom w:val="single" w:sz="5" w:space="0" w:color="000000"/>
              <w:right w:val="single" w:sz="5" w:space="0" w:color="000000"/>
            </w:tcBorders>
          </w:tcPr>
          <w:p w14:paraId="034F687C" w14:textId="77777777" w:rsidR="001925B7" w:rsidRPr="001925B7" w:rsidRDefault="001925B7" w:rsidP="001925B7">
            <w:pPr>
              <w:pStyle w:val="TableParagraph"/>
              <w:tabs>
                <w:tab w:val="left" w:pos="567"/>
              </w:tabs>
              <w:spacing w:line="227" w:lineRule="exact"/>
              <w:ind w:right="2"/>
              <w:jc w:val="center"/>
              <w:rPr>
                <w:rFonts w:ascii="Times New Roman" w:eastAsia="Times New Roman" w:hAnsi="Times New Roman"/>
              </w:rPr>
            </w:pPr>
            <w:r w:rsidRPr="001925B7">
              <w:rPr>
                <w:rFonts w:ascii="Times New Roman" w:eastAsia="Times New Roman" w:hAnsi="Times New Roman"/>
                <w:b/>
                <w:bCs/>
              </w:rPr>
              <w:t>№</w:t>
            </w:r>
          </w:p>
        </w:tc>
        <w:tc>
          <w:tcPr>
            <w:tcW w:w="3404" w:type="dxa"/>
            <w:tcBorders>
              <w:top w:val="single" w:sz="5" w:space="0" w:color="000000"/>
              <w:left w:val="single" w:sz="5" w:space="0" w:color="000000"/>
              <w:bottom w:val="single" w:sz="5" w:space="0" w:color="000000"/>
              <w:right w:val="single" w:sz="5" w:space="0" w:color="000000"/>
            </w:tcBorders>
          </w:tcPr>
          <w:p w14:paraId="18680E47" w14:textId="77777777" w:rsidR="001925B7" w:rsidRPr="001925B7" w:rsidRDefault="001925B7" w:rsidP="001925B7">
            <w:pPr>
              <w:pStyle w:val="TableParagraph"/>
              <w:tabs>
                <w:tab w:val="left" w:pos="567"/>
              </w:tabs>
              <w:spacing w:line="227" w:lineRule="exact"/>
              <w:ind w:left="1090"/>
              <w:rPr>
                <w:rFonts w:ascii="Times New Roman" w:eastAsia="Times New Roman" w:hAnsi="Times New Roman"/>
              </w:rPr>
            </w:pPr>
            <w:proofErr w:type="spellStart"/>
            <w:r w:rsidRPr="001925B7">
              <w:rPr>
                <w:rFonts w:ascii="Times New Roman" w:hAnsi="Times New Roman"/>
                <w:b/>
              </w:rPr>
              <w:t>Организация</w:t>
            </w:r>
            <w:proofErr w:type="spellEnd"/>
          </w:p>
        </w:tc>
        <w:tc>
          <w:tcPr>
            <w:tcW w:w="6347" w:type="dxa"/>
            <w:tcBorders>
              <w:top w:val="single" w:sz="5" w:space="0" w:color="000000"/>
              <w:left w:val="single" w:sz="5" w:space="0" w:color="000000"/>
              <w:bottom w:val="single" w:sz="5" w:space="0" w:color="000000"/>
              <w:right w:val="single" w:sz="5" w:space="0" w:color="000000"/>
            </w:tcBorders>
          </w:tcPr>
          <w:p w14:paraId="6AF87A3B" w14:textId="77777777" w:rsidR="001925B7" w:rsidRPr="001925B7" w:rsidRDefault="001925B7" w:rsidP="001925B7">
            <w:pPr>
              <w:pStyle w:val="TableParagraph"/>
              <w:tabs>
                <w:tab w:val="left" w:pos="567"/>
              </w:tabs>
              <w:spacing w:line="227" w:lineRule="exact"/>
              <w:ind w:right="1"/>
              <w:jc w:val="center"/>
              <w:rPr>
                <w:rFonts w:ascii="Times New Roman" w:eastAsia="Times New Roman" w:hAnsi="Times New Roman"/>
              </w:rPr>
            </w:pPr>
            <w:proofErr w:type="spellStart"/>
            <w:r w:rsidRPr="001925B7">
              <w:rPr>
                <w:rFonts w:ascii="Times New Roman" w:hAnsi="Times New Roman"/>
                <w:b/>
              </w:rPr>
              <w:t>Взаимосвязь</w:t>
            </w:r>
            <w:proofErr w:type="spellEnd"/>
          </w:p>
        </w:tc>
      </w:tr>
      <w:tr w:rsidR="001925B7" w:rsidRPr="001925B7" w14:paraId="0613E764" w14:textId="77777777" w:rsidTr="00E200C9">
        <w:trPr>
          <w:trHeight w:hRule="exact" w:val="1098"/>
        </w:trPr>
        <w:tc>
          <w:tcPr>
            <w:tcW w:w="675" w:type="dxa"/>
            <w:tcBorders>
              <w:top w:val="single" w:sz="5" w:space="0" w:color="000000"/>
              <w:left w:val="single" w:sz="5" w:space="0" w:color="000000"/>
              <w:bottom w:val="single" w:sz="5" w:space="0" w:color="000000"/>
              <w:right w:val="single" w:sz="5" w:space="0" w:color="000000"/>
            </w:tcBorders>
          </w:tcPr>
          <w:p w14:paraId="24115095" w14:textId="77777777" w:rsidR="001925B7" w:rsidRPr="001925B7" w:rsidRDefault="001925B7" w:rsidP="001925B7">
            <w:pPr>
              <w:pStyle w:val="TableParagraph"/>
              <w:tabs>
                <w:tab w:val="left" w:pos="567"/>
              </w:tabs>
              <w:spacing w:line="222" w:lineRule="exact"/>
              <w:ind w:left="102"/>
              <w:rPr>
                <w:rFonts w:ascii="Times New Roman" w:eastAsia="Times New Roman" w:hAnsi="Times New Roman"/>
              </w:rPr>
            </w:pPr>
            <w:r w:rsidRPr="001925B7">
              <w:rPr>
                <w:rFonts w:ascii="Times New Roman" w:hAnsi="Times New Roman"/>
              </w:rPr>
              <w:t>1.</w:t>
            </w:r>
          </w:p>
        </w:tc>
        <w:tc>
          <w:tcPr>
            <w:tcW w:w="3404" w:type="dxa"/>
            <w:tcBorders>
              <w:top w:val="single" w:sz="5" w:space="0" w:color="000000"/>
              <w:left w:val="single" w:sz="5" w:space="0" w:color="000000"/>
              <w:bottom w:val="single" w:sz="5" w:space="0" w:color="000000"/>
              <w:right w:val="single" w:sz="5" w:space="0" w:color="000000"/>
            </w:tcBorders>
          </w:tcPr>
          <w:p w14:paraId="474D3534" w14:textId="77777777" w:rsidR="001925B7" w:rsidRPr="001925B7" w:rsidRDefault="0091344A" w:rsidP="001925B7">
            <w:pPr>
              <w:pStyle w:val="TableParagraph"/>
              <w:tabs>
                <w:tab w:val="left" w:pos="567"/>
                <w:tab w:val="left" w:pos="1390"/>
                <w:tab w:val="left" w:pos="2226"/>
              </w:tabs>
              <w:spacing w:line="239" w:lineRule="auto"/>
              <w:ind w:right="101"/>
              <w:jc w:val="both"/>
              <w:rPr>
                <w:rFonts w:ascii="Times New Roman" w:eastAsia="Times New Roman" w:hAnsi="Times New Roman"/>
                <w:lang w:val="ru-RU"/>
              </w:rPr>
            </w:pPr>
            <w:r>
              <w:rPr>
                <w:rFonts w:ascii="Times New Roman" w:hAnsi="Times New Roman"/>
                <w:lang w:val="ru-RU"/>
              </w:rPr>
              <w:t xml:space="preserve">Департамент </w:t>
            </w:r>
            <w:r w:rsidR="001925B7" w:rsidRPr="001925B7">
              <w:rPr>
                <w:rFonts w:ascii="Times New Roman" w:hAnsi="Times New Roman"/>
                <w:lang w:val="ru-RU"/>
              </w:rPr>
              <w:t>образования комитет по социальной политике и культуре администрации города Иркутска Нормативно правовое</w:t>
            </w:r>
            <w:r w:rsidR="001925B7" w:rsidRPr="001925B7">
              <w:rPr>
                <w:rFonts w:ascii="Times New Roman" w:hAnsi="Times New Roman"/>
                <w:w w:val="95"/>
                <w:lang w:val="ru-RU"/>
              </w:rPr>
              <w:t xml:space="preserve"> </w:t>
            </w:r>
            <w:r w:rsidR="001925B7" w:rsidRPr="001925B7">
              <w:rPr>
                <w:rFonts w:ascii="Times New Roman" w:hAnsi="Times New Roman"/>
                <w:lang w:val="ru-RU"/>
              </w:rPr>
              <w:t>сопровождение.</w:t>
            </w:r>
          </w:p>
        </w:tc>
        <w:tc>
          <w:tcPr>
            <w:tcW w:w="6347" w:type="dxa"/>
            <w:tcBorders>
              <w:top w:val="single" w:sz="5" w:space="0" w:color="000000"/>
              <w:left w:val="single" w:sz="5" w:space="0" w:color="000000"/>
              <w:bottom w:val="single" w:sz="5" w:space="0" w:color="000000"/>
              <w:right w:val="single" w:sz="5" w:space="0" w:color="000000"/>
            </w:tcBorders>
          </w:tcPr>
          <w:p w14:paraId="77FED3E5" w14:textId="77777777" w:rsidR="001925B7" w:rsidRPr="001925B7" w:rsidRDefault="001925B7" w:rsidP="001925B7">
            <w:pPr>
              <w:pStyle w:val="TableParagraph"/>
              <w:tabs>
                <w:tab w:val="left" w:pos="567"/>
              </w:tabs>
              <w:spacing w:line="239" w:lineRule="auto"/>
              <w:ind w:left="102" w:right="106"/>
              <w:jc w:val="both"/>
              <w:rPr>
                <w:rFonts w:ascii="Times New Roman" w:eastAsia="Times New Roman" w:hAnsi="Times New Roman"/>
              </w:rPr>
            </w:pPr>
            <w:r w:rsidRPr="001925B7">
              <w:rPr>
                <w:rFonts w:ascii="Times New Roman" w:hAnsi="Times New Roman"/>
                <w:lang w:val="ru-RU"/>
              </w:rPr>
              <w:t>Предоставление отчётности. Контрольно-аналитическая деятельность.</w:t>
            </w:r>
            <w:r w:rsidRPr="001925B7">
              <w:rPr>
                <w:rFonts w:ascii="Times New Roman" w:hAnsi="Times New Roman"/>
                <w:w w:val="99"/>
                <w:lang w:val="ru-RU"/>
              </w:rPr>
              <w:t xml:space="preserve"> </w:t>
            </w:r>
            <w:r w:rsidRPr="001925B7">
              <w:rPr>
                <w:rFonts w:ascii="Times New Roman" w:hAnsi="Times New Roman"/>
                <w:lang w:val="ru-RU"/>
              </w:rPr>
              <w:t>Инновационная деятельность. Участие в совещаниях, конференциях</w:t>
            </w:r>
            <w:r w:rsidRPr="001925B7">
              <w:rPr>
                <w:rFonts w:ascii="Times New Roman" w:hAnsi="Times New Roman"/>
              </w:rPr>
              <w:t>.</w:t>
            </w:r>
            <w:r w:rsidRPr="001925B7">
              <w:rPr>
                <w:rFonts w:ascii="Times New Roman" w:hAnsi="Times New Roman"/>
                <w:w w:val="99"/>
              </w:rPr>
              <w:t xml:space="preserve"> </w:t>
            </w:r>
          </w:p>
        </w:tc>
      </w:tr>
      <w:tr w:rsidR="001925B7" w:rsidRPr="001925B7" w14:paraId="62AAF71F" w14:textId="77777777" w:rsidTr="00E200C9">
        <w:trPr>
          <w:trHeight w:hRule="exact" w:val="753"/>
        </w:trPr>
        <w:tc>
          <w:tcPr>
            <w:tcW w:w="675" w:type="dxa"/>
            <w:tcBorders>
              <w:top w:val="single" w:sz="5" w:space="0" w:color="000000"/>
              <w:left w:val="single" w:sz="5" w:space="0" w:color="000000"/>
              <w:bottom w:val="single" w:sz="5" w:space="0" w:color="000000"/>
              <w:right w:val="single" w:sz="5" w:space="0" w:color="000000"/>
            </w:tcBorders>
          </w:tcPr>
          <w:p w14:paraId="44A089B8" w14:textId="77777777" w:rsidR="001925B7" w:rsidRPr="001925B7" w:rsidRDefault="001925B7" w:rsidP="001925B7">
            <w:pPr>
              <w:pStyle w:val="TableParagraph"/>
              <w:tabs>
                <w:tab w:val="left" w:pos="567"/>
              </w:tabs>
              <w:spacing w:line="222" w:lineRule="exact"/>
              <w:ind w:left="102"/>
              <w:rPr>
                <w:rFonts w:ascii="Times New Roman" w:hAnsi="Times New Roman"/>
              </w:rPr>
            </w:pPr>
            <w:r w:rsidRPr="001925B7">
              <w:rPr>
                <w:rFonts w:ascii="Times New Roman" w:hAnsi="Times New Roman"/>
              </w:rPr>
              <w:t>2.</w:t>
            </w:r>
          </w:p>
        </w:tc>
        <w:tc>
          <w:tcPr>
            <w:tcW w:w="3404" w:type="dxa"/>
            <w:tcBorders>
              <w:top w:val="single" w:sz="5" w:space="0" w:color="000000"/>
              <w:left w:val="single" w:sz="5" w:space="0" w:color="000000"/>
              <w:bottom w:val="single" w:sz="5" w:space="0" w:color="000000"/>
              <w:right w:val="single" w:sz="5" w:space="0" w:color="000000"/>
            </w:tcBorders>
          </w:tcPr>
          <w:p w14:paraId="5DD03FFE" w14:textId="77777777" w:rsidR="001925B7" w:rsidRDefault="001925B7" w:rsidP="001925B7">
            <w:pPr>
              <w:pStyle w:val="TableParagraph"/>
              <w:tabs>
                <w:tab w:val="left" w:pos="567"/>
                <w:tab w:val="left" w:pos="917"/>
              </w:tabs>
              <w:ind w:left="102" w:right="104"/>
              <w:rPr>
                <w:rFonts w:ascii="Times New Roman" w:hAnsi="Times New Roman"/>
                <w:lang w:val="ru-RU"/>
              </w:rPr>
            </w:pPr>
            <w:r w:rsidRPr="001925B7">
              <w:rPr>
                <w:rFonts w:ascii="Times New Roman" w:hAnsi="Times New Roman"/>
                <w:lang w:val="ru-RU"/>
              </w:rPr>
              <w:t>Институт развития образования Иркутской области</w:t>
            </w:r>
          </w:p>
          <w:p w14:paraId="1933DF8C" w14:textId="77777777" w:rsidR="00F2252D" w:rsidRPr="001925B7" w:rsidRDefault="00F2252D" w:rsidP="001925B7">
            <w:pPr>
              <w:pStyle w:val="TableParagraph"/>
              <w:tabs>
                <w:tab w:val="left" w:pos="567"/>
                <w:tab w:val="left" w:pos="917"/>
              </w:tabs>
              <w:ind w:left="102" w:right="104"/>
              <w:rPr>
                <w:rFonts w:ascii="Times New Roman" w:hAnsi="Times New Roman"/>
                <w:lang w:val="ru-RU"/>
              </w:rPr>
            </w:pPr>
            <w:r>
              <w:rPr>
                <w:rFonts w:ascii="Times New Roman" w:hAnsi="Times New Roman"/>
                <w:lang w:val="ru-RU"/>
              </w:rPr>
              <w:t>ИМЦРО</w:t>
            </w:r>
          </w:p>
        </w:tc>
        <w:tc>
          <w:tcPr>
            <w:tcW w:w="6347" w:type="dxa"/>
            <w:tcBorders>
              <w:top w:val="single" w:sz="5" w:space="0" w:color="000000"/>
              <w:left w:val="single" w:sz="5" w:space="0" w:color="000000"/>
              <w:bottom w:val="single" w:sz="5" w:space="0" w:color="000000"/>
              <w:right w:val="single" w:sz="5" w:space="0" w:color="000000"/>
            </w:tcBorders>
          </w:tcPr>
          <w:p w14:paraId="7613C364" w14:textId="77777777" w:rsidR="0091344A" w:rsidRDefault="001925B7" w:rsidP="001925B7">
            <w:pPr>
              <w:pStyle w:val="TableParagraph"/>
              <w:tabs>
                <w:tab w:val="left" w:pos="567"/>
                <w:tab w:val="left" w:pos="1639"/>
                <w:tab w:val="left" w:pos="2226"/>
                <w:tab w:val="left" w:pos="3814"/>
                <w:tab w:val="left" w:pos="5308"/>
              </w:tabs>
              <w:ind w:left="102" w:right="108"/>
              <w:rPr>
                <w:rFonts w:ascii="Times New Roman" w:hAnsi="Times New Roman"/>
                <w:w w:val="99"/>
                <w:lang w:val="ru-RU"/>
              </w:rPr>
            </w:pPr>
            <w:r w:rsidRPr="001925B7">
              <w:rPr>
                <w:rFonts w:ascii="Times New Roman" w:hAnsi="Times New Roman"/>
                <w:lang w:val="ru-RU"/>
              </w:rPr>
              <w:t>Инновационная деятельность. Участие в совещаниях, конференциях.</w:t>
            </w:r>
            <w:r w:rsidRPr="001925B7">
              <w:rPr>
                <w:rFonts w:ascii="Times New Roman" w:hAnsi="Times New Roman"/>
                <w:w w:val="99"/>
                <w:lang w:val="ru-RU"/>
              </w:rPr>
              <w:t xml:space="preserve"> </w:t>
            </w:r>
          </w:p>
          <w:p w14:paraId="6F3BC2BE" w14:textId="77777777" w:rsidR="001925B7" w:rsidRPr="001925B7" w:rsidRDefault="001925B7" w:rsidP="001925B7">
            <w:pPr>
              <w:pStyle w:val="TableParagraph"/>
              <w:tabs>
                <w:tab w:val="left" w:pos="567"/>
                <w:tab w:val="left" w:pos="1639"/>
                <w:tab w:val="left" w:pos="2226"/>
                <w:tab w:val="left" w:pos="3814"/>
                <w:tab w:val="left" w:pos="5308"/>
              </w:tabs>
              <w:ind w:left="102" w:right="108"/>
              <w:rPr>
                <w:rFonts w:ascii="Times New Roman" w:hAnsi="Times New Roman"/>
                <w:lang w:val="ru-RU"/>
              </w:rPr>
            </w:pPr>
            <w:proofErr w:type="spellStart"/>
            <w:r w:rsidRPr="001925B7">
              <w:rPr>
                <w:rFonts w:ascii="Times New Roman" w:hAnsi="Times New Roman"/>
              </w:rPr>
              <w:t>Аттестация</w:t>
            </w:r>
            <w:proofErr w:type="spellEnd"/>
            <w:r w:rsidRPr="001925B7">
              <w:rPr>
                <w:rFonts w:ascii="Times New Roman" w:hAnsi="Times New Roman"/>
              </w:rPr>
              <w:t xml:space="preserve"> </w:t>
            </w:r>
            <w:proofErr w:type="spellStart"/>
            <w:r w:rsidRPr="001925B7">
              <w:rPr>
                <w:rFonts w:ascii="Times New Roman" w:hAnsi="Times New Roman"/>
              </w:rPr>
              <w:t>педагогических</w:t>
            </w:r>
            <w:proofErr w:type="spellEnd"/>
            <w:r w:rsidRPr="001925B7">
              <w:rPr>
                <w:rFonts w:ascii="Times New Roman" w:hAnsi="Times New Roman"/>
              </w:rPr>
              <w:t xml:space="preserve"> </w:t>
            </w:r>
            <w:proofErr w:type="spellStart"/>
            <w:r w:rsidRPr="001925B7">
              <w:rPr>
                <w:rFonts w:ascii="Times New Roman" w:hAnsi="Times New Roman"/>
              </w:rPr>
              <w:t>кадров</w:t>
            </w:r>
            <w:proofErr w:type="spellEnd"/>
          </w:p>
        </w:tc>
      </w:tr>
      <w:tr w:rsidR="001925B7" w:rsidRPr="001925B7" w14:paraId="45F94671" w14:textId="77777777" w:rsidTr="00E200C9">
        <w:trPr>
          <w:trHeight w:hRule="exact" w:val="565"/>
        </w:trPr>
        <w:tc>
          <w:tcPr>
            <w:tcW w:w="675" w:type="dxa"/>
            <w:tcBorders>
              <w:top w:val="single" w:sz="5" w:space="0" w:color="000000"/>
              <w:left w:val="single" w:sz="5" w:space="0" w:color="000000"/>
              <w:bottom w:val="single" w:sz="5" w:space="0" w:color="000000"/>
              <w:right w:val="single" w:sz="5" w:space="0" w:color="000000"/>
            </w:tcBorders>
          </w:tcPr>
          <w:p w14:paraId="53D74317" w14:textId="77777777" w:rsidR="001925B7" w:rsidRPr="00E200C9" w:rsidRDefault="00E200C9" w:rsidP="001925B7">
            <w:pPr>
              <w:pStyle w:val="TableParagraph"/>
              <w:tabs>
                <w:tab w:val="left" w:pos="567"/>
              </w:tabs>
              <w:spacing w:line="222" w:lineRule="exact"/>
              <w:ind w:left="102"/>
              <w:rPr>
                <w:rFonts w:ascii="Times New Roman" w:eastAsia="Times New Roman" w:hAnsi="Times New Roman"/>
                <w:lang w:val="ru-RU"/>
              </w:rPr>
            </w:pPr>
            <w:r>
              <w:rPr>
                <w:rFonts w:ascii="Times New Roman" w:eastAsia="Times New Roman" w:hAnsi="Times New Roman"/>
                <w:lang w:val="ru-RU"/>
              </w:rPr>
              <w:t>3.</w:t>
            </w:r>
          </w:p>
        </w:tc>
        <w:tc>
          <w:tcPr>
            <w:tcW w:w="3404" w:type="dxa"/>
            <w:tcBorders>
              <w:top w:val="single" w:sz="5" w:space="0" w:color="000000"/>
              <w:left w:val="single" w:sz="5" w:space="0" w:color="000000"/>
              <w:bottom w:val="single" w:sz="5" w:space="0" w:color="000000"/>
              <w:right w:val="single" w:sz="5" w:space="0" w:color="000000"/>
            </w:tcBorders>
          </w:tcPr>
          <w:p w14:paraId="0435B99A" w14:textId="2A0CC5EF" w:rsidR="001925B7" w:rsidRPr="001925B7" w:rsidRDefault="0091344A" w:rsidP="00E200C9">
            <w:pPr>
              <w:pStyle w:val="TableParagraph"/>
              <w:tabs>
                <w:tab w:val="left" w:pos="567"/>
                <w:tab w:val="left" w:pos="917"/>
              </w:tabs>
              <w:ind w:left="102" w:right="104"/>
              <w:rPr>
                <w:rFonts w:ascii="Times New Roman" w:eastAsia="Times New Roman" w:hAnsi="Times New Roman"/>
                <w:lang w:val="ru-RU"/>
              </w:rPr>
            </w:pPr>
            <w:r>
              <w:rPr>
                <w:rFonts w:ascii="Times New Roman" w:hAnsi="Times New Roman"/>
                <w:lang w:val="ru-RU"/>
              </w:rPr>
              <w:t xml:space="preserve">ОГБУЗ </w:t>
            </w:r>
            <w:r w:rsidR="001925B7" w:rsidRPr="001925B7">
              <w:rPr>
                <w:rFonts w:ascii="Times New Roman" w:hAnsi="Times New Roman"/>
                <w:lang w:val="ru-RU"/>
              </w:rPr>
              <w:t>г. Иркутска детская поликлиника №</w:t>
            </w:r>
            <w:r w:rsidR="00E200C9">
              <w:rPr>
                <w:rFonts w:ascii="Times New Roman" w:hAnsi="Times New Roman"/>
                <w:lang w:val="ru-RU"/>
              </w:rPr>
              <w:t xml:space="preserve"> </w:t>
            </w:r>
            <w:r w:rsidR="0016061F">
              <w:rPr>
                <w:rFonts w:ascii="Times New Roman" w:hAnsi="Times New Roman"/>
                <w:lang w:val="ru-RU"/>
              </w:rPr>
              <w:t>8</w:t>
            </w:r>
          </w:p>
        </w:tc>
        <w:tc>
          <w:tcPr>
            <w:tcW w:w="6347" w:type="dxa"/>
            <w:tcBorders>
              <w:top w:val="single" w:sz="5" w:space="0" w:color="000000"/>
              <w:left w:val="single" w:sz="5" w:space="0" w:color="000000"/>
              <w:bottom w:val="single" w:sz="5" w:space="0" w:color="000000"/>
              <w:right w:val="single" w:sz="5" w:space="0" w:color="000000"/>
            </w:tcBorders>
          </w:tcPr>
          <w:p w14:paraId="1C1E002C" w14:textId="77777777" w:rsidR="001925B7" w:rsidRPr="001925B7" w:rsidRDefault="001925B7" w:rsidP="001925B7">
            <w:pPr>
              <w:pStyle w:val="TableParagraph"/>
              <w:tabs>
                <w:tab w:val="left" w:pos="567"/>
                <w:tab w:val="left" w:pos="1639"/>
                <w:tab w:val="left" w:pos="2226"/>
                <w:tab w:val="left" w:pos="3814"/>
                <w:tab w:val="left" w:pos="5308"/>
              </w:tabs>
              <w:ind w:left="102" w:right="108"/>
              <w:rPr>
                <w:rFonts w:ascii="Times New Roman" w:eastAsia="Times New Roman" w:hAnsi="Times New Roman"/>
                <w:lang w:val="ru-RU"/>
              </w:rPr>
            </w:pPr>
            <w:r w:rsidRPr="001925B7">
              <w:rPr>
                <w:rFonts w:ascii="Times New Roman" w:hAnsi="Times New Roman"/>
                <w:lang w:val="ru-RU"/>
              </w:rPr>
              <w:t>Мероприяти</w:t>
            </w:r>
            <w:r w:rsidR="0091344A">
              <w:rPr>
                <w:rFonts w:ascii="Times New Roman" w:hAnsi="Times New Roman"/>
                <w:lang w:val="ru-RU"/>
              </w:rPr>
              <w:t xml:space="preserve">я по профилактике заболеваний, </w:t>
            </w:r>
            <w:r w:rsidRPr="001925B7">
              <w:rPr>
                <w:rFonts w:ascii="Times New Roman" w:hAnsi="Times New Roman"/>
                <w:lang w:val="ru-RU"/>
              </w:rPr>
              <w:t>ежегодная</w:t>
            </w:r>
            <w:r w:rsidRPr="001925B7">
              <w:rPr>
                <w:rFonts w:ascii="Times New Roman" w:hAnsi="Times New Roman"/>
                <w:w w:val="99"/>
                <w:lang w:val="ru-RU"/>
              </w:rPr>
              <w:t xml:space="preserve"> </w:t>
            </w:r>
            <w:r w:rsidRPr="001925B7">
              <w:rPr>
                <w:rFonts w:ascii="Times New Roman" w:hAnsi="Times New Roman"/>
                <w:lang w:val="ru-RU"/>
              </w:rPr>
              <w:t>диспансеризация обучающихся.</w:t>
            </w:r>
          </w:p>
        </w:tc>
      </w:tr>
      <w:tr w:rsidR="001925B7" w:rsidRPr="0097728C" w14:paraId="0601F685" w14:textId="77777777" w:rsidTr="0097728C">
        <w:trPr>
          <w:trHeight w:hRule="exact" w:val="1533"/>
        </w:trPr>
        <w:tc>
          <w:tcPr>
            <w:tcW w:w="675" w:type="dxa"/>
            <w:tcBorders>
              <w:top w:val="single" w:sz="5" w:space="0" w:color="000000"/>
              <w:left w:val="single" w:sz="5" w:space="0" w:color="000000"/>
              <w:bottom w:val="single" w:sz="5" w:space="0" w:color="000000"/>
              <w:right w:val="single" w:sz="5" w:space="0" w:color="000000"/>
            </w:tcBorders>
          </w:tcPr>
          <w:p w14:paraId="07102835" w14:textId="77777777" w:rsidR="001925B7" w:rsidRPr="0097728C" w:rsidRDefault="00E200C9" w:rsidP="001925B7">
            <w:pPr>
              <w:pStyle w:val="TableParagraph"/>
              <w:tabs>
                <w:tab w:val="left" w:pos="567"/>
              </w:tabs>
              <w:spacing w:line="222" w:lineRule="exact"/>
              <w:ind w:left="102"/>
              <w:rPr>
                <w:rFonts w:ascii="Times New Roman" w:eastAsia="Times New Roman" w:hAnsi="Times New Roman"/>
                <w:lang w:val="ru-RU"/>
              </w:rPr>
            </w:pPr>
            <w:r w:rsidRPr="0097728C">
              <w:rPr>
                <w:rFonts w:ascii="Times New Roman" w:hAnsi="Times New Roman"/>
                <w:lang w:val="ru-RU"/>
              </w:rPr>
              <w:t>4</w:t>
            </w:r>
            <w:r w:rsidR="001925B7" w:rsidRPr="0097728C">
              <w:rPr>
                <w:rFonts w:ascii="Times New Roman" w:hAnsi="Times New Roman"/>
                <w:lang w:val="ru-RU"/>
              </w:rPr>
              <w:t>.</w:t>
            </w:r>
          </w:p>
        </w:tc>
        <w:tc>
          <w:tcPr>
            <w:tcW w:w="3404" w:type="dxa"/>
            <w:tcBorders>
              <w:top w:val="single" w:sz="5" w:space="0" w:color="000000"/>
              <w:left w:val="single" w:sz="5" w:space="0" w:color="000000"/>
              <w:bottom w:val="single" w:sz="5" w:space="0" w:color="000000"/>
              <w:right w:val="single" w:sz="5" w:space="0" w:color="000000"/>
            </w:tcBorders>
          </w:tcPr>
          <w:p w14:paraId="5448E752" w14:textId="5D3CA742" w:rsidR="001925B7" w:rsidRPr="0097728C" w:rsidRDefault="00D655AE" w:rsidP="0016061F">
            <w:pPr>
              <w:pStyle w:val="TableParagraph"/>
              <w:tabs>
                <w:tab w:val="left" w:pos="567"/>
              </w:tabs>
              <w:spacing w:line="222" w:lineRule="exact"/>
              <w:ind w:left="102"/>
              <w:rPr>
                <w:rFonts w:ascii="Times New Roman" w:eastAsia="Times New Roman" w:hAnsi="Times New Roman"/>
                <w:lang w:val="ru-RU"/>
              </w:rPr>
            </w:pPr>
            <w:r>
              <w:rPr>
                <w:rFonts w:ascii="Times New Roman" w:hAnsi="Times New Roman"/>
                <w:lang w:val="ru-RU"/>
              </w:rPr>
              <w:t>Иркутская областная д</w:t>
            </w:r>
            <w:r w:rsidR="001925B7" w:rsidRPr="0097728C">
              <w:rPr>
                <w:rFonts w:ascii="Times New Roman" w:hAnsi="Times New Roman"/>
                <w:lang w:val="ru-RU"/>
              </w:rPr>
              <w:t>етская библиотека</w:t>
            </w:r>
            <w:r w:rsidR="0016061F">
              <w:rPr>
                <w:rFonts w:ascii="Times New Roman" w:eastAsia="Times New Roman" w:hAnsi="Times New Roman"/>
                <w:lang w:val="ru-RU"/>
              </w:rPr>
              <w:t xml:space="preserve"> «Алые паруса»</w:t>
            </w:r>
          </w:p>
        </w:tc>
        <w:tc>
          <w:tcPr>
            <w:tcW w:w="6347" w:type="dxa"/>
            <w:tcBorders>
              <w:top w:val="single" w:sz="5" w:space="0" w:color="000000"/>
              <w:left w:val="single" w:sz="5" w:space="0" w:color="000000"/>
              <w:bottom w:val="single" w:sz="5" w:space="0" w:color="000000"/>
              <w:right w:val="single" w:sz="5" w:space="0" w:color="000000"/>
            </w:tcBorders>
          </w:tcPr>
          <w:p w14:paraId="0BDF0651" w14:textId="77777777" w:rsidR="001925B7" w:rsidRPr="0097728C" w:rsidRDefault="001925B7" w:rsidP="001925B7">
            <w:pPr>
              <w:pStyle w:val="TableParagraph"/>
              <w:tabs>
                <w:tab w:val="left" w:pos="567"/>
              </w:tabs>
              <w:ind w:left="102" w:right="106"/>
              <w:jc w:val="both"/>
              <w:rPr>
                <w:rFonts w:ascii="Times New Roman" w:eastAsia="Times New Roman" w:hAnsi="Times New Roman"/>
                <w:lang w:val="ru-RU"/>
              </w:rPr>
            </w:pPr>
            <w:r w:rsidRPr="0097728C">
              <w:rPr>
                <w:rFonts w:ascii="Times New Roman" w:hAnsi="Times New Roman"/>
                <w:lang w:val="ru-RU"/>
              </w:rPr>
              <w:t>Участие обучающихся и родителей в тематических, познавательных,</w:t>
            </w:r>
            <w:r w:rsidRPr="0097728C">
              <w:rPr>
                <w:rFonts w:ascii="Times New Roman" w:hAnsi="Times New Roman"/>
                <w:w w:val="99"/>
                <w:lang w:val="ru-RU"/>
              </w:rPr>
              <w:t xml:space="preserve"> </w:t>
            </w:r>
            <w:r w:rsidRPr="0097728C">
              <w:rPr>
                <w:rFonts w:ascii="Times New Roman" w:hAnsi="Times New Roman"/>
                <w:lang w:val="ru-RU"/>
              </w:rPr>
              <w:t>развлекательных мероприятиях. Организация передвижной</w:t>
            </w:r>
            <w:r w:rsidRPr="0097728C">
              <w:rPr>
                <w:rFonts w:ascii="Times New Roman" w:hAnsi="Times New Roman"/>
                <w:w w:val="99"/>
                <w:lang w:val="ru-RU"/>
              </w:rPr>
              <w:t xml:space="preserve"> </w:t>
            </w:r>
            <w:r w:rsidRPr="0097728C">
              <w:rPr>
                <w:rFonts w:ascii="Times New Roman" w:hAnsi="Times New Roman"/>
                <w:lang w:val="ru-RU"/>
              </w:rPr>
              <w:t>библиотеки на базе ДОУ. Проведение бесед, викторин с детьми по</w:t>
            </w:r>
            <w:r w:rsidRPr="0097728C">
              <w:rPr>
                <w:rFonts w:ascii="Times New Roman" w:hAnsi="Times New Roman"/>
                <w:w w:val="99"/>
                <w:lang w:val="ru-RU"/>
              </w:rPr>
              <w:t xml:space="preserve"> </w:t>
            </w:r>
            <w:r w:rsidRPr="0097728C">
              <w:rPr>
                <w:rFonts w:ascii="Times New Roman" w:hAnsi="Times New Roman"/>
                <w:lang w:val="ru-RU"/>
              </w:rPr>
              <w:t>прочитанным книгам сотрудниками библиотеки. Использование фонда</w:t>
            </w:r>
            <w:r w:rsidRPr="0097728C">
              <w:rPr>
                <w:rFonts w:ascii="Times New Roman" w:hAnsi="Times New Roman"/>
                <w:w w:val="99"/>
                <w:lang w:val="ru-RU"/>
              </w:rPr>
              <w:t xml:space="preserve"> </w:t>
            </w:r>
            <w:r w:rsidRPr="0097728C">
              <w:rPr>
                <w:rFonts w:ascii="Times New Roman" w:hAnsi="Times New Roman"/>
                <w:lang w:val="ru-RU"/>
              </w:rPr>
              <w:t>библиотеки для организации занятий с детьми, воспитателями и</w:t>
            </w:r>
            <w:r w:rsidRPr="0097728C">
              <w:rPr>
                <w:rFonts w:ascii="Times New Roman" w:hAnsi="Times New Roman"/>
                <w:w w:val="99"/>
                <w:lang w:val="ru-RU"/>
              </w:rPr>
              <w:t xml:space="preserve"> </w:t>
            </w:r>
            <w:r w:rsidRPr="0097728C">
              <w:rPr>
                <w:rFonts w:ascii="Times New Roman" w:hAnsi="Times New Roman"/>
                <w:lang w:val="ru-RU"/>
              </w:rPr>
              <w:t>родителями.</w:t>
            </w:r>
          </w:p>
        </w:tc>
      </w:tr>
      <w:tr w:rsidR="001925B7" w:rsidRPr="0097728C" w14:paraId="17B1B972" w14:textId="77777777" w:rsidTr="00E200C9">
        <w:trPr>
          <w:trHeight w:hRule="exact" w:val="1100"/>
        </w:trPr>
        <w:tc>
          <w:tcPr>
            <w:tcW w:w="675" w:type="dxa"/>
            <w:tcBorders>
              <w:top w:val="single" w:sz="5" w:space="0" w:color="000000"/>
              <w:left w:val="single" w:sz="5" w:space="0" w:color="000000"/>
              <w:bottom w:val="single" w:sz="5" w:space="0" w:color="000000"/>
              <w:right w:val="single" w:sz="5" w:space="0" w:color="000000"/>
            </w:tcBorders>
          </w:tcPr>
          <w:p w14:paraId="145AFC6C" w14:textId="77777777" w:rsidR="001925B7" w:rsidRPr="0097728C" w:rsidRDefault="00E200C9" w:rsidP="001925B7">
            <w:pPr>
              <w:pStyle w:val="TableParagraph"/>
              <w:tabs>
                <w:tab w:val="left" w:pos="567"/>
              </w:tabs>
              <w:spacing w:line="222" w:lineRule="exact"/>
              <w:ind w:left="102"/>
              <w:rPr>
                <w:rFonts w:ascii="Times New Roman" w:eastAsia="Times New Roman" w:hAnsi="Times New Roman"/>
              </w:rPr>
            </w:pPr>
            <w:r w:rsidRPr="0097728C">
              <w:rPr>
                <w:rFonts w:ascii="Times New Roman" w:hAnsi="Times New Roman"/>
                <w:lang w:val="ru-RU"/>
              </w:rPr>
              <w:t>5</w:t>
            </w:r>
            <w:r w:rsidR="001925B7" w:rsidRPr="0097728C">
              <w:rPr>
                <w:rFonts w:ascii="Times New Roman" w:hAnsi="Times New Roman"/>
              </w:rPr>
              <w:t>.</w:t>
            </w:r>
          </w:p>
        </w:tc>
        <w:tc>
          <w:tcPr>
            <w:tcW w:w="3404" w:type="dxa"/>
            <w:tcBorders>
              <w:top w:val="single" w:sz="5" w:space="0" w:color="000000"/>
              <w:left w:val="single" w:sz="5" w:space="0" w:color="000000"/>
              <w:bottom w:val="single" w:sz="5" w:space="0" w:color="000000"/>
              <w:right w:val="single" w:sz="5" w:space="0" w:color="000000"/>
            </w:tcBorders>
          </w:tcPr>
          <w:p w14:paraId="0192863E" w14:textId="36AEC553" w:rsidR="001925B7" w:rsidRPr="0097728C" w:rsidRDefault="001925B7" w:rsidP="001925B7">
            <w:pPr>
              <w:pStyle w:val="TableParagraph"/>
              <w:tabs>
                <w:tab w:val="left" w:pos="567"/>
              </w:tabs>
              <w:ind w:left="102"/>
              <w:rPr>
                <w:rFonts w:ascii="Times New Roman" w:eastAsia="Times New Roman" w:hAnsi="Times New Roman"/>
                <w:lang w:val="ru-RU"/>
              </w:rPr>
            </w:pPr>
            <w:r w:rsidRPr="0097728C">
              <w:rPr>
                <w:rFonts w:ascii="Times New Roman" w:hAnsi="Times New Roman"/>
                <w:spacing w:val="-1"/>
                <w:lang w:val="ru-RU"/>
              </w:rPr>
              <w:t>МБОУ</w:t>
            </w:r>
            <w:r w:rsidRPr="0097728C">
              <w:rPr>
                <w:rFonts w:ascii="Times New Roman" w:hAnsi="Times New Roman"/>
                <w:spacing w:val="48"/>
                <w:lang w:val="ru-RU"/>
              </w:rPr>
              <w:t xml:space="preserve"> </w:t>
            </w:r>
            <w:r w:rsidR="0097728C" w:rsidRPr="0097728C">
              <w:rPr>
                <w:rFonts w:ascii="Times New Roman" w:hAnsi="Times New Roman"/>
                <w:lang w:val="ru-RU"/>
              </w:rPr>
              <w:t>СОШ</w:t>
            </w:r>
            <w:r w:rsidRPr="0097728C">
              <w:rPr>
                <w:rFonts w:ascii="Times New Roman" w:hAnsi="Times New Roman"/>
                <w:lang w:val="ru-RU"/>
              </w:rPr>
              <w:t xml:space="preserve"> №</w:t>
            </w:r>
            <w:r w:rsidRPr="0097728C">
              <w:rPr>
                <w:rFonts w:ascii="Times New Roman" w:hAnsi="Times New Roman"/>
                <w:spacing w:val="46"/>
                <w:lang w:val="ru-RU"/>
              </w:rPr>
              <w:t xml:space="preserve"> </w:t>
            </w:r>
            <w:r w:rsidR="0016061F">
              <w:rPr>
                <w:rFonts w:ascii="Times New Roman" w:hAnsi="Times New Roman"/>
                <w:lang w:val="ru-RU"/>
              </w:rPr>
              <w:t>57</w:t>
            </w:r>
            <w:r w:rsidRPr="0097728C">
              <w:rPr>
                <w:rFonts w:ascii="Times New Roman" w:hAnsi="Times New Roman"/>
                <w:lang w:val="ru-RU"/>
              </w:rPr>
              <w:t xml:space="preserve"> г. Иркутска</w:t>
            </w:r>
          </w:p>
        </w:tc>
        <w:tc>
          <w:tcPr>
            <w:tcW w:w="6347" w:type="dxa"/>
            <w:tcBorders>
              <w:top w:val="single" w:sz="5" w:space="0" w:color="000000"/>
              <w:left w:val="single" w:sz="5" w:space="0" w:color="000000"/>
              <w:bottom w:val="single" w:sz="5" w:space="0" w:color="000000"/>
              <w:right w:val="single" w:sz="5" w:space="0" w:color="000000"/>
            </w:tcBorders>
          </w:tcPr>
          <w:p w14:paraId="6D34A52E" w14:textId="77777777" w:rsidR="001925B7" w:rsidRPr="0097728C" w:rsidRDefault="001925B7" w:rsidP="001925B7">
            <w:pPr>
              <w:pStyle w:val="TableParagraph"/>
              <w:tabs>
                <w:tab w:val="left" w:pos="567"/>
              </w:tabs>
              <w:ind w:left="102" w:right="108"/>
              <w:rPr>
                <w:rFonts w:ascii="Times New Roman" w:eastAsia="Times New Roman" w:hAnsi="Times New Roman"/>
                <w:lang w:val="ru-RU"/>
              </w:rPr>
            </w:pPr>
            <w:r w:rsidRPr="0097728C">
              <w:rPr>
                <w:rFonts w:ascii="Times New Roman" w:hAnsi="Times New Roman"/>
                <w:lang w:val="ru-RU"/>
              </w:rPr>
              <w:t>Экскурсии в школу. Знакомство и взаимодействие воспитанников с</w:t>
            </w:r>
            <w:r w:rsidRPr="0097728C">
              <w:rPr>
                <w:rFonts w:ascii="Times New Roman" w:hAnsi="Times New Roman"/>
                <w:w w:val="99"/>
                <w:lang w:val="ru-RU"/>
              </w:rPr>
              <w:t xml:space="preserve"> </w:t>
            </w:r>
            <w:r w:rsidRPr="0097728C">
              <w:rPr>
                <w:rFonts w:ascii="Times New Roman" w:hAnsi="Times New Roman"/>
                <w:lang w:val="ru-RU"/>
              </w:rPr>
              <w:t>учителями и учениками начальной школы. Встречи и беседы с</w:t>
            </w:r>
            <w:r w:rsidRPr="0097728C">
              <w:rPr>
                <w:rFonts w:ascii="Times New Roman" w:hAnsi="Times New Roman"/>
                <w:w w:val="99"/>
                <w:lang w:val="ru-RU"/>
              </w:rPr>
              <w:t xml:space="preserve"> </w:t>
            </w:r>
            <w:r w:rsidRPr="0097728C">
              <w:rPr>
                <w:rFonts w:ascii="Times New Roman" w:hAnsi="Times New Roman"/>
                <w:lang w:val="ru-RU"/>
              </w:rPr>
              <w:t>бывшими воспитанниками детского сада (ученики начальной и</w:t>
            </w:r>
            <w:r w:rsidRPr="0097728C">
              <w:rPr>
                <w:rFonts w:ascii="Times New Roman" w:hAnsi="Times New Roman"/>
                <w:w w:val="99"/>
                <w:lang w:val="ru-RU"/>
              </w:rPr>
              <w:t xml:space="preserve"> </w:t>
            </w:r>
            <w:r w:rsidRPr="0097728C">
              <w:rPr>
                <w:rFonts w:ascii="Times New Roman" w:hAnsi="Times New Roman"/>
                <w:lang w:val="ru-RU"/>
              </w:rPr>
              <w:t>средней школы).</w:t>
            </w:r>
          </w:p>
        </w:tc>
      </w:tr>
      <w:tr w:rsidR="00F2252D" w:rsidRPr="0097728C" w14:paraId="5049F7F2" w14:textId="77777777" w:rsidTr="0097728C">
        <w:trPr>
          <w:trHeight w:hRule="exact" w:val="567"/>
        </w:trPr>
        <w:tc>
          <w:tcPr>
            <w:tcW w:w="675" w:type="dxa"/>
            <w:tcBorders>
              <w:top w:val="single" w:sz="5" w:space="0" w:color="000000"/>
              <w:left w:val="single" w:sz="5" w:space="0" w:color="000000"/>
              <w:bottom w:val="single" w:sz="5" w:space="0" w:color="000000"/>
              <w:right w:val="single" w:sz="5" w:space="0" w:color="000000"/>
            </w:tcBorders>
          </w:tcPr>
          <w:p w14:paraId="18240071" w14:textId="77777777" w:rsidR="00F2252D" w:rsidRPr="0097728C" w:rsidRDefault="00F2252D" w:rsidP="001925B7">
            <w:pPr>
              <w:pStyle w:val="TableParagraph"/>
              <w:tabs>
                <w:tab w:val="left" w:pos="567"/>
              </w:tabs>
              <w:spacing w:line="222" w:lineRule="exact"/>
              <w:ind w:left="102"/>
              <w:rPr>
                <w:rFonts w:ascii="Times New Roman" w:hAnsi="Times New Roman"/>
                <w:lang w:val="ru-RU"/>
              </w:rPr>
            </w:pPr>
          </w:p>
        </w:tc>
        <w:tc>
          <w:tcPr>
            <w:tcW w:w="3404" w:type="dxa"/>
            <w:tcBorders>
              <w:top w:val="single" w:sz="5" w:space="0" w:color="000000"/>
              <w:left w:val="single" w:sz="5" w:space="0" w:color="000000"/>
              <w:bottom w:val="single" w:sz="5" w:space="0" w:color="000000"/>
              <w:right w:val="single" w:sz="5" w:space="0" w:color="000000"/>
            </w:tcBorders>
          </w:tcPr>
          <w:p w14:paraId="3831A11B" w14:textId="26522EE7" w:rsidR="00F2252D" w:rsidRPr="0016061F" w:rsidRDefault="0097728C" w:rsidP="001925B7">
            <w:pPr>
              <w:pStyle w:val="TableParagraph"/>
              <w:tabs>
                <w:tab w:val="left" w:pos="567"/>
              </w:tabs>
              <w:ind w:left="102"/>
              <w:rPr>
                <w:rFonts w:ascii="Times New Roman" w:hAnsi="Times New Roman"/>
                <w:spacing w:val="-1"/>
                <w:lang w:val="ru-RU"/>
              </w:rPr>
            </w:pPr>
            <w:r w:rsidRPr="0097728C">
              <w:rPr>
                <w:rFonts w:ascii="Times New Roman" w:eastAsia="Times New Roman" w:hAnsi="Times New Roman"/>
              </w:rPr>
              <w:t xml:space="preserve">ДДТ № </w:t>
            </w:r>
            <w:r w:rsidR="0016061F">
              <w:rPr>
                <w:rFonts w:ascii="Times New Roman" w:eastAsia="Times New Roman" w:hAnsi="Times New Roman"/>
                <w:lang w:val="ru-RU"/>
              </w:rPr>
              <w:t>5</w:t>
            </w:r>
          </w:p>
        </w:tc>
        <w:tc>
          <w:tcPr>
            <w:tcW w:w="6347" w:type="dxa"/>
            <w:tcBorders>
              <w:top w:val="single" w:sz="5" w:space="0" w:color="000000"/>
              <w:left w:val="single" w:sz="5" w:space="0" w:color="000000"/>
              <w:bottom w:val="single" w:sz="5" w:space="0" w:color="000000"/>
              <w:right w:val="single" w:sz="5" w:space="0" w:color="000000"/>
            </w:tcBorders>
          </w:tcPr>
          <w:p w14:paraId="62FE492C" w14:textId="77777777" w:rsidR="00F2252D" w:rsidRPr="0097728C" w:rsidRDefault="0097728C" w:rsidP="0097728C">
            <w:pPr>
              <w:spacing w:line="276" w:lineRule="auto"/>
              <w:ind w:right="-1" w:firstLine="0"/>
              <w:rPr>
                <w:rFonts w:ascii="Times New Roman" w:hAnsi="Times New Roman"/>
              </w:rPr>
            </w:pPr>
            <w:r w:rsidRPr="0097728C">
              <w:rPr>
                <w:rFonts w:ascii="Times New Roman" w:hAnsi="Times New Roman" w:cs="Times New Roman"/>
              </w:rPr>
              <w:t>Участие обучающихся и родителей в тематических, познавательных,</w:t>
            </w:r>
            <w:r w:rsidRPr="0097728C">
              <w:rPr>
                <w:rFonts w:ascii="Times New Roman" w:hAnsi="Times New Roman" w:cs="Times New Roman"/>
                <w:w w:val="99"/>
              </w:rPr>
              <w:t xml:space="preserve"> </w:t>
            </w:r>
            <w:r w:rsidRPr="0097728C">
              <w:rPr>
                <w:rFonts w:ascii="Times New Roman" w:hAnsi="Times New Roman" w:cs="Times New Roman"/>
              </w:rPr>
              <w:t>развлекательных мероприятиях.</w:t>
            </w:r>
          </w:p>
        </w:tc>
      </w:tr>
      <w:tr w:rsidR="0097728C" w:rsidRPr="0097728C" w14:paraId="5E52547E" w14:textId="77777777" w:rsidTr="0097728C">
        <w:trPr>
          <w:trHeight w:hRule="exact" w:val="871"/>
        </w:trPr>
        <w:tc>
          <w:tcPr>
            <w:tcW w:w="675" w:type="dxa"/>
            <w:tcBorders>
              <w:top w:val="single" w:sz="5" w:space="0" w:color="000000"/>
              <w:left w:val="single" w:sz="5" w:space="0" w:color="000000"/>
              <w:bottom w:val="single" w:sz="5" w:space="0" w:color="000000"/>
              <w:right w:val="single" w:sz="5" w:space="0" w:color="000000"/>
            </w:tcBorders>
          </w:tcPr>
          <w:p w14:paraId="40B9EC62" w14:textId="77777777" w:rsidR="0097728C" w:rsidRPr="0097728C" w:rsidRDefault="0097728C" w:rsidP="001925B7">
            <w:pPr>
              <w:pStyle w:val="TableParagraph"/>
              <w:tabs>
                <w:tab w:val="left" w:pos="567"/>
              </w:tabs>
              <w:spacing w:line="222" w:lineRule="exact"/>
              <w:ind w:left="102"/>
              <w:rPr>
                <w:rFonts w:ascii="Times New Roman" w:hAnsi="Times New Roman"/>
                <w:lang w:val="ru-RU"/>
              </w:rPr>
            </w:pPr>
          </w:p>
        </w:tc>
        <w:tc>
          <w:tcPr>
            <w:tcW w:w="3404" w:type="dxa"/>
            <w:tcBorders>
              <w:top w:val="single" w:sz="5" w:space="0" w:color="000000"/>
              <w:left w:val="single" w:sz="5" w:space="0" w:color="000000"/>
              <w:bottom w:val="single" w:sz="5" w:space="0" w:color="000000"/>
              <w:right w:val="single" w:sz="5" w:space="0" w:color="000000"/>
            </w:tcBorders>
          </w:tcPr>
          <w:p w14:paraId="37AE53E7" w14:textId="77777777" w:rsidR="0097728C" w:rsidRPr="0097728C" w:rsidRDefault="0097728C" w:rsidP="001925B7">
            <w:pPr>
              <w:pStyle w:val="TableParagraph"/>
              <w:tabs>
                <w:tab w:val="left" w:pos="567"/>
              </w:tabs>
              <w:ind w:left="102"/>
              <w:rPr>
                <w:rFonts w:ascii="Times New Roman" w:hAnsi="Times New Roman"/>
                <w:spacing w:val="-1"/>
                <w:lang w:val="ru-RU"/>
              </w:rPr>
            </w:pPr>
            <w:r w:rsidRPr="0097728C">
              <w:rPr>
                <w:rFonts w:ascii="Times New Roman" w:eastAsia="Times New Roman" w:hAnsi="Times New Roman"/>
                <w:bCs/>
                <w:u w:val="single"/>
                <w:lang w:val="ru-RU"/>
              </w:rPr>
              <w:t>Музеи города:</w:t>
            </w:r>
            <w:r w:rsidRPr="0097728C">
              <w:rPr>
                <w:rFonts w:ascii="Times New Roman" w:eastAsia="Times New Roman" w:hAnsi="Times New Roman"/>
                <w:bCs/>
                <w:lang w:val="ru-RU"/>
              </w:rPr>
              <w:t xml:space="preserve"> музей истории города, краеведческий музей (отделы природы и истории);</w:t>
            </w:r>
          </w:p>
        </w:tc>
        <w:tc>
          <w:tcPr>
            <w:tcW w:w="6347" w:type="dxa"/>
            <w:tcBorders>
              <w:top w:val="single" w:sz="5" w:space="0" w:color="000000"/>
              <w:left w:val="single" w:sz="5" w:space="0" w:color="000000"/>
              <w:bottom w:val="single" w:sz="5" w:space="0" w:color="000000"/>
              <w:right w:val="single" w:sz="5" w:space="0" w:color="000000"/>
            </w:tcBorders>
          </w:tcPr>
          <w:p w14:paraId="35D598C4" w14:textId="77777777" w:rsidR="0097728C" w:rsidRPr="0097728C" w:rsidRDefault="0097728C" w:rsidP="00F2252D">
            <w:pPr>
              <w:spacing w:line="276" w:lineRule="auto"/>
              <w:ind w:right="-1" w:firstLine="0"/>
              <w:rPr>
                <w:rFonts w:ascii="Times New Roman" w:eastAsia="Times New Roman" w:hAnsi="Times New Roman" w:cs="Times New Roman"/>
              </w:rPr>
            </w:pPr>
            <w:r w:rsidRPr="0097728C">
              <w:rPr>
                <w:rFonts w:ascii="Times New Roman" w:eastAsia="Times New Roman" w:hAnsi="Times New Roman" w:cs="Times New Roman"/>
              </w:rPr>
              <w:t>Сотрудники музея и библиотеки предоставили ссылки на мероприятия и доступ к электронным ресурсам для педагогов и родителей.</w:t>
            </w:r>
          </w:p>
        </w:tc>
      </w:tr>
    </w:tbl>
    <w:p w14:paraId="178055F2" w14:textId="77777777" w:rsidR="001925B7" w:rsidRPr="001925B7" w:rsidRDefault="001925B7" w:rsidP="001925B7">
      <w:pPr>
        <w:tabs>
          <w:tab w:val="left" w:pos="567"/>
        </w:tabs>
        <w:spacing w:before="3"/>
        <w:ind w:firstLine="0"/>
        <w:rPr>
          <w:rFonts w:ascii="Times New Roman" w:eastAsia="Times New Roman" w:hAnsi="Times New Roman" w:cs="Times New Roman"/>
          <w:sz w:val="22"/>
          <w:szCs w:val="22"/>
        </w:rPr>
      </w:pPr>
    </w:p>
    <w:p w14:paraId="316DD52B" w14:textId="77777777" w:rsidR="001925B7" w:rsidRPr="0097728C" w:rsidRDefault="001925B7" w:rsidP="003435BD">
      <w:pPr>
        <w:pStyle w:val="1"/>
        <w:numPr>
          <w:ilvl w:val="3"/>
          <w:numId w:val="44"/>
        </w:numPr>
        <w:tabs>
          <w:tab w:val="left" w:pos="567"/>
          <w:tab w:val="left" w:pos="851"/>
        </w:tabs>
        <w:autoSpaceDE/>
        <w:autoSpaceDN/>
        <w:adjustRightInd/>
        <w:spacing w:before="0" w:after="0"/>
        <w:ind w:left="0" w:firstLine="0"/>
        <w:rPr>
          <w:rFonts w:cs="Times New Roman"/>
          <w:b w:val="0"/>
          <w:bCs w:val="0"/>
          <w:color w:val="auto"/>
          <w:sz w:val="22"/>
          <w:szCs w:val="22"/>
        </w:rPr>
      </w:pPr>
      <w:r w:rsidRPr="0097728C">
        <w:rPr>
          <w:color w:val="auto"/>
          <w:sz w:val="22"/>
          <w:szCs w:val="22"/>
        </w:rPr>
        <w:t>Деятельности</w:t>
      </w:r>
      <w:r w:rsidRPr="0097728C">
        <w:rPr>
          <w:color w:val="auto"/>
          <w:spacing w:val="-2"/>
          <w:sz w:val="22"/>
          <w:szCs w:val="22"/>
        </w:rPr>
        <w:t xml:space="preserve"> </w:t>
      </w:r>
      <w:r w:rsidRPr="0097728C">
        <w:rPr>
          <w:color w:val="auto"/>
          <w:sz w:val="22"/>
          <w:szCs w:val="22"/>
        </w:rPr>
        <w:t xml:space="preserve">и </w:t>
      </w:r>
      <w:r w:rsidRPr="0097728C">
        <w:rPr>
          <w:color w:val="auto"/>
          <w:spacing w:val="-1"/>
          <w:sz w:val="22"/>
          <w:szCs w:val="22"/>
        </w:rPr>
        <w:t>культурные</w:t>
      </w:r>
      <w:r w:rsidRPr="0097728C">
        <w:rPr>
          <w:color w:val="auto"/>
          <w:spacing w:val="-2"/>
          <w:sz w:val="22"/>
          <w:szCs w:val="22"/>
        </w:rPr>
        <w:t xml:space="preserve"> </w:t>
      </w:r>
      <w:r w:rsidRPr="0097728C">
        <w:rPr>
          <w:color w:val="auto"/>
          <w:spacing w:val="-1"/>
          <w:sz w:val="22"/>
          <w:szCs w:val="22"/>
        </w:rPr>
        <w:t>практики</w:t>
      </w:r>
      <w:r w:rsidRPr="0097728C">
        <w:rPr>
          <w:color w:val="auto"/>
          <w:sz w:val="22"/>
          <w:szCs w:val="22"/>
        </w:rPr>
        <w:t xml:space="preserve"> в</w:t>
      </w:r>
      <w:r w:rsidRPr="0097728C">
        <w:rPr>
          <w:color w:val="auto"/>
          <w:spacing w:val="3"/>
          <w:sz w:val="22"/>
          <w:szCs w:val="22"/>
        </w:rPr>
        <w:t xml:space="preserve"> </w:t>
      </w:r>
      <w:r w:rsidRPr="0097728C">
        <w:rPr>
          <w:color w:val="auto"/>
          <w:sz w:val="22"/>
          <w:szCs w:val="22"/>
        </w:rPr>
        <w:t>ДОО.</w:t>
      </w:r>
    </w:p>
    <w:p w14:paraId="5D97AB8F" w14:textId="77777777" w:rsidR="001925B7" w:rsidRPr="001925B7" w:rsidRDefault="001925B7" w:rsidP="006C6EE8">
      <w:pPr>
        <w:pStyle w:val="af7"/>
        <w:tabs>
          <w:tab w:val="left" w:pos="567"/>
        </w:tabs>
        <w:spacing w:after="0"/>
        <w:ind w:firstLine="720"/>
        <w:jc w:val="both"/>
        <w:rPr>
          <w:sz w:val="22"/>
          <w:szCs w:val="22"/>
        </w:rPr>
      </w:pPr>
      <w:r w:rsidRPr="001925B7">
        <w:rPr>
          <w:spacing w:val="-1"/>
          <w:sz w:val="22"/>
          <w:szCs w:val="22"/>
        </w:rPr>
        <w:t>Цели</w:t>
      </w:r>
      <w:r w:rsidRPr="001925B7">
        <w:rPr>
          <w:spacing w:val="53"/>
          <w:sz w:val="22"/>
          <w:szCs w:val="22"/>
        </w:rPr>
        <w:t xml:space="preserve"> </w:t>
      </w:r>
      <w:r w:rsidRPr="001925B7">
        <w:rPr>
          <w:sz w:val="22"/>
          <w:szCs w:val="22"/>
        </w:rPr>
        <w:t>и</w:t>
      </w:r>
      <w:r w:rsidRPr="001925B7">
        <w:rPr>
          <w:spacing w:val="51"/>
          <w:sz w:val="22"/>
          <w:szCs w:val="22"/>
        </w:rPr>
        <w:t xml:space="preserve"> </w:t>
      </w:r>
      <w:r w:rsidRPr="001925B7">
        <w:rPr>
          <w:spacing w:val="-1"/>
          <w:sz w:val="22"/>
          <w:szCs w:val="22"/>
        </w:rPr>
        <w:t>задачи</w:t>
      </w:r>
      <w:r w:rsidRPr="001925B7">
        <w:rPr>
          <w:spacing w:val="53"/>
          <w:sz w:val="22"/>
          <w:szCs w:val="22"/>
        </w:rPr>
        <w:t xml:space="preserve"> </w:t>
      </w:r>
      <w:r w:rsidRPr="001925B7">
        <w:rPr>
          <w:spacing w:val="-1"/>
          <w:sz w:val="22"/>
          <w:szCs w:val="22"/>
        </w:rPr>
        <w:t>воспитания</w:t>
      </w:r>
      <w:r w:rsidRPr="001925B7">
        <w:rPr>
          <w:spacing w:val="52"/>
          <w:sz w:val="22"/>
          <w:szCs w:val="22"/>
        </w:rPr>
        <w:t xml:space="preserve"> </w:t>
      </w:r>
      <w:r w:rsidRPr="001925B7">
        <w:rPr>
          <w:spacing w:val="-1"/>
          <w:sz w:val="22"/>
          <w:szCs w:val="22"/>
        </w:rPr>
        <w:t>реализуются</w:t>
      </w:r>
      <w:r w:rsidRPr="001925B7">
        <w:rPr>
          <w:spacing w:val="52"/>
          <w:sz w:val="22"/>
          <w:szCs w:val="22"/>
        </w:rPr>
        <w:t xml:space="preserve"> </w:t>
      </w:r>
      <w:r w:rsidRPr="001925B7">
        <w:rPr>
          <w:sz w:val="22"/>
          <w:szCs w:val="22"/>
        </w:rPr>
        <w:t>во</w:t>
      </w:r>
      <w:r w:rsidRPr="001925B7">
        <w:rPr>
          <w:spacing w:val="52"/>
          <w:sz w:val="22"/>
          <w:szCs w:val="22"/>
        </w:rPr>
        <w:t xml:space="preserve"> </w:t>
      </w:r>
      <w:r w:rsidRPr="001925B7">
        <w:rPr>
          <w:spacing w:val="-1"/>
          <w:sz w:val="22"/>
          <w:szCs w:val="22"/>
        </w:rPr>
        <w:t>всех</w:t>
      </w:r>
      <w:r w:rsidRPr="001925B7">
        <w:rPr>
          <w:spacing w:val="54"/>
          <w:sz w:val="22"/>
          <w:szCs w:val="22"/>
        </w:rPr>
        <w:t xml:space="preserve"> </w:t>
      </w:r>
      <w:r w:rsidRPr="001925B7">
        <w:rPr>
          <w:spacing w:val="-1"/>
          <w:sz w:val="22"/>
          <w:szCs w:val="22"/>
        </w:rPr>
        <w:t>видах</w:t>
      </w:r>
      <w:r w:rsidRPr="001925B7">
        <w:rPr>
          <w:spacing w:val="54"/>
          <w:sz w:val="22"/>
          <w:szCs w:val="22"/>
        </w:rPr>
        <w:t xml:space="preserve"> </w:t>
      </w:r>
      <w:r w:rsidRPr="001925B7">
        <w:rPr>
          <w:spacing w:val="-1"/>
          <w:sz w:val="22"/>
          <w:szCs w:val="22"/>
        </w:rPr>
        <w:t>деятельности</w:t>
      </w:r>
      <w:r w:rsidRPr="001925B7">
        <w:rPr>
          <w:spacing w:val="53"/>
          <w:sz w:val="22"/>
          <w:szCs w:val="22"/>
        </w:rPr>
        <w:t xml:space="preserve"> </w:t>
      </w:r>
      <w:r w:rsidRPr="001925B7">
        <w:rPr>
          <w:spacing w:val="-1"/>
          <w:sz w:val="22"/>
          <w:szCs w:val="22"/>
        </w:rPr>
        <w:t>дошкольника</w:t>
      </w:r>
      <w:r w:rsidRPr="001925B7">
        <w:rPr>
          <w:spacing w:val="51"/>
          <w:sz w:val="22"/>
          <w:szCs w:val="22"/>
        </w:rPr>
        <w:t xml:space="preserve"> </w:t>
      </w:r>
      <w:r w:rsidRPr="001925B7">
        <w:rPr>
          <w:sz w:val="22"/>
          <w:szCs w:val="22"/>
        </w:rPr>
        <w:t>с</w:t>
      </w:r>
      <w:r w:rsidRPr="001925B7">
        <w:rPr>
          <w:spacing w:val="49"/>
          <w:sz w:val="22"/>
          <w:szCs w:val="22"/>
        </w:rPr>
        <w:t xml:space="preserve"> </w:t>
      </w:r>
      <w:r w:rsidRPr="001925B7">
        <w:rPr>
          <w:spacing w:val="-1"/>
          <w:sz w:val="22"/>
          <w:szCs w:val="22"/>
        </w:rPr>
        <w:t>ОВЗ,</w:t>
      </w:r>
      <w:r w:rsidRPr="001925B7">
        <w:rPr>
          <w:spacing w:val="59"/>
          <w:sz w:val="22"/>
          <w:szCs w:val="22"/>
        </w:rPr>
        <w:t xml:space="preserve"> </w:t>
      </w:r>
      <w:r w:rsidRPr="001925B7">
        <w:rPr>
          <w:spacing w:val="-1"/>
          <w:sz w:val="22"/>
          <w:szCs w:val="22"/>
        </w:rPr>
        <w:t>обозначенных</w:t>
      </w:r>
      <w:r w:rsidRPr="001925B7">
        <w:rPr>
          <w:spacing w:val="4"/>
          <w:sz w:val="22"/>
          <w:szCs w:val="22"/>
        </w:rPr>
        <w:t xml:space="preserve"> </w:t>
      </w:r>
      <w:r w:rsidRPr="001925B7">
        <w:rPr>
          <w:sz w:val="22"/>
          <w:szCs w:val="22"/>
        </w:rPr>
        <w:t>в</w:t>
      </w:r>
      <w:r w:rsidRPr="001925B7">
        <w:rPr>
          <w:spacing w:val="3"/>
          <w:sz w:val="22"/>
          <w:szCs w:val="22"/>
        </w:rPr>
        <w:t xml:space="preserve"> </w:t>
      </w:r>
      <w:hyperlink r:id="rId30">
        <w:r w:rsidRPr="001925B7">
          <w:rPr>
            <w:spacing w:val="-1"/>
            <w:sz w:val="22"/>
            <w:szCs w:val="22"/>
          </w:rPr>
          <w:t>Стандарте.</w:t>
        </w:r>
      </w:hyperlink>
      <w:r w:rsidRPr="001925B7">
        <w:rPr>
          <w:spacing w:val="2"/>
          <w:sz w:val="22"/>
          <w:szCs w:val="22"/>
        </w:rPr>
        <w:t xml:space="preserve"> </w:t>
      </w:r>
      <w:r w:rsidRPr="001925B7">
        <w:rPr>
          <w:sz w:val="22"/>
          <w:szCs w:val="22"/>
        </w:rPr>
        <w:t xml:space="preserve">В </w:t>
      </w:r>
      <w:r w:rsidRPr="001925B7">
        <w:rPr>
          <w:spacing w:val="-1"/>
          <w:sz w:val="22"/>
          <w:szCs w:val="22"/>
        </w:rPr>
        <w:t>качестве</w:t>
      </w:r>
      <w:r w:rsidRPr="001925B7">
        <w:rPr>
          <w:spacing w:val="1"/>
          <w:sz w:val="22"/>
          <w:szCs w:val="22"/>
        </w:rPr>
        <w:t xml:space="preserve"> </w:t>
      </w:r>
      <w:r w:rsidRPr="001925B7">
        <w:rPr>
          <w:spacing w:val="-1"/>
          <w:sz w:val="22"/>
          <w:szCs w:val="22"/>
        </w:rPr>
        <w:t>средств</w:t>
      </w:r>
      <w:r w:rsidRPr="001925B7">
        <w:rPr>
          <w:spacing w:val="2"/>
          <w:sz w:val="22"/>
          <w:szCs w:val="22"/>
        </w:rPr>
        <w:t xml:space="preserve"> </w:t>
      </w:r>
      <w:r w:rsidRPr="001925B7">
        <w:rPr>
          <w:spacing w:val="-1"/>
          <w:sz w:val="22"/>
          <w:szCs w:val="22"/>
        </w:rPr>
        <w:t>реализации</w:t>
      </w:r>
      <w:r w:rsidRPr="001925B7">
        <w:rPr>
          <w:sz w:val="22"/>
          <w:szCs w:val="22"/>
        </w:rPr>
        <w:t xml:space="preserve"> </w:t>
      </w:r>
      <w:r w:rsidRPr="001925B7">
        <w:rPr>
          <w:spacing w:val="-1"/>
          <w:sz w:val="22"/>
          <w:szCs w:val="22"/>
        </w:rPr>
        <w:t>цели</w:t>
      </w:r>
      <w:r w:rsidRPr="001925B7">
        <w:rPr>
          <w:spacing w:val="3"/>
          <w:sz w:val="22"/>
          <w:szCs w:val="22"/>
        </w:rPr>
        <w:t xml:space="preserve"> </w:t>
      </w:r>
      <w:r w:rsidRPr="001925B7">
        <w:rPr>
          <w:spacing w:val="-1"/>
          <w:sz w:val="22"/>
          <w:szCs w:val="22"/>
        </w:rPr>
        <w:t>воспитания</w:t>
      </w:r>
      <w:r w:rsidRPr="001925B7">
        <w:rPr>
          <w:spacing w:val="59"/>
          <w:sz w:val="22"/>
          <w:szCs w:val="22"/>
        </w:rPr>
        <w:t xml:space="preserve"> </w:t>
      </w:r>
      <w:r w:rsidRPr="001925B7">
        <w:rPr>
          <w:spacing w:val="-2"/>
          <w:sz w:val="22"/>
          <w:szCs w:val="22"/>
        </w:rPr>
        <w:t>могут</w:t>
      </w:r>
      <w:r w:rsidRPr="001925B7">
        <w:rPr>
          <w:spacing w:val="2"/>
          <w:sz w:val="22"/>
          <w:szCs w:val="22"/>
        </w:rPr>
        <w:t xml:space="preserve"> </w:t>
      </w:r>
      <w:r w:rsidRPr="001925B7">
        <w:rPr>
          <w:spacing w:val="-1"/>
          <w:sz w:val="22"/>
          <w:szCs w:val="22"/>
        </w:rPr>
        <w:t>выступать</w:t>
      </w:r>
      <w:r w:rsidRPr="001925B7">
        <w:rPr>
          <w:spacing w:val="101"/>
          <w:sz w:val="22"/>
          <w:szCs w:val="22"/>
        </w:rPr>
        <w:t xml:space="preserve"> </w:t>
      </w:r>
      <w:r w:rsidRPr="001925B7">
        <w:rPr>
          <w:spacing w:val="-1"/>
          <w:sz w:val="22"/>
          <w:szCs w:val="22"/>
        </w:rPr>
        <w:t xml:space="preserve">следующие </w:t>
      </w:r>
      <w:r w:rsidRPr="001925B7">
        <w:rPr>
          <w:sz w:val="22"/>
          <w:szCs w:val="22"/>
        </w:rPr>
        <w:t>основные</w:t>
      </w:r>
      <w:r w:rsidRPr="001925B7">
        <w:rPr>
          <w:spacing w:val="-2"/>
          <w:sz w:val="22"/>
          <w:szCs w:val="22"/>
        </w:rPr>
        <w:t xml:space="preserve"> </w:t>
      </w:r>
      <w:r w:rsidRPr="001925B7">
        <w:rPr>
          <w:sz w:val="22"/>
          <w:szCs w:val="22"/>
        </w:rPr>
        <w:t xml:space="preserve">виды </w:t>
      </w:r>
      <w:r w:rsidRPr="001925B7">
        <w:rPr>
          <w:spacing w:val="-1"/>
          <w:sz w:val="22"/>
          <w:szCs w:val="22"/>
        </w:rPr>
        <w:t xml:space="preserve">деятельности </w:t>
      </w:r>
      <w:r w:rsidRPr="001925B7">
        <w:rPr>
          <w:sz w:val="22"/>
          <w:szCs w:val="22"/>
        </w:rPr>
        <w:t xml:space="preserve">и </w:t>
      </w:r>
      <w:r w:rsidRPr="001925B7">
        <w:rPr>
          <w:spacing w:val="-1"/>
          <w:sz w:val="22"/>
          <w:szCs w:val="22"/>
        </w:rPr>
        <w:t>культурные</w:t>
      </w:r>
      <w:r w:rsidRPr="001925B7">
        <w:rPr>
          <w:spacing w:val="-2"/>
          <w:sz w:val="22"/>
          <w:szCs w:val="22"/>
        </w:rPr>
        <w:t xml:space="preserve"> </w:t>
      </w:r>
      <w:r w:rsidRPr="001925B7">
        <w:rPr>
          <w:sz w:val="22"/>
          <w:szCs w:val="22"/>
        </w:rPr>
        <w:t>практики:</w:t>
      </w:r>
    </w:p>
    <w:p w14:paraId="1E9D7E18" w14:textId="77777777" w:rsidR="001925B7" w:rsidRPr="001925B7" w:rsidRDefault="001925B7" w:rsidP="003435BD">
      <w:pPr>
        <w:pStyle w:val="af7"/>
        <w:widowControl w:val="0"/>
        <w:numPr>
          <w:ilvl w:val="0"/>
          <w:numId w:val="45"/>
        </w:numPr>
        <w:tabs>
          <w:tab w:val="left" w:pos="567"/>
          <w:tab w:val="left" w:pos="994"/>
        </w:tabs>
        <w:spacing w:after="0"/>
        <w:ind w:left="0" w:firstLine="0"/>
        <w:jc w:val="both"/>
        <w:rPr>
          <w:sz w:val="22"/>
          <w:szCs w:val="22"/>
        </w:rPr>
      </w:pPr>
      <w:r w:rsidRPr="001925B7">
        <w:rPr>
          <w:spacing w:val="-1"/>
          <w:sz w:val="22"/>
          <w:szCs w:val="22"/>
        </w:rPr>
        <w:t>предметно-целевая</w:t>
      </w:r>
      <w:r w:rsidRPr="001925B7">
        <w:rPr>
          <w:spacing w:val="40"/>
          <w:sz w:val="22"/>
          <w:szCs w:val="22"/>
        </w:rPr>
        <w:t xml:space="preserve"> </w:t>
      </w:r>
      <w:r w:rsidRPr="001925B7">
        <w:rPr>
          <w:sz w:val="22"/>
          <w:szCs w:val="22"/>
        </w:rPr>
        <w:t>(виды</w:t>
      </w:r>
      <w:r w:rsidRPr="001925B7">
        <w:rPr>
          <w:spacing w:val="40"/>
          <w:sz w:val="22"/>
          <w:szCs w:val="22"/>
        </w:rPr>
        <w:t xml:space="preserve"> </w:t>
      </w:r>
      <w:r w:rsidRPr="001925B7">
        <w:rPr>
          <w:spacing w:val="-1"/>
          <w:sz w:val="22"/>
          <w:szCs w:val="22"/>
        </w:rPr>
        <w:t>деятельности,</w:t>
      </w:r>
      <w:r w:rsidRPr="001925B7">
        <w:rPr>
          <w:spacing w:val="40"/>
          <w:sz w:val="22"/>
          <w:szCs w:val="22"/>
        </w:rPr>
        <w:t xml:space="preserve"> </w:t>
      </w:r>
      <w:r w:rsidRPr="001925B7">
        <w:rPr>
          <w:spacing w:val="-1"/>
          <w:sz w:val="22"/>
          <w:szCs w:val="22"/>
        </w:rPr>
        <w:t>организуемые</w:t>
      </w:r>
      <w:r w:rsidRPr="001925B7">
        <w:rPr>
          <w:spacing w:val="39"/>
          <w:sz w:val="22"/>
          <w:szCs w:val="22"/>
        </w:rPr>
        <w:t xml:space="preserve"> </w:t>
      </w:r>
      <w:r w:rsidRPr="001925B7">
        <w:rPr>
          <w:spacing w:val="-1"/>
          <w:sz w:val="22"/>
          <w:szCs w:val="22"/>
        </w:rPr>
        <w:t>педагогическим</w:t>
      </w:r>
      <w:r w:rsidRPr="001925B7">
        <w:rPr>
          <w:spacing w:val="39"/>
          <w:sz w:val="22"/>
          <w:szCs w:val="22"/>
        </w:rPr>
        <w:t xml:space="preserve"> </w:t>
      </w:r>
      <w:r w:rsidRPr="001925B7">
        <w:rPr>
          <w:spacing w:val="-1"/>
          <w:sz w:val="22"/>
          <w:szCs w:val="22"/>
        </w:rPr>
        <w:t>работником,</w:t>
      </w:r>
      <w:r w:rsidRPr="001925B7">
        <w:rPr>
          <w:spacing w:val="38"/>
          <w:sz w:val="22"/>
          <w:szCs w:val="22"/>
        </w:rPr>
        <w:t xml:space="preserve"> </w:t>
      </w:r>
      <w:r w:rsidRPr="001925B7">
        <w:rPr>
          <w:sz w:val="22"/>
          <w:szCs w:val="22"/>
        </w:rPr>
        <w:t>в</w:t>
      </w:r>
      <w:r w:rsidRPr="001925B7">
        <w:rPr>
          <w:spacing w:val="89"/>
          <w:sz w:val="22"/>
          <w:szCs w:val="22"/>
        </w:rPr>
        <w:t xml:space="preserve"> </w:t>
      </w:r>
      <w:r w:rsidRPr="001925B7">
        <w:rPr>
          <w:sz w:val="22"/>
          <w:szCs w:val="22"/>
        </w:rPr>
        <w:t>которых</w:t>
      </w:r>
      <w:r w:rsidRPr="001925B7">
        <w:rPr>
          <w:spacing w:val="43"/>
          <w:sz w:val="22"/>
          <w:szCs w:val="22"/>
        </w:rPr>
        <w:t xml:space="preserve"> </w:t>
      </w:r>
      <w:r w:rsidRPr="001925B7">
        <w:rPr>
          <w:sz w:val="22"/>
          <w:szCs w:val="22"/>
        </w:rPr>
        <w:t>он</w:t>
      </w:r>
      <w:r w:rsidRPr="001925B7">
        <w:rPr>
          <w:spacing w:val="41"/>
          <w:sz w:val="22"/>
          <w:szCs w:val="22"/>
        </w:rPr>
        <w:t xml:space="preserve"> </w:t>
      </w:r>
      <w:r w:rsidRPr="001925B7">
        <w:rPr>
          <w:spacing w:val="-1"/>
          <w:sz w:val="22"/>
          <w:szCs w:val="22"/>
        </w:rPr>
        <w:t>открывает</w:t>
      </w:r>
      <w:r w:rsidRPr="001925B7">
        <w:rPr>
          <w:spacing w:val="43"/>
          <w:sz w:val="22"/>
          <w:szCs w:val="22"/>
        </w:rPr>
        <w:t xml:space="preserve"> </w:t>
      </w:r>
      <w:r w:rsidRPr="001925B7">
        <w:rPr>
          <w:sz w:val="22"/>
          <w:szCs w:val="22"/>
        </w:rPr>
        <w:t>ребенку</w:t>
      </w:r>
      <w:r w:rsidRPr="001925B7">
        <w:rPr>
          <w:spacing w:val="35"/>
          <w:sz w:val="22"/>
          <w:szCs w:val="22"/>
        </w:rPr>
        <w:t xml:space="preserve"> </w:t>
      </w:r>
      <w:r w:rsidRPr="001925B7">
        <w:rPr>
          <w:spacing w:val="-1"/>
          <w:sz w:val="22"/>
          <w:szCs w:val="22"/>
        </w:rPr>
        <w:t>смысл</w:t>
      </w:r>
      <w:r w:rsidRPr="001925B7">
        <w:rPr>
          <w:spacing w:val="43"/>
          <w:sz w:val="22"/>
          <w:szCs w:val="22"/>
        </w:rPr>
        <w:t xml:space="preserve"> </w:t>
      </w:r>
      <w:r w:rsidRPr="001925B7">
        <w:rPr>
          <w:sz w:val="22"/>
          <w:szCs w:val="22"/>
        </w:rPr>
        <w:t>и</w:t>
      </w:r>
      <w:r w:rsidRPr="001925B7">
        <w:rPr>
          <w:spacing w:val="43"/>
          <w:sz w:val="22"/>
          <w:szCs w:val="22"/>
        </w:rPr>
        <w:t xml:space="preserve"> </w:t>
      </w:r>
      <w:r w:rsidRPr="001925B7">
        <w:rPr>
          <w:spacing w:val="-1"/>
          <w:sz w:val="22"/>
          <w:szCs w:val="22"/>
        </w:rPr>
        <w:t>ценность</w:t>
      </w:r>
      <w:r w:rsidRPr="001925B7">
        <w:rPr>
          <w:spacing w:val="42"/>
          <w:sz w:val="22"/>
          <w:szCs w:val="22"/>
        </w:rPr>
        <w:t xml:space="preserve"> </w:t>
      </w:r>
      <w:r w:rsidRPr="001925B7">
        <w:rPr>
          <w:spacing w:val="-1"/>
          <w:sz w:val="22"/>
          <w:szCs w:val="22"/>
        </w:rPr>
        <w:t>человеческой</w:t>
      </w:r>
      <w:r w:rsidRPr="001925B7">
        <w:rPr>
          <w:spacing w:val="43"/>
          <w:sz w:val="22"/>
          <w:szCs w:val="22"/>
        </w:rPr>
        <w:t xml:space="preserve"> </w:t>
      </w:r>
      <w:r w:rsidRPr="001925B7">
        <w:rPr>
          <w:spacing w:val="-1"/>
          <w:sz w:val="22"/>
          <w:szCs w:val="22"/>
        </w:rPr>
        <w:t>деятельности,</w:t>
      </w:r>
      <w:r w:rsidRPr="001925B7">
        <w:rPr>
          <w:spacing w:val="42"/>
          <w:sz w:val="22"/>
          <w:szCs w:val="22"/>
        </w:rPr>
        <w:t xml:space="preserve"> </w:t>
      </w:r>
      <w:r w:rsidRPr="001925B7">
        <w:rPr>
          <w:spacing w:val="-1"/>
          <w:sz w:val="22"/>
          <w:szCs w:val="22"/>
        </w:rPr>
        <w:t>способы</w:t>
      </w:r>
      <w:r w:rsidRPr="001925B7">
        <w:rPr>
          <w:spacing w:val="42"/>
          <w:sz w:val="22"/>
          <w:szCs w:val="22"/>
        </w:rPr>
        <w:t xml:space="preserve"> </w:t>
      </w:r>
      <w:r w:rsidRPr="001925B7">
        <w:rPr>
          <w:spacing w:val="-1"/>
          <w:sz w:val="22"/>
          <w:szCs w:val="22"/>
        </w:rPr>
        <w:t>ее</w:t>
      </w:r>
      <w:r w:rsidRPr="001925B7">
        <w:rPr>
          <w:spacing w:val="73"/>
          <w:sz w:val="22"/>
          <w:szCs w:val="22"/>
        </w:rPr>
        <w:t xml:space="preserve"> </w:t>
      </w:r>
      <w:r w:rsidRPr="001925B7">
        <w:rPr>
          <w:spacing w:val="-1"/>
          <w:sz w:val="22"/>
          <w:szCs w:val="22"/>
        </w:rPr>
        <w:t>реализации</w:t>
      </w:r>
      <w:r w:rsidRPr="001925B7">
        <w:rPr>
          <w:sz w:val="22"/>
          <w:szCs w:val="22"/>
        </w:rPr>
        <w:t xml:space="preserve"> </w:t>
      </w:r>
      <w:r w:rsidRPr="001925B7">
        <w:rPr>
          <w:spacing w:val="-1"/>
          <w:sz w:val="22"/>
          <w:szCs w:val="22"/>
        </w:rPr>
        <w:t>совместно</w:t>
      </w:r>
      <w:r w:rsidRPr="001925B7">
        <w:rPr>
          <w:sz w:val="22"/>
          <w:szCs w:val="22"/>
        </w:rPr>
        <w:t xml:space="preserve"> с</w:t>
      </w:r>
      <w:r w:rsidRPr="001925B7">
        <w:rPr>
          <w:spacing w:val="-1"/>
          <w:sz w:val="22"/>
          <w:szCs w:val="22"/>
        </w:rPr>
        <w:t xml:space="preserve"> </w:t>
      </w:r>
      <w:r w:rsidRPr="001925B7">
        <w:rPr>
          <w:sz w:val="22"/>
          <w:szCs w:val="22"/>
        </w:rPr>
        <w:lastRenderedPageBreak/>
        <w:t>родителями</w:t>
      </w:r>
      <w:r w:rsidRPr="001925B7">
        <w:rPr>
          <w:spacing w:val="1"/>
          <w:sz w:val="22"/>
          <w:szCs w:val="22"/>
        </w:rPr>
        <w:t xml:space="preserve"> </w:t>
      </w:r>
      <w:r w:rsidRPr="001925B7">
        <w:rPr>
          <w:spacing w:val="-1"/>
          <w:sz w:val="22"/>
          <w:szCs w:val="22"/>
        </w:rPr>
        <w:t>(законным</w:t>
      </w:r>
      <w:r w:rsidRPr="001925B7">
        <w:rPr>
          <w:spacing w:val="-2"/>
          <w:sz w:val="22"/>
          <w:szCs w:val="22"/>
        </w:rPr>
        <w:t xml:space="preserve"> </w:t>
      </w:r>
      <w:r w:rsidRPr="001925B7">
        <w:rPr>
          <w:spacing w:val="-1"/>
          <w:sz w:val="22"/>
          <w:szCs w:val="22"/>
        </w:rPr>
        <w:t>представителям);</w:t>
      </w:r>
    </w:p>
    <w:p w14:paraId="1AFB1CD6" w14:textId="77777777" w:rsidR="001925B7" w:rsidRPr="001925B7" w:rsidRDefault="001925B7" w:rsidP="003435BD">
      <w:pPr>
        <w:pStyle w:val="af7"/>
        <w:widowControl w:val="0"/>
        <w:numPr>
          <w:ilvl w:val="0"/>
          <w:numId w:val="45"/>
        </w:numPr>
        <w:tabs>
          <w:tab w:val="left" w:pos="567"/>
          <w:tab w:val="left" w:pos="1050"/>
        </w:tabs>
        <w:spacing w:after="0"/>
        <w:ind w:left="0" w:firstLine="0"/>
        <w:jc w:val="both"/>
        <w:rPr>
          <w:sz w:val="22"/>
          <w:szCs w:val="22"/>
        </w:rPr>
      </w:pPr>
      <w:r w:rsidRPr="001925B7">
        <w:rPr>
          <w:spacing w:val="-1"/>
          <w:sz w:val="22"/>
          <w:szCs w:val="22"/>
        </w:rPr>
        <w:t>культурные</w:t>
      </w:r>
      <w:r w:rsidRPr="001925B7">
        <w:rPr>
          <w:spacing w:val="16"/>
          <w:sz w:val="22"/>
          <w:szCs w:val="22"/>
        </w:rPr>
        <w:t xml:space="preserve"> </w:t>
      </w:r>
      <w:r w:rsidRPr="001925B7">
        <w:rPr>
          <w:sz w:val="22"/>
          <w:szCs w:val="22"/>
        </w:rPr>
        <w:t>практики</w:t>
      </w:r>
      <w:r w:rsidRPr="001925B7">
        <w:rPr>
          <w:spacing w:val="17"/>
          <w:sz w:val="22"/>
          <w:szCs w:val="22"/>
        </w:rPr>
        <w:t xml:space="preserve"> </w:t>
      </w:r>
      <w:r w:rsidRPr="001925B7">
        <w:rPr>
          <w:spacing w:val="-1"/>
          <w:sz w:val="22"/>
          <w:szCs w:val="22"/>
        </w:rPr>
        <w:t>(активная,</w:t>
      </w:r>
      <w:r w:rsidRPr="001925B7">
        <w:rPr>
          <w:spacing w:val="16"/>
          <w:sz w:val="22"/>
          <w:szCs w:val="22"/>
        </w:rPr>
        <w:t xml:space="preserve"> </w:t>
      </w:r>
      <w:r w:rsidRPr="001925B7">
        <w:rPr>
          <w:spacing w:val="-1"/>
          <w:sz w:val="22"/>
          <w:szCs w:val="22"/>
        </w:rPr>
        <w:t>самостоятельная</w:t>
      </w:r>
      <w:r w:rsidRPr="001925B7">
        <w:rPr>
          <w:spacing w:val="16"/>
          <w:sz w:val="22"/>
          <w:szCs w:val="22"/>
        </w:rPr>
        <w:t xml:space="preserve"> </w:t>
      </w:r>
      <w:r w:rsidRPr="001925B7">
        <w:rPr>
          <w:spacing w:val="-1"/>
          <w:sz w:val="22"/>
          <w:szCs w:val="22"/>
        </w:rPr>
        <w:t>апробация</w:t>
      </w:r>
      <w:r w:rsidRPr="001925B7">
        <w:rPr>
          <w:spacing w:val="16"/>
          <w:sz w:val="22"/>
          <w:szCs w:val="22"/>
        </w:rPr>
        <w:t xml:space="preserve"> </w:t>
      </w:r>
      <w:r w:rsidRPr="001925B7">
        <w:rPr>
          <w:spacing w:val="-1"/>
          <w:sz w:val="22"/>
          <w:szCs w:val="22"/>
        </w:rPr>
        <w:t>каждым</w:t>
      </w:r>
      <w:r w:rsidRPr="001925B7">
        <w:rPr>
          <w:spacing w:val="15"/>
          <w:sz w:val="22"/>
          <w:szCs w:val="22"/>
        </w:rPr>
        <w:t xml:space="preserve"> </w:t>
      </w:r>
      <w:r w:rsidRPr="001925B7">
        <w:rPr>
          <w:spacing w:val="-1"/>
          <w:sz w:val="22"/>
          <w:szCs w:val="22"/>
        </w:rPr>
        <w:t>ребенком</w:t>
      </w:r>
      <w:r w:rsidRPr="001925B7">
        <w:rPr>
          <w:spacing w:val="75"/>
          <w:sz w:val="22"/>
          <w:szCs w:val="22"/>
        </w:rPr>
        <w:t xml:space="preserve"> </w:t>
      </w:r>
      <w:r w:rsidRPr="001925B7">
        <w:rPr>
          <w:spacing w:val="-1"/>
          <w:sz w:val="22"/>
          <w:szCs w:val="22"/>
        </w:rPr>
        <w:t>инструментального</w:t>
      </w:r>
      <w:r w:rsidRPr="001925B7">
        <w:rPr>
          <w:spacing w:val="14"/>
          <w:sz w:val="22"/>
          <w:szCs w:val="22"/>
        </w:rPr>
        <w:t xml:space="preserve"> </w:t>
      </w:r>
      <w:r w:rsidRPr="001925B7">
        <w:rPr>
          <w:sz w:val="22"/>
          <w:szCs w:val="22"/>
        </w:rPr>
        <w:t>и</w:t>
      </w:r>
      <w:r w:rsidRPr="001925B7">
        <w:rPr>
          <w:spacing w:val="12"/>
          <w:sz w:val="22"/>
          <w:szCs w:val="22"/>
        </w:rPr>
        <w:t xml:space="preserve"> </w:t>
      </w:r>
      <w:r w:rsidRPr="001925B7">
        <w:rPr>
          <w:spacing w:val="-1"/>
          <w:sz w:val="22"/>
          <w:szCs w:val="22"/>
        </w:rPr>
        <w:t>ценностного</w:t>
      </w:r>
      <w:r w:rsidRPr="001925B7">
        <w:rPr>
          <w:spacing w:val="14"/>
          <w:sz w:val="22"/>
          <w:szCs w:val="22"/>
        </w:rPr>
        <w:t xml:space="preserve"> </w:t>
      </w:r>
      <w:r w:rsidRPr="001925B7">
        <w:rPr>
          <w:spacing w:val="-1"/>
          <w:sz w:val="22"/>
          <w:szCs w:val="22"/>
        </w:rPr>
        <w:t>содержаний,</w:t>
      </w:r>
      <w:r w:rsidRPr="001925B7">
        <w:rPr>
          <w:spacing w:val="14"/>
          <w:sz w:val="22"/>
          <w:szCs w:val="22"/>
        </w:rPr>
        <w:t xml:space="preserve"> </w:t>
      </w:r>
      <w:r w:rsidRPr="001925B7">
        <w:rPr>
          <w:spacing w:val="-1"/>
          <w:sz w:val="22"/>
          <w:szCs w:val="22"/>
        </w:rPr>
        <w:t>полученных</w:t>
      </w:r>
      <w:r w:rsidRPr="001925B7">
        <w:rPr>
          <w:spacing w:val="15"/>
          <w:sz w:val="22"/>
          <w:szCs w:val="22"/>
        </w:rPr>
        <w:t xml:space="preserve"> </w:t>
      </w:r>
      <w:r w:rsidRPr="001925B7">
        <w:rPr>
          <w:sz w:val="22"/>
          <w:szCs w:val="22"/>
        </w:rPr>
        <w:t>от</w:t>
      </w:r>
      <w:r w:rsidRPr="001925B7">
        <w:rPr>
          <w:spacing w:val="14"/>
          <w:sz w:val="22"/>
          <w:szCs w:val="22"/>
        </w:rPr>
        <w:t xml:space="preserve"> </w:t>
      </w:r>
      <w:r w:rsidRPr="001925B7">
        <w:rPr>
          <w:spacing w:val="-1"/>
          <w:sz w:val="22"/>
          <w:szCs w:val="22"/>
        </w:rPr>
        <w:t>педагогического</w:t>
      </w:r>
      <w:r w:rsidRPr="001925B7">
        <w:rPr>
          <w:spacing w:val="14"/>
          <w:sz w:val="22"/>
          <w:szCs w:val="22"/>
        </w:rPr>
        <w:t xml:space="preserve"> </w:t>
      </w:r>
      <w:r w:rsidRPr="001925B7">
        <w:rPr>
          <w:spacing w:val="-1"/>
          <w:sz w:val="22"/>
          <w:szCs w:val="22"/>
        </w:rPr>
        <w:t>работника,</w:t>
      </w:r>
      <w:r w:rsidRPr="001925B7">
        <w:rPr>
          <w:spacing w:val="14"/>
          <w:sz w:val="22"/>
          <w:szCs w:val="22"/>
        </w:rPr>
        <w:t xml:space="preserve"> </w:t>
      </w:r>
      <w:r w:rsidRPr="001925B7">
        <w:rPr>
          <w:sz w:val="22"/>
          <w:szCs w:val="22"/>
        </w:rPr>
        <w:t>и</w:t>
      </w:r>
      <w:r w:rsidRPr="001925B7">
        <w:rPr>
          <w:spacing w:val="85"/>
          <w:sz w:val="22"/>
          <w:szCs w:val="22"/>
        </w:rPr>
        <w:t xml:space="preserve"> </w:t>
      </w:r>
      <w:r w:rsidRPr="001925B7">
        <w:rPr>
          <w:spacing w:val="-1"/>
          <w:sz w:val="22"/>
          <w:szCs w:val="22"/>
        </w:rPr>
        <w:t>способов</w:t>
      </w:r>
      <w:r w:rsidRPr="001925B7">
        <w:rPr>
          <w:sz w:val="22"/>
          <w:szCs w:val="22"/>
        </w:rPr>
        <w:t xml:space="preserve"> их</w:t>
      </w:r>
      <w:r w:rsidRPr="001925B7">
        <w:rPr>
          <w:spacing w:val="2"/>
          <w:sz w:val="22"/>
          <w:szCs w:val="22"/>
        </w:rPr>
        <w:t xml:space="preserve"> </w:t>
      </w:r>
      <w:r w:rsidRPr="001925B7">
        <w:rPr>
          <w:spacing w:val="-1"/>
          <w:sz w:val="22"/>
          <w:szCs w:val="22"/>
        </w:rPr>
        <w:t>реализации</w:t>
      </w:r>
      <w:r w:rsidRPr="001925B7">
        <w:rPr>
          <w:sz w:val="22"/>
          <w:szCs w:val="22"/>
        </w:rPr>
        <w:t xml:space="preserve"> в </w:t>
      </w:r>
      <w:r w:rsidRPr="001925B7">
        <w:rPr>
          <w:spacing w:val="-1"/>
          <w:sz w:val="22"/>
          <w:szCs w:val="22"/>
        </w:rPr>
        <w:t>различных</w:t>
      </w:r>
      <w:r w:rsidRPr="001925B7">
        <w:rPr>
          <w:spacing w:val="2"/>
          <w:sz w:val="22"/>
          <w:szCs w:val="22"/>
        </w:rPr>
        <w:t xml:space="preserve"> </w:t>
      </w:r>
      <w:r w:rsidRPr="001925B7">
        <w:rPr>
          <w:spacing w:val="-1"/>
          <w:sz w:val="22"/>
          <w:szCs w:val="22"/>
        </w:rPr>
        <w:t>видах</w:t>
      </w:r>
      <w:r w:rsidRPr="001925B7">
        <w:rPr>
          <w:spacing w:val="2"/>
          <w:sz w:val="22"/>
          <w:szCs w:val="22"/>
        </w:rPr>
        <w:t xml:space="preserve"> </w:t>
      </w:r>
      <w:r w:rsidRPr="001925B7">
        <w:rPr>
          <w:spacing w:val="-1"/>
          <w:sz w:val="22"/>
          <w:szCs w:val="22"/>
        </w:rPr>
        <w:t>деятельности</w:t>
      </w:r>
      <w:r w:rsidRPr="001925B7">
        <w:rPr>
          <w:spacing w:val="1"/>
          <w:sz w:val="22"/>
          <w:szCs w:val="22"/>
        </w:rPr>
        <w:t xml:space="preserve"> </w:t>
      </w:r>
      <w:r w:rsidRPr="001925B7">
        <w:rPr>
          <w:spacing w:val="-1"/>
          <w:sz w:val="22"/>
          <w:szCs w:val="22"/>
        </w:rPr>
        <w:t>через</w:t>
      </w:r>
      <w:r w:rsidRPr="001925B7">
        <w:rPr>
          <w:sz w:val="22"/>
          <w:szCs w:val="22"/>
        </w:rPr>
        <w:t xml:space="preserve"> </w:t>
      </w:r>
      <w:r w:rsidRPr="001925B7">
        <w:rPr>
          <w:spacing w:val="-1"/>
          <w:sz w:val="22"/>
          <w:szCs w:val="22"/>
        </w:rPr>
        <w:t>личный</w:t>
      </w:r>
      <w:r w:rsidRPr="001925B7">
        <w:rPr>
          <w:sz w:val="22"/>
          <w:szCs w:val="22"/>
        </w:rPr>
        <w:t xml:space="preserve"> опыт);</w:t>
      </w:r>
    </w:p>
    <w:p w14:paraId="2E8E0779" w14:textId="77777777" w:rsidR="001925B7" w:rsidRPr="006C6EE8" w:rsidRDefault="001925B7" w:rsidP="003435BD">
      <w:pPr>
        <w:pStyle w:val="af7"/>
        <w:widowControl w:val="0"/>
        <w:numPr>
          <w:ilvl w:val="0"/>
          <w:numId w:val="45"/>
        </w:numPr>
        <w:tabs>
          <w:tab w:val="left" w:pos="567"/>
          <w:tab w:val="left" w:pos="1031"/>
        </w:tabs>
        <w:spacing w:after="0"/>
        <w:ind w:left="0" w:firstLine="0"/>
        <w:jc w:val="both"/>
        <w:rPr>
          <w:sz w:val="22"/>
          <w:szCs w:val="22"/>
        </w:rPr>
      </w:pPr>
      <w:r w:rsidRPr="001925B7">
        <w:rPr>
          <w:spacing w:val="-1"/>
          <w:sz w:val="22"/>
          <w:szCs w:val="22"/>
        </w:rPr>
        <w:t>свободная</w:t>
      </w:r>
      <w:r w:rsidRPr="001925B7">
        <w:rPr>
          <w:spacing w:val="57"/>
          <w:sz w:val="22"/>
          <w:szCs w:val="22"/>
        </w:rPr>
        <w:t xml:space="preserve"> </w:t>
      </w:r>
      <w:r w:rsidRPr="001925B7">
        <w:rPr>
          <w:spacing w:val="-1"/>
          <w:sz w:val="22"/>
          <w:szCs w:val="22"/>
        </w:rPr>
        <w:t>инициативная</w:t>
      </w:r>
      <w:r w:rsidRPr="001925B7">
        <w:rPr>
          <w:spacing w:val="57"/>
          <w:sz w:val="22"/>
          <w:szCs w:val="22"/>
        </w:rPr>
        <w:t xml:space="preserve"> </w:t>
      </w:r>
      <w:r w:rsidRPr="001925B7">
        <w:rPr>
          <w:spacing w:val="-1"/>
          <w:sz w:val="22"/>
          <w:szCs w:val="22"/>
        </w:rPr>
        <w:t>деятельность</w:t>
      </w:r>
      <w:r w:rsidRPr="001925B7">
        <w:rPr>
          <w:spacing w:val="55"/>
          <w:sz w:val="22"/>
          <w:szCs w:val="22"/>
        </w:rPr>
        <w:t xml:space="preserve"> </w:t>
      </w:r>
      <w:r w:rsidRPr="001925B7">
        <w:rPr>
          <w:spacing w:val="-1"/>
          <w:sz w:val="22"/>
          <w:szCs w:val="22"/>
        </w:rPr>
        <w:t>ребенка</w:t>
      </w:r>
      <w:r w:rsidRPr="001925B7">
        <w:rPr>
          <w:spacing w:val="56"/>
          <w:sz w:val="22"/>
          <w:szCs w:val="22"/>
        </w:rPr>
        <w:t xml:space="preserve"> </w:t>
      </w:r>
      <w:r w:rsidRPr="001925B7">
        <w:rPr>
          <w:spacing w:val="-1"/>
          <w:sz w:val="22"/>
          <w:szCs w:val="22"/>
        </w:rPr>
        <w:t>(его</w:t>
      </w:r>
      <w:r w:rsidRPr="001925B7">
        <w:rPr>
          <w:spacing w:val="57"/>
          <w:sz w:val="22"/>
          <w:szCs w:val="22"/>
        </w:rPr>
        <w:t xml:space="preserve"> </w:t>
      </w:r>
      <w:r w:rsidRPr="001925B7">
        <w:rPr>
          <w:spacing w:val="-1"/>
          <w:sz w:val="22"/>
          <w:szCs w:val="22"/>
        </w:rPr>
        <w:t>спонтанная</w:t>
      </w:r>
      <w:r w:rsidRPr="001925B7">
        <w:rPr>
          <w:spacing w:val="57"/>
          <w:sz w:val="22"/>
          <w:szCs w:val="22"/>
        </w:rPr>
        <w:t xml:space="preserve"> </w:t>
      </w:r>
      <w:r w:rsidRPr="001925B7">
        <w:rPr>
          <w:spacing w:val="-1"/>
          <w:sz w:val="22"/>
          <w:szCs w:val="22"/>
        </w:rPr>
        <w:t>самостоятельная</w:t>
      </w:r>
      <w:r w:rsidRPr="001925B7">
        <w:rPr>
          <w:spacing w:val="89"/>
          <w:sz w:val="22"/>
          <w:szCs w:val="22"/>
        </w:rPr>
        <w:t xml:space="preserve"> </w:t>
      </w:r>
      <w:r w:rsidRPr="001925B7">
        <w:rPr>
          <w:sz w:val="22"/>
          <w:szCs w:val="22"/>
        </w:rPr>
        <w:t>активность,</w:t>
      </w:r>
      <w:r w:rsidRPr="001925B7">
        <w:rPr>
          <w:spacing w:val="42"/>
          <w:sz w:val="22"/>
          <w:szCs w:val="22"/>
        </w:rPr>
        <w:t xml:space="preserve"> </w:t>
      </w:r>
      <w:r w:rsidRPr="001925B7">
        <w:rPr>
          <w:sz w:val="22"/>
          <w:szCs w:val="22"/>
        </w:rPr>
        <w:t>в</w:t>
      </w:r>
      <w:r w:rsidRPr="001925B7">
        <w:rPr>
          <w:spacing w:val="44"/>
          <w:sz w:val="22"/>
          <w:szCs w:val="22"/>
        </w:rPr>
        <w:t xml:space="preserve"> </w:t>
      </w:r>
      <w:r w:rsidRPr="001925B7">
        <w:rPr>
          <w:spacing w:val="-1"/>
          <w:sz w:val="22"/>
          <w:szCs w:val="22"/>
        </w:rPr>
        <w:t>рамках</w:t>
      </w:r>
      <w:r w:rsidRPr="001925B7">
        <w:rPr>
          <w:spacing w:val="45"/>
          <w:sz w:val="22"/>
          <w:szCs w:val="22"/>
        </w:rPr>
        <w:t xml:space="preserve"> </w:t>
      </w:r>
      <w:r w:rsidRPr="001925B7">
        <w:rPr>
          <w:sz w:val="22"/>
          <w:szCs w:val="22"/>
        </w:rPr>
        <w:t>которой</w:t>
      </w:r>
      <w:r w:rsidRPr="001925B7">
        <w:rPr>
          <w:spacing w:val="44"/>
          <w:sz w:val="22"/>
          <w:szCs w:val="22"/>
        </w:rPr>
        <w:t xml:space="preserve"> </w:t>
      </w:r>
      <w:r w:rsidRPr="001925B7">
        <w:rPr>
          <w:sz w:val="22"/>
          <w:szCs w:val="22"/>
        </w:rPr>
        <w:t>он</w:t>
      </w:r>
      <w:r w:rsidRPr="001925B7">
        <w:rPr>
          <w:spacing w:val="44"/>
          <w:sz w:val="22"/>
          <w:szCs w:val="22"/>
        </w:rPr>
        <w:t xml:space="preserve"> </w:t>
      </w:r>
      <w:r w:rsidRPr="001925B7">
        <w:rPr>
          <w:spacing w:val="-1"/>
          <w:sz w:val="22"/>
          <w:szCs w:val="22"/>
        </w:rPr>
        <w:t>реализует</w:t>
      </w:r>
      <w:r w:rsidRPr="001925B7">
        <w:rPr>
          <w:spacing w:val="46"/>
          <w:sz w:val="22"/>
          <w:szCs w:val="22"/>
        </w:rPr>
        <w:t xml:space="preserve"> </w:t>
      </w:r>
      <w:r w:rsidRPr="001925B7">
        <w:rPr>
          <w:spacing w:val="-1"/>
          <w:sz w:val="22"/>
          <w:szCs w:val="22"/>
        </w:rPr>
        <w:t>свои</w:t>
      </w:r>
      <w:r w:rsidRPr="001925B7">
        <w:rPr>
          <w:spacing w:val="45"/>
          <w:sz w:val="22"/>
          <w:szCs w:val="22"/>
        </w:rPr>
        <w:t xml:space="preserve"> </w:t>
      </w:r>
      <w:r w:rsidRPr="001925B7">
        <w:rPr>
          <w:spacing w:val="-1"/>
          <w:sz w:val="22"/>
          <w:szCs w:val="22"/>
        </w:rPr>
        <w:t>базовые</w:t>
      </w:r>
      <w:r w:rsidRPr="001925B7">
        <w:rPr>
          <w:spacing w:val="46"/>
          <w:sz w:val="22"/>
          <w:szCs w:val="22"/>
        </w:rPr>
        <w:t xml:space="preserve"> </w:t>
      </w:r>
      <w:r w:rsidRPr="001925B7">
        <w:rPr>
          <w:spacing w:val="-1"/>
          <w:sz w:val="22"/>
          <w:szCs w:val="22"/>
        </w:rPr>
        <w:t>устремления:</w:t>
      </w:r>
      <w:r w:rsidRPr="001925B7">
        <w:rPr>
          <w:spacing w:val="45"/>
          <w:sz w:val="22"/>
          <w:szCs w:val="22"/>
        </w:rPr>
        <w:t xml:space="preserve"> </w:t>
      </w:r>
      <w:r w:rsidRPr="001925B7">
        <w:rPr>
          <w:spacing w:val="-1"/>
          <w:sz w:val="22"/>
          <w:szCs w:val="22"/>
        </w:rPr>
        <w:t>любознательность,</w:t>
      </w:r>
      <w:r w:rsidRPr="001925B7">
        <w:rPr>
          <w:spacing w:val="65"/>
          <w:sz w:val="22"/>
          <w:szCs w:val="22"/>
        </w:rPr>
        <w:t xml:space="preserve"> </w:t>
      </w:r>
      <w:r w:rsidRPr="001925B7">
        <w:rPr>
          <w:spacing w:val="-1"/>
          <w:sz w:val="22"/>
          <w:szCs w:val="22"/>
        </w:rPr>
        <w:t>общительность,</w:t>
      </w:r>
      <w:r w:rsidRPr="001925B7">
        <w:rPr>
          <w:sz w:val="22"/>
          <w:szCs w:val="22"/>
        </w:rPr>
        <w:t xml:space="preserve"> опыт </w:t>
      </w:r>
      <w:r w:rsidRPr="001925B7">
        <w:rPr>
          <w:spacing w:val="-1"/>
          <w:sz w:val="22"/>
          <w:szCs w:val="22"/>
        </w:rPr>
        <w:t>деятельности</w:t>
      </w:r>
      <w:r w:rsidRPr="001925B7">
        <w:rPr>
          <w:spacing w:val="1"/>
          <w:sz w:val="22"/>
          <w:szCs w:val="22"/>
        </w:rPr>
        <w:t xml:space="preserve"> </w:t>
      </w:r>
      <w:r w:rsidRPr="001925B7">
        <w:rPr>
          <w:sz w:val="22"/>
          <w:szCs w:val="22"/>
        </w:rPr>
        <w:t>на</w:t>
      </w:r>
      <w:r w:rsidRPr="001925B7">
        <w:rPr>
          <w:spacing w:val="-1"/>
          <w:sz w:val="22"/>
          <w:szCs w:val="22"/>
        </w:rPr>
        <w:t xml:space="preserve"> основе</w:t>
      </w:r>
      <w:r w:rsidRPr="001925B7">
        <w:rPr>
          <w:spacing w:val="-2"/>
          <w:sz w:val="22"/>
          <w:szCs w:val="22"/>
        </w:rPr>
        <w:t xml:space="preserve"> </w:t>
      </w:r>
      <w:r w:rsidRPr="001925B7">
        <w:rPr>
          <w:spacing w:val="-1"/>
          <w:sz w:val="22"/>
          <w:szCs w:val="22"/>
        </w:rPr>
        <w:t>усвоенных</w:t>
      </w:r>
      <w:r w:rsidRPr="001925B7">
        <w:rPr>
          <w:spacing w:val="1"/>
          <w:sz w:val="22"/>
          <w:szCs w:val="22"/>
        </w:rPr>
        <w:t xml:space="preserve"> </w:t>
      </w:r>
      <w:r w:rsidRPr="001925B7">
        <w:rPr>
          <w:spacing w:val="-1"/>
          <w:sz w:val="22"/>
          <w:szCs w:val="22"/>
        </w:rPr>
        <w:t>ценностей).</w:t>
      </w:r>
    </w:p>
    <w:p w14:paraId="19C17C9C" w14:textId="77777777" w:rsidR="002F359E" w:rsidRPr="006C6EE8" w:rsidRDefault="00B02846" w:rsidP="003435BD">
      <w:pPr>
        <w:pStyle w:val="af0"/>
        <w:numPr>
          <w:ilvl w:val="3"/>
          <w:numId w:val="44"/>
        </w:numPr>
        <w:tabs>
          <w:tab w:val="left" w:pos="1701"/>
        </w:tabs>
        <w:ind w:left="0" w:firstLine="720"/>
        <w:jc w:val="center"/>
        <w:rPr>
          <w:rFonts w:ascii="Times New Roman" w:hAnsi="Times New Roman" w:cs="Times New Roman"/>
          <w:b/>
          <w:sz w:val="22"/>
          <w:szCs w:val="22"/>
        </w:rPr>
      </w:pPr>
      <w:r w:rsidRPr="006C6EE8">
        <w:rPr>
          <w:rFonts w:ascii="Times New Roman" w:hAnsi="Times New Roman" w:cs="Times New Roman"/>
          <w:b/>
          <w:sz w:val="22"/>
          <w:szCs w:val="22"/>
        </w:rPr>
        <w:t>Требования к планируемым результатам освоения Программы воспитания.</w:t>
      </w:r>
    </w:p>
    <w:p w14:paraId="2ED6235F"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4749B3" w:rsidRPr="006C6EE8">
        <w:rPr>
          <w:rFonts w:ascii="Times New Roman" w:hAnsi="Times New Roman" w:cs="Times New Roman"/>
          <w:sz w:val="22"/>
          <w:szCs w:val="22"/>
        </w:rPr>
        <w:t>ТНР</w:t>
      </w:r>
      <w:r w:rsidRPr="006C6EE8">
        <w:rPr>
          <w:rFonts w:ascii="Times New Roman" w:hAnsi="Times New Roman" w:cs="Times New Roman"/>
          <w:sz w:val="22"/>
          <w:szCs w:val="22"/>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4749B3" w:rsidRPr="006C6EE8">
        <w:rPr>
          <w:rFonts w:ascii="Times New Roman" w:hAnsi="Times New Roman" w:cs="Times New Roman"/>
          <w:sz w:val="22"/>
          <w:szCs w:val="22"/>
        </w:rPr>
        <w:t>ТНР</w:t>
      </w:r>
      <w:r w:rsidRPr="006C6EE8">
        <w:rPr>
          <w:rFonts w:ascii="Times New Roman" w:hAnsi="Times New Roman" w:cs="Times New Roman"/>
          <w:sz w:val="22"/>
          <w:szCs w:val="22"/>
        </w:rPr>
        <w:t xml:space="preserve">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817BDEA"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 xml:space="preserve">На уровне </w:t>
      </w:r>
      <w:r w:rsidR="004749B3" w:rsidRPr="006C6EE8">
        <w:rPr>
          <w:rFonts w:ascii="Times New Roman" w:hAnsi="Times New Roman" w:cs="Times New Roman"/>
          <w:sz w:val="22"/>
          <w:szCs w:val="22"/>
        </w:rPr>
        <w:t>МБДОУ</w:t>
      </w:r>
      <w:r w:rsidR="00CD6783" w:rsidRPr="006C6EE8">
        <w:rPr>
          <w:rFonts w:ascii="Times New Roman" w:hAnsi="Times New Roman" w:cs="Times New Roman"/>
          <w:sz w:val="22"/>
          <w:szCs w:val="22"/>
        </w:rPr>
        <w:t xml:space="preserve"> </w:t>
      </w:r>
      <w:r w:rsidRPr="006C6EE8">
        <w:rPr>
          <w:rFonts w:ascii="Times New Roman" w:hAnsi="Times New Roman" w:cs="Times New Roman"/>
          <w:sz w:val="22"/>
          <w:szCs w:val="22"/>
        </w:rPr>
        <w:t xml:space="preserve">не осуществляется оценка результатов воспитательной работы в соответствии со </w:t>
      </w:r>
      <w:hyperlink r:id="rId31" w:history="1">
        <w:r w:rsidRPr="006C6EE8">
          <w:rPr>
            <w:rStyle w:val="a4"/>
            <w:rFonts w:ascii="Times New Roman" w:hAnsi="Times New Roman" w:cs="Times New Roman"/>
            <w:color w:val="auto"/>
            <w:sz w:val="22"/>
            <w:szCs w:val="22"/>
          </w:rPr>
          <w:t>Стандартом</w:t>
        </w:r>
      </w:hyperlink>
      <w:r w:rsidRPr="006C6EE8">
        <w:rPr>
          <w:rFonts w:ascii="Times New Roman" w:hAnsi="Times New Roman" w:cs="Times New Roman"/>
          <w:sz w:val="22"/>
          <w:szCs w:val="22"/>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1DDA201" w14:textId="77777777" w:rsidR="006C6EE8" w:rsidRDefault="00B02846" w:rsidP="006C6EE8">
      <w:pPr>
        <w:ind w:firstLine="709"/>
        <w:jc w:val="center"/>
        <w:rPr>
          <w:rFonts w:ascii="Times New Roman" w:hAnsi="Times New Roman" w:cs="Times New Roman"/>
          <w:b/>
          <w:sz w:val="22"/>
          <w:szCs w:val="22"/>
        </w:rPr>
      </w:pPr>
      <w:r w:rsidRPr="006C6EE8">
        <w:rPr>
          <w:rFonts w:ascii="Times New Roman" w:hAnsi="Times New Roman" w:cs="Times New Roman"/>
          <w:b/>
          <w:sz w:val="22"/>
          <w:szCs w:val="22"/>
        </w:rPr>
        <w:t>Целевые ориентиры воспитательной работы для обучающихся с</w:t>
      </w:r>
    </w:p>
    <w:p w14:paraId="5E9D050F" w14:textId="77777777" w:rsidR="002F359E" w:rsidRPr="006C6EE8" w:rsidRDefault="004749B3" w:rsidP="006C6EE8">
      <w:pPr>
        <w:ind w:firstLine="709"/>
        <w:jc w:val="center"/>
        <w:rPr>
          <w:rFonts w:ascii="Times New Roman" w:hAnsi="Times New Roman" w:cs="Times New Roman"/>
          <w:b/>
          <w:sz w:val="22"/>
          <w:szCs w:val="22"/>
        </w:rPr>
      </w:pPr>
      <w:r w:rsidRPr="006C6EE8">
        <w:rPr>
          <w:rFonts w:ascii="Times New Roman" w:hAnsi="Times New Roman" w:cs="Times New Roman"/>
          <w:b/>
          <w:sz w:val="22"/>
          <w:szCs w:val="22"/>
        </w:rPr>
        <w:t>ТНР</w:t>
      </w:r>
      <w:r w:rsidR="00B02846" w:rsidRPr="006C6EE8">
        <w:rPr>
          <w:rFonts w:ascii="Times New Roman" w:hAnsi="Times New Roman" w:cs="Times New Roman"/>
          <w:b/>
          <w:sz w:val="22"/>
          <w:szCs w:val="22"/>
        </w:rPr>
        <w:t xml:space="preserve"> дошкольного возраста (до 8 лет).</w:t>
      </w:r>
    </w:p>
    <w:p w14:paraId="48D804AA" w14:textId="77777777" w:rsidR="002F359E" w:rsidRPr="006C6EE8" w:rsidRDefault="00B02846" w:rsidP="006C6EE8">
      <w:pPr>
        <w:ind w:firstLine="709"/>
        <w:jc w:val="center"/>
        <w:rPr>
          <w:rFonts w:ascii="Times New Roman" w:hAnsi="Times New Roman" w:cs="Times New Roman"/>
          <w:i/>
          <w:sz w:val="22"/>
          <w:szCs w:val="22"/>
        </w:rPr>
      </w:pPr>
      <w:r w:rsidRPr="006C6EE8">
        <w:rPr>
          <w:rFonts w:ascii="Times New Roman" w:hAnsi="Times New Roman" w:cs="Times New Roman"/>
          <w:i/>
          <w:sz w:val="22"/>
          <w:szCs w:val="22"/>
        </w:rPr>
        <w:t xml:space="preserve">Портрет ребенка с </w:t>
      </w:r>
      <w:r w:rsidR="004749B3" w:rsidRPr="006C6EE8">
        <w:rPr>
          <w:rFonts w:ascii="Times New Roman" w:hAnsi="Times New Roman" w:cs="Times New Roman"/>
          <w:i/>
          <w:sz w:val="22"/>
          <w:szCs w:val="22"/>
        </w:rPr>
        <w:t>ТНР</w:t>
      </w:r>
      <w:r w:rsidRPr="006C6EE8">
        <w:rPr>
          <w:rFonts w:ascii="Times New Roman" w:hAnsi="Times New Roman" w:cs="Times New Roman"/>
          <w:i/>
          <w:sz w:val="22"/>
          <w:szCs w:val="22"/>
        </w:rPr>
        <w:t xml:space="preserve"> дошкольного возраста (к 8-ми годам)</w:t>
      </w:r>
    </w:p>
    <w:p w14:paraId="2237BD09" w14:textId="77777777" w:rsidR="002F359E" w:rsidRPr="00655F6C" w:rsidRDefault="002F359E" w:rsidP="0081249A">
      <w:pPr>
        <w:ind w:firstLine="709"/>
        <w:rPr>
          <w:rFonts w:ascii="Times New Roman" w:hAnsi="Times New Roman" w:cs="Times New Roman"/>
          <w:color w:val="833C0B" w:themeColor="accent2" w:themeShade="8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984"/>
        <w:gridCol w:w="6095"/>
      </w:tblGrid>
      <w:tr w:rsidR="002F359E" w:rsidRPr="006C6EE8" w14:paraId="72363294" w14:textId="77777777" w:rsidTr="006C6EE8">
        <w:tc>
          <w:tcPr>
            <w:tcW w:w="2127" w:type="dxa"/>
            <w:tcBorders>
              <w:top w:val="single" w:sz="4" w:space="0" w:color="auto"/>
              <w:bottom w:val="single" w:sz="4" w:space="0" w:color="auto"/>
              <w:right w:val="single" w:sz="4" w:space="0" w:color="auto"/>
            </w:tcBorders>
          </w:tcPr>
          <w:p w14:paraId="4F5BBC7D" w14:textId="77777777" w:rsidR="002F359E" w:rsidRPr="006C6EE8" w:rsidRDefault="00B02846" w:rsidP="0081249A">
            <w:pPr>
              <w:pStyle w:val="a7"/>
              <w:ind w:firstLine="709"/>
              <w:rPr>
                <w:rFonts w:ascii="Times New Roman" w:hAnsi="Times New Roman" w:cs="Times New Roman"/>
              </w:rPr>
            </w:pPr>
            <w:r w:rsidRPr="006C6EE8">
              <w:rPr>
                <w:rFonts w:ascii="Times New Roman" w:hAnsi="Times New Roman" w:cs="Times New Roman"/>
                <w:sz w:val="22"/>
                <w:szCs w:val="22"/>
              </w:rPr>
              <w:t>Направления воспитания</w:t>
            </w:r>
          </w:p>
        </w:tc>
        <w:tc>
          <w:tcPr>
            <w:tcW w:w="1984" w:type="dxa"/>
            <w:tcBorders>
              <w:top w:val="single" w:sz="4" w:space="0" w:color="auto"/>
              <w:left w:val="single" w:sz="4" w:space="0" w:color="auto"/>
              <w:bottom w:val="single" w:sz="4" w:space="0" w:color="auto"/>
              <w:right w:val="single" w:sz="4" w:space="0" w:color="auto"/>
            </w:tcBorders>
          </w:tcPr>
          <w:p w14:paraId="0D5AE66C" w14:textId="77777777" w:rsidR="002F359E" w:rsidRPr="006C6EE8" w:rsidRDefault="00B02846" w:rsidP="0081249A">
            <w:pPr>
              <w:pStyle w:val="a7"/>
              <w:ind w:firstLine="709"/>
              <w:rPr>
                <w:rFonts w:ascii="Times New Roman" w:hAnsi="Times New Roman" w:cs="Times New Roman"/>
              </w:rPr>
            </w:pPr>
            <w:r w:rsidRPr="006C6EE8">
              <w:rPr>
                <w:rFonts w:ascii="Times New Roman" w:hAnsi="Times New Roman" w:cs="Times New Roman"/>
                <w:sz w:val="22"/>
                <w:szCs w:val="22"/>
              </w:rPr>
              <w:t>Ценности</w:t>
            </w:r>
          </w:p>
        </w:tc>
        <w:tc>
          <w:tcPr>
            <w:tcW w:w="6095" w:type="dxa"/>
            <w:tcBorders>
              <w:top w:val="single" w:sz="4" w:space="0" w:color="auto"/>
              <w:left w:val="single" w:sz="4" w:space="0" w:color="auto"/>
              <w:bottom w:val="single" w:sz="4" w:space="0" w:color="auto"/>
            </w:tcBorders>
          </w:tcPr>
          <w:p w14:paraId="73467CFF" w14:textId="77777777" w:rsidR="002F359E" w:rsidRPr="006C6EE8" w:rsidRDefault="00B02846" w:rsidP="0081249A">
            <w:pPr>
              <w:pStyle w:val="a7"/>
              <w:ind w:firstLine="709"/>
              <w:rPr>
                <w:rFonts w:ascii="Times New Roman" w:hAnsi="Times New Roman" w:cs="Times New Roman"/>
              </w:rPr>
            </w:pPr>
            <w:r w:rsidRPr="006C6EE8">
              <w:rPr>
                <w:rFonts w:ascii="Times New Roman" w:hAnsi="Times New Roman" w:cs="Times New Roman"/>
                <w:sz w:val="22"/>
                <w:szCs w:val="22"/>
              </w:rPr>
              <w:t>Показатели</w:t>
            </w:r>
          </w:p>
        </w:tc>
      </w:tr>
      <w:tr w:rsidR="002F359E" w:rsidRPr="006C6EE8" w14:paraId="786DDC72" w14:textId="77777777" w:rsidTr="006C6EE8">
        <w:tc>
          <w:tcPr>
            <w:tcW w:w="2127" w:type="dxa"/>
            <w:tcBorders>
              <w:top w:val="single" w:sz="4" w:space="0" w:color="auto"/>
              <w:bottom w:val="single" w:sz="4" w:space="0" w:color="auto"/>
              <w:right w:val="single" w:sz="4" w:space="0" w:color="auto"/>
            </w:tcBorders>
          </w:tcPr>
          <w:p w14:paraId="243F3FFE"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Патриотическое</w:t>
            </w:r>
          </w:p>
        </w:tc>
        <w:tc>
          <w:tcPr>
            <w:tcW w:w="1984" w:type="dxa"/>
            <w:tcBorders>
              <w:top w:val="single" w:sz="4" w:space="0" w:color="auto"/>
              <w:left w:val="single" w:sz="4" w:space="0" w:color="auto"/>
              <w:bottom w:val="single" w:sz="4" w:space="0" w:color="auto"/>
              <w:right w:val="single" w:sz="4" w:space="0" w:color="auto"/>
            </w:tcBorders>
          </w:tcPr>
          <w:p w14:paraId="2986C03A"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Родина, природа</w:t>
            </w:r>
          </w:p>
        </w:tc>
        <w:tc>
          <w:tcPr>
            <w:tcW w:w="6095" w:type="dxa"/>
            <w:tcBorders>
              <w:top w:val="single" w:sz="4" w:space="0" w:color="auto"/>
              <w:left w:val="single" w:sz="4" w:space="0" w:color="auto"/>
              <w:bottom w:val="single" w:sz="4" w:space="0" w:color="auto"/>
            </w:tcBorders>
          </w:tcPr>
          <w:p w14:paraId="31893974"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F359E" w:rsidRPr="006C6EE8" w14:paraId="3C8FB64F" w14:textId="77777777" w:rsidTr="006C6EE8">
        <w:tc>
          <w:tcPr>
            <w:tcW w:w="2127" w:type="dxa"/>
            <w:tcBorders>
              <w:top w:val="single" w:sz="4" w:space="0" w:color="auto"/>
              <w:bottom w:val="single" w:sz="4" w:space="0" w:color="auto"/>
              <w:right w:val="single" w:sz="4" w:space="0" w:color="auto"/>
            </w:tcBorders>
          </w:tcPr>
          <w:p w14:paraId="29AF024B"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Социальное</w:t>
            </w:r>
          </w:p>
        </w:tc>
        <w:tc>
          <w:tcPr>
            <w:tcW w:w="1984" w:type="dxa"/>
            <w:tcBorders>
              <w:top w:val="single" w:sz="4" w:space="0" w:color="auto"/>
              <w:left w:val="single" w:sz="4" w:space="0" w:color="auto"/>
              <w:bottom w:val="single" w:sz="4" w:space="0" w:color="auto"/>
              <w:right w:val="single" w:sz="4" w:space="0" w:color="auto"/>
            </w:tcBorders>
          </w:tcPr>
          <w:p w14:paraId="39F7BAE8"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Человек, семья,</w:t>
            </w:r>
          </w:p>
          <w:p w14:paraId="6FCA30F1"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дружба,</w:t>
            </w:r>
          </w:p>
          <w:p w14:paraId="3AC48583"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сотрудничество</w:t>
            </w:r>
          </w:p>
        </w:tc>
        <w:tc>
          <w:tcPr>
            <w:tcW w:w="6095" w:type="dxa"/>
            <w:tcBorders>
              <w:top w:val="single" w:sz="4" w:space="0" w:color="auto"/>
              <w:left w:val="single" w:sz="4" w:space="0" w:color="auto"/>
              <w:bottom w:val="single" w:sz="4" w:space="0" w:color="auto"/>
            </w:tcBorders>
          </w:tcPr>
          <w:p w14:paraId="2042C517"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F359E" w:rsidRPr="006C6EE8" w14:paraId="72F821BF" w14:textId="77777777" w:rsidTr="006C6EE8">
        <w:tc>
          <w:tcPr>
            <w:tcW w:w="2127" w:type="dxa"/>
            <w:tcBorders>
              <w:top w:val="single" w:sz="4" w:space="0" w:color="auto"/>
              <w:bottom w:val="single" w:sz="4" w:space="0" w:color="auto"/>
              <w:right w:val="single" w:sz="4" w:space="0" w:color="auto"/>
            </w:tcBorders>
          </w:tcPr>
          <w:p w14:paraId="7051BBF4"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Познавательное</w:t>
            </w:r>
          </w:p>
        </w:tc>
        <w:tc>
          <w:tcPr>
            <w:tcW w:w="1984" w:type="dxa"/>
            <w:tcBorders>
              <w:top w:val="single" w:sz="4" w:space="0" w:color="auto"/>
              <w:left w:val="single" w:sz="4" w:space="0" w:color="auto"/>
              <w:bottom w:val="single" w:sz="4" w:space="0" w:color="auto"/>
              <w:right w:val="single" w:sz="4" w:space="0" w:color="auto"/>
            </w:tcBorders>
          </w:tcPr>
          <w:p w14:paraId="0AA475E2"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Знания</w:t>
            </w:r>
          </w:p>
        </w:tc>
        <w:tc>
          <w:tcPr>
            <w:tcW w:w="6095" w:type="dxa"/>
            <w:tcBorders>
              <w:top w:val="single" w:sz="4" w:space="0" w:color="auto"/>
              <w:left w:val="single" w:sz="4" w:space="0" w:color="auto"/>
              <w:bottom w:val="single" w:sz="4" w:space="0" w:color="auto"/>
            </w:tcBorders>
          </w:tcPr>
          <w:p w14:paraId="624B047D"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F359E" w:rsidRPr="006C6EE8" w14:paraId="76461F7F" w14:textId="77777777" w:rsidTr="006C6EE8">
        <w:tc>
          <w:tcPr>
            <w:tcW w:w="2127" w:type="dxa"/>
            <w:tcBorders>
              <w:top w:val="single" w:sz="4" w:space="0" w:color="auto"/>
              <w:bottom w:val="single" w:sz="4" w:space="0" w:color="auto"/>
              <w:right w:val="single" w:sz="4" w:space="0" w:color="auto"/>
            </w:tcBorders>
          </w:tcPr>
          <w:p w14:paraId="3433A3A2"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Физическое и оздоровительное</w:t>
            </w:r>
          </w:p>
        </w:tc>
        <w:tc>
          <w:tcPr>
            <w:tcW w:w="1984" w:type="dxa"/>
            <w:tcBorders>
              <w:top w:val="single" w:sz="4" w:space="0" w:color="auto"/>
              <w:left w:val="single" w:sz="4" w:space="0" w:color="auto"/>
              <w:bottom w:val="single" w:sz="4" w:space="0" w:color="auto"/>
              <w:right w:val="single" w:sz="4" w:space="0" w:color="auto"/>
            </w:tcBorders>
          </w:tcPr>
          <w:p w14:paraId="3C195272"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Здоровье</w:t>
            </w:r>
          </w:p>
        </w:tc>
        <w:tc>
          <w:tcPr>
            <w:tcW w:w="6095" w:type="dxa"/>
            <w:tcBorders>
              <w:top w:val="single" w:sz="4" w:space="0" w:color="auto"/>
              <w:left w:val="single" w:sz="4" w:space="0" w:color="auto"/>
              <w:bottom w:val="single" w:sz="4" w:space="0" w:color="auto"/>
            </w:tcBorders>
          </w:tcPr>
          <w:p w14:paraId="327CBC07"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F359E" w:rsidRPr="006C6EE8" w14:paraId="71649171" w14:textId="77777777" w:rsidTr="006C6EE8">
        <w:tc>
          <w:tcPr>
            <w:tcW w:w="2127" w:type="dxa"/>
            <w:tcBorders>
              <w:top w:val="single" w:sz="4" w:space="0" w:color="auto"/>
              <w:bottom w:val="single" w:sz="4" w:space="0" w:color="auto"/>
              <w:right w:val="single" w:sz="4" w:space="0" w:color="auto"/>
            </w:tcBorders>
          </w:tcPr>
          <w:p w14:paraId="7B334BDC"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Трудовое</w:t>
            </w:r>
          </w:p>
        </w:tc>
        <w:tc>
          <w:tcPr>
            <w:tcW w:w="1984" w:type="dxa"/>
            <w:tcBorders>
              <w:top w:val="single" w:sz="4" w:space="0" w:color="auto"/>
              <w:left w:val="single" w:sz="4" w:space="0" w:color="auto"/>
              <w:bottom w:val="single" w:sz="4" w:space="0" w:color="auto"/>
              <w:right w:val="single" w:sz="4" w:space="0" w:color="auto"/>
            </w:tcBorders>
          </w:tcPr>
          <w:p w14:paraId="79F23985"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Труд</w:t>
            </w:r>
          </w:p>
        </w:tc>
        <w:tc>
          <w:tcPr>
            <w:tcW w:w="6095" w:type="dxa"/>
            <w:tcBorders>
              <w:top w:val="single" w:sz="4" w:space="0" w:color="auto"/>
              <w:left w:val="single" w:sz="4" w:space="0" w:color="auto"/>
              <w:bottom w:val="single" w:sz="4" w:space="0" w:color="auto"/>
            </w:tcBorders>
          </w:tcPr>
          <w:p w14:paraId="5C95943B"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F359E" w:rsidRPr="006C6EE8" w14:paraId="13105D5F" w14:textId="77777777" w:rsidTr="006C6EE8">
        <w:tc>
          <w:tcPr>
            <w:tcW w:w="2127" w:type="dxa"/>
            <w:tcBorders>
              <w:top w:val="single" w:sz="4" w:space="0" w:color="auto"/>
              <w:bottom w:val="single" w:sz="4" w:space="0" w:color="auto"/>
              <w:right w:val="single" w:sz="4" w:space="0" w:color="auto"/>
            </w:tcBorders>
          </w:tcPr>
          <w:p w14:paraId="3A2C9F7A"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Этико-эстетическое</w:t>
            </w:r>
          </w:p>
        </w:tc>
        <w:tc>
          <w:tcPr>
            <w:tcW w:w="1984" w:type="dxa"/>
            <w:tcBorders>
              <w:top w:val="single" w:sz="4" w:space="0" w:color="auto"/>
              <w:left w:val="single" w:sz="4" w:space="0" w:color="auto"/>
              <w:bottom w:val="single" w:sz="4" w:space="0" w:color="auto"/>
              <w:right w:val="single" w:sz="4" w:space="0" w:color="auto"/>
            </w:tcBorders>
          </w:tcPr>
          <w:p w14:paraId="5CEED5DF"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Культура и красота</w:t>
            </w:r>
          </w:p>
        </w:tc>
        <w:tc>
          <w:tcPr>
            <w:tcW w:w="6095" w:type="dxa"/>
            <w:tcBorders>
              <w:top w:val="single" w:sz="4" w:space="0" w:color="auto"/>
              <w:left w:val="single" w:sz="4" w:space="0" w:color="auto"/>
              <w:bottom w:val="single" w:sz="4" w:space="0" w:color="auto"/>
            </w:tcBorders>
          </w:tcPr>
          <w:p w14:paraId="518FC1F3" w14:textId="77777777" w:rsidR="002F359E" w:rsidRPr="006C6EE8" w:rsidRDefault="00B02846" w:rsidP="00AD36A7">
            <w:pPr>
              <w:pStyle w:val="a7"/>
              <w:ind w:firstLine="34"/>
              <w:rPr>
                <w:rFonts w:ascii="Times New Roman" w:hAnsi="Times New Roman" w:cs="Times New Roman"/>
              </w:rPr>
            </w:pPr>
            <w:r w:rsidRPr="006C6EE8">
              <w:rPr>
                <w:rFonts w:ascii="Times New Roman" w:hAnsi="Times New Roman" w:cs="Times New Roman"/>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5DAD409" w14:textId="77777777" w:rsidR="0091344A" w:rsidRDefault="0091344A" w:rsidP="0091344A">
      <w:pPr>
        <w:pStyle w:val="af0"/>
        <w:ind w:left="0" w:firstLine="0"/>
        <w:rPr>
          <w:rFonts w:ascii="Times New Roman" w:hAnsi="Times New Roman" w:cs="Times New Roman"/>
          <w:b/>
          <w:sz w:val="22"/>
          <w:szCs w:val="22"/>
        </w:rPr>
      </w:pPr>
      <w:bookmarkStart w:id="31" w:name="sub_1356"/>
    </w:p>
    <w:p w14:paraId="670544E5" w14:textId="77777777" w:rsidR="002F359E" w:rsidRDefault="00B02846" w:rsidP="003435BD">
      <w:pPr>
        <w:pStyle w:val="af0"/>
        <w:numPr>
          <w:ilvl w:val="2"/>
          <w:numId w:val="44"/>
        </w:numPr>
        <w:ind w:left="0" w:firstLine="0"/>
        <w:jc w:val="center"/>
        <w:rPr>
          <w:rFonts w:ascii="Times New Roman" w:hAnsi="Times New Roman" w:cs="Times New Roman"/>
          <w:b/>
          <w:sz w:val="22"/>
          <w:szCs w:val="22"/>
        </w:rPr>
      </w:pPr>
      <w:r w:rsidRPr="006C6EE8">
        <w:rPr>
          <w:rFonts w:ascii="Times New Roman" w:hAnsi="Times New Roman" w:cs="Times New Roman"/>
          <w:b/>
          <w:sz w:val="22"/>
          <w:szCs w:val="22"/>
        </w:rPr>
        <w:t>Содержательный раздел.</w:t>
      </w:r>
    </w:p>
    <w:p w14:paraId="5030E71F" w14:textId="77777777" w:rsidR="008B0497" w:rsidRPr="008B4A30" w:rsidRDefault="008B0497" w:rsidP="008B0497">
      <w:pPr>
        <w:pStyle w:val="af0"/>
        <w:numPr>
          <w:ilvl w:val="3"/>
          <w:numId w:val="81"/>
        </w:numPr>
        <w:tabs>
          <w:tab w:val="left" w:pos="1276"/>
        </w:tabs>
        <w:autoSpaceDE/>
        <w:autoSpaceDN/>
        <w:adjustRightInd/>
        <w:spacing w:line="274" w:lineRule="exact"/>
        <w:contextualSpacing w:val="0"/>
        <w:jc w:val="center"/>
        <w:rPr>
          <w:rFonts w:ascii="Times New Roman" w:eastAsia="Times New Roman" w:hAnsi="Times New Roman" w:cs="Times New Roman"/>
        </w:rPr>
      </w:pPr>
      <w:r w:rsidRPr="008B4A30">
        <w:rPr>
          <w:rFonts w:ascii="Times New Roman" w:hAnsi="Times New Roman"/>
          <w:b/>
          <w:spacing w:val="-1"/>
        </w:rPr>
        <w:t>Содержание воспитательной</w:t>
      </w:r>
      <w:r w:rsidRPr="008B4A30">
        <w:rPr>
          <w:rFonts w:ascii="Times New Roman" w:hAnsi="Times New Roman"/>
          <w:b/>
          <w:spacing w:val="-2"/>
        </w:rPr>
        <w:t xml:space="preserve"> </w:t>
      </w:r>
      <w:r w:rsidRPr="008B4A30">
        <w:rPr>
          <w:rFonts w:ascii="Times New Roman" w:hAnsi="Times New Roman"/>
          <w:b/>
          <w:spacing w:val="-1"/>
        </w:rPr>
        <w:t>работы</w:t>
      </w:r>
      <w:r w:rsidRPr="008B4A30">
        <w:rPr>
          <w:rFonts w:ascii="Times New Roman" w:hAnsi="Times New Roman"/>
          <w:b/>
          <w:spacing w:val="-3"/>
        </w:rPr>
        <w:t xml:space="preserve"> </w:t>
      </w:r>
      <w:r w:rsidRPr="008B4A30">
        <w:rPr>
          <w:rFonts w:ascii="Times New Roman" w:hAnsi="Times New Roman"/>
          <w:b/>
        </w:rPr>
        <w:t xml:space="preserve">по </w:t>
      </w:r>
      <w:r w:rsidRPr="008B4A30">
        <w:rPr>
          <w:rFonts w:ascii="Times New Roman" w:hAnsi="Times New Roman"/>
          <w:b/>
          <w:spacing w:val="-1"/>
        </w:rPr>
        <w:t>направлениям</w:t>
      </w:r>
      <w:r w:rsidRPr="008B4A30">
        <w:rPr>
          <w:rFonts w:ascii="Times New Roman" w:hAnsi="Times New Roman"/>
          <w:b/>
        </w:rPr>
        <w:t xml:space="preserve"> </w:t>
      </w:r>
      <w:r w:rsidRPr="008B4A30">
        <w:rPr>
          <w:rFonts w:ascii="Times New Roman" w:hAnsi="Times New Roman"/>
          <w:b/>
          <w:spacing w:val="-1"/>
        </w:rPr>
        <w:t>воспитания.</w:t>
      </w:r>
    </w:p>
    <w:p w14:paraId="7F1F799B" w14:textId="77777777" w:rsidR="008B0497" w:rsidRPr="006C6EE8" w:rsidRDefault="008B0497" w:rsidP="008B0497">
      <w:pPr>
        <w:pStyle w:val="af0"/>
        <w:ind w:left="0" w:firstLine="0"/>
        <w:rPr>
          <w:rFonts w:ascii="Times New Roman" w:hAnsi="Times New Roman" w:cs="Times New Roman"/>
          <w:b/>
          <w:sz w:val="22"/>
          <w:szCs w:val="22"/>
        </w:rPr>
      </w:pPr>
    </w:p>
    <w:bookmarkEnd w:id="31"/>
    <w:p w14:paraId="75893E58"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 xml:space="preserve">Содержание Программы воспитания реализуется в ходе освоения детьми с </w:t>
      </w:r>
      <w:r w:rsidR="004749B3" w:rsidRPr="006C6EE8">
        <w:rPr>
          <w:rFonts w:ascii="Times New Roman" w:hAnsi="Times New Roman" w:cs="Times New Roman"/>
          <w:sz w:val="22"/>
          <w:szCs w:val="22"/>
        </w:rPr>
        <w:t>ТНР</w:t>
      </w:r>
      <w:r w:rsidRPr="006C6EE8">
        <w:rPr>
          <w:rFonts w:ascii="Times New Roman" w:hAnsi="Times New Roman" w:cs="Times New Roman"/>
          <w:sz w:val="22"/>
          <w:szCs w:val="22"/>
        </w:rPr>
        <w:t xml:space="preserve"> дошкольного возраста всех образовательных областей, обозначенных в </w:t>
      </w:r>
      <w:hyperlink r:id="rId32" w:history="1">
        <w:r w:rsidRPr="006C6EE8">
          <w:rPr>
            <w:rStyle w:val="a4"/>
            <w:rFonts w:ascii="Times New Roman" w:hAnsi="Times New Roman" w:cs="Times New Roman"/>
            <w:color w:val="auto"/>
            <w:sz w:val="22"/>
            <w:szCs w:val="22"/>
          </w:rPr>
          <w:t>Стандарте</w:t>
        </w:r>
      </w:hyperlink>
      <w:r w:rsidRPr="006C6EE8">
        <w:rPr>
          <w:rFonts w:ascii="Times New Roman" w:hAnsi="Times New Roman" w:cs="Times New Roman"/>
          <w:sz w:val="22"/>
          <w:szCs w:val="22"/>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D29ACBB"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социально-коммуникативное развитие;</w:t>
      </w:r>
    </w:p>
    <w:p w14:paraId="32D45807"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познавательное развитие;</w:t>
      </w:r>
    </w:p>
    <w:p w14:paraId="1741D312"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речевое развитие;</w:t>
      </w:r>
    </w:p>
    <w:p w14:paraId="534B1ACD"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художественно-эстетическое развитие;</w:t>
      </w:r>
    </w:p>
    <w:p w14:paraId="03500C55" w14:textId="77777777" w:rsidR="002F359E" w:rsidRPr="006C6EE8" w:rsidRDefault="00B02846" w:rsidP="0081249A">
      <w:pPr>
        <w:ind w:firstLine="709"/>
        <w:rPr>
          <w:rFonts w:ascii="Times New Roman" w:hAnsi="Times New Roman" w:cs="Times New Roman"/>
          <w:sz w:val="22"/>
          <w:szCs w:val="22"/>
        </w:rPr>
      </w:pPr>
      <w:r w:rsidRPr="006C6EE8">
        <w:rPr>
          <w:rFonts w:ascii="Times New Roman" w:hAnsi="Times New Roman" w:cs="Times New Roman"/>
          <w:sz w:val="22"/>
          <w:szCs w:val="22"/>
        </w:rPr>
        <w:t>физическое развитие.</w:t>
      </w:r>
    </w:p>
    <w:tbl>
      <w:tblPr>
        <w:tblStyle w:val="afb"/>
        <w:tblW w:w="10144" w:type="dxa"/>
        <w:jc w:val="center"/>
        <w:tblLayout w:type="fixed"/>
        <w:tblLook w:val="04A0" w:firstRow="1" w:lastRow="0" w:firstColumn="1" w:lastColumn="0" w:noHBand="0" w:noVBand="1"/>
      </w:tblPr>
      <w:tblGrid>
        <w:gridCol w:w="5820"/>
        <w:gridCol w:w="4324"/>
      </w:tblGrid>
      <w:tr w:rsidR="00796279" w:rsidRPr="00655F6C" w14:paraId="011080CB" w14:textId="77777777" w:rsidTr="00134239">
        <w:trPr>
          <w:trHeight w:val="1753"/>
          <w:jc w:val="center"/>
        </w:trPr>
        <w:tc>
          <w:tcPr>
            <w:tcW w:w="5820" w:type="dxa"/>
            <w:vAlign w:val="center"/>
          </w:tcPr>
          <w:p w14:paraId="30F5D4E6" w14:textId="77777777" w:rsidR="00796279" w:rsidRPr="00655F6C" w:rsidRDefault="00796279" w:rsidP="00572A6B">
            <w:pPr>
              <w:pStyle w:val="af7"/>
              <w:kinsoku w:val="0"/>
              <w:overflowPunct w:val="0"/>
              <w:ind w:left="108" w:right="108" w:firstLine="539"/>
              <w:jc w:val="center"/>
              <w:rPr>
                <w:color w:val="000000"/>
                <w:spacing w:val="-1"/>
                <w:sz w:val="22"/>
                <w:szCs w:val="22"/>
              </w:rPr>
            </w:pPr>
            <w:r w:rsidRPr="00655F6C">
              <w:rPr>
                <w:spacing w:val="-1"/>
                <w:sz w:val="22"/>
                <w:szCs w:val="22"/>
              </w:rPr>
              <w:t>Содержание</w:t>
            </w:r>
            <w:r w:rsidRPr="00655F6C">
              <w:rPr>
                <w:spacing w:val="30"/>
                <w:sz w:val="22"/>
                <w:szCs w:val="22"/>
              </w:rPr>
              <w:t xml:space="preserve"> </w:t>
            </w:r>
            <w:r w:rsidRPr="00655F6C">
              <w:rPr>
                <w:spacing w:val="-1"/>
                <w:sz w:val="22"/>
                <w:szCs w:val="22"/>
              </w:rPr>
              <w:t>воспитательной</w:t>
            </w:r>
            <w:r w:rsidRPr="00655F6C">
              <w:rPr>
                <w:spacing w:val="31"/>
                <w:sz w:val="22"/>
                <w:szCs w:val="22"/>
              </w:rPr>
              <w:t xml:space="preserve"> </w:t>
            </w:r>
            <w:r w:rsidRPr="00655F6C">
              <w:rPr>
                <w:spacing w:val="-2"/>
                <w:sz w:val="22"/>
                <w:szCs w:val="22"/>
              </w:rPr>
              <w:t>работы</w:t>
            </w:r>
            <w:r w:rsidRPr="00655F6C">
              <w:rPr>
                <w:spacing w:val="21"/>
                <w:sz w:val="22"/>
                <w:szCs w:val="22"/>
              </w:rPr>
              <w:t xml:space="preserve"> </w:t>
            </w:r>
            <w:r w:rsidRPr="00655F6C">
              <w:rPr>
                <w:sz w:val="22"/>
                <w:szCs w:val="22"/>
              </w:rPr>
              <w:t>по</w:t>
            </w:r>
            <w:r w:rsidRPr="00655F6C">
              <w:rPr>
                <w:spacing w:val="48"/>
                <w:sz w:val="22"/>
                <w:szCs w:val="22"/>
              </w:rPr>
              <w:t xml:space="preserve"> </w:t>
            </w:r>
            <w:r w:rsidRPr="00655F6C">
              <w:rPr>
                <w:spacing w:val="-1"/>
                <w:sz w:val="22"/>
                <w:szCs w:val="22"/>
              </w:rPr>
              <w:t>направлениям</w:t>
            </w:r>
            <w:r w:rsidRPr="00655F6C">
              <w:rPr>
                <w:spacing w:val="49"/>
                <w:sz w:val="22"/>
                <w:szCs w:val="22"/>
              </w:rPr>
              <w:t xml:space="preserve"> </w:t>
            </w:r>
            <w:r w:rsidRPr="00655F6C">
              <w:rPr>
                <w:spacing w:val="-1"/>
                <w:sz w:val="22"/>
                <w:szCs w:val="22"/>
              </w:rPr>
              <w:t>воспитания</w:t>
            </w:r>
            <w:r w:rsidRPr="00655F6C">
              <w:rPr>
                <w:spacing w:val="24"/>
                <w:sz w:val="22"/>
                <w:szCs w:val="22"/>
              </w:rPr>
              <w:t xml:space="preserve"> </w:t>
            </w:r>
            <w:r w:rsidRPr="00655F6C">
              <w:rPr>
                <w:spacing w:val="-1"/>
                <w:sz w:val="22"/>
                <w:szCs w:val="22"/>
              </w:rPr>
              <w:t>(согласно</w:t>
            </w:r>
            <w:r w:rsidRPr="00655F6C">
              <w:rPr>
                <w:spacing w:val="1"/>
                <w:sz w:val="22"/>
                <w:szCs w:val="22"/>
              </w:rPr>
              <w:t xml:space="preserve"> </w:t>
            </w:r>
            <w:r w:rsidRPr="00655F6C">
              <w:rPr>
                <w:color w:val="0000FF"/>
                <w:sz w:val="22"/>
                <w:szCs w:val="22"/>
                <w:u w:val="single"/>
              </w:rPr>
              <w:t>п.</w:t>
            </w:r>
            <w:r w:rsidRPr="00655F6C">
              <w:rPr>
                <w:color w:val="0000FF"/>
                <w:spacing w:val="-2"/>
                <w:sz w:val="22"/>
                <w:szCs w:val="22"/>
                <w:u w:val="single"/>
              </w:rPr>
              <w:t xml:space="preserve"> </w:t>
            </w:r>
            <w:r w:rsidRPr="00655F6C">
              <w:rPr>
                <w:color w:val="0000FF"/>
                <w:spacing w:val="-1"/>
                <w:sz w:val="22"/>
                <w:szCs w:val="22"/>
                <w:u w:val="single"/>
              </w:rPr>
              <w:t>49</w:t>
            </w:r>
            <w:r w:rsidRPr="00655F6C">
              <w:rPr>
                <w:color w:val="0000FF"/>
                <w:sz w:val="22"/>
                <w:szCs w:val="22"/>
                <w:u w:val="single"/>
              </w:rPr>
              <w:t>.2</w:t>
            </w:r>
            <w:r w:rsidRPr="00655F6C">
              <w:rPr>
                <w:color w:val="0000FF"/>
                <w:spacing w:val="1"/>
                <w:sz w:val="22"/>
                <w:szCs w:val="22"/>
                <w:u w:val="single"/>
              </w:rPr>
              <w:t xml:space="preserve"> </w:t>
            </w:r>
            <w:r w:rsidRPr="00655F6C">
              <w:rPr>
                <w:color w:val="000000"/>
                <w:spacing w:val="-2"/>
                <w:sz w:val="22"/>
                <w:szCs w:val="22"/>
              </w:rPr>
              <w:t>ФАОП</w:t>
            </w:r>
            <w:r w:rsidRPr="00655F6C">
              <w:rPr>
                <w:color w:val="000000"/>
                <w:spacing w:val="-1"/>
                <w:sz w:val="22"/>
                <w:szCs w:val="22"/>
              </w:rPr>
              <w:t xml:space="preserve"> ДО)</w:t>
            </w:r>
          </w:p>
          <w:p w14:paraId="61F541FD" w14:textId="77777777" w:rsidR="00796279" w:rsidRPr="00655F6C" w:rsidRDefault="00796279" w:rsidP="00572A6B">
            <w:pPr>
              <w:pStyle w:val="af7"/>
              <w:ind w:right="5888"/>
              <w:jc w:val="center"/>
              <w:rPr>
                <w:sz w:val="22"/>
                <w:szCs w:val="22"/>
              </w:rPr>
            </w:pPr>
          </w:p>
        </w:tc>
        <w:tc>
          <w:tcPr>
            <w:tcW w:w="4324" w:type="dxa"/>
          </w:tcPr>
          <w:p w14:paraId="18F16DDD" w14:textId="77777777" w:rsidR="00796279" w:rsidRPr="00655F6C" w:rsidRDefault="00796279" w:rsidP="00572A6B">
            <w:pPr>
              <w:pStyle w:val="af7"/>
              <w:ind w:right="5888"/>
              <w:rPr>
                <w:sz w:val="22"/>
                <w:szCs w:val="22"/>
              </w:rPr>
            </w:pPr>
            <w:r w:rsidRPr="00655F6C">
              <w:rPr>
                <w:noProof/>
                <w:sz w:val="22"/>
                <w:szCs w:val="22"/>
              </w:rPr>
              <w:drawing>
                <wp:anchor distT="0" distB="0" distL="114300" distR="114300" simplePos="0" relativeHeight="251675648" behindDoc="0" locked="0" layoutInCell="1" allowOverlap="1" wp14:anchorId="6C677FA2" wp14:editId="59986CC0">
                  <wp:simplePos x="0" y="0"/>
                  <wp:positionH relativeFrom="column">
                    <wp:posOffset>825363</wp:posOffset>
                  </wp:positionH>
                  <wp:positionV relativeFrom="paragraph">
                    <wp:posOffset>88009</wp:posOffset>
                  </wp:positionV>
                  <wp:extent cx="902042" cy="902042"/>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3922" cy="903922"/>
                          </a:xfrm>
                          <a:prstGeom prst="rect">
                            <a:avLst/>
                          </a:prstGeom>
                          <a:noFill/>
                          <a:ln>
                            <a:noFill/>
                          </a:ln>
                        </pic:spPr>
                      </pic:pic>
                    </a:graphicData>
                  </a:graphic>
                </wp:anchor>
              </w:drawing>
            </w:r>
          </w:p>
        </w:tc>
      </w:tr>
    </w:tbl>
    <w:p w14:paraId="7129A67D" w14:textId="77777777" w:rsidR="00796279" w:rsidRPr="00655F6C" w:rsidRDefault="00796279" w:rsidP="00796279">
      <w:pPr>
        <w:ind w:firstLine="709"/>
        <w:jc w:val="center"/>
        <w:rPr>
          <w:rFonts w:ascii="Times New Roman" w:hAnsi="Times New Roman" w:cs="Times New Roman"/>
          <w:color w:val="833C0B" w:themeColor="accent2" w:themeShade="80"/>
          <w:sz w:val="22"/>
          <w:szCs w:val="22"/>
        </w:rPr>
      </w:pPr>
    </w:p>
    <w:tbl>
      <w:tblPr>
        <w:tblStyle w:val="TableNormal"/>
        <w:tblW w:w="10141" w:type="dxa"/>
        <w:jc w:val="center"/>
        <w:tblLayout w:type="fixed"/>
        <w:tblLook w:val="01E0" w:firstRow="1" w:lastRow="1" w:firstColumn="1" w:lastColumn="1" w:noHBand="0" w:noVBand="0"/>
      </w:tblPr>
      <w:tblGrid>
        <w:gridCol w:w="4961"/>
        <w:gridCol w:w="5180"/>
      </w:tblGrid>
      <w:tr w:rsidR="00BD6478" w:rsidRPr="00655F6C" w14:paraId="3A04CF56" w14:textId="77777777" w:rsidTr="00134239">
        <w:trPr>
          <w:trHeight w:hRule="exact" w:val="441"/>
          <w:jc w:val="center"/>
        </w:trPr>
        <w:tc>
          <w:tcPr>
            <w:tcW w:w="4961" w:type="dxa"/>
            <w:tcBorders>
              <w:top w:val="single" w:sz="5" w:space="0" w:color="000000"/>
              <w:left w:val="single" w:sz="5" w:space="0" w:color="000000"/>
              <w:bottom w:val="single" w:sz="5" w:space="0" w:color="000000"/>
              <w:right w:val="single" w:sz="5" w:space="0" w:color="000000"/>
            </w:tcBorders>
            <w:vAlign w:val="center"/>
          </w:tcPr>
          <w:p w14:paraId="65E4F2D5" w14:textId="77777777" w:rsidR="00BD6478" w:rsidRPr="00655F6C" w:rsidRDefault="00BD6478" w:rsidP="00572A6B">
            <w:pPr>
              <w:pStyle w:val="TableParagraph"/>
              <w:spacing w:line="246" w:lineRule="exact"/>
              <w:ind w:left="102"/>
              <w:rPr>
                <w:rFonts w:ascii="Times New Roman" w:eastAsia="Times New Roman" w:hAnsi="Times New Roman"/>
              </w:rPr>
            </w:pPr>
            <w:bookmarkStart w:id="32" w:name="sub_1357"/>
            <w:proofErr w:type="spellStart"/>
            <w:r w:rsidRPr="00655F6C">
              <w:rPr>
                <w:rFonts w:ascii="Times New Roman" w:hAnsi="Times New Roman"/>
                <w:spacing w:val="-1"/>
              </w:rPr>
              <w:t>Патриотическое</w:t>
            </w:r>
            <w:proofErr w:type="spellEnd"/>
            <w:r w:rsidRPr="00655F6C">
              <w:rPr>
                <w:rFonts w:ascii="Times New Roman" w:hAnsi="Times New Roman"/>
              </w:rPr>
              <w:t xml:space="preserve"> </w:t>
            </w:r>
            <w:proofErr w:type="spellStart"/>
            <w:r w:rsidRPr="00655F6C">
              <w:rPr>
                <w:rFonts w:ascii="Times New Roman" w:hAnsi="Times New Roman"/>
                <w:spacing w:val="-1"/>
              </w:rPr>
              <w:t>направление</w:t>
            </w:r>
            <w:proofErr w:type="spellEnd"/>
            <w:r w:rsidRPr="00655F6C">
              <w:rPr>
                <w:rFonts w:ascii="Times New Roman" w:hAnsi="Times New Roman"/>
              </w:rPr>
              <w:t xml:space="preserve"> </w:t>
            </w:r>
            <w:proofErr w:type="spellStart"/>
            <w:r w:rsidRPr="00655F6C">
              <w:rPr>
                <w:rFonts w:ascii="Times New Roman" w:hAnsi="Times New Roman"/>
                <w:spacing w:val="-1"/>
              </w:rPr>
              <w:t>воспитания</w:t>
            </w:r>
            <w:proofErr w:type="spellEnd"/>
            <w:r w:rsidRPr="00655F6C">
              <w:rPr>
                <w:rFonts w:ascii="Times New Roman" w:hAnsi="Times New Roman"/>
                <w:spacing w:val="-1"/>
              </w:rPr>
              <w:t>.</w:t>
            </w:r>
          </w:p>
        </w:tc>
        <w:tc>
          <w:tcPr>
            <w:tcW w:w="5180" w:type="dxa"/>
            <w:tcBorders>
              <w:top w:val="single" w:sz="5" w:space="0" w:color="000000"/>
              <w:left w:val="single" w:sz="5" w:space="0" w:color="000000"/>
              <w:bottom w:val="single" w:sz="5" w:space="0" w:color="000000"/>
              <w:right w:val="single" w:sz="5" w:space="0" w:color="000000"/>
            </w:tcBorders>
          </w:tcPr>
          <w:p w14:paraId="1B44D0A3" w14:textId="77777777" w:rsidR="00BD6478" w:rsidRPr="00655F6C" w:rsidRDefault="00BD6478" w:rsidP="00572A6B">
            <w:pPr>
              <w:pStyle w:val="TableParagraph"/>
              <w:spacing w:line="246" w:lineRule="exact"/>
              <w:rPr>
                <w:rFonts w:ascii="Times New Roman" w:eastAsia="Times New Roman" w:hAnsi="Times New Roman"/>
                <w:lang w:val="ru-RU"/>
              </w:rPr>
            </w:pPr>
            <w:r w:rsidRPr="00655F6C">
              <w:rPr>
                <w:rFonts w:ascii="Times New Roman" w:hAnsi="Times New Roman"/>
                <w:color w:val="006FC0"/>
                <w:lang w:val="ru-RU"/>
              </w:rPr>
              <w:t xml:space="preserve"> *</w:t>
            </w:r>
            <w:r w:rsidRPr="00655F6C">
              <w:rPr>
                <w:rFonts w:ascii="Times New Roman" w:hAnsi="Times New Roman"/>
                <w:color w:val="006FC0"/>
                <w:spacing w:val="7"/>
                <w:lang w:val="ru-RU"/>
              </w:rPr>
              <w:t xml:space="preserve"> </w:t>
            </w: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49.2.2.</w:t>
            </w:r>
            <w:r w:rsidRPr="00655F6C">
              <w:rPr>
                <w:rFonts w:ascii="Times New Roman" w:hAnsi="Times New Roman"/>
                <w:color w:val="006FC0"/>
                <w:spacing w:val="-3"/>
                <w:lang w:val="ru-RU"/>
              </w:rPr>
              <w:t xml:space="preserve"> </w:t>
            </w:r>
            <w:r w:rsidRPr="00655F6C">
              <w:rPr>
                <w:rFonts w:ascii="Times New Roman" w:hAnsi="Times New Roman"/>
                <w:color w:val="006FC0"/>
                <w:spacing w:val="-1"/>
                <w:lang w:val="ru-RU"/>
              </w:rPr>
              <w:t xml:space="preserve">ФАОП ДО </w:t>
            </w:r>
            <w:r w:rsidRPr="00655F6C">
              <w:rPr>
                <w:rFonts w:ascii="Times New Roman" w:hAnsi="Times New Roman"/>
                <w:color w:val="006FC0"/>
                <w:lang w:val="ru-RU"/>
              </w:rPr>
              <w:t xml:space="preserve">для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с </w:t>
            </w:r>
            <w:r w:rsidRPr="00655F6C">
              <w:rPr>
                <w:rFonts w:ascii="Times New Roman" w:hAnsi="Times New Roman"/>
                <w:color w:val="006FC0"/>
                <w:spacing w:val="-2"/>
                <w:lang w:val="ru-RU"/>
              </w:rPr>
              <w:t>ОВЗ</w:t>
            </w:r>
          </w:p>
        </w:tc>
      </w:tr>
      <w:tr w:rsidR="00BD6478" w:rsidRPr="00655F6C" w14:paraId="551E19FD" w14:textId="77777777" w:rsidTr="00134239">
        <w:trPr>
          <w:trHeight w:hRule="exact" w:val="264"/>
          <w:jc w:val="center"/>
        </w:trPr>
        <w:tc>
          <w:tcPr>
            <w:tcW w:w="4961" w:type="dxa"/>
            <w:tcBorders>
              <w:top w:val="single" w:sz="5" w:space="0" w:color="000000"/>
              <w:left w:val="single" w:sz="5" w:space="0" w:color="000000"/>
              <w:bottom w:val="single" w:sz="5" w:space="0" w:color="000000"/>
              <w:right w:val="single" w:sz="5" w:space="0" w:color="000000"/>
            </w:tcBorders>
            <w:vAlign w:val="center"/>
          </w:tcPr>
          <w:p w14:paraId="6592F314" w14:textId="77777777" w:rsidR="00BD6478" w:rsidRPr="00655F6C" w:rsidRDefault="00BD6478" w:rsidP="00572A6B">
            <w:pPr>
              <w:pStyle w:val="TableParagraph"/>
              <w:spacing w:line="246" w:lineRule="exact"/>
              <w:ind w:left="102"/>
              <w:rPr>
                <w:rFonts w:ascii="Times New Roman" w:eastAsia="Times New Roman" w:hAnsi="Times New Roman"/>
              </w:rPr>
            </w:pPr>
            <w:proofErr w:type="spellStart"/>
            <w:r w:rsidRPr="00655F6C">
              <w:rPr>
                <w:rFonts w:ascii="Times New Roman" w:hAnsi="Times New Roman"/>
                <w:spacing w:val="-1"/>
              </w:rPr>
              <w:t>Социальное</w:t>
            </w:r>
            <w:proofErr w:type="spellEnd"/>
            <w:r w:rsidRPr="00655F6C">
              <w:rPr>
                <w:rFonts w:ascii="Times New Roman" w:hAnsi="Times New Roman"/>
              </w:rPr>
              <w:t xml:space="preserve"> </w:t>
            </w:r>
            <w:proofErr w:type="spellStart"/>
            <w:r w:rsidRPr="00655F6C">
              <w:rPr>
                <w:rFonts w:ascii="Times New Roman" w:hAnsi="Times New Roman"/>
                <w:spacing w:val="-1"/>
              </w:rPr>
              <w:t>направление</w:t>
            </w:r>
            <w:proofErr w:type="spellEnd"/>
            <w:r w:rsidRPr="00655F6C">
              <w:rPr>
                <w:rFonts w:ascii="Times New Roman" w:hAnsi="Times New Roman"/>
                <w:spacing w:val="-2"/>
              </w:rPr>
              <w:t xml:space="preserve"> </w:t>
            </w:r>
            <w:proofErr w:type="spellStart"/>
            <w:r w:rsidRPr="00655F6C">
              <w:rPr>
                <w:rFonts w:ascii="Times New Roman" w:hAnsi="Times New Roman"/>
                <w:spacing w:val="-1"/>
              </w:rPr>
              <w:t>воспитания</w:t>
            </w:r>
            <w:proofErr w:type="spellEnd"/>
            <w:r w:rsidRPr="00655F6C">
              <w:rPr>
                <w:rFonts w:ascii="Times New Roman" w:hAnsi="Times New Roman"/>
                <w:spacing w:val="-1"/>
              </w:rPr>
              <w:t>.</w:t>
            </w:r>
          </w:p>
        </w:tc>
        <w:tc>
          <w:tcPr>
            <w:tcW w:w="5180" w:type="dxa"/>
            <w:tcBorders>
              <w:top w:val="single" w:sz="5" w:space="0" w:color="000000"/>
              <w:left w:val="single" w:sz="5" w:space="0" w:color="000000"/>
              <w:bottom w:val="single" w:sz="5" w:space="0" w:color="000000"/>
              <w:right w:val="single" w:sz="5" w:space="0" w:color="000000"/>
            </w:tcBorders>
          </w:tcPr>
          <w:p w14:paraId="51842221" w14:textId="77777777" w:rsidR="00BD6478" w:rsidRPr="00655F6C" w:rsidRDefault="00BD6478" w:rsidP="00572A6B">
            <w:pPr>
              <w:pStyle w:val="TableParagraph"/>
              <w:spacing w:line="246"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49.2.3.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ДО</w:t>
            </w:r>
            <w:r w:rsidRPr="00655F6C">
              <w:rPr>
                <w:rFonts w:ascii="Times New Roman" w:hAnsi="Times New Roman"/>
                <w:color w:val="006FC0"/>
                <w:spacing w:val="-3"/>
                <w:lang w:val="ru-RU"/>
              </w:rPr>
              <w:t xml:space="preserve"> </w:t>
            </w:r>
            <w:r w:rsidRPr="00655F6C">
              <w:rPr>
                <w:rFonts w:ascii="Times New Roman" w:hAnsi="Times New Roman"/>
                <w:color w:val="006FC0"/>
                <w:lang w:val="ru-RU"/>
              </w:rPr>
              <w:t xml:space="preserve">для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r w:rsidR="00BD6478" w:rsidRPr="00655F6C" w14:paraId="21F418C8" w14:textId="77777777" w:rsidTr="00134239">
        <w:trPr>
          <w:trHeight w:hRule="exact" w:val="262"/>
          <w:jc w:val="center"/>
        </w:trPr>
        <w:tc>
          <w:tcPr>
            <w:tcW w:w="4961" w:type="dxa"/>
            <w:tcBorders>
              <w:top w:val="single" w:sz="5" w:space="0" w:color="000000"/>
              <w:left w:val="single" w:sz="5" w:space="0" w:color="000000"/>
              <w:bottom w:val="single" w:sz="5" w:space="0" w:color="000000"/>
              <w:right w:val="single" w:sz="5" w:space="0" w:color="000000"/>
            </w:tcBorders>
            <w:vAlign w:val="center"/>
          </w:tcPr>
          <w:p w14:paraId="7ED7DC1E" w14:textId="77777777" w:rsidR="00BD6478" w:rsidRPr="00655F6C" w:rsidRDefault="00BD6478" w:rsidP="00572A6B">
            <w:pPr>
              <w:pStyle w:val="TableParagraph"/>
              <w:spacing w:line="246" w:lineRule="exact"/>
              <w:ind w:left="102"/>
              <w:rPr>
                <w:rFonts w:ascii="Times New Roman" w:eastAsia="Times New Roman" w:hAnsi="Times New Roman"/>
              </w:rPr>
            </w:pPr>
            <w:proofErr w:type="spellStart"/>
            <w:r w:rsidRPr="00655F6C">
              <w:rPr>
                <w:rFonts w:ascii="Times New Roman" w:hAnsi="Times New Roman"/>
                <w:spacing w:val="-1"/>
              </w:rPr>
              <w:t>Познавательное</w:t>
            </w:r>
            <w:proofErr w:type="spellEnd"/>
            <w:r w:rsidRPr="00655F6C">
              <w:rPr>
                <w:rFonts w:ascii="Times New Roman" w:hAnsi="Times New Roman"/>
              </w:rPr>
              <w:t xml:space="preserve"> </w:t>
            </w:r>
            <w:proofErr w:type="spellStart"/>
            <w:r w:rsidRPr="00655F6C">
              <w:rPr>
                <w:rFonts w:ascii="Times New Roman" w:hAnsi="Times New Roman"/>
                <w:spacing w:val="-1"/>
              </w:rPr>
              <w:t>направление</w:t>
            </w:r>
            <w:proofErr w:type="spellEnd"/>
            <w:r w:rsidRPr="00655F6C">
              <w:rPr>
                <w:rFonts w:ascii="Times New Roman" w:hAnsi="Times New Roman"/>
              </w:rPr>
              <w:t xml:space="preserve"> </w:t>
            </w:r>
            <w:proofErr w:type="spellStart"/>
            <w:r w:rsidRPr="00655F6C">
              <w:rPr>
                <w:rFonts w:ascii="Times New Roman" w:hAnsi="Times New Roman"/>
                <w:spacing w:val="-1"/>
              </w:rPr>
              <w:t>воспитания</w:t>
            </w:r>
            <w:proofErr w:type="spellEnd"/>
            <w:r w:rsidRPr="00655F6C">
              <w:rPr>
                <w:rFonts w:ascii="Times New Roman" w:hAnsi="Times New Roman"/>
                <w:spacing w:val="-1"/>
              </w:rPr>
              <w:t>.</w:t>
            </w:r>
          </w:p>
        </w:tc>
        <w:tc>
          <w:tcPr>
            <w:tcW w:w="5180" w:type="dxa"/>
            <w:tcBorders>
              <w:top w:val="single" w:sz="5" w:space="0" w:color="000000"/>
              <w:left w:val="single" w:sz="5" w:space="0" w:color="000000"/>
              <w:bottom w:val="single" w:sz="5" w:space="0" w:color="000000"/>
              <w:right w:val="single" w:sz="5" w:space="0" w:color="000000"/>
            </w:tcBorders>
          </w:tcPr>
          <w:p w14:paraId="3A24699A" w14:textId="77777777" w:rsidR="00BD6478" w:rsidRPr="00655F6C" w:rsidRDefault="00BD6478" w:rsidP="00572A6B">
            <w:pPr>
              <w:pStyle w:val="TableParagraph"/>
              <w:spacing w:line="246"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49.2.4.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ДО</w:t>
            </w:r>
            <w:r w:rsidRPr="00655F6C">
              <w:rPr>
                <w:rFonts w:ascii="Times New Roman" w:hAnsi="Times New Roman"/>
                <w:color w:val="006FC0"/>
                <w:spacing w:val="-3"/>
                <w:lang w:val="ru-RU"/>
              </w:rPr>
              <w:t xml:space="preserve"> </w:t>
            </w:r>
            <w:r w:rsidRPr="00655F6C">
              <w:rPr>
                <w:rFonts w:ascii="Times New Roman" w:hAnsi="Times New Roman"/>
                <w:color w:val="006FC0"/>
                <w:lang w:val="ru-RU"/>
              </w:rPr>
              <w:t xml:space="preserve">для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r w:rsidR="00BD6478" w:rsidRPr="00655F6C" w14:paraId="1E22B1C0" w14:textId="77777777" w:rsidTr="00134239">
        <w:trPr>
          <w:trHeight w:hRule="exact" w:val="516"/>
          <w:jc w:val="center"/>
        </w:trPr>
        <w:tc>
          <w:tcPr>
            <w:tcW w:w="4961" w:type="dxa"/>
            <w:tcBorders>
              <w:top w:val="single" w:sz="5" w:space="0" w:color="000000"/>
              <w:left w:val="single" w:sz="5" w:space="0" w:color="000000"/>
              <w:bottom w:val="single" w:sz="5" w:space="0" w:color="000000"/>
              <w:right w:val="single" w:sz="5" w:space="0" w:color="000000"/>
            </w:tcBorders>
            <w:vAlign w:val="center"/>
          </w:tcPr>
          <w:p w14:paraId="2C677059" w14:textId="77777777" w:rsidR="00BD6478" w:rsidRPr="00655F6C" w:rsidRDefault="00BD6478" w:rsidP="00134239">
            <w:pPr>
              <w:pStyle w:val="TableParagraph"/>
              <w:spacing w:line="239" w:lineRule="auto"/>
              <w:ind w:left="102"/>
              <w:rPr>
                <w:rFonts w:ascii="Times New Roman" w:eastAsia="Times New Roman" w:hAnsi="Times New Roman"/>
                <w:lang w:val="ru-RU"/>
              </w:rPr>
            </w:pPr>
            <w:r w:rsidRPr="00655F6C">
              <w:rPr>
                <w:rFonts w:ascii="Times New Roman" w:hAnsi="Times New Roman"/>
                <w:spacing w:val="-1"/>
                <w:lang w:val="ru-RU"/>
              </w:rPr>
              <w:t>Физическое</w:t>
            </w:r>
            <w:r w:rsidRPr="00655F6C">
              <w:rPr>
                <w:rFonts w:ascii="Times New Roman" w:hAnsi="Times New Roman"/>
                <w:spacing w:val="22"/>
                <w:lang w:val="ru-RU"/>
              </w:rPr>
              <w:t xml:space="preserve"> </w:t>
            </w:r>
            <w:r w:rsidRPr="00655F6C">
              <w:rPr>
                <w:rFonts w:ascii="Times New Roman" w:hAnsi="Times New Roman"/>
                <w:lang w:val="ru-RU"/>
              </w:rPr>
              <w:t xml:space="preserve">и </w:t>
            </w:r>
            <w:r w:rsidRPr="00655F6C">
              <w:rPr>
                <w:rFonts w:ascii="Times New Roman" w:hAnsi="Times New Roman"/>
                <w:spacing w:val="-1"/>
                <w:lang w:val="ru-RU"/>
              </w:rPr>
              <w:t>оздоровительное</w:t>
            </w:r>
            <w:r w:rsidRPr="00655F6C">
              <w:rPr>
                <w:rFonts w:ascii="Times New Roman" w:hAnsi="Times New Roman"/>
                <w:spacing w:val="21"/>
                <w:lang w:val="ru-RU"/>
              </w:rPr>
              <w:t xml:space="preserve"> </w:t>
            </w:r>
            <w:r w:rsidRPr="00655F6C">
              <w:rPr>
                <w:rFonts w:ascii="Times New Roman" w:hAnsi="Times New Roman"/>
                <w:spacing w:val="-1"/>
                <w:lang w:val="ru-RU"/>
              </w:rPr>
              <w:t>направление</w:t>
            </w:r>
            <w:r w:rsidRPr="00655F6C">
              <w:rPr>
                <w:rFonts w:ascii="Times New Roman" w:hAnsi="Times New Roman"/>
                <w:spacing w:val="29"/>
                <w:lang w:val="ru-RU"/>
              </w:rPr>
              <w:t xml:space="preserve"> </w:t>
            </w:r>
            <w:r w:rsidRPr="00655F6C">
              <w:rPr>
                <w:rFonts w:ascii="Times New Roman" w:hAnsi="Times New Roman"/>
                <w:spacing w:val="-1"/>
                <w:lang w:val="ru-RU"/>
              </w:rPr>
              <w:t>воспитания.</w:t>
            </w:r>
          </w:p>
        </w:tc>
        <w:tc>
          <w:tcPr>
            <w:tcW w:w="5180" w:type="dxa"/>
            <w:tcBorders>
              <w:top w:val="single" w:sz="5" w:space="0" w:color="000000"/>
              <w:left w:val="single" w:sz="5" w:space="0" w:color="000000"/>
              <w:bottom w:val="single" w:sz="5" w:space="0" w:color="000000"/>
              <w:right w:val="single" w:sz="5" w:space="0" w:color="000000"/>
            </w:tcBorders>
          </w:tcPr>
          <w:p w14:paraId="174DC8F2" w14:textId="77777777" w:rsidR="00BD6478" w:rsidRPr="00655F6C" w:rsidRDefault="00BD6478" w:rsidP="00572A6B">
            <w:pPr>
              <w:pStyle w:val="TableParagraph"/>
              <w:spacing w:line="248"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49.2.5.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ДО</w:t>
            </w:r>
            <w:r w:rsidRPr="00655F6C">
              <w:rPr>
                <w:rFonts w:ascii="Times New Roman" w:hAnsi="Times New Roman"/>
                <w:color w:val="006FC0"/>
                <w:spacing w:val="-3"/>
                <w:lang w:val="ru-RU"/>
              </w:rPr>
              <w:t xml:space="preserve"> </w:t>
            </w:r>
            <w:r w:rsidRPr="00655F6C">
              <w:rPr>
                <w:rFonts w:ascii="Times New Roman" w:hAnsi="Times New Roman"/>
                <w:color w:val="006FC0"/>
                <w:lang w:val="ru-RU"/>
              </w:rPr>
              <w:t xml:space="preserve">для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r w:rsidR="00BD6478" w:rsidRPr="00655F6C" w14:paraId="30D53A3B" w14:textId="77777777" w:rsidTr="00134239">
        <w:trPr>
          <w:trHeight w:hRule="exact" w:val="264"/>
          <w:jc w:val="center"/>
        </w:trPr>
        <w:tc>
          <w:tcPr>
            <w:tcW w:w="4961" w:type="dxa"/>
            <w:tcBorders>
              <w:top w:val="single" w:sz="5" w:space="0" w:color="000000"/>
              <w:left w:val="single" w:sz="5" w:space="0" w:color="000000"/>
              <w:bottom w:val="single" w:sz="5" w:space="0" w:color="000000"/>
              <w:right w:val="single" w:sz="5" w:space="0" w:color="000000"/>
            </w:tcBorders>
            <w:vAlign w:val="center"/>
          </w:tcPr>
          <w:p w14:paraId="3409D151" w14:textId="77777777" w:rsidR="00BD6478" w:rsidRPr="00655F6C" w:rsidRDefault="00BD6478" w:rsidP="00572A6B">
            <w:pPr>
              <w:pStyle w:val="TableParagraph"/>
              <w:spacing w:line="248" w:lineRule="exact"/>
              <w:ind w:left="102"/>
              <w:rPr>
                <w:rFonts w:ascii="Times New Roman" w:eastAsia="Times New Roman" w:hAnsi="Times New Roman"/>
              </w:rPr>
            </w:pPr>
            <w:proofErr w:type="spellStart"/>
            <w:r w:rsidRPr="00655F6C">
              <w:rPr>
                <w:rFonts w:ascii="Times New Roman" w:hAnsi="Times New Roman"/>
                <w:spacing w:val="-1"/>
              </w:rPr>
              <w:t>Трудовое</w:t>
            </w:r>
            <w:proofErr w:type="spellEnd"/>
            <w:r w:rsidRPr="00655F6C">
              <w:rPr>
                <w:rFonts w:ascii="Times New Roman" w:hAnsi="Times New Roman"/>
              </w:rPr>
              <w:t xml:space="preserve"> </w:t>
            </w:r>
            <w:proofErr w:type="spellStart"/>
            <w:r w:rsidRPr="00655F6C">
              <w:rPr>
                <w:rFonts w:ascii="Times New Roman" w:hAnsi="Times New Roman"/>
                <w:spacing w:val="-1"/>
              </w:rPr>
              <w:t>направление</w:t>
            </w:r>
            <w:proofErr w:type="spellEnd"/>
            <w:r w:rsidRPr="00655F6C">
              <w:rPr>
                <w:rFonts w:ascii="Times New Roman" w:hAnsi="Times New Roman"/>
              </w:rPr>
              <w:t xml:space="preserve"> </w:t>
            </w:r>
            <w:proofErr w:type="spellStart"/>
            <w:r w:rsidRPr="00655F6C">
              <w:rPr>
                <w:rFonts w:ascii="Times New Roman" w:hAnsi="Times New Roman"/>
                <w:spacing w:val="-1"/>
              </w:rPr>
              <w:t>воспитания</w:t>
            </w:r>
            <w:proofErr w:type="spellEnd"/>
            <w:r w:rsidRPr="00655F6C">
              <w:rPr>
                <w:rFonts w:ascii="Times New Roman" w:hAnsi="Times New Roman"/>
                <w:spacing w:val="-1"/>
              </w:rPr>
              <w:t>.</w:t>
            </w:r>
          </w:p>
        </w:tc>
        <w:tc>
          <w:tcPr>
            <w:tcW w:w="5180" w:type="dxa"/>
            <w:tcBorders>
              <w:top w:val="single" w:sz="5" w:space="0" w:color="000000"/>
              <w:left w:val="single" w:sz="5" w:space="0" w:color="000000"/>
              <w:bottom w:val="single" w:sz="5" w:space="0" w:color="000000"/>
              <w:right w:val="single" w:sz="5" w:space="0" w:color="000000"/>
            </w:tcBorders>
          </w:tcPr>
          <w:p w14:paraId="77AFDD99" w14:textId="77777777" w:rsidR="00BD6478" w:rsidRPr="00655F6C" w:rsidRDefault="00BD6478" w:rsidP="00572A6B">
            <w:pPr>
              <w:pStyle w:val="TableParagraph"/>
              <w:spacing w:line="248"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49.2.6.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ДО</w:t>
            </w:r>
            <w:r w:rsidRPr="00655F6C">
              <w:rPr>
                <w:rFonts w:ascii="Times New Roman" w:hAnsi="Times New Roman"/>
                <w:color w:val="006FC0"/>
                <w:spacing w:val="-3"/>
                <w:lang w:val="ru-RU"/>
              </w:rPr>
              <w:t xml:space="preserve"> </w:t>
            </w:r>
            <w:r w:rsidRPr="00655F6C">
              <w:rPr>
                <w:rFonts w:ascii="Times New Roman" w:hAnsi="Times New Roman"/>
                <w:color w:val="006FC0"/>
                <w:lang w:val="ru-RU"/>
              </w:rPr>
              <w:t xml:space="preserve">для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r w:rsidR="00BD6478" w:rsidRPr="00655F6C" w14:paraId="76CC28BE" w14:textId="77777777" w:rsidTr="00134239">
        <w:trPr>
          <w:trHeight w:hRule="exact" w:val="264"/>
          <w:jc w:val="center"/>
        </w:trPr>
        <w:tc>
          <w:tcPr>
            <w:tcW w:w="4961" w:type="dxa"/>
            <w:tcBorders>
              <w:top w:val="single" w:sz="5" w:space="0" w:color="000000"/>
              <w:left w:val="single" w:sz="5" w:space="0" w:color="000000"/>
              <w:bottom w:val="single" w:sz="5" w:space="0" w:color="000000"/>
              <w:right w:val="single" w:sz="5" w:space="0" w:color="000000"/>
            </w:tcBorders>
            <w:vAlign w:val="center"/>
          </w:tcPr>
          <w:p w14:paraId="7F27C8D0" w14:textId="77777777" w:rsidR="00BD6478" w:rsidRPr="00655F6C" w:rsidRDefault="00BD6478" w:rsidP="00572A6B">
            <w:pPr>
              <w:pStyle w:val="TableParagraph"/>
              <w:spacing w:line="246" w:lineRule="exact"/>
              <w:ind w:left="102"/>
              <w:rPr>
                <w:rFonts w:ascii="Times New Roman" w:eastAsia="Times New Roman" w:hAnsi="Times New Roman"/>
              </w:rPr>
            </w:pPr>
            <w:proofErr w:type="spellStart"/>
            <w:r w:rsidRPr="00655F6C">
              <w:rPr>
                <w:rFonts w:ascii="Times New Roman" w:hAnsi="Times New Roman"/>
                <w:spacing w:val="-1"/>
              </w:rPr>
              <w:t>Этико-эстетическое</w:t>
            </w:r>
            <w:proofErr w:type="spellEnd"/>
            <w:r w:rsidRPr="00655F6C">
              <w:rPr>
                <w:rFonts w:ascii="Times New Roman" w:hAnsi="Times New Roman"/>
              </w:rPr>
              <w:t xml:space="preserve"> </w:t>
            </w:r>
            <w:proofErr w:type="spellStart"/>
            <w:r w:rsidRPr="00655F6C">
              <w:rPr>
                <w:rFonts w:ascii="Times New Roman" w:hAnsi="Times New Roman"/>
                <w:spacing w:val="-1"/>
              </w:rPr>
              <w:t>направление</w:t>
            </w:r>
            <w:proofErr w:type="spellEnd"/>
            <w:r w:rsidRPr="00655F6C">
              <w:rPr>
                <w:rFonts w:ascii="Times New Roman" w:hAnsi="Times New Roman"/>
              </w:rPr>
              <w:t xml:space="preserve"> </w:t>
            </w:r>
            <w:proofErr w:type="spellStart"/>
            <w:r w:rsidRPr="00655F6C">
              <w:rPr>
                <w:rFonts w:ascii="Times New Roman" w:hAnsi="Times New Roman"/>
                <w:spacing w:val="-1"/>
              </w:rPr>
              <w:t>воспитания</w:t>
            </w:r>
            <w:proofErr w:type="spellEnd"/>
            <w:r w:rsidRPr="00655F6C">
              <w:rPr>
                <w:rFonts w:ascii="Times New Roman" w:hAnsi="Times New Roman"/>
                <w:spacing w:val="-1"/>
              </w:rPr>
              <w:t>.</w:t>
            </w:r>
          </w:p>
        </w:tc>
        <w:tc>
          <w:tcPr>
            <w:tcW w:w="5180" w:type="dxa"/>
            <w:tcBorders>
              <w:top w:val="single" w:sz="5" w:space="0" w:color="000000"/>
              <w:left w:val="single" w:sz="5" w:space="0" w:color="000000"/>
              <w:bottom w:val="single" w:sz="5" w:space="0" w:color="000000"/>
              <w:right w:val="single" w:sz="5" w:space="0" w:color="000000"/>
            </w:tcBorders>
          </w:tcPr>
          <w:p w14:paraId="344FDC88" w14:textId="77777777" w:rsidR="00BD6478" w:rsidRPr="00655F6C" w:rsidRDefault="00BD6478" w:rsidP="00572A6B">
            <w:pPr>
              <w:pStyle w:val="TableParagraph"/>
              <w:spacing w:line="246"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49.2.7.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ДО</w:t>
            </w:r>
            <w:r w:rsidRPr="00655F6C">
              <w:rPr>
                <w:rFonts w:ascii="Times New Roman" w:hAnsi="Times New Roman"/>
                <w:color w:val="006FC0"/>
                <w:spacing w:val="-3"/>
                <w:lang w:val="ru-RU"/>
              </w:rPr>
              <w:t xml:space="preserve"> </w:t>
            </w:r>
            <w:r w:rsidRPr="00655F6C">
              <w:rPr>
                <w:rFonts w:ascii="Times New Roman" w:hAnsi="Times New Roman"/>
                <w:color w:val="006FC0"/>
                <w:lang w:val="ru-RU"/>
              </w:rPr>
              <w:t xml:space="preserve">для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bl>
    <w:p w14:paraId="1143EAFA" w14:textId="77777777" w:rsidR="0091344A" w:rsidRPr="0091344A" w:rsidRDefault="0091344A" w:rsidP="0091344A">
      <w:pPr>
        <w:pStyle w:val="1"/>
        <w:tabs>
          <w:tab w:val="left" w:pos="851"/>
          <w:tab w:val="left" w:pos="2835"/>
        </w:tabs>
        <w:autoSpaceDE/>
        <w:autoSpaceDN/>
        <w:adjustRightInd/>
        <w:spacing w:before="0" w:after="0"/>
        <w:jc w:val="both"/>
        <w:rPr>
          <w:rFonts w:ascii="Times New Roman" w:hAnsi="Times New Roman" w:cs="Times New Roman"/>
          <w:b w:val="0"/>
          <w:bCs w:val="0"/>
          <w:color w:val="auto"/>
          <w:sz w:val="22"/>
          <w:szCs w:val="22"/>
        </w:rPr>
      </w:pPr>
    </w:p>
    <w:p w14:paraId="759A264D" w14:textId="77777777" w:rsidR="00F2252D" w:rsidRPr="00D761E0" w:rsidRDefault="00F2252D" w:rsidP="008B0497">
      <w:pPr>
        <w:pStyle w:val="1"/>
        <w:numPr>
          <w:ilvl w:val="3"/>
          <w:numId w:val="81"/>
        </w:numPr>
        <w:tabs>
          <w:tab w:val="left" w:pos="851"/>
          <w:tab w:val="left" w:pos="2835"/>
        </w:tabs>
        <w:autoSpaceDE/>
        <w:autoSpaceDN/>
        <w:adjustRightInd/>
        <w:spacing w:before="0" w:after="0"/>
        <w:rPr>
          <w:rFonts w:ascii="Times New Roman" w:hAnsi="Times New Roman" w:cs="Times New Roman"/>
          <w:b w:val="0"/>
          <w:bCs w:val="0"/>
          <w:color w:val="auto"/>
          <w:sz w:val="22"/>
          <w:szCs w:val="22"/>
        </w:rPr>
      </w:pPr>
      <w:r w:rsidRPr="00D761E0">
        <w:rPr>
          <w:rFonts w:ascii="Times New Roman" w:hAnsi="Times New Roman" w:cs="Times New Roman"/>
          <w:color w:val="auto"/>
          <w:spacing w:val="-1"/>
          <w:sz w:val="22"/>
          <w:szCs w:val="22"/>
        </w:rPr>
        <w:t>Особенности</w:t>
      </w:r>
      <w:r w:rsidRPr="00D761E0">
        <w:rPr>
          <w:rFonts w:ascii="Times New Roman" w:hAnsi="Times New Roman" w:cs="Times New Roman"/>
          <w:color w:val="auto"/>
          <w:sz w:val="22"/>
          <w:szCs w:val="22"/>
        </w:rPr>
        <w:t xml:space="preserve"> </w:t>
      </w:r>
      <w:r w:rsidRPr="00D761E0">
        <w:rPr>
          <w:rFonts w:ascii="Times New Roman" w:hAnsi="Times New Roman" w:cs="Times New Roman"/>
          <w:color w:val="auto"/>
          <w:spacing w:val="-1"/>
          <w:sz w:val="22"/>
          <w:szCs w:val="22"/>
        </w:rPr>
        <w:t>реализации</w:t>
      </w:r>
      <w:r w:rsidRPr="00D761E0">
        <w:rPr>
          <w:rFonts w:ascii="Times New Roman" w:hAnsi="Times New Roman" w:cs="Times New Roman"/>
          <w:color w:val="auto"/>
          <w:sz w:val="22"/>
          <w:szCs w:val="22"/>
        </w:rPr>
        <w:t xml:space="preserve"> </w:t>
      </w:r>
      <w:r w:rsidRPr="00D761E0">
        <w:rPr>
          <w:rFonts w:ascii="Times New Roman" w:hAnsi="Times New Roman" w:cs="Times New Roman"/>
          <w:color w:val="auto"/>
          <w:spacing w:val="-1"/>
          <w:sz w:val="22"/>
          <w:szCs w:val="22"/>
        </w:rPr>
        <w:t>воспитательного</w:t>
      </w:r>
      <w:r w:rsidRPr="00D761E0">
        <w:rPr>
          <w:rFonts w:ascii="Times New Roman" w:hAnsi="Times New Roman" w:cs="Times New Roman"/>
          <w:color w:val="auto"/>
          <w:sz w:val="22"/>
          <w:szCs w:val="22"/>
        </w:rPr>
        <w:t xml:space="preserve"> </w:t>
      </w:r>
      <w:r w:rsidRPr="00D761E0">
        <w:rPr>
          <w:rFonts w:ascii="Times New Roman" w:hAnsi="Times New Roman" w:cs="Times New Roman"/>
          <w:color w:val="auto"/>
          <w:spacing w:val="-1"/>
          <w:sz w:val="22"/>
          <w:szCs w:val="22"/>
        </w:rPr>
        <w:t>процесса</w:t>
      </w:r>
    </w:p>
    <w:p w14:paraId="35BC3BA1" w14:textId="682C976F" w:rsidR="00F2252D" w:rsidRPr="000860AD" w:rsidRDefault="00F2252D" w:rsidP="000860AD">
      <w:pPr>
        <w:pStyle w:val="af7"/>
        <w:spacing w:after="0"/>
        <w:ind w:firstLine="720"/>
        <w:jc w:val="both"/>
        <w:rPr>
          <w:sz w:val="22"/>
          <w:szCs w:val="22"/>
        </w:rPr>
      </w:pPr>
      <w:r w:rsidRPr="000860AD">
        <w:rPr>
          <w:spacing w:val="-1"/>
          <w:sz w:val="22"/>
          <w:szCs w:val="22"/>
        </w:rPr>
        <w:t>МБДОУ</w:t>
      </w:r>
      <w:r w:rsidRPr="000860AD">
        <w:rPr>
          <w:spacing w:val="5"/>
          <w:sz w:val="22"/>
          <w:szCs w:val="22"/>
        </w:rPr>
        <w:t xml:space="preserve"> </w:t>
      </w:r>
      <w:r w:rsidRPr="000860AD">
        <w:rPr>
          <w:sz w:val="22"/>
          <w:szCs w:val="22"/>
        </w:rPr>
        <w:t>г. Иркутска детский сад</w:t>
      </w:r>
      <w:r w:rsidRPr="000860AD">
        <w:rPr>
          <w:spacing w:val="6"/>
          <w:sz w:val="22"/>
          <w:szCs w:val="22"/>
        </w:rPr>
        <w:t xml:space="preserve"> </w:t>
      </w:r>
      <w:r w:rsidRPr="000860AD">
        <w:rPr>
          <w:sz w:val="22"/>
          <w:szCs w:val="22"/>
        </w:rPr>
        <w:t>№</w:t>
      </w:r>
      <w:r w:rsidRPr="000860AD">
        <w:rPr>
          <w:spacing w:val="5"/>
          <w:sz w:val="22"/>
          <w:szCs w:val="22"/>
        </w:rPr>
        <w:t xml:space="preserve"> </w:t>
      </w:r>
      <w:r w:rsidR="0016061F">
        <w:rPr>
          <w:sz w:val="22"/>
          <w:szCs w:val="22"/>
        </w:rPr>
        <w:t>1</w:t>
      </w:r>
      <w:r w:rsidRPr="000860AD">
        <w:rPr>
          <w:spacing w:val="11"/>
          <w:sz w:val="22"/>
          <w:szCs w:val="22"/>
        </w:rPr>
        <w:t xml:space="preserve"> </w:t>
      </w:r>
      <w:r w:rsidRPr="000860AD">
        <w:rPr>
          <w:sz w:val="22"/>
          <w:szCs w:val="22"/>
        </w:rPr>
        <w:t>является</w:t>
      </w:r>
      <w:r w:rsidRPr="000860AD">
        <w:rPr>
          <w:spacing w:val="6"/>
          <w:sz w:val="22"/>
          <w:szCs w:val="22"/>
        </w:rPr>
        <w:t xml:space="preserve"> </w:t>
      </w:r>
      <w:r w:rsidRPr="000860AD">
        <w:rPr>
          <w:sz w:val="22"/>
          <w:szCs w:val="22"/>
        </w:rPr>
        <w:t>современным,</w:t>
      </w:r>
      <w:r w:rsidRPr="000860AD">
        <w:rPr>
          <w:spacing w:val="4"/>
          <w:sz w:val="22"/>
          <w:szCs w:val="22"/>
        </w:rPr>
        <w:t xml:space="preserve"> </w:t>
      </w:r>
      <w:r w:rsidRPr="000860AD">
        <w:rPr>
          <w:spacing w:val="-1"/>
          <w:sz w:val="22"/>
          <w:szCs w:val="22"/>
        </w:rPr>
        <w:t>динамично</w:t>
      </w:r>
      <w:r w:rsidRPr="000860AD">
        <w:rPr>
          <w:spacing w:val="4"/>
          <w:sz w:val="22"/>
          <w:szCs w:val="22"/>
        </w:rPr>
        <w:t xml:space="preserve"> </w:t>
      </w:r>
      <w:r w:rsidRPr="000860AD">
        <w:rPr>
          <w:spacing w:val="-1"/>
          <w:sz w:val="22"/>
          <w:szCs w:val="22"/>
        </w:rPr>
        <w:t>развивающимся</w:t>
      </w:r>
      <w:r w:rsidRPr="000860AD">
        <w:rPr>
          <w:spacing w:val="45"/>
          <w:sz w:val="22"/>
          <w:szCs w:val="22"/>
        </w:rPr>
        <w:t xml:space="preserve"> </w:t>
      </w:r>
      <w:r w:rsidRPr="000860AD">
        <w:rPr>
          <w:spacing w:val="-1"/>
          <w:sz w:val="22"/>
          <w:szCs w:val="22"/>
        </w:rPr>
        <w:t>образовательным</w:t>
      </w:r>
      <w:r w:rsidRPr="000860AD">
        <w:rPr>
          <w:spacing w:val="29"/>
          <w:sz w:val="22"/>
          <w:szCs w:val="22"/>
        </w:rPr>
        <w:t xml:space="preserve"> </w:t>
      </w:r>
      <w:r w:rsidRPr="000860AD">
        <w:rPr>
          <w:spacing w:val="-1"/>
          <w:sz w:val="22"/>
          <w:szCs w:val="22"/>
        </w:rPr>
        <w:t>учреждением,</w:t>
      </w:r>
      <w:r w:rsidRPr="000860AD">
        <w:rPr>
          <w:spacing w:val="28"/>
          <w:sz w:val="22"/>
          <w:szCs w:val="22"/>
        </w:rPr>
        <w:t xml:space="preserve"> </w:t>
      </w:r>
      <w:r w:rsidRPr="000860AD">
        <w:rPr>
          <w:sz w:val="22"/>
          <w:szCs w:val="22"/>
        </w:rPr>
        <w:t>в</w:t>
      </w:r>
      <w:r w:rsidRPr="000860AD">
        <w:rPr>
          <w:spacing w:val="28"/>
          <w:sz w:val="22"/>
          <w:szCs w:val="22"/>
        </w:rPr>
        <w:t xml:space="preserve"> </w:t>
      </w:r>
      <w:r w:rsidRPr="000860AD">
        <w:rPr>
          <w:sz w:val="22"/>
          <w:szCs w:val="22"/>
        </w:rPr>
        <w:t>котором</w:t>
      </w:r>
      <w:r w:rsidRPr="000860AD">
        <w:rPr>
          <w:spacing w:val="27"/>
          <w:sz w:val="22"/>
          <w:szCs w:val="22"/>
        </w:rPr>
        <w:t xml:space="preserve"> </w:t>
      </w:r>
      <w:r w:rsidRPr="000860AD">
        <w:rPr>
          <w:sz w:val="22"/>
          <w:szCs w:val="22"/>
        </w:rPr>
        <w:t>сохраняются</w:t>
      </w:r>
      <w:r w:rsidRPr="000860AD">
        <w:rPr>
          <w:spacing w:val="28"/>
          <w:sz w:val="22"/>
          <w:szCs w:val="22"/>
        </w:rPr>
        <w:t xml:space="preserve"> </w:t>
      </w:r>
      <w:r w:rsidRPr="000860AD">
        <w:rPr>
          <w:spacing w:val="-1"/>
          <w:sz w:val="22"/>
          <w:szCs w:val="22"/>
        </w:rPr>
        <w:t>лучшие</w:t>
      </w:r>
      <w:r w:rsidRPr="000860AD">
        <w:rPr>
          <w:spacing w:val="27"/>
          <w:sz w:val="22"/>
          <w:szCs w:val="22"/>
        </w:rPr>
        <w:t xml:space="preserve"> </w:t>
      </w:r>
      <w:r w:rsidRPr="000860AD">
        <w:rPr>
          <w:spacing w:val="-1"/>
          <w:sz w:val="22"/>
          <w:szCs w:val="22"/>
        </w:rPr>
        <w:t>традиции</w:t>
      </w:r>
      <w:r w:rsidRPr="000860AD">
        <w:rPr>
          <w:spacing w:val="29"/>
          <w:sz w:val="22"/>
          <w:szCs w:val="22"/>
        </w:rPr>
        <w:t xml:space="preserve"> </w:t>
      </w:r>
      <w:r w:rsidRPr="000860AD">
        <w:rPr>
          <w:spacing w:val="-1"/>
          <w:sz w:val="22"/>
          <w:szCs w:val="22"/>
        </w:rPr>
        <w:t>прошлого,</w:t>
      </w:r>
      <w:r w:rsidRPr="000860AD">
        <w:rPr>
          <w:spacing w:val="73"/>
          <w:sz w:val="22"/>
          <w:szCs w:val="22"/>
        </w:rPr>
        <w:t xml:space="preserve"> </w:t>
      </w:r>
      <w:r w:rsidRPr="000860AD">
        <w:rPr>
          <w:spacing w:val="-1"/>
          <w:sz w:val="22"/>
          <w:szCs w:val="22"/>
        </w:rPr>
        <w:t>осуществляется</w:t>
      </w:r>
      <w:r w:rsidRPr="000860AD">
        <w:rPr>
          <w:spacing w:val="38"/>
          <w:sz w:val="22"/>
          <w:szCs w:val="22"/>
        </w:rPr>
        <w:t xml:space="preserve"> </w:t>
      </w:r>
      <w:r w:rsidRPr="000860AD">
        <w:rPr>
          <w:spacing w:val="-1"/>
          <w:sz w:val="22"/>
          <w:szCs w:val="22"/>
        </w:rPr>
        <w:t>стремление</w:t>
      </w:r>
      <w:r w:rsidRPr="000860AD">
        <w:rPr>
          <w:spacing w:val="34"/>
          <w:sz w:val="22"/>
          <w:szCs w:val="22"/>
        </w:rPr>
        <w:t xml:space="preserve"> </w:t>
      </w:r>
      <w:r w:rsidRPr="000860AD">
        <w:rPr>
          <w:sz w:val="22"/>
          <w:szCs w:val="22"/>
        </w:rPr>
        <w:t>к</w:t>
      </w:r>
      <w:r w:rsidRPr="000860AD">
        <w:rPr>
          <w:spacing w:val="36"/>
          <w:sz w:val="22"/>
          <w:szCs w:val="22"/>
        </w:rPr>
        <w:t xml:space="preserve"> </w:t>
      </w:r>
      <w:r w:rsidRPr="000860AD">
        <w:rPr>
          <w:spacing w:val="-1"/>
          <w:sz w:val="22"/>
          <w:szCs w:val="22"/>
        </w:rPr>
        <w:t>современному</w:t>
      </w:r>
      <w:r w:rsidRPr="000860AD">
        <w:rPr>
          <w:spacing w:val="30"/>
          <w:sz w:val="22"/>
          <w:szCs w:val="22"/>
        </w:rPr>
        <w:t xml:space="preserve"> </w:t>
      </w:r>
      <w:r w:rsidRPr="000860AD">
        <w:rPr>
          <w:sz w:val="22"/>
          <w:szCs w:val="22"/>
        </w:rPr>
        <w:t>и</w:t>
      </w:r>
      <w:r w:rsidRPr="000860AD">
        <w:rPr>
          <w:spacing w:val="36"/>
          <w:sz w:val="22"/>
          <w:szCs w:val="22"/>
        </w:rPr>
        <w:t xml:space="preserve"> </w:t>
      </w:r>
      <w:r w:rsidRPr="000860AD">
        <w:rPr>
          <w:spacing w:val="-1"/>
          <w:sz w:val="22"/>
          <w:szCs w:val="22"/>
        </w:rPr>
        <w:t>инновационному</w:t>
      </w:r>
      <w:r w:rsidRPr="000860AD">
        <w:rPr>
          <w:spacing w:val="28"/>
          <w:sz w:val="22"/>
          <w:szCs w:val="22"/>
        </w:rPr>
        <w:t xml:space="preserve"> </w:t>
      </w:r>
      <w:r w:rsidRPr="000860AD">
        <w:rPr>
          <w:spacing w:val="-1"/>
          <w:sz w:val="22"/>
          <w:szCs w:val="22"/>
        </w:rPr>
        <w:t>будущему.</w:t>
      </w:r>
      <w:r w:rsidRPr="000860AD">
        <w:rPr>
          <w:spacing w:val="35"/>
          <w:sz w:val="22"/>
          <w:szCs w:val="22"/>
        </w:rPr>
        <w:t xml:space="preserve"> </w:t>
      </w:r>
      <w:r w:rsidRPr="000860AD">
        <w:rPr>
          <w:sz w:val="22"/>
          <w:szCs w:val="22"/>
        </w:rPr>
        <w:t>В</w:t>
      </w:r>
      <w:r w:rsidRPr="000860AD">
        <w:rPr>
          <w:spacing w:val="41"/>
          <w:sz w:val="22"/>
          <w:szCs w:val="22"/>
        </w:rPr>
        <w:t xml:space="preserve"> </w:t>
      </w:r>
      <w:r w:rsidRPr="000860AD">
        <w:rPr>
          <w:sz w:val="22"/>
          <w:szCs w:val="22"/>
        </w:rPr>
        <w:t>МБДОУ</w:t>
      </w:r>
      <w:r w:rsidRPr="000860AD">
        <w:rPr>
          <w:spacing w:val="35"/>
          <w:sz w:val="22"/>
          <w:szCs w:val="22"/>
        </w:rPr>
        <w:t xml:space="preserve"> </w:t>
      </w:r>
      <w:r w:rsidRPr="000860AD">
        <w:rPr>
          <w:sz w:val="22"/>
          <w:szCs w:val="22"/>
        </w:rPr>
        <w:t>г. Иркутска детском саду</w:t>
      </w:r>
      <w:r w:rsidRPr="000860AD">
        <w:rPr>
          <w:spacing w:val="6"/>
          <w:sz w:val="22"/>
          <w:szCs w:val="22"/>
        </w:rPr>
        <w:t xml:space="preserve"> </w:t>
      </w:r>
      <w:r w:rsidRPr="000860AD">
        <w:rPr>
          <w:sz w:val="22"/>
          <w:szCs w:val="22"/>
        </w:rPr>
        <w:t>№</w:t>
      </w:r>
      <w:r w:rsidRPr="000860AD">
        <w:rPr>
          <w:spacing w:val="5"/>
          <w:sz w:val="22"/>
          <w:szCs w:val="22"/>
        </w:rPr>
        <w:t xml:space="preserve"> </w:t>
      </w:r>
      <w:r w:rsidR="0016061F">
        <w:rPr>
          <w:sz w:val="22"/>
          <w:szCs w:val="22"/>
        </w:rPr>
        <w:t>1</w:t>
      </w:r>
      <w:r w:rsidRPr="000860AD">
        <w:rPr>
          <w:spacing w:val="11"/>
          <w:sz w:val="22"/>
          <w:szCs w:val="22"/>
        </w:rPr>
        <w:t xml:space="preserve"> </w:t>
      </w:r>
      <w:r w:rsidRPr="000860AD">
        <w:rPr>
          <w:spacing w:val="-1"/>
          <w:sz w:val="22"/>
          <w:szCs w:val="22"/>
        </w:rPr>
        <w:t>(далее</w:t>
      </w:r>
      <w:r w:rsidRPr="000860AD">
        <w:rPr>
          <w:spacing w:val="44"/>
          <w:sz w:val="22"/>
          <w:szCs w:val="22"/>
        </w:rPr>
        <w:t xml:space="preserve"> </w:t>
      </w:r>
      <w:r w:rsidRPr="000860AD">
        <w:rPr>
          <w:sz w:val="22"/>
          <w:szCs w:val="22"/>
        </w:rPr>
        <w:t>-</w:t>
      </w:r>
      <w:r w:rsidRPr="000860AD">
        <w:rPr>
          <w:spacing w:val="42"/>
          <w:sz w:val="22"/>
          <w:szCs w:val="22"/>
        </w:rPr>
        <w:t xml:space="preserve"> </w:t>
      </w:r>
      <w:r w:rsidRPr="000860AD">
        <w:rPr>
          <w:sz w:val="22"/>
          <w:szCs w:val="22"/>
        </w:rPr>
        <w:t>ДОУ)</w:t>
      </w:r>
      <w:r w:rsidRPr="000860AD">
        <w:rPr>
          <w:spacing w:val="42"/>
          <w:sz w:val="22"/>
          <w:szCs w:val="22"/>
        </w:rPr>
        <w:t xml:space="preserve"> </w:t>
      </w:r>
      <w:r w:rsidRPr="000860AD">
        <w:rPr>
          <w:spacing w:val="-1"/>
          <w:sz w:val="22"/>
          <w:szCs w:val="22"/>
        </w:rPr>
        <w:t>функционируют</w:t>
      </w:r>
      <w:r w:rsidRPr="000860AD">
        <w:rPr>
          <w:spacing w:val="46"/>
          <w:sz w:val="22"/>
          <w:szCs w:val="22"/>
        </w:rPr>
        <w:t xml:space="preserve"> </w:t>
      </w:r>
      <w:r w:rsidR="0016061F">
        <w:rPr>
          <w:sz w:val="22"/>
          <w:szCs w:val="22"/>
        </w:rPr>
        <w:t>17</w:t>
      </w:r>
      <w:r w:rsidRPr="000860AD">
        <w:rPr>
          <w:spacing w:val="42"/>
          <w:sz w:val="22"/>
          <w:szCs w:val="22"/>
        </w:rPr>
        <w:t xml:space="preserve"> </w:t>
      </w:r>
      <w:r w:rsidRPr="000860AD">
        <w:rPr>
          <w:spacing w:val="-1"/>
          <w:sz w:val="22"/>
          <w:szCs w:val="22"/>
        </w:rPr>
        <w:t>групп,</w:t>
      </w:r>
      <w:r w:rsidRPr="000860AD">
        <w:rPr>
          <w:spacing w:val="42"/>
          <w:sz w:val="22"/>
          <w:szCs w:val="22"/>
        </w:rPr>
        <w:t xml:space="preserve"> </w:t>
      </w:r>
      <w:r w:rsidRPr="000860AD">
        <w:rPr>
          <w:sz w:val="22"/>
          <w:szCs w:val="22"/>
        </w:rPr>
        <w:t>из</w:t>
      </w:r>
      <w:r w:rsidRPr="000860AD">
        <w:rPr>
          <w:spacing w:val="43"/>
          <w:sz w:val="22"/>
          <w:szCs w:val="22"/>
        </w:rPr>
        <w:t xml:space="preserve"> </w:t>
      </w:r>
      <w:r w:rsidRPr="000860AD">
        <w:rPr>
          <w:sz w:val="22"/>
          <w:szCs w:val="22"/>
        </w:rPr>
        <w:t>них:</w:t>
      </w:r>
      <w:r w:rsidRPr="000860AD">
        <w:rPr>
          <w:spacing w:val="49"/>
          <w:sz w:val="22"/>
          <w:szCs w:val="22"/>
        </w:rPr>
        <w:t xml:space="preserve"> </w:t>
      </w:r>
      <w:r w:rsidRPr="000860AD">
        <w:rPr>
          <w:sz w:val="22"/>
          <w:szCs w:val="22"/>
        </w:rPr>
        <w:t>-</w:t>
      </w:r>
      <w:r w:rsidRPr="000860AD">
        <w:rPr>
          <w:spacing w:val="40"/>
          <w:sz w:val="22"/>
          <w:szCs w:val="22"/>
        </w:rPr>
        <w:t xml:space="preserve"> </w:t>
      </w:r>
      <w:r w:rsidRPr="000860AD">
        <w:rPr>
          <w:sz w:val="22"/>
          <w:szCs w:val="22"/>
        </w:rPr>
        <w:t>2</w:t>
      </w:r>
      <w:r w:rsidRPr="000860AD">
        <w:rPr>
          <w:spacing w:val="42"/>
          <w:sz w:val="22"/>
          <w:szCs w:val="22"/>
        </w:rPr>
        <w:t xml:space="preserve"> </w:t>
      </w:r>
      <w:r w:rsidRPr="000860AD">
        <w:rPr>
          <w:spacing w:val="-2"/>
          <w:sz w:val="22"/>
          <w:szCs w:val="22"/>
        </w:rPr>
        <w:t>группы</w:t>
      </w:r>
      <w:r w:rsidRPr="000860AD">
        <w:rPr>
          <w:spacing w:val="43"/>
          <w:sz w:val="22"/>
          <w:szCs w:val="22"/>
        </w:rPr>
        <w:t xml:space="preserve"> </w:t>
      </w:r>
      <w:r w:rsidRPr="000860AD">
        <w:rPr>
          <w:spacing w:val="-1"/>
          <w:sz w:val="22"/>
          <w:szCs w:val="22"/>
        </w:rPr>
        <w:t>компенсирующей</w:t>
      </w:r>
      <w:r w:rsidRPr="000860AD">
        <w:rPr>
          <w:spacing w:val="53"/>
          <w:sz w:val="22"/>
          <w:szCs w:val="22"/>
        </w:rPr>
        <w:t xml:space="preserve"> </w:t>
      </w:r>
      <w:r w:rsidRPr="000860AD">
        <w:rPr>
          <w:spacing w:val="-1"/>
          <w:sz w:val="22"/>
          <w:szCs w:val="22"/>
        </w:rPr>
        <w:t>направленности</w:t>
      </w:r>
      <w:r w:rsidRPr="000860AD">
        <w:rPr>
          <w:spacing w:val="18"/>
          <w:sz w:val="22"/>
          <w:szCs w:val="22"/>
        </w:rPr>
        <w:t xml:space="preserve"> </w:t>
      </w:r>
      <w:r w:rsidRPr="000860AD">
        <w:rPr>
          <w:sz w:val="22"/>
          <w:szCs w:val="22"/>
        </w:rPr>
        <w:t>(4-8</w:t>
      </w:r>
      <w:r w:rsidRPr="000860AD">
        <w:rPr>
          <w:spacing w:val="16"/>
          <w:sz w:val="22"/>
          <w:szCs w:val="22"/>
        </w:rPr>
        <w:t xml:space="preserve"> </w:t>
      </w:r>
      <w:r w:rsidRPr="000860AD">
        <w:rPr>
          <w:spacing w:val="-1"/>
          <w:sz w:val="22"/>
          <w:szCs w:val="22"/>
        </w:rPr>
        <w:t>лет),</w:t>
      </w:r>
      <w:r w:rsidRPr="000860AD">
        <w:rPr>
          <w:spacing w:val="16"/>
          <w:sz w:val="22"/>
          <w:szCs w:val="22"/>
        </w:rPr>
        <w:t xml:space="preserve"> </w:t>
      </w:r>
      <w:r w:rsidRPr="000860AD">
        <w:rPr>
          <w:sz w:val="22"/>
          <w:szCs w:val="22"/>
        </w:rPr>
        <w:t>для</w:t>
      </w:r>
      <w:r w:rsidRPr="000860AD">
        <w:rPr>
          <w:spacing w:val="17"/>
          <w:sz w:val="22"/>
          <w:szCs w:val="22"/>
        </w:rPr>
        <w:t xml:space="preserve"> </w:t>
      </w:r>
      <w:r w:rsidRPr="000860AD">
        <w:rPr>
          <w:spacing w:val="-1"/>
          <w:sz w:val="22"/>
          <w:szCs w:val="22"/>
        </w:rPr>
        <w:t>детей</w:t>
      </w:r>
      <w:r w:rsidRPr="000860AD">
        <w:rPr>
          <w:spacing w:val="17"/>
          <w:sz w:val="22"/>
          <w:szCs w:val="22"/>
        </w:rPr>
        <w:t xml:space="preserve"> </w:t>
      </w:r>
      <w:r w:rsidRPr="000860AD">
        <w:rPr>
          <w:sz w:val="22"/>
          <w:szCs w:val="22"/>
        </w:rPr>
        <w:t>с</w:t>
      </w:r>
      <w:r w:rsidRPr="000860AD">
        <w:rPr>
          <w:spacing w:val="15"/>
          <w:sz w:val="22"/>
          <w:szCs w:val="22"/>
        </w:rPr>
        <w:t xml:space="preserve"> </w:t>
      </w:r>
      <w:r w:rsidRPr="000860AD">
        <w:rPr>
          <w:sz w:val="22"/>
          <w:szCs w:val="22"/>
        </w:rPr>
        <w:t>ТНР;</w:t>
      </w:r>
      <w:r w:rsidRPr="000860AD">
        <w:rPr>
          <w:spacing w:val="20"/>
          <w:sz w:val="22"/>
          <w:szCs w:val="22"/>
        </w:rPr>
        <w:t xml:space="preserve"> </w:t>
      </w:r>
    </w:p>
    <w:p w14:paraId="1F9C289B" w14:textId="094B6AF2" w:rsidR="00F2252D" w:rsidRPr="00267C1A" w:rsidRDefault="00F2252D" w:rsidP="007515A8">
      <w:pPr>
        <w:rPr>
          <w:sz w:val="22"/>
          <w:szCs w:val="22"/>
        </w:rPr>
      </w:pPr>
      <w:r w:rsidRPr="000860AD">
        <w:rPr>
          <w:rFonts w:ascii="Times New Roman" w:hAnsi="Times New Roman" w:cs="Times New Roman"/>
          <w:sz w:val="22"/>
          <w:szCs w:val="22"/>
        </w:rPr>
        <w:t>Приоритетным</w:t>
      </w:r>
      <w:r w:rsidRPr="000860AD">
        <w:rPr>
          <w:rFonts w:ascii="Times New Roman" w:hAnsi="Times New Roman" w:cs="Times New Roman"/>
          <w:spacing w:val="36"/>
          <w:sz w:val="22"/>
          <w:szCs w:val="22"/>
        </w:rPr>
        <w:t xml:space="preserve"> </w:t>
      </w:r>
      <w:r w:rsidRPr="000860AD">
        <w:rPr>
          <w:rFonts w:ascii="Times New Roman" w:hAnsi="Times New Roman" w:cs="Times New Roman"/>
          <w:spacing w:val="-1"/>
          <w:sz w:val="22"/>
          <w:szCs w:val="22"/>
        </w:rPr>
        <w:t>направлением</w:t>
      </w:r>
      <w:r w:rsidRPr="000860AD">
        <w:rPr>
          <w:rFonts w:ascii="Times New Roman" w:hAnsi="Times New Roman" w:cs="Times New Roman"/>
          <w:spacing w:val="37"/>
          <w:sz w:val="22"/>
          <w:szCs w:val="22"/>
        </w:rPr>
        <w:t xml:space="preserve"> </w:t>
      </w:r>
      <w:r w:rsidRPr="000860AD">
        <w:rPr>
          <w:rFonts w:ascii="Times New Roman" w:hAnsi="Times New Roman" w:cs="Times New Roman"/>
          <w:spacing w:val="-1"/>
          <w:sz w:val="22"/>
          <w:szCs w:val="22"/>
        </w:rPr>
        <w:t>воспитательной</w:t>
      </w:r>
      <w:r w:rsidRPr="000860AD">
        <w:rPr>
          <w:rFonts w:ascii="Times New Roman" w:hAnsi="Times New Roman" w:cs="Times New Roman"/>
          <w:spacing w:val="39"/>
          <w:sz w:val="22"/>
          <w:szCs w:val="22"/>
        </w:rPr>
        <w:t xml:space="preserve"> </w:t>
      </w:r>
      <w:r w:rsidRPr="000860AD">
        <w:rPr>
          <w:rFonts w:ascii="Times New Roman" w:hAnsi="Times New Roman" w:cs="Times New Roman"/>
          <w:spacing w:val="-1"/>
          <w:sz w:val="22"/>
          <w:szCs w:val="22"/>
        </w:rPr>
        <w:t>работы</w:t>
      </w:r>
      <w:r w:rsidRPr="000860AD">
        <w:rPr>
          <w:rFonts w:ascii="Times New Roman" w:hAnsi="Times New Roman" w:cs="Times New Roman"/>
          <w:spacing w:val="37"/>
          <w:sz w:val="22"/>
          <w:szCs w:val="22"/>
        </w:rPr>
        <w:t xml:space="preserve"> </w:t>
      </w:r>
      <w:r w:rsidRPr="000860AD">
        <w:rPr>
          <w:rFonts w:ascii="Times New Roman" w:hAnsi="Times New Roman" w:cs="Times New Roman"/>
          <w:sz w:val="22"/>
          <w:szCs w:val="22"/>
        </w:rPr>
        <w:t>в</w:t>
      </w:r>
      <w:r w:rsidRPr="000860AD">
        <w:rPr>
          <w:rFonts w:ascii="Times New Roman" w:hAnsi="Times New Roman" w:cs="Times New Roman"/>
          <w:spacing w:val="37"/>
          <w:sz w:val="22"/>
          <w:szCs w:val="22"/>
        </w:rPr>
        <w:t xml:space="preserve"> </w:t>
      </w:r>
      <w:r w:rsidRPr="000860AD">
        <w:rPr>
          <w:rFonts w:ascii="Times New Roman" w:hAnsi="Times New Roman" w:cs="Times New Roman"/>
          <w:sz w:val="22"/>
          <w:szCs w:val="22"/>
        </w:rPr>
        <w:t>МБДОУ</w:t>
      </w:r>
      <w:r w:rsidRPr="000860AD">
        <w:rPr>
          <w:rFonts w:ascii="Times New Roman" w:hAnsi="Times New Roman" w:cs="Times New Roman"/>
          <w:spacing w:val="38"/>
          <w:sz w:val="22"/>
          <w:szCs w:val="22"/>
        </w:rPr>
        <w:t xml:space="preserve"> </w:t>
      </w:r>
      <w:r w:rsidRPr="000860AD">
        <w:rPr>
          <w:rFonts w:ascii="Times New Roman" w:hAnsi="Times New Roman" w:cs="Times New Roman"/>
          <w:spacing w:val="-1"/>
          <w:sz w:val="22"/>
          <w:szCs w:val="22"/>
        </w:rPr>
        <w:t>является</w:t>
      </w:r>
      <w:r w:rsidRPr="000860AD">
        <w:rPr>
          <w:rFonts w:ascii="Times New Roman" w:hAnsi="Times New Roman" w:cs="Times New Roman"/>
          <w:spacing w:val="37"/>
          <w:sz w:val="22"/>
          <w:szCs w:val="22"/>
        </w:rPr>
        <w:t xml:space="preserve"> </w:t>
      </w:r>
      <w:r w:rsidRPr="000860AD">
        <w:rPr>
          <w:rFonts w:ascii="Times New Roman" w:hAnsi="Times New Roman" w:cs="Times New Roman"/>
          <w:sz w:val="22"/>
          <w:szCs w:val="22"/>
        </w:rPr>
        <w:t>оздоровительное направление</w:t>
      </w:r>
      <w:r w:rsidRPr="000860AD">
        <w:rPr>
          <w:rFonts w:ascii="Times New Roman" w:hAnsi="Times New Roman" w:cs="Times New Roman"/>
          <w:spacing w:val="46"/>
          <w:sz w:val="22"/>
          <w:szCs w:val="22"/>
        </w:rPr>
        <w:t xml:space="preserve"> </w:t>
      </w:r>
      <w:r w:rsidRPr="000860AD">
        <w:rPr>
          <w:rFonts w:ascii="Times New Roman" w:hAnsi="Times New Roman" w:cs="Times New Roman"/>
          <w:spacing w:val="-1"/>
          <w:sz w:val="22"/>
          <w:szCs w:val="22"/>
        </w:rPr>
        <w:t>воспитания,</w:t>
      </w:r>
      <w:r w:rsidRPr="000860AD">
        <w:rPr>
          <w:rFonts w:ascii="Times New Roman" w:hAnsi="Times New Roman" w:cs="Times New Roman"/>
          <w:spacing w:val="47"/>
          <w:sz w:val="22"/>
          <w:szCs w:val="22"/>
        </w:rPr>
        <w:t xml:space="preserve"> </w:t>
      </w:r>
      <w:r w:rsidRPr="000860AD">
        <w:rPr>
          <w:rFonts w:ascii="Times New Roman" w:hAnsi="Times New Roman" w:cs="Times New Roman"/>
          <w:sz w:val="22"/>
          <w:szCs w:val="22"/>
        </w:rPr>
        <w:t>способствующее</w:t>
      </w:r>
      <w:r w:rsidR="00267C1A">
        <w:rPr>
          <w:rFonts w:ascii="Times New Roman" w:eastAsia="Calibri" w:hAnsi="Times New Roman" w:cs="Times New Roman"/>
          <w:sz w:val="22"/>
          <w:szCs w:val="22"/>
        </w:rPr>
        <w:t xml:space="preserve"> </w:t>
      </w:r>
      <w:r w:rsidRPr="000860AD">
        <w:rPr>
          <w:rFonts w:ascii="Times New Roman" w:eastAsia="Calibri" w:hAnsi="Times New Roman" w:cs="Times New Roman"/>
          <w:sz w:val="22"/>
          <w:szCs w:val="22"/>
        </w:rPr>
        <w:t xml:space="preserve">повышению качества оказываемых образовательных услуг, ориентированного на </w:t>
      </w:r>
      <w:r w:rsidRPr="000860AD">
        <w:rPr>
          <w:rFonts w:ascii="Times New Roman" w:hAnsi="Times New Roman" w:cs="Times New Roman"/>
          <w:sz w:val="22"/>
          <w:szCs w:val="22"/>
        </w:rPr>
        <w:t xml:space="preserve">охрану и укрепление здоровья воспитанников, а также, на повышение компетентности педагогов и родителей в </w:t>
      </w:r>
    </w:p>
    <w:p w14:paraId="44CE9302" w14:textId="77777777" w:rsidR="00F2252D" w:rsidRPr="000860AD" w:rsidRDefault="00F2252D" w:rsidP="000860AD">
      <w:pPr>
        <w:pStyle w:val="af7"/>
        <w:spacing w:after="0"/>
        <w:ind w:firstLine="720"/>
        <w:jc w:val="both"/>
        <w:rPr>
          <w:sz w:val="22"/>
          <w:szCs w:val="22"/>
        </w:rPr>
      </w:pPr>
      <w:r w:rsidRPr="000860AD">
        <w:rPr>
          <w:sz w:val="22"/>
          <w:szCs w:val="22"/>
        </w:rPr>
        <w:t>В</w:t>
      </w:r>
      <w:r w:rsidRPr="000860AD">
        <w:rPr>
          <w:spacing w:val="36"/>
          <w:sz w:val="22"/>
          <w:szCs w:val="22"/>
        </w:rPr>
        <w:t xml:space="preserve"> </w:t>
      </w:r>
      <w:r w:rsidRPr="000860AD">
        <w:rPr>
          <w:spacing w:val="-1"/>
          <w:sz w:val="22"/>
          <w:szCs w:val="22"/>
        </w:rPr>
        <w:t>ДОУ</w:t>
      </w:r>
      <w:r w:rsidRPr="000860AD">
        <w:rPr>
          <w:spacing w:val="38"/>
          <w:sz w:val="22"/>
          <w:szCs w:val="22"/>
        </w:rPr>
        <w:t xml:space="preserve"> </w:t>
      </w:r>
      <w:r w:rsidRPr="000860AD">
        <w:rPr>
          <w:spacing w:val="-1"/>
          <w:sz w:val="22"/>
          <w:szCs w:val="22"/>
        </w:rPr>
        <w:t>образовательный</w:t>
      </w:r>
      <w:r w:rsidRPr="000860AD">
        <w:rPr>
          <w:spacing w:val="38"/>
          <w:sz w:val="22"/>
          <w:szCs w:val="22"/>
        </w:rPr>
        <w:t xml:space="preserve"> </w:t>
      </w:r>
      <w:r w:rsidRPr="000860AD">
        <w:rPr>
          <w:sz w:val="22"/>
          <w:szCs w:val="22"/>
        </w:rPr>
        <w:t>и</w:t>
      </w:r>
      <w:r w:rsidRPr="000860AD">
        <w:rPr>
          <w:spacing w:val="39"/>
          <w:sz w:val="22"/>
          <w:szCs w:val="22"/>
        </w:rPr>
        <w:t xml:space="preserve"> </w:t>
      </w:r>
      <w:r w:rsidRPr="000860AD">
        <w:rPr>
          <w:spacing w:val="-1"/>
          <w:sz w:val="22"/>
          <w:szCs w:val="22"/>
        </w:rPr>
        <w:t>воспитательный</w:t>
      </w:r>
      <w:r w:rsidRPr="000860AD">
        <w:rPr>
          <w:spacing w:val="39"/>
          <w:sz w:val="22"/>
          <w:szCs w:val="22"/>
        </w:rPr>
        <w:t xml:space="preserve"> </w:t>
      </w:r>
      <w:r w:rsidRPr="000860AD">
        <w:rPr>
          <w:spacing w:val="-1"/>
          <w:sz w:val="22"/>
          <w:szCs w:val="22"/>
        </w:rPr>
        <w:t>процесс</w:t>
      </w:r>
      <w:r w:rsidRPr="000860AD">
        <w:rPr>
          <w:spacing w:val="37"/>
          <w:sz w:val="22"/>
          <w:szCs w:val="22"/>
        </w:rPr>
        <w:t xml:space="preserve"> </w:t>
      </w:r>
      <w:r w:rsidRPr="000860AD">
        <w:rPr>
          <w:sz w:val="22"/>
          <w:szCs w:val="22"/>
        </w:rPr>
        <w:t>осуществляется</w:t>
      </w:r>
      <w:r w:rsidRPr="000860AD">
        <w:rPr>
          <w:spacing w:val="37"/>
          <w:sz w:val="22"/>
          <w:szCs w:val="22"/>
        </w:rPr>
        <w:t xml:space="preserve"> </w:t>
      </w:r>
      <w:r w:rsidRPr="000860AD">
        <w:rPr>
          <w:sz w:val="22"/>
          <w:szCs w:val="22"/>
        </w:rPr>
        <w:t>в</w:t>
      </w:r>
      <w:r w:rsidRPr="000860AD">
        <w:rPr>
          <w:spacing w:val="37"/>
          <w:sz w:val="22"/>
          <w:szCs w:val="22"/>
        </w:rPr>
        <w:t xml:space="preserve"> </w:t>
      </w:r>
      <w:r w:rsidRPr="000860AD">
        <w:rPr>
          <w:sz w:val="22"/>
          <w:szCs w:val="22"/>
        </w:rPr>
        <w:t>соответствии</w:t>
      </w:r>
      <w:r w:rsidRPr="000860AD">
        <w:rPr>
          <w:spacing w:val="39"/>
          <w:sz w:val="22"/>
          <w:szCs w:val="22"/>
        </w:rPr>
        <w:t xml:space="preserve"> </w:t>
      </w:r>
      <w:r w:rsidRPr="000860AD">
        <w:rPr>
          <w:sz w:val="22"/>
          <w:szCs w:val="22"/>
        </w:rPr>
        <w:t>с</w:t>
      </w:r>
      <w:r w:rsidRPr="000860AD">
        <w:rPr>
          <w:spacing w:val="63"/>
          <w:sz w:val="22"/>
          <w:szCs w:val="22"/>
        </w:rPr>
        <w:t xml:space="preserve"> </w:t>
      </w:r>
      <w:r w:rsidRPr="000860AD">
        <w:rPr>
          <w:spacing w:val="-1"/>
          <w:sz w:val="22"/>
          <w:szCs w:val="22"/>
        </w:rPr>
        <w:t>требованиями</w:t>
      </w:r>
      <w:r w:rsidRPr="000860AD">
        <w:rPr>
          <w:spacing w:val="29"/>
          <w:sz w:val="22"/>
          <w:szCs w:val="22"/>
        </w:rPr>
        <w:t xml:space="preserve"> </w:t>
      </w:r>
      <w:r w:rsidRPr="000860AD">
        <w:rPr>
          <w:sz w:val="22"/>
          <w:szCs w:val="22"/>
        </w:rPr>
        <w:t>ФГОС</w:t>
      </w:r>
      <w:r w:rsidRPr="000860AD">
        <w:rPr>
          <w:spacing w:val="29"/>
          <w:sz w:val="22"/>
          <w:szCs w:val="22"/>
        </w:rPr>
        <w:t xml:space="preserve"> </w:t>
      </w:r>
      <w:r w:rsidRPr="000860AD">
        <w:rPr>
          <w:spacing w:val="-1"/>
          <w:sz w:val="22"/>
          <w:szCs w:val="22"/>
        </w:rPr>
        <w:t>ДО.</w:t>
      </w:r>
      <w:r w:rsidRPr="000860AD">
        <w:rPr>
          <w:spacing w:val="28"/>
          <w:sz w:val="22"/>
          <w:szCs w:val="22"/>
        </w:rPr>
        <w:t xml:space="preserve"> </w:t>
      </w:r>
      <w:r w:rsidRPr="000860AD">
        <w:rPr>
          <w:spacing w:val="-1"/>
          <w:sz w:val="22"/>
          <w:szCs w:val="22"/>
        </w:rPr>
        <w:t>Обучение</w:t>
      </w:r>
      <w:r w:rsidRPr="000860AD">
        <w:rPr>
          <w:spacing w:val="27"/>
          <w:sz w:val="22"/>
          <w:szCs w:val="22"/>
        </w:rPr>
        <w:t xml:space="preserve"> </w:t>
      </w:r>
      <w:r w:rsidRPr="000860AD">
        <w:rPr>
          <w:sz w:val="22"/>
          <w:szCs w:val="22"/>
        </w:rPr>
        <w:t>и</w:t>
      </w:r>
      <w:r w:rsidRPr="000860AD">
        <w:rPr>
          <w:spacing w:val="29"/>
          <w:sz w:val="22"/>
          <w:szCs w:val="22"/>
        </w:rPr>
        <w:t xml:space="preserve"> </w:t>
      </w:r>
      <w:r w:rsidRPr="000860AD">
        <w:rPr>
          <w:spacing w:val="-1"/>
          <w:sz w:val="22"/>
          <w:szCs w:val="22"/>
        </w:rPr>
        <w:t>воспитание</w:t>
      </w:r>
      <w:r w:rsidRPr="000860AD">
        <w:rPr>
          <w:spacing w:val="27"/>
          <w:sz w:val="22"/>
          <w:szCs w:val="22"/>
        </w:rPr>
        <w:t xml:space="preserve"> </w:t>
      </w:r>
      <w:r w:rsidRPr="000860AD">
        <w:rPr>
          <w:spacing w:val="-1"/>
          <w:sz w:val="22"/>
          <w:szCs w:val="22"/>
        </w:rPr>
        <w:t>объединяются</w:t>
      </w:r>
      <w:r w:rsidRPr="000860AD">
        <w:rPr>
          <w:spacing w:val="28"/>
          <w:sz w:val="22"/>
          <w:szCs w:val="22"/>
        </w:rPr>
        <w:t xml:space="preserve"> </w:t>
      </w:r>
      <w:r w:rsidRPr="000860AD">
        <w:rPr>
          <w:sz w:val="22"/>
          <w:szCs w:val="22"/>
        </w:rPr>
        <w:t>в</w:t>
      </w:r>
      <w:r w:rsidRPr="000860AD">
        <w:rPr>
          <w:spacing w:val="28"/>
          <w:sz w:val="22"/>
          <w:szCs w:val="22"/>
        </w:rPr>
        <w:t xml:space="preserve"> </w:t>
      </w:r>
      <w:r w:rsidRPr="000860AD">
        <w:rPr>
          <w:spacing w:val="-1"/>
          <w:sz w:val="22"/>
          <w:szCs w:val="22"/>
        </w:rPr>
        <w:t>целостный</w:t>
      </w:r>
      <w:r w:rsidRPr="000860AD">
        <w:rPr>
          <w:spacing w:val="29"/>
          <w:sz w:val="22"/>
          <w:szCs w:val="22"/>
        </w:rPr>
        <w:t xml:space="preserve"> </w:t>
      </w:r>
      <w:r w:rsidRPr="000860AD">
        <w:rPr>
          <w:spacing w:val="-1"/>
          <w:sz w:val="22"/>
          <w:szCs w:val="22"/>
        </w:rPr>
        <w:t>процесс</w:t>
      </w:r>
      <w:r w:rsidRPr="000860AD">
        <w:rPr>
          <w:spacing w:val="27"/>
          <w:sz w:val="22"/>
          <w:szCs w:val="22"/>
        </w:rPr>
        <w:t xml:space="preserve"> </w:t>
      </w:r>
      <w:r w:rsidRPr="000860AD">
        <w:rPr>
          <w:sz w:val="22"/>
          <w:szCs w:val="22"/>
        </w:rPr>
        <w:t>на</w:t>
      </w:r>
      <w:r w:rsidRPr="000860AD">
        <w:rPr>
          <w:spacing w:val="27"/>
          <w:sz w:val="22"/>
          <w:szCs w:val="22"/>
        </w:rPr>
        <w:t xml:space="preserve"> </w:t>
      </w:r>
      <w:r w:rsidRPr="000860AD">
        <w:rPr>
          <w:spacing w:val="-1"/>
          <w:sz w:val="22"/>
          <w:szCs w:val="22"/>
        </w:rPr>
        <w:t>основе</w:t>
      </w:r>
      <w:r w:rsidRPr="000860AD">
        <w:rPr>
          <w:spacing w:val="81"/>
          <w:sz w:val="22"/>
          <w:szCs w:val="22"/>
        </w:rPr>
        <w:t xml:space="preserve"> </w:t>
      </w:r>
      <w:r w:rsidRPr="000860AD">
        <w:rPr>
          <w:spacing w:val="-1"/>
          <w:sz w:val="22"/>
          <w:szCs w:val="22"/>
        </w:rPr>
        <w:t>духовно-</w:t>
      </w:r>
      <w:r w:rsidRPr="000860AD">
        <w:rPr>
          <w:spacing w:val="49"/>
          <w:sz w:val="22"/>
          <w:szCs w:val="22"/>
        </w:rPr>
        <w:t xml:space="preserve"> </w:t>
      </w:r>
      <w:r w:rsidRPr="000860AD">
        <w:rPr>
          <w:spacing w:val="-1"/>
          <w:sz w:val="22"/>
          <w:szCs w:val="22"/>
        </w:rPr>
        <w:t>нравственных</w:t>
      </w:r>
      <w:r w:rsidRPr="000860AD">
        <w:rPr>
          <w:spacing w:val="49"/>
          <w:sz w:val="22"/>
          <w:szCs w:val="22"/>
        </w:rPr>
        <w:t xml:space="preserve"> </w:t>
      </w:r>
      <w:r w:rsidRPr="000860AD">
        <w:rPr>
          <w:sz w:val="22"/>
          <w:szCs w:val="22"/>
        </w:rPr>
        <w:t>и</w:t>
      </w:r>
      <w:r w:rsidRPr="000860AD">
        <w:rPr>
          <w:spacing w:val="51"/>
          <w:sz w:val="22"/>
          <w:szCs w:val="22"/>
        </w:rPr>
        <w:t xml:space="preserve"> </w:t>
      </w:r>
      <w:r w:rsidRPr="000860AD">
        <w:rPr>
          <w:spacing w:val="-1"/>
          <w:sz w:val="22"/>
          <w:szCs w:val="22"/>
        </w:rPr>
        <w:t>социокультурных</w:t>
      </w:r>
      <w:r w:rsidRPr="000860AD">
        <w:rPr>
          <w:spacing w:val="49"/>
          <w:sz w:val="22"/>
          <w:szCs w:val="22"/>
        </w:rPr>
        <w:t xml:space="preserve"> </w:t>
      </w:r>
      <w:r w:rsidRPr="000860AD">
        <w:rPr>
          <w:spacing w:val="-1"/>
          <w:sz w:val="22"/>
          <w:szCs w:val="22"/>
        </w:rPr>
        <w:t>ценностей</w:t>
      </w:r>
      <w:r w:rsidRPr="000860AD">
        <w:rPr>
          <w:spacing w:val="48"/>
          <w:sz w:val="22"/>
          <w:szCs w:val="22"/>
        </w:rPr>
        <w:t xml:space="preserve"> </w:t>
      </w:r>
      <w:r w:rsidRPr="000860AD">
        <w:rPr>
          <w:sz w:val="22"/>
          <w:szCs w:val="22"/>
        </w:rPr>
        <w:t>и</w:t>
      </w:r>
      <w:r w:rsidRPr="000860AD">
        <w:rPr>
          <w:spacing w:val="48"/>
          <w:sz w:val="22"/>
          <w:szCs w:val="22"/>
        </w:rPr>
        <w:t xml:space="preserve"> </w:t>
      </w:r>
      <w:r w:rsidRPr="000860AD">
        <w:rPr>
          <w:spacing w:val="-1"/>
          <w:sz w:val="22"/>
          <w:szCs w:val="22"/>
        </w:rPr>
        <w:t>принятых</w:t>
      </w:r>
      <w:r w:rsidRPr="000860AD">
        <w:rPr>
          <w:spacing w:val="50"/>
          <w:sz w:val="22"/>
          <w:szCs w:val="22"/>
        </w:rPr>
        <w:t xml:space="preserve"> </w:t>
      </w:r>
      <w:r w:rsidRPr="000860AD">
        <w:rPr>
          <w:sz w:val="22"/>
          <w:szCs w:val="22"/>
        </w:rPr>
        <w:t>в</w:t>
      </w:r>
      <w:r w:rsidRPr="000860AD">
        <w:rPr>
          <w:spacing w:val="49"/>
          <w:sz w:val="22"/>
          <w:szCs w:val="22"/>
        </w:rPr>
        <w:t xml:space="preserve"> </w:t>
      </w:r>
      <w:r w:rsidRPr="000860AD">
        <w:rPr>
          <w:spacing w:val="-1"/>
          <w:sz w:val="22"/>
          <w:szCs w:val="22"/>
        </w:rPr>
        <w:t>обществе</w:t>
      </w:r>
      <w:r w:rsidRPr="000860AD">
        <w:rPr>
          <w:spacing w:val="49"/>
          <w:sz w:val="22"/>
          <w:szCs w:val="22"/>
        </w:rPr>
        <w:t xml:space="preserve"> </w:t>
      </w:r>
      <w:r w:rsidRPr="000860AD">
        <w:rPr>
          <w:spacing w:val="-1"/>
          <w:sz w:val="22"/>
          <w:szCs w:val="22"/>
        </w:rPr>
        <w:t>правил,</w:t>
      </w:r>
      <w:r w:rsidRPr="000860AD">
        <w:rPr>
          <w:spacing w:val="48"/>
          <w:sz w:val="22"/>
          <w:szCs w:val="22"/>
        </w:rPr>
        <w:t xml:space="preserve"> </w:t>
      </w:r>
      <w:r w:rsidRPr="000860AD">
        <w:rPr>
          <w:sz w:val="22"/>
          <w:szCs w:val="22"/>
        </w:rPr>
        <w:t>и</w:t>
      </w:r>
      <w:r w:rsidRPr="000860AD">
        <w:rPr>
          <w:spacing w:val="48"/>
          <w:sz w:val="22"/>
          <w:szCs w:val="22"/>
        </w:rPr>
        <w:t xml:space="preserve"> </w:t>
      </w:r>
      <w:r w:rsidRPr="000860AD">
        <w:rPr>
          <w:sz w:val="22"/>
          <w:szCs w:val="22"/>
        </w:rPr>
        <w:t>норм</w:t>
      </w:r>
      <w:r w:rsidRPr="000860AD">
        <w:rPr>
          <w:spacing w:val="79"/>
          <w:sz w:val="22"/>
          <w:szCs w:val="22"/>
        </w:rPr>
        <w:t xml:space="preserve"> </w:t>
      </w:r>
      <w:r w:rsidRPr="000860AD">
        <w:rPr>
          <w:spacing w:val="-1"/>
          <w:sz w:val="22"/>
          <w:szCs w:val="22"/>
        </w:rPr>
        <w:t>поведения</w:t>
      </w:r>
      <w:r w:rsidRPr="000860AD">
        <w:rPr>
          <w:sz w:val="22"/>
          <w:szCs w:val="22"/>
        </w:rPr>
        <w:t xml:space="preserve"> в </w:t>
      </w:r>
      <w:r w:rsidRPr="000860AD">
        <w:rPr>
          <w:spacing w:val="-1"/>
          <w:sz w:val="22"/>
          <w:szCs w:val="22"/>
        </w:rPr>
        <w:t>интересах</w:t>
      </w:r>
      <w:r w:rsidRPr="000860AD">
        <w:rPr>
          <w:spacing w:val="2"/>
          <w:sz w:val="22"/>
          <w:szCs w:val="22"/>
        </w:rPr>
        <w:t xml:space="preserve"> </w:t>
      </w:r>
      <w:r w:rsidRPr="000860AD">
        <w:rPr>
          <w:spacing w:val="-1"/>
          <w:sz w:val="22"/>
          <w:szCs w:val="22"/>
        </w:rPr>
        <w:t>человека,</w:t>
      </w:r>
      <w:r w:rsidRPr="000860AD">
        <w:rPr>
          <w:spacing w:val="2"/>
          <w:sz w:val="22"/>
          <w:szCs w:val="22"/>
        </w:rPr>
        <w:t xml:space="preserve"> </w:t>
      </w:r>
      <w:r w:rsidRPr="000860AD">
        <w:rPr>
          <w:spacing w:val="-1"/>
          <w:sz w:val="22"/>
          <w:szCs w:val="22"/>
        </w:rPr>
        <w:t>семьи,</w:t>
      </w:r>
      <w:r w:rsidRPr="000860AD">
        <w:rPr>
          <w:sz w:val="22"/>
          <w:szCs w:val="22"/>
        </w:rPr>
        <w:t xml:space="preserve"> </w:t>
      </w:r>
      <w:r w:rsidRPr="000860AD">
        <w:rPr>
          <w:spacing w:val="-1"/>
          <w:sz w:val="22"/>
          <w:szCs w:val="22"/>
        </w:rPr>
        <w:t>общества.</w:t>
      </w:r>
    </w:p>
    <w:p w14:paraId="43EA7F41" w14:textId="77777777" w:rsidR="00F2252D" w:rsidRPr="000860AD" w:rsidRDefault="00F2252D" w:rsidP="000860AD">
      <w:pPr>
        <w:pStyle w:val="af7"/>
        <w:spacing w:after="0"/>
        <w:ind w:firstLine="720"/>
        <w:jc w:val="both"/>
        <w:rPr>
          <w:sz w:val="22"/>
          <w:szCs w:val="22"/>
        </w:rPr>
      </w:pPr>
      <w:r w:rsidRPr="000860AD">
        <w:rPr>
          <w:spacing w:val="-1"/>
          <w:sz w:val="22"/>
          <w:szCs w:val="22"/>
        </w:rPr>
        <w:t>Основной</w:t>
      </w:r>
      <w:r w:rsidRPr="000860AD">
        <w:rPr>
          <w:spacing w:val="52"/>
          <w:sz w:val="22"/>
          <w:szCs w:val="22"/>
        </w:rPr>
        <w:t xml:space="preserve"> </w:t>
      </w:r>
      <w:r w:rsidRPr="000860AD">
        <w:rPr>
          <w:spacing w:val="-1"/>
          <w:sz w:val="22"/>
          <w:szCs w:val="22"/>
        </w:rPr>
        <w:t>целью</w:t>
      </w:r>
      <w:r w:rsidRPr="000860AD">
        <w:rPr>
          <w:spacing w:val="50"/>
          <w:sz w:val="22"/>
          <w:szCs w:val="22"/>
        </w:rPr>
        <w:t xml:space="preserve"> </w:t>
      </w:r>
      <w:r w:rsidRPr="000860AD">
        <w:rPr>
          <w:spacing w:val="-1"/>
          <w:sz w:val="22"/>
          <w:szCs w:val="22"/>
        </w:rPr>
        <w:t>педагогической</w:t>
      </w:r>
      <w:r w:rsidRPr="000860AD">
        <w:rPr>
          <w:spacing w:val="51"/>
          <w:sz w:val="22"/>
          <w:szCs w:val="22"/>
        </w:rPr>
        <w:t xml:space="preserve"> </w:t>
      </w:r>
      <w:r w:rsidRPr="000860AD">
        <w:rPr>
          <w:spacing w:val="-1"/>
          <w:sz w:val="22"/>
          <w:szCs w:val="22"/>
        </w:rPr>
        <w:t>работы</w:t>
      </w:r>
      <w:r w:rsidRPr="000860AD">
        <w:rPr>
          <w:spacing w:val="49"/>
          <w:sz w:val="22"/>
          <w:szCs w:val="22"/>
        </w:rPr>
        <w:t xml:space="preserve"> </w:t>
      </w:r>
      <w:r w:rsidRPr="000860AD">
        <w:rPr>
          <w:sz w:val="22"/>
          <w:szCs w:val="22"/>
        </w:rPr>
        <w:t>в</w:t>
      </w:r>
      <w:r w:rsidRPr="000860AD">
        <w:rPr>
          <w:spacing w:val="49"/>
          <w:sz w:val="22"/>
          <w:szCs w:val="22"/>
        </w:rPr>
        <w:t xml:space="preserve"> </w:t>
      </w:r>
      <w:r w:rsidRPr="000860AD">
        <w:rPr>
          <w:sz w:val="22"/>
          <w:szCs w:val="22"/>
        </w:rPr>
        <w:t>ДОУ</w:t>
      </w:r>
      <w:r w:rsidRPr="000860AD">
        <w:rPr>
          <w:spacing w:val="50"/>
          <w:sz w:val="22"/>
          <w:szCs w:val="22"/>
        </w:rPr>
        <w:t xml:space="preserve"> </w:t>
      </w:r>
      <w:r w:rsidRPr="000860AD">
        <w:rPr>
          <w:spacing w:val="-1"/>
          <w:sz w:val="22"/>
          <w:szCs w:val="22"/>
        </w:rPr>
        <w:t>является</w:t>
      </w:r>
      <w:r w:rsidRPr="000860AD">
        <w:rPr>
          <w:spacing w:val="49"/>
          <w:sz w:val="22"/>
          <w:szCs w:val="22"/>
        </w:rPr>
        <w:t xml:space="preserve"> </w:t>
      </w:r>
      <w:r w:rsidRPr="000860AD">
        <w:rPr>
          <w:sz w:val="22"/>
          <w:szCs w:val="22"/>
        </w:rPr>
        <w:t>формирование</w:t>
      </w:r>
      <w:r w:rsidRPr="000860AD">
        <w:rPr>
          <w:spacing w:val="49"/>
          <w:sz w:val="22"/>
          <w:szCs w:val="22"/>
        </w:rPr>
        <w:t xml:space="preserve"> </w:t>
      </w:r>
      <w:r w:rsidRPr="000860AD">
        <w:rPr>
          <w:spacing w:val="-1"/>
          <w:sz w:val="22"/>
          <w:szCs w:val="22"/>
        </w:rPr>
        <w:t>общей</w:t>
      </w:r>
      <w:r w:rsidRPr="000860AD">
        <w:rPr>
          <w:spacing w:val="51"/>
          <w:sz w:val="22"/>
          <w:szCs w:val="22"/>
        </w:rPr>
        <w:t xml:space="preserve"> </w:t>
      </w:r>
      <w:r w:rsidRPr="000860AD">
        <w:rPr>
          <w:spacing w:val="-1"/>
          <w:sz w:val="22"/>
          <w:szCs w:val="22"/>
        </w:rPr>
        <w:t>культуры</w:t>
      </w:r>
      <w:r w:rsidRPr="000860AD">
        <w:rPr>
          <w:spacing w:val="71"/>
          <w:sz w:val="22"/>
          <w:szCs w:val="22"/>
        </w:rPr>
        <w:t xml:space="preserve"> </w:t>
      </w:r>
      <w:r w:rsidRPr="000860AD">
        <w:rPr>
          <w:spacing w:val="-1"/>
          <w:sz w:val="22"/>
          <w:szCs w:val="22"/>
        </w:rPr>
        <w:t>личности</w:t>
      </w:r>
      <w:r w:rsidRPr="000860AD">
        <w:rPr>
          <w:spacing w:val="30"/>
          <w:sz w:val="22"/>
          <w:szCs w:val="22"/>
        </w:rPr>
        <w:t xml:space="preserve"> </w:t>
      </w:r>
      <w:r w:rsidRPr="000860AD">
        <w:rPr>
          <w:spacing w:val="-1"/>
          <w:sz w:val="22"/>
          <w:szCs w:val="22"/>
        </w:rPr>
        <w:t>детей,</w:t>
      </w:r>
      <w:r w:rsidRPr="000860AD">
        <w:rPr>
          <w:spacing w:val="28"/>
          <w:sz w:val="22"/>
          <w:szCs w:val="22"/>
        </w:rPr>
        <w:t xml:space="preserve"> </w:t>
      </w:r>
      <w:r w:rsidRPr="000860AD">
        <w:rPr>
          <w:sz w:val="22"/>
          <w:szCs w:val="22"/>
        </w:rPr>
        <w:t>в</w:t>
      </w:r>
      <w:r w:rsidRPr="000860AD">
        <w:rPr>
          <w:spacing w:val="28"/>
          <w:sz w:val="22"/>
          <w:szCs w:val="22"/>
        </w:rPr>
        <w:t xml:space="preserve"> </w:t>
      </w:r>
      <w:r w:rsidRPr="000860AD">
        <w:rPr>
          <w:sz w:val="22"/>
          <w:szCs w:val="22"/>
        </w:rPr>
        <w:t>том</w:t>
      </w:r>
      <w:r w:rsidRPr="000860AD">
        <w:rPr>
          <w:spacing w:val="28"/>
          <w:sz w:val="22"/>
          <w:szCs w:val="22"/>
        </w:rPr>
        <w:t xml:space="preserve"> </w:t>
      </w:r>
      <w:r w:rsidRPr="000860AD">
        <w:rPr>
          <w:spacing w:val="-1"/>
          <w:sz w:val="22"/>
          <w:szCs w:val="22"/>
        </w:rPr>
        <w:t>числе</w:t>
      </w:r>
      <w:r w:rsidRPr="000860AD">
        <w:rPr>
          <w:spacing w:val="30"/>
          <w:sz w:val="22"/>
          <w:szCs w:val="22"/>
        </w:rPr>
        <w:t xml:space="preserve"> </w:t>
      </w:r>
      <w:r w:rsidRPr="000860AD">
        <w:rPr>
          <w:spacing w:val="-1"/>
          <w:sz w:val="22"/>
          <w:szCs w:val="22"/>
        </w:rPr>
        <w:t>ценностей</w:t>
      </w:r>
      <w:r w:rsidRPr="000860AD">
        <w:rPr>
          <w:spacing w:val="29"/>
          <w:sz w:val="22"/>
          <w:szCs w:val="22"/>
        </w:rPr>
        <w:t xml:space="preserve"> </w:t>
      </w:r>
      <w:r w:rsidRPr="000860AD">
        <w:rPr>
          <w:spacing w:val="-1"/>
          <w:sz w:val="22"/>
          <w:szCs w:val="22"/>
        </w:rPr>
        <w:t>здорового</w:t>
      </w:r>
      <w:r w:rsidRPr="000860AD">
        <w:rPr>
          <w:spacing w:val="28"/>
          <w:sz w:val="22"/>
          <w:szCs w:val="22"/>
        </w:rPr>
        <w:t xml:space="preserve"> </w:t>
      </w:r>
      <w:r w:rsidRPr="000860AD">
        <w:rPr>
          <w:spacing w:val="-1"/>
          <w:sz w:val="22"/>
          <w:szCs w:val="22"/>
        </w:rPr>
        <w:t>образа</w:t>
      </w:r>
      <w:r w:rsidRPr="000860AD">
        <w:rPr>
          <w:spacing w:val="27"/>
          <w:sz w:val="22"/>
          <w:szCs w:val="22"/>
        </w:rPr>
        <w:t xml:space="preserve"> </w:t>
      </w:r>
      <w:r w:rsidRPr="000860AD">
        <w:rPr>
          <w:sz w:val="22"/>
          <w:szCs w:val="22"/>
        </w:rPr>
        <w:t>жизни,</w:t>
      </w:r>
      <w:r w:rsidRPr="000860AD">
        <w:rPr>
          <w:spacing w:val="28"/>
          <w:sz w:val="22"/>
          <w:szCs w:val="22"/>
        </w:rPr>
        <w:t xml:space="preserve"> </w:t>
      </w:r>
      <w:r w:rsidRPr="000860AD">
        <w:rPr>
          <w:sz w:val="22"/>
          <w:szCs w:val="22"/>
        </w:rPr>
        <w:t>развитие</w:t>
      </w:r>
      <w:r w:rsidRPr="000860AD">
        <w:rPr>
          <w:spacing w:val="27"/>
          <w:sz w:val="22"/>
          <w:szCs w:val="22"/>
        </w:rPr>
        <w:t xml:space="preserve"> </w:t>
      </w:r>
      <w:r w:rsidRPr="000860AD">
        <w:rPr>
          <w:spacing w:val="-1"/>
          <w:sz w:val="22"/>
          <w:szCs w:val="22"/>
        </w:rPr>
        <w:t>их</w:t>
      </w:r>
      <w:r w:rsidRPr="000860AD">
        <w:rPr>
          <w:spacing w:val="30"/>
          <w:sz w:val="22"/>
          <w:szCs w:val="22"/>
        </w:rPr>
        <w:t xml:space="preserve"> </w:t>
      </w:r>
      <w:r w:rsidRPr="000860AD">
        <w:rPr>
          <w:spacing w:val="-1"/>
          <w:sz w:val="22"/>
          <w:szCs w:val="22"/>
        </w:rPr>
        <w:t>социальных,</w:t>
      </w:r>
      <w:r w:rsidRPr="000860AD">
        <w:rPr>
          <w:spacing w:val="79"/>
          <w:sz w:val="22"/>
          <w:szCs w:val="22"/>
        </w:rPr>
        <w:t xml:space="preserve"> </w:t>
      </w:r>
      <w:r w:rsidRPr="000860AD">
        <w:rPr>
          <w:spacing w:val="-1"/>
          <w:sz w:val="22"/>
          <w:szCs w:val="22"/>
        </w:rPr>
        <w:t>нравственных,</w:t>
      </w:r>
      <w:r w:rsidRPr="000860AD">
        <w:rPr>
          <w:spacing w:val="9"/>
          <w:sz w:val="22"/>
          <w:szCs w:val="22"/>
        </w:rPr>
        <w:t xml:space="preserve"> </w:t>
      </w:r>
      <w:r w:rsidRPr="000860AD">
        <w:rPr>
          <w:spacing w:val="-1"/>
          <w:sz w:val="22"/>
          <w:szCs w:val="22"/>
        </w:rPr>
        <w:t>эстетических,</w:t>
      </w:r>
      <w:r w:rsidRPr="000860AD">
        <w:rPr>
          <w:spacing w:val="6"/>
          <w:sz w:val="22"/>
          <w:szCs w:val="22"/>
        </w:rPr>
        <w:t xml:space="preserve"> </w:t>
      </w:r>
      <w:r w:rsidRPr="000860AD">
        <w:rPr>
          <w:spacing w:val="-1"/>
          <w:sz w:val="22"/>
          <w:szCs w:val="22"/>
        </w:rPr>
        <w:t>интеллектуальных,</w:t>
      </w:r>
      <w:r w:rsidRPr="000860AD">
        <w:rPr>
          <w:spacing w:val="9"/>
          <w:sz w:val="22"/>
          <w:szCs w:val="22"/>
        </w:rPr>
        <w:t xml:space="preserve"> </w:t>
      </w:r>
      <w:r w:rsidRPr="000860AD">
        <w:rPr>
          <w:spacing w:val="-1"/>
          <w:sz w:val="22"/>
          <w:szCs w:val="22"/>
        </w:rPr>
        <w:t>физических</w:t>
      </w:r>
      <w:r w:rsidRPr="000860AD">
        <w:rPr>
          <w:spacing w:val="9"/>
          <w:sz w:val="22"/>
          <w:szCs w:val="22"/>
        </w:rPr>
        <w:t xml:space="preserve"> </w:t>
      </w:r>
      <w:r w:rsidRPr="000860AD">
        <w:rPr>
          <w:spacing w:val="-1"/>
          <w:sz w:val="22"/>
          <w:szCs w:val="22"/>
        </w:rPr>
        <w:t>качеств,</w:t>
      </w:r>
      <w:r w:rsidRPr="000860AD">
        <w:rPr>
          <w:spacing w:val="9"/>
          <w:sz w:val="22"/>
          <w:szCs w:val="22"/>
        </w:rPr>
        <w:t xml:space="preserve"> </w:t>
      </w:r>
      <w:r w:rsidRPr="000860AD">
        <w:rPr>
          <w:spacing w:val="-1"/>
          <w:sz w:val="22"/>
          <w:szCs w:val="22"/>
        </w:rPr>
        <w:t>инициативности,</w:t>
      </w:r>
      <w:r w:rsidRPr="000860AD">
        <w:rPr>
          <w:spacing w:val="101"/>
          <w:sz w:val="22"/>
          <w:szCs w:val="22"/>
        </w:rPr>
        <w:t xml:space="preserve"> </w:t>
      </w:r>
      <w:r w:rsidRPr="000860AD">
        <w:rPr>
          <w:spacing w:val="-1"/>
          <w:sz w:val="22"/>
          <w:szCs w:val="22"/>
        </w:rPr>
        <w:t>самостоятельности</w:t>
      </w:r>
      <w:r w:rsidRPr="000860AD">
        <w:rPr>
          <w:spacing w:val="3"/>
          <w:sz w:val="22"/>
          <w:szCs w:val="22"/>
        </w:rPr>
        <w:t xml:space="preserve"> </w:t>
      </w:r>
      <w:r w:rsidRPr="000860AD">
        <w:rPr>
          <w:sz w:val="22"/>
          <w:szCs w:val="22"/>
        </w:rPr>
        <w:t xml:space="preserve">и </w:t>
      </w:r>
      <w:r w:rsidRPr="000860AD">
        <w:rPr>
          <w:spacing w:val="-1"/>
          <w:sz w:val="22"/>
          <w:szCs w:val="22"/>
        </w:rPr>
        <w:t>ответственности</w:t>
      </w:r>
      <w:r w:rsidRPr="000860AD">
        <w:rPr>
          <w:spacing w:val="1"/>
          <w:sz w:val="22"/>
          <w:szCs w:val="22"/>
        </w:rPr>
        <w:t xml:space="preserve"> </w:t>
      </w:r>
      <w:r w:rsidRPr="000860AD">
        <w:rPr>
          <w:spacing w:val="-1"/>
          <w:sz w:val="22"/>
          <w:szCs w:val="22"/>
        </w:rPr>
        <w:t>ребенка,</w:t>
      </w:r>
      <w:r w:rsidRPr="000860AD">
        <w:rPr>
          <w:sz w:val="22"/>
          <w:szCs w:val="22"/>
        </w:rPr>
        <w:t xml:space="preserve"> </w:t>
      </w:r>
      <w:r w:rsidRPr="000860AD">
        <w:rPr>
          <w:spacing w:val="-1"/>
          <w:sz w:val="22"/>
          <w:szCs w:val="22"/>
        </w:rPr>
        <w:t>формирования</w:t>
      </w:r>
      <w:r w:rsidRPr="000860AD">
        <w:rPr>
          <w:sz w:val="22"/>
          <w:szCs w:val="22"/>
        </w:rPr>
        <w:t xml:space="preserve"> </w:t>
      </w:r>
      <w:r w:rsidRPr="000860AD">
        <w:rPr>
          <w:spacing w:val="-1"/>
          <w:sz w:val="22"/>
          <w:szCs w:val="22"/>
        </w:rPr>
        <w:t>предпосылок</w:t>
      </w:r>
      <w:r w:rsidRPr="000860AD">
        <w:rPr>
          <w:spacing w:val="2"/>
          <w:sz w:val="22"/>
          <w:szCs w:val="22"/>
        </w:rPr>
        <w:t xml:space="preserve"> </w:t>
      </w:r>
      <w:r w:rsidRPr="000860AD">
        <w:rPr>
          <w:spacing w:val="-1"/>
          <w:sz w:val="22"/>
          <w:szCs w:val="22"/>
        </w:rPr>
        <w:t>учебной</w:t>
      </w:r>
      <w:r w:rsidRPr="000860AD">
        <w:rPr>
          <w:sz w:val="22"/>
          <w:szCs w:val="22"/>
        </w:rPr>
        <w:t xml:space="preserve"> </w:t>
      </w:r>
      <w:r w:rsidRPr="000860AD">
        <w:rPr>
          <w:spacing w:val="-1"/>
          <w:sz w:val="22"/>
          <w:szCs w:val="22"/>
        </w:rPr>
        <w:t>деятельности</w:t>
      </w:r>
    </w:p>
    <w:p w14:paraId="1620BE0D" w14:textId="77777777" w:rsidR="00F2252D" w:rsidRPr="000860AD" w:rsidRDefault="00F2252D" w:rsidP="000860AD">
      <w:pPr>
        <w:pStyle w:val="af7"/>
        <w:spacing w:after="0"/>
        <w:ind w:firstLine="720"/>
        <w:jc w:val="both"/>
        <w:rPr>
          <w:sz w:val="22"/>
          <w:szCs w:val="22"/>
        </w:rPr>
      </w:pPr>
      <w:r w:rsidRPr="000860AD">
        <w:rPr>
          <w:spacing w:val="-1"/>
          <w:sz w:val="22"/>
          <w:szCs w:val="22"/>
        </w:rPr>
        <w:t>Ведущей</w:t>
      </w:r>
      <w:r w:rsidRPr="000860AD">
        <w:rPr>
          <w:spacing w:val="17"/>
          <w:sz w:val="22"/>
          <w:szCs w:val="22"/>
        </w:rPr>
        <w:t xml:space="preserve"> </w:t>
      </w:r>
      <w:r w:rsidRPr="000860AD">
        <w:rPr>
          <w:sz w:val="22"/>
          <w:szCs w:val="22"/>
        </w:rPr>
        <w:t>в</w:t>
      </w:r>
      <w:r w:rsidRPr="000860AD">
        <w:rPr>
          <w:spacing w:val="16"/>
          <w:sz w:val="22"/>
          <w:szCs w:val="22"/>
        </w:rPr>
        <w:t xml:space="preserve"> </w:t>
      </w:r>
      <w:r w:rsidRPr="000860AD">
        <w:rPr>
          <w:spacing w:val="-1"/>
          <w:sz w:val="22"/>
          <w:szCs w:val="22"/>
        </w:rPr>
        <w:t>воспитательном</w:t>
      </w:r>
      <w:r w:rsidRPr="000860AD">
        <w:rPr>
          <w:spacing w:val="15"/>
          <w:sz w:val="22"/>
          <w:szCs w:val="22"/>
        </w:rPr>
        <w:t xml:space="preserve"> </w:t>
      </w:r>
      <w:r w:rsidRPr="000860AD">
        <w:rPr>
          <w:spacing w:val="-1"/>
          <w:sz w:val="22"/>
          <w:szCs w:val="22"/>
        </w:rPr>
        <w:t>процессе</w:t>
      </w:r>
      <w:r w:rsidRPr="000860AD">
        <w:rPr>
          <w:spacing w:val="15"/>
          <w:sz w:val="22"/>
          <w:szCs w:val="22"/>
        </w:rPr>
        <w:t xml:space="preserve"> </w:t>
      </w:r>
      <w:r w:rsidRPr="000860AD">
        <w:rPr>
          <w:sz w:val="22"/>
          <w:szCs w:val="22"/>
        </w:rPr>
        <w:t>является</w:t>
      </w:r>
      <w:r w:rsidRPr="000860AD">
        <w:rPr>
          <w:spacing w:val="20"/>
          <w:sz w:val="22"/>
          <w:szCs w:val="22"/>
        </w:rPr>
        <w:t xml:space="preserve"> </w:t>
      </w:r>
      <w:r w:rsidRPr="000860AD">
        <w:rPr>
          <w:i/>
          <w:spacing w:val="-1"/>
          <w:sz w:val="22"/>
          <w:szCs w:val="22"/>
        </w:rPr>
        <w:t>игровая</w:t>
      </w:r>
      <w:r w:rsidRPr="000860AD">
        <w:rPr>
          <w:i/>
          <w:spacing w:val="15"/>
          <w:sz w:val="22"/>
          <w:szCs w:val="22"/>
        </w:rPr>
        <w:t xml:space="preserve"> </w:t>
      </w:r>
      <w:r w:rsidRPr="000860AD">
        <w:rPr>
          <w:i/>
          <w:spacing w:val="-1"/>
          <w:sz w:val="22"/>
          <w:szCs w:val="22"/>
        </w:rPr>
        <w:t>деятельность</w:t>
      </w:r>
      <w:r w:rsidRPr="000860AD">
        <w:rPr>
          <w:spacing w:val="-1"/>
          <w:sz w:val="22"/>
          <w:szCs w:val="22"/>
        </w:rPr>
        <w:t>.</w:t>
      </w:r>
      <w:r w:rsidRPr="000860AD">
        <w:rPr>
          <w:spacing w:val="16"/>
          <w:sz w:val="22"/>
          <w:szCs w:val="22"/>
        </w:rPr>
        <w:t xml:space="preserve"> </w:t>
      </w:r>
      <w:r w:rsidRPr="000860AD">
        <w:rPr>
          <w:sz w:val="22"/>
          <w:szCs w:val="22"/>
        </w:rPr>
        <w:t>Игра</w:t>
      </w:r>
      <w:r w:rsidRPr="000860AD">
        <w:rPr>
          <w:spacing w:val="15"/>
          <w:sz w:val="22"/>
          <w:szCs w:val="22"/>
        </w:rPr>
        <w:t xml:space="preserve"> </w:t>
      </w:r>
      <w:r w:rsidRPr="000860AD">
        <w:rPr>
          <w:sz w:val="22"/>
          <w:szCs w:val="22"/>
        </w:rPr>
        <w:t>широко</w:t>
      </w:r>
      <w:r w:rsidRPr="000860AD">
        <w:rPr>
          <w:spacing w:val="69"/>
          <w:sz w:val="22"/>
          <w:szCs w:val="22"/>
        </w:rPr>
        <w:t xml:space="preserve"> </w:t>
      </w:r>
      <w:r w:rsidRPr="000860AD">
        <w:rPr>
          <w:spacing w:val="-1"/>
          <w:sz w:val="22"/>
          <w:szCs w:val="22"/>
        </w:rPr>
        <w:t>используется</w:t>
      </w:r>
      <w:r w:rsidRPr="000860AD">
        <w:rPr>
          <w:spacing w:val="35"/>
          <w:sz w:val="22"/>
          <w:szCs w:val="22"/>
        </w:rPr>
        <w:t xml:space="preserve"> </w:t>
      </w:r>
      <w:r w:rsidRPr="000860AD">
        <w:rPr>
          <w:spacing w:val="-1"/>
          <w:sz w:val="22"/>
          <w:szCs w:val="22"/>
        </w:rPr>
        <w:t>как</w:t>
      </w:r>
      <w:r w:rsidRPr="000860AD">
        <w:rPr>
          <w:spacing w:val="36"/>
          <w:sz w:val="22"/>
          <w:szCs w:val="22"/>
        </w:rPr>
        <w:t xml:space="preserve"> </w:t>
      </w:r>
      <w:r w:rsidRPr="000860AD">
        <w:rPr>
          <w:spacing w:val="-1"/>
          <w:sz w:val="22"/>
          <w:szCs w:val="22"/>
        </w:rPr>
        <w:t>самостоятельная</w:t>
      </w:r>
      <w:r w:rsidRPr="000860AD">
        <w:rPr>
          <w:spacing w:val="35"/>
          <w:sz w:val="22"/>
          <w:szCs w:val="22"/>
        </w:rPr>
        <w:t xml:space="preserve"> </w:t>
      </w:r>
      <w:r w:rsidRPr="000860AD">
        <w:rPr>
          <w:sz w:val="22"/>
          <w:szCs w:val="22"/>
        </w:rPr>
        <w:t>форма</w:t>
      </w:r>
      <w:r w:rsidRPr="000860AD">
        <w:rPr>
          <w:spacing w:val="34"/>
          <w:sz w:val="22"/>
          <w:szCs w:val="22"/>
        </w:rPr>
        <w:t xml:space="preserve"> </w:t>
      </w:r>
      <w:r w:rsidRPr="000860AD">
        <w:rPr>
          <w:spacing w:val="-1"/>
          <w:sz w:val="22"/>
          <w:szCs w:val="22"/>
        </w:rPr>
        <w:t>работы</w:t>
      </w:r>
      <w:r w:rsidRPr="000860AD">
        <w:rPr>
          <w:spacing w:val="35"/>
          <w:sz w:val="22"/>
          <w:szCs w:val="22"/>
        </w:rPr>
        <w:t xml:space="preserve"> </w:t>
      </w:r>
      <w:r w:rsidRPr="000860AD">
        <w:rPr>
          <w:sz w:val="22"/>
          <w:szCs w:val="22"/>
        </w:rPr>
        <w:t>с</w:t>
      </w:r>
      <w:r w:rsidRPr="000860AD">
        <w:rPr>
          <w:spacing w:val="34"/>
          <w:sz w:val="22"/>
          <w:szCs w:val="22"/>
        </w:rPr>
        <w:t xml:space="preserve"> </w:t>
      </w:r>
      <w:r w:rsidRPr="000860AD">
        <w:rPr>
          <w:spacing w:val="-1"/>
          <w:sz w:val="22"/>
          <w:szCs w:val="22"/>
        </w:rPr>
        <w:t>детьми</w:t>
      </w:r>
      <w:r w:rsidRPr="000860AD">
        <w:rPr>
          <w:spacing w:val="34"/>
          <w:sz w:val="22"/>
          <w:szCs w:val="22"/>
        </w:rPr>
        <w:t xml:space="preserve"> </w:t>
      </w:r>
      <w:r w:rsidRPr="000860AD">
        <w:rPr>
          <w:sz w:val="22"/>
          <w:szCs w:val="22"/>
        </w:rPr>
        <w:t>и</w:t>
      </w:r>
      <w:r w:rsidRPr="000860AD">
        <w:rPr>
          <w:spacing w:val="36"/>
          <w:sz w:val="22"/>
          <w:szCs w:val="22"/>
        </w:rPr>
        <w:t xml:space="preserve"> </w:t>
      </w:r>
      <w:r w:rsidRPr="000860AD">
        <w:rPr>
          <w:spacing w:val="-1"/>
          <w:sz w:val="22"/>
          <w:szCs w:val="22"/>
        </w:rPr>
        <w:t>как</w:t>
      </w:r>
      <w:r w:rsidRPr="000860AD">
        <w:rPr>
          <w:spacing w:val="34"/>
          <w:sz w:val="22"/>
          <w:szCs w:val="22"/>
        </w:rPr>
        <w:t xml:space="preserve"> </w:t>
      </w:r>
      <w:r w:rsidRPr="000860AD">
        <w:rPr>
          <w:spacing w:val="-1"/>
          <w:sz w:val="22"/>
          <w:szCs w:val="22"/>
        </w:rPr>
        <w:t>эффективное</w:t>
      </w:r>
      <w:r w:rsidRPr="000860AD">
        <w:rPr>
          <w:spacing w:val="34"/>
          <w:sz w:val="22"/>
          <w:szCs w:val="22"/>
        </w:rPr>
        <w:t xml:space="preserve"> </w:t>
      </w:r>
      <w:r w:rsidRPr="000860AD">
        <w:rPr>
          <w:spacing w:val="-1"/>
          <w:sz w:val="22"/>
          <w:szCs w:val="22"/>
        </w:rPr>
        <w:t>средство</w:t>
      </w:r>
      <w:r w:rsidRPr="000860AD">
        <w:rPr>
          <w:spacing w:val="36"/>
          <w:sz w:val="22"/>
          <w:szCs w:val="22"/>
        </w:rPr>
        <w:t xml:space="preserve"> </w:t>
      </w:r>
      <w:r w:rsidRPr="000860AD">
        <w:rPr>
          <w:spacing w:val="-1"/>
          <w:sz w:val="22"/>
          <w:szCs w:val="22"/>
        </w:rPr>
        <w:t>развития,</w:t>
      </w:r>
      <w:r w:rsidRPr="000860AD">
        <w:rPr>
          <w:spacing w:val="105"/>
          <w:sz w:val="22"/>
          <w:szCs w:val="22"/>
        </w:rPr>
        <w:t xml:space="preserve"> </w:t>
      </w:r>
      <w:r w:rsidRPr="000860AD">
        <w:rPr>
          <w:spacing w:val="-1"/>
          <w:sz w:val="22"/>
          <w:szCs w:val="22"/>
        </w:rPr>
        <w:t>воспитания</w:t>
      </w:r>
      <w:r w:rsidRPr="000860AD">
        <w:rPr>
          <w:spacing w:val="20"/>
          <w:sz w:val="22"/>
          <w:szCs w:val="22"/>
        </w:rPr>
        <w:t xml:space="preserve"> </w:t>
      </w:r>
      <w:r w:rsidRPr="000860AD">
        <w:rPr>
          <w:sz w:val="22"/>
          <w:szCs w:val="22"/>
        </w:rPr>
        <w:t>и</w:t>
      </w:r>
      <w:r w:rsidRPr="000860AD">
        <w:rPr>
          <w:spacing w:val="22"/>
          <w:sz w:val="22"/>
          <w:szCs w:val="22"/>
        </w:rPr>
        <w:t xml:space="preserve"> </w:t>
      </w:r>
      <w:r w:rsidRPr="000860AD">
        <w:rPr>
          <w:spacing w:val="-1"/>
          <w:sz w:val="22"/>
          <w:szCs w:val="22"/>
        </w:rPr>
        <w:t>обучения</w:t>
      </w:r>
      <w:r w:rsidRPr="000860AD">
        <w:rPr>
          <w:spacing w:val="21"/>
          <w:sz w:val="22"/>
          <w:szCs w:val="22"/>
        </w:rPr>
        <w:t xml:space="preserve"> </w:t>
      </w:r>
      <w:r w:rsidRPr="000860AD">
        <w:rPr>
          <w:sz w:val="22"/>
          <w:szCs w:val="22"/>
        </w:rPr>
        <w:t>в</w:t>
      </w:r>
      <w:r w:rsidRPr="000860AD">
        <w:rPr>
          <w:spacing w:val="20"/>
          <w:sz w:val="22"/>
          <w:szCs w:val="22"/>
        </w:rPr>
        <w:t xml:space="preserve"> </w:t>
      </w:r>
      <w:r w:rsidRPr="000860AD">
        <w:rPr>
          <w:spacing w:val="-1"/>
          <w:sz w:val="22"/>
          <w:szCs w:val="22"/>
        </w:rPr>
        <w:t>разных</w:t>
      </w:r>
      <w:r w:rsidRPr="000860AD">
        <w:rPr>
          <w:spacing w:val="23"/>
          <w:sz w:val="22"/>
          <w:szCs w:val="22"/>
        </w:rPr>
        <w:t xml:space="preserve"> </w:t>
      </w:r>
      <w:r w:rsidRPr="000860AD">
        <w:rPr>
          <w:spacing w:val="-1"/>
          <w:sz w:val="22"/>
          <w:szCs w:val="22"/>
        </w:rPr>
        <w:t>организационных</w:t>
      </w:r>
      <w:r w:rsidRPr="000860AD">
        <w:rPr>
          <w:spacing w:val="23"/>
          <w:sz w:val="22"/>
          <w:szCs w:val="22"/>
        </w:rPr>
        <w:t xml:space="preserve"> </w:t>
      </w:r>
      <w:r w:rsidRPr="000860AD">
        <w:rPr>
          <w:spacing w:val="-1"/>
          <w:sz w:val="22"/>
          <w:szCs w:val="22"/>
        </w:rPr>
        <w:t>формах.</w:t>
      </w:r>
      <w:r w:rsidRPr="000860AD">
        <w:rPr>
          <w:spacing w:val="21"/>
          <w:sz w:val="22"/>
          <w:szCs w:val="22"/>
        </w:rPr>
        <w:t xml:space="preserve"> </w:t>
      </w:r>
      <w:r w:rsidRPr="000860AD">
        <w:rPr>
          <w:spacing w:val="-1"/>
          <w:sz w:val="22"/>
          <w:szCs w:val="22"/>
        </w:rPr>
        <w:t>Приоритет</w:t>
      </w:r>
      <w:r w:rsidRPr="000860AD">
        <w:rPr>
          <w:spacing w:val="22"/>
          <w:sz w:val="22"/>
          <w:szCs w:val="22"/>
        </w:rPr>
        <w:t xml:space="preserve"> </w:t>
      </w:r>
      <w:r w:rsidRPr="000860AD">
        <w:rPr>
          <w:spacing w:val="-1"/>
          <w:sz w:val="22"/>
          <w:szCs w:val="22"/>
        </w:rPr>
        <w:t>отдается</w:t>
      </w:r>
      <w:r w:rsidRPr="000860AD">
        <w:rPr>
          <w:spacing w:val="21"/>
          <w:sz w:val="22"/>
          <w:szCs w:val="22"/>
        </w:rPr>
        <w:t xml:space="preserve"> </w:t>
      </w:r>
      <w:r w:rsidRPr="000860AD">
        <w:rPr>
          <w:spacing w:val="-1"/>
          <w:sz w:val="22"/>
          <w:szCs w:val="22"/>
        </w:rPr>
        <w:t>творческим</w:t>
      </w:r>
      <w:r w:rsidRPr="000860AD">
        <w:rPr>
          <w:spacing w:val="20"/>
          <w:sz w:val="22"/>
          <w:szCs w:val="22"/>
        </w:rPr>
        <w:t xml:space="preserve"> </w:t>
      </w:r>
      <w:r w:rsidRPr="000860AD">
        <w:rPr>
          <w:spacing w:val="-1"/>
          <w:sz w:val="22"/>
          <w:szCs w:val="22"/>
        </w:rPr>
        <w:t>играм</w:t>
      </w:r>
      <w:r w:rsidRPr="000860AD">
        <w:rPr>
          <w:spacing w:val="77"/>
          <w:sz w:val="22"/>
          <w:szCs w:val="22"/>
        </w:rPr>
        <w:t xml:space="preserve"> </w:t>
      </w:r>
      <w:r w:rsidRPr="000860AD">
        <w:rPr>
          <w:spacing w:val="-1"/>
          <w:sz w:val="22"/>
          <w:szCs w:val="22"/>
        </w:rPr>
        <w:t>(сюжетно-ролевые,</w:t>
      </w:r>
      <w:r w:rsidRPr="000860AD">
        <w:rPr>
          <w:spacing w:val="35"/>
          <w:sz w:val="22"/>
          <w:szCs w:val="22"/>
        </w:rPr>
        <w:t xml:space="preserve"> </w:t>
      </w:r>
      <w:r w:rsidRPr="000860AD">
        <w:rPr>
          <w:sz w:val="22"/>
          <w:szCs w:val="22"/>
        </w:rPr>
        <w:t>строительно</w:t>
      </w:r>
      <w:r w:rsidRPr="000860AD">
        <w:rPr>
          <w:spacing w:val="33"/>
          <w:sz w:val="22"/>
          <w:szCs w:val="22"/>
        </w:rPr>
        <w:t>-</w:t>
      </w:r>
      <w:r w:rsidRPr="000860AD">
        <w:rPr>
          <w:spacing w:val="-1"/>
          <w:sz w:val="22"/>
          <w:szCs w:val="22"/>
        </w:rPr>
        <w:t>конструктивные,</w:t>
      </w:r>
      <w:r w:rsidRPr="000860AD">
        <w:rPr>
          <w:spacing w:val="35"/>
          <w:sz w:val="22"/>
          <w:szCs w:val="22"/>
        </w:rPr>
        <w:t xml:space="preserve"> </w:t>
      </w:r>
      <w:r w:rsidRPr="000860AD">
        <w:rPr>
          <w:sz w:val="22"/>
          <w:szCs w:val="22"/>
        </w:rPr>
        <w:t>игры-драматизации</w:t>
      </w:r>
      <w:r w:rsidRPr="000860AD">
        <w:rPr>
          <w:spacing w:val="34"/>
          <w:sz w:val="22"/>
          <w:szCs w:val="22"/>
        </w:rPr>
        <w:t xml:space="preserve"> </w:t>
      </w:r>
      <w:r w:rsidRPr="000860AD">
        <w:rPr>
          <w:sz w:val="22"/>
          <w:szCs w:val="22"/>
        </w:rPr>
        <w:t>и</w:t>
      </w:r>
      <w:r w:rsidRPr="000860AD">
        <w:rPr>
          <w:spacing w:val="36"/>
          <w:sz w:val="22"/>
          <w:szCs w:val="22"/>
        </w:rPr>
        <w:t xml:space="preserve"> </w:t>
      </w:r>
      <w:r w:rsidRPr="000860AD">
        <w:rPr>
          <w:spacing w:val="-1"/>
          <w:sz w:val="22"/>
          <w:szCs w:val="22"/>
        </w:rPr>
        <w:t>инсценировки,</w:t>
      </w:r>
      <w:r w:rsidRPr="000860AD">
        <w:rPr>
          <w:spacing w:val="33"/>
          <w:sz w:val="22"/>
          <w:szCs w:val="22"/>
        </w:rPr>
        <w:t xml:space="preserve"> </w:t>
      </w:r>
      <w:r w:rsidRPr="000860AD">
        <w:rPr>
          <w:sz w:val="22"/>
          <w:szCs w:val="22"/>
        </w:rPr>
        <w:t>игры</w:t>
      </w:r>
      <w:r w:rsidRPr="000860AD">
        <w:rPr>
          <w:spacing w:val="35"/>
          <w:sz w:val="22"/>
          <w:szCs w:val="22"/>
        </w:rPr>
        <w:t xml:space="preserve"> </w:t>
      </w:r>
      <w:r w:rsidRPr="000860AD">
        <w:rPr>
          <w:sz w:val="22"/>
          <w:szCs w:val="22"/>
        </w:rPr>
        <w:t>с</w:t>
      </w:r>
      <w:r w:rsidRPr="000860AD">
        <w:rPr>
          <w:spacing w:val="57"/>
          <w:sz w:val="22"/>
          <w:szCs w:val="22"/>
        </w:rPr>
        <w:t xml:space="preserve"> </w:t>
      </w:r>
      <w:r w:rsidRPr="000860AD">
        <w:rPr>
          <w:spacing w:val="-1"/>
          <w:sz w:val="22"/>
          <w:szCs w:val="22"/>
        </w:rPr>
        <w:t>элементами</w:t>
      </w:r>
      <w:r w:rsidRPr="000860AD">
        <w:rPr>
          <w:spacing w:val="34"/>
          <w:sz w:val="22"/>
          <w:szCs w:val="22"/>
        </w:rPr>
        <w:t xml:space="preserve"> </w:t>
      </w:r>
      <w:r w:rsidRPr="000860AD">
        <w:rPr>
          <w:spacing w:val="-1"/>
          <w:sz w:val="22"/>
          <w:szCs w:val="22"/>
        </w:rPr>
        <w:t>труда</w:t>
      </w:r>
      <w:r w:rsidRPr="000860AD">
        <w:rPr>
          <w:spacing w:val="32"/>
          <w:sz w:val="22"/>
          <w:szCs w:val="22"/>
        </w:rPr>
        <w:t xml:space="preserve"> </w:t>
      </w:r>
      <w:r w:rsidRPr="000860AD">
        <w:rPr>
          <w:sz w:val="22"/>
          <w:szCs w:val="22"/>
        </w:rPr>
        <w:t>и</w:t>
      </w:r>
      <w:r w:rsidRPr="000860AD">
        <w:rPr>
          <w:spacing w:val="34"/>
          <w:sz w:val="22"/>
          <w:szCs w:val="22"/>
        </w:rPr>
        <w:t xml:space="preserve"> </w:t>
      </w:r>
      <w:r w:rsidRPr="000860AD">
        <w:rPr>
          <w:spacing w:val="-1"/>
          <w:sz w:val="22"/>
          <w:szCs w:val="22"/>
        </w:rPr>
        <w:t>художественно</w:t>
      </w:r>
      <w:r w:rsidRPr="000860AD">
        <w:rPr>
          <w:spacing w:val="33"/>
          <w:sz w:val="22"/>
          <w:szCs w:val="22"/>
        </w:rPr>
        <w:t xml:space="preserve"> </w:t>
      </w:r>
      <w:r w:rsidRPr="000860AD">
        <w:rPr>
          <w:sz w:val="22"/>
          <w:szCs w:val="22"/>
        </w:rPr>
        <w:t>деятельности)</w:t>
      </w:r>
      <w:r w:rsidRPr="000860AD">
        <w:rPr>
          <w:spacing w:val="32"/>
          <w:sz w:val="22"/>
          <w:szCs w:val="22"/>
        </w:rPr>
        <w:t>,</w:t>
      </w:r>
      <w:r w:rsidRPr="000860AD">
        <w:rPr>
          <w:spacing w:val="34"/>
          <w:sz w:val="22"/>
          <w:szCs w:val="22"/>
        </w:rPr>
        <w:t xml:space="preserve"> </w:t>
      </w:r>
      <w:r w:rsidRPr="000860AD">
        <w:rPr>
          <w:sz w:val="22"/>
          <w:szCs w:val="22"/>
        </w:rPr>
        <w:t>играм</w:t>
      </w:r>
      <w:r w:rsidRPr="000860AD">
        <w:rPr>
          <w:spacing w:val="32"/>
          <w:sz w:val="22"/>
          <w:szCs w:val="22"/>
        </w:rPr>
        <w:t xml:space="preserve"> </w:t>
      </w:r>
      <w:r w:rsidRPr="000860AD">
        <w:rPr>
          <w:sz w:val="22"/>
          <w:szCs w:val="22"/>
        </w:rPr>
        <w:t>с</w:t>
      </w:r>
      <w:r w:rsidRPr="000860AD">
        <w:rPr>
          <w:spacing w:val="32"/>
          <w:sz w:val="22"/>
          <w:szCs w:val="22"/>
        </w:rPr>
        <w:t xml:space="preserve"> </w:t>
      </w:r>
      <w:r w:rsidRPr="000860AD">
        <w:rPr>
          <w:spacing w:val="-1"/>
          <w:sz w:val="22"/>
          <w:szCs w:val="22"/>
        </w:rPr>
        <w:t>правилами</w:t>
      </w:r>
      <w:r w:rsidRPr="000860AD">
        <w:rPr>
          <w:spacing w:val="34"/>
          <w:sz w:val="22"/>
          <w:szCs w:val="22"/>
        </w:rPr>
        <w:t xml:space="preserve"> </w:t>
      </w:r>
      <w:r w:rsidRPr="000860AD">
        <w:rPr>
          <w:spacing w:val="-1"/>
          <w:sz w:val="22"/>
          <w:szCs w:val="22"/>
        </w:rPr>
        <w:t>(дидактические,</w:t>
      </w:r>
      <w:r w:rsidRPr="000860AD">
        <w:rPr>
          <w:spacing w:val="67"/>
          <w:sz w:val="22"/>
          <w:szCs w:val="22"/>
        </w:rPr>
        <w:t xml:space="preserve"> </w:t>
      </w:r>
      <w:r w:rsidRPr="000860AD">
        <w:rPr>
          <w:spacing w:val="-1"/>
          <w:sz w:val="22"/>
          <w:szCs w:val="22"/>
        </w:rPr>
        <w:t>интеллектуальные,</w:t>
      </w:r>
      <w:r w:rsidRPr="000860AD">
        <w:rPr>
          <w:sz w:val="22"/>
          <w:szCs w:val="22"/>
        </w:rPr>
        <w:t xml:space="preserve"> </w:t>
      </w:r>
      <w:r w:rsidRPr="000860AD">
        <w:rPr>
          <w:spacing w:val="-1"/>
          <w:sz w:val="22"/>
          <w:szCs w:val="22"/>
        </w:rPr>
        <w:t>подвижные,</w:t>
      </w:r>
      <w:r w:rsidRPr="000860AD">
        <w:rPr>
          <w:sz w:val="22"/>
          <w:szCs w:val="22"/>
        </w:rPr>
        <w:t xml:space="preserve"> хороводные).</w:t>
      </w:r>
    </w:p>
    <w:p w14:paraId="0127BF9C" w14:textId="77777777" w:rsidR="00F2252D" w:rsidRPr="000860AD" w:rsidRDefault="00F2252D" w:rsidP="000860AD">
      <w:pPr>
        <w:pStyle w:val="af7"/>
        <w:spacing w:after="0"/>
        <w:ind w:firstLine="720"/>
        <w:jc w:val="both"/>
        <w:rPr>
          <w:sz w:val="22"/>
          <w:szCs w:val="22"/>
        </w:rPr>
      </w:pPr>
      <w:r w:rsidRPr="000860AD">
        <w:rPr>
          <w:sz w:val="22"/>
          <w:szCs w:val="22"/>
        </w:rPr>
        <w:t>Отдельное</w:t>
      </w:r>
      <w:r w:rsidRPr="000860AD">
        <w:rPr>
          <w:spacing w:val="37"/>
          <w:sz w:val="22"/>
          <w:szCs w:val="22"/>
        </w:rPr>
        <w:t xml:space="preserve"> </w:t>
      </w:r>
      <w:r w:rsidRPr="000860AD">
        <w:rPr>
          <w:spacing w:val="-1"/>
          <w:sz w:val="22"/>
          <w:szCs w:val="22"/>
        </w:rPr>
        <w:t>внимание</w:t>
      </w:r>
      <w:r w:rsidRPr="000860AD">
        <w:rPr>
          <w:spacing w:val="39"/>
          <w:sz w:val="22"/>
          <w:szCs w:val="22"/>
        </w:rPr>
        <w:t xml:space="preserve"> </w:t>
      </w:r>
      <w:r w:rsidRPr="000860AD">
        <w:rPr>
          <w:spacing w:val="-1"/>
          <w:sz w:val="22"/>
          <w:szCs w:val="22"/>
        </w:rPr>
        <w:t>уделяется</w:t>
      </w:r>
      <w:r w:rsidRPr="000860AD">
        <w:rPr>
          <w:spacing w:val="40"/>
          <w:sz w:val="22"/>
          <w:szCs w:val="22"/>
        </w:rPr>
        <w:t xml:space="preserve"> </w:t>
      </w:r>
      <w:r w:rsidRPr="000860AD">
        <w:rPr>
          <w:i/>
          <w:spacing w:val="-1"/>
          <w:sz w:val="22"/>
          <w:szCs w:val="22"/>
        </w:rPr>
        <w:t>самостоятельной</w:t>
      </w:r>
      <w:r w:rsidRPr="000860AD">
        <w:rPr>
          <w:i/>
          <w:spacing w:val="38"/>
          <w:sz w:val="22"/>
          <w:szCs w:val="22"/>
        </w:rPr>
        <w:t xml:space="preserve"> </w:t>
      </w:r>
      <w:r w:rsidRPr="000860AD">
        <w:rPr>
          <w:i/>
          <w:spacing w:val="-1"/>
          <w:sz w:val="22"/>
          <w:szCs w:val="22"/>
        </w:rPr>
        <w:t>деятельности</w:t>
      </w:r>
      <w:r w:rsidRPr="000860AD">
        <w:rPr>
          <w:i/>
          <w:spacing w:val="37"/>
          <w:sz w:val="22"/>
          <w:szCs w:val="22"/>
        </w:rPr>
        <w:t xml:space="preserve"> </w:t>
      </w:r>
      <w:r w:rsidRPr="000860AD">
        <w:rPr>
          <w:i/>
          <w:sz w:val="22"/>
          <w:szCs w:val="22"/>
        </w:rPr>
        <w:t>воспитанников</w:t>
      </w:r>
      <w:r w:rsidRPr="000860AD">
        <w:rPr>
          <w:sz w:val="22"/>
          <w:szCs w:val="22"/>
        </w:rPr>
        <w:t>.</w:t>
      </w:r>
      <w:r w:rsidRPr="000860AD">
        <w:rPr>
          <w:spacing w:val="38"/>
          <w:sz w:val="22"/>
          <w:szCs w:val="22"/>
        </w:rPr>
        <w:t xml:space="preserve"> </w:t>
      </w:r>
      <w:r w:rsidRPr="000860AD">
        <w:rPr>
          <w:sz w:val="22"/>
          <w:szCs w:val="22"/>
        </w:rPr>
        <w:t>Ее</w:t>
      </w:r>
      <w:r w:rsidRPr="000860AD">
        <w:rPr>
          <w:spacing w:val="59"/>
          <w:sz w:val="22"/>
          <w:szCs w:val="22"/>
        </w:rPr>
        <w:t xml:space="preserve"> </w:t>
      </w:r>
      <w:r w:rsidRPr="000860AD">
        <w:rPr>
          <w:spacing w:val="-1"/>
          <w:sz w:val="22"/>
          <w:szCs w:val="22"/>
        </w:rPr>
        <w:t>содержание</w:t>
      </w:r>
      <w:r w:rsidRPr="000860AD">
        <w:rPr>
          <w:spacing w:val="10"/>
          <w:sz w:val="22"/>
          <w:szCs w:val="22"/>
        </w:rPr>
        <w:t xml:space="preserve"> </w:t>
      </w:r>
      <w:r w:rsidRPr="000860AD">
        <w:rPr>
          <w:sz w:val="22"/>
          <w:szCs w:val="22"/>
        </w:rPr>
        <w:t>и</w:t>
      </w:r>
      <w:r w:rsidRPr="000860AD">
        <w:rPr>
          <w:spacing w:val="15"/>
          <w:sz w:val="22"/>
          <w:szCs w:val="22"/>
        </w:rPr>
        <w:t xml:space="preserve"> </w:t>
      </w:r>
      <w:r w:rsidRPr="000860AD">
        <w:rPr>
          <w:spacing w:val="-1"/>
          <w:sz w:val="22"/>
          <w:szCs w:val="22"/>
        </w:rPr>
        <w:t>уровень</w:t>
      </w:r>
      <w:r w:rsidRPr="000860AD">
        <w:rPr>
          <w:spacing w:val="12"/>
          <w:sz w:val="22"/>
          <w:szCs w:val="22"/>
        </w:rPr>
        <w:t xml:space="preserve"> </w:t>
      </w:r>
      <w:r w:rsidRPr="000860AD">
        <w:rPr>
          <w:spacing w:val="-1"/>
          <w:sz w:val="22"/>
          <w:szCs w:val="22"/>
        </w:rPr>
        <w:t>зависят</w:t>
      </w:r>
      <w:r w:rsidRPr="000860AD">
        <w:rPr>
          <w:spacing w:val="12"/>
          <w:sz w:val="22"/>
          <w:szCs w:val="22"/>
        </w:rPr>
        <w:t xml:space="preserve"> </w:t>
      </w:r>
      <w:r w:rsidRPr="000860AD">
        <w:rPr>
          <w:sz w:val="22"/>
          <w:szCs w:val="22"/>
        </w:rPr>
        <w:t>от</w:t>
      </w:r>
      <w:r w:rsidRPr="000860AD">
        <w:rPr>
          <w:spacing w:val="12"/>
          <w:sz w:val="22"/>
          <w:szCs w:val="22"/>
        </w:rPr>
        <w:t xml:space="preserve"> </w:t>
      </w:r>
      <w:r w:rsidRPr="000860AD">
        <w:rPr>
          <w:spacing w:val="-1"/>
          <w:sz w:val="22"/>
          <w:szCs w:val="22"/>
        </w:rPr>
        <w:t>возраста</w:t>
      </w:r>
      <w:r w:rsidRPr="000860AD">
        <w:rPr>
          <w:spacing w:val="11"/>
          <w:sz w:val="22"/>
          <w:szCs w:val="22"/>
        </w:rPr>
        <w:t xml:space="preserve"> </w:t>
      </w:r>
      <w:r w:rsidRPr="000860AD">
        <w:rPr>
          <w:sz w:val="22"/>
          <w:szCs w:val="22"/>
        </w:rPr>
        <w:t>и</w:t>
      </w:r>
      <w:r w:rsidRPr="000860AD">
        <w:rPr>
          <w:spacing w:val="12"/>
          <w:sz w:val="22"/>
          <w:szCs w:val="22"/>
        </w:rPr>
        <w:t xml:space="preserve"> </w:t>
      </w:r>
      <w:r w:rsidRPr="000860AD">
        <w:rPr>
          <w:spacing w:val="-1"/>
          <w:sz w:val="22"/>
          <w:szCs w:val="22"/>
        </w:rPr>
        <w:t>опыта</w:t>
      </w:r>
      <w:r w:rsidRPr="000860AD">
        <w:rPr>
          <w:spacing w:val="11"/>
          <w:sz w:val="22"/>
          <w:szCs w:val="22"/>
        </w:rPr>
        <w:t xml:space="preserve"> </w:t>
      </w:r>
      <w:r w:rsidRPr="000860AD">
        <w:rPr>
          <w:spacing w:val="-1"/>
          <w:sz w:val="22"/>
          <w:szCs w:val="22"/>
        </w:rPr>
        <w:t>детей,</w:t>
      </w:r>
      <w:r w:rsidRPr="000860AD">
        <w:rPr>
          <w:spacing w:val="11"/>
          <w:sz w:val="22"/>
          <w:szCs w:val="22"/>
        </w:rPr>
        <w:t xml:space="preserve"> </w:t>
      </w:r>
      <w:r w:rsidRPr="000860AD">
        <w:rPr>
          <w:spacing w:val="-1"/>
          <w:sz w:val="22"/>
          <w:szCs w:val="22"/>
        </w:rPr>
        <w:t>запаса</w:t>
      </w:r>
      <w:r w:rsidRPr="000860AD">
        <w:rPr>
          <w:spacing w:val="10"/>
          <w:sz w:val="22"/>
          <w:szCs w:val="22"/>
        </w:rPr>
        <w:t xml:space="preserve"> </w:t>
      </w:r>
      <w:r w:rsidRPr="000860AD">
        <w:rPr>
          <w:spacing w:val="-1"/>
          <w:sz w:val="22"/>
          <w:szCs w:val="22"/>
        </w:rPr>
        <w:t>знаний,</w:t>
      </w:r>
      <w:r w:rsidRPr="000860AD">
        <w:rPr>
          <w:spacing w:val="14"/>
          <w:sz w:val="22"/>
          <w:szCs w:val="22"/>
        </w:rPr>
        <w:t xml:space="preserve"> </w:t>
      </w:r>
      <w:r w:rsidRPr="000860AD">
        <w:rPr>
          <w:spacing w:val="-2"/>
          <w:sz w:val="22"/>
          <w:szCs w:val="22"/>
        </w:rPr>
        <w:t>умений</w:t>
      </w:r>
      <w:r w:rsidRPr="000860AD">
        <w:rPr>
          <w:spacing w:val="12"/>
          <w:sz w:val="22"/>
          <w:szCs w:val="22"/>
        </w:rPr>
        <w:t xml:space="preserve"> </w:t>
      </w:r>
      <w:r w:rsidRPr="000860AD">
        <w:rPr>
          <w:sz w:val="22"/>
          <w:szCs w:val="22"/>
        </w:rPr>
        <w:t>и</w:t>
      </w:r>
      <w:r w:rsidRPr="000860AD">
        <w:rPr>
          <w:spacing w:val="10"/>
          <w:sz w:val="22"/>
          <w:szCs w:val="22"/>
        </w:rPr>
        <w:t xml:space="preserve"> </w:t>
      </w:r>
      <w:r w:rsidRPr="000860AD">
        <w:rPr>
          <w:spacing w:val="-1"/>
          <w:sz w:val="22"/>
          <w:szCs w:val="22"/>
        </w:rPr>
        <w:t>навыков,</w:t>
      </w:r>
      <w:r w:rsidRPr="000860AD">
        <w:rPr>
          <w:spacing w:val="8"/>
          <w:sz w:val="22"/>
          <w:szCs w:val="22"/>
        </w:rPr>
        <w:t xml:space="preserve"> </w:t>
      </w:r>
      <w:r w:rsidRPr="000860AD">
        <w:rPr>
          <w:spacing w:val="-1"/>
          <w:sz w:val="22"/>
          <w:szCs w:val="22"/>
        </w:rPr>
        <w:t>уровня</w:t>
      </w:r>
      <w:r w:rsidRPr="000860AD">
        <w:rPr>
          <w:spacing w:val="89"/>
          <w:sz w:val="22"/>
          <w:szCs w:val="22"/>
        </w:rPr>
        <w:t xml:space="preserve"> </w:t>
      </w:r>
      <w:r w:rsidRPr="000860AD">
        <w:rPr>
          <w:sz w:val="22"/>
          <w:szCs w:val="22"/>
        </w:rPr>
        <w:t>развития</w:t>
      </w:r>
      <w:r w:rsidRPr="000860AD">
        <w:rPr>
          <w:spacing w:val="47"/>
          <w:sz w:val="22"/>
          <w:szCs w:val="22"/>
        </w:rPr>
        <w:t xml:space="preserve"> </w:t>
      </w:r>
      <w:r w:rsidRPr="000860AD">
        <w:rPr>
          <w:spacing w:val="-1"/>
          <w:sz w:val="22"/>
          <w:szCs w:val="22"/>
        </w:rPr>
        <w:t>творческого</w:t>
      </w:r>
      <w:r w:rsidRPr="000860AD">
        <w:rPr>
          <w:spacing w:val="47"/>
          <w:sz w:val="22"/>
          <w:szCs w:val="22"/>
        </w:rPr>
        <w:t xml:space="preserve"> </w:t>
      </w:r>
      <w:r w:rsidRPr="000860AD">
        <w:rPr>
          <w:spacing w:val="-1"/>
          <w:sz w:val="22"/>
          <w:szCs w:val="22"/>
        </w:rPr>
        <w:t>воображения,</w:t>
      </w:r>
      <w:r w:rsidRPr="000860AD">
        <w:rPr>
          <w:spacing w:val="47"/>
          <w:sz w:val="22"/>
          <w:szCs w:val="22"/>
        </w:rPr>
        <w:t xml:space="preserve"> </w:t>
      </w:r>
      <w:r w:rsidRPr="000860AD">
        <w:rPr>
          <w:sz w:val="22"/>
          <w:szCs w:val="22"/>
        </w:rPr>
        <w:t>самостоятельности,</w:t>
      </w:r>
      <w:r w:rsidRPr="000860AD">
        <w:rPr>
          <w:spacing w:val="47"/>
          <w:sz w:val="22"/>
          <w:szCs w:val="22"/>
        </w:rPr>
        <w:t xml:space="preserve"> </w:t>
      </w:r>
      <w:r w:rsidRPr="000860AD">
        <w:rPr>
          <w:spacing w:val="-1"/>
          <w:sz w:val="22"/>
          <w:szCs w:val="22"/>
        </w:rPr>
        <w:t>инициативы,</w:t>
      </w:r>
      <w:r w:rsidRPr="000860AD">
        <w:rPr>
          <w:spacing w:val="47"/>
          <w:sz w:val="22"/>
          <w:szCs w:val="22"/>
        </w:rPr>
        <w:t xml:space="preserve"> </w:t>
      </w:r>
      <w:r w:rsidRPr="000860AD">
        <w:rPr>
          <w:spacing w:val="-1"/>
          <w:sz w:val="22"/>
          <w:szCs w:val="22"/>
        </w:rPr>
        <w:t>организаторских</w:t>
      </w:r>
      <w:r w:rsidRPr="000860AD">
        <w:rPr>
          <w:spacing w:val="61"/>
          <w:sz w:val="22"/>
          <w:szCs w:val="22"/>
        </w:rPr>
        <w:t xml:space="preserve"> </w:t>
      </w:r>
      <w:r w:rsidRPr="000860AD">
        <w:rPr>
          <w:spacing w:val="-1"/>
          <w:sz w:val="22"/>
          <w:szCs w:val="22"/>
        </w:rPr>
        <w:t>способностей.</w:t>
      </w:r>
    </w:p>
    <w:p w14:paraId="6CEE70B4" w14:textId="77777777" w:rsidR="00F2252D" w:rsidRPr="000860AD" w:rsidRDefault="00F2252D" w:rsidP="000860AD">
      <w:pPr>
        <w:pStyle w:val="af7"/>
        <w:spacing w:after="0"/>
        <w:ind w:firstLine="720"/>
        <w:jc w:val="both"/>
        <w:rPr>
          <w:sz w:val="22"/>
          <w:szCs w:val="22"/>
        </w:rPr>
      </w:pPr>
      <w:r w:rsidRPr="000860AD">
        <w:rPr>
          <w:i/>
          <w:spacing w:val="-1"/>
          <w:sz w:val="22"/>
          <w:szCs w:val="22"/>
        </w:rPr>
        <w:t>Индивидуальная</w:t>
      </w:r>
      <w:r w:rsidRPr="000860AD">
        <w:rPr>
          <w:i/>
          <w:spacing w:val="39"/>
          <w:sz w:val="22"/>
          <w:szCs w:val="22"/>
        </w:rPr>
        <w:t xml:space="preserve"> </w:t>
      </w:r>
      <w:r w:rsidRPr="000860AD">
        <w:rPr>
          <w:i/>
          <w:spacing w:val="-1"/>
          <w:sz w:val="22"/>
          <w:szCs w:val="22"/>
        </w:rPr>
        <w:t>работа</w:t>
      </w:r>
      <w:r w:rsidRPr="000860AD">
        <w:rPr>
          <w:i/>
          <w:spacing w:val="40"/>
          <w:sz w:val="22"/>
          <w:szCs w:val="22"/>
        </w:rPr>
        <w:t xml:space="preserve"> </w:t>
      </w:r>
      <w:r w:rsidRPr="000860AD">
        <w:rPr>
          <w:i/>
          <w:sz w:val="22"/>
          <w:szCs w:val="22"/>
        </w:rPr>
        <w:t>с</w:t>
      </w:r>
      <w:r w:rsidRPr="000860AD">
        <w:rPr>
          <w:i/>
          <w:spacing w:val="39"/>
          <w:sz w:val="22"/>
          <w:szCs w:val="22"/>
        </w:rPr>
        <w:t xml:space="preserve"> </w:t>
      </w:r>
      <w:r w:rsidRPr="000860AD">
        <w:rPr>
          <w:i/>
          <w:spacing w:val="-1"/>
          <w:sz w:val="22"/>
          <w:szCs w:val="22"/>
        </w:rPr>
        <w:t>детьми</w:t>
      </w:r>
      <w:r w:rsidRPr="000860AD">
        <w:rPr>
          <w:i/>
          <w:spacing w:val="40"/>
          <w:sz w:val="22"/>
          <w:szCs w:val="22"/>
        </w:rPr>
        <w:t xml:space="preserve"> </w:t>
      </w:r>
      <w:r w:rsidRPr="000860AD">
        <w:rPr>
          <w:i/>
          <w:sz w:val="22"/>
          <w:szCs w:val="22"/>
        </w:rPr>
        <w:t>в</w:t>
      </w:r>
      <w:r w:rsidRPr="000860AD">
        <w:rPr>
          <w:sz w:val="22"/>
          <w:szCs w:val="22"/>
        </w:rPr>
        <w:t>сех</w:t>
      </w:r>
      <w:r w:rsidRPr="000860AD">
        <w:rPr>
          <w:spacing w:val="42"/>
          <w:sz w:val="22"/>
          <w:szCs w:val="22"/>
        </w:rPr>
        <w:t xml:space="preserve"> </w:t>
      </w:r>
      <w:r w:rsidRPr="000860AD">
        <w:rPr>
          <w:spacing w:val="-1"/>
          <w:sz w:val="22"/>
          <w:szCs w:val="22"/>
        </w:rPr>
        <w:t>возрастов</w:t>
      </w:r>
      <w:r w:rsidRPr="000860AD">
        <w:rPr>
          <w:spacing w:val="40"/>
          <w:sz w:val="22"/>
          <w:szCs w:val="22"/>
        </w:rPr>
        <w:t xml:space="preserve"> </w:t>
      </w:r>
      <w:r w:rsidRPr="000860AD">
        <w:rPr>
          <w:sz w:val="22"/>
          <w:szCs w:val="22"/>
        </w:rPr>
        <w:t>проводится</w:t>
      </w:r>
      <w:r w:rsidRPr="000860AD">
        <w:rPr>
          <w:spacing w:val="40"/>
          <w:sz w:val="22"/>
          <w:szCs w:val="22"/>
        </w:rPr>
        <w:t xml:space="preserve"> </w:t>
      </w:r>
      <w:r w:rsidRPr="000860AD">
        <w:rPr>
          <w:sz w:val="22"/>
          <w:szCs w:val="22"/>
        </w:rPr>
        <w:t>в</w:t>
      </w:r>
      <w:r w:rsidRPr="000860AD">
        <w:rPr>
          <w:spacing w:val="37"/>
          <w:sz w:val="22"/>
          <w:szCs w:val="22"/>
        </w:rPr>
        <w:t xml:space="preserve"> </w:t>
      </w:r>
      <w:r w:rsidRPr="000860AD">
        <w:rPr>
          <w:spacing w:val="-1"/>
          <w:sz w:val="22"/>
          <w:szCs w:val="22"/>
        </w:rPr>
        <w:t>свободные</w:t>
      </w:r>
      <w:r w:rsidRPr="000860AD">
        <w:rPr>
          <w:spacing w:val="39"/>
          <w:sz w:val="22"/>
          <w:szCs w:val="22"/>
        </w:rPr>
        <w:t xml:space="preserve"> </w:t>
      </w:r>
      <w:r w:rsidRPr="000860AD">
        <w:rPr>
          <w:spacing w:val="-1"/>
          <w:sz w:val="22"/>
          <w:szCs w:val="22"/>
        </w:rPr>
        <w:t>часы</w:t>
      </w:r>
      <w:r w:rsidRPr="000860AD">
        <w:rPr>
          <w:spacing w:val="40"/>
          <w:sz w:val="22"/>
          <w:szCs w:val="22"/>
        </w:rPr>
        <w:t xml:space="preserve"> </w:t>
      </w:r>
      <w:r w:rsidRPr="000860AD">
        <w:rPr>
          <w:spacing w:val="-1"/>
          <w:sz w:val="22"/>
          <w:szCs w:val="22"/>
        </w:rPr>
        <w:t>(во</w:t>
      </w:r>
      <w:r w:rsidRPr="000860AD">
        <w:rPr>
          <w:spacing w:val="40"/>
          <w:sz w:val="22"/>
          <w:szCs w:val="22"/>
        </w:rPr>
        <w:t xml:space="preserve"> </w:t>
      </w:r>
      <w:r w:rsidRPr="000860AD">
        <w:rPr>
          <w:spacing w:val="-1"/>
          <w:sz w:val="22"/>
          <w:szCs w:val="22"/>
        </w:rPr>
        <w:t>время</w:t>
      </w:r>
      <w:r w:rsidRPr="000860AD">
        <w:rPr>
          <w:spacing w:val="77"/>
          <w:sz w:val="22"/>
          <w:szCs w:val="22"/>
        </w:rPr>
        <w:t xml:space="preserve"> </w:t>
      </w:r>
      <w:r w:rsidRPr="000860AD">
        <w:rPr>
          <w:spacing w:val="-1"/>
          <w:sz w:val="22"/>
          <w:szCs w:val="22"/>
        </w:rPr>
        <w:t>утреннего</w:t>
      </w:r>
      <w:r w:rsidRPr="000860AD">
        <w:rPr>
          <w:spacing w:val="2"/>
          <w:sz w:val="22"/>
          <w:szCs w:val="22"/>
        </w:rPr>
        <w:t xml:space="preserve"> </w:t>
      </w:r>
      <w:r w:rsidRPr="000860AD">
        <w:rPr>
          <w:spacing w:val="-1"/>
          <w:sz w:val="22"/>
          <w:szCs w:val="22"/>
        </w:rPr>
        <w:t>приема,</w:t>
      </w:r>
      <w:r w:rsidRPr="000860AD">
        <w:rPr>
          <w:spacing w:val="2"/>
          <w:sz w:val="22"/>
          <w:szCs w:val="22"/>
        </w:rPr>
        <w:t xml:space="preserve"> </w:t>
      </w:r>
      <w:r w:rsidRPr="000860AD">
        <w:rPr>
          <w:spacing w:val="-1"/>
          <w:sz w:val="22"/>
          <w:szCs w:val="22"/>
        </w:rPr>
        <w:t>прогулок,</w:t>
      </w:r>
      <w:r w:rsidRPr="000860AD">
        <w:rPr>
          <w:spacing w:val="2"/>
          <w:sz w:val="22"/>
          <w:szCs w:val="22"/>
        </w:rPr>
        <w:t xml:space="preserve"> </w:t>
      </w:r>
      <w:r w:rsidRPr="000860AD">
        <w:rPr>
          <w:sz w:val="22"/>
          <w:szCs w:val="22"/>
        </w:rPr>
        <w:t>в</w:t>
      </w:r>
      <w:r w:rsidRPr="000860AD">
        <w:rPr>
          <w:spacing w:val="1"/>
          <w:sz w:val="22"/>
          <w:szCs w:val="22"/>
        </w:rPr>
        <w:t xml:space="preserve"> </w:t>
      </w:r>
      <w:r w:rsidRPr="000860AD">
        <w:rPr>
          <w:spacing w:val="-1"/>
          <w:sz w:val="22"/>
          <w:szCs w:val="22"/>
        </w:rPr>
        <w:t>вечерний</w:t>
      </w:r>
      <w:r w:rsidRPr="000860AD">
        <w:rPr>
          <w:spacing w:val="3"/>
          <w:sz w:val="22"/>
          <w:szCs w:val="22"/>
        </w:rPr>
        <w:t xml:space="preserve"> </w:t>
      </w:r>
      <w:r w:rsidRPr="000860AD">
        <w:rPr>
          <w:spacing w:val="-1"/>
          <w:sz w:val="22"/>
          <w:szCs w:val="22"/>
        </w:rPr>
        <w:t>отрезок</w:t>
      </w:r>
      <w:r w:rsidRPr="000860AD">
        <w:rPr>
          <w:spacing w:val="2"/>
          <w:sz w:val="22"/>
          <w:szCs w:val="22"/>
        </w:rPr>
        <w:t xml:space="preserve"> </w:t>
      </w:r>
      <w:r w:rsidRPr="000860AD">
        <w:rPr>
          <w:spacing w:val="-1"/>
          <w:sz w:val="22"/>
          <w:szCs w:val="22"/>
        </w:rPr>
        <w:t>времени)</w:t>
      </w:r>
      <w:r w:rsidRPr="000860AD">
        <w:rPr>
          <w:spacing w:val="1"/>
          <w:sz w:val="22"/>
          <w:szCs w:val="22"/>
        </w:rPr>
        <w:t xml:space="preserve"> </w:t>
      </w:r>
      <w:r w:rsidRPr="000860AD">
        <w:rPr>
          <w:sz w:val="22"/>
          <w:szCs w:val="22"/>
        </w:rPr>
        <w:t>в</w:t>
      </w:r>
      <w:r w:rsidRPr="000860AD">
        <w:rPr>
          <w:spacing w:val="1"/>
          <w:sz w:val="22"/>
          <w:szCs w:val="22"/>
        </w:rPr>
        <w:t xml:space="preserve"> </w:t>
      </w:r>
      <w:r w:rsidRPr="000860AD">
        <w:rPr>
          <w:spacing w:val="-1"/>
          <w:sz w:val="22"/>
          <w:szCs w:val="22"/>
        </w:rPr>
        <w:t>помещениях</w:t>
      </w:r>
      <w:r w:rsidRPr="000860AD">
        <w:rPr>
          <w:spacing w:val="2"/>
          <w:sz w:val="22"/>
          <w:szCs w:val="22"/>
        </w:rPr>
        <w:t xml:space="preserve"> </w:t>
      </w:r>
      <w:r w:rsidRPr="000860AD">
        <w:rPr>
          <w:sz w:val="22"/>
          <w:szCs w:val="22"/>
        </w:rPr>
        <w:t>и</w:t>
      </w:r>
      <w:r w:rsidRPr="000860AD">
        <w:rPr>
          <w:spacing w:val="3"/>
          <w:sz w:val="22"/>
          <w:szCs w:val="22"/>
        </w:rPr>
        <w:t xml:space="preserve"> </w:t>
      </w:r>
      <w:r w:rsidRPr="000860AD">
        <w:rPr>
          <w:sz w:val="22"/>
          <w:szCs w:val="22"/>
        </w:rPr>
        <w:t>на</w:t>
      </w:r>
      <w:r w:rsidRPr="000860AD">
        <w:rPr>
          <w:spacing w:val="1"/>
          <w:sz w:val="22"/>
          <w:szCs w:val="22"/>
        </w:rPr>
        <w:t xml:space="preserve"> </w:t>
      </w:r>
      <w:r w:rsidRPr="000860AD">
        <w:rPr>
          <w:spacing w:val="-1"/>
          <w:sz w:val="22"/>
          <w:szCs w:val="22"/>
        </w:rPr>
        <w:t>свежем</w:t>
      </w:r>
      <w:r w:rsidRPr="000860AD">
        <w:rPr>
          <w:spacing w:val="1"/>
          <w:sz w:val="22"/>
          <w:szCs w:val="22"/>
        </w:rPr>
        <w:t xml:space="preserve"> </w:t>
      </w:r>
      <w:r w:rsidRPr="000860AD">
        <w:rPr>
          <w:spacing w:val="-1"/>
          <w:sz w:val="22"/>
          <w:szCs w:val="22"/>
        </w:rPr>
        <w:t>воздухе.</w:t>
      </w:r>
      <w:r w:rsidRPr="000860AD">
        <w:rPr>
          <w:spacing w:val="4"/>
          <w:sz w:val="22"/>
          <w:szCs w:val="22"/>
        </w:rPr>
        <w:t xml:space="preserve"> </w:t>
      </w:r>
      <w:r w:rsidRPr="000860AD">
        <w:rPr>
          <w:sz w:val="22"/>
          <w:szCs w:val="22"/>
        </w:rPr>
        <w:t>Она</w:t>
      </w:r>
      <w:r w:rsidRPr="000860AD">
        <w:rPr>
          <w:spacing w:val="83"/>
          <w:sz w:val="22"/>
          <w:szCs w:val="22"/>
        </w:rPr>
        <w:t xml:space="preserve"> </w:t>
      </w:r>
      <w:r w:rsidRPr="000860AD">
        <w:rPr>
          <w:spacing w:val="-1"/>
          <w:sz w:val="22"/>
          <w:szCs w:val="22"/>
        </w:rPr>
        <w:t>организуется</w:t>
      </w:r>
      <w:r w:rsidRPr="000860AD">
        <w:rPr>
          <w:spacing w:val="40"/>
          <w:sz w:val="22"/>
          <w:szCs w:val="22"/>
        </w:rPr>
        <w:t xml:space="preserve"> </w:t>
      </w:r>
      <w:r w:rsidRPr="000860AD">
        <w:rPr>
          <w:sz w:val="22"/>
          <w:szCs w:val="22"/>
        </w:rPr>
        <w:t>с</w:t>
      </w:r>
      <w:r w:rsidRPr="000860AD">
        <w:rPr>
          <w:spacing w:val="39"/>
          <w:sz w:val="22"/>
          <w:szCs w:val="22"/>
        </w:rPr>
        <w:t xml:space="preserve"> </w:t>
      </w:r>
      <w:r w:rsidRPr="000860AD">
        <w:rPr>
          <w:spacing w:val="-1"/>
          <w:sz w:val="22"/>
          <w:szCs w:val="22"/>
        </w:rPr>
        <w:t>целью</w:t>
      </w:r>
      <w:r w:rsidRPr="000860AD">
        <w:rPr>
          <w:spacing w:val="41"/>
          <w:sz w:val="22"/>
          <w:szCs w:val="22"/>
        </w:rPr>
        <w:t xml:space="preserve"> </w:t>
      </w:r>
      <w:r w:rsidRPr="000860AD">
        <w:rPr>
          <w:spacing w:val="-1"/>
          <w:sz w:val="22"/>
          <w:szCs w:val="22"/>
        </w:rPr>
        <w:t>активизации</w:t>
      </w:r>
      <w:r w:rsidRPr="000860AD">
        <w:rPr>
          <w:spacing w:val="39"/>
          <w:sz w:val="22"/>
          <w:szCs w:val="22"/>
        </w:rPr>
        <w:t xml:space="preserve"> </w:t>
      </w:r>
      <w:r w:rsidRPr="000860AD">
        <w:rPr>
          <w:spacing w:val="-1"/>
          <w:sz w:val="22"/>
          <w:szCs w:val="22"/>
        </w:rPr>
        <w:t>пассивных</w:t>
      </w:r>
      <w:r w:rsidRPr="000860AD">
        <w:rPr>
          <w:spacing w:val="42"/>
          <w:sz w:val="22"/>
          <w:szCs w:val="22"/>
        </w:rPr>
        <w:t xml:space="preserve"> </w:t>
      </w:r>
      <w:r w:rsidRPr="000860AD">
        <w:rPr>
          <w:spacing w:val="-1"/>
          <w:sz w:val="22"/>
          <w:szCs w:val="22"/>
        </w:rPr>
        <w:t>воспитанников,</w:t>
      </w:r>
      <w:r w:rsidRPr="000860AD">
        <w:rPr>
          <w:spacing w:val="37"/>
          <w:sz w:val="22"/>
          <w:szCs w:val="22"/>
        </w:rPr>
        <w:t xml:space="preserve"> </w:t>
      </w:r>
      <w:r w:rsidRPr="000860AD">
        <w:rPr>
          <w:spacing w:val="-1"/>
          <w:sz w:val="22"/>
          <w:szCs w:val="22"/>
        </w:rPr>
        <w:t>организации</w:t>
      </w:r>
      <w:r w:rsidRPr="000860AD">
        <w:rPr>
          <w:spacing w:val="39"/>
          <w:sz w:val="22"/>
          <w:szCs w:val="22"/>
        </w:rPr>
        <w:t xml:space="preserve"> </w:t>
      </w:r>
      <w:r w:rsidRPr="000860AD">
        <w:rPr>
          <w:spacing w:val="-1"/>
          <w:sz w:val="22"/>
          <w:szCs w:val="22"/>
        </w:rPr>
        <w:t>дополнительных</w:t>
      </w:r>
      <w:r w:rsidRPr="000860AD">
        <w:rPr>
          <w:spacing w:val="81"/>
          <w:sz w:val="22"/>
          <w:szCs w:val="22"/>
        </w:rPr>
        <w:t xml:space="preserve"> </w:t>
      </w:r>
      <w:r w:rsidRPr="000860AD">
        <w:rPr>
          <w:spacing w:val="-1"/>
          <w:sz w:val="22"/>
          <w:szCs w:val="22"/>
        </w:rPr>
        <w:t>занятий</w:t>
      </w:r>
      <w:r w:rsidRPr="000860AD">
        <w:rPr>
          <w:sz w:val="22"/>
          <w:szCs w:val="22"/>
        </w:rPr>
        <w:t xml:space="preserve"> с</w:t>
      </w:r>
      <w:r w:rsidRPr="000860AD">
        <w:rPr>
          <w:spacing w:val="-1"/>
          <w:sz w:val="22"/>
          <w:szCs w:val="22"/>
        </w:rPr>
        <w:t xml:space="preserve"> отдельными</w:t>
      </w:r>
      <w:r w:rsidRPr="000860AD">
        <w:rPr>
          <w:spacing w:val="-2"/>
          <w:sz w:val="22"/>
          <w:szCs w:val="22"/>
        </w:rPr>
        <w:t xml:space="preserve"> </w:t>
      </w:r>
      <w:r w:rsidRPr="000860AD">
        <w:rPr>
          <w:spacing w:val="-1"/>
          <w:sz w:val="22"/>
          <w:szCs w:val="22"/>
        </w:rPr>
        <w:t>детьми,</w:t>
      </w:r>
      <w:r w:rsidRPr="000860AD">
        <w:rPr>
          <w:sz w:val="22"/>
          <w:szCs w:val="22"/>
        </w:rPr>
        <w:t xml:space="preserve"> которые</w:t>
      </w:r>
      <w:r w:rsidRPr="000860AD">
        <w:rPr>
          <w:spacing w:val="-1"/>
          <w:sz w:val="22"/>
          <w:szCs w:val="22"/>
        </w:rPr>
        <w:t xml:space="preserve"> нуждаются</w:t>
      </w:r>
      <w:r w:rsidRPr="000860AD">
        <w:rPr>
          <w:sz w:val="22"/>
          <w:szCs w:val="22"/>
        </w:rPr>
        <w:t xml:space="preserve"> в</w:t>
      </w:r>
      <w:r w:rsidRPr="000860AD">
        <w:rPr>
          <w:spacing w:val="-1"/>
          <w:sz w:val="22"/>
          <w:szCs w:val="22"/>
        </w:rPr>
        <w:t xml:space="preserve"> </w:t>
      </w:r>
      <w:r w:rsidRPr="000860AD">
        <w:rPr>
          <w:sz w:val="22"/>
          <w:szCs w:val="22"/>
        </w:rPr>
        <w:t>дополнительном</w:t>
      </w:r>
      <w:r w:rsidRPr="000860AD">
        <w:rPr>
          <w:spacing w:val="-4"/>
          <w:sz w:val="22"/>
          <w:szCs w:val="22"/>
        </w:rPr>
        <w:t xml:space="preserve"> </w:t>
      </w:r>
      <w:r w:rsidRPr="000860AD">
        <w:rPr>
          <w:spacing w:val="-1"/>
          <w:sz w:val="22"/>
          <w:szCs w:val="22"/>
        </w:rPr>
        <w:t>внимании</w:t>
      </w:r>
      <w:r w:rsidRPr="000860AD">
        <w:rPr>
          <w:sz w:val="22"/>
          <w:szCs w:val="22"/>
        </w:rPr>
        <w:t xml:space="preserve"> и </w:t>
      </w:r>
      <w:r w:rsidRPr="000860AD">
        <w:rPr>
          <w:spacing w:val="-1"/>
          <w:sz w:val="22"/>
          <w:szCs w:val="22"/>
        </w:rPr>
        <w:t>контроле.</w:t>
      </w:r>
    </w:p>
    <w:p w14:paraId="1266899A" w14:textId="77777777" w:rsidR="00F2252D" w:rsidRPr="000860AD" w:rsidRDefault="00F2252D" w:rsidP="000860AD">
      <w:pPr>
        <w:pStyle w:val="af7"/>
        <w:spacing w:after="0"/>
        <w:ind w:firstLine="720"/>
        <w:jc w:val="both"/>
        <w:rPr>
          <w:sz w:val="22"/>
          <w:szCs w:val="22"/>
        </w:rPr>
      </w:pPr>
      <w:r w:rsidRPr="000860AD">
        <w:rPr>
          <w:spacing w:val="-1"/>
          <w:sz w:val="22"/>
          <w:szCs w:val="22"/>
        </w:rPr>
        <w:t>Воспитательный</w:t>
      </w:r>
      <w:r w:rsidRPr="000860AD">
        <w:rPr>
          <w:sz w:val="22"/>
          <w:szCs w:val="22"/>
        </w:rPr>
        <w:t xml:space="preserve"> </w:t>
      </w:r>
      <w:r w:rsidRPr="000860AD">
        <w:rPr>
          <w:spacing w:val="-2"/>
          <w:sz w:val="22"/>
          <w:szCs w:val="22"/>
        </w:rPr>
        <w:t>процесс</w:t>
      </w:r>
      <w:r w:rsidRPr="000860AD">
        <w:rPr>
          <w:sz w:val="22"/>
          <w:szCs w:val="22"/>
        </w:rPr>
        <w:t xml:space="preserve"> в </w:t>
      </w:r>
      <w:r w:rsidRPr="000860AD">
        <w:rPr>
          <w:spacing w:val="-1"/>
          <w:sz w:val="22"/>
          <w:szCs w:val="22"/>
        </w:rPr>
        <w:t>ДОУ</w:t>
      </w:r>
      <w:r w:rsidRPr="000860AD">
        <w:rPr>
          <w:spacing w:val="7"/>
          <w:sz w:val="22"/>
          <w:szCs w:val="22"/>
        </w:rPr>
        <w:t xml:space="preserve"> </w:t>
      </w:r>
      <w:r w:rsidRPr="000860AD">
        <w:rPr>
          <w:spacing w:val="-1"/>
          <w:sz w:val="22"/>
          <w:szCs w:val="22"/>
        </w:rPr>
        <w:t>организуется</w:t>
      </w:r>
      <w:r w:rsidRPr="000860AD">
        <w:rPr>
          <w:sz w:val="22"/>
          <w:szCs w:val="22"/>
        </w:rPr>
        <w:t xml:space="preserve"> в</w:t>
      </w:r>
      <w:r w:rsidRPr="000860AD">
        <w:rPr>
          <w:spacing w:val="6"/>
          <w:sz w:val="22"/>
          <w:szCs w:val="22"/>
        </w:rPr>
        <w:t xml:space="preserve"> </w:t>
      </w:r>
      <w:r w:rsidRPr="000860AD">
        <w:rPr>
          <w:spacing w:val="-1"/>
          <w:sz w:val="22"/>
          <w:szCs w:val="22"/>
        </w:rPr>
        <w:t>развивающей</w:t>
      </w:r>
      <w:r w:rsidRPr="000860AD">
        <w:rPr>
          <w:sz w:val="22"/>
          <w:szCs w:val="22"/>
        </w:rPr>
        <w:t xml:space="preserve"> </w:t>
      </w:r>
      <w:r w:rsidRPr="000860AD">
        <w:rPr>
          <w:spacing w:val="-1"/>
          <w:sz w:val="22"/>
          <w:szCs w:val="22"/>
        </w:rPr>
        <w:t>среде,</w:t>
      </w:r>
      <w:r w:rsidRPr="000860AD">
        <w:rPr>
          <w:spacing w:val="6"/>
          <w:sz w:val="22"/>
          <w:szCs w:val="22"/>
        </w:rPr>
        <w:t xml:space="preserve"> </w:t>
      </w:r>
      <w:r w:rsidRPr="000860AD">
        <w:rPr>
          <w:sz w:val="22"/>
          <w:szCs w:val="22"/>
        </w:rPr>
        <w:t xml:space="preserve">которая </w:t>
      </w:r>
      <w:r w:rsidRPr="000860AD">
        <w:rPr>
          <w:spacing w:val="-1"/>
          <w:sz w:val="22"/>
          <w:szCs w:val="22"/>
        </w:rPr>
        <w:t>образуется совокупностью</w:t>
      </w:r>
      <w:r w:rsidRPr="000860AD">
        <w:rPr>
          <w:spacing w:val="17"/>
          <w:sz w:val="22"/>
          <w:szCs w:val="22"/>
        </w:rPr>
        <w:t xml:space="preserve"> </w:t>
      </w:r>
      <w:r w:rsidRPr="000860AD">
        <w:rPr>
          <w:spacing w:val="-1"/>
          <w:sz w:val="22"/>
          <w:szCs w:val="22"/>
        </w:rPr>
        <w:t>природных,</w:t>
      </w:r>
      <w:r w:rsidRPr="000860AD">
        <w:rPr>
          <w:spacing w:val="14"/>
          <w:sz w:val="22"/>
          <w:szCs w:val="22"/>
        </w:rPr>
        <w:t xml:space="preserve"> </w:t>
      </w:r>
      <w:r w:rsidRPr="000860AD">
        <w:rPr>
          <w:sz w:val="22"/>
          <w:szCs w:val="22"/>
        </w:rPr>
        <w:t>предметных,</w:t>
      </w:r>
      <w:r w:rsidRPr="000860AD">
        <w:rPr>
          <w:spacing w:val="16"/>
          <w:sz w:val="22"/>
          <w:szCs w:val="22"/>
        </w:rPr>
        <w:t xml:space="preserve"> </w:t>
      </w:r>
      <w:r w:rsidRPr="000860AD">
        <w:rPr>
          <w:spacing w:val="-1"/>
          <w:sz w:val="22"/>
          <w:szCs w:val="22"/>
        </w:rPr>
        <w:t>социальных</w:t>
      </w:r>
      <w:r w:rsidRPr="000860AD">
        <w:rPr>
          <w:spacing w:val="20"/>
          <w:sz w:val="22"/>
          <w:szCs w:val="22"/>
        </w:rPr>
        <w:t xml:space="preserve"> </w:t>
      </w:r>
      <w:r w:rsidRPr="000860AD">
        <w:rPr>
          <w:spacing w:val="-2"/>
          <w:sz w:val="22"/>
          <w:szCs w:val="22"/>
        </w:rPr>
        <w:t>условий</w:t>
      </w:r>
      <w:r w:rsidRPr="000860AD">
        <w:rPr>
          <w:spacing w:val="17"/>
          <w:sz w:val="22"/>
          <w:szCs w:val="22"/>
        </w:rPr>
        <w:t xml:space="preserve"> </w:t>
      </w:r>
      <w:r w:rsidRPr="000860AD">
        <w:rPr>
          <w:sz w:val="22"/>
          <w:szCs w:val="22"/>
        </w:rPr>
        <w:t>и</w:t>
      </w:r>
      <w:r w:rsidRPr="000860AD">
        <w:rPr>
          <w:spacing w:val="17"/>
          <w:sz w:val="22"/>
          <w:szCs w:val="22"/>
        </w:rPr>
        <w:t xml:space="preserve"> </w:t>
      </w:r>
      <w:r w:rsidRPr="000860AD">
        <w:rPr>
          <w:spacing w:val="-1"/>
          <w:sz w:val="22"/>
          <w:szCs w:val="22"/>
        </w:rPr>
        <w:t>пространством</w:t>
      </w:r>
      <w:r w:rsidRPr="000860AD">
        <w:rPr>
          <w:spacing w:val="16"/>
          <w:sz w:val="22"/>
          <w:szCs w:val="22"/>
        </w:rPr>
        <w:t xml:space="preserve"> </w:t>
      </w:r>
      <w:r w:rsidRPr="000860AD">
        <w:rPr>
          <w:spacing w:val="-1"/>
          <w:sz w:val="22"/>
          <w:szCs w:val="22"/>
        </w:rPr>
        <w:t>собственного</w:t>
      </w:r>
      <w:r w:rsidRPr="000860AD">
        <w:rPr>
          <w:spacing w:val="21"/>
          <w:sz w:val="22"/>
          <w:szCs w:val="22"/>
        </w:rPr>
        <w:t xml:space="preserve"> </w:t>
      </w:r>
      <w:r w:rsidRPr="000860AD">
        <w:rPr>
          <w:spacing w:val="-1"/>
          <w:sz w:val="22"/>
          <w:szCs w:val="22"/>
        </w:rPr>
        <w:t>«Я»</w:t>
      </w:r>
      <w:r w:rsidRPr="000860AD">
        <w:rPr>
          <w:spacing w:val="97"/>
          <w:sz w:val="22"/>
          <w:szCs w:val="22"/>
        </w:rPr>
        <w:t xml:space="preserve"> </w:t>
      </w:r>
      <w:r w:rsidRPr="000860AD">
        <w:rPr>
          <w:spacing w:val="-1"/>
          <w:sz w:val="22"/>
          <w:szCs w:val="22"/>
        </w:rPr>
        <w:t>ребенка.</w:t>
      </w:r>
      <w:r w:rsidRPr="000860AD">
        <w:rPr>
          <w:spacing w:val="16"/>
          <w:sz w:val="22"/>
          <w:szCs w:val="22"/>
        </w:rPr>
        <w:t xml:space="preserve"> </w:t>
      </w:r>
      <w:r w:rsidRPr="000860AD">
        <w:rPr>
          <w:spacing w:val="-1"/>
          <w:sz w:val="22"/>
          <w:szCs w:val="22"/>
        </w:rPr>
        <w:t>Среда</w:t>
      </w:r>
      <w:r w:rsidRPr="000860AD">
        <w:rPr>
          <w:spacing w:val="15"/>
          <w:sz w:val="22"/>
          <w:szCs w:val="22"/>
        </w:rPr>
        <w:t xml:space="preserve"> </w:t>
      </w:r>
      <w:r w:rsidRPr="000860AD">
        <w:rPr>
          <w:spacing w:val="-1"/>
          <w:sz w:val="22"/>
          <w:szCs w:val="22"/>
        </w:rPr>
        <w:t>обогащается</w:t>
      </w:r>
      <w:r w:rsidRPr="000860AD">
        <w:rPr>
          <w:spacing w:val="16"/>
          <w:sz w:val="22"/>
          <w:szCs w:val="22"/>
        </w:rPr>
        <w:t xml:space="preserve"> </w:t>
      </w:r>
      <w:r w:rsidRPr="000860AD">
        <w:rPr>
          <w:sz w:val="22"/>
          <w:szCs w:val="22"/>
        </w:rPr>
        <w:t>за</w:t>
      </w:r>
      <w:r w:rsidRPr="000860AD">
        <w:rPr>
          <w:spacing w:val="15"/>
          <w:sz w:val="22"/>
          <w:szCs w:val="22"/>
        </w:rPr>
        <w:t xml:space="preserve"> </w:t>
      </w:r>
      <w:r w:rsidRPr="000860AD">
        <w:rPr>
          <w:spacing w:val="-1"/>
          <w:sz w:val="22"/>
          <w:szCs w:val="22"/>
        </w:rPr>
        <w:t>счет</w:t>
      </w:r>
      <w:r w:rsidRPr="000860AD">
        <w:rPr>
          <w:spacing w:val="19"/>
          <w:sz w:val="22"/>
          <w:szCs w:val="22"/>
        </w:rPr>
        <w:t xml:space="preserve"> </w:t>
      </w:r>
      <w:r w:rsidRPr="000860AD">
        <w:rPr>
          <w:spacing w:val="-1"/>
          <w:sz w:val="22"/>
          <w:szCs w:val="22"/>
        </w:rPr>
        <w:t>улучшения</w:t>
      </w:r>
      <w:r w:rsidRPr="000860AD">
        <w:rPr>
          <w:spacing w:val="16"/>
          <w:sz w:val="22"/>
          <w:szCs w:val="22"/>
        </w:rPr>
        <w:t xml:space="preserve"> </w:t>
      </w:r>
      <w:r w:rsidRPr="000860AD">
        <w:rPr>
          <w:spacing w:val="-1"/>
          <w:sz w:val="22"/>
          <w:szCs w:val="22"/>
        </w:rPr>
        <w:t>качественных</w:t>
      </w:r>
      <w:r w:rsidRPr="000860AD">
        <w:rPr>
          <w:spacing w:val="16"/>
          <w:sz w:val="22"/>
          <w:szCs w:val="22"/>
        </w:rPr>
        <w:t xml:space="preserve"> </w:t>
      </w:r>
      <w:r w:rsidRPr="000860AD">
        <w:rPr>
          <w:spacing w:val="-1"/>
          <w:sz w:val="22"/>
          <w:szCs w:val="22"/>
        </w:rPr>
        <w:t>параметров:</w:t>
      </w:r>
      <w:r w:rsidRPr="000860AD">
        <w:rPr>
          <w:spacing w:val="17"/>
          <w:sz w:val="22"/>
          <w:szCs w:val="22"/>
        </w:rPr>
        <w:t xml:space="preserve"> </w:t>
      </w:r>
      <w:r w:rsidRPr="000860AD">
        <w:rPr>
          <w:spacing w:val="-1"/>
          <w:sz w:val="22"/>
          <w:szCs w:val="22"/>
        </w:rPr>
        <w:t>эстетичности,</w:t>
      </w:r>
      <w:r w:rsidRPr="000860AD">
        <w:rPr>
          <w:spacing w:val="103"/>
          <w:sz w:val="22"/>
          <w:szCs w:val="22"/>
        </w:rPr>
        <w:t xml:space="preserve"> </w:t>
      </w:r>
      <w:r w:rsidRPr="000860AD">
        <w:rPr>
          <w:spacing w:val="-1"/>
          <w:sz w:val="22"/>
          <w:szCs w:val="22"/>
        </w:rPr>
        <w:t>гигиеничности,</w:t>
      </w:r>
      <w:r w:rsidRPr="000860AD">
        <w:rPr>
          <w:spacing w:val="47"/>
          <w:sz w:val="22"/>
          <w:szCs w:val="22"/>
        </w:rPr>
        <w:t xml:space="preserve"> </w:t>
      </w:r>
      <w:r w:rsidRPr="000860AD">
        <w:rPr>
          <w:spacing w:val="-1"/>
          <w:sz w:val="22"/>
          <w:szCs w:val="22"/>
        </w:rPr>
        <w:t>комфортности,</w:t>
      </w:r>
      <w:r w:rsidRPr="000860AD">
        <w:rPr>
          <w:spacing w:val="47"/>
          <w:sz w:val="22"/>
          <w:szCs w:val="22"/>
        </w:rPr>
        <w:t xml:space="preserve"> </w:t>
      </w:r>
      <w:r w:rsidRPr="000860AD">
        <w:rPr>
          <w:spacing w:val="-1"/>
          <w:sz w:val="22"/>
          <w:szCs w:val="22"/>
        </w:rPr>
        <w:t>функциональной</w:t>
      </w:r>
      <w:r w:rsidRPr="000860AD">
        <w:rPr>
          <w:spacing w:val="48"/>
          <w:sz w:val="22"/>
          <w:szCs w:val="22"/>
        </w:rPr>
        <w:t xml:space="preserve"> </w:t>
      </w:r>
      <w:r w:rsidRPr="000860AD">
        <w:rPr>
          <w:spacing w:val="-1"/>
          <w:sz w:val="22"/>
          <w:szCs w:val="22"/>
        </w:rPr>
        <w:lastRenderedPageBreak/>
        <w:t>надежности</w:t>
      </w:r>
      <w:r w:rsidRPr="000860AD">
        <w:rPr>
          <w:spacing w:val="49"/>
          <w:sz w:val="22"/>
          <w:szCs w:val="22"/>
        </w:rPr>
        <w:t xml:space="preserve"> </w:t>
      </w:r>
      <w:r w:rsidRPr="000860AD">
        <w:rPr>
          <w:sz w:val="22"/>
          <w:szCs w:val="22"/>
        </w:rPr>
        <w:t>и</w:t>
      </w:r>
      <w:r w:rsidRPr="000860AD">
        <w:rPr>
          <w:spacing w:val="48"/>
          <w:sz w:val="22"/>
          <w:szCs w:val="22"/>
        </w:rPr>
        <w:t xml:space="preserve"> </w:t>
      </w:r>
      <w:r w:rsidRPr="000860AD">
        <w:rPr>
          <w:spacing w:val="-1"/>
          <w:sz w:val="22"/>
          <w:szCs w:val="22"/>
        </w:rPr>
        <w:t>безопасности,</w:t>
      </w:r>
      <w:r w:rsidRPr="000860AD">
        <w:rPr>
          <w:spacing w:val="50"/>
          <w:sz w:val="22"/>
          <w:szCs w:val="22"/>
        </w:rPr>
        <w:t xml:space="preserve"> </w:t>
      </w:r>
      <w:r w:rsidRPr="000860AD">
        <w:rPr>
          <w:spacing w:val="-1"/>
          <w:sz w:val="22"/>
          <w:szCs w:val="22"/>
        </w:rPr>
        <w:t>открытости</w:t>
      </w:r>
      <w:r w:rsidRPr="000860AD">
        <w:rPr>
          <w:spacing w:val="91"/>
          <w:sz w:val="22"/>
          <w:szCs w:val="22"/>
        </w:rPr>
        <w:t xml:space="preserve"> </w:t>
      </w:r>
      <w:r w:rsidRPr="000860AD">
        <w:rPr>
          <w:spacing w:val="-1"/>
          <w:sz w:val="22"/>
          <w:szCs w:val="22"/>
        </w:rPr>
        <w:t>изменениям</w:t>
      </w:r>
      <w:r w:rsidRPr="000860AD">
        <w:rPr>
          <w:spacing w:val="59"/>
          <w:sz w:val="22"/>
          <w:szCs w:val="22"/>
        </w:rPr>
        <w:t xml:space="preserve"> </w:t>
      </w:r>
      <w:r w:rsidRPr="000860AD">
        <w:rPr>
          <w:sz w:val="22"/>
          <w:szCs w:val="22"/>
        </w:rPr>
        <w:t>и</w:t>
      </w:r>
      <w:r w:rsidRPr="000860AD">
        <w:rPr>
          <w:spacing w:val="3"/>
          <w:sz w:val="22"/>
          <w:szCs w:val="22"/>
        </w:rPr>
        <w:t xml:space="preserve"> </w:t>
      </w:r>
      <w:r w:rsidRPr="000860AD">
        <w:rPr>
          <w:spacing w:val="-1"/>
          <w:sz w:val="22"/>
          <w:szCs w:val="22"/>
        </w:rPr>
        <w:t>динамичности,</w:t>
      </w:r>
      <w:r w:rsidRPr="000860AD">
        <w:rPr>
          <w:spacing w:val="2"/>
          <w:sz w:val="22"/>
          <w:szCs w:val="22"/>
        </w:rPr>
        <w:t xml:space="preserve"> </w:t>
      </w:r>
      <w:r w:rsidRPr="000860AD">
        <w:rPr>
          <w:sz w:val="22"/>
          <w:szCs w:val="22"/>
        </w:rPr>
        <w:t>соответствия</w:t>
      </w:r>
      <w:r w:rsidRPr="000860AD">
        <w:rPr>
          <w:spacing w:val="59"/>
          <w:sz w:val="22"/>
          <w:szCs w:val="22"/>
        </w:rPr>
        <w:t xml:space="preserve"> </w:t>
      </w:r>
      <w:r w:rsidRPr="000860AD">
        <w:rPr>
          <w:spacing w:val="-1"/>
          <w:sz w:val="22"/>
          <w:szCs w:val="22"/>
        </w:rPr>
        <w:t>возрастным</w:t>
      </w:r>
      <w:r w:rsidRPr="000860AD">
        <w:rPr>
          <w:sz w:val="22"/>
          <w:szCs w:val="22"/>
        </w:rPr>
        <w:t xml:space="preserve"> и</w:t>
      </w:r>
      <w:r w:rsidRPr="000860AD">
        <w:rPr>
          <w:spacing w:val="3"/>
          <w:sz w:val="22"/>
          <w:szCs w:val="22"/>
        </w:rPr>
        <w:t xml:space="preserve"> </w:t>
      </w:r>
      <w:r w:rsidRPr="000860AD">
        <w:rPr>
          <w:spacing w:val="-1"/>
          <w:sz w:val="22"/>
          <w:szCs w:val="22"/>
        </w:rPr>
        <w:t>гендерным</w:t>
      </w:r>
      <w:r w:rsidRPr="000860AD">
        <w:rPr>
          <w:sz w:val="22"/>
          <w:szCs w:val="22"/>
        </w:rPr>
        <w:t xml:space="preserve"> </w:t>
      </w:r>
      <w:r w:rsidRPr="000860AD">
        <w:rPr>
          <w:spacing w:val="-1"/>
          <w:sz w:val="22"/>
          <w:szCs w:val="22"/>
        </w:rPr>
        <w:t>особенностям</w:t>
      </w:r>
      <w:r w:rsidRPr="000860AD">
        <w:rPr>
          <w:spacing w:val="2"/>
          <w:sz w:val="22"/>
          <w:szCs w:val="22"/>
        </w:rPr>
        <w:t xml:space="preserve"> </w:t>
      </w:r>
      <w:r w:rsidRPr="000860AD">
        <w:rPr>
          <w:spacing w:val="-1"/>
          <w:sz w:val="22"/>
          <w:szCs w:val="22"/>
        </w:rPr>
        <w:t>детей,</w:t>
      </w:r>
      <w:r w:rsidRPr="000860AD">
        <w:rPr>
          <w:spacing w:val="87"/>
          <w:sz w:val="22"/>
          <w:szCs w:val="22"/>
        </w:rPr>
        <w:t xml:space="preserve"> </w:t>
      </w:r>
      <w:r w:rsidRPr="000860AD">
        <w:rPr>
          <w:spacing w:val="-1"/>
          <w:sz w:val="22"/>
          <w:szCs w:val="22"/>
        </w:rPr>
        <w:t>актуальной</w:t>
      </w:r>
      <w:r w:rsidRPr="000860AD">
        <w:rPr>
          <w:spacing w:val="10"/>
          <w:sz w:val="22"/>
          <w:szCs w:val="22"/>
        </w:rPr>
        <w:t xml:space="preserve"> </w:t>
      </w:r>
      <w:r w:rsidRPr="000860AD">
        <w:rPr>
          <w:spacing w:val="-1"/>
          <w:sz w:val="22"/>
          <w:szCs w:val="22"/>
        </w:rPr>
        <w:t>насыщенности.</w:t>
      </w:r>
      <w:r w:rsidRPr="000860AD">
        <w:rPr>
          <w:spacing w:val="9"/>
          <w:sz w:val="22"/>
          <w:szCs w:val="22"/>
        </w:rPr>
        <w:t xml:space="preserve"> </w:t>
      </w:r>
      <w:r w:rsidRPr="000860AD">
        <w:rPr>
          <w:spacing w:val="-1"/>
          <w:sz w:val="22"/>
          <w:szCs w:val="22"/>
        </w:rPr>
        <w:t>Воспитатели</w:t>
      </w:r>
      <w:r w:rsidRPr="000860AD">
        <w:rPr>
          <w:spacing w:val="10"/>
          <w:sz w:val="22"/>
          <w:szCs w:val="22"/>
        </w:rPr>
        <w:t xml:space="preserve"> </w:t>
      </w:r>
      <w:r w:rsidRPr="000860AD">
        <w:rPr>
          <w:spacing w:val="-1"/>
          <w:sz w:val="22"/>
          <w:szCs w:val="22"/>
        </w:rPr>
        <w:t>заботятся</w:t>
      </w:r>
      <w:r w:rsidRPr="000860AD">
        <w:rPr>
          <w:spacing w:val="9"/>
          <w:sz w:val="22"/>
          <w:szCs w:val="22"/>
        </w:rPr>
        <w:t xml:space="preserve"> </w:t>
      </w:r>
      <w:r w:rsidRPr="000860AD">
        <w:rPr>
          <w:sz w:val="22"/>
          <w:szCs w:val="22"/>
        </w:rPr>
        <w:t>о</w:t>
      </w:r>
      <w:r w:rsidRPr="000860AD">
        <w:rPr>
          <w:spacing w:val="9"/>
          <w:sz w:val="22"/>
          <w:szCs w:val="22"/>
        </w:rPr>
        <w:t xml:space="preserve"> </w:t>
      </w:r>
      <w:r w:rsidRPr="000860AD">
        <w:rPr>
          <w:sz w:val="22"/>
          <w:szCs w:val="22"/>
        </w:rPr>
        <w:t>том,</w:t>
      </w:r>
      <w:r w:rsidRPr="000860AD">
        <w:rPr>
          <w:spacing w:val="11"/>
          <w:sz w:val="22"/>
          <w:szCs w:val="22"/>
        </w:rPr>
        <w:t xml:space="preserve"> </w:t>
      </w:r>
      <w:r w:rsidRPr="000860AD">
        <w:rPr>
          <w:spacing w:val="-1"/>
          <w:sz w:val="22"/>
          <w:szCs w:val="22"/>
        </w:rPr>
        <w:t>чтобы</w:t>
      </w:r>
      <w:r w:rsidRPr="000860AD">
        <w:rPr>
          <w:spacing w:val="8"/>
          <w:sz w:val="22"/>
          <w:szCs w:val="22"/>
        </w:rPr>
        <w:t xml:space="preserve"> </w:t>
      </w:r>
      <w:r w:rsidRPr="000860AD">
        <w:rPr>
          <w:spacing w:val="-1"/>
          <w:sz w:val="22"/>
          <w:szCs w:val="22"/>
        </w:rPr>
        <w:t>дети</w:t>
      </w:r>
      <w:r w:rsidRPr="000860AD">
        <w:rPr>
          <w:spacing w:val="13"/>
          <w:sz w:val="22"/>
          <w:szCs w:val="22"/>
        </w:rPr>
        <w:t xml:space="preserve"> </w:t>
      </w:r>
      <w:r w:rsidRPr="000860AD">
        <w:rPr>
          <w:spacing w:val="-1"/>
          <w:sz w:val="22"/>
          <w:szCs w:val="22"/>
        </w:rPr>
        <w:t>свободно</w:t>
      </w:r>
      <w:r w:rsidRPr="000860AD">
        <w:rPr>
          <w:spacing w:val="9"/>
          <w:sz w:val="22"/>
          <w:szCs w:val="22"/>
        </w:rPr>
        <w:t xml:space="preserve"> </w:t>
      </w:r>
      <w:r w:rsidRPr="000860AD">
        <w:rPr>
          <w:spacing w:val="-1"/>
          <w:sz w:val="22"/>
          <w:szCs w:val="22"/>
        </w:rPr>
        <w:t>ориентировались</w:t>
      </w:r>
      <w:r w:rsidRPr="000860AD">
        <w:rPr>
          <w:spacing w:val="10"/>
          <w:sz w:val="22"/>
          <w:szCs w:val="22"/>
        </w:rPr>
        <w:t xml:space="preserve"> </w:t>
      </w:r>
      <w:r w:rsidRPr="000860AD">
        <w:rPr>
          <w:sz w:val="22"/>
          <w:szCs w:val="22"/>
        </w:rPr>
        <w:t>в</w:t>
      </w:r>
      <w:r w:rsidRPr="000860AD">
        <w:rPr>
          <w:spacing w:val="115"/>
          <w:sz w:val="22"/>
          <w:szCs w:val="22"/>
        </w:rPr>
        <w:t xml:space="preserve"> </w:t>
      </w:r>
      <w:r w:rsidRPr="000860AD">
        <w:rPr>
          <w:spacing w:val="-1"/>
          <w:sz w:val="22"/>
          <w:szCs w:val="22"/>
        </w:rPr>
        <w:t>созданной</w:t>
      </w:r>
      <w:r w:rsidRPr="000860AD">
        <w:rPr>
          <w:sz w:val="22"/>
          <w:szCs w:val="22"/>
        </w:rPr>
        <w:t xml:space="preserve"> </w:t>
      </w:r>
      <w:r w:rsidRPr="000860AD">
        <w:rPr>
          <w:spacing w:val="-1"/>
          <w:sz w:val="22"/>
          <w:szCs w:val="22"/>
        </w:rPr>
        <w:t>среде,</w:t>
      </w:r>
      <w:r w:rsidRPr="000860AD">
        <w:rPr>
          <w:spacing w:val="59"/>
          <w:sz w:val="22"/>
          <w:szCs w:val="22"/>
        </w:rPr>
        <w:t xml:space="preserve"> </w:t>
      </w:r>
      <w:r w:rsidRPr="000860AD">
        <w:rPr>
          <w:spacing w:val="-1"/>
          <w:sz w:val="22"/>
          <w:szCs w:val="22"/>
        </w:rPr>
        <w:t>имели</w:t>
      </w:r>
      <w:r w:rsidRPr="000860AD">
        <w:rPr>
          <w:sz w:val="22"/>
          <w:szCs w:val="22"/>
        </w:rPr>
        <w:t xml:space="preserve"> </w:t>
      </w:r>
      <w:r w:rsidRPr="000860AD">
        <w:rPr>
          <w:spacing w:val="-1"/>
          <w:sz w:val="22"/>
          <w:szCs w:val="22"/>
        </w:rPr>
        <w:t>свободный</w:t>
      </w:r>
      <w:r w:rsidRPr="000860AD">
        <w:rPr>
          <w:sz w:val="22"/>
          <w:szCs w:val="22"/>
        </w:rPr>
        <w:t xml:space="preserve"> </w:t>
      </w:r>
      <w:r w:rsidRPr="000860AD">
        <w:rPr>
          <w:spacing w:val="-2"/>
          <w:sz w:val="22"/>
          <w:szCs w:val="22"/>
        </w:rPr>
        <w:t>доступ</w:t>
      </w:r>
      <w:r w:rsidRPr="000860AD">
        <w:rPr>
          <w:sz w:val="22"/>
          <w:szCs w:val="22"/>
        </w:rPr>
        <w:t xml:space="preserve"> ко</w:t>
      </w:r>
      <w:r w:rsidRPr="000860AD">
        <w:rPr>
          <w:spacing w:val="59"/>
          <w:sz w:val="22"/>
          <w:szCs w:val="22"/>
        </w:rPr>
        <w:t xml:space="preserve"> </w:t>
      </w:r>
      <w:r w:rsidRPr="000860AD">
        <w:rPr>
          <w:spacing w:val="-1"/>
          <w:sz w:val="22"/>
          <w:szCs w:val="22"/>
        </w:rPr>
        <w:t>всем</w:t>
      </w:r>
      <w:r w:rsidRPr="000860AD">
        <w:rPr>
          <w:spacing w:val="59"/>
          <w:sz w:val="22"/>
          <w:szCs w:val="22"/>
        </w:rPr>
        <w:t xml:space="preserve"> </w:t>
      </w:r>
      <w:r w:rsidRPr="000860AD">
        <w:rPr>
          <w:spacing w:val="-1"/>
          <w:sz w:val="22"/>
          <w:szCs w:val="22"/>
        </w:rPr>
        <w:t>его</w:t>
      </w:r>
      <w:r w:rsidRPr="000860AD">
        <w:rPr>
          <w:spacing w:val="2"/>
          <w:sz w:val="22"/>
          <w:szCs w:val="22"/>
        </w:rPr>
        <w:t xml:space="preserve"> </w:t>
      </w:r>
      <w:r w:rsidRPr="000860AD">
        <w:rPr>
          <w:spacing w:val="-1"/>
          <w:sz w:val="22"/>
          <w:szCs w:val="22"/>
        </w:rPr>
        <w:t>составляющим,</w:t>
      </w:r>
      <w:r w:rsidRPr="000860AD">
        <w:rPr>
          <w:spacing w:val="2"/>
          <w:sz w:val="22"/>
          <w:szCs w:val="22"/>
        </w:rPr>
        <w:t xml:space="preserve"> </w:t>
      </w:r>
      <w:r w:rsidRPr="000860AD">
        <w:rPr>
          <w:spacing w:val="-2"/>
          <w:sz w:val="22"/>
          <w:szCs w:val="22"/>
        </w:rPr>
        <w:t>умели</w:t>
      </w:r>
      <w:r w:rsidRPr="000860AD">
        <w:rPr>
          <w:sz w:val="22"/>
          <w:szCs w:val="22"/>
        </w:rPr>
        <w:t xml:space="preserve"> </w:t>
      </w:r>
      <w:r w:rsidRPr="000860AD">
        <w:rPr>
          <w:spacing w:val="-1"/>
          <w:sz w:val="22"/>
          <w:szCs w:val="22"/>
        </w:rPr>
        <w:t>самостоятельно</w:t>
      </w:r>
      <w:r w:rsidRPr="000860AD">
        <w:rPr>
          <w:spacing w:val="113"/>
          <w:sz w:val="22"/>
          <w:szCs w:val="22"/>
        </w:rPr>
        <w:t xml:space="preserve"> </w:t>
      </w:r>
      <w:r w:rsidRPr="000860AD">
        <w:rPr>
          <w:spacing w:val="-1"/>
          <w:sz w:val="22"/>
          <w:szCs w:val="22"/>
        </w:rPr>
        <w:t>действовать</w:t>
      </w:r>
      <w:r w:rsidRPr="000860AD">
        <w:rPr>
          <w:spacing w:val="30"/>
          <w:sz w:val="22"/>
          <w:szCs w:val="22"/>
        </w:rPr>
        <w:t xml:space="preserve"> </w:t>
      </w:r>
      <w:r w:rsidRPr="000860AD">
        <w:rPr>
          <w:sz w:val="22"/>
          <w:szCs w:val="22"/>
        </w:rPr>
        <w:t>в</w:t>
      </w:r>
      <w:r w:rsidRPr="000860AD">
        <w:rPr>
          <w:spacing w:val="28"/>
          <w:sz w:val="22"/>
          <w:szCs w:val="22"/>
        </w:rPr>
        <w:t xml:space="preserve"> </w:t>
      </w:r>
      <w:r w:rsidRPr="000860AD">
        <w:rPr>
          <w:spacing w:val="-1"/>
          <w:sz w:val="22"/>
          <w:szCs w:val="22"/>
        </w:rPr>
        <w:t>нем,</w:t>
      </w:r>
      <w:r w:rsidRPr="000860AD">
        <w:rPr>
          <w:spacing w:val="28"/>
          <w:sz w:val="22"/>
          <w:szCs w:val="22"/>
        </w:rPr>
        <w:t xml:space="preserve"> </w:t>
      </w:r>
      <w:r w:rsidRPr="000860AD">
        <w:rPr>
          <w:spacing w:val="-1"/>
          <w:sz w:val="22"/>
          <w:szCs w:val="22"/>
        </w:rPr>
        <w:t>придерживаясь</w:t>
      </w:r>
      <w:r w:rsidRPr="000860AD">
        <w:rPr>
          <w:spacing w:val="29"/>
          <w:sz w:val="22"/>
          <w:szCs w:val="22"/>
        </w:rPr>
        <w:t xml:space="preserve"> </w:t>
      </w:r>
      <w:r w:rsidRPr="000860AD">
        <w:rPr>
          <w:sz w:val="22"/>
          <w:szCs w:val="22"/>
        </w:rPr>
        <w:t>норм</w:t>
      </w:r>
      <w:r w:rsidRPr="000860AD">
        <w:rPr>
          <w:spacing w:val="27"/>
          <w:sz w:val="22"/>
          <w:szCs w:val="22"/>
        </w:rPr>
        <w:t xml:space="preserve"> </w:t>
      </w:r>
      <w:r w:rsidRPr="000860AD">
        <w:rPr>
          <w:sz w:val="22"/>
          <w:szCs w:val="22"/>
        </w:rPr>
        <w:t>и</w:t>
      </w:r>
      <w:r w:rsidRPr="000860AD">
        <w:rPr>
          <w:spacing w:val="27"/>
          <w:sz w:val="22"/>
          <w:szCs w:val="22"/>
        </w:rPr>
        <w:t xml:space="preserve"> </w:t>
      </w:r>
      <w:r w:rsidRPr="000860AD">
        <w:rPr>
          <w:spacing w:val="-1"/>
          <w:sz w:val="22"/>
          <w:szCs w:val="22"/>
        </w:rPr>
        <w:t>правил</w:t>
      </w:r>
      <w:r w:rsidRPr="000860AD">
        <w:rPr>
          <w:spacing w:val="26"/>
          <w:sz w:val="22"/>
          <w:szCs w:val="22"/>
        </w:rPr>
        <w:t xml:space="preserve"> </w:t>
      </w:r>
      <w:r w:rsidRPr="000860AD">
        <w:rPr>
          <w:spacing w:val="-1"/>
          <w:sz w:val="22"/>
          <w:szCs w:val="22"/>
        </w:rPr>
        <w:t>пребывания</w:t>
      </w:r>
      <w:r w:rsidRPr="000860AD">
        <w:rPr>
          <w:spacing w:val="26"/>
          <w:sz w:val="22"/>
          <w:szCs w:val="22"/>
        </w:rPr>
        <w:t xml:space="preserve"> </w:t>
      </w:r>
      <w:r w:rsidRPr="000860AD">
        <w:rPr>
          <w:sz w:val="22"/>
          <w:szCs w:val="22"/>
        </w:rPr>
        <w:t>в</w:t>
      </w:r>
      <w:r w:rsidRPr="000860AD">
        <w:rPr>
          <w:spacing w:val="28"/>
          <w:sz w:val="22"/>
          <w:szCs w:val="22"/>
        </w:rPr>
        <w:t xml:space="preserve"> </w:t>
      </w:r>
      <w:r w:rsidRPr="000860AD">
        <w:rPr>
          <w:spacing w:val="-1"/>
          <w:sz w:val="22"/>
          <w:szCs w:val="22"/>
        </w:rPr>
        <w:t>различных</w:t>
      </w:r>
      <w:r w:rsidRPr="000860AD">
        <w:rPr>
          <w:spacing w:val="28"/>
          <w:sz w:val="22"/>
          <w:szCs w:val="22"/>
        </w:rPr>
        <w:t xml:space="preserve"> </w:t>
      </w:r>
      <w:r w:rsidRPr="000860AD">
        <w:rPr>
          <w:spacing w:val="-1"/>
          <w:sz w:val="22"/>
          <w:szCs w:val="22"/>
        </w:rPr>
        <w:t>помещениях</w:t>
      </w:r>
      <w:r w:rsidRPr="000860AD">
        <w:rPr>
          <w:spacing w:val="26"/>
          <w:sz w:val="22"/>
          <w:szCs w:val="22"/>
        </w:rPr>
        <w:t xml:space="preserve"> </w:t>
      </w:r>
      <w:r w:rsidRPr="000860AD">
        <w:rPr>
          <w:sz w:val="22"/>
          <w:szCs w:val="22"/>
        </w:rPr>
        <w:t>и</w:t>
      </w:r>
      <w:r w:rsidRPr="000860AD">
        <w:rPr>
          <w:spacing w:val="87"/>
          <w:sz w:val="22"/>
          <w:szCs w:val="22"/>
        </w:rPr>
        <w:t xml:space="preserve"> </w:t>
      </w:r>
      <w:r w:rsidRPr="000860AD">
        <w:rPr>
          <w:spacing w:val="-1"/>
          <w:sz w:val="22"/>
          <w:szCs w:val="22"/>
        </w:rPr>
        <w:t>пользования</w:t>
      </w:r>
      <w:r w:rsidRPr="000860AD">
        <w:rPr>
          <w:sz w:val="22"/>
          <w:szCs w:val="22"/>
        </w:rPr>
        <w:t xml:space="preserve"> </w:t>
      </w:r>
      <w:r w:rsidRPr="000860AD">
        <w:rPr>
          <w:spacing w:val="-1"/>
          <w:sz w:val="22"/>
          <w:szCs w:val="22"/>
        </w:rPr>
        <w:t>материалами</w:t>
      </w:r>
      <w:r w:rsidRPr="000860AD">
        <w:rPr>
          <w:sz w:val="22"/>
          <w:szCs w:val="22"/>
        </w:rPr>
        <w:t xml:space="preserve"> и </w:t>
      </w:r>
      <w:r w:rsidRPr="000860AD">
        <w:rPr>
          <w:spacing w:val="-1"/>
          <w:sz w:val="22"/>
          <w:szCs w:val="22"/>
        </w:rPr>
        <w:t>оборудованием.</w:t>
      </w:r>
    </w:p>
    <w:p w14:paraId="02B9A0A8" w14:textId="77777777" w:rsidR="00F2252D" w:rsidRPr="000860AD" w:rsidRDefault="00F2252D" w:rsidP="000860AD">
      <w:pPr>
        <w:pStyle w:val="af7"/>
        <w:spacing w:after="0"/>
        <w:ind w:firstLine="720"/>
        <w:jc w:val="both"/>
        <w:rPr>
          <w:sz w:val="22"/>
          <w:szCs w:val="22"/>
        </w:rPr>
      </w:pPr>
      <w:r w:rsidRPr="000860AD">
        <w:rPr>
          <w:sz w:val="22"/>
          <w:szCs w:val="22"/>
        </w:rPr>
        <w:t>В</w:t>
      </w:r>
      <w:r w:rsidRPr="000860AD">
        <w:rPr>
          <w:spacing w:val="48"/>
          <w:sz w:val="22"/>
          <w:szCs w:val="22"/>
        </w:rPr>
        <w:t xml:space="preserve"> </w:t>
      </w:r>
      <w:r w:rsidRPr="000860AD">
        <w:rPr>
          <w:spacing w:val="-1"/>
          <w:sz w:val="22"/>
          <w:szCs w:val="22"/>
        </w:rPr>
        <w:t>ДОУ</w:t>
      </w:r>
      <w:r w:rsidRPr="000860AD">
        <w:rPr>
          <w:spacing w:val="50"/>
          <w:sz w:val="22"/>
          <w:szCs w:val="22"/>
        </w:rPr>
        <w:t xml:space="preserve"> </w:t>
      </w:r>
      <w:r w:rsidRPr="000860AD">
        <w:rPr>
          <w:spacing w:val="-1"/>
          <w:sz w:val="22"/>
          <w:szCs w:val="22"/>
        </w:rPr>
        <w:t>созданы</w:t>
      </w:r>
      <w:r w:rsidRPr="000860AD">
        <w:rPr>
          <w:spacing w:val="54"/>
          <w:sz w:val="22"/>
          <w:szCs w:val="22"/>
        </w:rPr>
        <w:t xml:space="preserve"> </w:t>
      </w:r>
      <w:r w:rsidRPr="000860AD">
        <w:rPr>
          <w:spacing w:val="-1"/>
          <w:sz w:val="22"/>
          <w:szCs w:val="22"/>
        </w:rPr>
        <w:t>условия</w:t>
      </w:r>
      <w:r w:rsidRPr="000860AD">
        <w:rPr>
          <w:spacing w:val="50"/>
          <w:sz w:val="22"/>
          <w:szCs w:val="22"/>
        </w:rPr>
        <w:t xml:space="preserve"> </w:t>
      </w:r>
      <w:r w:rsidRPr="000860AD">
        <w:rPr>
          <w:sz w:val="22"/>
          <w:szCs w:val="22"/>
        </w:rPr>
        <w:t>для</w:t>
      </w:r>
      <w:r w:rsidRPr="000860AD">
        <w:rPr>
          <w:spacing w:val="53"/>
          <w:sz w:val="22"/>
          <w:szCs w:val="22"/>
        </w:rPr>
        <w:t xml:space="preserve"> </w:t>
      </w:r>
      <w:r w:rsidRPr="000860AD">
        <w:rPr>
          <w:spacing w:val="-1"/>
          <w:sz w:val="22"/>
          <w:szCs w:val="22"/>
        </w:rPr>
        <w:t>укрепления</w:t>
      </w:r>
      <w:r w:rsidRPr="000860AD">
        <w:rPr>
          <w:spacing w:val="50"/>
          <w:sz w:val="22"/>
          <w:szCs w:val="22"/>
        </w:rPr>
        <w:t xml:space="preserve"> </w:t>
      </w:r>
      <w:r w:rsidRPr="000860AD">
        <w:rPr>
          <w:sz w:val="22"/>
          <w:szCs w:val="22"/>
        </w:rPr>
        <w:t>и</w:t>
      </w:r>
      <w:r w:rsidRPr="000860AD">
        <w:rPr>
          <w:spacing w:val="51"/>
          <w:sz w:val="22"/>
          <w:szCs w:val="22"/>
        </w:rPr>
        <w:t xml:space="preserve"> </w:t>
      </w:r>
      <w:r w:rsidRPr="000860AD">
        <w:rPr>
          <w:spacing w:val="-1"/>
          <w:sz w:val="22"/>
          <w:szCs w:val="22"/>
        </w:rPr>
        <w:t>охраны</w:t>
      </w:r>
      <w:r w:rsidRPr="000860AD">
        <w:rPr>
          <w:spacing w:val="47"/>
          <w:sz w:val="22"/>
          <w:szCs w:val="22"/>
        </w:rPr>
        <w:t xml:space="preserve"> </w:t>
      </w:r>
      <w:r w:rsidRPr="000860AD">
        <w:rPr>
          <w:spacing w:val="-1"/>
          <w:sz w:val="22"/>
          <w:szCs w:val="22"/>
        </w:rPr>
        <w:t>здоровья</w:t>
      </w:r>
      <w:r w:rsidRPr="000860AD">
        <w:rPr>
          <w:spacing w:val="53"/>
          <w:sz w:val="22"/>
          <w:szCs w:val="22"/>
        </w:rPr>
        <w:t xml:space="preserve"> </w:t>
      </w:r>
      <w:r w:rsidRPr="000860AD">
        <w:rPr>
          <w:spacing w:val="-1"/>
          <w:sz w:val="22"/>
          <w:szCs w:val="22"/>
        </w:rPr>
        <w:t>воспитанников,</w:t>
      </w:r>
      <w:r w:rsidRPr="000860AD">
        <w:rPr>
          <w:spacing w:val="25"/>
          <w:sz w:val="22"/>
          <w:szCs w:val="22"/>
        </w:rPr>
        <w:t xml:space="preserve"> </w:t>
      </w:r>
      <w:r w:rsidRPr="000860AD">
        <w:rPr>
          <w:sz w:val="22"/>
          <w:szCs w:val="22"/>
        </w:rPr>
        <w:t>в</w:t>
      </w:r>
      <w:r w:rsidRPr="000860AD">
        <w:rPr>
          <w:spacing w:val="23"/>
          <w:sz w:val="22"/>
          <w:szCs w:val="22"/>
        </w:rPr>
        <w:t xml:space="preserve"> </w:t>
      </w:r>
      <w:r w:rsidRPr="000860AD">
        <w:rPr>
          <w:sz w:val="22"/>
          <w:szCs w:val="22"/>
        </w:rPr>
        <w:t>том</w:t>
      </w:r>
      <w:r w:rsidRPr="000860AD">
        <w:rPr>
          <w:spacing w:val="23"/>
          <w:sz w:val="22"/>
          <w:szCs w:val="22"/>
        </w:rPr>
        <w:t xml:space="preserve"> </w:t>
      </w:r>
      <w:r w:rsidRPr="000860AD">
        <w:rPr>
          <w:spacing w:val="-1"/>
          <w:sz w:val="22"/>
          <w:szCs w:val="22"/>
        </w:rPr>
        <w:t>числе</w:t>
      </w:r>
      <w:r w:rsidRPr="000860AD">
        <w:rPr>
          <w:spacing w:val="25"/>
          <w:sz w:val="22"/>
          <w:szCs w:val="22"/>
        </w:rPr>
        <w:t xml:space="preserve"> </w:t>
      </w:r>
      <w:r w:rsidRPr="000860AD">
        <w:rPr>
          <w:spacing w:val="23"/>
          <w:sz w:val="22"/>
          <w:szCs w:val="22"/>
        </w:rPr>
        <w:t xml:space="preserve"> </w:t>
      </w:r>
      <w:r w:rsidRPr="000860AD">
        <w:rPr>
          <w:sz w:val="22"/>
          <w:szCs w:val="22"/>
        </w:rPr>
        <w:t>и</w:t>
      </w:r>
      <w:r w:rsidRPr="000860AD">
        <w:rPr>
          <w:spacing w:val="27"/>
          <w:sz w:val="22"/>
          <w:szCs w:val="22"/>
        </w:rPr>
        <w:t xml:space="preserve"> </w:t>
      </w:r>
      <w:r w:rsidRPr="000860AD">
        <w:rPr>
          <w:spacing w:val="-1"/>
          <w:sz w:val="22"/>
          <w:szCs w:val="22"/>
        </w:rPr>
        <w:t>лиц</w:t>
      </w:r>
      <w:r w:rsidRPr="000860AD">
        <w:rPr>
          <w:spacing w:val="24"/>
          <w:sz w:val="22"/>
          <w:szCs w:val="22"/>
        </w:rPr>
        <w:t xml:space="preserve"> </w:t>
      </w:r>
      <w:r w:rsidRPr="000860AD">
        <w:rPr>
          <w:sz w:val="22"/>
          <w:szCs w:val="22"/>
        </w:rPr>
        <w:t>с</w:t>
      </w:r>
      <w:r w:rsidRPr="000860AD">
        <w:rPr>
          <w:spacing w:val="25"/>
          <w:sz w:val="22"/>
          <w:szCs w:val="22"/>
        </w:rPr>
        <w:t xml:space="preserve"> </w:t>
      </w:r>
      <w:r w:rsidRPr="000860AD">
        <w:rPr>
          <w:spacing w:val="-1"/>
          <w:sz w:val="22"/>
          <w:szCs w:val="22"/>
        </w:rPr>
        <w:t>ограниченными</w:t>
      </w:r>
      <w:r w:rsidRPr="000860AD">
        <w:rPr>
          <w:spacing w:val="24"/>
          <w:sz w:val="22"/>
          <w:szCs w:val="22"/>
        </w:rPr>
        <w:t xml:space="preserve"> </w:t>
      </w:r>
      <w:r w:rsidRPr="000860AD">
        <w:rPr>
          <w:spacing w:val="-1"/>
          <w:sz w:val="22"/>
          <w:szCs w:val="22"/>
        </w:rPr>
        <w:t>возможностями</w:t>
      </w:r>
      <w:r w:rsidRPr="000860AD">
        <w:rPr>
          <w:spacing w:val="27"/>
          <w:sz w:val="22"/>
          <w:szCs w:val="22"/>
        </w:rPr>
        <w:t xml:space="preserve"> </w:t>
      </w:r>
      <w:r w:rsidRPr="000860AD">
        <w:rPr>
          <w:sz w:val="22"/>
          <w:szCs w:val="22"/>
        </w:rPr>
        <w:t>здоровья.</w:t>
      </w:r>
      <w:r w:rsidRPr="000860AD">
        <w:rPr>
          <w:spacing w:val="21"/>
          <w:sz w:val="22"/>
          <w:szCs w:val="22"/>
        </w:rPr>
        <w:t xml:space="preserve"> </w:t>
      </w:r>
      <w:r w:rsidRPr="000860AD">
        <w:rPr>
          <w:spacing w:val="1"/>
          <w:sz w:val="22"/>
          <w:szCs w:val="22"/>
        </w:rPr>
        <w:t>Режим</w:t>
      </w:r>
      <w:r w:rsidRPr="000860AD">
        <w:rPr>
          <w:spacing w:val="85"/>
          <w:sz w:val="22"/>
          <w:szCs w:val="22"/>
        </w:rPr>
        <w:t xml:space="preserve"> </w:t>
      </w:r>
      <w:r w:rsidRPr="000860AD">
        <w:rPr>
          <w:sz w:val="22"/>
          <w:szCs w:val="22"/>
        </w:rPr>
        <w:t>дня</w:t>
      </w:r>
      <w:r w:rsidRPr="000860AD">
        <w:rPr>
          <w:spacing w:val="18"/>
          <w:sz w:val="22"/>
          <w:szCs w:val="22"/>
        </w:rPr>
        <w:t xml:space="preserve"> </w:t>
      </w:r>
      <w:r w:rsidRPr="000860AD">
        <w:rPr>
          <w:spacing w:val="-1"/>
          <w:sz w:val="22"/>
          <w:szCs w:val="22"/>
        </w:rPr>
        <w:t>регламентируется</w:t>
      </w:r>
      <w:r w:rsidRPr="000860AD">
        <w:rPr>
          <w:spacing w:val="20"/>
          <w:sz w:val="22"/>
          <w:szCs w:val="22"/>
        </w:rPr>
        <w:t xml:space="preserve"> </w:t>
      </w:r>
      <w:r w:rsidRPr="000860AD">
        <w:rPr>
          <w:spacing w:val="-1"/>
          <w:sz w:val="22"/>
          <w:szCs w:val="22"/>
        </w:rPr>
        <w:t>требованиями</w:t>
      </w:r>
      <w:r w:rsidRPr="000860AD">
        <w:rPr>
          <w:spacing w:val="19"/>
          <w:sz w:val="22"/>
          <w:szCs w:val="22"/>
        </w:rPr>
        <w:t xml:space="preserve"> </w:t>
      </w:r>
      <w:r w:rsidRPr="000860AD">
        <w:rPr>
          <w:sz w:val="22"/>
          <w:szCs w:val="22"/>
        </w:rPr>
        <w:t>СП,</w:t>
      </w:r>
      <w:r w:rsidRPr="000860AD">
        <w:rPr>
          <w:spacing w:val="18"/>
          <w:sz w:val="22"/>
          <w:szCs w:val="22"/>
        </w:rPr>
        <w:t xml:space="preserve"> </w:t>
      </w:r>
      <w:r w:rsidRPr="000860AD">
        <w:rPr>
          <w:spacing w:val="-2"/>
          <w:sz w:val="22"/>
          <w:szCs w:val="22"/>
        </w:rPr>
        <w:t>что</w:t>
      </w:r>
      <w:r w:rsidRPr="000860AD">
        <w:rPr>
          <w:spacing w:val="19"/>
          <w:sz w:val="22"/>
          <w:szCs w:val="22"/>
        </w:rPr>
        <w:t xml:space="preserve"> </w:t>
      </w:r>
      <w:r w:rsidRPr="000860AD">
        <w:rPr>
          <w:spacing w:val="-1"/>
          <w:sz w:val="22"/>
          <w:szCs w:val="22"/>
        </w:rPr>
        <w:t>позволяет</w:t>
      </w:r>
      <w:r w:rsidRPr="000860AD">
        <w:rPr>
          <w:spacing w:val="19"/>
          <w:sz w:val="22"/>
          <w:szCs w:val="22"/>
        </w:rPr>
        <w:t xml:space="preserve"> </w:t>
      </w:r>
      <w:r w:rsidRPr="000860AD">
        <w:rPr>
          <w:spacing w:val="-1"/>
          <w:sz w:val="22"/>
          <w:szCs w:val="22"/>
        </w:rPr>
        <w:t>рационально</w:t>
      </w:r>
      <w:r w:rsidRPr="000860AD">
        <w:rPr>
          <w:spacing w:val="16"/>
          <w:sz w:val="22"/>
          <w:szCs w:val="22"/>
        </w:rPr>
        <w:t xml:space="preserve"> </w:t>
      </w:r>
      <w:r w:rsidRPr="000860AD">
        <w:rPr>
          <w:sz w:val="22"/>
          <w:szCs w:val="22"/>
        </w:rPr>
        <w:t>и</w:t>
      </w:r>
      <w:r w:rsidRPr="000860AD">
        <w:rPr>
          <w:spacing w:val="19"/>
          <w:sz w:val="22"/>
          <w:szCs w:val="22"/>
        </w:rPr>
        <w:t xml:space="preserve"> </w:t>
      </w:r>
      <w:r w:rsidRPr="000860AD">
        <w:rPr>
          <w:spacing w:val="-1"/>
          <w:sz w:val="22"/>
          <w:szCs w:val="22"/>
        </w:rPr>
        <w:t>правильно</w:t>
      </w:r>
      <w:r w:rsidRPr="000860AD">
        <w:rPr>
          <w:spacing w:val="16"/>
          <w:sz w:val="22"/>
          <w:szCs w:val="22"/>
        </w:rPr>
        <w:t xml:space="preserve"> </w:t>
      </w:r>
      <w:r w:rsidRPr="000860AD">
        <w:rPr>
          <w:spacing w:val="-1"/>
          <w:sz w:val="22"/>
          <w:szCs w:val="22"/>
        </w:rPr>
        <w:t>построить</w:t>
      </w:r>
      <w:r w:rsidRPr="000860AD">
        <w:rPr>
          <w:spacing w:val="81"/>
          <w:sz w:val="22"/>
          <w:szCs w:val="22"/>
        </w:rPr>
        <w:t xml:space="preserve"> </w:t>
      </w:r>
      <w:r w:rsidRPr="000860AD">
        <w:rPr>
          <w:spacing w:val="-1"/>
          <w:sz w:val="22"/>
          <w:szCs w:val="22"/>
        </w:rPr>
        <w:t>жизнедеятельность</w:t>
      </w:r>
      <w:r w:rsidRPr="000860AD">
        <w:rPr>
          <w:spacing w:val="3"/>
          <w:sz w:val="22"/>
          <w:szCs w:val="22"/>
        </w:rPr>
        <w:t xml:space="preserve"> </w:t>
      </w:r>
      <w:r w:rsidRPr="000860AD">
        <w:rPr>
          <w:spacing w:val="-1"/>
          <w:sz w:val="22"/>
          <w:szCs w:val="22"/>
        </w:rPr>
        <w:t>воспитанников,</w:t>
      </w:r>
      <w:r w:rsidRPr="000860AD">
        <w:rPr>
          <w:spacing w:val="1"/>
          <w:sz w:val="22"/>
          <w:szCs w:val="22"/>
        </w:rPr>
        <w:t xml:space="preserve"> </w:t>
      </w:r>
      <w:r w:rsidRPr="000860AD">
        <w:rPr>
          <w:spacing w:val="-1"/>
          <w:sz w:val="22"/>
          <w:szCs w:val="22"/>
        </w:rPr>
        <w:t>соблюдать</w:t>
      </w:r>
      <w:r w:rsidRPr="000860AD">
        <w:rPr>
          <w:spacing w:val="2"/>
          <w:sz w:val="22"/>
          <w:szCs w:val="22"/>
        </w:rPr>
        <w:t xml:space="preserve"> </w:t>
      </w:r>
      <w:r w:rsidRPr="000860AD">
        <w:rPr>
          <w:spacing w:val="-1"/>
          <w:sz w:val="22"/>
          <w:szCs w:val="22"/>
        </w:rPr>
        <w:t>время,</w:t>
      </w:r>
      <w:r w:rsidRPr="000860AD">
        <w:rPr>
          <w:spacing w:val="2"/>
          <w:sz w:val="22"/>
          <w:szCs w:val="22"/>
        </w:rPr>
        <w:t xml:space="preserve"> </w:t>
      </w:r>
      <w:r w:rsidRPr="000860AD">
        <w:rPr>
          <w:spacing w:val="-1"/>
          <w:sz w:val="22"/>
          <w:szCs w:val="22"/>
        </w:rPr>
        <w:t>отведенное</w:t>
      </w:r>
      <w:r w:rsidRPr="000860AD">
        <w:rPr>
          <w:spacing w:val="1"/>
          <w:sz w:val="22"/>
          <w:szCs w:val="22"/>
        </w:rPr>
        <w:t xml:space="preserve"> </w:t>
      </w:r>
      <w:r w:rsidRPr="000860AD">
        <w:rPr>
          <w:sz w:val="22"/>
          <w:szCs w:val="22"/>
        </w:rPr>
        <w:t>на</w:t>
      </w:r>
      <w:r w:rsidRPr="000860AD">
        <w:rPr>
          <w:spacing w:val="1"/>
          <w:sz w:val="22"/>
          <w:szCs w:val="22"/>
        </w:rPr>
        <w:t xml:space="preserve"> </w:t>
      </w:r>
      <w:r w:rsidRPr="000860AD">
        <w:rPr>
          <w:spacing w:val="-1"/>
          <w:sz w:val="22"/>
          <w:szCs w:val="22"/>
        </w:rPr>
        <w:t>прогулки,</w:t>
      </w:r>
      <w:r w:rsidRPr="000860AD">
        <w:rPr>
          <w:spacing w:val="2"/>
          <w:sz w:val="22"/>
          <w:szCs w:val="22"/>
        </w:rPr>
        <w:t xml:space="preserve"> </w:t>
      </w:r>
      <w:r w:rsidRPr="000860AD">
        <w:rPr>
          <w:spacing w:val="-1"/>
          <w:sz w:val="22"/>
          <w:szCs w:val="22"/>
        </w:rPr>
        <w:t>сон</w:t>
      </w:r>
      <w:r w:rsidRPr="000860AD">
        <w:rPr>
          <w:spacing w:val="3"/>
          <w:sz w:val="22"/>
          <w:szCs w:val="22"/>
        </w:rPr>
        <w:t xml:space="preserve"> </w:t>
      </w:r>
      <w:r w:rsidRPr="000860AD">
        <w:rPr>
          <w:sz w:val="22"/>
          <w:szCs w:val="22"/>
        </w:rPr>
        <w:t>и</w:t>
      </w:r>
      <w:r w:rsidRPr="000860AD">
        <w:rPr>
          <w:spacing w:val="3"/>
          <w:sz w:val="22"/>
          <w:szCs w:val="22"/>
        </w:rPr>
        <w:t xml:space="preserve"> </w:t>
      </w:r>
      <w:r w:rsidRPr="000860AD">
        <w:rPr>
          <w:spacing w:val="-1"/>
          <w:sz w:val="22"/>
          <w:szCs w:val="22"/>
        </w:rPr>
        <w:t>питание.</w:t>
      </w:r>
      <w:r w:rsidRPr="000860AD">
        <w:rPr>
          <w:spacing w:val="93"/>
          <w:sz w:val="22"/>
          <w:szCs w:val="22"/>
        </w:rPr>
        <w:t xml:space="preserve"> </w:t>
      </w:r>
      <w:r w:rsidRPr="000860AD">
        <w:rPr>
          <w:spacing w:val="-1"/>
          <w:sz w:val="22"/>
          <w:szCs w:val="22"/>
        </w:rPr>
        <w:t>Двигательный</w:t>
      </w:r>
      <w:r w:rsidRPr="000860AD">
        <w:rPr>
          <w:spacing w:val="45"/>
          <w:sz w:val="22"/>
          <w:szCs w:val="22"/>
        </w:rPr>
        <w:t xml:space="preserve"> </w:t>
      </w:r>
      <w:r w:rsidRPr="000860AD">
        <w:rPr>
          <w:spacing w:val="-1"/>
          <w:sz w:val="22"/>
          <w:szCs w:val="22"/>
        </w:rPr>
        <w:t>режим</w:t>
      </w:r>
      <w:r w:rsidRPr="000860AD">
        <w:rPr>
          <w:spacing w:val="42"/>
          <w:sz w:val="22"/>
          <w:szCs w:val="22"/>
        </w:rPr>
        <w:t xml:space="preserve"> </w:t>
      </w:r>
      <w:r w:rsidRPr="000860AD">
        <w:rPr>
          <w:sz w:val="22"/>
          <w:szCs w:val="22"/>
        </w:rPr>
        <w:t>в</w:t>
      </w:r>
      <w:r w:rsidRPr="000860AD">
        <w:rPr>
          <w:spacing w:val="44"/>
          <w:sz w:val="22"/>
          <w:szCs w:val="22"/>
        </w:rPr>
        <w:t xml:space="preserve"> </w:t>
      </w:r>
      <w:r w:rsidRPr="000860AD">
        <w:rPr>
          <w:spacing w:val="-1"/>
          <w:sz w:val="22"/>
          <w:szCs w:val="22"/>
        </w:rPr>
        <w:t>течение</w:t>
      </w:r>
      <w:r w:rsidRPr="000860AD">
        <w:rPr>
          <w:spacing w:val="44"/>
          <w:sz w:val="22"/>
          <w:szCs w:val="22"/>
        </w:rPr>
        <w:t xml:space="preserve"> </w:t>
      </w:r>
      <w:r w:rsidRPr="000860AD">
        <w:rPr>
          <w:sz w:val="22"/>
          <w:szCs w:val="22"/>
        </w:rPr>
        <w:t>дня,</w:t>
      </w:r>
      <w:r w:rsidRPr="000860AD">
        <w:rPr>
          <w:spacing w:val="45"/>
          <w:sz w:val="22"/>
          <w:szCs w:val="22"/>
        </w:rPr>
        <w:t xml:space="preserve"> </w:t>
      </w:r>
      <w:r w:rsidRPr="000860AD">
        <w:rPr>
          <w:spacing w:val="-1"/>
          <w:sz w:val="22"/>
          <w:szCs w:val="22"/>
        </w:rPr>
        <w:t>недели</w:t>
      </w:r>
      <w:r w:rsidRPr="000860AD">
        <w:rPr>
          <w:spacing w:val="44"/>
          <w:sz w:val="22"/>
          <w:szCs w:val="22"/>
        </w:rPr>
        <w:t xml:space="preserve"> </w:t>
      </w:r>
      <w:r w:rsidRPr="000860AD">
        <w:rPr>
          <w:spacing w:val="-1"/>
          <w:sz w:val="22"/>
          <w:szCs w:val="22"/>
        </w:rPr>
        <w:t>определяется</w:t>
      </w:r>
      <w:r w:rsidRPr="000860AD">
        <w:rPr>
          <w:spacing w:val="45"/>
          <w:sz w:val="22"/>
          <w:szCs w:val="22"/>
        </w:rPr>
        <w:t xml:space="preserve"> </w:t>
      </w:r>
      <w:r w:rsidRPr="000860AD">
        <w:rPr>
          <w:spacing w:val="-1"/>
          <w:sz w:val="22"/>
          <w:szCs w:val="22"/>
        </w:rPr>
        <w:t>комплексно,</w:t>
      </w:r>
      <w:r w:rsidRPr="000860AD">
        <w:rPr>
          <w:spacing w:val="47"/>
          <w:sz w:val="22"/>
          <w:szCs w:val="22"/>
        </w:rPr>
        <w:t xml:space="preserve"> </w:t>
      </w:r>
      <w:r w:rsidRPr="000860AD">
        <w:rPr>
          <w:spacing w:val="-1"/>
          <w:sz w:val="22"/>
          <w:szCs w:val="22"/>
        </w:rPr>
        <w:t>установлен</w:t>
      </w:r>
      <w:r w:rsidRPr="000860AD">
        <w:rPr>
          <w:spacing w:val="54"/>
          <w:sz w:val="22"/>
          <w:szCs w:val="22"/>
        </w:rPr>
        <w:t xml:space="preserve"> </w:t>
      </w:r>
      <w:r w:rsidRPr="000860AD">
        <w:rPr>
          <w:sz w:val="22"/>
          <w:szCs w:val="22"/>
        </w:rPr>
        <w:t>графиком,</w:t>
      </w:r>
      <w:r w:rsidRPr="000860AD">
        <w:rPr>
          <w:spacing w:val="45"/>
          <w:sz w:val="22"/>
          <w:szCs w:val="22"/>
        </w:rPr>
        <w:t xml:space="preserve"> </w:t>
      </w:r>
      <w:r w:rsidRPr="000860AD">
        <w:rPr>
          <w:sz w:val="22"/>
          <w:szCs w:val="22"/>
        </w:rPr>
        <w:t>в</w:t>
      </w:r>
      <w:r w:rsidRPr="000860AD">
        <w:rPr>
          <w:spacing w:val="89"/>
          <w:sz w:val="22"/>
          <w:szCs w:val="22"/>
        </w:rPr>
        <w:t xml:space="preserve"> </w:t>
      </w:r>
      <w:r w:rsidRPr="000860AD">
        <w:rPr>
          <w:spacing w:val="-1"/>
          <w:sz w:val="22"/>
          <w:szCs w:val="22"/>
        </w:rPr>
        <w:t>соответствии</w:t>
      </w:r>
      <w:r w:rsidRPr="000860AD">
        <w:rPr>
          <w:spacing w:val="34"/>
          <w:sz w:val="22"/>
          <w:szCs w:val="22"/>
        </w:rPr>
        <w:t xml:space="preserve"> </w:t>
      </w:r>
      <w:r w:rsidRPr="000860AD">
        <w:rPr>
          <w:sz w:val="22"/>
          <w:szCs w:val="22"/>
        </w:rPr>
        <w:t>с</w:t>
      </w:r>
      <w:r w:rsidRPr="000860AD">
        <w:rPr>
          <w:spacing w:val="32"/>
          <w:sz w:val="22"/>
          <w:szCs w:val="22"/>
        </w:rPr>
        <w:t xml:space="preserve"> </w:t>
      </w:r>
      <w:r w:rsidRPr="000860AD">
        <w:rPr>
          <w:sz w:val="22"/>
          <w:szCs w:val="22"/>
        </w:rPr>
        <w:t>возрастом</w:t>
      </w:r>
      <w:r w:rsidRPr="000860AD">
        <w:rPr>
          <w:spacing w:val="33"/>
          <w:sz w:val="22"/>
          <w:szCs w:val="22"/>
        </w:rPr>
        <w:t xml:space="preserve"> </w:t>
      </w:r>
      <w:r w:rsidRPr="000860AD">
        <w:rPr>
          <w:spacing w:val="-1"/>
          <w:sz w:val="22"/>
          <w:szCs w:val="22"/>
        </w:rPr>
        <w:t>детей.</w:t>
      </w:r>
      <w:r w:rsidRPr="000860AD">
        <w:rPr>
          <w:spacing w:val="33"/>
          <w:sz w:val="22"/>
          <w:szCs w:val="22"/>
        </w:rPr>
        <w:t xml:space="preserve"> </w:t>
      </w:r>
      <w:r w:rsidRPr="000860AD">
        <w:rPr>
          <w:spacing w:val="-1"/>
          <w:sz w:val="22"/>
          <w:szCs w:val="22"/>
        </w:rPr>
        <w:t>Оптимизация</w:t>
      </w:r>
      <w:r w:rsidRPr="000860AD">
        <w:rPr>
          <w:spacing w:val="33"/>
          <w:sz w:val="22"/>
          <w:szCs w:val="22"/>
        </w:rPr>
        <w:t xml:space="preserve"> </w:t>
      </w:r>
      <w:r w:rsidRPr="000860AD">
        <w:rPr>
          <w:spacing w:val="-1"/>
          <w:sz w:val="22"/>
          <w:szCs w:val="22"/>
        </w:rPr>
        <w:t>двигательного</w:t>
      </w:r>
      <w:r w:rsidRPr="000860AD">
        <w:rPr>
          <w:spacing w:val="33"/>
          <w:sz w:val="22"/>
          <w:szCs w:val="22"/>
        </w:rPr>
        <w:t xml:space="preserve"> </w:t>
      </w:r>
      <w:r w:rsidRPr="000860AD">
        <w:rPr>
          <w:spacing w:val="-1"/>
          <w:sz w:val="22"/>
          <w:szCs w:val="22"/>
        </w:rPr>
        <w:t>режима</w:t>
      </w:r>
      <w:r w:rsidRPr="000860AD">
        <w:rPr>
          <w:spacing w:val="32"/>
          <w:sz w:val="22"/>
          <w:szCs w:val="22"/>
        </w:rPr>
        <w:t xml:space="preserve"> </w:t>
      </w:r>
      <w:r w:rsidRPr="000860AD">
        <w:rPr>
          <w:spacing w:val="-1"/>
          <w:sz w:val="22"/>
          <w:szCs w:val="22"/>
        </w:rPr>
        <w:t>обеспечивается</w:t>
      </w:r>
      <w:r w:rsidRPr="000860AD">
        <w:rPr>
          <w:spacing w:val="37"/>
          <w:sz w:val="22"/>
          <w:szCs w:val="22"/>
        </w:rPr>
        <w:t xml:space="preserve"> </w:t>
      </w:r>
      <w:r w:rsidRPr="000860AD">
        <w:rPr>
          <w:spacing w:val="-1"/>
          <w:sz w:val="22"/>
          <w:szCs w:val="22"/>
        </w:rPr>
        <w:t>путем</w:t>
      </w:r>
      <w:r w:rsidRPr="000860AD">
        <w:rPr>
          <w:spacing w:val="101"/>
          <w:sz w:val="22"/>
          <w:szCs w:val="22"/>
        </w:rPr>
        <w:t xml:space="preserve"> </w:t>
      </w:r>
      <w:r w:rsidRPr="000860AD">
        <w:rPr>
          <w:spacing w:val="-1"/>
          <w:sz w:val="22"/>
          <w:szCs w:val="22"/>
        </w:rPr>
        <w:t>проведения</w:t>
      </w:r>
      <w:r w:rsidRPr="000860AD">
        <w:rPr>
          <w:spacing w:val="21"/>
          <w:sz w:val="22"/>
          <w:szCs w:val="22"/>
        </w:rPr>
        <w:t xml:space="preserve"> </w:t>
      </w:r>
      <w:r w:rsidRPr="000860AD">
        <w:rPr>
          <w:spacing w:val="-1"/>
          <w:sz w:val="22"/>
          <w:szCs w:val="22"/>
        </w:rPr>
        <w:t>различных</w:t>
      </w:r>
      <w:r w:rsidRPr="000860AD">
        <w:rPr>
          <w:spacing w:val="23"/>
          <w:sz w:val="22"/>
          <w:szCs w:val="22"/>
        </w:rPr>
        <w:t xml:space="preserve"> </w:t>
      </w:r>
      <w:r w:rsidRPr="000860AD">
        <w:rPr>
          <w:spacing w:val="-1"/>
          <w:sz w:val="22"/>
          <w:szCs w:val="22"/>
        </w:rPr>
        <w:t>подвижных,</w:t>
      </w:r>
      <w:r w:rsidRPr="000860AD">
        <w:rPr>
          <w:spacing w:val="21"/>
          <w:sz w:val="22"/>
          <w:szCs w:val="22"/>
        </w:rPr>
        <w:t xml:space="preserve"> </w:t>
      </w:r>
      <w:r w:rsidRPr="000860AD">
        <w:rPr>
          <w:spacing w:val="-1"/>
          <w:sz w:val="22"/>
          <w:szCs w:val="22"/>
        </w:rPr>
        <w:t>спортивных</w:t>
      </w:r>
      <w:r w:rsidRPr="000860AD">
        <w:rPr>
          <w:spacing w:val="23"/>
          <w:sz w:val="22"/>
          <w:szCs w:val="22"/>
        </w:rPr>
        <w:t xml:space="preserve"> </w:t>
      </w:r>
      <w:r w:rsidRPr="000860AD">
        <w:rPr>
          <w:sz w:val="22"/>
          <w:szCs w:val="22"/>
        </w:rPr>
        <w:t>игр,</w:t>
      </w:r>
      <w:r w:rsidRPr="000860AD">
        <w:rPr>
          <w:spacing w:val="23"/>
          <w:sz w:val="22"/>
          <w:szCs w:val="22"/>
        </w:rPr>
        <w:t xml:space="preserve"> </w:t>
      </w:r>
      <w:r w:rsidRPr="000860AD">
        <w:rPr>
          <w:spacing w:val="-1"/>
          <w:sz w:val="22"/>
          <w:szCs w:val="22"/>
        </w:rPr>
        <w:t>упражнений,</w:t>
      </w:r>
      <w:r w:rsidRPr="000860AD">
        <w:rPr>
          <w:spacing w:val="18"/>
          <w:sz w:val="22"/>
          <w:szCs w:val="22"/>
        </w:rPr>
        <w:t xml:space="preserve"> </w:t>
      </w:r>
      <w:r w:rsidRPr="000860AD">
        <w:rPr>
          <w:spacing w:val="-1"/>
          <w:sz w:val="22"/>
          <w:szCs w:val="22"/>
        </w:rPr>
        <w:t>занятий</w:t>
      </w:r>
      <w:r w:rsidRPr="000860AD">
        <w:rPr>
          <w:spacing w:val="22"/>
          <w:sz w:val="22"/>
          <w:szCs w:val="22"/>
        </w:rPr>
        <w:t xml:space="preserve"> </w:t>
      </w:r>
      <w:r w:rsidRPr="000860AD">
        <w:rPr>
          <w:spacing w:val="-1"/>
          <w:sz w:val="22"/>
          <w:szCs w:val="22"/>
        </w:rPr>
        <w:t>физкультурой,</w:t>
      </w:r>
      <w:r w:rsidRPr="000860AD">
        <w:rPr>
          <w:spacing w:val="69"/>
          <w:sz w:val="22"/>
          <w:szCs w:val="22"/>
        </w:rPr>
        <w:t xml:space="preserve"> </w:t>
      </w:r>
      <w:r w:rsidRPr="000860AD">
        <w:rPr>
          <w:spacing w:val="-1"/>
          <w:sz w:val="22"/>
          <w:szCs w:val="22"/>
        </w:rPr>
        <w:t>организации</w:t>
      </w:r>
      <w:r w:rsidRPr="000860AD">
        <w:rPr>
          <w:spacing w:val="43"/>
          <w:sz w:val="22"/>
          <w:szCs w:val="22"/>
        </w:rPr>
        <w:t xml:space="preserve"> </w:t>
      </w:r>
      <w:r w:rsidRPr="000860AD">
        <w:rPr>
          <w:spacing w:val="-1"/>
          <w:sz w:val="22"/>
          <w:szCs w:val="22"/>
        </w:rPr>
        <w:t>детских</w:t>
      </w:r>
      <w:r w:rsidRPr="000860AD">
        <w:rPr>
          <w:spacing w:val="42"/>
          <w:sz w:val="22"/>
          <w:szCs w:val="22"/>
        </w:rPr>
        <w:t xml:space="preserve"> </w:t>
      </w:r>
      <w:r w:rsidRPr="000860AD">
        <w:rPr>
          <w:spacing w:val="-1"/>
          <w:sz w:val="22"/>
          <w:szCs w:val="22"/>
        </w:rPr>
        <w:t>целевых</w:t>
      </w:r>
      <w:r w:rsidRPr="000860AD">
        <w:rPr>
          <w:spacing w:val="45"/>
          <w:sz w:val="22"/>
          <w:szCs w:val="22"/>
        </w:rPr>
        <w:t xml:space="preserve"> </w:t>
      </w:r>
      <w:r w:rsidRPr="000860AD">
        <w:rPr>
          <w:spacing w:val="-1"/>
          <w:sz w:val="22"/>
          <w:szCs w:val="22"/>
        </w:rPr>
        <w:t>прогулок,</w:t>
      </w:r>
      <w:r w:rsidRPr="000860AD">
        <w:rPr>
          <w:spacing w:val="42"/>
          <w:sz w:val="22"/>
          <w:szCs w:val="22"/>
        </w:rPr>
        <w:t xml:space="preserve"> </w:t>
      </w:r>
      <w:r w:rsidRPr="000860AD">
        <w:rPr>
          <w:spacing w:val="-1"/>
          <w:sz w:val="22"/>
          <w:szCs w:val="22"/>
        </w:rPr>
        <w:t>самостоятельной</w:t>
      </w:r>
      <w:r w:rsidRPr="000860AD">
        <w:rPr>
          <w:spacing w:val="43"/>
          <w:sz w:val="22"/>
          <w:szCs w:val="22"/>
        </w:rPr>
        <w:t xml:space="preserve"> </w:t>
      </w:r>
      <w:r w:rsidRPr="000860AD">
        <w:rPr>
          <w:spacing w:val="-1"/>
          <w:sz w:val="22"/>
          <w:szCs w:val="22"/>
        </w:rPr>
        <w:t>двигательной</w:t>
      </w:r>
      <w:r w:rsidRPr="000860AD">
        <w:rPr>
          <w:spacing w:val="41"/>
          <w:sz w:val="22"/>
          <w:szCs w:val="22"/>
        </w:rPr>
        <w:t xml:space="preserve"> </w:t>
      </w:r>
      <w:r w:rsidRPr="000860AD">
        <w:rPr>
          <w:sz w:val="22"/>
          <w:szCs w:val="22"/>
        </w:rPr>
        <w:t>деятельности.</w:t>
      </w:r>
      <w:r w:rsidRPr="000860AD">
        <w:rPr>
          <w:spacing w:val="81"/>
          <w:sz w:val="22"/>
          <w:szCs w:val="22"/>
        </w:rPr>
        <w:t xml:space="preserve"> </w:t>
      </w:r>
      <w:r w:rsidRPr="000860AD">
        <w:rPr>
          <w:spacing w:val="-1"/>
          <w:sz w:val="22"/>
          <w:szCs w:val="22"/>
        </w:rPr>
        <w:t>Значительное</w:t>
      </w:r>
      <w:r w:rsidRPr="000860AD">
        <w:rPr>
          <w:spacing w:val="10"/>
          <w:sz w:val="22"/>
          <w:szCs w:val="22"/>
        </w:rPr>
        <w:t xml:space="preserve"> </w:t>
      </w:r>
      <w:r w:rsidRPr="000860AD">
        <w:rPr>
          <w:spacing w:val="-1"/>
          <w:sz w:val="22"/>
          <w:szCs w:val="22"/>
        </w:rPr>
        <w:t>внимание</w:t>
      </w:r>
      <w:r w:rsidRPr="000860AD">
        <w:rPr>
          <w:spacing w:val="10"/>
          <w:sz w:val="22"/>
          <w:szCs w:val="22"/>
        </w:rPr>
        <w:t xml:space="preserve"> </w:t>
      </w:r>
      <w:r w:rsidRPr="000860AD">
        <w:rPr>
          <w:sz w:val="22"/>
          <w:szCs w:val="22"/>
        </w:rPr>
        <w:t>в</w:t>
      </w:r>
      <w:r w:rsidRPr="000860AD">
        <w:rPr>
          <w:spacing w:val="11"/>
          <w:sz w:val="22"/>
          <w:szCs w:val="22"/>
        </w:rPr>
        <w:t xml:space="preserve"> </w:t>
      </w:r>
      <w:r w:rsidRPr="000860AD">
        <w:rPr>
          <w:spacing w:val="-1"/>
          <w:sz w:val="22"/>
          <w:szCs w:val="22"/>
        </w:rPr>
        <w:t>воспитании</w:t>
      </w:r>
      <w:r w:rsidRPr="000860AD">
        <w:rPr>
          <w:spacing w:val="12"/>
          <w:sz w:val="22"/>
          <w:szCs w:val="22"/>
        </w:rPr>
        <w:t xml:space="preserve"> </w:t>
      </w:r>
      <w:r w:rsidRPr="000860AD">
        <w:rPr>
          <w:spacing w:val="-1"/>
          <w:sz w:val="22"/>
          <w:szCs w:val="22"/>
        </w:rPr>
        <w:t>детей</w:t>
      </w:r>
      <w:r w:rsidRPr="000860AD">
        <w:rPr>
          <w:spacing w:val="15"/>
          <w:sz w:val="22"/>
          <w:szCs w:val="22"/>
        </w:rPr>
        <w:t xml:space="preserve"> </w:t>
      </w:r>
      <w:r w:rsidRPr="000860AD">
        <w:rPr>
          <w:spacing w:val="-1"/>
          <w:sz w:val="22"/>
          <w:szCs w:val="22"/>
        </w:rPr>
        <w:t>уделяется</w:t>
      </w:r>
      <w:r w:rsidRPr="000860AD">
        <w:rPr>
          <w:spacing w:val="11"/>
          <w:sz w:val="22"/>
          <w:szCs w:val="22"/>
        </w:rPr>
        <w:t xml:space="preserve"> </w:t>
      </w:r>
      <w:r w:rsidRPr="000860AD">
        <w:rPr>
          <w:spacing w:val="-1"/>
          <w:sz w:val="22"/>
          <w:szCs w:val="22"/>
        </w:rPr>
        <w:t>трудовым</w:t>
      </w:r>
      <w:r w:rsidRPr="000860AD">
        <w:rPr>
          <w:spacing w:val="10"/>
          <w:sz w:val="22"/>
          <w:szCs w:val="22"/>
        </w:rPr>
        <w:t xml:space="preserve"> </w:t>
      </w:r>
      <w:r w:rsidRPr="000860AD">
        <w:rPr>
          <w:spacing w:val="-1"/>
          <w:sz w:val="22"/>
          <w:szCs w:val="22"/>
        </w:rPr>
        <w:t>поручениям,</w:t>
      </w:r>
      <w:r w:rsidRPr="000860AD">
        <w:rPr>
          <w:spacing w:val="11"/>
          <w:sz w:val="22"/>
          <w:szCs w:val="22"/>
        </w:rPr>
        <w:t xml:space="preserve"> </w:t>
      </w:r>
      <w:r w:rsidRPr="000860AD">
        <w:rPr>
          <w:spacing w:val="-1"/>
          <w:sz w:val="22"/>
          <w:szCs w:val="22"/>
        </w:rPr>
        <w:t>как</w:t>
      </w:r>
      <w:r w:rsidRPr="000860AD">
        <w:rPr>
          <w:spacing w:val="12"/>
          <w:sz w:val="22"/>
          <w:szCs w:val="22"/>
        </w:rPr>
        <w:t xml:space="preserve"> </w:t>
      </w:r>
      <w:r w:rsidRPr="000860AD">
        <w:rPr>
          <w:spacing w:val="-1"/>
          <w:sz w:val="22"/>
          <w:szCs w:val="22"/>
        </w:rPr>
        <w:t>части</w:t>
      </w:r>
      <w:r w:rsidRPr="000860AD">
        <w:rPr>
          <w:spacing w:val="65"/>
          <w:sz w:val="22"/>
          <w:szCs w:val="22"/>
        </w:rPr>
        <w:t xml:space="preserve"> </w:t>
      </w:r>
      <w:r w:rsidRPr="000860AD">
        <w:rPr>
          <w:spacing w:val="-1"/>
          <w:sz w:val="22"/>
          <w:szCs w:val="22"/>
        </w:rPr>
        <w:t>нравственного</w:t>
      </w:r>
      <w:r w:rsidRPr="000860AD">
        <w:rPr>
          <w:sz w:val="22"/>
          <w:szCs w:val="22"/>
        </w:rPr>
        <w:t xml:space="preserve"> </w:t>
      </w:r>
      <w:r w:rsidRPr="000860AD">
        <w:rPr>
          <w:spacing w:val="-1"/>
          <w:sz w:val="22"/>
          <w:szCs w:val="22"/>
        </w:rPr>
        <w:t>становления.</w:t>
      </w:r>
    </w:p>
    <w:p w14:paraId="2654F9FD" w14:textId="77777777" w:rsidR="00F2252D" w:rsidRPr="000860AD" w:rsidRDefault="00F2252D" w:rsidP="000860AD">
      <w:pPr>
        <w:pStyle w:val="af7"/>
        <w:spacing w:after="0"/>
        <w:ind w:firstLine="720"/>
        <w:jc w:val="both"/>
        <w:rPr>
          <w:sz w:val="22"/>
          <w:szCs w:val="22"/>
        </w:rPr>
      </w:pPr>
      <w:r w:rsidRPr="000860AD">
        <w:rPr>
          <w:spacing w:val="-1"/>
          <w:sz w:val="22"/>
          <w:szCs w:val="22"/>
        </w:rPr>
        <w:t>Воспитание</w:t>
      </w:r>
      <w:r w:rsidRPr="000860AD">
        <w:rPr>
          <w:spacing w:val="6"/>
          <w:sz w:val="22"/>
          <w:szCs w:val="22"/>
        </w:rPr>
        <w:t xml:space="preserve"> </w:t>
      </w:r>
      <w:r w:rsidRPr="000860AD">
        <w:rPr>
          <w:spacing w:val="-1"/>
          <w:sz w:val="22"/>
          <w:szCs w:val="22"/>
        </w:rPr>
        <w:t>направлено</w:t>
      </w:r>
      <w:r w:rsidRPr="000860AD">
        <w:rPr>
          <w:spacing w:val="6"/>
          <w:sz w:val="22"/>
          <w:szCs w:val="22"/>
        </w:rPr>
        <w:t xml:space="preserve"> </w:t>
      </w:r>
      <w:r w:rsidRPr="000860AD">
        <w:rPr>
          <w:sz w:val="22"/>
          <w:szCs w:val="22"/>
        </w:rPr>
        <w:t>на</w:t>
      </w:r>
      <w:r w:rsidRPr="000860AD">
        <w:rPr>
          <w:spacing w:val="6"/>
          <w:sz w:val="22"/>
          <w:szCs w:val="22"/>
        </w:rPr>
        <w:t xml:space="preserve"> </w:t>
      </w:r>
      <w:r w:rsidRPr="000860AD">
        <w:rPr>
          <w:spacing w:val="-1"/>
          <w:sz w:val="22"/>
          <w:szCs w:val="22"/>
        </w:rPr>
        <w:t>формирование</w:t>
      </w:r>
      <w:r w:rsidRPr="000860AD">
        <w:rPr>
          <w:spacing w:val="6"/>
          <w:sz w:val="22"/>
          <w:szCs w:val="22"/>
        </w:rPr>
        <w:t xml:space="preserve"> </w:t>
      </w:r>
      <w:r w:rsidRPr="000860AD">
        <w:rPr>
          <w:spacing w:val="-1"/>
          <w:sz w:val="22"/>
          <w:szCs w:val="22"/>
        </w:rPr>
        <w:t>эмоциональной</w:t>
      </w:r>
      <w:r w:rsidRPr="000860AD">
        <w:rPr>
          <w:spacing w:val="7"/>
          <w:sz w:val="22"/>
          <w:szCs w:val="22"/>
        </w:rPr>
        <w:t xml:space="preserve"> </w:t>
      </w:r>
      <w:r w:rsidRPr="000860AD">
        <w:rPr>
          <w:sz w:val="22"/>
          <w:szCs w:val="22"/>
        </w:rPr>
        <w:t>готовности</w:t>
      </w:r>
      <w:r w:rsidRPr="000860AD">
        <w:rPr>
          <w:spacing w:val="8"/>
          <w:sz w:val="22"/>
          <w:szCs w:val="22"/>
        </w:rPr>
        <w:t xml:space="preserve"> </w:t>
      </w:r>
      <w:r w:rsidRPr="000860AD">
        <w:rPr>
          <w:sz w:val="22"/>
          <w:szCs w:val="22"/>
        </w:rPr>
        <w:t>к</w:t>
      </w:r>
      <w:r w:rsidRPr="000860AD">
        <w:rPr>
          <w:spacing w:val="7"/>
          <w:sz w:val="22"/>
          <w:szCs w:val="22"/>
        </w:rPr>
        <w:t xml:space="preserve"> </w:t>
      </w:r>
      <w:r w:rsidRPr="000860AD">
        <w:rPr>
          <w:spacing w:val="-1"/>
          <w:sz w:val="22"/>
          <w:szCs w:val="22"/>
        </w:rPr>
        <w:t>трудовой</w:t>
      </w:r>
      <w:r w:rsidRPr="000860AD">
        <w:rPr>
          <w:spacing w:val="69"/>
          <w:sz w:val="22"/>
          <w:szCs w:val="22"/>
        </w:rPr>
        <w:t xml:space="preserve"> </w:t>
      </w:r>
      <w:r w:rsidRPr="000860AD">
        <w:rPr>
          <w:spacing w:val="-1"/>
          <w:sz w:val="22"/>
          <w:szCs w:val="22"/>
        </w:rPr>
        <w:t>деятельности,</w:t>
      </w:r>
      <w:r w:rsidRPr="000860AD">
        <w:rPr>
          <w:spacing w:val="50"/>
          <w:sz w:val="22"/>
          <w:szCs w:val="22"/>
        </w:rPr>
        <w:t xml:space="preserve"> </w:t>
      </w:r>
      <w:r w:rsidRPr="000860AD">
        <w:rPr>
          <w:spacing w:val="-1"/>
          <w:sz w:val="22"/>
          <w:szCs w:val="22"/>
        </w:rPr>
        <w:t>элементарных</w:t>
      </w:r>
      <w:r w:rsidRPr="000860AD">
        <w:rPr>
          <w:spacing w:val="54"/>
          <w:sz w:val="22"/>
          <w:szCs w:val="22"/>
        </w:rPr>
        <w:t xml:space="preserve"> </w:t>
      </w:r>
      <w:r w:rsidRPr="000860AD">
        <w:rPr>
          <w:spacing w:val="-2"/>
          <w:sz w:val="22"/>
          <w:szCs w:val="22"/>
        </w:rPr>
        <w:t>умений</w:t>
      </w:r>
      <w:r w:rsidRPr="000860AD">
        <w:rPr>
          <w:spacing w:val="51"/>
          <w:sz w:val="22"/>
          <w:szCs w:val="22"/>
        </w:rPr>
        <w:t xml:space="preserve"> </w:t>
      </w:r>
      <w:r w:rsidRPr="000860AD">
        <w:rPr>
          <w:sz w:val="22"/>
          <w:szCs w:val="22"/>
        </w:rPr>
        <w:t>и</w:t>
      </w:r>
      <w:r w:rsidRPr="000860AD">
        <w:rPr>
          <w:spacing w:val="48"/>
          <w:sz w:val="22"/>
          <w:szCs w:val="22"/>
        </w:rPr>
        <w:t xml:space="preserve"> </w:t>
      </w:r>
      <w:r w:rsidRPr="000860AD">
        <w:rPr>
          <w:spacing w:val="-1"/>
          <w:sz w:val="22"/>
          <w:szCs w:val="22"/>
        </w:rPr>
        <w:t>навыков</w:t>
      </w:r>
      <w:r w:rsidRPr="000860AD">
        <w:rPr>
          <w:spacing w:val="49"/>
          <w:sz w:val="22"/>
          <w:szCs w:val="22"/>
        </w:rPr>
        <w:t xml:space="preserve"> </w:t>
      </w:r>
      <w:r w:rsidRPr="000860AD">
        <w:rPr>
          <w:sz w:val="22"/>
          <w:szCs w:val="22"/>
        </w:rPr>
        <w:t>в</w:t>
      </w:r>
      <w:r w:rsidRPr="000860AD">
        <w:rPr>
          <w:spacing w:val="49"/>
          <w:sz w:val="22"/>
          <w:szCs w:val="22"/>
        </w:rPr>
        <w:t xml:space="preserve"> </w:t>
      </w:r>
      <w:r w:rsidRPr="000860AD">
        <w:rPr>
          <w:spacing w:val="-1"/>
          <w:sz w:val="22"/>
          <w:szCs w:val="22"/>
        </w:rPr>
        <w:t>различных</w:t>
      </w:r>
      <w:r w:rsidRPr="000860AD">
        <w:rPr>
          <w:spacing w:val="52"/>
          <w:sz w:val="22"/>
          <w:szCs w:val="22"/>
        </w:rPr>
        <w:t xml:space="preserve"> </w:t>
      </w:r>
      <w:r w:rsidRPr="000860AD">
        <w:rPr>
          <w:spacing w:val="-1"/>
          <w:sz w:val="22"/>
          <w:szCs w:val="22"/>
        </w:rPr>
        <w:t>видах</w:t>
      </w:r>
      <w:r w:rsidRPr="000860AD">
        <w:rPr>
          <w:spacing w:val="52"/>
          <w:sz w:val="22"/>
          <w:szCs w:val="22"/>
        </w:rPr>
        <w:t xml:space="preserve"> </w:t>
      </w:r>
      <w:r w:rsidRPr="000860AD">
        <w:rPr>
          <w:sz w:val="22"/>
          <w:szCs w:val="22"/>
        </w:rPr>
        <w:t>детского</w:t>
      </w:r>
      <w:r w:rsidRPr="000860AD">
        <w:rPr>
          <w:spacing w:val="50"/>
          <w:sz w:val="22"/>
          <w:szCs w:val="22"/>
        </w:rPr>
        <w:t xml:space="preserve"> </w:t>
      </w:r>
      <w:r w:rsidRPr="000860AD">
        <w:rPr>
          <w:spacing w:val="-2"/>
          <w:sz w:val="22"/>
          <w:szCs w:val="22"/>
        </w:rPr>
        <w:t>труда,</w:t>
      </w:r>
      <w:r w:rsidRPr="000860AD">
        <w:rPr>
          <w:spacing w:val="50"/>
          <w:sz w:val="22"/>
          <w:szCs w:val="22"/>
        </w:rPr>
        <w:t xml:space="preserve"> </w:t>
      </w:r>
      <w:r w:rsidRPr="000860AD">
        <w:rPr>
          <w:spacing w:val="-1"/>
          <w:sz w:val="22"/>
          <w:szCs w:val="22"/>
        </w:rPr>
        <w:t>интереса</w:t>
      </w:r>
      <w:r w:rsidRPr="000860AD">
        <w:rPr>
          <w:spacing w:val="49"/>
          <w:sz w:val="22"/>
          <w:szCs w:val="22"/>
        </w:rPr>
        <w:t xml:space="preserve"> </w:t>
      </w:r>
      <w:r w:rsidRPr="000860AD">
        <w:rPr>
          <w:sz w:val="22"/>
          <w:szCs w:val="22"/>
        </w:rPr>
        <w:t>к</w:t>
      </w:r>
      <w:r w:rsidRPr="000860AD">
        <w:rPr>
          <w:spacing w:val="101"/>
          <w:sz w:val="22"/>
          <w:szCs w:val="22"/>
        </w:rPr>
        <w:t xml:space="preserve"> </w:t>
      </w:r>
      <w:r w:rsidRPr="000860AD">
        <w:rPr>
          <w:sz w:val="22"/>
          <w:szCs w:val="22"/>
        </w:rPr>
        <w:t>труду</w:t>
      </w:r>
      <w:r w:rsidRPr="000860AD">
        <w:rPr>
          <w:spacing w:val="-5"/>
          <w:sz w:val="22"/>
          <w:szCs w:val="22"/>
        </w:rPr>
        <w:t xml:space="preserve"> </w:t>
      </w:r>
      <w:r w:rsidRPr="000860AD">
        <w:rPr>
          <w:spacing w:val="-1"/>
          <w:sz w:val="22"/>
          <w:szCs w:val="22"/>
        </w:rPr>
        <w:t>взрослых</w:t>
      </w:r>
      <w:r w:rsidRPr="000860AD">
        <w:rPr>
          <w:spacing w:val="1"/>
          <w:sz w:val="22"/>
          <w:szCs w:val="22"/>
        </w:rPr>
        <w:t xml:space="preserve"> </w:t>
      </w:r>
      <w:r w:rsidRPr="000860AD">
        <w:rPr>
          <w:spacing w:val="-1"/>
          <w:sz w:val="22"/>
          <w:szCs w:val="22"/>
        </w:rPr>
        <w:t>людей.</w:t>
      </w:r>
    </w:p>
    <w:p w14:paraId="25073827" w14:textId="77777777" w:rsidR="00F2252D" w:rsidRPr="000860AD" w:rsidRDefault="00F2252D" w:rsidP="000860AD">
      <w:pPr>
        <w:pStyle w:val="af7"/>
        <w:spacing w:after="0"/>
        <w:ind w:firstLine="720"/>
        <w:jc w:val="both"/>
        <w:rPr>
          <w:sz w:val="22"/>
          <w:szCs w:val="22"/>
        </w:rPr>
      </w:pPr>
      <w:r w:rsidRPr="000860AD">
        <w:rPr>
          <w:spacing w:val="-1"/>
          <w:sz w:val="22"/>
          <w:szCs w:val="22"/>
        </w:rPr>
        <w:t>Важным</w:t>
      </w:r>
      <w:r w:rsidRPr="000860AD">
        <w:rPr>
          <w:spacing w:val="3"/>
          <w:sz w:val="22"/>
          <w:szCs w:val="22"/>
        </w:rPr>
        <w:t xml:space="preserve"> </w:t>
      </w:r>
      <w:r w:rsidRPr="000860AD">
        <w:rPr>
          <w:spacing w:val="-1"/>
          <w:sz w:val="22"/>
          <w:szCs w:val="22"/>
        </w:rPr>
        <w:t>аспектом</w:t>
      </w:r>
      <w:r w:rsidRPr="000860AD">
        <w:rPr>
          <w:spacing w:val="4"/>
          <w:sz w:val="22"/>
          <w:szCs w:val="22"/>
        </w:rPr>
        <w:t xml:space="preserve"> </w:t>
      </w:r>
      <w:r w:rsidRPr="000860AD">
        <w:rPr>
          <w:spacing w:val="-1"/>
          <w:sz w:val="22"/>
          <w:szCs w:val="22"/>
        </w:rPr>
        <w:t>является</w:t>
      </w:r>
      <w:r w:rsidRPr="000860AD">
        <w:rPr>
          <w:spacing w:val="4"/>
          <w:sz w:val="22"/>
          <w:szCs w:val="22"/>
        </w:rPr>
        <w:t xml:space="preserve"> </w:t>
      </w:r>
      <w:r w:rsidRPr="000860AD">
        <w:rPr>
          <w:spacing w:val="-1"/>
          <w:sz w:val="22"/>
          <w:szCs w:val="22"/>
        </w:rPr>
        <w:t>индивидуальный</w:t>
      </w:r>
      <w:r w:rsidRPr="000860AD">
        <w:rPr>
          <w:spacing w:val="2"/>
          <w:sz w:val="22"/>
          <w:szCs w:val="22"/>
        </w:rPr>
        <w:t xml:space="preserve"> </w:t>
      </w:r>
      <w:r w:rsidRPr="000860AD">
        <w:rPr>
          <w:sz w:val="22"/>
          <w:szCs w:val="22"/>
        </w:rPr>
        <w:t>и</w:t>
      </w:r>
      <w:r w:rsidRPr="000860AD">
        <w:rPr>
          <w:spacing w:val="5"/>
          <w:sz w:val="22"/>
          <w:szCs w:val="22"/>
        </w:rPr>
        <w:t xml:space="preserve"> </w:t>
      </w:r>
      <w:r w:rsidRPr="000860AD">
        <w:rPr>
          <w:spacing w:val="-1"/>
          <w:sz w:val="22"/>
          <w:szCs w:val="22"/>
        </w:rPr>
        <w:t>дифференцированный</w:t>
      </w:r>
      <w:r w:rsidRPr="000860AD">
        <w:rPr>
          <w:spacing w:val="5"/>
          <w:sz w:val="22"/>
          <w:szCs w:val="22"/>
        </w:rPr>
        <w:t xml:space="preserve"> </w:t>
      </w:r>
      <w:r w:rsidRPr="000860AD">
        <w:rPr>
          <w:spacing w:val="-1"/>
          <w:sz w:val="22"/>
          <w:szCs w:val="22"/>
        </w:rPr>
        <w:t>подходы</w:t>
      </w:r>
      <w:r w:rsidRPr="000860AD">
        <w:rPr>
          <w:spacing w:val="1"/>
          <w:sz w:val="22"/>
          <w:szCs w:val="22"/>
        </w:rPr>
        <w:t xml:space="preserve"> </w:t>
      </w:r>
      <w:r w:rsidRPr="000860AD">
        <w:rPr>
          <w:sz w:val="22"/>
          <w:szCs w:val="22"/>
        </w:rPr>
        <w:t>к</w:t>
      </w:r>
      <w:r w:rsidRPr="000860AD">
        <w:rPr>
          <w:spacing w:val="5"/>
          <w:sz w:val="22"/>
          <w:szCs w:val="22"/>
        </w:rPr>
        <w:t xml:space="preserve"> </w:t>
      </w:r>
      <w:r w:rsidRPr="000860AD">
        <w:rPr>
          <w:spacing w:val="-1"/>
          <w:sz w:val="22"/>
          <w:szCs w:val="22"/>
        </w:rPr>
        <w:t>детской</w:t>
      </w:r>
      <w:r w:rsidRPr="000860AD">
        <w:rPr>
          <w:spacing w:val="83"/>
          <w:sz w:val="22"/>
          <w:szCs w:val="22"/>
        </w:rPr>
        <w:t xml:space="preserve"> </w:t>
      </w:r>
      <w:r w:rsidRPr="000860AD">
        <w:rPr>
          <w:spacing w:val="-1"/>
          <w:sz w:val="22"/>
          <w:szCs w:val="22"/>
        </w:rPr>
        <w:t>личности</w:t>
      </w:r>
      <w:r w:rsidRPr="000860AD">
        <w:rPr>
          <w:spacing w:val="6"/>
          <w:sz w:val="22"/>
          <w:szCs w:val="22"/>
        </w:rPr>
        <w:t xml:space="preserve"> </w:t>
      </w:r>
      <w:r w:rsidRPr="000860AD">
        <w:rPr>
          <w:spacing w:val="-2"/>
          <w:sz w:val="22"/>
          <w:szCs w:val="22"/>
        </w:rPr>
        <w:t>(учет</w:t>
      </w:r>
      <w:r w:rsidRPr="000860AD">
        <w:rPr>
          <w:spacing w:val="5"/>
          <w:sz w:val="22"/>
          <w:szCs w:val="22"/>
        </w:rPr>
        <w:t xml:space="preserve"> </w:t>
      </w:r>
      <w:r w:rsidRPr="000860AD">
        <w:rPr>
          <w:spacing w:val="-1"/>
          <w:sz w:val="22"/>
          <w:szCs w:val="22"/>
        </w:rPr>
        <w:t>интересов,</w:t>
      </w:r>
      <w:r w:rsidRPr="000860AD">
        <w:rPr>
          <w:spacing w:val="4"/>
          <w:sz w:val="22"/>
          <w:szCs w:val="22"/>
        </w:rPr>
        <w:t xml:space="preserve"> </w:t>
      </w:r>
      <w:r w:rsidRPr="000860AD">
        <w:rPr>
          <w:spacing w:val="-1"/>
          <w:sz w:val="22"/>
          <w:szCs w:val="22"/>
        </w:rPr>
        <w:t>предпочтений,</w:t>
      </w:r>
      <w:r w:rsidRPr="000860AD">
        <w:rPr>
          <w:spacing w:val="4"/>
          <w:sz w:val="22"/>
          <w:szCs w:val="22"/>
        </w:rPr>
        <w:t xml:space="preserve"> </w:t>
      </w:r>
      <w:r w:rsidRPr="000860AD">
        <w:rPr>
          <w:spacing w:val="-1"/>
          <w:sz w:val="22"/>
          <w:szCs w:val="22"/>
        </w:rPr>
        <w:t>способностей,</w:t>
      </w:r>
      <w:r w:rsidRPr="000860AD">
        <w:rPr>
          <w:spacing w:val="6"/>
          <w:sz w:val="22"/>
          <w:szCs w:val="22"/>
        </w:rPr>
        <w:t xml:space="preserve"> </w:t>
      </w:r>
      <w:r w:rsidRPr="000860AD">
        <w:rPr>
          <w:spacing w:val="-1"/>
          <w:sz w:val="22"/>
          <w:szCs w:val="22"/>
        </w:rPr>
        <w:t>усвоенных</w:t>
      </w:r>
      <w:r w:rsidRPr="000860AD">
        <w:rPr>
          <w:spacing w:val="8"/>
          <w:sz w:val="22"/>
          <w:szCs w:val="22"/>
        </w:rPr>
        <w:t xml:space="preserve"> </w:t>
      </w:r>
      <w:r w:rsidRPr="000860AD">
        <w:rPr>
          <w:spacing w:val="-1"/>
          <w:sz w:val="22"/>
          <w:szCs w:val="22"/>
        </w:rPr>
        <w:t>умений,</w:t>
      </w:r>
      <w:r w:rsidRPr="000860AD">
        <w:rPr>
          <w:spacing w:val="4"/>
          <w:sz w:val="22"/>
          <w:szCs w:val="22"/>
        </w:rPr>
        <w:t xml:space="preserve"> </w:t>
      </w:r>
      <w:r w:rsidRPr="000860AD">
        <w:rPr>
          <w:spacing w:val="-1"/>
          <w:sz w:val="22"/>
          <w:szCs w:val="22"/>
        </w:rPr>
        <w:t>личностных</w:t>
      </w:r>
      <w:r w:rsidRPr="000860AD">
        <w:rPr>
          <w:spacing w:val="6"/>
          <w:sz w:val="22"/>
          <w:szCs w:val="22"/>
        </w:rPr>
        <w:t xml:space="preserve"> </w:t>
      </w:r>
      <w:r w:rsidRPr="000860AD">
        <w:rPr>
          <w:spacing w:val="-1"/>
          <w:sz w:val="22"/>
          <w:szCs w:val="22"/>
        </w:rPr>
        <w:t>симпатий</w:t>
      </w:r>
      <w:r w:rsidRPr="000860AD">
        <w:rPr>
          <w:spacing w:val="79"/>
          <w:sz w:val="22"/>
          <w:szCs w:val="22"/>
        </w:rPr>
        <w:t xml:space="preserve"> </w:t>
      </w:r>
      <w:r w:rsidRPr="000860AD">
        <w:rPr>
          <w:sz w:val="22"/>
          <w:szCs w:val="22"/>
        </w:rPr>
        <w:t>при</w:t>
      </w:r>
      <w:r w:rsidRPr="000860AD">
        <w:rPr>
          <w:spacing w:val="3"/>
          <w:sz w:val="22"/>
          <w:szCs w:val="22"/>
        </w:rPr>
        <w:t xml:space="preserve"> </w:t>
      </w:r>
      <w:r w:rsidRPr="000860AD">
        <w:rPr>
          <w:spacing w:val="-1"/>
          <w:sz w:val="22"/>
          <w:szCs w:val="22"/>
        </w:rPr>
        <w:t>постановке</w:t>
      </w:r>
      <w:r w:rsidRPr="000860AD">
        <w:rPr>
          <w:spacing w:val="1"/>
          <w:sz w:val="22"/>
          <w:szCs w:val="22"/>
        </w:rPr>
        <w:t xml:space="preserve"> </w:t>
      </w:r>
      <w:r w:rsidRPr="000860AD">
        <w:rPr>
          <w:spacing w:val="-1"/>
          <w:sz w:val="22"/>
          <w:szCs w:val="22"/>
        </w:rPr>
        <w:t>трудовых</w:t>
      </w:r>
      <w:r w:rsidRPr="000860AD">
        <w:rPr>
          <w:spacing w:val="4"/>
          <w:sz w:val="22"/>
          <w:szCs w:val="22"/>
        </w:rPr>
        <w:t xml:space="preserve"> </w:t>
      </w:r>
      <w:r w:rsidRPr="000860AD">
        <w:rPr>
          <w:spacing w:val="-1"/>
          <w:sz w:val="22"/>
          <w:szCs w:val="22"/>
        </w:rPr>
        <w:t>заданий,</w:t>
      </w:r>
      <w:r w:rsidRPr="000860AD">
        <w:rPr>
          <w:spacing w:val="2"/>
          <w:sz w:val="22"/>
          <w:szCs w:val="22"/>
        </w:rPr>
        <w:t xml:space="preserve"> </w:t>
      </w:r>
      <w:r w:rsidRPr="000860AD">
        <w:rPr>
          <w:spacing w:val="-1"/>
          <w:sz w:val="22"/>
          <w:szCs w:val="22"/>
        </w:rPr>
        <w:t>объединении</w:t>
      </w:r>
      <w:r w:rsidRPr="000860AD">
        <w:rPr>
          <w:spacing w:val="3"/>
          <w:sz w:val="22"/>
          <w:szCs w:val="22"/>
        </w:rPr>
        <w:t xml:space="preserve"> </w:t>
      </w:r>
      <w:r w:rsidRPr="000860AD">
        <w:rPr>
          <w:spacing w:val="-1"/>
          <w:sz w:val="22"/>
          <w:szCs w:val="22"/>
        </w:rPr>
        <w:t>детей</w:t>
      </w:r>
      <w:r w:rsidRPr="000860AD">
        <w:rPr>
          <w:spacing w:val="2"/>
          <w:sz w:val="22"/>
          <w:szCs w:val="22"/>
        </w:rPr>
        <w:t xml:space="preserve"> </w:t>
      </w:r>
      <w:r w:rsidRPr="000860AD">
        <w:rPr>
          <w:sz w:val="22"/>
          <w:szCs w:val="22"/>
        </w:rPr>
        <w:t>в</w:t>
      </w:r>
      <w:r w:rsidRPr="000860AD">
        <w:rPr>
          <w:spacing w:val="1"/>
          <w:sz w:val="22"/>
          <w:szCs w:val="22"/>
        </w:rPr>
        <w:t xml:space="preserve"> </w:t>
      </w:r>
      <w:r w:rsidRPr="000860AD">
        <w:rPr>
          <w:sz w:val="22"/>
          <w:szCs w:val="22"/>
        </w:rPr>
        <w:t>подгруппы) и</w:t>
      </w:r>
      <w:r w:rsidRPr="000860AD">
        <w:rPr>
          <w:spacing w:val="3"/>
          <w:sz w:val="22"/>
          <w:szCs w:val="22"/>
        </w:rPr>
        <w:t xml:space="preserve"> </w:t>
      </w:r>
      <w:r w:rsidRPr="000860AD">
        <w:rPr>
          <w:spacing w:val="-1"/>
          <w:sz w:val="22"/>
          <w:szCs w:val="22"/>
        </w:rPr>
        <w:t>моральная</w:t>
      </w:r>
      <w:r w:rsidRPr="000860AD">
        <w:rPr>
          <w:spacing w:val="2"/>
          <w:sz w:val="22"/>
          <w:szCs w:val="22"/>
        </w:rPr>
        <w:t xml:space="preserve"> </w:t>
      </w:r>
      <w:r w:rsidRPr="000860AD">
        <w:rPr>
          <w:sz w:val="22"/>
          <w:szCs w:val="22"/>
        </w:rPr>
        <w:t>мотивация,</w:t>
      </w:r>
      <w:r w:rsidRPr="000860AD">
        <w:rPr>
          <w:spacing w:val="78"/>
          <w:sz w:val="22"/>
          <w:szCs w:val="22"/>
        </w:rPr>
        <w:t xml:space="preserve"> </w:t>
      </w:r>
      <w:r w:rsidRPr="000860AD">
        <w:rPr>
          <w:spacing w:val="-1"/>
          <w:sz w:val="22"/>
          <w:szCs w:val="22"/>
        </w:rPr>
        <w:t>ранняя</w:t>
      </w:r>
      <w:r w:rsidRPr="000860AD">
        <w:rPr>
          <w:sz w:val="22"/>
          <w:szCs w:val="22"/>
        </w:rPr>
        <w:t xml:space="preserve"> </w:t>
      </w:r>
      <w:r w:rsidRPr="000860AD">
        <w:rPr>
          <w:spacing w:val="-1"/>
          <w:sz w:val="22"/>
          <w:szCs w:val="22"/>
        </w:rPr>
        <w:t>ориентация</w:t>
      </w:r>
      <w:r w:rsidRPr="000860AD">
        <w:rPr>
          <w:sz w:val="22"/>
          <w:szCs w:val="22"/>
        </w:rPr>
        <w:t xml:space="preserve"> и</w:t>
      </w:r>
      <w:r w:rsidRPr="000860AD">
        <w:rPr>
          <w:spacing w:val="-2"/>
          <w:sz w:val="22"/>
          <w:szCs w:val="22"/>
        </w:rPr>
        <w:t xml:space="preserve"> </w:t>
      </w:r>
      <w:r w:rsidRPr="000860AD">
        <w:rPr>
          <w:spacing w:val="-1"/>
          <w:sz w:val="22"/>
          <w:szCs w:val="22"/>
        </w:rPr>
        <w:t>знакомство</w:t>
      </w:r>
      <w:r w:rsidRPr="000860AD">
        <w:rPr>
          <w:sz w:val="22"/>
          <w:szCs w:val="22"/>
        </w:rPr>
        <w:t xml:space="preserve"> с</w:t>
      </w:r>
      <w:r w:rsidRPr="000860AD">
        <w:rPr>
          <w:spacing w:val="-1"/>
          <w:sz w:val="22"/>
          <w:szCs w:val="22"/>
        </w:rPr>
        <w:t xml:space="preserve"> профессиями</w:t>
      </w:r>
      <w:r w:rsidRPr="000860AD">
        <w:rPr>
          <w:sz w:val="22"/>
          <w:szCs w:val="22"/>
        </w:rPr>
        <w:t xml:space="preserve"> взрослых.</w:t>
      </w:r>
    </w:p>
    <w:p w14:paraId="21020776" w14:textId="77777777" w:rsidR="00F2252D" w:rsidRPr="000860AD" w:rsidRDefault="00F2252D" w:rsidP="000860AD">
      <w:pPr>
        <w:pStyle w:val="af7"/>
        <w:spacing w:after="0"/>
        <w:ind w:firstLine="720"/>
        <w:jc w:val="both"/>
        <w:rPr>
          <w:sz w:val="22"/>
          <w:szCs w:val="22"/>
        </w:rPr>
      </w:pPr>
      <w:r w:rsidRPr="000860AD">
        <w:rPr>
          <w:sz w:val="22"/>
          <w:szCs w:val="22"/>
        </w:rPr>
        <w:t>Для</w:t>
      </w:r>
      <w:r w:rsidRPr="000860AD">
        <w:rPr>
          <w:spacing w:val="9"/>
          <w:sz w:val="22"/>
          <w:szCs w:val="22"/>
        </w:rPr>
        <w:t xml:space="preserve"> </w:t>
      </w:r>
      <w:r w:rsidRPr="000860AD">
        <w:rPr>
          <w:spacing w:val="-1"/>
          <w:sz w:val="22"/>
          <w:szCs w:val="22"/>
        </w:rPr>
        <w:t>педагогов</w:t>
      </w:r>
      <w:r w:rsidRPr="000860AD">
        <w:rPr>
          <w:spacing w:val="8"/>
          <w:sz w:val="22"/>
          <w:szCs w:val="22"/>
        </w:rPr>
        <w:t xml:space="preserve"> </w:t>
      </w:r>
      <w:r w:rsidRPr="000860AD">
        <w:rPr>
          <w:spacing w:val="-1"/>
          <w:sz w:val="22"/>
          <w:szCs w:val="22"/>
        </w:rPr>
        <w:t>ДОУ</w:t>
      </w:r>
      <w:r w:rsidRPr="000860AD">
        <w:rPr>
          <w:spacing w:val="9"/>
          <w:sz w:val="22"/>
          <w:szCs w:val="22"/>
        </w:rPr>
        <w:t xml:space="preserve"> </w:t>
      </w:r>
      <w:r w:rsidRPr="000860AD">
        <w:rPr>
          <w:spacing w:val="-1"/>
          <w:sz w:val="22"/>
          <w:szCs w:val="22"/>
        </w:rPr>
        <w:t>важно</w:t>
      </w:r>
      <w:r w:rsidRPr="000860AD">
        <w:rPr>
          <w:spacing w:val="9"/>
          <w:sz w:val="22"/>
          <w:szCs w:val="22"/>
        </w:rPr>
        <w:t xml:space="preserve"> </w:t>
      </w:r>
      <w:r w:rsidRPr="000860AD">
        <w:rPr>
          <w:spacing w:val="-1"/>
          <w:sz w:val="22"/>
          <w:szCs w:val="22"/>
        </w:rPr>
        <w:t>интегрировать</w:t>
      </w:r>
      <w:r w:rsidRPr="000860AD">
        <w:rPr>
          <w:spacing w:val="8"/>
          <w:sz w:val="22"/>
          <w:szCs w:val="22"/>
        </w:rPr>
        <w:t xml:space="preserve"> </w:t>
      </w:r>
      <w:r w:rsidRPr="000860AD">
        <w:rPr>
          <w:spacing w:val="-1"/>
          <w:sz w:val="22"/>
          <w:szCs w:val="22"/>
        </w:rPr>
        <w:t>семейное</w:t>
      </w:r>
      <w:r w:rsidRPr="000860AD">
        <w:rPr>
          <w:spacing w:val="8"/>
          <w:sz w:val="22"/>
          <w:szCs w:val="22"/>
        </w:rPr>
        <w:t xml:space="preserve"> </w:t>
      </w:r>
      <w:r w:rsidRPr="000860AD">
        <w:rPr>
          <w:sz w:val="22"/>
          <w:szCs w:val="22"/>
        </w:rPr>
        <w:t>и</w:t>
      </w:r>
      <w:r w:rsidRPr="000860AD">
        <w:rPr>
          <w:spacing w:val="10"/>
          <w:sz w:val="22"/>
          <w:szCs w:val="22"/>
        </w:rPr>
        <w:t xml:space="preserve"> </w:t>
      </w:r>
      <w:r w:rsidRPr="000860AD">
        <w:rPr>
          <w:spacing w:val="-1"/>
          <w:sz w:val="22"/>
          <w:szCs w:val="22"/>
        </w:rPr>
        <w:t>общественное</w:t>
      </w:r>
      <w:r w:rsidRPr="000860AD">
        <w:rPr>
          <w:spacing w:val="8"/>
          <w:sz w:val="22"/>
          <w:szCs w:val="22"/>
        </w:rPr>
        <w:t xml:space="preserve"> </w:t>
      </w:r>
      <w:r w:rsidRPr="000860AD">
        <w:rPr>
          <w:sz w:val="22"/>
          <w:szCs w:val="22"/>
        </w:rPr>
        <w:t>дошкольное</w:t>
      </w:r>
      <w:r w:rsidRPr="000860AD">
        <w:rPr>
          <w:spacing w:val="8"/>
          <w:sz w:val="22"/>
          <w:szCs w:val="22"/>
        </w:rPr>
        <w:t xml:space="preserve"> </w:t>
      </w:r>
      <w:r w:rsidRPr="000860AD">
        <w:rPr>
          <w:spacing w:val="-1"/>
          <w:sz w:val="22"/>
          <w:szCs w:val="22"/>
        </w:rPr>
        <w:t>воспитание,</w:t>
      </w:r>
      <w:r w:rsidRPr="000860AD">
        <w:rPr>
          <w:spacing w:val="71"/>
          <w:sz w:val="22"/>
          <w:szCs w:val="22"/>
        </w:rPr>
        <w:t xml:space="preserve"> </w:t>
      </w:r>
      <w:r w:rsidRPr="000860AD">
        <w:rPr>
          <w:spacing w:val="-1"/>
          <w:sz w:val="22"/>
          <w:szCs w:val="22"/>
        </w:rPr>
        <w:t>сохранить</w:t>
      </w:r>
      <w:r w:rsidRPr="000860AD">
        <w:rPr>
          <w:spacing w:val="19"/>
          <w:sz w:val="22"/>
          <w:szCs w:val="22"/>
        </w:rPr>
        <w:t xml:space="preserve"> </w:t>
      </w:r>
      <w:r w:rsidRPr="000860AD">
        <w:rPr>
          <w:spacing w:val="-1"/>
          <w:sz w:val="22"/>
          <w:szCs w:val="22"/>
        </w:rPr>
        <w:t>приоритет</w:t>
      </w:r>
      <w:r w:rsidRPr="000860AD">
        <w:rPr>
          <w:spacing w:val="17"/>
          <w:sz w:val="22"/>
          <w:szCs w:val="22"/>
        </w:rPr>
        <w:t xml:space="preserve"> </w:t>
      </w:r>
      <w:r w:rsidRPr="000860AD">
        <w:rPr>
          <w:spacing w:val="-1"/>
          <w:sz w:val="22"/>
          <w:szCs w:val="22"/>
        </w:rPr>
        <w:t>семейного</w:t>
      </w:r>
      <w:r w:rsidRPr="000860AD">
        <w:rPr>
          <w:spacing w:val="18"/>
          <w:sz w:val="22"/>
          <w:szCs w:val="22"/>
        </w:rPr>
        <w:t xml:space="preserve"> </w:t>
      </w:r>
      <w:r w:rsidRPr="000860AD">
        <w:rPr>
          <w:spacing w:val="-1"/>
          <w:sz w:val="22"/>
          <w:szCs w:val="22"/>
        </w:rPr>
        <w:t>воспитания,</w:t>
      </w:r>
      <w:r w:rsidRPr="000860AD">
        <w:rPr>
          <w:spacing w:val="16"/>
          <w:sz w:val="22"/>
          <w:szCs w:val="22"/>
        </w:rPr>
        <w:t xml:space="preserve"> </w:t>
      </w:r>
      <w:r w:rsidRPr="000860AD">
        <w:rPr>
          <w:spacing w:val="-1"/>
          <w:sz w:val="22"/>
          <w:szCs w:val="22"/>
        </w:rPr>
        <w:t>активнее</w:t>
      </w:r>
      <w:r w:rsidRPr="000860AD">
        <w:rPr>
          <w:spacing w:val="18"/>
          <w:sz w:val="22"/>
          <w:szCs w:val="22"/>
        </w:rPr>
        <w:t xml:space="preserve"> </w:t>
      </w:r>
      <w:r w:rsidRPr="000860AD">
        <w:rPr>
          <w:spacing w:val="-1"/>
          <w:sz w:val="22"/>
          <w:szCs w:val="22"/>
        </w:rPr>
        <w:t>привлекать</w:t>
      </w:r>
      <w:r w:rsidRPr="000860AD">
        <w:rPr>
          <w:spacing w:val="17"/>
          <w:sz w:val="22"/>
          <w:szCs w:val="22"/>
        </w:rPr>
        <w:t xml:space="preserve"> </w:t>
      </w:r>
      <w:r w:rsidRPr="000860AD">
        <w:rPr>
          <w:spacing w:val="-1"/>
          <w:sz w:val="22"/>
          <w:szCs w:val="22"/>
        </w:rPr>
        <w:t>семьи</w:t>
      </w:r>
      <w:r w:rsidRPr="000860AD">
        <w:rPr>
          <w:spacing w:val="28"/>
          <w:sz w:val="22"/>
          <w:szCs w:val="22"/>
        </w:rPr>
        <w:t xml:space="preserve"> </w:t>
      </w:r>
      <w:r w:rsidRPr="000860AD">
        <w:rPr>
          <w:sz w:val="22"/>
          <w:szCs w:val="22"/>
        </w:rPr>
        <w:t>к</w:t>
      </w:r>
      <w:r w:rsidRPr="000860AD">
        <w:rPr>
          <w:spacing w:val="22"/>
          <w:sz w:val="22"/>
          <w:szCs w:val="22"/>
        </w:rPr>
        <w:t xml:space="preserve"> </w:t>
      </w:r>
      <w:r w:rsidRPr="000860AD">
        <w:rPr>
          <w:spacing w:val="-1"/>
          <w:sz w:val="22"/>
          <w:szCs w:val="22"/>
        </w:rPr>
        <w:t>участию</w:t>
      </w:r>
      <w:r w:rsidRPr="000860AD">
        <w:rPr>
          <w:spacing w:val="19"/>
          <w:sz w:val="22"/>
          <w:szCs w:val="22"/>
        </w:rPr>
        <w:t xml:space="preserve"> </w:t>
      </w:r>
      <w:r w:rsidRPr="000860AD">
        <w:rPr>
          <w:sz w:val="22"/>
          <w:szCs w:val="22"/>
        </w:rPr>
        <w:t>в</w:t>
      </w:r>
      <w:r w:rsidRPr="000860AD">
        <w:rPr>
          <w:spacing w:val="18"/>
          <w:sz w:val="22"/>
          <w:szCs w:val="22"/>
        </w:rPr>
        <w:t xml:space="preserve"> </w:t>
      </w:r>
      <w:r w:rsidRPr="000860AD">
        <w:rPr>
          <w:spacing w:val="-1"/>
          <w:sz w:val="22"/>
          <w:szCs w:val="22"/>
        </w:rPr>
        <w:t>жизни</w:t>
      </w:r>
      <w:r w:rsidRPr="000860AD">
        <w:rPr>
          <w:spacing w:val="85"/>
          <w:sz w:val="22"/>
          <w:szCs w:val="22"/>
        </w:rPr>
        <w:t xml:space="preserve"> </w:t>
      </w:r>
      <w:r w:rsidRPr="000860AD">
        <w:rPr>
          <w:sz w:val="22"/>
          <w:szCs w:val="22"/>
        </w:rPr>
        <w:t>дошкольного</w:t>
      </w:r>
      <w:r w:rsidRPr="000860AD">
        <w:rPr>
          <w:spacing w:val="14"/>
          <w:sz w:val="22"/>
          <w:szCs w:val="22"/>
        </w:rPr>
        <w:t xml:space="preserve"> </w:t>
      </w:r>
      <w:r w:rsidRPr="000860AD">
        <w:rPr>
          <w:spacing w:val="-1"/>
          <w:sz w:val="22"/>
          <w:szCs w:val="22"/>
        </w:rPr>
        <w:t>отделения.</w:t>
      </w:r>
      <w:r w:rsidRPr="000860AD">
        <w:rPr>
          <w:spacing w:val="14"/>
          <w:sz w:val="22"/>
          <w:szCs w:val="22"/>
        </w:rPr>
        <w:t xml:space="preserve"> </w:t>
      </w:r>
      <w:r w:rsidRPr="000860AD">
        <w:rPr>
          <w:sz w:val="22"/>
          <w:szCs w:val="22"/>
        </w:rPr>
        <w:t>С</w:t>
      </w:r>
      <w:r w:rsidRPr="000860AD">
        <w:rPr>
          <w:spacing w:val="14"/>
          <w:sz w:val="22"/>
          <w:szCs w:val="22"/>
        </w:rPr>
        <w:t xml:space="preserve"> </w:t>
      </w:r>
      <w:r w:rsidRPr="000860AD">
        <w:rPr>
          <w:sz w:val="22"/>
          <w:szCs w:val="22"/>
        </w:rPr>
        <w:t>этой</w:t>
      </w:r>
      <w:r w:rsidRPr="000860AD">
        <w:rPr>
          <w:spacing w:val="12"/>
          <w:sz w:val="22"/>
          <w:szCs w:val="22"/>
        </w:rPr>
        <w:t xml:space="preserve"> </w:t>
      </w:r>
      <w:r w:rsidRPr="000860AD">
        <w:rPr>
          <w:spacing w:val="-1"/>
          <w:sz w:val="22"/>
          <w:szCs w:val="22"/>
        </w:rPr>
        <w:t>целью</w:t>
      </w:r>
      <w:r w:rsidRPr="000860AD">
        <w:rPr>
          <w:spacing w:val="14"/>
          <w:sz w:val="22"/>
          <w:szCs w:val="22"/>
        </w:rPr>
        <w:t xml:space="preserve"> </w:t>
      </w:r>
      <w:r w:rsidRPr="000860AD">
        <w:rPr>
          <w:spacing w:val="-1"/>
          <w:sz w:val="22"/>
          <w:szCs w:val="22"/>
        </w:rPr>
        <w:t>проводятся</w:t>
      </w:r>
      <w:r w:rsidRPr="000860AD">
        <w:rPr>
          <w:spacing w:val="13"/>
          <w:sz w:val="22"/>
          <w:szCs w:val="22"/>
        </w:rPr>
        <w:t xml:space="preserve"> </w:t>
      </w:r>
      <w:r w:rsidRPr="000860AD">
        <w:rPr>
          <w:sz w:val="22"/>
          <w:szCs w:val="22"/>
        </w:rPr>
        <w:t>родительские</w:t>
      </w:r>
      <w:r w:rsidRPr="000860AD">
        <w:rPr>
          <w:spacing w:val="13"/>
          <w:sz w:val="22"/>
          <w:szCs w:val="22"/>
        </w:rPr>
        <w:t xml:space="preserve"> </w:t>
      </w:r>
      <w:r w:rsidRPr="000860AD">
        <w:rPr>
          <w:spacing w:val="-1"/>
          <w:sz w:val="22"/>
          <w:szCs w:val="22"/>
        </w:rPr>
        <w:t>собрания,</w:t>
      </w:r>
      <w:r w:rsidRPr="000860AD">
        <w:rPr>
          <w:spacing w:val="14"/>
          <w:sz w:val="22"/>
          <w:szCs w:val="22"/>
        </w:rPr>
        <w:t xml:space="preserve"> </w:t>
      </w:r>
      <w:r w:rsidRPr="000860AD">
        <w:rPr>
          <w:spacing w:val="-1"/>
          <w:sz w:val="22"/>
          <w:szCs w:val="22"/>
        </w:rPr>
        <w:t>консультации,</w:t>
      </w:r>
      <w:r w:rsidRPr="000860AD">
        <w:rPr>
          <w:spacing w:val="14"/>
          <w:sz w:val="22"/>
          <w:szCs w:val="22"/>
        </w:rPr>
        <w:t xml:space="preserve"> </w:t>
      </w:r>
      <w:r w:rsidRPr="000860AD">
        <w:rPr>
          <w:spacing w:val="-1"/>
          <w:sz w:val="22"/>
          <w:szCs w:val="22"/>
        </w:rPr>
        <w:t>беседы,</w:t>
      </w:r>
      <w:r w:rsidRPr="000860AD">
        <w:rPr>
          <w:spacing w:val="51"/>
          <w:sz w:val="22"/>
          <w:szCs w:val="22"/>
        </w:rPr>
        <w:t xml:space="preserve"> </w:t>
      </w:r>
      <w:r w:rsidRPr="000860AD">
        <w:rPr>
          <w:spacing w:val="-1"/>
          <w:sz w:val="22"/>
          <w:szCs w:val="22"/>
        </w:rPr>
        <w:t>круглые</w:t>
      </w:r>
      <w:r w:rsidRPr="000860AD">
        <w:rPr>
          <w:spacing w:val="20"/>
          <w:sz w:val="22"/>
          <w:szCs w:val="22"/>
        </w:rPr>
        <w:t xml:space="preserve"> </w:t>
      </w:r>
      <w:r w:rsidRPr="000860AD">
        <w:rPr>
          <w:spacing w:val="-1"/>
          <w:sz w:val="22"/>
          <w:szCs w:val="22"/>
        </w:rPr>
        <w:t>столы,</w:t>
      </w:r>
      <w:r w:rsidRPr="000860AD">
        <w:rPr>
          <w:spacing w:val="20"/>
          <w:sz w:val="22"/>
          <w:szCs w:val="22"/>
        </w:rPr>
        <w:t xml:space="preserve"> </w:t>
      </w:r>
      <w:r w:rsidRPr="000860AD">
        <w:rPr>
          <w:spacing w:val="-1"/>
          <w:sz w:val="22"/>
          <w:szCs w:val="22"/>
        </w:rPr>
        <w:t>анкетирование,</w:t>
      </w:r>
      <w:r w:rsidRPr="000860AD">
        <w:rPr>
          <w:spacing w:val="21"/>
          <w:sz w:val="22"/>
          <w:szCs w:val="22"/>
        </w:rPr>
        <w:t xml:space="preserve"> </w:t>
      </w:r>
      <w:r w:rsidRPr="000860AD">
        <w:rPr>
          <w:spacing w:val="-1"/>
          <w:sz w:val="22"/>
          <w:szCs w:val="22"/>
        </w:rPr>
        <w:t>дни</w:t>
      </w:r>
      <w:r w:rsidRPr="000860AD">
        <w:rPr>
          <w:spacing w:val="20"/>
          <w:sz w:val="22"/>
          <w:szCs w:val="22"/>
        </w:rPr>
        <w:t xml:space="preserve"> </w:t>
      </w:r>
      <w:r w:rsidRPr="000860AD">
        <w:rPr>
          <w:spacing w:val="-1"/>
          <w:sz w:val="22"/>
          <w:szCs w:val="22"/>
        </w:rPr>
        <w:t>открытых</w:t>
      </w:r>
      <w:r w:rsidRPr="000860AD">
        <w:rPr>
          <w:spacing w:val="23"/>
          <w:sz w:val="22"/>
          <w:szCs w:val="22"/>
        </w:rPr>
        <w:t xml:space="preserve"> </w:t>
      </w:r>
      <w:r w:rsidRPr="000860AD">
        <w:rPr>
          <w:spacing w:val="-1"/>
          <w:sz w:val="22"/>
          <w:szCs w:val="22"/>
        </w:rPr>
        <w:t>дверей.</w:t>
      </w:r>
      <w:r w:rsidRPr="000860AD">
        <w:rPr>
          <w:spacing w:val="21"/>
          <w:sz w:val="22"/>
          <w:szCs w:val="22"/>
        </w:rPr>
        <w:t xml:space="preserve"> </w:t>
      </w:r>
      <w:r w:rsidRPr="000860AD">
        <w:rPr>
          <w:spacing w:val="-1"/>
          <w:sz w:val="22"/>
          <w:szCs w:val="22"/>
        </w:rPr>
        <w:t>Применяются</w:t>
      </w:r>
      <w:r w:rsidRPr="000860AD">
        <w:rPr>
          <w:spacing w:val="21"/>
          <w:sz w:val="22"/>
          <w:szCs w:val="22"/>
        </w:rPr>
        <w:t xml:space="preserve"> </w:t>
      </w:r>
      <w:r w:rsidRPr="000860AD">
        <w:rPr>
          <w:spacing w:val="-1"/>
          <w:sz w:val="22"/>
          <w:szCs w:val="22"/>
        </w:rPr>
        <w:t>средства</w:t>
      </w:r>
      <w:r w:rsidRPr="000860AD">
        <w:rPr>
          <w:spacing w:val="20"/>
          <w:sz w:val="22"/>
          <w:szCs w:val="22"/>
        </w:rPr>
        <w:t xml:space="preserve"> </w:t>
      </w:r>
      <w:r w:rsidRPr="000860AD">
        <w:rPr>
          <w:spacing w:val="-1"/>
          <w:sz w:val="22"/>
          <w:szCs w:val="22"/>
        </w:rPr>
        <w:t>наглядной</w:t>
      </w:r>
      <w:r w:rsidRPr="000860AD">
        <w:rPr>
          <w:spacing w:val="93"/>
          <w:sz w:val="22"/>
          <w:szCs w:val="22"/>
        </w:rPr>
        <w:t xml:space="preserve"> </w:t>
      </w:r>
      <w:r w:rsidRPr="000860AD">
        <w:rPr>
          <w:spacing w:val="-1"/>
          <w:sz w:val="22"/>
          <w:szCs w:val="22"/>
        </w:rPr>
        <w:t>информации</w:t>
      </w:r>
      <w:r w:rsidRPr="000860AD">
        <w:rPr>
          <w:spacing w:val="55"/>
          <w:sz w:val="22"/>
          <w:szCs w:val="22"/>
        </w:rPr>
        <w:t xml:space="preserve"> </w:t>
      </w:r>
      <w:r w:rsidRPr="000860AD">
        <w:rPr>
          <w:spacing w:val="-1"/>
          <w:sz w:val="22"/>
          <w:szCs w:val="22"/>
        </w:rPr>
        <w:t>(буклеты,</w:t>
      </w:r>
      <w:r w:rsidRPr="000860AD">
        <w:rPr>
          <w:spacing w:val="54"/>
          <w:sz w:val="22"/>
          <w:szCs w:val="22"/>
        </w:rPr>
        <w:t xml:space="preserve"> </w:t>
      </w:r>
      <w:r w:rsidRPr="000860AD">
        <w:rPr>
          <w:sz w:val="22"/>
          <w:szCs w:val="22"/>
        </w:rPr>
        <w:t>родительские</w:t>
      </w:r>
      <w:r w:rsidRPr="000860AD">
        <w:rPr>
          <w:spacing w:val="56"/>
          <w:sz w:val="22"/>
          <w:szCs w:val="22"/>
        </w:rPr>
        <w:t xml:space="preserve"> </w:t>
      </w:r>
      <w:r w:rsidRPr="000860AD">
        <w:rPr>
          <w:spacing w:val="-1"/>
          <w:sz w:val="22"/>
          <w:szCs w:val="22"/>
        </w:rPr>
        <w:t>уголки,</w:t>
      </w:r>
      <w:r w:rsidRPr="000860AD">
        <w:rPr>
          <w:spacing w:val="54"/>
          <w:sz w:val="22"/>
          <w:szCs w:val="22"/>
        </w:rPr>
        <w:t xml:space="preserve"> </w:t>
      </w:r>
      <w:r w:rsidRPr="000860AD">
        <w:rPr>
          <w:spacing w:val="-1"/>
          <w:sz w:val="22"/>
          <w:szCs w:val="22"/>
        </w:rPr>
        <w:t>тематические</w:t>
      </w:r>
      <w:r w:rsidRPr="000860AD">
        <w:rPr>
          <w:spacing w:val="54"/>
          <w:sz w:val="22"/>
          <w:szCs w:val="22"/>
        </w:rPr>
        <w:t xml:space="preserve"> </w:t>
      </w:r>
      <w:r w:rsidRPr="000860AD">
        <w:rPr>
          <w:sz w:val="22"/>
          <w:szCs w:val="22"/>
        </w:rPr>
        <w:t>и</w:t>
      </w:r>
      <w:r w:rsidRPr="000860AD">
        <w:rPr>
          <w:spacing w:val="53"/>
          <w:sz w:val="22"/>
          <w:szCs w:val="22"/>
        </w:rPr>
        <w:t xml:space="preserve"> </w:t>
      </w:r>
      <w:r w:rsidRPr="000860AD">
        <w:rPr>
          <w:sz w:val="22"/>
          <w:szCs w:val="22"/>
        </w:rPr>
        <w:t>информационные</w:t>
      </w:r>
      <w:r w:rsidRPr="000860AD">
        <w:rPr>
          <w:spacing w:val="53"/>
          <w:sz w:val="22"/>
          <w:szCs w:val="22"/>
        </w:rPr>
        <w:t xml:space="preserve"> </w:t>
      </w:r>
      <w:r w:rsidRPr="000860AD">
        <w:rPr>
          <w:spacing w:val="-1"/>
          <w:sz w:val="22"/>
          <w:szCs w:val="22"/>
        </w:rPr>
        <w:t>стенды,</w:t>
      </w:r>
      <w:r w:rsidRPr="000860AD">
        <w:rPr>
          <w:spacing w:val="55"/>
          <w:sz w:val="22"/>
          <w:szCs w:val="22"/>
        </w:rPr>
        <w:t xml:space="preserve"> </w:t>
      </w:r>
      <w:r w:rsidRPr="000860AD">
        <w:rPr>
          <w:spacing w:val="-1"/>
          <w:sz w:val="22"/>
          <w:szCs w:val="22"/>
        </w:rPr>
        <w:t>фотовыставки),</w:t>
      </w:r>
      <w:r w:rsidRPr="000860AD">
        <w:rPr>
          <w:spacing w:val="3"/>
          <w:sz w:val="22"/>
          <w:szCs w:val="22"/>
        </w:rPr>
        <w:t xml:space="preserve"> </w:t>
      </w:r>
      <w:r w:rsidRPr="000860AD">
        <w:rPr>
          <w:spacing w:val="-1"/>
          <w:sz w:val="22"/>
          <w:szCs w:val="22"/>
        </w:rPr>
        <w:t>родители</w:t>
      </w:r>
      <w:r w:rsidRPr="000860AD">
        <w:rPr>
          <w:spacing w:val="5"/>
          <w:sz w:val="22"/>
          <w:szCs w:val="22"/>
        </w:rPr>
        <w:t xml:space="preserve"> </w:t>
      </w:r>
      <w:r w:rsidRPr="000860AD">
        <w:rPr>
          <w:spacing w:val="-1"/>
          <w:sz w:val="22"/>
          <w:szCs w:val="22"/>
        </w:rPr>
        <w:t>привлекаются</w:t>
      </w:r>
      <w:r w:rsidRPr="000860AD">
        <w:rPr>
          <w:spacing w:val="1"/>
          <w:sz w:val="22"/>
          <w:szCs w:val="22"/>
        </w:rPr>
        <w:t xml:space="preserve"> </w:t>
      </w:r>
      <w:r w:rsidRPr="000860AD">
        <w:rPr>
          <w:sz w:val="22"/>
          <w:szCs w:val="22"/>
        </w:rPr>
        <w:t>к</w:t>
      </w:r>
      <w:r w:rsidRPr="000860AD">
        <w:rPr>
          <w:spacing w:val="3"/>
          <w:sz w:val="22"/>
          <w:szCs w:val="22"/>
        </w:rPr>
        <w:t xml:space="preserve"> </w:t>
      </w:r>
      <w:r w:rsidRPr="000860AD">
        <w:rPr>
          <w:spacing w:val="-1"/>
          <w:sz w:val="22"/>
          <w:szCs w:val="22"/>
        </w:rPr>
        <w:t>проведению</w:t>
      </w:r>
      <w:r w:rsidRPr="000860AD">
        <w:rPr>
          <w:spacing w:val="2"/>
          <w:sz w:val="22"/>
          <w:szCs w:val="22"/>
        </w:rPr>
        <w:t xml:space="preserve"> </w:t>
      </w:r>
      <w:r w:rsidRPr="000860AD">
        <w:rPr>
          <w:spacing w:val="-1"/>
          <w:sz w:val="22"/>
          <w:szCs w:val="22"/>
        </w:rPr>
        <w:t>праздников,</w:t>
      </w:r>
      <w:r w:rsidRPr="000860AD">
        <w:rPr>
          <w:spacing w:val="4"/>
          <w:sz w:val="22"/>
          <w:szCs w:val="22"/>
        </w:rPr>
        <w:t xml:space="preserve"> </w:t>
      </w:r>
      <w:r w:rsidRPr="000860AD">
        <w:rPr>
          <w:spacing w:val="-1"/>
          <w:sz w:val="22"/>
          <w:szCs w:val="22"/>
        </w:rPr>
        <w:t>развлечений</w:t>
      </w:r>
      <w:r w:rsidRPr="000860AD">
        <w:rPr>
          <w:spacing w:val="5"/>
          <w:sz w:val="22"/>
          <w:szCs w:val="22"/>
        </w:rPr>
        <w:t xml:space="preserve"> </w:t>
      </w:r>
      <w:r w:rsidRPr="000860AD">
        <w:rPr>
          <w:sz w:val="22"/>
          <w:szCs w:val="22"/>
        </w:rPr>
        <w:t xml:space="preserve">и </w:t>
      </w:r>
      <w:r w:rsidRPr="000860AD">
        <w:rPr>
          <w:spacing w:val="-1"/>
          <w:sz w:val="22"/>
          <w:szCs w:val="22"/>
        </w:rPr>
        <w:t>другим</w:t>
      </w:r>
      <w:r w:rsidRPr="000860AD">
        <w:rPr>
          <w:spacing w:val="99"/>
          <w:sz w:val="22"/>
          <w:szCs w:val="22"/>
        </w:rPr>
        <w:t xml:space="preserve"> </w:t>
      </w:r>
      <w:r w:rsidRPr="000860AD">
        <w:rPr>
          <w:spacing w:val="-1"/>
          <w:sz w:val="22"/>
          <w:szCs w:val="22"/>
        </w:rPr>
        <w:t>мероприятиям.</w:t>
      </w:r>
    </w:p>
    <w:p w14:paraId="65E504CB" w14:textId="77777777" w:rsidR="00F2252D" w:rsidRPr="00A01F56" w:rsidRDefault="00F2252D" w:rsidP="00A01F56">
      <w:pPr>
        <w:pStyle w:val="1"/>
        <w:tabs>
          <w:tab w:val="left" w:pos="567"/>
        </w:tabs>
        <w:spacing w:before="0" w:after="0"/>
        <w:rPr>
          <w:b w:val="0"/>
          <w:bCs w:val="0"/>
          <w:color w:val="auto"/>
          <w:sz w:val="22"/>
          <w:szCs w:val="22"/>
        </w:rPr>
      </w:pPr>
      <w:r w:rsidRPr="00A01F56">
        <w:rPr>
          <w:color w:val="auto"/>
          <w:sz w:val="22"/>
          <w:szCs w:val="22"/>
        </w:rPr>
        <w:t>Основные</w:t>
      </w:r>
      <w:r w:rsidRPr="00A01F56">
        <w:rPr>
          <w:color w:val="auto"/>
          <w:spacing w:val="-2"/>
          <w:sz w:val="22"/>
          <w:szCs w:val="22"/>
        </w:rPr>
        <w:t xml:space="preserve"> </w:t>
      </w:r>
      <w:r w:rsidRPr="00A01F56">
        <w:rPr>
          <w:color w:val="auto"/>
          <w:spacing w:val="-1"/>
          <w:sz w:val="22"/>
          <w:szCs w:val="22"/>
        </w:rPr>
        <w:t>традиции</w:t>
      </w:r>
      <w:r w:rsidRPr="00A01F56">
        <w:rPr>
          <w:color w:val="auto"/>
          <w:sz w:val="22"/>
          <w:szCs w:val="22"/>
        </w:rPr>
        <w:t xml:space="preserve"> </w:t>
      </w:r>
      <w:r w:rsidRPr="00A01F56">
        <w:rPr>
          <w:color w:val="auto"/>
          <w:spacing w:val="-1"/>
          <w:sz w:val="22"/>
          <w:szCs w:val="22"/>
        </w:rPr>
        <w:t>воспитательного</w:t>
      </w:r>
      <w:r w:rsidRPr="00A01F56">
        <w:rPr>
          <w:color w:val="auto"/>
          <w:sz w:val="22"/>
          <w:szCs w:val="22"/>
        </w:rPr>
        <w:t xml:space="preserve"> </w:t>
      </w:r>
      <w:r w:rsidRPr="00A01F56">
        <w:rPr>
          <w:color w:val="auto"/>
          <w:spacing w:val="-1"/>
          <w:sz w:val="22"/>
          <w:szCs w:val="22"/>
        </w:rPr>
        <w:t>процесса</w:t>
      </w:r>
      <w:r w:rsidRPr="00A01F56">
        <w:rPr>
          <w:color w:val="auto"/>
          <w:sz w:val="22"/>
          <w:szCs w:val="22"/>
        </w:rPr>
        <w:t xml:space="preserve"> в </w:t>
      </w:r>
      <w:r w:rsidRPr="00A01F56">
        <w:rPr>
          <w:color w:val="auto"/>
          <w:spacing w:val="-1"/>
          <w:sz w:val="22"/>
          <w:szCs w:val="22"/>
        </w:rPr>
        <w:t>нашем</w:t>
      </w:r>
      <w:r w:rsidRPr="00A01F56">
        <w:rPr>
          <w:color w:val="auto"/>
          <w:sz w:val="22"/>
          <w:szCs w:val="22"/>
        </w:rPr>
        <w:t xml:space="preserve"> ДОУ:</w:t>
      </w:r>
    </w:p>
    <w:p w14:paraId="1DF5D22A" w14:textId="77777777" w:rsidR="00F2252D" w:rsidRPr="00A01F56" w:rsidRDefault="00F2252D" w:rsidP="003435BD">
      <w:pPr>
        <w:pStyle w:val="af7"/>
        <w:widowControl w:val="0"/>
        <w:numPr>
          <w:ilvl w:val="0"/>
          <w:numId w:val="47"/>
        </w:numPr>
        <w:tabs>
          <w:tab w:val="left" w:pos="567"/>
          <w:tab w:val="left" w:pos="1134"/>
        </w:tabs>
        <w:spacing w:after="0"/>
        <w:ind w:left="0" w:firstLine="720"/>
        <w:jc w:val="both"/>
        <w:rPr>
          <w:sz w:val="22"/>
          <w:szCs w:val="22"/>
        </w:rPr>
      </w:pPr>
      <w:r w:rsidRPr="00A01F56">
        <w:rPr>
          <w:sz w:val="22"/>
          <w:szCs w:val="22"/>
        </w:rPr>
        <w:t>Стержнем</w:t>
      </w:r>
      <w:r w:rsidRPr="00A01F56">
        <w:rPr>
          <w:spacing w:val="44"/>
          <w:sz w:val="22"/>
          <w:szCs w:val="22"/>
        </w:rPr>
        <w:t xml:space="preserve"> </w:t>
      </w:r>
      <w:r w:rsidRPr="00A01F56">
        <w:rPr>
          <w:sz w:val="22"/>
          <w:szCs w:val="22"/>
        </w:rPr>
        <w:t>годового</w:t>
      </w:r>
      <w:r w:rsidRPr="00A01F56">
        <w:rPr>
          <w:spacing w:val="45"/>
          <w:sz w:val="22"/>
          <w:szCs w:val="22"/>
        </w:rPr>
        <w:t xml:space="preserve"> </w:t>
      </w:r>
      <w:r w:rsidRPr="00A01F56">
        <w:rPr>
          <w:sz w:val="22"/>
          <w:szCs w:val="22"/>
        </w:rPr>
        <w:t>цикла</w:t>
      </w:r>
      <w:r w:rsidRPr="00A01F56">
        <w:rPr>
          <w:spacing w:val="44"/>
          <w:sz w:val="22"/>
          <w:szCs w:val="22"/>
        </w:rPr>
        <w:t xml:space="preserve"> </w:t>
      </w:r>
      <w:r w:rsidRPr="00A01F56">
        <w:rPr>
          <w:spacing w:val="-1"/>
          <w:sz w:val="22"/>
          <w:szCs w:val="22"/>
        </w:rPr>
        <w:t>воспитательной</w:t>
      </w:r>
      <w:r w:rsidRPr="00A01F56">
        <w:rPr>
          <w:spacing w:val="46"/>
          <w:sz w:val="22"/>
          <w:szCs w:val="22"/>
        </w:rPr>
        <w:t xml:space="preserve"> </w:t>
      </w:r>
      <w:r w:rsidRPr="00A01F56">
        <w:rPr>
          <w:spacing w:val="-1"/>
          <w:sz w:val="22"/>
          <w:szCs w:val="22"/>
        </w:rPr>
        <w:t>работы</w:t>
      </w:r>
      <w:r w:rsidRPr="00A01F56">
        <w:rPr>
          <w:spacing w:val="44"/>
          <w:sz w:val="22"/>
          <w:szCs w:val="22"/>
        </w:rPr>
        <w:t xml:space="preserve"> </w:t>
      </w:r>
      <w:r w:rsidRPr="00A01F56">
        <w:rPr>
          <w:spacing w:val="-1"/>
          <w:sz w:val="22"/>
          <w:szCs w:val="22"/>
        </w:rPr>
        <w:t>ДОУ</w:t>
      </w:r>
      <w:r w:rsidRPr="00A01F56">
        <w:rPr>
          <w:spacing w:val="45"/>
          <w:sz w:val="22"/>
          <w:szCs w:val="22"/>
        </w:rPr>
        <w:t xml:space="preserve"> </w:t>
      </w:r>
      <w:r w:rsidRPr="00A01F56">
        <w:rPr>
          <w:spacing w:val="-1"/>
          <w:sz w:val="22"/>
          <w:szCs w:val="22"/>
        </w:rPr>
        <w:t>являются</w:t>
      </w:r>
      <w:r w:rsidRPr="00A01F56">
        <w:rPr>
          <w:spacing w:val="45"/>
          <w:sz w:val="22"/>
          <w:szCs w:val="22"/>
        </w:rPr>
        <w:t xml:space="preserve"> </w:t>
      </w:r>
      <w:r w:rsidRPr="00A01F56">
        <w:rPr>
          <w:spacing w:val="-1"/>
          <w:sz w:val="22"/>
          <w:szCs w:val="22"/>
        </w:rPr>
        <w:t>ключевые</w:t>
      </w:r>
      <w:r w:rsidRPr="00A01F56">
        <w:rPr>
          <w:spacing w:val="44"/>
          <w:sz w:val="22"/>
          <w:szCs w:val="22"/>
        </w:rPr>
        <w:t xml:space="preserve"> </w:t>
      </w:r>
      <w:r w:rsidRPr="00A01F56">
        <w:rPr>
          <w:sz w:val="22"/>
          <w:szCs w:val="22"/>
        </w:rPr>
        <w:t>обще</w:t>
      </w:r>
      <w:r w:rsidRPr="00A01F56">
        <w:rPr>
          <w:spacing w:val="59"/>
          <w:sz w:val="22"/>
          <w:szCs w:val="22"/>
        </w:rPr>
        <w:t xml:space="preserve"> </w:t>
      </w:r>
      <w:r w:rsidRPr="00A01F56">
        <w:rPr>
          <w:spacing w:val="-1"/>
          <w:sz w:val="22"/>
          <w:szCs w:val="22"/>
        </w:rPr>
        <w:t>садовские</w:t>
      </w:r>
      <w:r w:rsidRPr="00A01F56">
        <w:rPr>
          <w:spacing w:val="38"/>
          <w:sz w:val="22"/>
          <w:szCs w:val="22"/>
        </w:rPr>
        <w:t xml:space="preserve"> </w:t>
      </w:r>
      <w:r w:rsidRPr="00A01F56">
        <w:rPr>
          <w:spacing w:val="-1"/>
          <w:sz w:val="22"/>
          <w:szCs w:val="22"/>
        </w:rPr>
        <w:t>мероприятия,</w:t>
      </w:r>
      <w:r w:rsidRPr="00A01F56">
        <w:rPr>
          <w:spacing w:val="38"/>
          <w:sz w:val="22"/>
          <w:szCs w:val="22"/>
        </w:rPr>
        <w:t xml:space="preserve"> </w:t>
      </w:r>
      <w:r w:rsidRPr="00A01F56">
        <w:rPr>
          <w:spacing w:val="-1"/>
          <w:sz w:val="22"/>
          <w:szCs w:val="22"/>
        </w:rPr>
        <w:t>мероприятия</w:t>
      </w:r>
      <w:r w:rsidRPr="00A01F56">
        <w:rPr>
          <w:spacing w:val="40"/>
          <w:sz w:val="22"/>
          <w:szCs w:val="22"/>
        </w:rPr>
        <w:t xml:space="preserve"> </w:t>
      </w:r>
      <w:r w:rsidRPr="00A01F56">
        <w:rPr>
          <w:spacing w:val="-1"/>
          <w:sz w:val="22"/>
          <w:szCs w:val="22"/>
        </w:rPr>
        <w:t>«Календаря</w:t>
      </w:r>
      <w:r w:rsidRPr="00A01F56">
        <w:rPr>
          <w:spacing w:val="38"/>
          <w:sz w:val="22"/>
          <w:szCs w:val="22"/>
        </w:rPr>
        <w:t xml:space="preserve"> </w:t>
      </w:r>
      <w:r w:rsidRPr="00A01F56">
        <w:rPr>
          <w:spacing w:val="-1"/>
          <w:sz w:val="22"/>
          <w:szCs w:val="22"/>
        </w:rPr>
        <w:t>образовательных</w:t>
      </w:r>
      <w:r w:rsidRPr="00A01F56">
        <w:rPr>
          <w:spacing w:val="39"/>
          <w:sz w:val="22"/>
          <w:szCs w:val="22"/>
        </w:rPr>
        <w:t xml:space="preserve"> </w:t>
      </w:r>
      <w:r w:rsidRPr="00A01F56">
        <w:rPr>
          <w:sz w:val="22"/>
          <w:szCs w:val="22"/>
        </w:rPr>
        <w:t>событий</w:t>
      </w:r>
      <w:r w:rsidRPr="00A01F56">
        <w:rPr>
          <w:spacing w:val="39"/>
          <w:sz w:val="22"/>
          <w:szCs w:val="22"/>
        </w:rPr>
        <w:t xml:space="preserve"> </w:t>
      </w:r>
      <w:r w:rsidRPr="00A01F56">
        <w:rPr>
          <w:spacing w:val="-2"/>
          <w:sz w:val="22"/>
          <w:szCs w:val="22"/>
        </w:rPr>
        <w:t>РФ»,</w:t>
      </w:r>
      <w:r w:rsidRPr="00A01F56">
        <w:rPr>
          <w:spacing w:val="38"/>
          <w:sz w:val="22"/>
          <w:szCs w:val="22"/>
        </w:rPr>
        <w:t xml:space="preserve"> </w:t>
      </w:r>
      <w:r w:rsidRPr="00A01F56">
        <w:rPr>
          <w:spacing w:val="-1"/>
          <w:sz w:val="22"/>
          <w:szCs w:val="22"/>
        </w:rPr>
        <w:t>коллективные</w:t>
      </w:r>
      <w:r w:rsidRPr="00A01F56">
        <w:rPr>
          <w:spacing w:val="101"/>
          <w:sz w:val="22"/>
          <w:szCs w:val="22"/>
        </w:rPr>
        <w:t xml:space="preserve"> </w:t>
      </w:r>
      <w:r w:rsidRPr="00A01F56">
        <w:rPr>
          <w:spacing w:val="-1"/>
          <w:sz w:val="22"/>
          <w:szCs w:val="22"/>
        </w:rPr>
        <w:t>дела</w:t>
      </w:r>
      <w:r w:rsidRPr="00A01F56">
        <w:rPr>
          <w:spacing w:val="13"/>
          <w:sz w:val="22"/>
          <w:szCs w:val="22"/>
        </w:rPr>
        <w:t xml:space="preserve"> </w:t>
      </w:r>
      <w:r w:rsidRPr="00A01F56">
        <w:rPr>
          <w:spacing w:val="-1"/>
          <w:sz w:val="22"/>
          <w:szCs w:val="22"/>
        </w:rPr>
        <w:t>группы</w:t>
      </w:r>
      <w:r w:rsidRPr="00A01F56">
        <w:rPr>
          <w:spacing w:val="13"/>
          <w:sz w:val="22"/>
          <w:szCs w:val="22"/>
        </w:rPr>
        <w:t xml:space="preserve"> </w:t>
      </w:r>
      <w:r w:rsidRPr="00A01F56">
        <w:rPr>
          <w:spacing w:val="-1"/>
          <w:sz w:val="22"/>
          <w:szCs w:val="22"/>
        </w:rPr>
        <w:t>детей</w:t>
      </w:r>
      <w:r w:rsidRPr="00A01F56">
        <w:rPr>
          <w:spacing w:val="14"/>
          <w:sz w:val="22"/>
          <w:szCs w:val="22"/>
        </w:rPr>
        <w:t xml:space="preserve"> </w:t>
      </w:r>
      <w:r w:rsidRPr="00A01F56">
        <w:rPr>
          <w:spacing w:val="-1"/>
          <w:sz w:val="22"/>
          <w:szCs w:val="22"/>
        </w:rPr>
        <w:t>под</w:t>
      </w:r>
      <w:r w:rsidRPr="00A01F56">
        <w:rPr>
          <w:spacing w:val="14"/>
          <w:sz w:val="22"/>
          <w:szCs w:val="22"/>
        </w:rPr>
        <w:t xml:space="preserve"> </w:t>
      </w:r>
      <w:r w:rsidRPr="00A01F56">
        <w:rPr>
          <w:spacing w:val="-1"/>
          <w:sz w:val="22"/>
          <w:szCs w:val="22"/>
        </w:rPr>
        <w:t>руководством</w:t>
      </w:r>
      <w:r w:rsidRPr="00A01F56">
        <w:rPr>
          <w:spacing w:val="13"/>
          <w:sz w:val="22"/>
          <w:szCs w:val="22"/>
        </w:rPr>
        <w:t xml:space="preserve"> </w:t>
      </w:r>
      <w:r w:rsidRPr="00A01F56">
        <w:rPr>
          <w:spacing w:val="-1"/>
          <w:sz w:val="22"/>
          <w:szCs w:val="22"/>
        </w:rPr>
        <w:t>воспитателя</w:t>
      </w:r>
      <w:r w:rsidRPr="00A01F56">
        <w:rPr>
          <w:spacing w:val="13"/>
          <w:sz w:val="22"/>
          <w:szCs w:val="22"/>
        </w:rPr>
        <w:t xml:space="preserve"> </w:t>
      </w:r>
      <w:r w:rsidRPr="00A01F56">
        <w:rPr>
          <w:spacing w:val="-1"/>
          <w:sz w:val="22"/>
          <w:szCs w:val="22"/>
        </w:rPr>
        <w:t>через</w:t>
      </w:r>
      <w:r w:rsidRPr="00A01F56">
        <w:rPr>
          <w:spacing w:val="15"/>
          <w:sz w:val="22"/>
          <w:szCs w:val="22"/>
        </w:rPr>
        <w:t xml:space="preserve"> </w:t>
      </w:r>
      <w:r w:rsidRPr="00A01F56">
        <w:rPr>
          <w:sz w:val="22"/>
          <w:szCs w:val="22"/>
        </w:rPr>
        <w:t>которые</w:t>
      </w:r>
      <w:r w:rsidRPr="00A01F56">
        <w:rPr>
          <w:spacing w:val="11"/>
          <w:sz w:val="22"/>
          <w:szCs w:val="22"/>
        </w:rPr>
        <w:t xml:space="preserve"> </w:t>
      </w:r>
      <w:r w:rsidRPr="00A01F56">
        <w:rPr>
          <w:spacing w:val="-1"/>
          <w:sz w:val="22"/>
          <w:szCs w:val="22"/>
        </w:rPr>
        <w:t>осуществляется</w:t>
      </w:r>
      <w:r w:rsidRPr="00A01F56">
        <w:rPr>
          <w:spacing w:val="14"/>
          <w:sz w:val="22"/>
          <w:szCs w:val="22"/>
        </w:rPr>
        <w:t xml:space="preserve"> </w:t>
      </w:r>
      <w:r w:rsidRPr="00A01F56">
        <w:rPr>
          <w:spacing w:val="-1"/>
          <w:sz w:val="22"/>
          <w:szCs w:val="22"/>
        </w:rPr>
        <w:t>интеграция</w:t>
      </w:r>
      <w:r w:rsidRPr="00A01F56">
        <w:rPr>
          <w:spacing w:val="89"/>
          <w:sz w:val="22"/>
          <w:szCs w:val="22"/>
        </w:rPr>
        <w:t xml:space="preserve"> </w:t>
      </w:r>
      <w:r w:rsidRPr="00A01F56">
        <w:rPr>
          <w:spacing w:val="-1"/>
          <w:sz w:val="22"/>
          <w:szCs w:val="22"/>
        </w:rPr>
        <w:t>воспитательных</w:t>
      </w:r>
      <w:r w:rsidRPr="00A01F56">
        <w:rPr>
          <w:spacing w:val="4"/>
          <w:sz w:val="22"/>
          <w:szCs w:val="22"/>
        </w:rPr>
        <w:t xml:space="preserve"> </w:t>
      </w:r>
      <w:r w:rsidRPr="00A01F56">
        <w:rPr>
          <w:spacing w:val="-2"/>
          <w:sz w:val="22"/>
          <w:szCs w:val="22"/>
        </w:rPr>
        <w:t>усилий</w:t>
      </w:r>
      <w:r w:rsidRPr="00A01F56">
        <w:rPr>
          <w:sz w:val="22"/>
          <w:szCs w:val="22"/>
        </w:rPr>
        <w:t xml:space="preserve"> </w:t>
      </w:r>
      <w:r w:rsidRPr="00A01F56">
        <w:rPr>
          <w:spacing w:val="-1"/>
          <w:sz w:val="22"/>
          <w:szCs w:val="22"/>
        </w:rPr>
        <w:t>педагогических</w:t>
      </w:r>
      <w:r w:rsidRPr="00A01F56">
        <w:rPr>
          <w:spacing w:val="2"/>
          <w:sz w:val="22"/>
          <w:szCs w:val="22"/>
        </w:rPr>
        <w:t xml:space="preserve"> </w:t>
      </w:r>
      <w:r w:rsidRPr="00A01F56">
        <w:rPr>
          <w:spacing w:val="-1"/>
          <w:sz w:val="22"/>
          <w:szCs w:val="22"/>
        </w:rPr>
        <w:t>работников.</w:t>
      </w:r>
    </w:p>
    <w:p w14:paraId="7A8C56BE" w14:textId="77777777" w:rsidR="00F2252D" w:rsidRPr="00A01F56" w:rsidRDefault="00F2252D" w:rsidP="00A01F56">
      <w:pPr>
        <w:pStyle w:val="af7"/>
        <w:tabs>
          <w:tab w:val="left" w:pos="567"/>
          <w:tab w:val="left" w:pos="1418"/>
        </w:tabs>
        <w:spacing w:after="0"/>
        <w:ind w:firstLine="720"/>
        <w:jc w:val="both"/>
        <w:rPr>
          <w:sz w:val="22"/>
          <w:szCs w:val="22"/>
        </w:rPr>
      </w:pPr>
      <w:proofErr w:type="spellStart"/>
      <w:r w:rsidRPr="00A01F56">
        <w:rPr>
          <w:spacing w:val="-1"/>
          <w:sz w:val="22"/>
          <w:szCs w:val="22"/>
        </w:rPr>
        <w:t>Общесадовские</w:t>
      </w:r>
      <w:proofErr w:type="spellEnd"/>
      <w:r w:rsidRPr="00A01F56">
        <w:rPr>
          <w:spacing w:val="30"/>
          <w:sz w:val="22"/>
          <w:szCs w:val="22"/>
        </w:rPr>
        <w:t xml:space="preserve"> </w:t>
      </w:r>
      <w:r w:rsidRPr="00A01F56">
        <w:rPr>
          <w:sz w:val="22"/>
          <w:szCs w:val="22"/>
        </w:rPr>
        <w:t>события</w:t>
      </w:r>
      <w:r w:rsidRPr="00A01F56">
        <w:rPr>
          <w:spacing w:val="30"/>
          <w:sz w:val="22"/>
          <w:szCs w:val="22"/>
        </w:rPr>
        <w:t xml:space="preserve"> </w:t>
      </w:r>
      <w:r w:rsidRPr="00A01F56">
        <w:rPr>
          <w:spacing w:val="-1"/>
          <w:sz w:val="22"/>
          <w:szCs w:val="22"/>
        </w:rPr>
        <w:t>традиционно</w:t>
      </w:r>
      <w:r w:rsidRPr="00A01F56">
        <w:rPr>
          <w:spacing w:val="30"/>
          <w:sz w:val="22"/>
          <w:szCs w:val="22"/>
        </w:rPr>
        <w:t xml:space="preserve"> </w:t>
      </w:r>
      <w:r w:rsidRPr="00A01F56">
        <w:rPr>
          <w:spacing w:val="-1"/>
          <w:sz w:val="22"/>
          <w:szCs w:val="22"/>
        </w:rPr>
        <w:t>дополняются</w:t>
      </w:r>
      <w:r w:rsidRPr="00A01F56">
        <w:rPr>
          <w:spacing w:val="30"/>
          <w:sz w:val="22"/>
          <w:szCs w:val="22"/>
        </w:rPr>
        <w:t xml:space="preserve"> </w:t>
      </w:r>
      <w:proofErr w:type="spellStart"/>
      <w:r w:rsidRPr="00A01F56">
        <w:rPr>
          <w:sz w:val="22"/>
          <w:szCs w:val="22"/>
        </w:rPr>
        <w:t>обще</w:t>
      </w:r>
      <w:r w:rsidRPr="00A01F56">
        <w:rPr>
          <w:spacing w:val="-1"/>
          <w:sz w:val="22"/>
          <w:szCs w:val="22"/>
        </w:rPr>
        <w:t>групповыми</w:t>
      </w:r>
      <w:proofErr w:type="spellEnd"/>
      <w:r w:rsidRPr="00A01F56">
        <w:rPr>
          <w:spacing w:val="-1"/>
          <w:sz w:val="22"/>
          <w:szCs w:val="22"/>
        </w:rPr>
        <w:t>.</w:t>
      </w:r>
      <w:r w:rsidRPr="00A01F56">
        <w:rPr>
          <w:spacing w:val="30"/>
          <w:sz w:val="22"/>
          <w:szCs w:val="22"/>
        </w:rPr>
        <w:t xml:space="preserve"> </w:t>
      </w:r>
      <w:r w:rsidRPr="00A01F56">
        <w:rPr>
          <w:spacing w:val="-1"/>
          <w:sz w:val="22"/>
          <w:szCs w:val="22"/>
        </w:rPr>
        <w:t>Совместное</w:t>
      </w:r>
      <w:r w:rsidRPr="00A01F56">
        <w:rPr>
          <w:spacing w:val="32"/>
          <w:sz w:val="22"/>
          <w:szCs w:val="22"/>
        </w:rPr>
        <w:t xml:space="preserve"> </w:t>
      </w:r>
      <w:r w:rsidRPr="00A01F56">
        <w:rPr>
          <w:spacing w:val="-1"/>
          <w:sz w:val="22"/>
          <w:szCs w:val="22"/>
        </w:rPr>
        <w:t>участие</w:t>
      </w:r>
      <w:r w:rsidRPr="00A01F56">
        <w:rPr>
          <w:spacing w:val="89"/>
          <w:sz w:val="22"/>
          <w:szCs w:val="22"/>
        </w:rPr>
        <w:t xml:space="preserve"> </w:t>
      </w:r>
      <w:r w:rsidRPr="00A01F56">
        <w:rPr>
          <w:spacing w:val="-1"/>
          <w:sz w:val="22"/>
          <w:szCs w:val="22"/>
        </w:rPr>
        <w:t>детей</w:t>
      </w:r>
      <w:r w:rsidRPr="00A01F56">
        <w:rPr>
          <w:spacing w:val="14"/>
          <w:sz w:val="22"/>
          <w:szCs w:val="22"/>
        </w:rPr>
        <w:t xml:space="preserve"> </w:t>
      </w:r>
      <w:r w:rsidRPr="00A01F56">
        <w:rPr>
          <w:spacing w:val="-1"/>
          <w:sz w:val="22"/>
          <w:szCs w:val="22"/>
        </w:rPr>
        <w:t>норма</w:t>
      </w:r>
      <w:r w:rsidRPr="00A01F56">
        <w:rPr>
          <w:spacing w:val="13"/>
          <w:sz w:val="22"/>
          <w:szCs w:val="22"/>
        </w:rPr>
        <w:t xml:space="preserve"> </w:t>
      </w:r>
      <w:r w:rsidRPr="00A01F56">
        <w:rPr>
          <w:sz w:val="22"/>
          <w:szCs w:val="22"/>
        </w:rPr>
        <w:t>и</w:t>
      </w:r>
      <w:r w:rsidRPr="00A01F56">
        <w:rPr>
          <w:spacing w:val="15"/>
          <w:sz w:val="22"/>
          <w:szCs w:val="22"/>
        </w:rPr>
        <w:t xml:space="preserve"> </w:t>
      </w:r>
      <w:r w:rsidRPr="00A01F56">
        <w:rPr>
          <w:spacing w:val="-1"/>
          <w:sz w:val="22"/>
          <w:szCs w:val="22"/>
        </w:rPr>
        <w:t>детей</w:t>
      </w:r>
      <w:r w:rsidRPr="00A01F56">
        <w:rPr>
          <w:spacing w:val="14"/>
          <w:sz w:val="22"/>
          <w:szCs w:val="22"/>
        </w:rPr>
        <w:t xml:space="preserve"> </w:t>
      </w:r>
      <w:r w:rsidRPr="00A01F56">
        <w:rPr>
          <w:sz w:val="22"/>
          <w:szCs w:val="22"/>
        </w:rPr>
        <w:t>с</w:t>
      </w:r>
      <w:r w:rsidRPr="00A01F56">
        <w:rPr>
          <w:spacing w:val="13"/>
          <w:sz w:val="22"/>
          <w:szCs w:val="22"/>
        </w:rPr>
        <w:t xml:space="preserve"> </w:t>
      </w:r>
      <w:r w:rsidR="00D761E0" w:rsidRPr="00A01F56">
        <w:rPr>
          <w:spacing w:val="-1"/>
          <w:sz w:val="22"/>
          <w:szCs w:val="22"/>
        </w:rPr>
        <w:t>ТНР</w:t>
      </w:r>
      <w:r w:rsidRPr="00A01F56">
        <w:rPr>
          <w:spacing w:val="13"/>
          <w:sz w:val="22"/>
          <w:szCs w:val="22"/>
        </w:rPr>
        <w:t xml:space="preserve"> </w:t>
      </w:r>
      <w:r w:rsidRPr="00A01F56">
        <w:rPr>
          <w:sz w:val="22"/>
          <w:szCs w:val="22"/>
        </w:rPr>
        <w:t>их</w:t>
      </w:r>
      <w:r w:rsidRPr="00A01F56">
        <w:rPr>
          <w:spacing w:val="16"/>
          <w:sz w:val="22"/>
          <w:szCs w:val="22"/>
        </w:rPr>
        <w:t xml:space="preserve"> </w:t>
      </w:r>
      <w:r w:rsidRPr="00A01F56">
        <w:rPr>
          <w:sz w:val="22"/>
          <w:szCs w:val="22"/>
        </w:rPr>
        <w:t>родителей</w:t>
      </w:r>
      <w:r w:rsidRPr="00A01F56">
        <w:rPr>
          <w:spacing w:val="15"/>
          <w:sz w:val="22"/>
          <w:szCs w:val="22"/>
        </w:rPr>
        <w:t xml:space="preserve"> </w:t>
      </w:r>
      <w:r w:rsidRPr="00A01F56">
        <w:rPr>
          <w:sz w:val="22"/>
          <w:szCs w:val="22"/>
        </w:rPr>
        <w:t>в</w:t>
      </w:r>
      <w:r w:rsidRPr="00A01F56">
        <w:rPr>
          <w:spacing w:val="13"/>
          <w:sz w:val="22"/>
          <w:szCs w:val="22"/>
        </w:rPr>
        <w:t xml:space="preserve"> </w:t>
      </w:r>
      <w:r w:rsidRPr="00A01F56">
        <w:rPr>
          <w:spacing w:val="-1"/>
          <w:sz w:val="22"/>
          <w:szCs w:val="22"/>
        </w:rPr>
        <w:t>совместных</w:t>
      </w:r>
      <w:r w:rsidRPr="00A01F56">
        <w:rPr>
          <w:spacing w:val="15"/>
          <w:sz w:val="22"/>
          <w:szCs w:val="22"/>
        </w:rPr>
        <w:t xml:space="preserve"> </w:t>
      </w:r>
      <w:r w:rsidRPr="00A01F56">
        <w:rPr>
          <w:spacing w:val="-1"/>
          <w:sz w:val="22"/>
          <w:szCs w:val="22"/>
        </w:rPr>
        <w:t>мероприятиях</w:t>
      </w:r>
      <w:r w:rsidRPr="00A01F56">
        <w:rPr>
          <w:spacing w:val="16"/>
          <w:sz w:val="22"/>
          <w:szCs w:val="22"/>
        </w:rPr>
        <w:t xml:space="preserve"> </w:t>
      </w:r>
      <w:r w:rsidRPr="00A01F56">
        <w:rPr>
          <w:spacing w:val="-1"/>
          <w:sz w:val="22"/>
          <w:szCs w:val="22"/>
        </w:rPr>
        <w:t>ДОУ,</w:t>
      </w:r>
      <w:r w:rsidRPr="00A01F56">
        <w:rPr>
          <w:spacing w:val="14"/>
          <w:sz w:val="22"/>
          <w:szCs w:val="22"/>
        </w:rPr>
        <w:t xml:space="preserve"> </w:t>
      </w:r>
      <w:r w:rsidRPr="00A01F56">
        <w:rPr>
          <w:spacing w:val="-1"/>
          <w:sz w:val="22"/>
          <w:szCs w:val="22"/>
        </w:rPr>
        <w:t>дают</w:t>
      </w:r>
      <w:r w:rsidRPr="00A01F56">
        <w:rPr>
          <w:spacing w:val="14"/>
          <w:sz w:val="22"/>
          <w:szCs w:val="22"/>
        </w:rPr>
        <w:t xml:space="preserve"> </w:t>
      </w:r>
      <w:r w:rsidRPr="00A01F56">
        <w:rPr>
          <w:spacing w:val="-1"/>
          <w:sz w:val="22"/>
          <w:szCs w:val="22"/>
        </w:rPr>
        <w:t>положительные</w:t>
      </w:r>
      <w:r w:rsidRPr="00A01F56">
        <w:rPr>
          <w:spacing w:val="79"/>
          <w:sz w:val="22"/>
          <w:szCs w:val="22"/>
        </w:rPr>
        <w:t xml:space="preserve"> </w:t>
      </w:r>
      <w:r w:rsidRPr="00A01F56">
        <w:rPr>
          <w:spacing w:val="-1"/>
          <w:sz w:val="22"/>
          <w:szCs w:val="22"/>
        </w:rPr>
        <w:t>результаты</w:t>
      </w:r>
      <w:r w:rsidRPr="00A01F56">
        <w:rPr>
          <w:spacing w:val="16"/>
          <w:sz w:val="22"/>
          <w:szCs w:val="22"/>
        </w:rPr>
        <w:t xml:space="preserve"> </w:t>
      </w:r>
      <w:r w:rsidRPr="00A01F56">
        <w:rPr>
          <w:sz w:val="22"/>
          <w:szCs w:val="22"/>
        </w:rPr>
        <w:t>в</w:t>
      </w:r>
      <w:r w:rsidRPr="00A01F56">
        <w:rPr>
          <w:spacing w:val="16"/>
          <w:sz w:val="22"/>
          <w:szCs w:val="22"/>
        </w:rPr>
        <w:t xml:space="preserve"> </w:t>
      </w:r>
      <w:r w:rsidRPr="00A01F56">
        <w:rPr>
          <w:sz w:val="22"/>
          <w:szCs w:val="22"/>
        </w:rPr>
        <w:t>воспитании</w:t>
      </w:r>
      <w:r w:rsidRPr="00A01F56">
        <w:rPr>
          <w:spacing w:val="15"/>
          <w:sz w:val="22"/>
          <w:szCs w:val="22"/>
        </w:rPr>
        <w:t xml:space="preserve"> </w:t>
      </w:r>
      <w:r w:rsidRPr="00A01F56">
        <w:rPr>
          <w:spacing w:val="-1"/>
          <w:sz w:val="22"/>
          <w:szCs w:val="22"/>
        </w:rPr>
        <w:t>нравственных,</w:t>
      </w:r>
      <w:r w:rsidRPr="00A01F56">
        <w:rPr>
          <w:spacing w:val="16"/>
          <w:sz w:val="22"/>
          <w:szCs w:val="22"/>
        </w:rPr>
        <w:t xml:space="preserve"> </w:t>
      </w:r>
      <w:r w:rsidRPr="00A01F56">
        <w:rPr>
          <w:spacing w:val="-1"/>
          <w:sz w:val="22"/>
          <w:szCs w:val="22"/>
        </w:rPr>
        <w:t>гуманных</w:t>
      </w:r>
      <w:r w:rsidRPr="00A01F56">
        <w:rPr>
          <w:spacing w:val="18"/>
          <w:sz w:val="22"/>
          <w:szCs w:val="22"/>
        </w:rPr>
        <w:t xml:space="preserve"> </w:t>
      </w:r>
      <w:r w:rsidRPr="00A01F56">
        <w:rPr>
          <w:spacing w:val="-1"/>
          <w:sz w:val="22"/>
          <w:szCs w:val="22"/>
        </w:rPr>
        <w:t>качеств</w:t>
      </w:r>
      <w:r w:rsidRPr="00A01F56">
        <w:rPr>
          <w:spacing w:val="16"/>
          <w:sz w:val="22"/>
          <w:szCs w:val="22"/>
        </w:rPr>
        <w:t xml:space="preserve"> </w:t>
      </w:r>
      <w:r w:rsidRPr="00A01F56">
        <w:rPr>
          <w:spacing w:val="-1"/>
          <w:sz w:val="22"/>
          <w:szCs w:val="22"/>
        </w:rPr>
        <w:t>всех</w:t>
      </w:r>
      <w:r w:rsidRPr="00A01F56">
        <w:rPr>
          <w:spacing w:val="21"/>
          <w:sz w:val="22"/>
          <w:szCs w:val="22"/>
        </w:rPr>
        <w:t xml:space="preserve"> </w:t>
      </w:r>
      <w:r w:rsidRPr="00A01F56">
        <w:rPr>
          <w:spacing w:val="-1"/>
          <w:sz w:val="22"/>
          <w:szCs w:val="22"/>
        </w:rPr>
        <w:t>участников</w:t>
      </w:r>
      <w:r w:rsidRPr="00A01F56">
        <w:rPr>
          <w:spacing w:val="16"/>
          <w:sz w:val="22"/>
          <w:szCs w:val="22"/>
        </w:rPr>
        <w:t xml:space="preserve"> </w:t>
      </w:r>
      <w:r w:rsidRPr="00A01F56">
        <w:rPr>
          <w:spacing w:val="-1"/>
          <w:sz w:val="22"/>
          <w:szCs w:val="22"/>
        </w:rPr>
        <w:t>образовательных</w:t>
      </w:r>
      <w:r w:rsidRPr="00A01F56">
        <w:rPr>
          <w:spacing w:val="81"/>
          <w:sz w:val="22"/>
          <w:szCs w:val="22"/>
        </w:rPr>
        <w:t xml:space="preserve"> </w:t>
      </w:r>
      <w:r w:rsidRPr="00A01F56">
        <w:rPr>
          <w:spacing w:val="-1"/>
          <w:sz w:val="22"/>
          <w:szCs w:val="22"/>
        </w:rPr>
        <w:t>отношений.</w:t>
      </w:r>
      <w:r w:rsidRPr="00A01F56">
        <w:rPr>
          <w:sz w:val="22"/>
          <w:szCs w:val="22"/>
        </w:rPr>
        <w:t xml:space="preserve"> К </w:t>
      </w:r>
      <w:r w:rsidRPr="00A01F56">
        <w:rPr>
          <w:spacing w:val="-1"/>
          <w:sz w:val="22"/>
          <w:szCs w:val="22"/>
        </w:rPr>
        <w:t xml:space="preserve">таким мероприятиям </w:t>
      </w:r>
      <w:r w:rsidRPr="00A01F56">
        <w:rPr>
          <w:sz w:val="22"/>
          <w:szCs w:val="22"/>
        </w:rPr>
        <w:t xml:space="preserve">готовятся и дети, и </w:t>
      </w:r>
      <w:r w:rsidRPr="00A01F56">
        <w:rPr>
          <w:spacing w:val="-1"/>
          <w:sz w:val="22"/>
          <w:szCs w:val="22"/>
        </w:rPr>
        <w:t>взрослые</w:t>
      </w:r>
      <w:r w:rsidRPr="00A01F56">
        <w:rPr>
          <w:spacing w:val="-2"/>
          <w:sz w:val="22"/>
          <w:szCs w:val="22"/>
        </w:rPr>
        <w:t xml:space="preserve"> </w:t>
      </w:r>
      <w:r w:rsidRPr="00A01F56">
        <w:rPr>
          <w:spacing w:val="-1"/>
          <w:sz w:val="22"/>
          <w:szCs w:val="22"/>
        </w:rPr>
        <w:t>(педагоги,</w:t>
      </w:r>
      <w:r w:rsidRPr="00A01F56">
        <w:rPr>
          <w:sz w:val="22"/>
          <w:szCs w:val="22"/>
        </w:rPr>
        <w:t xml:space="preserve"> родители)</w:t>
      </w:r>
    </w:p>
    <w:p w14:paraId="74E8ADC8" w14:textId="77777777" w:rsidR="00F2252D" w:rsidRPr="00A01F56" w:rsidRDefault="00F2252D" w:rsidP="00A01F56">
      <w:pPr>
        <w:pStyle w:val="af7"/>
        <w:tabs>
          <w:tab w:val="left" w:pos="567"/>
        </w:tabs>
        <w:spacing w:after="0"/>
        <w:ind w:firstLine="720"/>
        <w:jc w:val="both"/>
        <w:rPr>
          <w:sz w:val="22"/>
          <w:szCs w:val="22"/>
        </w:rPr>
      </w:pPr>
      <w:r w:rsidRPr="00A01F56">
        <w:rPr>
          <w:sz w:val="22"/>
          <w:szCs w:val="22"/>
        </w:rPr>
        <w:t>На</w:t>
      </w:r>
      <w:r w:rsidRPr="00A01F56">
        <w:rPr>
          <w:spacing w:val="48"/>
          <w:sz w:val="22"/>
          <w:szCs w:val="22"/>
        </w:rPr>
        <w:t xml:space="preserve"> </w:t>
      </w:r>
      <w:r w:rsidRPr="00A01F56">
        <w:rPr>
          <w:spacing w:val="-1"/>
          <w:sz w:val="22"/>
          <w:szCs w:val="22"/>
        </w:rPr>
        <w:t>мероприятия</w:t>
      </w:r>
      <w:r w:rsidRPr="00A01F56">
        <w:rPr>
          <w:spacing w:val="50"/>
          <w:sz w:val="22"/>
          <w:szCs w:val="22"/>
        </w:rPr>
        <w:t xml:space="preserve"> </w:t>
      </w:r>
      <w:r w:rsidRPr="00A01F56">
        <w:rPr>
          <w:spacing w:val="-1"/>
          <w:sz w:val="22"/>
          <w:szCs w:val="22"/>
        </w:rPr>
        <w:t>могут</w:t>
      </w:r>
      <w:r w:rsidRPr="00A01F56">
        <w:rPr>
          <w:spacing w:val="50"/>
          <w:sz w:val="22"/>
          <w:szCs w:val="22"/>
        </w:rPr>
        <w:t xml:space="preserve"> </w:t>
      </w:r>
      <w:r w:rsidRPr="00A01F56">
        <w:rPr>
          <w:spacing w:val="-1"/>
          <w:sz w:val="22"/>
          <w:szCs w:val="22"/>
        </w:rPr>
        <w:t>приглашаться</w:t>
      </w:r>
      <w:r w:rsidRPr="00A01F56">
        <w:rPr>
          <w:spacing w:val="50"/>
          <w:sz w:val="22"/>
          <w:szCs w:val="22"/>
        </w:rPr>
        <w:t xml:space="preserve"> </w:t>
      </w:r>
      <w:r w:rsidRPr="00A01F56">
        <w:rPr>
          <w:spacing w:val="-1"/>
          <w:sz w:val="22"/>
          <w:szCs w:val="22"/>
        </w:rPr>
        <w:t>представители</w:t>
      </w:r>
      <w:r w:rsidRPr="00A01F56">
        <w:rPr>
          <w:spacing w:val="51"/>
          <w:sz w:val="22"/>
          <w:szCs w:val="22"/>
        </w:rPr>
        <w:t xml:space="preserve"> </w:t>
      </w:r>
      <w:r w:rsidRPr="00A01F56">
        <w:rPr>
          <w:spacing w:val="-1"/>
          <w:sz w:val="22"/>
          <w:szCs w:val="22"/>
        </w:rPr>
        <w:t>других</w:t>
      </w:r>
      <w:r w:rsidRPr="00A01F56">
        <w:rPr>
          <w:spacing w:val="52"/>
          <w:sz w:val="22"/>
          <w:szCs w:val="22"/>
        </w:rPr>
        <w:t xml:space="preserve"> </w:t>
      </w:r>
      <w:r w:rsidRPr="00A01F56">
        <w:rPr>
          <w:spacing w:val="-1"/>
          <w:sz w:val="22"/>
          <w:szCs w:val="22"/>
        </w:rPr>
        <w:t>организаций</w:t>
      </w:r>
      <w:r w:rsidRPr="00A01F56">
        <w:rPr>
          <w:spacing w:val="58"/>
          <w:sz w:val="22"/>
          <w:szCs w:val="22"/>
        </w:rPr>
        <w:t xml:space="preserve"> </w:t>
      </w:r>
      <w:r w:rsidRPr="00A01F56">
        <w:rPr>
          <w:sz w:val="22"/>
          <w:szCs w:val="22"/>
        </w:rPr>
        <w:t>–</w:t>
      </w:r>
      <w:r w:rsidRPr="00A01F56">
        <w:rPr>
          <w:spacing w:val="50"/>
          <w:sz w:val="22"/>
          <w:szCs w:val="22"/>
        </w:rPr>
        <w:t xml:space="preserve"> </w:t>
      </w:r>
      <w:r w:rsidRPr="00A01F56">
        <w:rPr>
          <w:spacing w:val="-1"/>
          <w:sz w:val="22"/>
          <w:szCs w:val="22"/>
        </w:rPr>
        <w:t>инспектор</w:t>
      </w:r>
      <w:r w:rsidRPr="00A01F56">
        <w:rPr>
          <w:spacing w:val="85"/>
          <w:sz w:val="22"/>
          <w:szCs w:val="22"/>
        </w:rPr>
        <w:t xml:space="preserve"> </w:t>
      </w:r>
      <w:r w:rsidRPr="00A01F56">
        <w:rPr>
          <w:spacing w:val="-1"/>
          <w:sz w:val="22"/>
          <w:szCs w:val="22"/>
        </w:rPr>
        <w:t>ГИБДД,</w:t>
      </w:r>
      <w:r w:rsidRPr="00A01F56">
        <w:rPr>
          <w:spacing w:val="18"/>
          <w:sz w:val="22"/>
          <w:szCs w:val="22"/>
        </w:rPr>
        <w:t xml:space="preserve"> </w:t>
      </w:r>
      <w:r w:rsidRPr="00A01F56">
        <w:rPr>
          <w:spacing w:val="-1"/>
          <w:sz w:val="22"/>
          <w:szCs w:val="22"/>
        </w:rPr>
        <w:t>учитель</w:t>
      </w:r>
      <w:r w:rsidRPr="00A01F56">
        <w:rPr>
          <w:spacing w:val="14"/>
          <w:sz w:val="22"/>
          <w:szCs w:val="22"/>
        </w:rPr>
        <w:t xml:space="preserve"> </w:t>
      </w:r>
      <w:r w:rsidRPr="00A01F56">
        <w:rPr>
          <w:sz w:val="22"/>
          <w:szCs w:val="22"/>
        </w:rPr>
        <w:t>и</w:t>
      </w:r>
      <w:r w:rsidRPr="00A01F56">
        <w:rPr>
          <w:spacing w:val="17"/>
          <w:sz w:val="22"/>
          <w:szCs w:val="22"/>
        </w:rPr>
        <w:t xml:space="preserve"> </w:t>
      </w:r>
      <w:r w:rsidRPr="00A01F56">
        <w:rPr>
          <w:spacing w:val="-1"/>
          <w:sz w:val="22"/>
          <w:szCs w:val="22"/>
        </w:rPr>
        <w:t>ученики</w:t>
      </w:r>
      <w:r w:rsidRPr="00A01F56">
        <w:rPr>
          <w:spacing w:val="12"/>
          <w:sz w:val="22"/>
          <w:szCs w:val="22"/>
        </w:rPr>
        <w:t xml:space="preserve"> </w:t>
      </w:r>
      <w:r w:rsidRPr="00A01F56">
        <w:rPr>
          <w:spacing w:val="-1"/>
          <w:sz w:val="22"/>
          <w:szCs w:val="22"/>
        </w:rPr>
        <w:t>начальных</w:t>
      </w:r>
      <w:r w:rsidRPr="00A01F56">
        <w:rPr>
          <w:spacing w:val="16"/>
          <w:sz w:val="22"/>
          <w:szCs w:val="22"/>
        </w:rPr>
        <w:t xml:space="preserve"> </w:t>
      </w:r>
      <w:r w:rsidRPr="00A01F56">
        <w:rPr>
          <w:spacing w:val="-1"/>
          <w:sz w:val="22"/>
          <w:szCs w:val="22"/>
        </w:rPr>
        <w:t>классов</w:t>
      </w:r>
      <w:r w:rsidRPr="00A01F56">
        <w:rPr>
          <w:spacing w:val="13"/>
          <w:sz w:val="22"/>
          <w:szCs w:val="22"/>
        </w:rPr>
        <w:t xml:space="preserve"> </w:t>
      </w:r>
      <w:r w:rsidRPr="00A01F56">
        <w:rPr>
          <w:sz w:val="22"/>
          <w:szCs w:val="22"/>
        </w:rPr>
        <w:t>школы,</w:t>
      </w:r>
      <w:r w:rsidRPr="00A01F56">
        <w:rPr>
          <w:spacing w:val="13"/>
          <w:sz w:val="22"/>
          <w:szCs w:val="22"/>
        </w:rPr>
        <w:t xml:space="preserve"> </w:t>
      </w:r>
      <w:r w:rsidRPr="00A01F56">
        <w:rPr>
          <w:spacing w:val="-1"/>
          <w:sz w:val="22"/>
          <w:szCs w:val="22"/>
        </w:rPr>
        <w:t>представители</w:t>
      </w:r>
      <w:r w:rsidRPr="00A01F56">
        <w:rPr>
          <w:spacing w:val="15"/>
          <w:sz w:val="22"/>
          <w:szCs w:val="22"/>
        </w:rPr>
        <w:t xml:space="preserve"> </w:t>
      </w:r>
      <w:r w:rsidRPr="00A01F56">
        <w:rPr>
          <w:spacing w:val="-1"/>
          <w:sz w:val="22"/>
          <w:szCs w:val="22"/>
        </w:rPr>
        <w:t>краеведческого</w:t>
      </w:r>
      <w:r w:rsidRPr="00A01F56">
        <w:rPr>
          <w:spacing w:val="16"/>
          <w:sz w:val="22"/>
          <w:szCs w:val="22"/>
        </w:rPr>
        <w:t xml:space="preserve"> </w:t>
      </w:r>
      <w:r w:rsidRPr="00A01F56">
        <w:rPr>
          <w:spacing w:val="-1"/>
          <w:sz w:val="22"/>
          <w:szCs w:val="22"/>
        </w:rPr>
        <w:t>музея,</w:t>
      </w:r>
      <w:r w:rsidRPr="00A01F56">
        <w:rPr>
          <w:spacing w:val="65"/>
          <w:sz w:val="22"/>
          <w:szCs w:val="22"/>
        </w:rPr>
        <w:t xml:space="preserve"> </w:t>
      </w:r>
      <w:r w:rsidRPr="00A01F56">
        <w:rPr>
          <w:sz w:val="22"/>
          <w:szCs w:val="22"/>
        </w:rPr>
        <w:t>спортивного</w:t>
      </w:r>
      <w:r w:rsidRPr="00A01F56">
        <w:rPr>
          <w:spacing w:val="-3"/>
          <w:sz w:val="22"/>
          <w:szCs w:val="22"/>
        </w:rPr>
        <w:t xml:space="preserve"> </w:t>
      </w:r>
      <w:r w:rsidRPr="00A01F56">
        <w:rPr>
          <w:spacing w:val="-1"/>
          <w:sz w:val="22"/>
          <w:szCs w:val="22"/>
        </w:rPr>
        <w:t>центра</w:t>
      </w:r>
      <w:r w:rsidRPr="00A01F56">
        <w:rPr>
          <w:sz w:val="22"/>
          <w:szCs w:val="22"/>
        </w:rPr>
        <w:t xml:space="preserve"> и </w:t>
      </w:r>
      <w:r w:rsidRPr="00A01F56">
        <w:rPr>
          <w:spacing w:val="-1"/>
          <w:sz w:val="22"/>
          <w:szCs w:val="22"/>
        </w:rPr>
        <w:t>другие.</w:t>
      </w:r>
    </w:p>
    <w:p w14:paraId="1D5FCE1D" w14:textId="77777777" w:rsidR="00F2252D" w:rsidRPr="00A01F56" w:rsidRDefault="00F2252D" w:rsidP="00A01F56">
      <w:pPr>
        <w:pStyle w:val="af7"/>
        <w:tabs>
          <w:tab w:val="left" w:pos="567"/>
        </w:tabs>
        <w:spacing w:after="0"/>
        <w:ind w:firstLine="720"/>
        <w:jc w:val="both"/>
        <w:rPr>
          <w:sz w:val="22"/>
          <w:szCs w:val="22"/>
        </w:rPr>
      </w:pPr>
      <w:r w:rsidRPr="00A01F56">
        <w:rPr>
          <w:spacing w:val="-1"/>
          <w:sz w:val="22"/>
          <w:szCs w:val="22"/>
        </w:rPr>
        <w:t>Характер</w:t>
      </w:r>
      <w:r w:rsidRPr="00A01F56">
        <w:rPr>
          <w:spacing w:val="23"/>
          <w:sz w:val="22"/>
          <w:szCs w:val="22"/>
        </w:rPr>
        <w:t xml:space="preserve"> </w:t>
      </w:r>
      <w:r w:rsidRPr="00A01F56">
        <w:rPr>
          <w:sz w:val="22"/>
          <w:szCs w:val="22"/>
        </w:rPr>
        <w:t>проводимых</w:t>
      </w:r>
      <w:r w:rsidRPr="00A01F56">
        <w:rPr>
          <w:spacing w:val="23"/>
          <w:sz w:val="22"/>
          <w:szCs w:val="22"/>
        </w:rPr>
        <w:t xml:space="preserve"> </w:t>
      </w:r>
      <w:r w:rsidRPr="00A01F56">
        <w:rPr>
          <w:spacing w:val="-1"/>
          <w:sz w:val="22"/>
          <w:szCs w:val="22"/>
        </w:rPr>
        <w:t>мероприятий</w:t>
      </w:r>
      <w:r w:rsidRPr="00A01F56">
        <w:rPr>
          <w:spacing w:val="24"/>
          <w:sz w:val="22"/>
          <w:szCs w:val="22"/>
        </w:rPr>
        <w:t xml:space="preserve"> </w:t>
      </w:r>
      <w:r w:rsidRPr="00A01F56">
        <w:rPr>
          <w:spacing w:val="-1"/>
          <w:sz w:val="22"/>
          <w:szCs w:val="22"/>
        </w:rPr>
        <w:t>всегда</w:t>
      </w:r>
      <w:r w:rsidRPr="00A01F56">
        <w:rPr>
          <w:spacing w:val="23"/>
          <w:sz w:val="22"/>
          <w:szCs w:val="22"/>
        </w:rPr>
        <w:t xml:space="preserve"> </w:t>
      </w:r>
      <w:r w:rsidRPr="00A01F56">
        <w:rPr>
          <w:sz w:val="22"/>
          <w:szCs w:val="22"/>
        </w:rPr>
        <w:t>является</w:t>
      </w:r>
      <w:r w:rsidRPr="00A01F56">
        <w:rPr>
          <w:spacing w:val="23"/>
          <w:sz w:val="22"/>
          <w:szCs w:val="22"/>
        </w:rPr>
        <w:t xml:space="preserve"> </w:t>
      </w:r>
      <w:r w:rsidRPr="00A01F56">
        <w:rPr>
          <w:spacing w:val="-1"/>
          <w:sz w:val="22"/>
          <w:szCs w:val="22"/>
        </w:rPr>
        <w:t>эмоционально</w:t>
      </w:r>
      <w:r w:rsidRPr="00A01F56">
        <w:rPr>
          <w:spacing w:val="23"/>
          <w:sz w:val="22"/>
          <w:szCs w:val="22"/>
        </w:rPr>
        <w:t xml:space="preserve"> </w:t>
      </w:r>
      <w:r w:rsidRPr="00A01F56">
        <w:rPr>
          <w:spacing w:val="-1"/>
          <w:sz w:val="22"/>
          <w:szCs w:val="22"/>
        </w:rPr>
        <w:t>насыщенным,</w:t>
      </w:r>
      <w:r w:rsidRPr="00A01F56">
        <w:rPr>
          <w:spacing w:val="23"/>
          <w:sz w:val="22"/>
          <w:szCs w:val="22"/>
        </w:rPr>
        <w:t xml:space="preserve"> </w:t>
      </w:r>
      <w:r w:rsidRPr="00A01F56">
        <w:rPr>
          <w:spacing w:val="-1"/>
          <w:sz w:val="22"/>
          <w:szCs w:val="22"/>
        </w:rPr>
        <w:t>активным,</w:t>
      </w:r>
      <w:r w:rsidRPr="00A01F56">
        <w:rPr>
          <w:spacing w:val="75"/>
          <w:sz w:val="22"/>
          <w:szCs w:val="22"/>
        </w:rPr>
        <w:t xml:space="preserve"> </w:t>
      </w:r>
      <w:r w:rsidRPr="00A01F56">
        <w:rPr>
          <w:spacing w:val="-1"/>
          <w:sz w:val="22"/>
          <w:szCs w:val="22"/>
        </w:rPr>
        <w:t>познавательным,</w:t>
      </w:r>
      <w:r w:rsidRPr="00A01F56">
        <w:rPr>
          <w:spacing w:val="30"/>
          <w:sz w:val="22"/>
          <w:szCs w:val="22"/>
        </w:rPr>
        <w:t xml:space="preserve"> </w:t>
      </w:r>
      <w:r w:rsidRPr="00A01F56">
        <w:rPr>
          <w:sz w:val="22"/>
          <w:szCs w:val="22"/>
        </w:rPr>
        <w:t>с</w:t>
      </w:r>
      <w:r w:rsidRPr="00A01F56">
        <w:rPr>
          <w:spacing w:val="30"/>
          <w:sz w:val="22"/>
          <w:szCs w:val="22"/>
        </w:rPr>
        <w:t xml:space="preserve"> </w:t>
      </w:r>
      <w:r w:rsidRPr="00A01F56">
        <w:rPr>
          <w:spacing w:val="-1"/>
          <w:sz w:val="22"/>
          <w:szCs w:val="22"/>
        </w:rPr>
        <w:t>разнообразной</w:t>
      </w:r>
      <w:r w:rsidRPr="00A01F56">
        <w:rPr>
          <w:spacing w:val="31"/>
          <w:sz w:val="22"/>
          <w:szCs w:val="22"/>
        </w:rPr>
        <w:t xml:space="preserve"> </w:t>
      </w:r>
      <w:r w:rsidRPr="00A01F56">
        <w:rPr>
          <w:spacing w:val="-1"/>
          <w:sz w:val="22"/>
          <w:szCs w:val="22"/>
        </w:rPr>
        <w:t>детской</w:t>
      </w:r>
      <w:r w:rsidRPr="00A01F56">
        <w:rPr>
          <w:spacing w:val="32"/>
          <w:sz w:val="22"/>
          <w:szCs w:val="22"/>
        </w:rPr>
        <w:t xml:space="preserve"> </w:t>
      </w:r>
      <w:r w:rsidRPr="00A01F56">
        <w:rPr>
          <w:spacing w:val="-1"/>
          <w:sz w:val="22"/>
          <w:szCs w:val="22"/>
        </w:rPr>
        <w:t>деятельностью.</w:t>
      </w:r>
      <w:r w:rsidRPr="00A01F56">
        <w:rPr>
          <w:spacing w:val="30"/>
          <w:sz w:val="22"/>
          <w:szCs w:val="22"/>
        </w:rPr>
        <w:t xml:space="preserve"> </w:t>
      </w:r>
      <w:r w:rsidRPr="00A01F56">
        <w:rPr>
          <w:spacing w:val="-1"/>
          <w:sz w:val="22"/>
          <w:szCs w:val="22"/>
        </w:rPr>
        <w:t>Тематика</w:t>
      </w:r>
      <w:r w:rsidRPr="00A01F56">
        <w:rPr>
          <w:spacing w:val="27"/>
          <w:sz w:val="22"/>
          <w:szCs w:val="22"/>
        </w:rPr>
        <w:t xml:space="preserve"> </w:t>
      </w:r>
      <w:r w:rsidRPr="00A01F56">
        <w:rPr>
          <w:spacing w:val="-1"/>
          <w:sz w:val="22"/>
          <w:szCs w:val="22"/>
        </w:rPr>
        <w:t>традиционных</w:t>
      </w:r>
      <w:r w:rsidRPr="00A01F56">
        <w:rPr>
          <w:spacing w:val="33"/>
          <w:sz w:val="22"/>
          <w:szCs w:val="22"/>
        </w:rPr>
        <w:t xml:space="preserve"> </w:t>
      </w:r>
      <w:r w:rsidRPr="00A01F56">
        <w:rPr>
          <w:spacing w:val="-1"/>
          <w:sz w:val="22"/>
          <w:szCs w:val="22"/>
        </w:rPr>
        <w:t>мероприятий</w:t>
      </w:r>
      <w:r w:rsidRPr="00A01F56">
        <w:rPr>
          <w:spacing w:val="115"/>
          <w:sz w:val="22"/>
          <w:szCs w:val="22"/>
        </w:rPr>
        <w:t xml:space="preserve"> </w:t>
      </w:r>
      <w:r w:rsidRPr="00A01F56">
        <w:rPr>
          <w:spacing w:val="-1"/>
          <w:sz w:val="22"/>
          <w:szCs w:val="22"/>
        </w:rPr>
        <w:t>определяется</w:t>
      </w:r>
      <w:r w:rsidRPr="00A01F56">
        <w:rPr>
          <w:spacing w:val="49"/>
          <w:sz w:val="22"/>
          <w:szCs w:val="22"/>
        </w:rPr>
        <w:t xml:space="preserve"> </w:t>
      </w:r>
      <w:r w:rsidRPr="00A01F56">
        <w:rPr>
          <w:sz w:val="22"/>
          <w:szCs w:val="22"/>
        </w:rPr>
        <w:t>исходя</w:t>
      </w:r>
      <w:r w:rsidRPr="00A01F56">
        <w:rPr>
          <w:spacing w:val="50"/>
          <w:sz w:val="22"/>
          <w:szCs w:val="22"/>
        </w:rPr>
        <w:t xml:space="preserve"> </w:t>
      </w:r>
      <w:r w:rsidRPr="00A01F56">
        <w:rPr>
          <w:spacing w:val="-1"/>
          <w:sz w:val="22"/>
          <w:szCs w:val="22"/>
        </w:rPr>
        <w:t>из</w:t>
      </w:r>
      <w:r w:rsidRPr="00A01F56">
        <w:rPr>
          <w:spacing w:val="51"/>
          <w:sz w:val="22"/>
          <w:szCs w:val="22"/>
        </w:rPr>
        <w:t xml:space="preserve"> </w:t>
      </w:r>
      <w:r w:rsidRPr="00A01F56">
        <w:rPr>
          <w:spacing w:val="-1"/>
          <w:sz w:val="22"/>
          <w:szCs w:val="22"/>
        </w:rPr>
        <w:t>необходимости</w:t>
      </w:r>
      <w:r w:rsidRPr="00A01F56">
        <w:rPr>
          <w:spacing w:val="51"/>
          <w:sz w:val="22"/>
          <w:szCs w:val="22"/>
        </w:rPr>
        <w:t xml:space="preserve"> </w:t>
      </w:r>
      <w:r w:rsidRPr="00A01F56">
        <w:rPr>
          <w:spacing w:val="-1"/>
          <w:sz w:val="22"/>
          <w:szCs w:val="22"/>
        </w:rPr>
        <w:t>обогащения</w:t>
      </w:r>
      <w:r w:rsidRPr="00A01F56">
        <w:rPr>
          <w:spacing w:val="50"/>
          <w:sz w:val="22"/>
          <w:szCs w:val="22"/>
        </w:rPr>
        <w:t xml:space="preserve"> </w:t>
      </w:r>
      <w:r w:rsidRPr="00A01F56">
        <w:rPr>
          <w:spacing w:val="-1"/>
          <w:sz w:val="22"/>
          <w:szCs w:val="22"/>
        </w:rPr>
        <w:t>детского</w:t>
      </w:r>
      <w:r w:rsidRPr="00A01F56">
        <w:rPr>
          <w:spacing w:val="50"/>
          <w:sz w:val="22"/>
          <w:szCs w:val="22"/>
        </w:rPr>
        <w:t xml:space="preserve"> </w:t>
      </w:r>
      <w:r w:rsidRPr="00A01F56">
        <w:rPr>
          <w:spacing w:val="-1"/>
          <w:sz w:val="22"/>
          <w:szCs w:val="22"/>
        </w:rPr>
        <w:t>опыта,</w:t>
      </w:r>
      <w:r w:rsidRPr="00A01F56">
        <w:rPr>
          <w:spacing w:val="50"/>
          <w:sz w:val="22"/>
          <w:szCs w:val="22"/>
        </w:rPr>
        <w:t xml:space="preserve"> </w:t>
      </w:r>
      <w:r w:rsidRPr="00A01F56">
        <w:rPr>
          <w:spacing w:val="-1"/>
          <w:sz w:val="22"/>
          <w:szCs w:val="22"/>
        </w:rPr>
        <w:t>приобщения</w:t>
      </w:r>
      <w:r w:rsidRPr="00A01F56">
        <w:rPr>
          <w:spacing w:val="47"/>
          <w:sz w:val="22"/>
          <w:szCs w:val="22"/>
        </w:rPr>
        <w:t xml:space="preserve"> </w:t>
      </w:r>
      <w:r w:rsidRPr="00A01F56">
        <w:rPr>
          <w:sz w:val="22"/>
          <w:szCs w:val="22"/>
        </w:rPr>
        <w:t>к</w:t>
      </w:r>
      <w:r w:rsidRPr="00A01F56">
        <w:rPr>
          <w:spacing w:val="50"/>
          <w:sz w:val="22"/>
          <w:szCs w:val="22"/>
        </w:rPr>
        <w:t xml:space="preserve"> </w:t>
      </w:r>
      <w:r w:rsidRPr="00A01F56">
        <w:rPr>
          <w:spacing w:val="-1"/>
          <w:sz w:val="22"/>
          <w:szCs w:val="22"/>
        </w:rPr>
        <w:t>ценностям,</w:t>
      </w:r>
      <w:r w:rsidRPr="00A01F56">
        <w:rPr>
          <w:spacing w:val="95"/>
          <w:sz w:val="22"/>
          <w:szCs w:val="22"/>
        </w:rPr>
        <w:t xml:space="preserve"> </w:t>
      </w:r>
      <w:r w:rsidRPr="00A01F56">
        <w:rPr>
          <w:sz w:val="22"/>
          <w:szCs w:val="22"/>
        </w:rPr>
        <w:t>истории</w:t>
      </w:r>
      <w:r w:rsidRPr="00A01F56">
        <w:rPr>
          <w:spacing w:val="-2"/>
          <w:sz w:val="22"/>
          <w:szCs w:val="22"/>
        </w:rPr>
        <w:t xml:space="preserve"> </w:t>
      </w:r>
      <w:r w:rsidRPr="00A01F56">
        <w:rPr>
          <w:sz w:val="22"/>
          <w:szCs w:val="22"/>
        </w:rPr>
        <w:t xml:space="preserve">и </w:t>
      </w:r>
      <w:r w:rsidRPr="00A01F56">
        <w:rPr>
          <w:spacing w:val="-1"/>
          <w:sz w:val="22"/>
          <w:szCs w:val="22"/>
        </w:rPr>
        <w:t>культуре</w:t>
      </w:r>
      <w:r w:rsidRPr="00A01F56">
        <w:rPr>
          <w:spacing w:val="1"/>
          <w:sz w:val="22"/>
          <w:szCs w:val="22"/>
        </w:rPr>
        <w:t xml:space="preserve"> </w:t>
      </w:r>
      <w:r w:rsidRPr="00A01F56">
        <w:rPr>
          <w:spacing w:val="-1"/>
          <w:sz w:val="22"/>
          <w:szCs w:val="22"/>
        </w:rPr>
        <w:t>своего</w:t>
      </w:r>
      <w:r w:rsidRPr="00A01F56">
        <w:rPr>
          <w:sz w:val="22"/>
          <w:szCs w:val="22"/>
        </w:rPr>
        <w:t xml:space="preserve"> </w:t>
      </w:r>
      <w:r w:rsidRPr="00A01F56">
        <w:rPr>
          <w:spacing w:val="-1"/>
          <w:sz w:val="22"/>
          <w:szCs w:val="22"/>
        </w:rPr>
        <w:t>народа.</w:t>
      </w:r>
    </w:p>
    <w:p w14:paraId="7F72FD22" w14:textId="77777777" w:rsidR="00F2252D" w:rsidRPr="00A01F56" w:rsidRDefault="00F2252D" w:rsidP="00A01F56">
      <w:pPr>
        <w:pStyle w:val="af7"/>
        <w:tabs>
          <w:tab w:val="left" w:pos="567"/>
        </w:tabs>
        <w:spacing w:after="0"/>
        <w:ind w:firstLine="720"/>
        <w:rPr>
          <w:sz w:val="22"/>
          <w:szCs w:val="22"/>
        </w:rPr>
      </w:pPr>
      <w:r w:rsidRPr="00A01F56">
        <w:rPr>
          <w:spacing w:val="-1"/>
          <w:sz w:val="22"/>
          <w:szCs w:val="22"/>
        </w:rPr>
        <w:t>Традиционным</w:t>
      </w:r>
      <w:r w:rsidRPr="00A01F56">
        <w:rPr>
          <w:spacing w:val="-2"/>
          <w:sz w:val="22"/>
          <w:szCs w:val="22"/>
        </w:rPr>
        <w:t xml:space="preserve"> </w:t>
      </w:r>
      <w:r w:rsidRPr="00A01F56">
        <w:rPr>
          <w:sz w:val="22"/>
          <w:szCs w:val="22"/>
        </w:rPr>
        <w:t xml:space="preserve">для </w:t>
      </w:r>
      <w:r w:rsidRPr="00A01F56">
        <w:rPr>
          <w:spacing w:val="-1"/>
          <w:sz w:val="22"/>
          <w:szCs w:val="22"/>
        </w:rPr>
        <w:t>дошкольной</w:t>
      </w:r>
      <w:r w:rsidRPr="00A01F56">
        <w:rPr>
          <w:sz w:val="22"/>
          <w:szCs w:val="22"/>
        </w:rPr>
        <w:t xml:space="preserve"> </w:t>
      </w:r>
      <w:r w:rsidRPr="00A01F56">
        <w:rPr>
          <w:spacing w:val="-1"/>
          <w:sz w:val="22"/>
          <w:szCs w:val="22"/>
        </w:rPr>
        <w:t>организации</w:t>
      </w:r>
      <w:r w:rsidRPr="00A01F56">
        <w:rPr>
          <w:spacing w:val="-2"/>
          <w:sz w:val="22"/>
          <w:szCs w:val="22"/>
        </w:rPr>
        <w:t xml:space="preserve"> </w:t>
      </w:r>
      <w:r w:rsidRPr="00A01F56">
        <w:rPr>
          <w:spacing w:val="-1"/>
          <w:sz w:val="22"/>
          <w:szCs w:val="22"/>
        </w:rPr>
        <w:t>является</w:t>
      </w:r>
      <w:r w:rsidRPr="00A01F56">
        <w:rPr>
          <w:sz w:val="22"/>
          <w:szCs w:val="22"/>
        </w:rPr>
        <w:t xml:space="preserve"> </w:t>
      </w:r>
      <w:r w:rsidRPr="00A01F56">
        <w:rPr>
          <w:spacing w:val="-1"/>
          <w:sz w:val="22"/>
          <w:szCs w:val="22"/>
        </w:rPr>
        <w:t xml:space="preserve">проведение </w:t>
      </w:r>
      <w:r w:rsidRPr="00A01F56">
        <w:rPr>
          <w:sz w:val="22"/>
          <w:szCs w:val="22"/>
        </w:rPr>
        <w:t>на</w:t>
      </w:r>
      <w:r w:rsidRPr="00A01F56">
        <w:rPr>
          <w:spacing w:val="1"/>
          <w:sz w:val="22"/>
          <w:szCs w:val="22"/>
        </w:rPr>
        <w:t xml:space="preserve"> </w:t>
      </w:r>
      <w:r w:rsidRPr="00A01F56">
        <w:rPr>
          <w:spacing w:val="-1"/>
          <w:sz w:val="22"/>
          <w:szCs w:val="22"/>
        </w:rPr>
        <w:t xml:space="preserve">уровне </w:t>
      </w:r>
      <w:r w:rsidRPr="00A01F56">
        <w:rPr>
          <w:sz w:val="22"/>
          <w:szCs w:val="22"/>
        </w:rPr>
        <w:t>ДОУ:</w:t>
      </w:r>
    </w:p>
    <w:p w14:paraId="7965EFF1" w14:textId="77777777" w:rsidR="00F2252D" w:rsidRPr="00A01F56" w:rsidRDefault="00F2252D" w:rsidP="003435BD">
      <w:pPr>
        <w:pStyle w:val="af7"/>
        <w:widowControl w:val="0"/>
        <w:numPr>
          <w:ilvl w:val="0"/>
          <w:numId w:val="46"/>
        </w:numPr>
        <w:tabs>
          <w:tab w:val="left" w:pos="567"/>
          <w:tab w:val="left" w:pos="1026"/>
          <w:tab w:val="left" w:pos="3032"/>
          <w:tab w:val="left" w:pos="4504"/>
          <w:tab w:val="left" w:pos="5502"/>
          <w:tab w:val="left" w:pos="6782"/>
          <w:tab w:val="left" w:pos="7698"/>
          <w:tab w:val="left" w:pos="9092"/>
        </w:tabs>
        <w:spacing w:after="0"/>
        <w:ind w:left="0" w:firstLine="0"/>
        <w:rPr>
          <w:sz w:val="22"/>
          <w:szCs w:val="22"/>
        </w:rPr>
      </w:pPr>
      <w:r w:rsidRPr="00A01F56">
        <w:rPr>
          <w:spacing w:val="-2"/>
          <w:sz w:val="22"/>
          <w:szCs w:val="22"/>
        </w:rPr>
        <w:t xml:space="preserve">общероссийских праздников («День </w:t>
      </w:r>
      <w:r w:rsidRPr="00A01F56">
        <w:rPr>
          <w:spacing w:val="-1"/>
          <w:sz w:val="22"/>
          <w:szCs w:val="22"/>
        </w:rPr>
        <w:t xml:space="preserve">Победы», </w:t>
      </w:r>
      <w:r w:rsidRPr="00A01F56">
        <w:rPr>
          <w:spacing w:val="-2"/>
          <w:w w:val="95"/>
          <w:sz w:val="22"/>
          <w:szCs w:val="22"/>
        </w:rPr>
        <w:t>«</w:t>
      </w:r>
      <w:r w:rsidRPr="00A01F56">
        <w:rPr>
          <w:spacing w:val="-1"/>
          <w:sz w:val="22"/>
          <w:szCs w:val="22"/>
        </w:rPr>
        <w:t>День защитника</w:t>
      </w:r>
      <w:r w:rsidRPr="00A01F56">
        <w:rPr>
          <w:sz w:val="22"/>
          <w:szCs w:val="22"/>
        </w:rPr>
        <w:tab/>
        <w:t xml:space="preserve"> </w:t>
      </w:r>
      <w:r w:rsidRPr="00A01F56">
        <w:rPr>
          <w:spacing w:val="-1"/>
          <w:sz w:val="22"/>
          <w:szCs w:val="22"/>
        </w:rPr>
        <w:t>Отечества»,</w:t>
      </w:r>
      <w:r w:rsidR="00D761E0" w:rsidRPr="00A01F56">
        <w:rPr>
          <w:spacing w:val="-1"/>
          <w:sz w:val="22"/>
          <w:szCs w:val="22"/>
        </w:rPr>
        <w:t xml:space="preserve"> </w:t>
      </w:r>
      <w:r w:rsidRPr="00A01F56">
        <w:rPr>
          <w:spacing w:val="-1"/>
          <w:sz w:val="22"/>
          <w:szCs w:val="22"/>
        </w:rPr>
        <w:t>«Международный</w:t>
      </w:r>
      <w:r w:rsidRPr="00A01F56">
        <w:rPr>
          <w:sz w:val="22"/>
          <w:szCs w:val="22"/>
        </w:rPr>
        <w:t xml:space="preserve"> </w:t>
      </w:r>
      <w:r w:rsidRPr="00A01F56">
        <w:rPr>
          <w:spacing w:val="-1"/>
          <w:sz w:val="22"/>
          <w:szCs w:val="22"/>
        </w:rPr>
        <w:t>женский</w:t>
      </w:r>
      <w:r w:rsidRPr="00A01F56">
        <w:rPr>
          <w:sz w:val="22"/>
          <w:szCs w:val="22"/>
        </w:rPr>
        <w:t xml:space="preserve"> </w:t>
      </w:r>
      <w:r w:rsidRPr="00A01F56">
        <w:rPr>
          <w:spacing w:val="-2"/>
          <w:sz w:val="22"/>
          <w:szCs w:val="22"/>
        </w:rPr>
        <w:t>день»,</w:t>
      </w:r>
      <w:r w:rsidRPr="00A01F56">
        <w:rPr>
          <w:spacing w:val="4"/>
          <w:sz w:val="22"/>
          <w:szCs w:val="22"/>
        </w:rPr>
        <w:t xml:space="preserve"> </w:t>
      </w:r>
      <w:r w:rsidRPr="00A01F56">
        <w:rPr>
          <w:spacing w:val="-2"/>
          <w:sz w:val="22"/>
          <w:szCs w:val="22"/>
        </w:rPr>
        <w:t>«День</w:t>
      </w:r>
      <w:r w:rsidRPr="00A01F56">
        <w:rPr>
          <w:sz w:val="22"/>
          <w:szCs w:val="22"/>
        </w:rPr>
        <w:t xml:space="preserve"> народного единства», и т.д.);</w:t>
      </w:r>
    </w:p>
    <w:p w14:paraId="56B2F4A6" w14:textId="77777777" w:rsidR="00F2252D" w:rsidRPr="00A01F56" w:rsidRDefault="00F2252D" w:rsidP="003435BD">
      <w:pPr>
        <w:pStyle w:val="af7"/>
        <w:widowControl w:val="0"/>
        <w:numPr>
          <w:ilvl w:val="0"/>
          <w:numId w:val="46"/>
        </w:numPr>
        <w:tabs>
          <w:tab w:val="left" w:pos="567"/>
          <w:tab w:val="left" w:pos="848"/>
        </w:tabs>
        <w:spacing w:after="0"/>
        <w:ind w:left="0" w:firstLine="0"/>
        <w:jc w:val="both"/>
        <w:rPr>
          <w:sz w:val="22"/>
          <w:szCs w:val="22"/>
        </w:rPr>
      </w:pPr>
      <w:r w:rsidRPr="00A01F56">
        <w:rPr>
          <w:spacing w:val="-1"/>
          <w:sz w:val="22"/>
          <w:szCs w:val="22"/>
        </w:rPr>
        <w:t>сезонных</w:t>
      </w:r>
      <w:r w:rsidRPr="00A01F56">
        <w:rPr>
          <w:spacing w:val="56"/>
          <w:sz w:val="22"/>
          <w:szCs w:val="22"/>
        </w:rPr>
        <w:t xml:space="preserve"> </w:t>
      </w:r>
      <w:r w:rsidRPr="00A01F56">
        <w:rPr>
          <w:spacing w:val="-1"/>
          <w:sz w:val="22"/>
          <w:szCs w:val="22"/>
        </w:rPr>
        <w:t>праздников</w:t>
      </w:r>
      <w:r w:rsidRPr="00A01F56">
        <w:rPr>
          <w:spacing w:val="54"/>
          <w:sz w:val="22"/>
          <w:szCs w:val="22"/>
        </w:rPr>
        <w:t xml:space="preserve"> </w:t>
      </w:r>
      <w:r w:rsidRPr="00A01F56">
        <w:rPr>
          <w:spacing w:val="-1"/>
          <w:sz w:val="22"/>
          <w:szCs w:val="22"/>
        </w:rPr>
        <w:t>(«Осен</w:t>
      </w:r>
      <w:r w:rsidR="00D761E0" w:rsidRPr="00A01F56">
        <w:rPr>
          <w:spacing w:val="-1"/>
          <w:sz w:val="22"/>
          <w:szCs w:val="22"/>
        </w:rPr>
        <w:t>ины</w:t>
      </w:r>
      <w:r w:rsidRPr="00A01F56">
        <w:rPr>
          <w:spacing w:val="-1"/>
          <w:sz w:val="22"/>
          <w:szCs w:val="22"/>
        </w:rPr>
        <w:t>»,</w:t>
      </w:r>
      <w:r w:rsidRPr="00A01F56">
        <w:rPr>
          <w:spacing w:val="1"/>
          <w:sz w:val="22"/>
          <w:szCs w:val="22"/>
        </w:rPr>
        <w:t xml:space="preserve"> </w:t>
      </w:r>
      <w:r w:rsidRPr="00A01F56">
        <w:rPr>
          <w:spacing w:val="-1"/>
          <w:sz w:val="22"/>
          <w:szCs w:val="22"/>
        </w:rPr>
        <w:t>«Новый</w:t>
      </w:r>
      <w:r w:rsidRPr="00A01F56">
        <w:rPr>
          <w:spacing w:val="55"/>
          <w:sz w:val="22"/>
          <w:szCs w:val="22"/>
        </w:rPr>
        <w:t xml:space="preserve"> </w:t>
      </w:r>
      <w:r w:rsidRPr="00A01F56">
        <w:rPr>
          <w:spacing w:val="-1"/>
          <w:sz w:val="22"/>
          <w:szCs w:val="22"/>
        </w:rPr>
        <w:t>год»,</w:t>
      </w:r>
      <w:r w:rsidRPr="00A01F56">
        <w:rPr>
          <w:spacing w:val="1"/>
          <w:sz w:val="22"/>
          <w:szCs w:val="22"/>
        </w:rPr>
        <w:t xml:space="preserve"> </w:t>
      </w:r>
      <w:r w:rsidRPr="00A01F56">
        <w:rPr>
          <w:spacing w:val="-1"/>
          <w:sz w:val="22"/>
          <w:szCs w:val="22"/>
        </w:rPr>
        <w:t>«Масленица»,</w:t>
      </w:r>
      <w:r w:rsidRPr="00A01F56">
        <w:rPr>
          <w:spacing w:val="59"/>
          <w:sz w:val="22"/>
          <w:szCs w:val="22"/>
        </w:rPr>
        <w:t xml:space="preserve"> </w:t>
      </w:r>
      <w:r w:rsidRPr="00A01F56">
        <w:rPr>
          <w:spacing w:val="-1"/>
          <w:sz w:val="22"/>
          <w:szCs w:val="22"/>
        </w:rPr>
        <w:t>«Рождественские</w:t>
      </w:r>
      <w:r w:rsidRPr="00A01F56">
        <w:rPr>
          <w:spacing w:val="71"/>
          <w:sz w:val="22"/>
          <w:szCs w:val="22"/>
        </w:rPr>
        <w:t xml:space="preserve"> </w:t>
      </w:r>
      <w:r w:rsidRPr="00A01F56">
        <w:rPr>
          <w:sz w:val="22"/>
          <w:szCs w:val="22"/>
        </w:rPr>
        <w:t>колядки»</w:t>
      </w:r>
      <w:r w:rsidRPr="00A01F56">
        <w:rPr>
          <w:spacing w:val="-8"/>
          <w:sz w:val="22"/>
          <w:szCs w:val="22"/>
        </w:rPr>
        <w:t xml:space="preserve"> </w:t>
      </w:r>
      <w:r w:rsidRPr="00A01F56">
        <w:rPr>
          <w:sz w:val="22"/>
          <w:szCs w:val="22"/>
        </w:rPr>
        <w:t>и т.д.;</w:t>
      </w:r>
    </w:p>
    <w:p w14:paraId="2A606723" w14:textId="77777777" w:rsidR="00F2252D" w:rsidRPr="00A01F56" w:rsidRDefault="00F2252D" w:rsidP="003435BD">
      <w:pPr>
        <w:pStyle w:val="af7"/>
        <w:widowControl w:val="0"/>
        <w:numPr>
          <w:ilvl w:val="0"/>
          <w:numId w:val="46"/>
        </w:numPr>
        <w:tabs>
          <w:tab w:val="left" w:pos="567"/>
          <w:tab w:val="left" w:pos="939"/>
        </w:tabs>
        <w:spacing w:after="0"/>
        <w:ind w:left="0" w:firstLine="0"/>
        <w:jc w:val="both"/>
        <w:rPr>
          <w:sz w:val="22"/>
          <w:szCs w:val="22"/>
        </w:rPr>
      </w:pPr>
      <w:r w:rsidRPr="00A01F56">
        <w:rPr>
          <w:spacing w:val="-1"/>
          <w:sz w:val="22"/>
          <w:szCs w:val="22"/>
        </w:rPr>
        <w:t>тематических</w:t>
      </w:r>
      <w:r w:rsidRPr="00A01F56">
        <w:rPr>
          <w:spacing w:val="28"/>
          <w:sz w:val="22"/>
          <w:szCs w:val="22"/>
        </w:rPr>
        <w:t xml:space="preserve"> </w:t>
      </w:r>
      <w:r w:rsidRPr="00A01F56">
        <w:rPr>
          <w:spacing w:val="-1"/>
          <w:sz w:val="22"/>
          <w:szCs w:val="22"/>
        </w:rPr>
        <w:t>мероприятий</w:t>
      </w:r>
      <w:r w:rsidRPr="00A01F56">
        <w:rPr>
          <w:spacing w:val="24"/>
          <w:sz w:val="22"/>
          <w:szCs w:val="22"/>
        </w:rPr>
        <w:t xml:space="preserve"> </w:t>
      </w:r>
      <w:r w:rsidRPr="00A01F56">
        <w:rPr>
          <w:spacing w:val="-2"/>
          <w:sz w:val="22"/>
          <w:szCs w:val="22"/>
        </w:rPr>
        <w:t>(«День</w:t>
      </w:r>
      <w:r w:rsidRPr="00A01F56">
        <w:rPr>
          <w:spacing w:val="26"/>
          <w:sz w:val="22"/>
          <w:szCs w:val="22"/>
        </w:rPr>
        <w:t xml:space="preserve"> </w:t>
      </w:r>
      <w:r w:rsidRPr="00A01F56">
        <w:rPr>
          <w:spacing w:val="-1"/>
          <w:sz w:val="22"/>
          <w:szCs w:val="22"/>
        </w:rPr>
        <w:t>Здоровья»,</w:t>
      </w:r>
      <w:r w:rsidRPr="00A01F56">
        <w:rPr>
          <w:spacing w:val="30"/>
          <w:sz w:val="22"/>
          <w:szCs w:val="22"/>
        </w:rPr>
        <w:t xml:space="preserve"> </w:t>
      </w:r>
      <w:r w:rsidRPr="00A01F56">
        <w:rPr>
          <w:spacing w:val="-2"/>
          <w:sz w:val="22"/>
          <w:szCs w:val="22"/>
        </w:rPr>
        <w:t>«День</w:t>
      </w:r>
      <w:r w:rsidRPr="00A01F56">
        <w:rPr>
          <w:spacing w:val="26"/>
          <w:sz w:val="22"/>
          <w:szCs w:val="22"/>
        </w:rPr>
        <w:t xml:space="preserve"> </w:t>
      </w:r>
      <w:r w:rsidRPr="00A01F56">
        <w:rPr>
          <w:spacing w:val="-1"/>
          <w:sz w:val="22"/>
          <w:szCs w:val="22"/>
        </w:rPr>
        <w:t>открытых</w:t>
      </w:r>
      <w:r w:rsidRPr="00A01F56">
        <w:rPr>
          <w:spacing w:val="27"/>
          <w:sz w:val="22"/>
          <w:szCs w:val="22"/>
        </w:rPr>
        <w:t xml:space="preserve"> </w:t>
      </w:r>
      <w:r w:rsidRPr="00A01F56">
        <w:rPr>
          <w:spacing w:val="-1"/>
          <w:sz w:val="22"/>
          <w:szCs w:val="22"/>
        </w:rPr>
        <w:t>дверей»,</w:t>
      </w:r>
      <w:r w:rsidRPr="00A01F56">
        <w:rPr>
          <w:spacing w:val="30"/>
          <w:sz w:val="22"/>
          <w:szCs w:val="22"/>
        </w:rPr>
        <w:t xml:space="preserve"> </w:t>
      </w:r>
      <w:r w:rsidRPr="00A01F56">
        <w:rPr>
          <w:spacing w:val="-1"/>
          <w:sz w:val="22"/>
          <w:szCs w:val="22"/>
        </w:rPr>
        <w:t>«Неделя</w:t>
      </w:r>
      <w:r w:rsidRPr="00A01F56">
        <w:rPr>
          <w:spacing w:val="65"/>
          <w:sz w:val="22"/>
          <w:szCs w:val="22"/>
        </w:rPr>
        <w:t xml:space="preserve"> </w:t>
      </w:r>
      <w:r w:rsidRPr="00A01F56">
        <w:rPr>
          <w:spacing w:val="-1"/>
          <w:sz w:val="22"/>
          <w:szCs w:val="22"/>
        </w:rPr>
        <w:t>безопасности»,</w:t>
      </w:r>
      <w:r w:rsidRPr="00A01F56">
        <w:rPr>
          <w:spacing w:val="4"/>
          <w:sz w:val="22"/>
          <w:szCs w:val="22"/>
        </w:rPr>
        <w:t xml:space="preserve"> </w:t>
      </w:r>
      <w:r w:rsidRPr="00A01F56">
        <w:rPr>
          <w:spacing w:val="-1"/>
          <w:sz w:val="22"/>
          <w:szCs w:val="22"/>
        </w:rPr>
        <w:t>«</w:t>
      </w:r>
      <w:proofErr w:type="spellStart"/>
      <w:r w:rsidRPr="00A01F56">
        <w:rPr>
          <w:spacing w:val="-1"/>
          <w:sz w:val="22"/>
          <w:szCs w:val="22"/>
        </w:rPr>
        <w:t>Книжкина</w:t>
      </w:r>
      <w:proofErr w:type="spellEnd"/>
      <w:r w:rsidRPr="00A01F56">
        <w:rPr>
          <w:spacing w:val="-1"/>
          <w:sz w:val="22"/>
          <w:szCs w:val="22"/>
        </w:rPr>
        <w:t xml:space="preserve"> неделя»,</w:t>
      </w:r>
      <w:r w:rsidRPr="00A01F56">
        <w:rPr>
          <w:spacing w:val="4"/>
          <w:sz w:val="22"/>
          <w:szCs w:val="22"/>
        </w:rPr>
        <w:t xml:space="preserve"> </w:t>
      </w:r>
      <w:r w:rsidRPr="00A01F56">
        <w:rPr>
          <w:spacing w:val="-2"/>
          <w:sz w:val="22"/>
          <w:szCs w:val="22"/>
        </w:rPr>
        <w:t>«</w:t>
      </w:r>
      <w:r w:rsidR="00D761E0" w:rsidRPr="00A01F56">
        <w:rPr>
          <w:spacing w:val="-2"/>
          <w:sz w:val="22"/>
          <w:szCs w:val="22"/>
        </w:rPr>
        <w:t>Т</w:t>
      </w:r>
      <w:r w:rsidRPr="00A01F56">
        <w:rPr>
          <w:sz w:val="22"/>
          <w:szCs w:val="22"/>
        </w:rPr>
        <w:t>еатра</w:t>
      </w:r>
      <w:r w:rsidR="00D761E0" w:rsidRPr="00A01F56">
        <w:rPr>
          <w:sz w:val="22"/>
          <w:szCs w:val="22"/>
        </w:rPr>
        <w:t>льная н</w:t>
      </w:r>
      <w:r w:rsidR="00D761E0" w:rsidRPr="00A01F56">
        <w:rPr>
          <w:spacing w:val="-2"/>
          <w:sz w:val="22"/>
          <w:szCs w:val="22"/>
        </w:rPr>
        <w:t>еделя</w:t>
      </w:r>
      <w:r w:rsidRPr="00A01F56">
        <w:rPr>
          <w:sz w:val="22"/>
          <w:szCs w:val="22"/>
        </w:rPr>
        <w:t>»</w:t>
      </w:r>
      <w:r w:rsidRPr="00A01F56">
        <w:rPr>
          <w:spacing w:val="-2"/>
          <w:sz w:val="22"/>
          <w:szCs w:val="22"/>
        </w:rPr>
        <w:t xml:space="preserve"> </w:t>
      </w:r>
      <w:r w:rsidRPr="00A01F56">
        <w:rPr>
          <w:sz w:val="22"/>
          <w:szCs w:val="22"/>
        </w:rPr>
        <w:t xml:space="preserve">и </w:t>
      </w:r>
      <w:r w:rsidRPr="00A01F56">
        <w:rPr>
          <w:spacing w:val="-1"/>
          <w:sz w:val="22"/>
          <w:szCs w:val="22"/>
        </w:rPr>
        <w:t>т.д.);</w:t>
      </w:r>
    </w:p>
    <w:p w14:paraId="4F617398" w14:textId="77777777" w:rsidR="00A01F56" w:rsidRDefault="00F2252D" w:rsidP="00A01F56">
      <w:pPr>
        <w:pStyle w:val="af7"/>
        <w:tabs>
          <w:tab w:val="left" w:pos="567"/>
        </w:tabs>
        <w:spacing w:after="0"/>
        <w:jc w:val="both"/>
        <w:rPr>
          <w:spacing w:val="59"/>
          <w:sz w:val="22"/>
          <w:szCs w:val="22"/>
        </w:rPr>
      </w:pPr>
      <w:r w:rsidRPr="00A01F56">
        <w:rPr>
          <w:sz w:val="22"/>
          <w:szCs w:val="22"/>
        </w:rPr>
        <w:t>-</w:t>
      </w:r>
      <w:r w:rsidRPr="00A01F56">
        <w:rPr>
          <w:spacing w:val="59"/>
          <w:sz w:val="22"/>
          <w:szCs w:val="22"/>
        </w:rPr>
        <w:t xml:space="preserve"> </w:t>
      </w:r>
      <w:r w:rsidRPr="00A01F56">
        <w:rPr>
          <w:spacing w:val="-1"/>
          <w:sz w:val="22"/>
          <w:szCs w:val="22"/>
        </w:rPr>
        <w:t>социальных</w:t>
      </w:r>
      <w:r w:rsidRPr="00A01F56">
        <w:rPr>
          <w:spacing w:val="1"/>
          <w:sz w:val="22"/>
          <w:szCs w:val="22"/>
        </w:rPr>
        <w:t xml:space="preserve"> </w:t>
      </w:r>
      <w:r w:rsidRPr="00A01F56">
        <w:rPr>
          <w:sz w:val="22"/>
          <w:szCs w:val="22"/>
        </w:rPr>
        <w:t xml:space="preserve">и </w:t>
      </w:r>
      <w:r w:rsidRPr="00A01F56">
        <w:rPr>
          <w:spacing w:val="-1"/>
          <w:sz w:val="22"/>
          <w:szCs w:val="22"/>
        </w:rPr>
        <w:t>экологических</w:t>
      </w:r>
      <w:r w:rsidRPr="00A01F56">
        <w:rPr>
          <w:spacing w:val="1"/>
          <w:sz w:val="22"/>
          <w:szCs w:val="22"/>
        </w:rPr>
        <w:t xml:space="preserve"> </w:t>
      </w:r>
      <w:r w:rsidRPr="00A01F56">
        <w:rPr>
          <w:spacing w:val="-1"/>
          <w:sz w:val="22"/>
          <w:szCs w:val="22"/>
        </w:rPr>
        <w:t>акций</w:t>
      </w:r>
      <w:r w:rsidRPr="00A01F56">
        <w:rPr>
          <w:sz w:val="22"/>
          <w:szCs w:val="22"/>
        </w:rPr>
        <w:t xml:space="preserve"> </w:t>
      </w:r>
      <w:r w:rsidRPr="00A01F56">
        <w:rPr>
          <w:spacing w:val="-1"/>
          <w:sz w:val="22"/>
          <w:szCs w:val="22"/>
        </w:rPr>
        <w:t>(«</w:t>
      </w:r>
      <w:r w:rsidR="00D761E0" w:rsidRPr="00A01F56">
        <w:rPr>
          <w:spacing w:val="-1"/>
          <w:sz w:val="22"/>
          <w:szCs w:val="22"/>
        </w:rPr>
        <w:t>Открытка для ветерана</w:t>
      </w:r>
      <w:r w:rsidRPr="00A01F56">
        <w:rPr>
          <w:spacing w:val="-1"/>
          <w:sz w:val="22"/>
          <w:szCs w:val="22"/>
        </w:rPr>
        <w:t>»,</w:t>
      </w:r>
      <w:r w:rsidRPr="00A01F56">
        <w:rPr>
          <w:spacing w:val="4"/>
          <w:sz w:val="22"/>
          <w:szCs w:val="22"/>
        </w:rPr>
        <w:t xml:space="preserve"> </w:t>
      </w:r>
      <w:r w:rsidR="00D761E0" w:rsidRPr="00A01F56">
        <w:rPr>
          <w:rFonts w:eastAsia="Times New Roman"/>
          <w:iCs/>
          <w:sz w:val="22"/>
          <w:szCs w:val="22"/>
        </w:rPr>
        <w:t xml:space="preserve">«Чистые дорожки», «Кормушка для птиц» </w:t>
      </w:r>
      <w:r w:rsidRPr="00A01F56">
        <w:rPr>
          <w:sz w:val="22"/>
          <w:szCs w:val="22"/>
        </w:rPr>
        <w:t>др.)</w:t>
      </w:r>
      <w:r w:rsidRPr="00A01F56">
        <w:rPr>
          <w:spacing w:val="59"/>
          <w:sz w:val="22"/>
          <w:szCs w:val="22"/>
        </w:rPr>
        <w:t xml:space="preserve"> </w:t>
      </w:r>
    </w:p>
    <w:p w14:paraId="689C6BCD" w14:textId="77777777" w:rsidR="00F2252D" w:rsidRPr="00A01F56" w:rsidRDefault="00F2252D" w:rsidP="00A01F56">
      <w:pPr>
        <w:pStyle w:val="af7"/>
        <w:tabs>
          <w:tab w:val="left" w:pos="567"/>
        </w:tabs>
        <w:spacing w:after="0"/>
        <w:ind w:firstLine="720"/>
        <w:jc w:val="both"/>
        <w:rPr>
          <w:sz w:val="22"/>
          <w:szCs w:val="22"/>
        </w:rPr>
      </w:pPr>
      <w:r w:rsidRPr="00A01F56">
        <w:rPr>
          <w:spacing w:val="-1"/>
          <w:sz w:val="22"/>
          <w:szCs w:val="22"/>
        </w:rPr>
        <w:t>Педагогические</w:t>
      </w:r>
      <w:r w:rsidRPr="00A01F56">
        <w:rPr>
          <w:spacing w:val="51"/>
          <w:sz w:val="22"/>
          <w:szCs w:val="22"/>
        </w:rPr>
        <w:t xml:space="preserve"> </w:t>
      </w:r>
      <w:r w:rsidRPr="00A01F56">
        <w:rPr>
          <w:sz w:val="22"/>
          <w:szCs w:val="22"/>
        </w:rPr>
        <w:t>работники</w:t>
      </w:r>
      <w:r w:rsidRPr="00A01F56">
        <w:rPr>
          <w:spacing w:val="53"/>
          <w:sz w:val="22"/>
          <w:szCs w:val="22"/>
        </w:rPr>
        <w:t xml:space="preserve"> </w:t>
      </w:r>
      <w:r w:rsidRPr="00A01F56">
        <w:rPr>
          <w:spacing w:val="-1"/>
          <w:sz w:val="22"/>
          <w:szCs w:val="22"/>
        </w:rPr>
        <w:t>ДОУ</w:t>
      </w:r>
      <w:r w:rsidRPr="00A01F56">
        <w:rPr>
          <w:spacing w:val="53"/>
          <w:sz w:val="22"/>
          <w:szCs w:val="22"/>
        </w:rPr>
        <w:t xml:space="preserve"> </w:t>
      </w:r>
      <w:r w:rsidRPr="00A01F56">
        <w:rPr>
          <w:spacing w:val="-1"/>
          <w:sz w:val="22"/>
          <w:szCs w:val="22"/>
        </w:rPr>
        <w:t>ориентированы</w:t>
      </w:r>
      <w:r w:rsidRPr="00A01F56">
        <w:rPr>
          <w:spacing w:val="52"/>
          <w:sz w:val="22"/>
          <w:szCs w:val="22"/>
        </w:rPr>
        <w:t xml:space="preserve"> </w:t>
      </w:r>
      <w:r w:rsidRPr="00A01F56">
        <w:rPr>
          <w:sz w:val="22"/>
          <w:szCs w:val="22"/>
        </w:rPr>
        <w:t>на</w:t>
      </w:r>
      <w:r w:rsidRPr="00A01F56">
        <w:rPr>
          <w:spacing w:val="51"/>
          <w:sz w:val="22"/>
          <w:szCs w:val="22"/>
        </w:rPr>
        <w:t xml:space="preserve"> </w:t>
      </w:r>
      <w:r w:rsidRPr="00A01F56">
        <w:rPr>
          <w:sz w:val="22"/>
          <w:szCs w:val="22"/>
        </w:rPr>
        <w:t>формирование</w:t>
      </w:r>
      <w:r w:rsidRPr="00A01F56">
        <w:rPr>
          <w:spacing w:val="51"/>
          <w:sz w:val="22"/>
          <w:szCs w:val="22"/>
        </w:rPr>
        <w:t xml:space="preserve"> </w:t>
      </w:r>
      <w:r w:rsidRPr="00A01F56">
        <w:rPr>
          <w:spacing w:val="-1"/>
          <w:sz w:val="22"/>
          <w:szCs w:val="22"/>
        </w:rPr>
        <w:t>детского</w:t>
      </w:r>
      <w:r w:rsidRPr="00A01F56">
        <w:rPr>
          <w:spacing w:val="53"/>
          <w:sz w:val="22"/>
          <w:szCs w:val="22"/>
        </w:rPr>
        <w:t xml:space="preserve"> </w:t>
      </w:r>
      <w:r w:rsidRPr="00A01F56">
        <w:rPr>
          <w:spacing w:val="-1"/>
          <w:sz w:val="22"/>
          <w:szCs w:val="22"/>
        </w:rPr>
        <w:t>коллектива</w:t>
      </w:r>
      <w:r w:rsidRPr="00A01F56">
        <w:rPr>
          <w:spacing w:val="59"/>
          <w:sz w:val="22"/>
          <w:szCs w:val="22"/>
        </w:rPr>
        <w:t xml:space="preserve"> </w:t>
      </w:r>
      <w:r w:rsidRPr="00A01F56">
        <w:rPr>
          <w:spacing w:val="-1"/>
          <w:sz w:val="22"/>
          <w:szCs w:val="22"/>
        </w:rPr>
        <w:t>внутри</w:t>
      </w:r>
      <w:r w:rsidRPr="00A01F56">
        <w:rPr>
          <w:spacing w:val="39"/>
          <w:sz w:val="22"/>
          <w:szCs w:val="22"/>
        </w:rPr>
        <w:t xml:space="preserve"> </w:t>
      </w:r>
      <w:r w:rsidRPr="00A01F56">
        <w:rPr>
          <w:sz w:val="22"/>
          <w:szCs w:val="22"/>
        </w:rPr>
        <w:t>одной</w:t>
      </w:r>
      <w:r w:rsidRPr="00A01F56">
        <w:rPr>
          <w:spacing w:val="39"/>
          <w:sz w:val="22"/>
          <w:szCs w:val="22"/>
        </w:rPr>
        <w:t xml:space="preserve"> </w:t>
      </w:r>
      <w:r w:rsidRPr="00A01F56">
        <w:rPr>
          <w:sz w:val="22"/>
          <w:szCs w:val="22"/>
        </w:rPr>
        <w:t>возрастной</w:t>
      </w:r>
      <w:r w:rsidRPr="00A01F56">
        <w:rPr>
          <w:spacing w:val="39"/>
          <w:sz w:val="22"/>
          <w:szCs w:val="22"/>
        </w:rPr>
        <w:t xml:space="preserve"> </w:t>
      </w:r>
      <w:r w:rsidRPr="00A01F56">
        <w:rPr>
          <w:spacing w:val="-1"/>
          <w:sz w:val="22"/>
          <w:szCs w:val="22"/>
        </w:rPr>
        <w:t>группы,</w:t>
      </w:r>
      <w:r w:rsidRPr="00A01F56">
        <w:rPr>
          <w:spacing w:val="37"/>
          <w:sz w:val="22"/>
          <w:szCs w:val="22"/>
        </w:rPr>
        <w:t xml:space="preserve"> </w:t>
      </w:r>
      <w:r w:rsidRPr="00A01F56">
        <w:rPr>
          <w:sz w:val="22"/>
          <w:szCs w:val="22"/>
        </w:rPr>
        <w:t>на</w:t>
      </w:r>
      <w:r w:rsidRPr="00A01F56">
        <w:rPr>
          <w:spacing w:val="42"/>
          <w:sz w:val="22"/>
          <w:szCs w:val="22"/>
        </w:rPr>
        <w:t xml:space="preserve"> </w:t>
      </w:r>
      <w:r w:rsidRPr="00A01F56">
        <w:rPr>
          <w:spacing w:val="-1"/>
          <w:sz w:val="22"/>
          <w:szCs w:val="22"/>
        </w:rPr>
        <w:t>установление</w:t>
      </w:r>
      <w:r w:rsidRPr="00A01F56">
        <w:rPr>
          <w:spacing w:val="37"/>
          <w:sz w:val="22"/>
          <w:szCs w:val="22"/>
        </w:rPr>
        <w:t xml:space="preserve"> </w:t>
      </w:r>
      <w:r w:rsidRPr="00A01F56">
        <w:rPr>
          <w:spacing w:val="-1"/>
          <w:sz w:val="22"/>
          <w:szCs w:val="22"/>
        </w:rPr>
        <w:t>доброжелательных</w:t>
      </w:r>
      <w:r w:rsidRPr="00A01F56">
        <w:rPr>
          <w:spacing w:val="37"/>
          <w:sz w:val="22"/>
          <w:szCs w:val="22"/>
        </w:rPr>
        <w:t xml:space="preserve"> </w:t>
      </w:r>
      <w:r w:rsidRPr="00A01F56">
        <w:rPr>
          <w:sz w:val="22"/>
          <w:szCs w:val="22"/>
        </w:rPr>
        <w:t>и</w:t>
      </w:r>
      <w:r w:rsidRPr="00A01F56">
        <w:rPr>
          <w:spacing w:val="39"/>
          <w:sz w:val="22"/>
          <w:szCs w:val="22"/>
        </w:rPr>
        <w:t xml:space="preserve"> </w:t>
      </w:r>
      <w:r w:rsidRPr="00A01F56">
        <w:rPr>
          <w:spacing w:val="-1"/>
          <w:sz w:val="22"/>
          <w:szCs w:val="22"/>
        </w:rPr>
        <w:t>товарищеских</w:t>
      </w:r>
      <w:r w:rsidRPr="00A01F56">
        <w:rPr>
          <w:spacing w:val="61"/>
          <w:sz w:val="22"/>
          <w:szCs w:val="22"/>
        </w:rPr>
        <w:t xml:space="preserve"> </w:t>
      </w:r>
      <w:r w:rsidRPr="00A01F56">
        <w:rPr>
          <w:spacing w:val="-1"/>
          <w:sz w:val="22"/>
          <w:szCs w:val="22"/>
        </w:rPr>
        <w:t>взаимоотношений</w:t>
      </w:r>
      <w:r w:rsidRPr="00A01F56">
        <w:rPr>
          <w:sz w:val="22"/>
          <w:szCs w:val="22"/>
        </w:rPr>
        <w:t xml:space="preserve"> между</w:t>
      </w:r>
      <w:r w:rsidRPr="00A01F56">
        <w:rPr>
          <w:spacing w:val="54"/>
          <w:sz w:val="22"/>
          <w:szCs w:val="22"/>
        </w:rPr>
        <w:t xml:space="preserve"> </w:t>
      </w:r>
      <w:r w:rsidRPr="00A01F56">
        <w:rPr>
          <w:spacing w:val="-1"/>
          <w:sz w:val="22"/>
          <w:szCs w:val="22"/>
        </w:rPr>
        <w:t>детьми</w:t>
      </w:r>
      <w:r w:rsidRPr="00A01F56">
        <w:rPr>
          <w:sz w:val="22"/>
          <w:szCs w:val="22"/>
        </w:rPr>
        <w:t xml:space="preserve"> </w:t>
      </w:r>
      <w:r w:rsidRPr="00A01F56">
        <w:rPr>
          <w:spacing w:val="-1"/>
          <w:sz w:val="22"/>
          <w:szCs w:val="22"/>
        </w:rPr>
        <w:t>разных</w:t>
      </w:r>
      <w:r w:rsidRPr="00A01F56">
        <w:rPr>
          <w:spacing w:val="1"/>
          <w:sz w:val="22"/>
          <w:szCs w:val="22"/>
        </w:rPr>
        <w:t xml:space="preserve"> </w:t>
      </w:r>
      <w:r w:rsidRPr="00A01F56">
        <w:rPr>
          <w:spacing w:val="-1"/>
          <w:sz w:val="22"/>
          <w:szCs w:val="22"/>
        </w:rPr>
        <w:t>возрастов</w:t>
      </w:r>
      <w:r w:rsidRPr="00A01F56">
        <w:rPr>
          <w:sz w:val="22"/>
          <w:szCs w:val="22"/>
        </w:rPr>
        <w:t xml:space="preserve"> и </w:t>
      </w:r>
      <w:r w:rsidRPr="00A01F56">
        <w:rPr>
          <w:spacing w:val="-1"/>
          <w:sz w:val="22"/>
          <w:szCs w:val="22"/>
        </w:rPr>
        <w:t>ровесниками;</w:t>
      </w:r>
      <w:r w:rsidRPr="00A01F56">
        <w:rPr>
          <w:sz w:val="22"/>
          <w:szCs w:val="22"/>
        </w:rPr>
        <w:t xml:space="preserve"> </w:t>
      </w:r>
      <w:r w:rsidRPr="00A01F56">
        <w:rPr>
          <w:spacing w:val="-1"/>
          <w:sz w:val="22"/>
          <w:szCs w:val="22"/>
        </w:rPr>
        <w:t>умение</w:t>
      </w:r>
      <w:r w:rsidRPr="00A01F56">
        <w:rPr>
          <w:spacing w:val="58"/>
          <w:sz w:val="22"/>
          <w:szCs w:val="22"/>
        </w:rPr>
        <w:t xml:space="preserve"> </w:t>
      </w:r>
      <w:r w:rsidRPr="00A01F56">
        <w:rPr>
          <w:sz w:val="22"/>
          <w:szCs w:val="22"/>
        </w:rPr>
        <w:t>играть,</w:t>
      </w:r>
      <w:r w:rsidRPr="00A01F56">
        <w:rPr>
          <w:spacing w:val="59"/>
          <w:sz w:val="22"/>
          <w:szCs w:val="22"/>
        </w:rPr>
        <w:t xml:space="preserve"> </w:t>
      </w:r>
      <w:r w:rsidRPr="00A01F56">
        <w:rPr>
          <w:spacing w:val="-1"/>
          <w:sz w:val="22"/>
          <w:szCs w:val="22"/>
        </w:rPr>
        <w:t>заниматься</w:t>
      </w:r>
      <w:r w:rsidRPr="00A01F56">
        <w:rPr>
          <w:spacing w:val="81"/>
          <w:sz w:val="22"/>
          <w:szCs w:val="22"/>
        </w:rPr>
        <w:t xml:space="preserve"> </w:t>
      </w:r>
      <w:r w:rsidRPr="00A01F56">
        <w:rPr>
          <w:spacing w:val="-1"/>
          <w:sz w:val="22"/>
          <w:szCs w:val="22"/>
        </w:rPr>
        <w:t>интересным</w:t>
      </w:r>
      <w:r w:rsidRPr="00A01F56">
        <w:rPr>
          <w:spacing w:val="-2"/>
          <w:sz w:val="22"/>
          <w:szCs w:val="22"/>
        </w:rPr>
        <w:t xml:space="preserve"> </w:t>
      </w:r>
      <w:r w:rsidRPr="00A01F56">
        <w:rPr>
          <w:spacing w:val="-1"/>
          <w:sz w:val="22"/>
          <w:szCs w:val="22"/>
        </w:rPr>
        <w:t>делом</w:t>
      </w:r>
      <w:r w:rsidRPr="00A01F56">
        <w:rPr>
          <w:sz w:val="22"/>
          <w:szCs w:val="22"/>
        </w:rPr>
        <w:t xml:space="preserve"> в</w:t>
      </w:r>
      <w:r w:rsidRPr="00A01F56">
        <w:rPr>
          <w:spacing w:val="-1"/>
          <w:sz w:val="22"/>
          <w:szCs w:val="22"/>
        </w:rPr>
        <w:t xml:space="preserve"> </w:t>
      </w:r>
      <w:r w:rsidRPr="00A01F56">
        <w:rPr>
          <w:sz w:val="22"/>
          <w:szCs w:val="22"/>
        </w:rPr>
        <w:t xml:space="preserve">паре, небольшой </w:t>
      </w:r>
      <w:r w:rsidRPr="00A01F56">
        <w:rPr>
          <w:spacing w:val="-1"/>
          <w:sz w:val="22"/>
          <w:szCs w:val="22"/>
        </w:rPr>
        <w:t>группе.</w:t>
      </w:r>
    </w:p>
    <w:p w14:paraId="53E092A7" w14:textId="77777777" w:rsidR="00F2252D" w:rsidRPr="00A01F56" w:rsidRDefault="00F2252D" w:rsidP="003435BD">
      <w:pPr>
        <w:pStyle w:val="af7"/>
        <w:widowControl w:val="0"/>
        <w:numPr>
          <w:ilvl w:val="0"/>
          <w:numId w:val="47"/>
        </w:numPr>
        <w:tabs>
          <w:tab w:val="left" w:pos="567"/>
          <w:tab w:val="left" w:pos="1134"/>
        </w:tabs>
        <w:spacing w:after="0"/>
        <w:ind w:left="0" w:firstLine="720"/>
        <w:jc w:val="both"/>
        <w:rPr>
          <w:sz w:val="22"/>
          <w:szCs w:val="22"/>
        </w:rPr>
      </w:pPr>
      <w:r w:rsidRPr="00A01F56">
        <w:rPr>
          <w:sz w:val="22"/>
          <w:szCs w:val="22"/>
        </w:rPr>
        <w:t>В</w:t>
      </w:r>
      <w:r w:rsidRPr="00A01F56">
        <w:rPr>
          <w:spacing w:val="41"/>
          <w:sz w:val="22"/>
          <w:szCs w:val="22"/>
        </w:rPr>
        <w:t xml:space="preserve"> </w:t>
      </w:r>
      <w:r w:rsidRPr="00A01F56">
        <w:rPr>
          <w:spacing w:val="-1"/>
          <w:sz w:val="22"/>
          <w:szCs w:val="22"/>
        </w:rPr>
        <w:t>ДОУ</w:t>
      </w:r>
      <w:r w:rsidRPr="00A01F56">
        <w:rPr>
          <w:spacing w:val="43"/>
          <w:sz w:val="22"/>
          <w:szCs w:val="22"/>
        </w:rPr>
        <w:t xml:space="preserve"> </w:t>
      </w:r>
      <w:r w:rsidRPr="00A01F56">
        <w:rPr>
          <w:spacing w:val="-1"/>
          <w:sz w:val="22"/>
          <w:szCs w:val="22"/>
        </w:rPr>
        <w:t>существует</w:t>
      </w:r>
      <w:r w:rsidRPr="00A01F56">
        <w:rPr>
          <w:spacing w:val="46"/>
          <w:sz w:val="22"/>
          <w:szCs w:val="22"/>
        </w:rPr>
        <w:t xml:space="preserve"> </w:t>
      </w:r>
      <w:r w:rsidRPr="00A01F56">
        <w:rPr>
          <w:spacing w:val="-1"/>
          <w:sz w:val="22"/>
          <w:szCs w:val="22"/>
        </w:rPr>
        <w:t>практика</w:t>
      </w:r>
      <w:r w:rsidRPr="00A01F56">
        <w:rPr>
          <w:spacing w:val="42"/>
          <w:sz w:val="22"/>
          <w:szCs w:val="22"/>
        </w:rPr>
        <w:t xml:space="preserve"> </w:t>
      </w:r>
      <w:r w:rsidRPr="00A01F56">
        <w:rPr>
          <w:spacing w:val="-1"/>
          <w:sz w:val="22"/>
          <w:szCs w:val="22"/>
        </w:rPr>
        <w:t>создания</w:t>
      </w:r>
      <w:r w:rsidRPr="00A01F56">
        <w:rPr>
          <w:spacing w:val="40"/>
          <w:sz w:val="22"/>
          <w:szCs w:val="22"/>
        </w:rPr>
        <w:t xml:space="preserve"> </w:t>
      </w:r>
      <w:r w:rsidRPr="00A01F56">
        <w:rPr>
          <w:spacing w:val="-1"/>
          <w:sz w:val="22"/>
          <w:szCs w:val="22"/>
        </w:rPr>
        <w:t>творческих</w:t>
      </w:r>
      <w:r w:rsidRPr="00A01F56">
        <w:rPr>
          <w:spacing w:val="45"/>
          <w:sz w:val="22"/>
          <w:szCs w:val="22"/>
        </w:rPr>
        <w:t xml:space="preserve"> </w:t>
      </w:r>
      <w:r w:rsidRPr="00A01F56">
        <w:rPr>
          <w:spacing w:val="-2"/>
          <w:sz w:val="22"/>
          <w:szCs w:val="22"/>
        </w:rPr>
        <w:t>групп</w:t>
      </w:r>
      <w:r w:rsidRPr="00A01F56">
        <w:rPr>
          <w:spacing w:val="43"/>
          <w:sz w:val="22"/>
          <w:szCs w:val="22"/>
        </w:rPr>
        <w:t xml:space="preserve"> </w:t>
      </w:r>
      <w:r w:rsidRPr="00A01F56">
        <w:rPr>
          <w:spacing w:val="-1"/>
          <w:sz w:val="22"/>
          <w:szCs w:val="22"/>
        </w:rPr>
        <w:t>педагогов,</w:t>
      </w:r>
      <w:r w:rsidRPr="00A01F56">
        <w:rPr>
          <w:spacing w:val="42"/>
          <w:sz w:val="22"/>
          <w:szCs w:val="22"/>
        </w:rPr>
        <w:t xml:space="preserve"> </w:t>
      </w:r>
      <w:r w:rsidRPr="00A01F56">
        <w:rPr>
          <w:sz w:val="22"/>
          <w:szCs w:val="22"/>
        </w:rPr>
        <w:t>которые</w:t>
      </w:r>
      <w:r w:rsidRPr="00A01F56">
        <w:rPr>
          <w:spacing w:val="42"/>
          <w:sz w:val="22"/>
          <w:szCs w:val="22"/>
        </w:rPr>
        <w:t xml:space="preserve"> </w:t>
      </w:r>
      <w:r w:rsidRPr="00A01F56">
        <w:rPr>
          <w:spacing w:val="-1"/>
          <w:sz w:val="22"/>
          <w:szCs w:val="22"/>
        </w:rPr>
        <w:t>оказывают</w:t>
      </w:r>
      <w:r w:rsidRPr="00A01F56">
        <w:rPr>
          <w:spacing w:val="79"/>
          <w:sz w:val="22"/>
          <w:szCs w:val="22"/>
        </w:rPr>
        <w:t xml:space="preserve"> </w:t>
      </w:r>
      <w:r w:rsidRPr="00A01F56">
        <w:rPr>
          <w:spacing w:val="-1"/>
          <w:sz w:val="22"/>
          <w:szCs w:val="22"/>
        </w:rPr>
        <w:t>консультационную,</w:t>
      </w:r>
      <w:r w:rsidRPr="00A01F56">
        <w:rPr>
          <w:spacing w:val="11"/>
          <w:sz w:val="22"/>
          <w:szCs w:val="22"/>
        </w:rPr>
        <w:t xml:space="preserve"> </w:t>
      </w:r>
      <w:r w:rsidRPr="00A01F56">
        <w:rPr>
          <w:spacing w:val="-1"/>
          <w:sz w:val="22"/>
          <w:szCs w:val="22"/>
        </w:rPr>
        <w:t>психологическую,</w:t>
      </w:r>
      <w:r w:rsidRPr="00A01F56">
        <w:rPr>
          <w:spacing w:val="11"/>
          <w:sz w:val="22"/>
          <w:szCs w:val="22"/>
        </w:rPr>
        <w:t xml:space="preserve"> </w:t>
      </w:r>
      <w:r w:rsidRPr="00A01F56">
        <w:rPr>
          <w:spacing w:val="-1"/>
          <w:sz w:val="22"/>
          <w:szCs w:val="22"/>
        </w:rPr>
        <w:t>информационную</w:t>
      </w:r>
      <w:r w:rsidRPr="00A01F56">
        <w:rPr>
          <w:spacing w:val="12"/>
          <w:sz w:val="22"/>
          <w:szCs w:val="22"/>
        </w:rPr>
        <w:t xml:space="preserve"> </w:t>
      </w:r>
      <w:r w:rsidRPr="00A01F56">
        <w:rPr>
          <w:sz w:val="22"/>
          <w:szCs w:val="22"/>
        </w:rPr>
        <w:t>и</w:t>
      </w:r>
      <w:r w:rsidRPr="00A01F56">
        <w:rPr>
          <w:spacing w:val="12"/>
          <w:sz w:val="22"/>
          <w:szCs w:val="22"/>
        </w:rPr>
        <w:t xml:space="preserve"> </w:t>
      </w:r>
      <w:r w:rsidRPr="00A01F56">
        <w:rPr>
          <w:spacing w:val="-1"/>
          <w:sz w:val="22"/>
          <w:szCs w:val="22"/>
        </w:rPr>
        <w:t>технологическую</w:t>
      </w:r>
      <w:r w:rsidRPr="00A01F56">
        <w:rPr>
          <w:spacing w:val="12"/>
          <w:sz w:val="22"/>
          <w:szCs w:val="22"/>
        </w:rPr>
        <w:t xml:space="preserve"> </w:t>
      </w:r>
      <w:r w:rsidRPr="00A01F56">
        <w:rPr>
          <w:sz w:val="22"/>
          <w:szCs w:val="22"/>
        </w:rPr>
        <w:t>поддержку</w:t>
      </w:r>
      <w:r w:rsidRPr="00A01F56">
        <w:rPr>
          <w:spacing w:val="9"/>
          <w:sz w:val="22"/>
          <w:szCs w:val="22"/>
        </w:rPr>
        <w:t xml:space="preserve"> </w:t>
      </w:r>
      <w:r w:rsidRPr="00A01F56">
        <w:rPr>
          <w:spacing w:val="-1"/>
          <w:sz w:val="22"/>
          <w:szCs w:val="22"/>
        </w:rPr>
        <w:t>своим</w:t>
      </w:r>
      <w:r w:rsidRPr="00A01F56">
        <w:rPr>
          <w:spacing w:val="71"/>
          <w:sz w:val="22"/>
          <w:szCs w:val="22"/>
        </w:rPr>
        <w:t xml:space="preserve"> </w:t>
      </w:r>
      <w:r w:rsidRPr="00A01F56">
        <w:rPr>
          <w:spacing w:val="-1"/>
          <w:sz w:val="22"/>
          <w:szCs w:val="22"/>
        </w:rPr>
        <w:t xml:space="preserve">коллегам </w:t>
      </w:r>
      <w:r w:rsidRPr="00A01F56">
        <w:rPr>
          <w:sz w:val="22"/>
          <w:szCs w:val="22"/>
        </w:rPr>
        <w:t xml:space="preserve">в </w:t>
      </w:r>
      <w:r w:rsidRPr="00A01F56">
        <w:rPr>
          <w:spacing w:val="-1"/>
          <w:sz w:val="22"/>
          <w:szCs w:val="22"/>
        </w:rPr>
        <w:t>организации</w:t>
      </w:r>
      <w:r w:rsidRPr="00A01F56">
        <w:rPr>
          <w:sz w:val="22"/>
          <w:szCs w:val="22"/>
        </w:rPr>
        <w:t xml:space="preserve"> </w:t>
      </w:r>
      <w:r w:rsidRPr="00A01F56">
        <w:rPr>
          <w:spacing w:val="-1"/>
          <w:sz w:val="22"/>
          <w:szCs w:val="22"/>
        </w:rPr>
        <w:t>воспитательных</w:t>
      </w:r>
      <w:r w:rsidRPr="00A01F56">
        <w:rPr>
          <w:spacing w:val="1"/>
          <w:sz w:val="22"/>
          <w:szCs w:val="22"/>
        </w:rPr>
        <w:t xml:space="preserve"> </w:t>
      </w:r>
      <w:r w:rsidRPr="00A01F56">
        <w:rPr>
          <w:spacing w:val="-1"/>
          <w:sz w:val="22"/>
          <w:szCs w:val="22"/>
        </w:rPr>
        <w:t>мероприятий.</w:t>
      </w:r>
    </w:p>
    <w:p w14:paraId="6967022F" w14:textId="77777777" w:rsidR="00F2252D" w:rsidRPr="002F7048" w:rsidRDefault="00F2252D" w:rsidP="003435BD">
      <w:pPr>
        <w:pStyle w:val="af7"/>
        <w:widowControl w:val="0"/>
        <w:numPr>
          <w:ilvl w:val="0"/>
          <w:numId w:val="47"/>
        </w:numPr>
        <w:tabs>
          <w:tab w:val="left" w:pos="567"/>
          <w:tab w:val="left" w:pos="1134"/>
        </w:tabs>
        <w:spacing w:after="0"/>
        <w:ind w:left="0" w:firstLine="720"/>
        <w:jc w:val="both"/>
        <w:rPr>
          <w:spacing w:val="-1"/>
          <w:sz w:val="22"/>
          <w:szCs w:val="22"/>
        </w:rPr>
      </w:pPr>
      <w:r w:rsidRPr="002F7048">
        <w:rPr>
          <w:sz w:val="22"/>
          <w:szCs w:val="22"/>
        </w:rPr>
        <w:t>В</w:t>
      </w:r>
      <w:r w:rsidRPr="002F7048">
        <w:rPr>
          <w:spacing w:val="7"/>
          <w:sz w:val="22"/>
          <w:szCs w:val="22"/>
        </w:rPr>
        <w:t xml:space="preserve"> </w:t>
      </w:r>
      <w:r w:rsidRPr="002F7048">
        <w:rPr>
          <w:sz w:val="22"/>
          <w:szCs w:val="22"/>
        </w:rPr>
        <w:t>детском</w:t>
      </w:r>
      <w:r w:rsidRPr="002F7048">
        <w:rPr>
          <w:spacing w:val="8"/>
          <w:sz w:val="22"/>
          <w:szCs w:val="22"/>
        </w:rPr>
        <w:t xml:space="preserve"> </w:t>
      </w:r>
      <w:r w:rsidRPr="002F7048">
        <w:rPr>
          <w:sz w:val="22"/>
          <w:szCs w:val="22"/>
        </w:rPr>
        <w:t>саду</w:t>
      </w:r>
      <w:r w:rsidRPr="002F7048">
        <w:rPr>
          <w:spacing w:val="6"/>
          <w:sz w:val="22"/>
          <w:szCs w:val="22"/>
        </w:rPr>
        <w:t xml:space="preserve"> </w:t>
      </w:r>
      <w:r w:rsidRPr="002F7048">
        <w:rPr>
          <w:sz w:val="22"/>
          <w:szCs w:val="22"/>
        </w:rPr>
        <w:t>создана</w:t>
      </w:r>
      <w:r w:rsidRPr="002F7048">
        <w:rPr>
          <w:spacing w:val="8"/>
          <w:sz w:val="22"/>
          <w:szCs w:val="22"/>
        </w:rPr>
        <w:t xml:space="preserve"> </w:t>
      </w:r>
      <w:r w:rsidRPr="002F7048">
        <w:rPr>
          <w:spacing w:val="-1"/>
          <w:sz w:val="22"/>
          <w:szCs w:val="22"/>
        </w:rPr>
        <w:t>система</w:t>
      </w:r>
      <w:r w:rsidRPr="002F7048">
        <w:rPr>
          <w:spacing w:val="10"/>
          <w:sz w:val="22"/>
          <w:szCs w:val="22"/>
        </w:rPr>
        <w:t xml:space="preserve"> </w:t>
      </w:r>
      <w:r w:rsidRPr="002F7048">
        <w:rPr>
          <w:sz w:val="22"/>
          <w:szCs w:val="22"/>
        </w:rPr>
        <w:t>методического</w:t>
      </w:r>
      <w:r w:rsidRPr="002F7048">
        <w:rPr>
          <w:spacing w:val="9"/>
          <w:sz w:val="22"/>
          <w:szCs w:val="22"/>
        </w:rPr>
        <w:t xml:space="preserve"> </w:t>
      </w:r>
      <w:r w:rsidRPr="002F7048">
        <w:rPr>
          <w:spacing w:val="-1"/>
          <w:sz w:val="22"/>
          <w:szCs w:val="22"/>
        </w:rPr>
        <w:t>сопровождения</w:t>
      </w:r>
      <w:r w:rsidRPr="002F7048">
        <w:rPr>
          <w:spacing w:val="9"/>
          <w:sz w:val="22"/>
          <w:szCs w:val="22"/>
        </w:rPr>
        <w:t xml:space="preserve"> </w:t>
      </w:r>
      <w:r w:rsidRPr="002F7048">
        <w:rPr>
          <w:spacing w:val="-1"/>
          <w:sz w:val="22"/>
          <w:szCs w:val="22"/>
        </w:rPr>
        <w:t>педагогических</w:t>
      </w:r>
      <w:r w:rsidRPr="002F7048">
        <w:rPr>
          <w:spacing w:val="11"/>
          <w:sz w:val="22"/>
          <w:szCs w:val="22"/>
        </w:rPr>
        <w:t xml:space="preserve"> </w:t>
      </w:r>
      <w:r w:rsidRPr="002F7048">
        <w:rPr>
          <w:spacing w:val="-1"/>
          <w:sz w:val="22"/>
          <w:szCs w:val="22"/>
        </w:rPr>
        <w:t>инициатив</w:t>
      </w:r>
      <w:r w:rsidRPr="002F7048">
        <w:rPr>
          <w:spacing w:val="61"/>
          <w:sz w:val="22"/>
          <w:szCs w:val="22"/>
        </w:rPr>
        <w:t xml:space="preserve"> </w:t>
      </w:r>
      <w:r w:rsidRPr="002F7048">
        <w:rPr>
          <w:spacing w:val="-1"/>
          <w:sz w:val="22"/>
          <w:szCs w:val="22"/>
        </w:rPr>
        <w:t>семьи.</w:t>
      </w:r>
      <w:r w:rsidRPr="002F7048">
        <w:rPr>
          <w:spacing w:val="57"/>
          <w:sz w:val="22"/>
          <w:szCs w:val="22"/>
        </w:rPr>
        <w:t xml:space="preserve"> </w:t>
      </w:r>
      <w:r w:rsidRPr="002F7048">
        <w:rPr>
          <w:spacing w:val="-1"/>
          <w:sz w:val="22"/>
          <w:szCs w:val="22"/>
        </w:rPr>
        <w:t>Организовано</w:t>
      </w:r>
      <w:r w:rsidRPr="002F7048">
        <w:rPr>
          <w:spacing w:val="57"/>
          <w:sz w:val="22"/>
          <w:szCs w:val="22"/>
        </w:rPr>
        <w:t xml:space="preserve"> </w:t>
      </w:r>
      <w:r w:rsidRPr="002F7048">
        <w:rPr>
          <w:sz w:val="22"/>
          <w:szCs w:val="22"/>
        </w:rPr>
        <w:t>единое</w:t>
      </w:r>
      <w:r w:rsidRPr="002F7048">
        <w:rPr>
          <w:spacing w:val="56"/>
          <w:sz w:val="22"/>
          <w:szCs w:val="22"/>
        </w:rPr>
        <w:t xml:space="preserve"> </w:t>
      </w:r>
      <w:r w:rsidRPr="002F7048">
        <w:rPr>
          <w:sz w:val="22"/>
          <w:szCs w:val="22"/>
        </w:rPr>
        <w:t>с</w:t>
      </w:r>
      <w:r w:rsidRPr="002F7048">
        <w:rPr>
          <w:spacing w:val="56"/>
          <w:sz w:val="22"/>
          <w:szCs w:val="22"/>
        </w:rPr>
        <w:t xml:space="preserve"> </w:t>
      </w:r>
      <w:r w:rsidRPr="002F7048">
        <w:rPr>
          <w:sz w:val="22"/>
          <w:szCs w:val="22"/>
        </w:rPr>
        <w:t>родителями</w:t>
      </w:r>
      <w:r w:rsidRPr="002F7048">
        <w:rPr>
          <w:spacing w:val="58"/>
          <w:sz w:val="22"/>
          <w:szCs w:val="22"/>
        </w:rPr>
        <w:t xml:space="preserve"> </w:t>
      </w:r>
      <w:r w:rsidRPr="002F7048">
        <w:rPr>
          <w:spacing w:val="-1"/>
          <w:sz w:val="22"/>
          <w:szCs w:val="22"/>
        </w:rPr>
        <w:t>образовательное</w:t>
      </w:r>
      <w:r w:rsidRPr="002F7048">
        <w:rPr>
          <w:spacing w:val="56"/>
          <w:sz w:val="22"/>
          <w:szCs w:val="22"/>
        </w:rPr>
        <w:t xml:space="preserve"> </w:t>
      </w:r>
      <w:r w:rsidRPr="002F7048">
        <w:rPr>
          <w:spacing w:val="-1"/>
          <w:sz w:val="22"/>
          <w:szCs w:val="22"/>
        </w:rPr>
        <w:t>пространство</w:t>
      </w:r>
      <w:r w:rsidRPr="002F7048">
        <w:rPr>
          <w:spacing w:val="57"/>
          <w:sz w:val="22"/>
          <w:szCs w:val="22"/>
        </w:rPr>
        <w:t xml:space="preserve"> </w:t>
      </w:r>
      <w:r w:rsidRPr="002F7048">
        <w:rPr>
          <w:sz w:val="22"/>
          <w:szCs w:val="22"/>
        </w:rPr>
        <w:t>для</w:t>
      </w:r>
      <w:r w:rsidRPr="002F7048">
        <w:rPr>
          <w:spacing w:val="57"/>
          <w:sz w:val="22"/>
          <w:szCs w:val="22"/>
        </w:rPr>
        <w:t xml:space="preserve"> </w:t>
      </w:r>
      <w:r w:rsidRPr="002F7048">
        <w:rPr>
          <w:spacing w:val="-1"/>
          <w:sz w:val="22"/>
          <w:szCs w:val="22"/>
        </w:rPr>
        <w:t>обмена</w:t>
      </w:r>
      <w:r w:rsidRPr="002F7048">
        <w:rPr>
          <w:spacing w:val="56"/>
          <w:sz w:val="22"/>
          <w:szCs w:val="22"/>
        </w:rPr>
        <w:t xml:space="preserve"> </w:t>
      </w:r>
      <w:r w:rsidRPr="002F7048">
        <w:rPr>
          <w:sz w:val="22"/>
          <w:szCs w:val="22"/>
        </w:rPr>
        <w:t>опытом,</w:t>
      </w:r>
      <w:r w:rsidRPr="002F7048">
        <w:rPr>
          <w:spacing w:val="75"/>
          <w:sz w:val="22"/>
          <w:szCs w:val="22"/>
        </w:rPr>
        <w:t xml:space="preserve"> </w:t>
      </w:r>
      <w:r w:rsidRPr="002F7048">
        <w:rPr>
          <w:spacing w:val="-1"/>
          <w:sz w:val="22"/>
          <w:szCs w:val="22"/>
        </w:rPr>
        <w:t>знаниями,</w:t>
      </w:r>
      <w:r w:rsidRPr="002F7048">
        <w:rPr>
          <w:sz w:val="22"/>
          <w:szCs w:val="22"/>
        </w:rPr>
        <w:t xml:space="preserve"> </w:t>
      </w:r>
      <w:r w:rsidRPr="002F7048">
        <w:rPr>
          <w:spacing w:val="-1"/>
          <w:sz w:val="22"/>
          <w:szCs w:val="22"/>
        </w:rPr>
        <w:t>идеями,</w:t>
      </w:r>
      <w:r w:rsidRPr="002F7048">
        <w:rPr>
          <w:sz w:val="22"/>
          <w:szCs w:val="22"/>
        </w:rPr>
        <w:t xml:space="preserve"> для</w:t>
      </w:r>
      <w:r w:rsidRPr="002F7048">
        <w:rPr>
          <w:spacing w:val="-2"/>
          <w:sz w:val="22"/>
          <w:szCs w:val="22"/>
        </w:rPr>
        <w:t xml:space="preserve"> </w:t>
      </w:r>
      <w:r w:rsidRPr="002F7048">
        <w:rPr>
          <w:spacing w:val="-1"/>
          <w:sz w:val="22"/>
          <w:szCs w:val="22"/>
        </w:rPr>
        <w:t>обсуждения</w:t>
      </w:r>
      <w:r w:rsidRPr="002F7048">
        <w:rPr>
          <w:sz w:val="22"/>
          <w:szCs w:val="22"/>
        </w:rPr>
        <w:t xml:space="preserve"> и </w:t>
      </w:r>
      <w:r w:rsidRPr="002F7048">
        <w:rPr>
          <w:spacing w:val="-1"/>
          <w:sz w:val="22"/>
          <w:szCs w:val="22"/>
        </w:rPr>
        <w:t>решения</w:t>
      </w:r>
      <w:r w:rsidRPr="002F7048">
        <w:rPr>
          <w:spacing w:val="-3"/>
          <w:sz w:val="22"/>
          <w:szCs w:val="22"/>
        </w:rPr>
        <w:t xml:space="preserve"> </w:t>
      </w:r>
      <w:r w:rsidRPr="002F7048">
        <w:rPr>
          <w:spacing w:val="-1"/>
          <w:sz w:val="22"/>
          <w:szCs w:val="22"/>
        </w:rPr>
        <w:t>конкретных</w:t>
      </w:r>
      <w:r w:rsidRPr="002F7048">
        <w:rPr>
          <w:spacing w:val="1"/>
          <w:sz w:val="22"/>
          <w:szCs w:val="22"/>
        </w:rPr>
        <w:t xml:space="preserve"> </w:t>
      </w:r>
      <w:r w:rsidRPr="002F7048">
        <w:rPr>
          <w:spacing w:val="-1"/>
          <w:sz w:val="22"/>
          <w:szCs w:val="22"/>
        </w:rPr>
        <w:t>воспитательных</w:t>
      </w:r>
      <w:r w:rsidRPr="002F7048">
        <w:rPr>
          <w:spacing w:val="2"/>
          <w:sz w:val="22"/>
          <w:szCs w:val="22"/>
        </w:rPr>
        <w:t xml:space="preserve"> </w:t>
      </w:r>
      <w:r w:rsidRPr="002F7048">
        <w:rPr>
          <w:spacing w:val="-1"/>
          <w:sz w:val="22"/>
          <w:szCs w:val="22"/>
        </w:rPr>
        <w:t>задач. Дополнительным</w:t>
      </w:r>
      <w:r w:rsidRPr="002F7048">
        <w:rPr>
          <w:spacing w:val="36"/>
          <w:sz w:val="22"/>
          <w:szCs w:val="22"/>
        </w:rPr>
        <w:t xml:space="preserve"> </w:t>
      </w:r>
      <w:r w:rsidRPr="002F7048">
        <w:rPr>
          <w:spacing w:val="-1"/>
          <w:sz w:val="22"/>
          <w:szCs w:val="22"/>
        </w:rPr>
        <w:t>воспитательным</w:t>
      </w:r>
      <w:r w:rsidRPr="002F7048">
        <w:rPr>
          <w:spacing w:val="36"/>
          <w:sz w:val="22"/>
          <w:szCs w:val="22"/>
        </w:rPr>
        <w:t xml:space="preserve"> </w:t>
      </w:r>
      <w:r w:rsidRPr="002F7048">
        <w:rPr>
          <w:spacing w:val="-1"/>
          <w:sz w:val="22"/>
          <w:szCs w:val="22"/>
        </w:rPr>
        <w:t>ресурсом</w:t>
      </w:r>
      <w:r w:rsidRPr="002F7048">
        <w:rPr>
          <w:spacing w:val="41"/>
          <w:sz w:val="22"/>
          <w:szCs w:val="22"/>
        </w:rPr>
        <w:t xml:space="preserve"> </w:t>
      </w:r>
      <w:r w:rsidRPr="002F7048">
        <w:rPr>
          <w:sz w:val="22"/>
          <w:szCs w:val="22"/>
        </w:rPr>
        <w:t>по</w:t>
      </w:r>
      <w:r w:rsidRPr="002F7048">
        <w:rPr>
          <w:spacing w:val="38"/>
          <w:sz w:val="22"/>
          <w:szCs w:val="22"/>
        </w:rPr>
        <w:t xml:space="preserve"> </w:t>
      </w:r>
      <w:r w:rsidRPr="002F7048">
        <w:rPr>
          <w:spacing w:val="-1"/>
          <w:sz w:val="22"/>
          <w:szCs w:val="22"/>
        </w:rPr>
        <w:t>приобщению</w:t>
      </w:r>
      <w:r w:rsidRPr="002F7048">
        <w:rPr>
          <w:spacing w:val="38"/>
          <w:sz w:val="22"/>
          <w:szCs w:val="22"/>
        </w:rPr>
        <w:t xml:space="preserve"> </w:t>
      </w:r>
      <w:r w:rsidRPr="002F7048">
        <w:rPr>
          <w:spacing w:val="-1"/>
          <w:sz w:val="22"/>
          <w:szCs w:val="22"/>
        </w:rPr>
        <w:t>дошкольников</w:t>
      </w:r>
      <w:r w:rsidRPr="002F7048">
        <w:rPr>
          <w:spacing w:val="35"/>
          <w:sz w:val="22"/>
          <w:szCs w:val="22"/>
        </w:rPr>
        <w:t xml:space="preserve"> </w:t>
      </w:r>
      <w:r w:rsidRPr="002F7048">
        <w:rPr>
          <w:sz w:val="22"/>
          <w:szCs w:val="22"/>
        </w:rPr>
        <w:t>к</w:t>
      </w:r>
      <w:r w:rsidRPr="002F7048">
        <w:rPr>
          <w:spacing w:val="36"/>
          <w:sz w:val="22"/>
          <w:szCs w:val="22"/>
        </w:rPr>
        <w:t xml:space="preserve"> </w:t>
      </w:r>
      <w:r w:rsidRPr="002F7048">
        <w:rPr>
          <w:sz w:val="22"/>
          <w:szCs w:val="22"/>
        </w:rPr>
        <w:t>истории</w:t>
      </w:r>
      <w:r w:rsidRPr="002F7048">
        <w:rPr>
          <w:spacing w:val="34"/>
          <w:sz w:val="22"/>
          <w:szCs w:val="22"/>
        </w:rPr>
        <w:t xml:space="preserve"> </w:t>
      </w:r>
      <w:r w:rsidRPr="002F7048">
        <w:rPr>
          <w:sz w:val="22"/>
          <w:szCs w:val="22"/>
        </w:rPr>
        <w:t>и</w:t>
      </w:r>
      <w:r w:rsidRPr="002F7048">
        <w:rPr>
          <w:spacing w:val="79"/>
          <w:sz w:val="22"/>
          <w:szCs w:val="22"/>
        </w:rPr>
        <w:t xml:space="preserve"> </w:t>
      </w:r>
      <w:r w:rsidRPr="002F7048">
        <w:rPr>
          <w:spacing w:val="-1"/>
          <w:sz w:val="22"/>
          <w:szCs w:val="22"/>
        </w:rPr>
        <w:t>культуре</w:t>
      </w:r>
      <w:r w:rsidRPr="002F7048">
        <w:rPr>
          <w:spacing w:val="42"/>
          <w:sz w:val="22"/>
          <w:szCs w:val="22"/>
        </w:rPr>
        <w:t xml:space="preserve"> </w:t>
      </w:r>
      <w:r w:rsidRPr="002F7048">
        <w:rPr>
          <w:spacing w:val="-1"/>
          <w:sz w:val="22"/>
          <w:szCs w:val="22"/>
        </w:rPr>
        <w:t>своей</w:t>
      </w:r>
      <w:r w:rsidRPr="002F7048">
        <w:rPr>
          <w:spacing w:val="43"/>
          <w:sz w:val="22"/>
          <w:szCs w:val="22"/>
        </w:rPr>
        <w:t xml:space="preserve"> </w:t>
      </w:r>
      <w:r w:rsidRPr="002F7048">
        <w:rPr>
          <w:spacing w:val="-1"/>
          <w:sz w:val="22"/>
          <w:szCs w:val="22"/>
        </w:rPr>
        <w:t>Отчизны</w:t>
      </w:r>
      <w:r w:rsidRPr="002F7048">
        <w:rPr>
          <w:spacing w:val="42"/>
          <w:sz w:val="22"/>
          <w:szCs w:val="22"/>
        </w:rPr>
        <w:t xml:space="preserve"> </w:t>
      </w:r>
      <w:r w:rsidRPr="002F7048">
        <w:rPr>
          <w:sz w:val="22"/>
          <w:szCs w:val="22"/>
        </w:rPr>
        <w:t>и</w:t>
      </w:r>
      <w:r w:rsidRPr="002F7048">
        <w:rPr>
          <w:spacing w:val="43"/>
          <w:sz w:val="22"/>
          <w:szCs w:val="22"/>
        </w:rPr>
        <w:t xml:space="preserve"> </w:t>
      </w:r>
      <w:r w:rsidRPr="002F7048">
        <w:rPr>
          <w:spacing w:val="-1"/>
          <w:sz w:val="22"/>
          <w:szCs w:val="22"/>
        </w:rPr>
        <w:t>своего</w:t>
      </w:r>
      <w:r w:rsidRPr="002F7048">
        <w:rPr>
          <w:spacing w:val="42"/>
          <w:sz w:val="22"/>
          <w:szCs w:val="22"/>
        </w:rPr>
        <w:t xml:space="preserve"> </w:t>
      </w:r>
      <w:r w:rsidRPr="002F7048">
        <w:rPr>
          <w:sz w:val="22"/>
          <w:szCs w:val="22"/>
        </w:rPr>
        <w:t>родного</w:t>
      </w:r>
      <w:r w:rsidRPr="002F7048">
        <w:rPr>
          <w:spacing w:val="40"/>
          <w:sz w:val="22"/>
          <w:szCs w:val="22"/>
        </w:rPr>
        <w:t xml:space="preserve"> </w:t>
      </w:r>
      <w:r w:rsidRPr="002F7048">
        <w:rPr>
          <w:spacing w:val="-1"/>
          <w:sz w:val="22"/>
          <w:szCs w:val="22"/>
        </w:rPr>
        <w:t>края</w:t>
      </w:r>
      <w:r w:rsidRPr="002F7048">
        <w:rPr>
          <w:spacing w:val="42"/>
          <w:sz w:val="22"/>
          <w:szCs w:val="22"/>
        </w:rPr>
        <w:t xml:space="preserve"> </w:t>
      </w:r>
      <w:r w:rsidRPr="002F7048">
        <w:rPr>
          <w:spacing w:val="-1"/>
          <w:sz w:val="22"/>
          <w:szCs w:val="22"/>
        </w:rPr>
        <w:t>являются</w:t>
      </w:r>
      <w:r w:rsidRPr="002F7048">
        <w:rPr>
          <w:spacing w:val="42"/>
          <w:sz w:val="22"/>
          <w:szCs w:val="22"/>
        </w:rPr>
        <w:t xml:space="preserve"> </w:t>
      </w:r>
      <w:r w:rsidR="002F7048" w:rsidRPr="002F7048">
        <w:rPr>
          <w:spacing w:val="-1"/>
          <w:sz w:val="22"/>
          <w:szCs w:val="22"/>
        </w:rPr>
        <w:t>беседы</w:t>
      </w:r>
      <w:r w:rsidRPr="002F7048">
        <w:rPr>
          <w:spacing w:val="-1"/>
          <w:sz w:val="22"/>
          <w:szCs w:val="22"/>
        </w:rPr>
        <w:t>,</w:t>
      </w:r>
      <w:r w:rsidRPr="002F7048">
        <w:rPr>
          <w:spacing w:val="42"/>
          <w:sz w:val="22"/>
          <w:szCs w:val="22"/>
        </w:rPr>
        <w:t xml:space="preserve"> </w:t>
      </w:r>
      <w:r w:rsidRPr="002F7048">
        <w:rPr>
          <w:sz w:val="22"/>
          <w:szCs w:val="22"/>
        </w:rPr>
        <w:t>которые</w:t>
      </w:r>
      <w:r w:rsidRPr="002F7048">
        <w:rPr>
          <w:spacing w:val="42"/>
          <w:sz w:val="22"/>
          <w:szCs w:val="22"/>
        </w:rPr>
        <w:t xml:space="preserve"> </w:t>
      </w:r>
      <w:r w:rsidRPr="002F7048">
        <w:rPr>
          <w:spacing w:val="-1"/>
          <w:sz w:val="22"/>
          <w:szCs w:val="22"/>
        </w:rPr>
        <w:t>систематически</w:t>
      </w:r>
      <w:r w:rsidRPr="002F7048">
        <w:rPr>
          <w:spacing w:val="77"/>
          <w:sz w:val="22"/>
          <w:szCs w:val="22"/>
        </w:rPr>
        <w:t xml:space="preserve"> </w:t>
      </w:r>
      <w:r w:rsidRPr="002F7048">
        <w:rPr>
          <w:spacing w:val="-1"/>
          <w:sz w:val="22"/>
          <w:szCs w:val="22"/>
        </w:rPr>
        <w:t>организуются</w:t>
      </w:r>
      <w:r w:rsidRPr="002F7048">
        <w:rPr>
          <w:spacing w:val="30"/>
          <w:sz w:val="22"/>
          <w:szCs w:val="22"/>
        </w:rPr>
        <w:t xml:space="preserve"> </w:t>
      </w:r>
      <w:r w:rsidRPr="002F7048">
        <w:rPr>
          <w:sz w:val="22"/>
          <w:szCs w:val="22"/>
        </w:rPr>
        <w:t>в</w:t>
      </w:r>
      <w:r w:rsidRPr="002F7048">
        <w:rPr>
          <w:spacing w:val="30"/>
          <w:sz w:val="22"/>
          <w:szCs w:val="22"/>
        </w:rPr>
        <w:t xml:space="preserve"> </w:t>
      </w:r>
      <w:r w:rsidRPr="002F7048">
        <w:rPr>
          <w:sz w:val="22"/>
          <w:szCs w:val="22"/>
        </w:rPr>
        <w:t>каждой</w:t>
      </w:r>
      <w:r w:rsidRPr="002F7048">
        <w:rPr>
          <w:spacing w:val="31"/>
          <w:sz w:val="22"/>
          <w:szCs w:val="22"/>
        </w:rPr>
        <w:t xml:space="preserve"> </w:t>
      </w:r>
      <w:r w:rsidRPr="002F7048">
        <w:rPr>
          <w:spacing w:val="-1"/>
          <w:sz w:val="22"/>
          <w:szCs w:val="22"/>
        </w:rPr>
        <w:t>группе</w:t>
      </w:r>
      <w:r w:rsidRPr="002F7048">
        <w:rPr>
          <w:spacing w:val="30"/>
          <w:sz w:val="22"/>
          <w:szCs w:val="22"/>
        </w:rPr>
        <w:t xml:space="preserve"> </w:t>
      </w:r>
      <w:r w:rsidRPr="002F7048">
        <w:rPr>
          <w:sz w:val="22"/>
          <w:szCs w:val="22"/>
        </w:rPr>
        <w:t>дошкольного</w:t>
      </w:r>
      <w:r w:rsidRPr="002F7048">
        <w:rPr>
          <w:spacing w:val="30"/>
          <w:sz w:val="22"/>
          <w:szCs w:val="22"/>
        </w:rPr>
        <w:t xml:space="preserve"> </w:t>
      </w:r>
      <w:r w:rsidRPr="002F7048">
        <w:rPr>
          <w:spacing w:val="-1"/>
          <w:sz w:val="22"/>
          <w:szCs w:val="22"/>
        </w:rPr>
        <w:t>учреждения.</w:t>
      </w:r>
      <w:r w:rsidR="002F7048" w:rsidRPr="002F7048">
        <w:rPr>
          <w:spacing w:val="-1"/>
          <w:sz w:val="22"/>
          <w:szCs w:val="22"/>
        </w:rPr>
        <w:t xml:space="preserve"> Беседы для</w:t>
      </w:r>
      <w:r w:rsidRPr="002F7048">
        <w:rPr>
          <w:spacing w:val="9"/>
          <w:sz w:val="22"/>
          <w:szCs w:val="22"/>
        </w:rPr>
        <w:t xml:space="preserve"> </w:t>
      </w:r>
      <w:r w:rsidRPr="002F7048">
        <w:rPr>
          <w:spacing w:val="-1"/>
          <w:sz w:val="22"/>
          <w:szCs w:val="22"/>
        </w:rPr>
        <w:t>воспитанников</w:t>
      </w:r>
      <w:r w:rsidRPr="002F7048">
        <w:rPr>
          <w:spacing w:val="8"/>
          <w:sz w:val="22"/>
          <w:szCs w:val="22"/>
        </w:rPr>
        <w:t xml:space="preserve"> </w:t>
      </w:r>
      <w:r w:rsidR="002F7048" w:rsidRPr="002F7048">
        <w:rPr>
          <w:spacing w:val="8"/>
          <w:sz w:val="22"/>
          <w:szCs w:val="22"/>
        </w:rPr>
        <w:t>проводятся с использованием</w:t>
      </w:r>
      <w:r w:rsidRPr="002F7048">
        <w:rPr>
          <w:spacing w:val="9"/>
          <w:sz w:val="22"/>
          <w:szCs w:val="22"/>
        </w:rPr>
        <w:t xml:space="preserve"> </w:t>
      </w:r>
      <w:r w:rsidR="002F7048" w:rsidRPr="002F7048">
        <w:rPr>
          <w:spacing w:val="-1"/>
          <w:sz w:val="22"/>
          <w:szCs w:val="22"/>
        </w:rPr>
        <w:t>интерактивных возможностей</w:t>
      </w:r>
      <w:r w:rsidRPr="002F7048">
        <w:rPr>
          <w:spacing w:val="-1"/>
          <w:sz w:val="22"/>
          <w:szCs w:val="22"/>
        </w:rPr>
        <w:t>,</w:t>
      </w:r>
      <w:r w:rsidRPr="002F7048">
        <w:rPr>
          <w:spacing w:val="9"/>
          <w:sz w:val="22"/>
          <w:szCs w:val="22"/>
        </w:rPr>
        <w:t xml:space="preserve"> </w:t>
      </w:r>
      <w:r w:rsidRPr="002F7048">
        <w:rPr>
          <w:sz w:val="22"/>
          <w:szCs w:val="22"/>
        </w:rPr>
        <w:t>а</w:t>
      </w:r>
      <w:r w:rsidRPr="002F7048">
        <w:rPr>
          <w:spacing w:val="8"/>
          <w:sz w:val="22"/>
          <w:szCs w:val="22"/>
        </w:rPr>
        <w:t xml:space="preserve"> </w:t>
      </w:r>
      <w:r w:rsidRPr="002F7048">
        <w:rPr>
          <w:spacing w:val="-1"/>
          <w:sz w:val="22"/>
          <w:szCs w:val="22"/>
        </w:rPr>
        <w:t>значит</w:t>
      </w:r>
      <w:r w:rsidRPr="002F7048">
        <w:rPr>
          <w:spacing w:val="85"/>
          <w:sz w:val="22"/>
          <w:szCs w:val="22"/>
        </w:rPr>
        <w:t xml:space="preserve"> </w:t>
      </w:r>
      <w:r w:rsidR="002F7048" w:rsidRPr="002F7048">
        <w:rPr>
          <w:spacing w:val="85"/>
          <w:sz w:val="22"/>
          <w:szCs w:val="22"/>
        </w:rPr>
        <w:t xml:space="preserve">беседы </w:t>
      </w:r>
      <w:proofErr w:type="spellStart"/>
      <w:r w:rsidR="002F7048" w:rsidRPr="002F7048">
        <w:rPr>
          <w:spacing w:val="85"/>
          <w:sz w:val="22"/>
          <w:szCs w:val="22"/>
        </w:rPr>
        <w:t>стали</w:t>
      </w:r>
      <w:r w:rsidRPr="002F7048">
        <w:rPr>
          <w:spacing w:val="-1"/>
          <w:sz w:val="22"/>
          <w:szCs w:val="22"/>
        </w:rPr>
        <w:t>близкими</w:t>
      </w:r>
      <w:proofErr w:type="spellEnd"/>
      <w:r w:rsidRPr="002F7048">
        <w:rPr>
          <w:spacing w:val="5"/>
          <w:sz w:val="22"/>
          <w:szCs w:val="22"/>
        </w:rPr>
        <w:t xml:space="preserve"> </w:t>
      </w:r>
      <w:r w:rsidRPr="002F7048">
        <w:rPr>
          <w:sz w:val="22"/>
          <w:szCs w:val="22"/>
        </w:rPr>
        <w:t>и</w:t>
      </w:r>
      <w:r w:rsidRPr="002F7048">
        <w:rPr>
          <w:spacing w:val="3"/>
          <w:sz w:val="22"/>
          <w:szCs w:val="22"/>
        </w:rPr>
        <w:t xml:space="preserve"> </w:t>
      </w:r>
      <w:r w:rsidRPr="002F7048">
        <w:rPr>
          <w:spacing w:val="-1"/>
          <w:sz w:val="22"/>
          <w:szCs w:val="22"/>
        </w:rPr>
        <w:t>понятными</w:t>
      </w:r>
      <w:r w:rsidRPr="002F7048">
        <w:rPr>
          <w:spacing w:val="3"/>
          <w:sz w:val="22"/>
          <w:szCs w:val="22"/>
        </w:rPr>
        <w:t xml:space="preserve"> </w:t>
      </w:r>
      <w:r w:rsidRPr="002F7048">
        <w:rPr>
          <w:sz w:val="22"/>
          <w:szCs w:val="22"/>
        </w:rPr>
        <w:t>каждому</w:t>
      </w:r>
      <w:r w:rsidRPr="002F7048">
        <w:rPr>
          <w:spacing w:val="-1"/>
          <w:sz w:val="22"/>
          <w:szCs w:val="22"/>
        </w:rPr>
        <w:t xml:space="preserve"> ребенку.</w:t>
      </w:r>
      <w:r w:rsidRPr="002F7048">
        <w:rPr>
          <w:spacing w:val="6"/>
          <w:sz w:val="22"/>
          <w:szCs w:val="22"/>
        </w:rPr>
        <w:t xml:space="preserve"> </w:t>
      </w:r>
      <w:r w:rsidRPr="002F7048">
        <w:rPr>
          <w:spacing w:val="-1"/>
          <w:sz w:val="22"/>
          <w:szCs w:val="22"/>
        </w:rPr>
        <w:t>Все</w:t>
      </w:r>
      <w:r w:rsidRPr="002F7048">
        <w:rPr>
          <w:spacing w:val="6"/>
          <w:sz w:val="22"/>
          <w:szCs w:val="22"/>
        </w:rPr>
        <w:t xml:space="preserve"> </w:t>
      </w:r>
      <w:r w:rsidRPr="002F7048">
        <w:rPr>
          <w:sz w:val="22"/>
          <w:szCs w:val="22"/>
        </w:rPr>
        <w:t>это</w:t>
      </w:r>
      <w:r w:rsidRPr="002F7048">
        <w:rPr>
          <w:spacing w:val="4"/>
          <w:sz w:val="22"/>
          <w:szCs w:val="22"/>
        </w:rPr>
        <w:t xml:space="preserve"> </w:t>
      </w:r>
      <w:r w:rsidRPr="002F7048">
        <w:rPr>
          <w:spacing w:val="-1"/>
          <w:sz w:val="22"/>
          <w:szCs w:val="22"/>
        </w:rPr>
        <w:t>позволяет</w:t>
      </w:r>
      <w:r w:rsidRPr="002F7048">
        <w:rPr>
          <w:spacing w:val="5"/>
          <w:sz w:val="22"/>
          <w:szCs w:val="22"/>
        </w:rPr>
        <w:t xml:space="preserve"> </w:t>
      </w:r>
      <w:r w:rsidRPr="002F7048">
        <w:rPr>
          <w:spacing w:val="-1"/>
          <w:sz w:val="22"/>
          <w:szCs w:val="22"/>
        </w:rPr>
        <w:t>воспитывать</w:t>
      </w:r>
      <w:r w:rsidRPr="002F7048">
        <w:rPr>
          <w:spacing w:val="6"/>
          <w:sz w:val="22"/>
          <w:szCs w:val="22"/>
        </w:rPr>
        <w:t xml:space="preserve"> </w:t>
      </w:r>
      <w:r w:rsidRPr="002F7048">
        <w:rPr>
          <w:sz w:val="22"/>
          <w:szCs w:val="22"/>
        </w:rPr>
        <w:t>в</w:t>
      </w:r>
      <w:r w:rsidRPr="002F7048">
        <w:rPr>
          <w:spacing w:val="4"/>
          <w:sz w:val="22"/>
          <w:szCs w:val="22"/>
        </w:rPr>
        <w:t xml:space="preserve"> </w:t>
      </w:r>
      <w:r w:rsidRPr="002F7048">
        <w:rPr>
          <w:spacing w:val="-1"/>
          <w:sz w:val="22"/>
          <w:szCs w:val="22"/>
        </w:rPr>
        <w:t>дошкольниках</w:t>
      </w:r>
      <w:r w:rsidRPr="002F7048">
        <w:rPr>
          <w:spacing w:val="6"/>
          <w:sz w:val="22"/>
          <w:szCs w:val="22"/>
        </w:rPr>
        <w:t xml:space="preserve"> </w:t>
      </w:r>
      <w:r w:rsidRPr="002F7048">
        <w:rPr>
          <w:spacing w:val="-1"/>
          <w:sz w:val="22"/>
          <w:szCs w:val="22"/>
        </w:rPr>
        <w:t>чувство</w:t>
      </w:r>
      <w:r w:rsidRPr="002F7048">
        <w:rPr>
          <w:spacing w:val="87"/>
          <w:sz w:val="22"/>
          <w:szCs w:val="22"/>
        </w:rPr>
        <w:t xml:space="preserve"> </w:t>
      </w:r>
      <w:r w:rsidRPr="002F7048">
        <w:rPr>
          <w:sz w:val="22"/>
          <w:szCs w:val="22"/>
        </w:rPr>
        <w:t>гордости</w:t>
      </w:r>
      <w:r w:rsidRPr="002F7048">
        <w:rPr>
          <w:spacing w:val="24"/>
          <w:sz w:val="22"/>
          <w:szCs w:val="22"/>
        </w:rPr>
        <w:t xml:space="preserve"> </w:t>
      </w:r>
      <w:r w:rsidRPr="002F7048">
        <w:rPr>
          <w:sz w:val="22"/>
          <w:szCs w:val="22"/>
        </w:rPr>
        <w:t>за</w:t>
      </w:r>
      <w:r w:rsidRPr="002F7048">
        <w:rPr>
          <w:spacing w:val="22"/>
          <w:sz w:val="22"/>
          <w:szCs w:val="22"/>
        </w:rPr>
        <w:t xml:space="preserve"> </w:t>
      </w:r>
      <w:r w:rsidRPr="002F7048">
        <w:rPr>
          <w:spacing w:val="-1"/>
          <w:sz w:val="22"/>
          <w:szCs w:val="22"/>
        </w:rPr>
        <w:t>общее</w:t>
      </w:r>
      <w:r w:rsidRPr="002F7048">
        <w:rPr>
          <w:spacing w:val="22"/>
          <w:sz w:val="22"/>
          <w:szCs w:val="22"/>
        </w:rPr>
        <w:t xml:space="preserve"> </w:t>
      </w:r>
      <w:r w:rsidRPr="002F7048">
        <w:rPr>
          <w:spacing w:val="-1"/>
          <w:sz w:val="22"/>
          <w:szCs w:val="22"/>
        </w:rPr>
        <w:t>дело,</w:t>
      </w:r>
      <w:r w:rsidRPr="002F7048">
        <w:rPr>
          <w:spacing w:val="24"/>
          <w:sz w:val="22"/>
          <w:szCs w:val="22"/>
        </w:rPr>
        <w:t xml:space="preserve"> </w:t>
      </w:r>
      <w:r w:rsidRPr="002F7048">
        <w:rPr>
          <w:sz w:val="22"/>
          <w:szCs w:val="22"/>
        </w:rPr>
        <w:lastRenderedPageBreak/>
        <w:t>свою</w:t>
      </w:r>
      <w:r w:rsidRPr="002F7048">
        <w:rPr>
          <w:spacing w:val="24"/>
          <w:sz w:val="22"/>
          <w:szCs w:val="22"/>
        </w:rPr>
        <w:t xml:space="preserve"> </w:t>
      </w:r>
      <w:r w:rsidRPr="002F7048">
        <w:rPr>
          <w:spacing w:val="-1"/>
          <w:sz w:val="22"/>
          <w:szCs w:val="22"/>
        </w:rPr>
        <w:t>группу,</w:t>
      </w:r>
      <w:r w:rsidRPr="002F7048">
        <w:rPr>
          <w:spacing w:val="23"/>
          <w:sz w:val="22"/>
          <w:szCs w:val="22"/>
        </w:rPr>
        <w:t xml:space="preserve"> </w:t>
      </w:r>
      <w:r w:rsidRPr="002F7048">
        <w:rPr>
          <w:sz w:val="22"/>
          <w:szCs w:val="22"/>
        </w:rPr>
        <w:t>детский</w:t>
      </w:r>
      <w:r w:rsidRPr="002F7048">
        <w:rPr>
          <w:spacing w:val="24"/>
          <w:sz w:val="22"/>
          <w:szCs w:val="22"/>
        </w:rPr>
        <w:t xml:space="preserve"> </w:t>
      </w:r>
      <w:r w:rsidRPr="002F7048">
        <w:rPr>
          <w:spacing w:val="-1"/>
          <w:sz w:val="22"/>
          <w:szCs w:val="22"/>
        </w:rPr>
        <w:t>сад,</w:t>
      </w:r>
      <w:r w:rsidRPr="002F7048">
        <w:rPr>
          <w:spacing w:val="24"/>
          <w:sz w:val="22"/>
          <w:szCs w:val="22"/>
        </w:rPr>
        <w:t xml:space="preserve"> </w:t>
      </w:r>
      <w:r w:rsidRPr="002F7048">
        <w:rPr>
          <w:spacing w:val="-1"/>
          <w:sz w:val="22"/>
          <w:szCs w:val="22"/>
        </w:rPr>
        <w:t>семью</w:t>
      </w:r>
      <w:r w:rsidRPr="002F7048">
        <w:rPr>
          <w:spacing w:val="24"/>
          <w:sz w:val="22"/>
          <w:szCs w:val="22"/>
        </w:rPr>
        <w:t xml:space="preserve"> </w:t>
      </w:r>
      <w:r w:rsidRPr="002F7048">
        <w:rPr>
          <w:sz w:val="22"/>
          <w:szCs w:val="22"/>
        </w:rPr>
        <w:t>и</w:t>
      </w:r>
      <w:r w:rsidRPr="002F7048">
        <w:rPr>
          <w:spacing w:val="22"/>
          <w:sz w:val="22"/>
          <w:szCs w:val="22"/>
        </w:rPr>
        <w:t xml:space="preserve"> </w:t>
      </w:r>
      <w:r w:rsidRPr="002F7048">
        <w:rPr>
          <w:spacing w:val="-1"/>
          <w:sz w:val="22"/>
          <w:szCs w:val="22"/>
        </w:rPr>
        <w:t>малую</w:t>
      </w:r>
      <w:r w:rsidRPr="002F7048">
        <w:rPr>
          <w:spacing w:val="24"/>
          <w:sz w:val="22"/>
          <w:szCs w:val="22"/>
        </w:rPr>
        <w:t xml:space="preserve"> </w:t>
      </w:r>
      <w:r w:rsidRPr="002F7048">
        <w:rPr>
          <w:spacing w:val="-1"/>
          <w:sz w:val="22"/>
          <w:szCs w:val="22"/>
        </w:rPr>
        <w:t>Родину.</w:t>
      </w:r>
      <w:r w:rsidRPr="002F7048">
        <w:rPr>
          <w:spacing w:val="23"/>
          <w:sz w:val="22"/>
          <w:szCs w:val="22"/>
        </w:rPr>
        <w:t xml:space="preserve"> </w:t>
      </w:r>
    </w:p>
    <w:p w14:paraId="2FCBA608" w14:textId="77777777" w:rsidR="00F2252D" w:rsidRPr="00A01F56" w:rsidRDefault="00F2252D" w:rsidP="003435BD">
      <w:pPr>
        <w:pStyle w:val="af7"/>
        <w:widowControl w:val="0"/>
        <w:numPr>
          <w:ilvl w:val="0"/>
          <w:numId w:val="47"/>
        </w:numPr>
        <w:tabs>
          <w:tab w:val="left" w:pos="567"/>
          <w:tab w:val="left" w:pos="1134"/>
        </w:tabs>
        <w:spacing w:after="0"/>
        <w:ind w:left="0" w:firstLine="720"/>
        <w:jc w:val="both"/>
        <w:rPr>
          <w:sz w:val="22"/>
          <w:szCs w:val="22"/>
        </w:rPr>
      </w:pPr>
      <w:r w:rsidRPr="002F7048">
        <w:rPr>
          <w:spacing w:val="-1"/>
          <w:sz w:val="22"/>
          <w:szCs w:val="22"/>
        </w:rPr>
        <w:t>Ключево</w:t>
      </w:r>
      <w:r w:rsidRPr="002F7048">
        <w:rPr>
          <w:spacing w:val="55"/>
          <w:sz w:val="22"/>
          <w:szCs w:val="22"/>
        </w:rPr>
        <w:t>й</w:t>
      </w:r>
      <w:r w:rsidRPr="002F7048">
        <w:rPr>
          <w:spacing w:val="-1"/>
          <w:sz w:val="22"/>
          <w:szCs w:val="22"/>
        </w:rPr>
        <w:t xml:space="preserve"> фигуро</w:t>
      </w:r>
      <w:r w:rsidRPr="002F7048">
        <w:rPr>
          <w:spacing w:val="58"/>
          <w:sz w:val="22"/>
          <w:szCs w:val="22"/>
        </w:rPr>
        <w:t>й</w:t>
      </w:r>
      <w:r w:rsidRPr="002F7048">
        <w:rPr>
          <w:spacing w:val="-1"/>
          <w:sz w:val="22"/>
          <w:szCs w:val="22"/>
        </w:rPr>
        <w:t xml:space="preserve"> воспитани</w:t>
      </w:r>
      <w:r w:rsidRPr="002F7048">
        <w:rPr>
          <w:spacing w:val="54"/>
          <w:sz w:val="22"/>
          <w:szCs w:val="22"/>
        </w:rPr>
        <w:t>я в</w:t>
      </w:r>
      <w:r w:rsidRPr="002F7048">
        <w:rPr>
          <w:spacing w:val="-1"/>
          <w:sz w:val="22"/>
          <w:szCs w:val="22"/>
        </w:rPr>
        <w:t xml:space="preserve"> ДО</w:t>
      </w:r>
      <w:r w:rsidRPr="002F7048">
        <w:rPr>
          <w:spacing w:val="55"/>
          <w:sz w:val="22"/>
          <w:szCs w:val="22"/>
        </w:rPr>
        <w:t>У</w:t>
      </w:r>
      <w:r w:rsidRPr="002F7048">
        <w:rPr>
          <w:spacing w:val="-1"/>
          <w:sz w:val="22"/>
          <w:szCs w:val="22"/>
        </w:rPr>
        <w:t xml:space="preserve"> являетс</w:t>
      </w:r>
      <w:r w:rsidRPr="002F7048">
        <w:rPr>
          <w:spacing w:val="54"/>
          <w:sz w:val="22"/>
          <w:szCs w:val="22"/>
        </w:rPr>
        <w:t>я</w:t>
      </w:r>
      <w:r w:rsidRPr="002F7048">
        <w:rPr>
          <w:spacing w:val="-1"/>
          <w:sz w:val="22"/>
          <w:szCs w:val="22"/>
        </w:rPr>
        <w:t xml:space="preserve"> воспитател</w:t>
      </w:r>
      <w:r w:rsidRPr="002F7048">
        <w:rPr>
          <w:spacing w:val="55"/>
          <w:sz w:val="22"/>
          <w:szCs w:val="22"/>
        </w:rPr>
        <w:t>ь</w:t>
      </w:r>
      <w:r w:rsidRPr="002F7048">
        <w:rPr>
          <w:spacing w:val="-1"/>
          <w:sz w:val="22"/>
          <w:szCs w:val="22"/>
        </w:rPr>
        <w:t xml:space="preserve"> группы</w:t>
      </w:r>
      <w:r w:rsidRPr="002F7048">
        <w:rPr>
          <w:spacing w:val="56"/>
          <w:sz w:val="22"/>
          <w:szCs w:val="22"/>
        </w:rPr>
        <w:t>,</w:t>
      </w:r>
      <w:r w:rsidRPr="002F7048">
        <w:rPr>
          <w:spacing w:val="-1"/>
          <w:sz w:val="22"/>
          <w:szCs w:val="22"/>
        </w:rPr>
        <w:t xml:space="preserve"> реализующи</w:t>
      </w:r>
      <w:r w:rsidRPr="002F7048">
        <w:rPr>
          <w:spacing w:val="55"/>
          <w:sz w:val="22"/>
          <w:szCs w:val="22"/>
        </w:rPr>
        <w:t xml:space="preserve">й </w:t>
      </w:r>
      <w:r w:rsidRPr="002F7048">
        <w:rPr>
          <w:sz w:val="22"/>
          <w:szCs w:val="22"/>
        </w:rPr>
        <w:t>п</w:t>
      </w:r>
      <w:r w:rsidRPr="002F7048">
        <w:rPr>
          <w:spacing w:val="93"/>
          <w:sz w:val="22"/>
          <w:szCs w:val="22"/>
        </w:rPr>
        <w:t>о</w:t>
      </w:r>
      <w:r w:rsidRPr="002F7048">
        <w:rPr>
          <w:spacing w:val="-1"/>
          <w:sz w:val="22"/>
          <w:szCs w:val="22"/>
        </w:rPr>
        <w:t xml:space="preserve"> отношени</w:t>
      </w:r>
      <w:r w:rsidRPr="002F7048">
        <w:rPr>
          <w:spacing w:val="12"/>
          <w:sz w:val="22"/>
          <w:szCs w:val="22"/>
        </w:rPr>
        <w:t xml:space="preserve">ю к </w:t>
      </w:r>
      <w:r w:rsidRPr="002F7048">
        <w:rPr>
          <w:sz w:val="22"/>
          <w:szCs w:val="22"/>
        </w:rPr>
        <w:t>ребенк</w:t>
      </w:r>
      <w:r w:rsidRPr="002F7048">
        <w:rPr>
          <w:spacing w:val="4"/>
          <w:sz w:val="22"/>
          <w:szCs w:val="22"/>
        </w:rPr>
        <w:t>у</w:t>
      </w:r>
      <w:r w:rsidRPr="002F7048">
        <w:rPr>
          <w:spacing w:val="-1"/>
          <w:sz w:val="22"/>
          <w:szCs w:val="22"/>
        </w:rPr>
        <w:t xml:space="preserve"> защитную</w:t>
      </w:r>
      <w:r w:rsidRPr="002F7048">
        <w:rPr>
          <w:spacing w:val="11"/>
          <w:sz w:val="22"/>
          <w:szCs w:val="22"/>
        </w:rPr>
        <w:t xml:space="preserve">, </w:t>
      </w:r>
      <w:r w:rsidRPr="002F7048">
        <w:rPr>
          <w:sz w:val="22"/>
          <w:szCs w:val="22"/>
        </w:rPr>
        <w:t>личностн</w:t>
      </w:r>
      <w:r w:rsidRPr="002F7048">
        <w:rPr>
          <w:spacing w:val="17"/>
          <w:sz w:val="22"/>
          <w:szCs w:val="22"/>
        </w:rPr>
        <w:t>о</w:t>
      </w:r>
      <w:r w:rsidRPr="002F7048">
        <w:rPr>
          <w:spacing w:val="-1"/>
          <w:sz w:val="22"/>
          <w:szCs w:val="22"/>
        </w:rPr>
        <w:t xml:space="preserve"> развивающую</w:t>
      </w:r>
      <w:r w:rsidRPr="002F7048">
        <w:rPr>
          <w:spacing w:val="11"/>
          <w:sz w:val="22"/>
          <w:szCs w:val="22"/>
        </w:rPr>
        <w:t>,</w:t>
      </w:r>
      <w:r w:rsidRPr="002F7048">
        <w:rPr>
          <w:spacing w:val="-1"/>
          <w:sz w:val="22"/>
          <w:szCs w:val="22"/>
        </w:rPr>
        <w:t xml:space="preserve"> организационную</w:t>
      </w:r>
      <w:r w:rsidRPr="002F7048">
        <w:rPr>
          <w:spacing w:val="11"/>
          <w:sz w:val="22"/>
          <w:szCs w:val="22"/>
        </w:rPr>
        <w:t>,</w:t>
      </w:r>
      <w:r w:rsidRPr="002F7048">
        <w:rPr>
          <w:spacing w:val="-1"/>
          <w:sz w:val="22"/>
          <w:szCs w:val="22"/>
        </w:rPr>
        <w:t xml:space="preserve"> посредническу</w:t>
      </w:r>
      <w:r w:rsidRPr="002F7048">
        <w:rPr>
          <w:spacing w:val="14"/>
          <w:sz w:val="22"/>
          <w:szCs w:val="22"/>
        </w:rPr>
        <w:t xml:space="preserve">ю </w:t>
      </w:r>
      <w:r w:rsidRPr="002F7048">
        <w:rPr>
          <w:sz w:val="22"/>
          <w:szCs w:val="22"/>
        </w:rPr>
        <w:t>(</w:t>
      </w:r>
      <w:r w:rsidRPr="002F7048">
        <w:rPr>
          <w:spacing w:val="71"/>
          <w:sz w:val="22"/>
          <w:szCs w:val="22"/>
        </w:rPr>
        <w:t>в</w:t>
      </w:r>
      <w:r w:rsidRPr="002F7048">
        <w:rPr>
          <w:spacing w:val="-1"/>
          <w:sz w:val="22"/>
          <w:szCs w:val="22"/>
        </w:rPr>
        <w:t xml:space="preserve"> разрешени</w:t>
      </w:r>
      <w:r w:rsidRPr="002F7048">
        <w:rPr>
          <w:spacing w:val="36"/>
          <w:sz w:val="22"/>
          <w:szCs w:val="22"/>
        </w:rPr>
        <w:t>и</w:t>
      </w:r>
      <w:r w:rsidRPr="002F7048">
        <w:rPr>
          <w:spacing w:val="-1"/>
          <w:sz w:val="22"/>
          <w:szCs w:val="22"/>
        </w:rPr>
        <w:t xml:space="preserve"> конфликтов</w:t>
      </w:r>
      <w:r w:rsidRPr="002F7048">
        <w:rPr>
          <w:spacing w:val="34"/>
          <w:sz w:val="22"/>
          <w:szCs w:val="22"/>
        </w:rPr>
        <w:t>)</w:t>
      </w:r>
      <w:r w:rsidRPr="002F7048">
        <w:rPr>
          <w:spacing w:val="-1"/>
          <w:sz w:val="22"/>
          <w:szCs w:val="22"/>
        </w:rPr>
        <w:t xml:space="preserve"> функции</w:t>
      </w:r>
      <w:r w:rsidRPr="002F7048">
        <w:rPr>
          <w:spacing w:val="35"/>
          <w:sz w:val="22"/>
          <w:szCs w:val="22"/>
        </w:rPr>
        <w:t>.</w:t>
      </w:r>
      <w:r w:rsidRPr="002F7048">
        <w:rPr>
          <w:spacing w:val="-1"/>
          <w:sz w:val="22"/>
          <w:szCs w:val="22"/>
        </w:rPr>
        <w:t xml:space="preserve"> Поскольк</w:t>
      </w:r>
      <w:r w:rsidRPr="002F7048">
        <w:rPr>
          <w:spacing w:val="30"/>
          <w:sz w:val="22"/>
          <w:szCs w:val="22"/>
        </w:rPr>
        <w:t>у</w:t>
      </w:r>
      <w:r w:rsidRPr="002F7048">
        <w:rPr>
          <w:spacing w:val="-1"/>
          <w:sz w:val="22"/>
          <w:szCs w:val="22"/>
        </w:rPr>
        <w:t xml:space="preserve"> воспитател</w:t>
      </w:r>
      <w:r w:rsidRPr="002F7048">
        <w:rPr>
          <w:spacing w:val="36"/>
          <w:sz w:val="22"/>
          <w:szCs w:val="22"/>
        </w:rPr>
        <w:t>ь</w:t>
      </w:r>
      <w:r w:rsidRPr="002F7048">
        <w:rPr>
          <w:spacing w:val="-1"/>
          <w:sz w:val="22"/>
          <w:szCs w:val="22"/>
        </w:rPr>
        <w:t xml:space="preserve"> являетс</w:t>
      </w:r>
      <w:r w:rsidRPr="002F7048">
        <w:rPr>
          <w:spacing w:val="35"/>
          <w:sz w:val="22"/>
          <w:szCs w:val="22"/>
        </w:rPr>
        <w:t xml:space="preserve">я </w:t>
      </w:r>
      <w:r w:rsidRPr="002F7048">
        <w:rPr>
          <w:sz w:val="22"/>
          <w:szCs w:val="22"/>
        </w:rPr>
        <w:t>дл</w:t>
      </w:r>
      <w:r w:rsidRPr="002F7048">
        <w:rPr>
          <w:spacing w:val="36"/>
          <w:sz w:val="22"/>
          <w:szCs w:val="22"/>
        </w:rPr>
        <w:t>я</w:t>
      </w:r>
      <w:r w:rsidRPr="002F7048">
        <w:rPr>
          <w:spacing w:val="-1"/>
          <w:sz w:val="22"/>
          <w:szCs w:val="22"/>
        </w:rPr>
        <w:t xml:space="preserve"> ребенк</w:t>
      </w:r>
      <w:r w:rsidRPr="002F7048">
        <w:rPr>
          <w:spacing w:val="34"/>
          <w:sz w:val="22"/>
          <w:szCs w:val="22"/>
        </w:rPr>
        <w:t>а</w:t>
      </w:r>
      <w:r w:rsidRPr="002F7048">
        <w:rPr>
          <w:spacing w:val="-1"/>
          <w:sz w:val="22"/>
          <w:szCs w:val="22"/>
        </w:rPr>
        <w:t xml:space="preserve"> фигуро</w:t>
      </w:r>
      <w:r w:rsidRPr="002F7048">
        <w:rPr>
          <w:spacing w:val="36"/>
          <w:sz w:val="22"/>
          <w:szCs w:val="22"/>
        </w:rPr>
        <w:t xml:space="preserve">й </w:t>
      </w:r>
      <w:r w:rsidRPr="002F7048">
        <w:rPr>
          <w:sz w:val="22"/>
          <w:szCs w:val="22"/>
        </w:rPr>
        <w:t>очен</w:t>
      </w:r>
      <w:r w:rsidRPr="002F7048">
        <w:rPr>
          <w:spacing w:val="93"/>
          <w:sz w:val="22"/>
          <w:szCs w:val="22"/>
        </w:rPr>
        <w:t>ь</w:t>
      </w:r>
      <w:r w:rsidRPr="002F7048">
        <w:rPr>
          <w:spacing w:val="-1"/>
          <w:sz w:val="22"/>
          <w:szCs w:val="22"/>
        </w:rPr>
        <w:t xml:space="preserve"> значимой</w:t>
      </w:r>
      <w:r w:rsidRPr="002F7048">
        <w:rPr>
          <w:spacing w:val="11"/>
          <w:sz w:val="22"/>
          <w:szCs w:val="22"/>
        </w:rPr>
        <w:t>,</w:t>
      </w:r>
      <w:r w:rsidRPr="002F7048">
        <w:rPr>
          <w:spacing w:val="-1"/>
          <w:sz w:val="22"/>
          <w:szCs w:val="22"/>
        </w:rPr>
        <w:t xml:space="preserve"> именн</w:t>
      </w:r>
      <w:r w:rsidRPr="002F7048">
        <w:rPr>
          <w:spacing w:val="11"/>
          <w:sz w:val="22"/>
          <w:szCs w:val="22"/>
        </w:rPr>
        <w:t xml:space="preserve">о </w:t>
      </w:r>
      <w:r w:rsidRPr="002F7048">
        <w:rPr>
          <w:sz w:val="22"/>
          <w:szCs w:val="22"/>
        </w:rPr>
        <w:t>н</w:t>
      </w:r>
      <w:r w:rsidRPr="002F7048">
        <w:rPr>
          <w:spacing w:val="8"/>
          <w:sz w:val="22"/>
          <w:szCs w:val="22"/>
        </w:rPr>
        <w:t>а</w:t>
      </w:r>
      <w:r w:rsidRPr="002F7048">
        <w:rPr>
          <w:spacing w:val="-1"/>
          <w:sz w:val="22"/>
          <w:szCs w:val="22"/>
        </w:rPr>
        <w:t xml:space="preserve"> нег</w:t>
      </w:r>
      <w:r w:rsidRPr="002F7048">
        <w:rPr>
          <w:spacing w:val="11"/>
          <w:sz w:val="22"/>
          <w:szCs w:val="22"/>
        </w:rPr>
        <w:t xml:space="preserve">о </w:t>
      </w:r>
      <w:r w:rsidRPr="002F7048">
        <w:rPr>
          <w:sz w:val="22"/>
          <w:szCs w:val="22"/>
        </w:rPr>
        <w:t>ложитс</w:t>
      </w:r>
      <w:r w:rsidRPr="002F7048">
        <w:rPr>
          <w:spacing w:val="11"/>
          <w:sz w:val="22"/>
          <w:szCs w:val="22"/>
        </w:rPr>
        <w:t>я</w:t>
      </w:r>
      <w:r w:rsidRPr="002F7048">
        <w:rPr>
          <w:spacing w:val="-1"/>
          <w:sz w:val="22"/>
          <w:szCs w:val="22"/>
        </w:rPr>
        <w:t xml:space="preserve"> огромна</w:t>
      </w:r>
      <w:r w:rsidRPr="002F7048">
        <w:rPr>
          <w:spacing w:val="11"/>
          <w:sz w:val="22"/>
          <w:szCs w:val="22"/>
        </w:rPr>
        <w:t>я</w:t>
      </w:r>
      <w:r w:rsidRPr="002F7048">
        <w:rPr>
          <w:spacing w:val="-1"/>
          <w:sz w:val="22"/>
          <w:szCs w:val="22"/>
        </w:rPr>
        <w:t xml:space="preserve"> ответственност</w:t>
      </w:r>
      <w:r w:rsidRPr="002F7048">
        <w:rPr>
          <w:spacing w:val="13"/>
          <w:sz w:val="22"/>
          <w:szCs w:val="22"/>
        </w:rPr>
        <w:t xml:space="preserve">ь </w:t>
      </w:r>
      <w:r w:rsidRPr="002F7048">
        <w:rPr>
          <w:sz w:val="22"/>
          <w:szCs w:val="22"/>
        </w:rPr>
        <w:t>з</w:t>
      </w:r>
      <w:r w:rsidRPr="002F7048">
        <w:rPr>
          <w:spacing w:val="10"/>
          <w:sz w:val="22"/>
          <w:szCs w:val="22"/>
        </w:rPr>
        <w:t>а</w:t>
      </w:r>
      <w:r w:rsidRPr="002F7048">
        <w:rPr>
          <w:spacing w:val="-1"/>
          <w:sz w:val="22"/>
          <w:szCs w:val="22"/>
        </w:rPr>
        <w:t xml:space="preserve"> создани</w:t>
      </w:r>
      <w:r w:rsidRPr="002F7048">
        <w:rPr>
          <w:spacing w:val="13"/>
          <w:sz w:val="22"/>
          <w:szCs w:val="22"/>
        </w:rPr>
        <w:t>е</w:t>
      </w:r>
      <w:r w:rsidRPr="002F7048">
        <w:rPr>
          <w:spacing w:val="-1"/>
          <w:sz w:val="22"/>
          <w:szCs w:val="22"/>
        </w:rPr>
        <w:t xml:space="preserve"> услови</w:t>
      </w:r>
      <w:r w:rsidRPr="002F7048">
        <w:rPr>
          <w:spacing w:val="12"/>
          <w:sz w:val="22"/>
          <w:szCs w:val="22"/>
        </w:rPr>
        <w:t xml:space="preserve">й </w:t>
      </w:r>
      <w:r w:rsidRPr="002F7048">
        <w:rPr>
          <w:sz w:val="22"/>
          <w:szCs w:val="22"/>
        </w:rPr>
        <w:t>дл</w:t>
      </w:r>
      <w:r w:rsidRPr="002F7048">
        <w:rPr>
          <w:spacing w:val="79"/>
          <w:sz w:val="22"/>
          <w:szCs w:val="22"/>
        </w:rPr>
        <w:t xml:space="preserve">я </w:t>
      </w:r>
      <w:r w:rsidRPr="002F7048">
        <w:rPr>
          <w:sz w:val="22"/>
          <w:szCs w:val="22"/>
        </w:rPr>
        <w:t>личностног</w:t>
      </w:r>
      <w:r w:rsidRPr="002F7048">
        <w:rPr>
          <w:spacing w:val="11"/>
          <w:sz w:val="22"/>
          <w:szCs w:val="22"/>
        </w:rPr>
        <w:t>о</w:t>
      </w:r>
      <w:r w:rsidRPr="002F7048">
        <w:rPr>
          <w:spacing w:val="-1"/>
          <w:sz w:val="22"/>
          <w:szCs w:val="22"/>
        </w:rPr>
        <w:t xml:space="preserve"> развити</w:t>
      </w:r>
      <w:r w:rsidRPr="002F7048">
        <w:rPr>
          <w:spacing w:val="9"/>
          <w:sz w:val="22"/>
          <w:szCs w:val="22"/>
        </w:rPr>
        <w:t>я</w:t>
      </w:r>
      <w:r w:rsidRPr="002F7048">
        <w:rPr>
          <w:spacing w:val="-1"/>
          <w:sz w:val="22"/>
          <w:szCs w:val="22"/>
        </w:rPr>
        <w:t xml:space="preserve"> ребенка</w:t>
      </w:r>
      <w:r w:rsidRPr="002F7048">
        <w:rPr>
          <w:spacing w:val="11"/>
          <w:sz w:val="22"/>
          <w:szCs w:val="22"/>
        </w:rPr>
        <w:t xml:space="preserve">. </w:t>
      </w:r>
      <w:r w:rsidRPr="002F7048">
        <w:rPr>
          <w:sz w:val="22"/>
          <w:szCs w:val="22"/>
        </w:rPr>
        <w:t>Кром</w:t>
      </w:r>
      <w:r w:rsidRPr="002F7048">
        <w:rPr>
          <w:spacing w:val="10"/>
          <w:sz w:val="22"/>
          <w:szCs w:val="22"/>
        </w:rPr>
        <w:t>е</w:t>
      </w:r>
      <w:r w:rsidRPr="002F7048">
        <w:rPr>
          <w:spacing w:val="1"/>
          <w:sz w:val="22"/>
          <w:szCs w:val="22"/>
        </w:rPr>
        <w:t xml:space="preserve"> этого</w:t>
      </w:r>
      <w:r w:rsidRPr="002F7048">
        <w:rPr>
          <w:spacing w:val="11"/>
          <w:sz w:val="22"/>
          <w:szCs w:val="22"/>
        </w:rPr>
        <w:t>,</w:t>
      </w:r>
      <w:r w:rsidRPr="002F7048">
        <w:rPr>
          <w:spacing w:val="-1"/>
          <w:sz w:val="22"/>
          <w:szCs w:val="22"/>
        </w:rPr>
        <w:t xml:space="preserve"> воспитател</w:t>
      </w:r>
      <w:r w:rsidRPr="002F7048">
        <w:rPr>
          <w:spacing w:val="12"/>
          <w:sz w:val="22"/>
          <w:szCs w:val="22"/>
        </w:rPr>
        <w:t>ь</w:t>
      </w:r>
      <w:r w:rsidRPr="002F7048">
        <w:rPr>
          <w:spacing w:val="-1"/>
          <w:sz w:val="22"/>
          <w:szCs w:val="22"/>
        </w:rPr>
        <w:t xml:space="preserve"> планируе</w:t>
      </w:r>
      <w:r w:rsidRPr="002F7048">
        <w:rPr>
          <w:spacing w:val="14"/>
          <w:sz w:val="22"/>
          <w:szCs w:val="22"/>
        </w:rPr>
        <w:t xml:space="preserve">т </w:t>
      </w:r>
      <w:r w:rsidRPr="002F7048">
        <w:rPr>
          <w:spacing w:val="12"/>
          <w:sz w:val="22"/>
          <w:szCs w:val="22"/>
        </w:rPr>
        <w:t xml:space="preserve">и </w:t>
      </w:r>
      <w:r w:rsidRPr="002F7048">
        <w:rPr>
          <w:sz w:val="22"/>
          <w:szCs w:val="22"/>
        </w:rPr>
        <w:t>проводи</w:t>
      </w:r>
      <w:r w:rsidRPr="002F7048">
        <w:rPr>
          <w:spacing w:val="12"/>
          <w:sz w:val="22"/>
          <w:szCs w:val="22"/>
        </w:rPr>
        <w:t>т</w:t>
      </w:r>
      <w:r w:rsidRPr="002F7048">
        <w:rPr>
          <w:spacing w:val="-1"/>
          <w:sz w:val="22"/>
          <w:szCs w:val="22"/>
        </w:rPr>
        <w:t xml:space="preserve"> ежедневну</w:t>
      </w:r>
      <w:r w:rsidRPr="002F7048">
        <w:rPr>
          <w:spacing w:val="51"/>
          <w:sz w:val="22"/>
          <w:szCs w:val="22"/>
        </w:rPr>
        <w:t xml:space="preserve">ю </w:t>
      </w:r>
      <w:r w:rsidRPr="002F7048">
        <w:rPr>
          <w:sz w:val="22"/>
          <w:szCs w:val="22"/>
        </w:rPr>
        <w:t>работ</w:t>
      </w:r>
      <w:r w:rsidRPr="002F7048">
        <w:rPr>
          <w:spacing w:val="42"/>
          <w:sz w:val="22"/>
          <w:szCs w:val="22"/>
        </w:rPr>
        <w:t xml:space="preserve">у </w:t>
      </w:r>
      <w:r w:rsidRPr="002F7048">
        <w:rPr>
          <w:sz w:val="22"/>
          <w:szCs w:val="22"/>
        </w:rPr>
        <w:t>п</w:t>
      </w:r>
      <w:r w:rsidRPr="002F7048">
        <w:rPr>
          <w:spacing w:val="47"/>
          <w:sz w:val="22"/>
          <w:szCs w:val="22"/>
        </w:rPr>
        <w:t xml:space="preserve">о </w:t>
      </w:r>
      <w:r w:rsidRPr="002F7048">
        <w:rPr>
          <w:sz w:val="22"/>
          <w:szCs w:val="22"/>
        </w:rPr>
        <w:t>формировани</w:t>
      </w:r>
      <w:r w:rsidRPr="002F7048">
        <w:rPr>
          <w:spacing w:val="50"/>
          <w:sz w:val="22"/>
          <w:szCs w:val="22"/>
        </w:rPr>
        <w:t xml:space="preserve">ю </w:t>
      </w:r>
      <w:r w:rsidRPr="002F7048">
        <w:rPr>
          <w:spacing w:val="42"/>
          <w:sz w:val="22"/>
          <w:szCs w:val="22"/>
        </w:rPr>
        <w:t>у</w:t>
      </w:r>
      <w:r w:rsidRPr="002F7048">
        <w:rPr>
          <w:spacing w:val="-1"/>
          <w:sz w:val="22"/>
          <w:szCs w:val="22"/>
        </w:rPr>
        <w:t xml:space="preserve"> дете</w:t>
      </w:r>
      <w:r w:rsidRPr="002F7048">
        <w:rPr>
          <w:spacing w:val="48"/>
          <w:sz w:val="22"/>
          <w:szCs w:val="22"/>
        </w:rPr>
        <w:t>й</w:t>
      </w:r>
      <w:r w:rsidRPr="002F7048">
        <w:rPr>
          <w:spacing w:val="-1"/>
          <w:sz w:val="22"/>
          <w:szCs w:val="22"/>
        </w:rPr>
        <w:t xml:space="preserve"> культурно-гигиенически</w:t>
      </w:r>
      <w:r w:rsidRPr="002F7048">
        <w:rPr>
          <w:spacing w:val="47"/>
          <w:sz w:val="22"/>
          <w:szCs w:val="22"/>
        </w:rPr>
        <w:t>х</w:t>
      </w:r>
      <w:r w:rsidRPr="002F7048">
        <w:rPr>
          <w:spacing w:val="-1"/>
          <w:sz w:val="22"/>
          <w:szCs w:val="22"/>
        </w:rPr>
        <w:t xml:space="preserve"> навыков</w:t>
      </w:r>
      <w:r w:rsidRPr="002F7048">
        <w:rPr>
          <w:spacing w:val="47"/>
          <w:sz w:val="22"/>
          <w:szCs w:val="22"/>
        </w:rPr>
        <w:t>,</w:t>
      </w:r>
      <w:r w:rsidRPr="002F7048">
        <w:rPr>
          <w:spacing w:val="-1"/>
          <w:sz w:val="22"/>
          <w:szCs w:val="22"/>
        </w:rPr>
        <w:t xml:space="preserve"> прави</w:t>
      </w:r>
      <w:r w:rsidRPr="002F7048">
        <w:rPr>
          <w:spacing w:val="48"/>
          <w:sz w:val="22"/>
          <w:szCs w:val="22"/>
        </w:rPr>
        <w:t>л</w:t>
      </w:r>
      <w:r w:rsidRPr="002F7048">
        <w:rPr>
          <w:spacing w:val="-1"/>
          <w:sz w:val="22"/>
          <w:szCs w:val="22"/>
        </w:rPr>
        <w:t xml:space="preserve"> поведени</w:t>
      </w:r>
      <w:r w:rsidRPr="002F7048">
        <w:rPr>
          <w:spacing w:val="47"/>
          <w:sz w:val="22"/>
          <w:szCs w:val="22"/>
        </w:rPr>
        <w:t xml:space="preserve">я </w:t>
      </w:r>
      <w:r w:rsidRPr="002F7048">
        <w:rPr>
          <w:spacing w:val="91"/>
          <w:sz w:val="22"/>
          <w:szCs w:val="22"/>
        </w:rPr>
        <w:t>и</w:t>
      </w:r>
      <w:r w:rsidRPr="002F7048">
        <w:rPr>
          <w:spacing w:val="-1"/>
          <w:sz w:val="22"/>
          <w:szCs w:val="22"/>
        </w:rPr>
        <w:t xml:space="preserve"> взаимоотношения</w:t>
      </w:r>
      <w:r w:rsidRPr="002F7048">
        <w:rPr>
          <w:spacing w:val="2"/>
          <w:sz w:val="22"/>
          <w:szCs w:val="22"/>
        </w:rPr>
        <w:t>,</w:t>
      </w:r>
      <w:r w:rsidRPr="002F7048">
        <w:rPr>
          <w:spacing w:val="-1"/>
          <w:sz w:val="22"/>
          <w:szCs w:val="22"/>
        </w:rPr>
        <w:t xml:space="preserve"> речевог</w:t>
      </w:r>
      <w:r w:rsidRPr="002F7048">
        <w:rPr>
          <w:spacing w:val="1"/>
          <w:sz w:val="22"/>
          <w:szCs w:val="22"/>
        </w:rPr>
        <w:t>о</w:t>
      </w:r>
      <w:r w:rsidRPr="002F7048">
        <w:rPr>
          <w:spacing w:val="-1"/>
          <w:sz w:val="22"/>
          <w:szCs w:val="22"/>
        </w:rPr>
        <w:t xml:space="preserve"> этикета</w:t>
      </w:r>
      <w:r w:rsidRPr="002F7048">
        <w:rPr>
          <w:spacing w:val="1"/>
          <w:sz w:val="22"/>
          <w:szCs w:val="22"/>
        </w:rPr>
        <w:t>.</w:t>
      </w:r>
      <w:r w:rsidRPr="002F7048">
        <w:rPr>
          <w:spacing w:val="-1"/>
          <w:sz w:val="22"/>
          <w:szCs w:val="22"/>
        </w:rPr>
        <w:t xml:space="preserve"> Ежедневная</w:t>
      </w:r>
      <w:r w:rsidRPr="002F7048">
        <w:rPr>
          <w:spacing w:val="2"/>
          <w:sz w:val="22"/>
          <w:szCs w:val="22"/>
        </w:rPr>
        <w:t xml:space="preserve"> </w:t>
      </w:r>
      <w:r w:rsidRPr="002F7048">
        <w:rPr>
          <w:spacing w:val="-1"/>
          <w:sz w:val="22"/>
          <w:szCs w:val="22"/>
        </w:rPr>
        <w:t xml:space="preserve"> работ</w:t>
      </w:r>
      <w:r w:rsidRPr="002F7048">
        <w:rPr>
          <w:spacing w:val="1"/>
          <w:sz w:val="22"/>
          <w:szCs w:val="22"/>
        </w:rPr>
        <w:t xml:space="preserve">а </w:t>
      </w:r>
      <w:r w:rsidRPr="002F7048">
        <w:rPr>
          <w:sz w:val="22"/>
          <w:szCs w:val="22"/>
        </w:rPr>
        <w:t>п</w:t>
      </w:r>
      <w:r w:rsidRPr="002F7048">
        <w:rPr>
          <w:spacing w:val="2"/>
          <w:sz w:val="22"/>
          <w:szCs w:val="22"/>
        </w:rPr>
        <w:t>о</w:t>
      </w:r>
      <w:r w:rsidRPr="002F7048">
        <w:rPr>
          <w:spacing w:val="-1"/>
          <w:sz w:val="22"/>
          <w:szCs w:val="22"/>
        </w:rPr>
        <w:t xml:space="preserve"> воспитани</w:t>
      </w:r>
      <w:r w:rsidRPr="002F7048">
        <w:rPr>
          <w:spacing w:val="2"/>
          <w:sz w:val="22"/>
          <w:szCs w:val="22"/>
        </w:rPr>
        <w:t>ю</w:t>
      </w:r>
      <w:r w:rsidRPr="002F7048">
        <w:rPr>
          <w:spacing w:val="-1"/>
          <w:sz w:val="22"/>
          <w:szCs w:val="22"/>
        </w:rPr>
        <w:t xml:space="preserve"> отражаетс</w:t>
      </w:r>
      <w:r w:rsidRPr="002F7048">
        <w:rPr>
          <w:spacing w:val="1"/>
          <w:sz w:val="22"/>
          <w:szCs w:val="22"/>
        </w:rPr>
        <w:t>я в</w:t>
      </w:r>
      <w:r w:rsidRPr="002F7048">
        <w:rPr>
          <w:spacing w:val="-1"/>
          <w:sz w:val="22"/>
          <w:szCs w:val="22"/>
        </w:rPr>
        <w:t xml:space="preserve"> календарно</w:t>
      </w:r>
      <w:r w:rsidRPr="002F7048">
        <w:rPr>
          <w:spacing w:val="123"/>
          <w:sz w:val="22"/>
          <w:szCs w:val="22"/>
        </w:rPr>
        <w:t>м</w:t>
      </w:r>
      <w:r w:rsidRPr="002F7048">
        <w:rPr>
          <w:spacing w:val="-1"/>
          <w:sz w:val="22"/>
          <w:szCs w:val="22"/>
        </w:rPr>
        <w:t xml:space="preserve"> плане педагога.</w:t>
      </w:r>
    </w:p>
    <w:p w14:paraId="32AD5C65" w14:textId="77777777" w:rsidR="00F2252D" w:rsidRPr="00A01F56" w:rsidRDefault="00F2252D" w:rsidP="003435BD">
      <w:pPr>
        <w:pStyle w:val="af7"/>
        <w:widowControl w:val="0"/>
        <w:numPr>
          <w:ilvl w:val="0"/>
          <w:numId w:val="47"/>
        </w:numPr>
        <w:tabs>
          <w:tab w:val="left" w:pos="567"/>
          <w:tab w:val="left" w:pos="1134"/>
        </w:tabs>
        <w:spacing w:after="0"/>
        <w:ind w:left="0" w:firstLine="720"/>
        <w:jc w:val="both"/>
        <w:rPr>
          <w:sz w:val="22"/>
          <w:szCs w:val="22"/>
        </w:rPr>
      </w:pPr>
      <w:r w:rsidRPr="00A01F56">
        <w:rPr>
          <w:spacing w:val="-1"/>
          <w:sz w:val="22"/>
          <w:szCs w:val="22"/>
        </w:rPr>
        <w:t>Значительное</w:t>
      </w:r>
      <w:r w:rsidRPr="00A01F56">
        <w:rPr>
          <w:spacing w:val="56"/>
          <w:sz w:val="22"/>
          <w:szCs w:val="22"/>
        </w:rPr>
        <w:t xml:space="preserve"> </w:t>
      </w:r>
      <w:r w:rsidRPr="00A01F56">
        <w:rPr>
          <w:spacing w:val="-1"/>
          <w:sz w:val="22"/>
          <w:szCs w:val="22"/>
        </w:rPr>
        <w:t>внимание</w:t>
      </w:r>
      <w:r w:rsidRPr="00A01F56">
        <w:rPr>
          <w:spacing w:val="56"/>
          <w:sz w:val="22"/>
          <w:szCs w:val="22"/>
        </w:rPr>
        <w:t xml:space="preserve"> </w:t>
      </w:r>
      <w:r w:rsidRPr="00A01F56">
        <w:rPr>
          <w:sz w:val="22"/>
          <w:szCs w:val="22"/>
        </w:rPr>
        <w:t>в</w:t>
      </w:r>
      <w:r w:rsidRPr="00A01F56">
        <w:rPr>
          <w:spacing w:val="56"/>
          <w:sz w:val="22"/>
          <w:szCs w:val="22"/>
        </w:rPr>
        <w:t xml:space="preserve"> </w:t>
      </w:r>
      <w:r w:rsidRPr="00A01F56">
        <w:rPr>
          <w:spacing w:val="-1"/>
          <w:sz w:val="22"/>
          <w:szCs w:val="22"/>
        </w:rPr>
        <w:t>воспитании</w:t>
      </w:r>
      <w:r w:rsidRPr="00A01F56">
        <w:rPr>
          <w:spacing w:val="56"/>
          <w:sz w:val="22"/>
          <w:szCs w:val="22"/>
        </w:rPr>
        <w:t xml:space="preserve"> </w:t>
      </w:r>
      <w:r w:rsidRPr="00A01F56">
        <w:rPr>
          <w:spacing w:val="-1"/>
          <w:sz w:val="22"/>
          <w:szCs w:val="22"/>
        </w:rPr>
        <w:t>детей</w:t>
      </w:r>
      <w:r w:rsidRPr="00A01F56">
        <w:rPr>
          <w:sz w:val="22"/>
          <w:szCs w:val="22"/>
        </w:rPr>
        <w:t xml:space="preserve"> </w:t>
      </w:r>
      <w:r w:rsidRPr="00A01F56">
        <w:rPr>
          <w:spacing w:val="-1"/>
          <w:sz w:val="22"/>
          <w:szCs w:val="22"/>
        </w:rPr>
        <w:t>уделяется</w:t>
      </w:r>
      <w:r w:rsidRPr="00A01F56">
        <w:rPr>
          <w:spacing w:val="57"/>
          <w:sz w:val="22"/>
          <w:szCs w:val="22"/>
        </w:rPr>
        <w:t xml:space="preserve"> </w:t>
      </w:r>
      <w:r w:rsidRPr="00A01F56">
        <w:rPr>
          <w:spacing w:val="-1"/>
          <w:sz w:val="22"/>
          <w:szCs w:val="22"/>
        </w:rPr>
        <w:t>труду,</w:t>
      </w:r>
      <w:r w:rsidRPr="00A01F56">
        <w:rPr>
          <w:spacing w:val="57"/>
          <w:sz w:val="22"/>
          <w:szCs w:val="22"/>
        </w:rPr>
        <w:t xml:space="preserve"> </w:t>
      </w:r>
      <w:r w:rsidRPr="00A01F56">
        <w:rPr>
          <w:spacing w:val="-1"/>
          <w:sz w:val="22"/>
          <w:szCs w:val="22"/>
        </w:rPr>
        <w:t>как</w:t>
      </w:r>
      <w:r w:rsidRPr="00A01F56">
        <w:rPr>
          <w:spacing w:val="58"/>
          <w:sz w:val="22"/>
          <w:szCs w:val="22"/>
        </w:rPr>
        <w:t xml:space="preserve"> </w:t>
      </w:r>
      <w:r w:rsidRPr="00A01F56">
        <w:rPr>
          <w:spacing w:val="-1"/>
          <w:sz w:val="22"/>
          <w:szCs w:val="22"/>
        </w:rPr>
        <w:t>части</w:t>
      </w:r>
      <w:r w:rsidRPr="00A01F56">
        <w:rPr>
          <w:spacing w:val="59"/>
          <w:sz w:val="22"/>
          <w:szCs w:val="22"/>
        </w:rPr>
        <w:t xml:space="preserve"> </w:t>
      </w:r>
      <w:r w:rsidRPr="00A01F56">
        <w:rPr>
          <w:spacing w:val="-1"/>
          <w:sz w:val="22"/>
          <w:szCs w:val="22"/>
        </w:rPr>
        <w:t>нравственного</w:t>
      </w:r>
      <w:r w:rsidRPr="00A01F56">
        <w:rPr>
          <w:spacing w:val="59"/>
          <w:sz w:val="22"/>
          <w:szCs w:val="22"/>
        </w:rPr>
        <w:t xml:space="preserve"> </w:t>
      </w:r>
      <w:r w:rsidRPr="00A01F56">
        <w:rPr>
          <w:spacing w:val="-1"/>
          <w:sz w:val="22"/>
          <w:szCs w:val="22"/>
        </w:rPr>
        <w:t>становления.</w:t>
      </w:r>
      <w:r w:rsidRPr="00A01F56">
        <w:rPr>
          <w:spacing w:val="52"/>
          <w:sz w:val="22"/>
          <w:szCs w:val="22"/>
        </w:rPr>
        <w:t xml:space="preserve"> </w:t>
      </w:r>
      <w:r w:rsidRPr="00A01F56">
        <w:rPr>
          <w:spacing w:val="-1"/>
          <w:sz w:val="22"/>
          <w:szCs w:val="22"/>
        </w:rPr>
        <w:t>Воспитательная</w:t>
      </w:r>
      <w:r w:rsidRPr="00A01F56">
        <w:rPr>
          <w:spacing w:val="52"/>
          <w:sz w:val="22"/>
          <w:szCs w:val="22"/>
        </w:rPr>
        <w:t xml:space="preserve"> </w:t>
      </w:r>
      <w:r w:rsidRPr="00A01F56">
        <w:rPr>
          <w:spacing w:val="-1"/>
          <w:sz w:val="22"/>
          <w:szCs w:val="22"/>
        </w:rPr>
        <w:t>деятельность</w:t>
      </w:r>
      <w:r w:rsidRPr="00A01F56">
        <w:rPr>
          <w:spacing w:val="51"/>
          <w:sz w:val="22"/>
          <w:szCs w:val="22"/>
        </w:rPr>
        <w:t xml:space="preserve"> </w:t>
      </w:r>
      <w:r w:rsidRPr="00A01F56">
        <w:rPr>
          <w:spacing w:val="-1"/>
          <w:sz w:val="22"/>
          <w:szCs w:val="22"/>
        </w:rPr>
        <w:t>направлена</w:t>
      </w:r>
      <w:r w:rsidRPr="00A01F56">
        <w:rPr>
          <w:spacing w:val="51"/>
          <w:sz w:val="22"/>
          <w:szCs w:val="22"/>
        </w:rPr>
        <w:t xml:space="preserve"> </w:t>
      </w:r>
      <w:r w:rsidRPr="00A01F56">
        <w:rPr>
          <w:sz w:val="22"/>
          <w:szCs w:val="22"/>
        </w:rPr>
        <w:t>на</w:t>
      </w:r>
      <w:r w:rsidRPr="00A01F56">
        <w:rPr>
          <w:spacing w:val="51"/>
          <w:sz w:val="22"/>
          <w:szCs w:val="22"/>
        </w:rPr>
        <w:t xml:space="preserve"> </w:t>
      </w:r>
      <w:r w:rsidRPr="00A01F56">
        <w:rPr>
          <w:spacing w:val="-1"/>
          <w:sz w:val="22"/>
          <w:szCs w:val="22"/>
        </w:rPr>
        <w:t>формирование</w:t>
      </w:r>
      <w:r w:rsidRPr="00A01F56">
        <w:rPr>
          <w:spacing w:val="51"/>
          <w:sz w:val="22"/>
          <w:szCs w:val="22"/>
        </w:rPr>
        <w:t xml:space="preserve"> </w:t>
      </w:r>
      <w:r w:rsidRPr="00A01F56">
        <w:rPr>
          <w:spacing w:val="-1"/>
          <w:sz w:val="22"/>
          <w:szCs w:val="22"/>
        </w:rPr>
        <w:t>эмоциональной</w:t>
      </w:r>
      <w:r w:rsidRPr="00A01F56">
        <w:rPr>
          <w:spacing w:val="97"/>
          <w:sz w:val="22"/>
          <w:szCs w:val="22"/>
        </w:rPr>
        <w:t xml:space="preserve"> </w:t>
      </w:r>
      <w:r w:rsidRPr="00A01F56">
        <w:rPr>
          <w:sz w:val="22"/>
          <w:szCs w:val="22"/>
        </w:rPr>
        <w:t>готовности</w:t>
      </w:r>
      <w:r w:rsidRPr="00A01F56">
        <w:rPr>
          <w:spacing w:val="25"/>
          <w:sz w:val="22"/>
          <w:szCs w:val="22"/>
        </w:rPr>
        <w:t xml:space="preserve"> </w:t>
      </w:r>
      <w:r w:rsidRPr="00A01F56">
        <w:rPr>
          <w:sz w:val="22"/>
          <w:szCs w:val="22"/>
        </w:rPr>
        <w:t>к</w:t>
      </w:r>
      <w:r w:rsidRPr="00A01F56">
        <w:rPr>
          <w:spacing w:val="24"/>
          <w:sz w:val="22"/>
          <w:szCs w:val="22"/>
        </w:rPr>
        <w:t xml:space="preserve"> </w:t>
      </w:r>
      <w:r w:rsidRPr="00A01F56">
        <w:rPr>
          <w:spacing w:val="-2"/>
          <w:sz w:val="22"/>
          <w:szCs w:val="22"/>
        </w:rPr>
        <w:t>труду,</w:t>
      </w:r>
      <w:r w:rsidRPr="00A01F56">
        <w:rPr>
          <w:spacing w:val="26"/>
          <w:sz w:val="22"/>
          <w:szCs w:val="22"/>
        </w:rPr>
        <w:t xml:space="preserve"> </w:t>
      </w:r>
      <w:r w:rsidRPr="00A01F56">
        <w:rPr>
          <w:spacing w:val="-1"/>
          <w:sz w:val="22"/>
          <w:szCs w:val="22"/>
        </w:rPr>
        <w:t>элементарных</w:t>
      </w:r>
      <w:r w:rsidRPr="00A01F56">
        <w:rPr>
          <w:spacing w:val="30"/>
          <w:sz w:val="22"/>
          <w:szCs w:val="22"/>
        </w:rPr>
        <w:t xml:space="preserve"> </w:t>
      </w:r>
      <w:r w:rsidRPr="00A01F56">
        <w:rPr>
          <w:spacing w:val="-2"/>
          <w:sz w:val="22"/>
          <w:szCs w:val="22"/>
        </w:rPr>
        <w:t>умений</w:t>
      </w:r>
      <w:r w:rsidRPr="00A01F56">
        <w:rPr>
          <w:spacing w:val="24"/>
          <w:sz w:val="22"/>
          <w:szCs w:val="22"/>
        </w:rPr>
        <w:t xml:space="preserve"> </w:t>
      </w:r>
      <w:r w:rsidRPr="00A01F56">
        <w:rPr>
          <w:sz w:val="22"/>
          <w:szCs w:val="22"/>
        </w:rPr>
        <w:t>и</w:t>
      </w:r>
      <w:r w:rsidRPr="00A01F56">
        <w:rPr>
          <w:spacing w:val="24"/>
          <w:sz w:val="22"/>
          <w:szCs w:val="22"/>
        </w:rPr>
        <w:t xml:space="preserve"> </w:t>
      </w:r>
      <w:r w:rsidRPr="00A01F56">
        <w:rPr>
          <w:spacing w:val="-1"/>
          <w:sz w:val="22"/>
          <w:szCs w:val="22"/>
        </w:rPr>
        <w:t>навыков</w:t>
      </w:r>
      <w:r w:rsidRPr="00A01F56">
        <w:rPr>
          <w:spacing w:val="25"/>
          <w:sz w:val="22"/>
          <w:szCs w:val="22"/>
        </w:rPr>
        <w:t xml:space="preserve"> </w:t>
      </w:r>
      <w:r w:rsidRPr="00A01F56">
        <w:rPr>
          <w:sz w:val="22"/>
          <w:szCs w:val="22"/>
        </w:rPr>
        <w:t>в</w:t>
      </w:r>
      <w:r w:rsidRPr="00A01F56">
        <w:rPr>
          <w:spacing w:val="25"/>
          <w:sz w:val="22"/>
          <w:szCs w:val="22"/>
        </w:rPr>
        <w:t xml:space="preserve"> </w:t>
      </w:r>
      <w:r w:rsidRPr="00A01F56">
        <w:rPr>
          <w:spacing w:val="-1"/>
          <w:sz w:val="22"/>
          <w:szCs w:val="22"/>
        </w:rPr>
        <w:t>различных</w:t>
      </w:r>
      <w:r w:rsidRPr="00A01F56">
        <w:rPr>
          <w:spacing w:val="26"/>
          <w:sz w:val="22"/>
          <w:szCs w:val="22"/>
        </w:rPr>
        <w:t xml:space="preserve"> </w:t>
      </w:r>
      <w:r w:rsidRPr="00A01F56">
        <w:rPr>
          <w:spacing w:val="-1"/>
          <w:sz w:val="22"/>
          <w:szCs w:val="22"/>
        </w:rPr>
        <w:t>видах</w:t>
      </w:r>
      <w:r w:rsidRPr="00A01F56">
        <w:rPr>
          <w:spacing w:val="26"/>
          <w:sz w:val="22"/>
          <w:szCs w:val="22"/>
        </w:rPr>
        <w:t xml:space="preserve"> </w:t>
      </w:r>
      <w:r w:rsidRPr="00A01F56">
        <w:rPr>
          <w:spacing w:val="-2"/>
          <w:sz w:val="22"/>
          <w:szCs w:val="22"/>
        </w:rPr>
        <w:t>труда,</w:t>
      </w:r>
      <w:r w:rsidRPr="00A01F56">
        <w:rPr>
          <w:spacing w:val="26"/>
          <w:sz w:val="22"/>
          <w:szCs w:val="22"/>
        </w:rPr>
        <w:t xml:space="preserve"> </w:t>
      </w:r>
      <w:r w:rsidRPr="00A01F56">
        <w:rPr>
          <w:spacing w:val="-1"/>
          <w:sz w:val="22"/>
          <w:szCs w:val="22"/>
        </w:rPr>
        <w:t>интереса</w:t>
      </w:r>
      <w:r w:rsidRPr="00A01F56">
        <w:rPr>
          <w:spacing w:val="25"/>
          <w:sz w:val="22"/>
          <w:szCs w:val="22"/>
        </w:rPr>
        <w:t xml:space="preserve"> </w:t>
      </w:r>
      <w:r w:rsidRPr="00A01F56">
        <w:rPr>
          <w:sz w:val="22"/>
          <w:szCs w:val="22"/>
        </w:rPr>
        <w:t>к</w:t>
      </w:r>
      <w:r w:rsidRPr="00A01F56">
        <w:rPr>
          <w:spacing w:val="26"/>
          <w:sz w:val="22"/>
          <w:szCs w:val="22"/>
        </w:rPr>
        <w:t xml:space="preserve"> </w:t>
      </w:r>
      <w:r w:rsidRPr="00A01F56">
        <w:rPr>
          <w:sz w:val="22"/>
          <w:szCs w:val="22"/>
        </w:rPr>
        <w:t>миру</w:t>
      </w:r>
      <w:r w:rsidRPr="00A01F56">
        <w:rPr>
          <w:spacing w:val="85"/>
          <w:sz w:val="22"/>
          <w:szCs w:val="22"/>
        </w:rPr>
        <w:t xml:space="preserve"> </w:t>
      </w:r>
      <w:r w:rsidRPr="00A01F56">
        <w:rPr>
          <w:spacing w:val="-1"/>
          <w:sz w:val="22"/>
          <w:szCs w:val="22"/>
        </w:rPr>
        <w:t>труда</w:t>
      </w:r>
      <w:r w:rsidRPr="00A01F56">
        <w:rPr>
          <w:spacing w:val="15"/>
          <w:sz w:val="22"/>
          <w:szCs w:val="22"/>
        </w:rPr>
        <w:t xml:space="preserve"> </w:t>
      </w:r>
      <w:r w:rsidRPr="00A01F56">
        <w:rPr>
          <w:sz w:val="22"/>
          <w:szCs w:val="22"/>
        </w:rPr>
        <w:t>взрослых</w:t>
      </w:r>
      <w:r w:rsidRPr="00A01F56">
        <w:rPr>
          <w:spacing w:val="18"/>
          <w:sz w:val="22"/>
          <w:szCs w:val="22"/>
        </w:rPr>
        <w:t xml:space="preserve"> </w:t>
      </w:r>
      <w:r w:rsidRPr="00A01F56">
        <w:rPr>
          <w:spacing w:val="-1"/>
          <w:sz w:val="22"/>
          <w:szCs w:val="22"/>
        </w:rPr>
        <w:t>людей.</w:t>
      </w:r>
      <w:r w:rsidRPr="00A01F56">
        <w:rPr>
          <w:spacing w:val="14"/>
          <w:sz w:val="22"/>
          <w:szCs w:val="22"/>
        </w:rPr>
        <w:t xml:space="preserve"> </w:t>
      </w:r>
      <w:r w:rsidRPr="00A01F56">
        <w:rPr>
          <w:spacing w:val="-1"/>
          <w:sz w:val="22"/>
          <w:szCs w:val="22"/>
        </w:rPr>
        <w:t>Трудовое</w:t>
      </w:r>
      <w:r w:rsidRPr="00A01F56">
        <w:rPr>
          <w:spacing w:val="15"/>
          <w:sz w:val="22"/>
          <w:szCs w:val="22"/>
        </w:rPr>
        <w:t xml:space="preserve"> </w:t>
      </w:r>
      <w:r w:rsidRPr="00A01F56">
        <w:rPr>
          <w:spacing w:val="-1"/>
          <w:sz w:val="22"/>
          <w:szCs w:val="22"/>
        </w:rPr>
        <w:t>воспитание</w:t>
      </w:r>
      <w:r w:rsidRPr="00A01F56">
        <w:rPr>
          <w:spacing w:val="15"/>
          <w:sz w:val="22"/>
          <w:szCs w:val="22"/>
        </w:rPr>
        <w:t xml:space="preserve"> </w:t>
      </w:r>
      <w:r w:rsidRPr="00A01F56">
        <w:rPr>
          <w:spacing w:val="-1"/>
          <w:sz w:val="22"/>
          <w:szCs w:val="22"/>
        </w:rPr>
        <w:t>включает</w:t>
      </w:r>
      <w:r w:rsidRPr="00A01F56">
        <w:rPr>
          <w:spacing w:val="17"/>
          <w:sz w:val="22"/>
          <w:szCs w:val="22"/>
        </w:rPr>
        <w:t xml:space="preserve"> </w:t>
      </w:r>
      <w:r w:rsidRPr="00A01F56">
        <w:rPr>
          <w:spacing w:val="-1"/>
          <w:sz w:val="22"/>
          <w:szCs w:val="22"/>
        </w:rPr>
        <w:t>основные</w:t>
      </w:r>
      <w:r w:rsidRPr="00A01F56">
        <w:rPr>
          <w:spacing w:val="15"/>
          <w:sz w:val="22"/>
          <w:szCs w:val="22"/>
        </w:rPr>
        <w:t xml:space="preserve"> </w:t>
      </w:r>
      <w:r w:rsidRPr="00A01F56">
        <w:rPr>
          <w:spacing w:val="-1"/>
          <w:sz w:val="22"/>
          <w:szCs w:val="22"/>
        </w:rPr>
        <w:t>виды:</w:t>
      </w:r>
      <w:r w:rsidRPr="00A01F56">
        <w:rPr>
          <w:spacing w:val="16"/>
          <w:sz w:val="22"/>
          <w:szCs w:val="22"/>
        </w:rPr>
        <w:t xml:space="preserve"> </w:t>
      </w:r>
      <w:r w:rsidRPr="00A01F56">
        <w:rPr>
          <w:spacing w:val="-1"/>
          <w:sz w:val="22"/>
          <w:szCs w:val="22"/>
        </w:rPr>
        <w:t>самообслуживание</w:t>
      </w:r>
      <w:r w:rsidRPr="00A01F56">
        <w:rPr>
          <w:spacing w:val="22"/>
          <w:sz w:val="22"/>
          <w:szCs w:val="22"/>
        </w:rPr>
        <w:t xml:space="preserve"> – </w:t>
      </w:r>
      <w:r w:rsidRPr="00A01F56">
        <w:rPr>
          <w:sz w:val="22"/>
          <w:szCs w:val="22"/>
        </w:rPr>
        <w:t>это</w:t>
      </w:r>
      <w:r w:rsidRPr="00A01F56">
        <w:rPr>
          <w:spacing w:val="87"/>
          <w:sz w:val="22"/>
          <w:szCs w:val="22"/>
        </w:rPr>
        <w:t xml:space="preserve"> </w:t>
      </w:r>
      <w:r w:rsidRPr="00A01F56">
        <w:rPr>
          <w:spacing w:val="-1"/>
          <w:sz w:val="22"/>
          <w:szCs w:val="22"/>
        </w:rPr>
        <w:t>труд</w:t>
      </w:r>
      <w:r w:rsidRPr="00A01F56">
        <w:rPr>
          <w:spacing w:val="40"/>
          <w:sz w:val="22"/>
          <w:szCs w:val="22"/>
        </w:rPr>
        <w:t xml:space="preserve"> </w:t>
      </w:r>
      <w:r w:rsidRPr="00A01F56">
        <w:rPr>
          <w:spacing w:val="-1"/>
          <w:sz w:val="22"/>
          <w:szCs w:val="22"/>
        </w:rPr>
        <w:t>ребенка,</w:t>
      </w:r>
      <w:r w:rsidRPr="00A01F56">
        <w:rPr>
          <w:spacing w:val="40"/>
          <w:sz w:val="22"/>
          <w:szCs w:val="22"/>
        </w:rPr>
        <w:t xml:space="preserve"> </w:t>
      </w:r>
      <w:r w:rsidRPr="00A01F56">
        <w:rPr>
          <w:spacing w:val="-1"/>
          <w:sz w:val="22"/>
          <w:szCs w:val="22"/>
        </w:rPr>
        <w:t>направленный</w:t>
      </w:r>
      <w:r w:rsidRPr="00A01F56">
        <w:rPr>
          <w:spacing w:val="41"/>
          <w:sz w:val="22"/>
          <w:szCs w:val="22"/>
        </w:rPr>
        <w:t xml:space="preserve"> </w:t>
      </w:r>
      <w:r w:rsidRPr="00A01F56">
        <w:rPr>
          <w:sz w:val="22"/>
          <w:szCs w:val="22"/>
        </w:rPr>
        <w:t>на</w:t>
      </w:r>
      <w:r w:rsidRPr="00A01F56">
        <w:rPr>
          <w:spacing w:val="39"/>
          <w:sz w:val="22"/>
          <w:szCs w:val="22"/>
        </w:rPr>
        <w:t xml:space="preserve"> </w:t>
      </w:r>
      <w:r w:rsidRPr="00A01F56">
        <w:rPr>
          <w:spacing w:val="-1"/>
          <w:sz w:val="22"/>
          <w:szCs w:val="22"/>
        </w:rPr>
        <w:t>обслуживание</w:t>
      </w:r>
      <w:r w:rsidRPr="00A01F56">
        <w:rPr>
          <w:spacing w:val="39"/>
          <w:sz w:val="22"/>
          <w:szCs w:val="22"/>
        </w:rPr>
        <w:t xml:space="preserve"> </w:t>
      </w:r>
      <w:r w:rsidRPr="00A01F56">
        <w:rPr>
          <w:spacing w:val="-1"/>
          <w:sz w:val="22"/>
          <w:szCs w:val="22"/>
        </w:rPr>
        <w:t>самого</w:t>
      </w:r>
      <w:r w:rsidRPr="00A01F56">
        <w:rPr>
          <w:spacing w:val="42"/>
          <w:sz w:val="22"/>
          <w:szCs w:val="22"/>
        </w:rPr>
        <w:t xml:space="preserve"> </w:t>
      </w:r>
      <w:r w:rsidRPr="00A01F56">
        <w:rPr>
          <w:spacing w:val="-1"/>
          <w:sz w:val="22"/>
          <w:szCs w:val="22"/>
        </w:rPr>
        <w:t>себя</w:t>
      </w:r>
      <w:r w:rsidRPr="00A01F56">
        <w:rPr>
          <w:spacing w:val="43"/>
          <w:sz w:val="22"/>
          <w:szCs w:val="22"/>
        </w:rPr>
        <w:t xml:space="preserve"> </w:t>
      </w:r>
      <w:r w:rsidRPr="00A01F56">
        <w:rPr>
          <w:spacing w:val="-1"/>
          <w:sz w:val="22"/>
          <w:szCs w:val="22"/>
        </w:rPr>
        <w:t>(одевание,</w:t>
      </w:r>
      <w:r w:rsidRPr="00A01F56">
        <w:rPr>
          <w:spacing w:val="40"/>
          <w:sz w:val="22"/>
          <w:szCs w:val="22"/>
        </w:rPr>
        <w:t xml:space="preserve"> </w:t>
      </w:r>
      <w:r w:rsidRPr="00A01F56">
        <w:rPr>
          <w:spacing w:val="-1"/>
          <w:sz w:val="22"/>
          <w:szCs w:val="22"/>
        </w:rPr>
        <w:t>раздевание,</w:t>
      </w:r>
      <w:r w:rsidRPr="00A01F56">
        <w:rPr>
          <w:spacing w:val="40"/>
          <w:sz w:val="22"/>
          <w:szCs w:val="22"/>
        </w:rPr>
        <w:t xml:space="preserve"> </w:t>
      </w:r>
      <w:r w:rsidRPr="00A01F56">
        <w:rPr>
          <w:spacing w:val="-1"/>
          <w:sz w:val="22"/>
          <w:szCs w:val="22"/>
        </w:rPr>
        <w:t>прием</w:t>
      </w:r>
      <w:r w:rsidRPr="00A01F56">
        <w:rPr>
          <w:spacing w:val="42"/>
          <w:sz w:val="22"/>
          <w:szCs w:val="22"/>
        </w:rPr>
        <w:t xml:space="preserve"> </w:t>
      </w:r>
      <w:r w:rsidRPr="00A01F56">
        <w:rPr>
          <w:sz w:val="22"/>
          <w:szCs w:val="22"/>
        </w:rPr>
        <w:t>пищи,</w:t>
      </w:r>
      <w:r w:rsidRPr="00A01F56">
        <w:rPr>
          <w:spacing w:val="95"/>
          <w:sz w:val="22"/>
          <w:szCs w:val="22"/>
        </w:rPr>
        <w:t xml:space="preserve"> </w:t>
      </w:r>
      <w:r w:rsidRPr="00A01F56">
        <w:rPr>
          <w:spacing w:val="-1"/>
          <w:sz w:val="22"/>
          <w:szCs w:val="22"/>
        </w:rPr>
        <w:t>умывание),</w:t>
      </w:r>
      <w:r w:rsidRPr="00A01F56">
        <w:rPr>
          <w:spacing w:val="6"/>
          <w:sz w:val="22"/>
          <w:szCs w:val="22"/>
        </w:rPr>
        <w:t xml:space="preserve"> </w:t>
      </w:r>
      <w:r w:rsidRPr="00A01F56">
        <w:rPr>
          <w:spacing w:val="-1"/>
          <w:sz w:val="22"/>
          <w:szCs w:val="22"/>
        </w:rPr>
        <w:t>хозяйственно-бытовой</w:t>
      </w:r>
      <w:r w:rsidRPr="00A01F56">
        <w:rPr>
          <w:spacing w:val="7"/>
          <w:sz w:val="22"/>
          <w:szCs w:val="22"/>
        </w:rPr>
        <w:t xml:space="preserve"> </w:t>
      </w:r>
      <w:r w:rsidRPr="00A01F56">
        <w:rPr>
          <w:spacing w:val="-2"/>
          <w:sz w:val="22"/>
          <w:szCs w:val="22"/>
        </w:rPr>
        <w:t>труд</w:t>
      </w:r>
      <w:r w:rsidRPr="00A01F56">
        <w:rPr>
          <w:spacing w:val="7"/>
          <w:sz w:val="22"/>
          <w:szCs w:val="22"/>
        </w:rPr>
        <w:t xml:space="preserve"> </w:t>
      </w:r>
      <w:r w:rsidRPr="00A01F56">
        <w:rPr>
          <w:spacing w:val="-1"/>
          <w:sz w:val="22"/>
          <w:szCs w:val="22"/>
        </w:rPr>
        <w:t>(труд</w:t>
      </w:r>
      <w:r w:rsidRPr="00A01F56">
        <w:rPr>
          <w:spacing w:val="9"/>
          <w:sz w:val="22"/>
          <w:szCs w:val="22"/>
        </w:rPr>
        <w:t xml:space="preserve"> </w:t>
      </w:r>
      <w:r w:rsidRPr="00A01F56">
        <w:rPr>
          <w:sz w:val="22"/>
          <w:szCs w:val="22"/>
        </w:rPr>
        <w:t>по</w:t>
      </w:r>
      <w:r w:rsidRPr="00A01F56">
        <w:rPr>
          <w:spacing w:val="9"/>
          <w:sz w:val="22"/>
          <w:szCs w:val="22"/>
        </w:rPr>
        <w:t xml:space="preserve"> </w:t>
      </w:r>
      <w:r w:rsidRPr="00A01F56">
        <w:rPr>
          <w:spacing w:val="-2"/>
          <w:sz w:val="22"/>
          <w:szCs w:val="22"/>
        </w:rPr>
        <w:t>уборке</w:t>
      </w:r>
      <w:r w:rsidRPr="00A01F56">
        <w:rPr>
          <w:spacing w:val="6"/>
          <w:sz w:val="22"/>
          <w:szCs w:val="22"/>
        </w:rPr>
        <w:t xml:space="preserve"> </w:t>
      </w:r>
      <w:r w:rsidRPr="00A01F56">
        <w:rPr>
          <w:spacing w:val="-1"/>
          <w:sz w:val="22"/>
          <w:szCs w:val="22"/>
        </w:rPr>
        <w:t>помещения,</w:t>
      </w:r>
      <w:r w:rsidRPr="00A01F56">
        <w:rPr>
          <w:spacing w:val="4"/>
          <w:sz w:val="22"/>
          <w:szCs w:val="22"/>
        </w:rPr>
        <w:t xml:space="preserve"> </w:t>
      </w:r>
      <w:r w:rsidRPr="00A01F56">
        <w:rPr>
          <w:spacing w:val="-1"/>
          <w:sz w:val="22"/>
          <w:szCs w:val="22"/>
        </w:rPr>
        <w:t>мытье</w:t>
      </w:r>
      <w:r w:rsidRPr="00A01F56">
        <w:rPr>
          <w:spacing w:val="6"/>
          <w:sz w:val="22"/>
          <w:szCs w:val="22"/>
        </w:rPr>
        <w:t xml:space="preserve"> </w:t>
      </w:r>
      <w:r w:rsidRPr="00A01F56">
        <w:rPr>
          <w:spacing w:val="-1"/>
          <w:sz w:val="22"/>
          <w:szCs w:val="22"/>
        </w:rPr>
        <w:t>посуды,</w:t>
      </w:r>
      <w:r w:rsidRPr="00A01F56">
        <w:rPr>
          <w:spacing w:val="6"/>
          <w:sz w:val="22"/>
          <w:szCs w:val="22"/>
        </w:rPr>
        <w:t xml:space="preserve"> </w:t>
      </w:r>
      <w:r w:rsidRPr="00A01F56">
        <w:rPr>
          <w:sz w:val="22"/>
          <w:szCs w:val="22"/>
        </w:rPr>
        <w:t>стирка</w:t>
      </w:r>
      <w:r w:rsidRPr="00A01F56">
        <w:rPr>
          <w:spacing w:val="6"/>
          <w:sz w:val="22"/>
          <w:szCs w:val="22"/>
        </w:rPr>
        <w:t xml:space="preserve"> </w:t>
      </w:r>
      <w:r w:rsidRPr="00A01F56">
        <w:rPr>
          <w:sz w:val="22"/>
          <w:szCs w:val="22"/>
        </w:rPr>
        <w:t>и</w:t>
      </w:r>
      <w:r w:rsidRPr="00A01F56">
        <w:rPr>
          <w:spacing w:val="7"/>
          <w:sz w:val="22"/>
          <w:szCs w:val="22"/>
        </w:rPr>
        <w:t xml:space="preserve"> </w:t>
      </w:r>
      <w:r w:rsidRPr="00A01F56">
        <w:rPr>
          <w:spacing w:val="2"/>
          <w:sz w:val="22"/>
          <w:szCs w:val="22"/>
        </w:rPr>
        <w:t>др.</w:t>
      </w:r>
      <w:r w:rsidRPr="00A01F56">
        <w:rPr>
          <w:spacing w:val="6"/>
          <w:sz w:val="22"/>
          <w:szCs w:val="22"/>
        </w:rPr>
        <w:t xml:space="preserve"> </w:t>
      </w:r>
      <w:r w:rsidRPr="00A01F56">
        <w:rPr>
          <w:sz w:val="22"/>
          <w:szCs w:val="22"/>
        </w:rPr>
        <w:t>В</w:t>
      </w:r>
      <w:r w:rsidRPr="00A01F56">
        <w:rPr>
          <w:spacing w:val="95"/>
          <w:sz w:val="22"/>
          <w:szCs w:val="22"/>
        </w:rPr>
        <w:t xml:space="preserve"> </w:t>
      </w:r>
      <w:r w:rsidRPr="00A01F56">
        <w:rPr>
          <w:spacing w:val="-1"/>
          <w:sz w:val="22"/>
          <w:szCs w:val="22"/>
        </w:rPr>
        <w:t>отличие</w:t>
      </w:r>
      <w:r w:rsidRPr="00A01F56">
        <w:rPr>
          <w:spacing w:val="15"/>
          <w:sz w:val="22"/>
          <w:szCs w:val="22"/>
        </w:rPr>
        <w:t xml:space="preserve"> </w:t>
      </w:r>
      <w:r w:rsidRPr="00A01F56">
        <w:rPr>
          <w:sz w:val="22"/>
          <w:szCs w:val="22"/>
        </w:rPr>
        <w:t>от</w:t>
      </w:r>
      <w:r w:rsidRPr="00A01F56">
        <w:rPr>
          <w:spacing w:val="17"/>
          <w:sz w:val="22"/>
          <w:szCs w:val="22"/>
        </w:rPr>
        <w:t xml:space="preserve"> </w:t>
      </w:r>
      <w:r w:rsidRPr="00A01F56">
        <w:rPr>
          <w:spacing w:val="-1"/>
          <w:sz w:val="22"/>
          <w:szCs w:val="22"/>
        </w:rPr>
        <w:t>самообслуживания,</w:t>
      </w:r>
      <w:r w:rsidRPr="00A01F56">
        <w:rPr>
          <w:spacing w:val="16"/>
          <w:sz w:val="22"/>
          <w:szCs w:val="22"/>
        </w:rPr>
        <w:t xml:space="preserve"> </w:t>
      </w:r>
      <w:r w:rsidRPr="00A01F56">
        <w:rPr>
          <w:spacing w:val="-1"/>
          <w:sz w:val="22"/>
          <w:szCs w:val="22"/>
        </w:rPr>
        <w:t>имеет</w:t>
      </w:r>
      <w:r w:rsidRPr="00A01F56">
        <w:rPr>
          <w:spacing w:val="17"/>
          <w:sz w:val="22"/>
          <w:szCs w:val="22"/>
        </w:rPr>
        <w:t xml:space="preserve"> </w:t>
      </w:r>
      <w:r w:rsidRPr="00A01F56">
        <w:rPr>
          <w:spacing w:val="-1"/>
          <w:sz w:val="22"/>
          <w:szCs w:val="22"/>
        </w:rPr>
        <w:t>общественную</w:t>
      </w:r>
      <w:r w:rsidRPr="00A01F56">
        <w:rPr>
          <w:spacing w:val="17"/>
          <w:sz w:val="22"/>
          <w:szCs w:val="22"/>
        </w:rPr>
        <w:t xml:space="preserve"> </w:t>
      </w:r>
      <w:r w:rsidRPr="00A01F56">
        <w:rPr>
          <w:spacing w:val="-1"/>
          <w:sz w:val="22"/>
          <w:szCs w:val="22"/>
        </w:rPr>
        <w:t>направленность.</w:t>
      </w:r>
      <w:r w:rsidRPr="00A01F56">
        <w:rPr>
          <w:spacing w:val="14"/>
          <w:sz w:val="22"/>
          <w:szCs w:val="22"/>
        </w:rPr>
        <w:t xml:space="preserve"> </w:t>
      </w:r>
      <w:r w:rsidRPr="00A01F56">
        <w:rPr>
          <w:spacing w:val="-1"/>
          <w:sz w:val="22"/>
          <w:szCs w:val="22"/>
        </w:rPr>
        <w:t>Ребенок</w:t>
      </w:r>
      <w:r w:rsidRPr="00A01F56">
        <w:rPr>
          <w:spacing w:val="19"/>
          <w:sz w:val="22"/>
          <w:szCs w:val="22"/>
        </w:rPr>
        <w:t xml:space="preserve"> </w:t>
      </w:r>
      <w:r w:rsidRPr="00A01F56">
        <w:rPr>
          <w:spacing w:val="-1"/>
          <w:sz w:val="22"/>
          <w:szCs w:val="22"/>
        </w:rPr>
        <w:t>учится</w:t>
      </w:r>
      <w:r w:rsidRPr="00A01F56">
        <w:rPr>
          <w:spacing w:val="16"/>
          <w:sz w:val="22"/>
          <w:szCs w:val="22"/>
        </w:rPr>
        <w:t xml:space="preserve"> </w:t>
      </w:r>
      <w:r w:rsidRPr="00A01F56">
        <w:rPr>
          <w:spacing w:val="-1"/>
          <w:sz w:val="22"/>
          <w:szCs w:val="22"/>
        </w:rPr>
        <w:t>создавать</w:t>
      </w:r>
      <w:r w:rsidRPr="00A01F56">
        <w:rPr>
          <w:spacing w:val="18"/>
          <w:sz w:val="22"/>
          <w:szCs w:val="22"/>
        </w:rPr>
        <w:t xml:space="preserve"> </w:t>
      </w:r>
      <w:r w:rsidRPr="00A01F56">
        <w:rPr>
          <w:sz w:val="22"/>
          <w:szCs w:val="22"/>
        </w:rPr>
        <w:t>и</w:t>
      </w:r>
      <w:r w:rsidRPr="00A01F56">
        <w:rPr>
          <w:spacing w:val="97"/>
          <w:sz w:val="22"/>
          <w:szCs w:val="22"/>
        </w:rPr>
        <w:t xml:space="preserve"> </w:t>
      </w:r>
      <w:r w:rsidRPr="00A01F56">
        <w:rPr>
          <w:spacing w:val="-1"/>
          <w:sz w:val="22"/>
          <w:szCs w:val="22"/>
        </w:rPr>
        <w:t>содержать</w:t>
      </w:r>
      <w:r w:rsidRPr="00A01F56">
        <w:rPr>
          <w:spacing w:val="27"/>
          <w:sz w:val="22"/>
          <w:szCs w:val="22"/>
        </w:rPr>
        <w:t xml:space="preserve"> </w:t>
      </w:r>
      <w:r w:rsidRPr="00A01F56">
        <w:rPr>
          <w:sz w:val="22"/>
          <w:szCs w:val="22"/>
        </w:rPr>
        <w:t>в</w:t>
      </w:r>
      <w:r w:rsidRPr="00A01F56">
        <w:rPr>
          <w:spacing w:val="27"/>
          <w:sz w:val="22"/>
          <w:szCs w:val="22"/>
        </w:rPr>
        <w:t xml:space="preserve"> </w:t>
      </w:r>
      <w:r w:rsidRPr="00A01F56">
        <w:rPr>
          <w:spacing w:val="-1"/>
          <w:sz w:val="22"/>
          <w:szCs w:val="22"/>
        </w:rPr>
        <w:t>соответствующем</w:t>
      </w:r>
      <w:r w:rsidRPr="00A01F56">
        <w:rPr>
          <w:spacing w:val="27"/>
          <w:sz w:val="22"/>
          <w:szCs w:val="22"/>
        </w:rPr>
        <w:t xml:space="preserve"> </w:t>
      </w:r>
      <w:r w:rsidRPr="00A01F56">
        <w:rPr>
          <w:sz w:val="22"/>
          <w:szCs w:val="22"/>
        </w:rPr>
        <w:t>виде</w:t>
      </w:r>
      <w:r w:rsidRPr="00A01F56">
        <w:rPr>
          <w:spacing w:val="25"/>
          <w:sz w:val="22"/>
          <w:szCs w:val="22"/>
        </w:rPr>
        <w:t xml:space="preserve"> </w:t>
      </w:r>
      <w:r w:rsidRPr="00A01F56">
        <w:rPr>
          <w:spacing w:val="-1"/>
          <w:sz w:val="22"/>
          <w:szCs w:val="22"/>
        </w:rPr>
        <w:t>окружающую</w:t>
      </w:r>
      <w:r w:rsidRPr="00A01F56">
        <w:rPr>
          <w:spacing w:val="29"/>
          <w:sz w:val="22"/>
          <w:szCs w:val="22"/>
        </w:rPr>
        <w:t xml:space="preserve"> </w:t>
      </w:r>
      <w:r w:rsidRPr="00A01F56">
        <w:rPr>
          <w:spacing w:val="-1"/>
          <w:sz w:val="22"/>
          <w:szCs w:val="22"/>
        </w:rPr>
        <w:t>среду.</w:t>
      </w:r>
      <w:r w:rsidRPr="00A01F56">
        <w:rPr>
          <w:spacing w:val="28"/>
          <w:sz w:val="22"/>
          <w:szCs w:val="22"/>
        </w:rPr>
        <w:t xml:space="preserve"> </w:t>
      </w:r>
      <w:r w:rsidRPr="00A01F56">
        <w:rPr>
          <w:spacing w:val="-1"/>
          <w:sz w:val="22"/>
          <w:szCs w:val="22"/>
        </w:rPr>
        <w:t>Навыки</w:t>
      </w:r>
      <w:r w:rsidRPr="00A01F56">
        <w:rPr>
          <w:spacing w:val="27"/>
          <w:sz w:val="22"/>
          <w:szCs w:val="22"/>
        </w:rPr>
        <w:t xml:space="preserve"> </w:t>
      </w:r>
      <w:r w:rsidRPr="00A01F56">
        <w:rPr>
          <w:sz w:val="22"/>
          <w:szCs w:val="22"/>
        </w:rPr>
        <w:t>хозяйственно</w:t>
      </w:r>
      <w:r w:rsidRPr="00A01F56">
        <w:rPr>
          <w:spacing w:val="34"/>
          <w:sz w:val="22"/>
          <w:szCs w:val="22"/>
        </w:rPr>
        <w:t xml:space="preserve"> </w:t>
      </w:r>
      <w:r w:rsidRPr="00A01F56">
        <w:rPr>
          <w:sz w:val="22"/>
          <w:szCs w:val="22"/>
        </w:rPr>
        <w:t>-</w:t>
      </w:r>
      <w:r w:rsidRPr="00A01F56">
        <w:rPr>
          <w:spacing w:val="25"/>
          <w:sz w:val="22"/>
          <w:szCs w:val="22"/>
        </w:rPr>
        <w:t xml:space="preserve"> </w:t>
      </w:r>
      <w:r w:rsidRPr="00A01F56">
        <w:rPr>
          <w:sz w:val="22"/>
          <w:szCs w:val="22"/>
        </w:rPr>
        <w:t>бытового</w:t>
      </w:r>
      <w:r w:rsidRPr="00A01F56">
        <w:rPr>
          <w:spacing w:val="28"/>
          <w:sz w:val="22"/>
          <w:szCs w:val="22"/>
        </w:rPr>
        <w:t xml:space="preserve"> </w:t>
      </w:r>
      <w:r w:rsidRPr="00A01F56">
        <w:rPr>
          <w:spacing w:val="-1"/>
          <w:sz w:val="22"/>
          <w:szCs w:val="22"/>
        </w:rPr>
        <w:t>труда</w:t>
      </w:r>
      <w:r w:rsidRPr="00A01F56">
        <w:rPr>
          <w:spacing w:val="60"/>
          <w:sz w:val="22"/>
          <w:szCs w:val="22"/>
        </w:rPr>
        <w:t xml:space="preserve"> </w:t>
      </w:r>
      <w:r w:rsidRPr="00A01F56">
        <w:rPr>
          <w:spacing w:val="-1"/>
          <w:sz w:val="22"/>
          <w:szCs w:val="22"/>
        </w:rPr>
        <w:t>ребенок</w:t>
      </w:r>
      <w:r w:rsidRPr="00A01F56">
        <w:rPr>
          <w:spacing w:val="17"/>
          <w:sz w:val="22"/>
          <w:szCs w:val="22"/>
        </w:rPr>
        <w:t xml:space="preserve"> </w:t>
      </w:r>
      <w:r w:rsidRPr="00A01F56">
        <w:rPr>
          <w:spacing w:val="-1"/>
          <w:sz w:val="22"/>
          <w:szCs w:val="22"/>
        </w:rPr>
        <w:t>может</w:t>
      </w:r>
      <w:r w:rsidRPr="00A01F56">
        <w:rPr>
          <w:spacing w:val="17"/>
          <w:sz w:val="22"/>
          <w:szCs w:val="22"/>
        </w:rPr>
        <w:t xml:space="preserve"> </w:t>
      </w:r>
      <w:r w:rsidRPr="00A01F56">
        <w:rPr>
          <w:spacing w:val="-1"/>
          <w:sz w:val="22"/>
          <w:szCs w:val="22"/>
        </w:rPr>
        <w:t>использовать</w:t>
      </w:r>
      <w:r w:rsidRPr="00A01F56">
        <w:rPr>
          <w:spacing w:val="18"/>
          <w:sz w:val="22"/>
          <w:szCs w:val="22"/>
        </w:rPr>
        <w:t xml:space="preserve"> </w:t>
      </w:r>
      <w:r w:rsidRPr="00A01F56">
        <w:rPr>
          <w:sz w:val="22"/>
          <w:szCs w:val="22"/>
        </w:rPr>
        <w:t>и</w:t>
      </w:r>
      <w:r w:rsidRPr="00A01F56">
        <w:rPr>
          <w:spacing w:val="17"/>
          <w:sz w:val="22"/>
          <w:szCs w:val="22"/>
        </w:rPr>
        <w:t xml:space="preserve"> </w:t>
      </w:r>
      <w:r w:rsidRPr="00A01F56">
        <w:rPr>
          <w:sz w:val="22"/>
          <w:szCs w:val="22"/>
        </w:rPr>
        <w:t>в</w:t>
      </w:r>
      <w:r w:rsidRPr="00A01F56">
        <w:rPr>
          <w:spacing w:val="16"/>
          <w:sz w:val="22"/>
          <w:szCs w:val="22"/>
        </w:rPr>
        <w:t xml:space="preserve"> </w:t>
      </w:r>
      <w:r w:rsidRPr="00A01F56">
        <w:rPr>
          <w:spacing w:val="-1"/>
          <w:sz w:val="22"/>
          <w:szCs w:val="22"/>
        </w:rPr>
        <w:t>самообслуживании,</w:t>
      </w:r>
      <w:r w:rsidRPr="00A01F56">
        <w:rPr>
          <w:spacing w:val="14"/>
          <w:sz w:val="22"/>
          <w:szCs w:val="22"/>
        </w:rPr>
        <w:t xml:space="preserve"> </w:t>
      </w:r>
      <w:r w:rsidRPr="00A01F56">
        <w:rPr>
          <w:sz w:val="22"/>
          <w:szCs w:val="22"/>
        </w:rPr>
        <w:t>и</w:t>
      </w:r>
      <w:r w:rsidRPr="00A01F56">
        <w:rPr>
          <w:spacing w:val="17"/>
          <w:sz w:val="22"/>
          <w:szCs w:val="22"/>
        </w:rPr>
        <w:t xml:space="preserve"> </w:t>
      </w:r>
      <w:r w:rsidRPr="00A01F56">
        <w:rPr>
          <w:sz w:val="22"/>
          <w:szCs w:val="22"/>
        </w:rPr>
        <w:t>в</w:t>
      </w:r>
      <w:r w:rsidRPr="00A01F56">
        <w:rPr>
          <w:spacing w:val="16"/>
          <w:sz w:val="22"/>
          <w:szCs w:val="22"/>
        </w:rPr>
        <w:t xml:space="preserve"> </w:t>
      </w:r>
      <w:r w:rsidRPr="00A01F56">
        <w:rPr>
          <w:spacing w:val="-2"/>
          <w:sz w:val="22"/>
          <w:szCs w:val="22"/>
        </w:rPr>
        <w:t>труде</w:t>
      </w:r>
      <w:r w:rsidRPr="00A01F56">
        <w:rPr>
          <w:spacing w:val="15"/>
          <w:sz w:val="22"/>
          <w:szCs w:val="22"/>
        </w:rPr>
        <w:t xml:space="preserve"> </w:t>
      </w:r>
      <w:r w:rsidRPr="00A01F56">
        <w:rPr>
          <w:sz w:val="22"/>
          <w:szCs w:val="22"/>
        </w:rPr>
        <w:t>на</w:t>
      </w:r>
      <w:r w:rsidRPr="00A01F56">
        <w:rPr>
          <w:spacing w:val="15"/>
          <w:sz w:val="22"/>
          <w:szCs w:val="22"/>
        </w:rPr>
        <w:t xml:space="preserve"> </w:t>
      </w:r>
      <w:r w:rsidRPr="00A01F56">
        <w:rPr>
          <w:spacing w:val="-1"/>
          <w:sz w:val="22"/>
          <w:szCs w:val="22"/>
        </w:rPr>
        <w:t>общую</w:t>
      </w:r>
      <w:r w:rsidRPr="00A01F56">
        <w:rPr>
          <w:spacing w:val="17"/>
          <w:sz w:val="22"/>
          <w:szCs w:val="22"/>
        </w:rPr>
        <w:t xml:space="preserve"> </w:t>
      </w:r>
      <w:r w:rsidRPr="00A01F56">
        <w:rPr>
          <w:sz w:val="22"/>
          <w:szCs w:val="22"/>
        </w:rPr>
        <w:t>пользу),</w:t>
      </w:r>
      <w:r w:rsidRPr="00A01F56">
        <w:rPr>
          <w:spacing w:val="15"/>
          <w:sz w:val="22"/>
          <w:szCs w:val="22"/>
        </w:rPr>
        <w:t xml:space="preserve"> </w:t>
      </w:r>
      <w:r w:rsidRPr="00A01F56">
        <w:rPr>
          <w:sz w:val="22"/>
          <w:szCs w:val="22"/>
        </w:rPr>
        <w:t>труд</w:t>
      </w:r>
      <w:r w:rsidRPr="00A01F56">
        <w:rPr>
          <w:spacing w:val="16"/>
          <w:sz w:val="22"/>
          <w:szCs w:val="22"/>
        </w:rPr>
        <w:t xml:space="preserve"> </w:t>
      </w:r>
      <w:r w:rsidRPr="00A01F56">
        <w:rPr>
          <w:sz w:val="22"/>
          <w:szCs w:val="22"/>
        </w:rPr>
        <w:t>в</w:t>
      </w:r>
      <w:r w:rsidRPr="00A01F56">
        <w:rPr>
          <w:spacing w:val="16"/>
          <w:sz w:val="22"/>
          <w:szCs w:val="22"/>
        </w:rPr>
        <w:t xml:space="preserve"> </w:t>
      </w:r>
      <w:r w:rsidRPr="00A01F56">
        <w:rPr>
          <w:sz w:val="22"/>
          <w:szCs w:val="22"/>
        </w:rPr>
        <w:t>природе</w:t>
      </w:r>
      <w:r w:rsidRPr="00A01F56">
        <w:rPr>
          <w:spacing w:val="67"/>
          <w:sz w:val="22"/>
          <w:szCs w:val="22"/>
        </w:rPr>
        <w:t xml:space="preserve"> </w:t>
      </w:r>
      <w:r w:rsidRPr="00A01F56">
        <w:rPr>
          <w:spacing w:val="-1"/>
          <w:sz w:val="22"/>
          <w:szCs w:val="22"/>
        </w:rPr>
        <w:t>(уход</w:t>
      </w:r>
      <w:r w:rsidRPr="00A01F56">
        <w:rPr>
          <w:spacing w:val="9"/>
          <w:sz w:val="22"/>
          <w:szCs w:val="22"/>
        </w:rPr>
        <w:t xml:space="preserve"> </w:t>
      </w:r>
      <w:r w:rsidRPr="00A01F56">
        <w:rPr>
          <w:sz w:val="22"/>
          <w:szCs w:val="22"/>
        </w:rPr>
        <w:t>за</w:t>
      </w:r>
      <w:r w:rsidRPr="00A01F56">
        <w:rPr>
          <w:spacing w:val="8"/>
          <w:sz w:val="22"/>
          <w:szCs w:val="22"/>
        </w:rPr>
        <w:t xml:space="preserve"> </w:t>
      </w:r>
      <w:r w:rsidRPr="00A01F56">
        <w:rPr>
          <w:spacing w:val="-1"/>
          <w:sz w:val="22"/>
          <w:szCs w:val="22"/>
        </w:rPr>
        <w:t>растениями</w:t>
      </w:r>
      <w:r w:rsidRPr="00A01F56">
        <w:rPr>
          <w:spacing w:val="10"/>
          <w:sz w:val="22"/>
          <w:szCs w:val="22"/>
        </w:rPr>
        <w:t xml:space="preserve"> </w:t>
      </w:r>
      <w:r w:rsidRPr="00A01F56">
        <w:rPr>
          <w:sz w:val="22"/>
          <w:szCs w:val="22"/>
        </w:rPr>
        <w:t>и</w:t>
      </w:r>
      <w:r w:rsidRPr="00A01F56">
        <w:rPr>
          <w:spacing w:val="7"/>
          <w:sz w:val="22"/>
          <w:szCs w:val="22"/>
        </w:rPr>
        <w:t xml:space="preserve"> </w:t>
      </w:r>
      <w:r w:rsidRPr="00A01F56">
        <w:rPr>
          <w:spacing w:val="-1"/>
          <w:sz w:val="22"/>
          <w:szCs w:val="22"/>
        </w:rPr>
        <w:t>животными,</w:t>
      </w:r>
      <w:r w:rsidRPr="00A01F56">
        <w:rPr>
          <w:spacing w:val="9"/>
          <w:sz w:val="22"/>
          <w:szCs w:val="22"/>
        </w:rPr>
        <w:t xml:space="preserve"> </w:t>
      </w:r>
      <w:r w:rsidRPr="00A01F56">
        <w:rPr>
          <w:spacing w:val="-1"/>
          <w:sz w:val="22"/>
          <w:szCs w:val="22"/>
        </w:rPr>
        <w:t>выращивание</w:t>
      </w:r>
      <w:r w:rsidRPr="00A01F56">
        <w:rPr>
          <w:spacing w:val="8"/>
          <w:sz w:val="22"/>
          <w:szCs w:val="22"/>
        </w:rPr>
        <w:t xml:space="preserve"> </w:t>
      </w:r>
      <w:r w:rsidRPr="00A01F56">
        <w:rPr>
          <w:spacing w:val="-1"/>
          <w:sz w:val="22"/>
          <w:szCs w:val="22"/>
        </w:rPr>
        <w:t>овощей</w:t>
      </w:r>
      <w:r w:rsidRPr="00A01F56">
        <w:rPr>
          <w:spacing w:val="10"/>
          <w:sz w:val="22"/>
          <w:szCs w:val="22"/>
        </w:rPr>
        <w:t xml:space="preserve"> </w:t>
      </w:r>
      <w:r w:rsidRPr="00A01F56">
        <w:rPr>
          <w:sz w:val="22"/>
          <w:szCs w:val="22"/>
        </w:rPr>
        <w:t>на</w:t>
      </w:r>
      <w:r w:rsidRPr="00A01F56">
        <w:rPr>
          <w:spacing w:val="8"/>
          <w:sz w:val="22"/>
          <w:szCs w:val="22"/>
        </w:rPr>
        <w:t xml:space="preserve"> </w:t>
      </w:r>
      <w:r w:rsidRPr="00A01F56">
        <w:rPr>
          <w:spacing w:val="-1"/>
          <w:sz w:val="22"/>
          <w:szCs w:val="22"/>
        </w:rPr>
        <w:t>огороде,</w:t>
      </w:r>
      <w:r w:rsidRPr="00A01F56">
        <w:rPr>
          <w:spacing w:val="6"/>
          <w:sz w:val="22"/>
          <w:szCs w:val="22"/>
        </w:rPr>
        <w:t xml:space="preserve"> </w:t>
      </w:r>
      <w:r w:rsidRPr="00A01F56">
        <w:rPr>
          <w:spacing w:val="-1"/>
          <w:sz w:val="22"/>
          <w:szCs w:val="22"/>
        </w:rPr>
        <w:t>озеленение</w:t>
      </w:r>
      <w:r w:rsidRPr="00A01F56">
        <w:rPr>
          <w:spacing w:val="6"/>
          <w:sz w:val="22"/>
          <w:szCs w:val="22"/>
        </w:rPr>
        <w:t xml:space="preserve"> </w:t>
      </w:r>
      <w:r w:rsidRPr="00A01F56">
        <w:rPr>
          <w:sz w:val="22"/>
          <w:szCs w:val="22"/>
        </w:rPr>
        <w:t>и</w:t>
      </w:r>
      <w:r w:rsidRPr="00A01F56">
        <w:rPr>
          <w:spacing w:val="12"/>
          <w:sz w:val="22"/>
          <w:szCs w:val="22"/>
        </w:rPr>
        <w:t xml:space="preserve"> </w:t>
      </w:r>
      <w:r w:rsidRPr="00A01F56">
        <w:rPr>
          <w:spacing w:val="-2"/>
          <w:sz w:val="22"/>
          <w:szCs w:val="22"/>
        </w:rPr>
        <w:t>уборка</w:t>
      </w:r>
      <w:r w:rsidRPr="00A01F56">
        <w:rPr>
          <w:spacing w:val="13"/>
          <w:sz w:val="22"/>
          <w:szCs w:val="22"/>
        </w:rPr>
        <w:t xml:space="preserve"> </w:t>
      </w:r>
      <w:r w:rsidRPr="00A01F56">
        <w:rPr>
          <w:spacing w:val="-1"/>
          <w:sz w:val="22"/>
          <w:szCs w:val="22"/>
        </w:rPr>
        <w:t>участка</w:t>
      </w:r>
      <w:r w:rsidRPr="00A01F56">
        <w:rPr>
          <w:spacing w:val="95"/>
          <w:sz w:val="22"/>
          <w:szCs w:val="22"/>
        </w:rPr>
        <w:t xml:space="preserve"> </w:t>
      </w:r>
      <w:r w:rsidRPr="00A01F56">
        <w:rPr>
          <w:sz w:val="22"/>
          <w:szCs w:val="22"/>
        </w:rPr>
        <w:t>и</w:t>
      </w:r>
      <w:r w:rsidRPr="00A01F56">
        <w:rPr>
          <w:spacing w:val="39"/>
          <w:sz w:val="22"/>
          <w:szCs w:val="22"/>
        </w:rPr>
        <w:t xml:space="preserve"> </w:t>
      </w:r>
      <w:r w:rsidRPr="00A01F56">
        <w:rPr>
          <w:sz w:val="22"/>
          <w:szCs w:val="22"/>
        </w:rPr>
        <w:t>др.),</w:t>
      </w:r>
      <w:r w:rsidRPr="00A01F56">
        <w:rPr>
          <w:spacing w:val="37"/>
          <w:sz w:val="22"/>
          <w:szCs w:val="22"/>
        </w:rPr>
        <w:t xml:space="preserve"> </w:t>
      </w:r>
      <w:r w:rsidRPr="00A01F56">
        <w:rPr>
          <w:spacing w:val="-1"/>
          <w:sz w:val="22"/>
          <w:szCs w:val="22"/>
        </w:rPr>
        <w:t>ручной</w:t>
      </w:r>
      <w:r w:rsidRPr="00A01F56">
        <w:rPr>
          <w:spacing w:val="39"/>
          <w:sz w:val="22"/>
          <w:szCs w:val="22"/>
        </w:rPr>
        <w:t xml:space="preserve"> </w:t>
      </w:r>
      <w:r w:rsidRPr="00A01F56">
        <w:rPr>
          <w:sz w:val="22"/>
          <w:szCs w:val="22"/>
        </w:rPr>
        <w:t>труд</w:t>
      </w:r>
      <w:r w:rsidRPr="00A01F56">
        <w:rPr>
          <w:spacing w:val="38"/>
          <w:sz w:val="22"/>
          <w:szCs w:val="22"/>
        </w:rPr>
        <w:t xml:space="preserve"> </w:t>
      </w:r>
      <w:r w:rsidRPr="00A01F56">
        <w:rPr>
          <w:spacing w:val="-1"/>
          <w:sz w:val="22"/>
          <w:szCs w:val="22"/>
        </w:rPr>
        <w:t>(труд,</w:t>
      </w:r>
      <w:r w:rsidRPr="00A01F56">
        <w:rPr>
          <w:spacing w:val="38"/>
          <w:sz w:val="22"/>
          <w:szCs w:val="22"/>
        </w:rPr>
        <w:t xml:space="preserve"> </w:t>
      </w:r>
      <w:r w:rsidRPr="00A01F56">
        <w:rPr>
          <w:spacing w:val="-1"/>
          <w:sz w:val="22"/>
          <w:szCs w:val="22"/>
        </w:rPr>
        <w:t>направленный</w:t>
      </w:r>
      <w:r w:rsidRPr="00A01F56">
        <w:rPr>
          <w:spacing w:val="38"/>
          <w:sz w:val="22"/>
          <w:szCs w:val="22"/>
        </w:rPr>
        <w:t xml:space="preserve"> </w:t>
      </w:r>
      <w:r w:rsidRPr="00A01F56">
        <w:rPr>
          <w:sz w:val="22"/>
          <w:szCs w:val="22"/>
        </w:rPr>
        <w:t>на</w:t>
      </w:r>
      <w:r w:rsidRPr="00A01F56">
        <w:rPr>
          <w:spacing w:val="37"/>
          <w:sz w:val="22"/>
          <w:szCs w:val="22"/>
        </w:rPr>
        <w:t xml:space="preserve"> </w:t>
      </w:r>
      <w:r w:rsidRPr="00A01F56">
        <w:rPr>
          <w:spacing w:val="-1"/>
          <w:sz w:val="22"/>
          <w:szCs w:val="22"/>
        </w:rPr>
        <w:t>удовлетворение</w:t>
      </w:r>
      <w:r w:rsidRPr="00A01F56">
        <w:rPr>
          <w:spacing w:val="37"/>
          <w:sz w:val="22"/>
          <w:szCs w:val="22"/>
        </w:rPr>
        <w:t xml:space="preserve"> </w:t>
      </w:r>
      <w:r w:rsidRPr="00A01F56">
        <w:rPr>
          <w:spacing w:val="-1"/>
          <w:sz w:val="22"/>
          <w:szCs w:val="22"/>
        </w:rPr>
        <w:t>эстетичных</w:t>
      </w:r>
      <w:r w:rsidRPr="00A01F56">
        <w:rPr>
          <w:spacing w:val="39"/>
          <w:sz w:val="22"/>
          <w:szCs w:val="22"/>
        </w:rPr>
        <w:t xml:space="preserve"> </w:t>
      </w:r>
      <w:r w:rsidRPr="00A01F56">
        <w:rPr>
          <w:spacing w:val="-1"/>
          <w:sz w:val="22"/>
          <w:szCs w:val="22"/>
        </w:rPr>
        <w:t>потребностей</w:t>
      </w:r>
      <w:r w:rsidRPr="00A01F56">
        <w:rPr>
          <w:spacing w:val="38"/>
          <w:sz w:val="22"/>
          <w:szCs w:val="22"/>
        </w:rPr>
        <w:t xml:space="preserve"> </w:t>
      </w:r>
      <w:r w:rsidRPr="00A01F56">
        <w:rPr>
          <w:spacing w:val="-1"/>
          <w:sz w:val="22"/>
          <w:szCs w:val="22"/>
        </w:rPr>
        <w:t>человека</w:t>
      </w:r>
      <w:r w:rsidRPr="00A01F56">
        <w:rPr>
          <w:spacing w:val="97"/>
          <w:sz w:val="22"/>
          <w:szCs w:val="22"/>
        </w:rPr>
        <w:t xml:space="preserve"> </w:t>
      </w:r>
      <w:r w:rsidRPr="00A01F56">
        <w:rPr>
          <w:sz w:val="22"/>
          <w:szCs w:val="22"/>
        </w:rPr>
        <w:t>(изготовление</w:t>
      </w:r>
      <w:r w:rsidRPr="00A01F56">
        <w:rPr>
          <w:spacing w:val="6"/>
          <w:sz w:val="22"/>
          <w:szCs w:val="22"/>
        </w:rPr>
        <w:t xml:space="preserve"> </w:t>
      </w:r>
      <w:r w:rsidRPr="00A01F56">
        <w:rPr>
          <w:spacing w:val="-1"/>
          <w:sz w:val="22"/>
          <w:szCs w:val="22"/>
        </w:rPr>
        <w:t>поделок),</w:t>
      </w:r>
      <w:r w:rsidRPr="00A01F56">
        <w:rPr>
          <w:spacing w:val="6"/>
          <w:sz w:val="22"/>
          <w:szCs w:val="22"/>
        </w:rPr>
        <w:t xml:space="preserve"> </w:t>
      </w:r>
      <w:r w:rsidRPr="00A01F56">
        <w:rPr>
          <w:sz w:val="22"/>
          <w:szCs w:val="22"/>
        </w:rPr>
        <w:t>а</w:t>
      </w:r>
      <w:r w:rsidRPr="00A01F56">
        <w:rPr>
          <w:spacing w:val="6"/>
          <w:sz w:val="22"/>
          <w:szCs w:val="22"/>
        </w:rPr>
        <w:t xml:space="preserve"> </w:t>
      </w:r>
      <w:r w:rsidRPr="00A01F56">
        <w:rPr>
          <w:sz w:val="22"/>
          <w:szCs w:val="22"/>
        </w:rPr>
        <w:t>формы</w:t>
      </w:r>
      <w:r w:rsidRPr="00A01F56">
        <w:rPr>
          <w:spacing w:val="8"/>
          <w:sz w:val="22"/>
          <w:szCs w:val="22"/>
        </w:rPr>
        <w:t xml:space="preserve"> </w:t>
      </w:r>
      <w:r w:rsidRPr="00A01F56">
        <w:rPr>
          <w:spacing w:val="-1"/>
          <w:sz w:val="22"/>
          <w:szCs w:val="22"/>
        </w:rPr>
        <w:t>его</w:t>
      </w:r>
      <w:r w:rsidRPr="00A01F56">
        <w:rPr>
          <w:spacing w:val="6"/>
          <w:sz w:val="22"/>
          <w:szCs w:val="22"/>
        </w:rPr>
        <w:t xml:space="preserve"> </w:t>
      </w:r>
      <w:r w:rsidRPr="00A01F56">
        <w:rPr>
          <w:sz w:val="22"/>
          <w:szCs w:val="22"/>
        </w:rPr>
        <w:t>организации</w:t>
      </w:r>
      <w:r w:rsidRPr="00A01F56">
        <w:rPr>
          <w:spacing w:val="13"/>
          <w:sz w:val="22"/>
          <w:szCs w:val="22"/>
        </w:rPr>
        <w:t xml:space="preserve"> –</w:t>
      </w:r>
      <w:r w:rsidRPr="00A01F56">
        <w:rPr>
          <w:spacing w:val="7"/>
          <w:sz w:val="22"/>
          <w:szCs w:val="22"/>
        </w:rPr>
        <w:t xml:space="preserve"> </w:t>
      </w:r>
      <w:r w:rsidRPr="00A01F56">
        <w:rPr>
          <w:spacing w:val="-1"/>
          <w:sz w:val="22"/>
          <w:szCs w:val="22"/>
        </w:rPr>
        <w:t>поручения,</w:t>
      </w:r>
      <w:r w:rsidRPr="00A01F56">
        <w:rPr>
          <w:spacing w:val="6"/>
          <w:sz w:val="22"/>
          <w:szCs w:val="22"/>
        </w:rPr>
        <w:t xml:space="preserve"> </w:t>
      </w:r>
      <w:r w:rsidRPr="00A01F56">
        <w:rPr>
          <w:spacing w:val="-1"/>
          <w:sz w:val="22"/>
          <w:szCs w:val="22"/>
        </w:rPr>
        <w:t>дежурства,</w:t>
      </w:r>
      <w:r w:rsidRPr="00A01F56">
        <w:rPr>
          <w:spacing w:val="6"/>
          <w:sz w:val="22"/>
          <w:szCs w:val="22"/>
        </w:rPr>
        <w:t xml:space="preserve"> </w:t>
      </w:r>
      <w:r w:rsidRPr="00A01F56">
        <w:rPr>
          <w:sz w:val="22"/>
          <w:szCs w:val="22"/>
        </w:rPr>
        <w:t>общий,</w:t>
      </w:r>
      <w:r w:rsidRPr="00A01F56">
        <w:rPr>
          <w:spacing w:val="6"/>
          <w:sz w:val="22"/>
          <w:szCs w:val="22"/>
        </w:rPr>
        <w:t xml:space="preserve"> </w:t>
      </w:r>
      <w:r w:rsidRPr="00A01F56">
        <w:rPr>
          <w:spacing w:val="-1"/>
          <w:sz w:val="22"/>
          <w:szCs w:val="22"/>
        </w:rPr>
        <w:t>совместный</w:t>
      </w:r>
      <w:r w:rsidRPr="00A01F56">
        <w:rPr>
          <w:spacing w:val="5"/>
          <w:sz w:val="22"/>
          <w:szCs w:val="22"/>
        </w:rPr>
        <w:t xml:space="preserve"> </w:t>
      </w:r>
      <w:r w:rsidRPr="00A01F56">
        <w:rPr>
          <w:sz w:val="22"/>
          <w:szCs w:val="22"/>
        </w:rPr>
        <w:t>и</w:t>
      </w:r>
      <w:r w:rsidRPr="00A01F56">
        <w:rPr>
          <w:spacing w:val="57"/>
          <w:sz w:val="22"/>
          <w:szCs w:val="22"/>
        </w:rPr>
        <w:t xml:space="preserve"> </w:t>
      </w:r>
      <w:r w:rsidRPr="00A01F56">
        <w:rPr>
          <w:spacing w:val="-1"/>
          <w:sz w:val="22"/>
          <w:szCs w:val="22"/>
        </w:rPr>
        <w:t>коллективный</w:t>
      </w:r>
      <w:r w:rsidRPr="00A01F56">
        <w:rPr>
          <w:sz w:val="22"/>
          <w:szCs w:val="22"/>
        </w:rPr>
        <w:t xml:space="preserve"> </w:t>
      </w:r>
      <w:r w:rsidRPr="00A01F56">
        <w:rPr>
          <w:spacing w:val="-2"/>
          <w:sz w:val="22"/>
          <w:szCs w:val="22"/>
        </w:rPr>
        <w:t>труд</w:t>
      </w:r>
      <w:r w:rsidRPr="00A01F56">
        <w:rPr>
          <w:sz w:val="22"/>
          <w:szCs w:val="22"/>
        </w:rPr>
        <w:t xml:space="preserve"> детей.</w:t>
      </w:r>
    </w:p>
    <w:p w14:paraId="3FBE6037" w14:textId="6693B849" w:rsidR="00F2252D" w:rsidRPr="00A01F56" w:rsidRDefault="00F2252D" w:rsidP="003435BD">
      <w:pPr>
        <w:pStyle w:val="af7"/>
        <w:widowControl w:val="0"/>
        <w:numPr>
          <w:ilvl w:val="0"/>
          <w:numId w:val="47"/>
        </w:numPr>
        <w:tabs>
          <w:tab w:val="left" w:pos="567"/>
          <w:tab w:val="left" w:pos="1134"/>
        </w:tabs>
        <w:spacing w:after="0"/>
        <w:ind w:firstLine="597"/>
        <w:jc w:val="both"/>
        <w:rPr>
          <w:color w:val="833C0B" w:themeColor="accent2" w:themeShade="80"/>
          <w:sz w:val="22"/>
          <w:szCs w:val="22"/>
        </w:rPr>
      </w:pPr>
      <w:r w:rsidRPr="00A01F56">
        <w:rPr>
          <w:spacing w:val="-1"/>
          <w:sz w:val="22"/>
          <w:szCs w:val="22"/>
        </w:rPr>
        <w:t>ДОУ</w:t>
      </w:r>
      <w:r w:rsidRPr="00A01F56">
        <w:rPr>
          <w:spacing w:val="29"/>
          <w:sz w:val="22"/>
          <w:szCs w:val="22"/>
        </w:rPr>
        <w:t xml:space="preserve"> </w:t>
      </w:r>
      <w:r w:rsidRPr="00A01F56">
        <w:rPr>
          <w:spacing w:val="-1"/>
          <w:sz w:val="22"/>
          <w:szCs w:val="22"/>
        </w:rPr>
        <w:t>осуществляет</w:t>
      </w:r>
      <w:r w:rsidRPr="00A01F56">
        <w:rPr>
          <w:spacing w:val="28"/>
          <w:sz w:val="22"/>
          <w:szCs w:val="22"/>
        </w:rPr>
        <w:t xml:space="preserve"> </w:t>
      </w:r>
      <w:r w:rsidRPr="00A01F56">
        <w:rPr>
          <w:spacing w:val="-1"/>
          <w:sz w:val="22"/>
          <w:szCs w:val="22"/>
        </w:rPr>
        <w:t>взаимодействие</w:t>
      </w:r>
      <w:r w:rsidRPr="00A01F56">
        <w:rPr>
          <w:spacing w:val="27"/>
          <w:sz w:val="22"/>
          <w:szCs w:val="22"/>
        </w:rPr>
        <w:t xml:space="preserve"> </w:t>
      </w:r>
      <w:r w:rsidRPr="00A01F56">
        <w:rPr>
          <w:sz w:val="22"/>
          <w:szCs w:val="22"/>
        </w:rPr>
        <w:t>с</w:t>
      </w:r>
      <w:r w:rsidRPr="00A01F56">
        <w:rPr>
          <w:spacing w:val="27"/>
          <w:sz w:val="22"/>
          <w:szCs w:val="22"/>
        </w:rPr>
        <w:t xml:space="preserve"> </w:t>
      </w:r>
      <w:r w:rsidRPr="00A01F56">
        <w:rPr>
          <w:spacing w:val="-1"/>
          <w:sz w:val="22"/>
          <w:szCs w:val="22"/>
        </w:rPr>
        <w:t>культурными</w:t>
      </w:r>
      <w:r w:rsidRPr="00A01F56">
        <w:rPr>
          <w:spacing w:val="29"/>
          <w:sz w:val="22"/>
          <w:szCs w:val="22"/>
        </w:rPr>
        <w:t xml:space="preserve"> </w:t>
      </w:r>
      <w:r w:rsidRPr="00A01F56">
        <w:rPr>
          <w:spacing w:val="-1"/>
          <w:sz w:val="22"/>
          <w:szCs w:val="22"/>
        </w:rPr>
        <w:t>образовательными</w:t>
      </w:r>
      <w:r w:rsidRPr="00A01F56">
        <w:rPr>
          <w:spacing w:val="31"/>
          <w:sz w:val="22"/>
          <w:szCs w:val="22"/>
        </w:rPr>
        <w:t xml:space="preserve"> </w:t>
      </w:r>
      <w:r w:rsidRPr="00A01F56">
        <w:rPr>
          <w:spacing w:val="-1"/>
          <w:sz w:val="22"/>
          <w:szCs w:val="22"/>
        </w:rPr>
        <w:t>учреждениями</w:t>
      </w:r>
      <w:r w:rsidRPr="00A01F56">
        <w:rPr>
          <w:spacing w:val="73"/>
          <w:sz w:val="22"/>
          <w:szCs w:val="22"/>
        </w:rPr>
        <w:t xml:space="preserve"> </w:t>
      </w:r>
      <w:r w:rsidRPr="00A01F56">
        <w:rPr>
          <w:sz w:val="22"/>
          <w:szCs w:val="22"/>
        </w:rPr>
        <w:t>города</w:t>
      </w:r>
      <w:r w:rsidRPr="00A01F56">
        <w:rPr>
          <w:spacing w:val="8"/>
          <w:sz w:val="22"/>
          <w:szCs w:val="22"/>
        </w:rPr>
        <w:t xml:space="preserve"> </w:t>
      </w:r>
      <w:r w:rsidRPr="00A01F56">
        <w:rPr>
          <w:sz w:val="22"/>
          <w:szCs w:val="22"/>
        </w:rPr>
        <w:t>на</w:t>
      </w:r>
      <w:r w:rsidRPr="00A01F56">
        <w:rPr>
          <w:spacing w:val="8"/>
          <w:sz w:val="22"/>
          <w:szCs w:val="22"/>
        </w:rPr>
        <w:t xml:space="preserve"> </w:t>
      </w:r>
      <w:r w:rsidRPr="00A01F56">
        <w:rPr>
          <w:sz w:val="22"/>
          <w:szCs w:val="22"/>
        </w:rPr>
        <w:t>договорной</w:t>
      </w:r>
      <w:r w:rsidRPr="00A01F56">
        <w:rPr>
          <w:spacing w:val="10"/>
          <w:sz w:val="22"/>
          <w:szCs w:val="22"/>
        </w:rPr>
        <w:t xml:space="preserve"> </w:t>
      </w:r>
      <w:r w:rsidRPr="00A01F56">
        <w:rPr>
          <w:spacing w:val="-1"/>
          <w:sz w:val="22"/>
          <w:szCs w:val="22"/>
        </w:rPr>
        <w:t>основе:</w:t>
      </w:r>
      <w:r w:rsidRPr="00A01F56">
        <w:rPr>
          <w:spacing w:val="9"/>
          <w:sz w:val="22"/>
          <w:szCs w:val="22"/>
        </w:rPr>
        <w:t xml:space="preserve"> </w:t>
      </w:r>
      <w:r w:rsidRPr="00A01F56">
        <w:rPr>
          <w:spacing w:val="-1"/>
          <w:sz w:val="22"/>
          <w:szCs w:val="22"/>
        </w:rPr>
        <w:t xml:space="preserve">Иркутская детская </w:t>
      </w:r>
      <w:r w:rsidRPr="00A01F56">
        <w:rPr>
          <w:sz w:val="22"/>
          <w:szCs w:val="22"/>
        </w:rPr>
        <w:t>библиотека</w:t>
      </w:r>
      <w:r w:rsidRPr="00A01F56">
        <w:rPr>
          <w:spacing w:val="13"/>
          <w:sz w:val="22"/>
          <w:szCs w:val="22"/>
        </w:rPr>
        <w:t xml:space="preserve"> </w:t>
      </w:r>
      <w:r w:rsidR="007515A8">
        <w:rPr>
          <w:spacing w:val="-2"/>
          <w:sz w:val="22"/>
          <w:szCs w:val="22"/>
        </w:rPr>
        <w:t>«Алые паруса»</w:t>
      </w:r>
      <w:r w:rsidR="002F7048">
        <w:rPr>
          <w:spacing w:val="-2"/>
          <w:sz w:val="22"/>
          <w:szCs w:val="22"/>
        </w:rPr>
        <w:t xml:space="preserve"> </w:t>
      </w:r>
      <w:r w:rsidRPr="00A01F56">
        <w:rPr>
          <w:sz w:val="22"/>
          <w:szCs w:val="22"/>
        </w:rPr>
        <w:t>-</w:t>
      </w:r>
      <w:r w:rsidRPr="00A01F56">
        <w:rPr>
          <w:spacing w:val="18"/>
          <w:sz w:val="22"/>
          <w:szCs w:val="22"/>
        </w:rPr>
        <w:t xml:space="preserve"> </w:t>
      </w:r>
      <w:r w:rsidRPr="00A01F56">
        <w:rPr>
          <w:spacing w:val="-1"/>
          <w:sz w:val="22"/>
          <w:szCs w:val="22"/>
        </w:rPr>
        <w:t>что</w:t>
      </w:r>
      <w:r w:rsidRPr="00A01F56">
        <w:rPr>
          <w:spacing w:val="19"/>
          <w:sz w:val="22"/>
          <w:szCs w:val="22"/>
        </w:rPr>
        <w:t xml:space="preserve"> </w:t>
      </w:r>
      <w:r w:rsidRPr="00A01F56">
        <w:rPr>
          <w:spacing w:val="-1"/>
          <w:sz w:val="22"/>
          <w:szCs w:val="22"/>
        </w:rPr>
        <w:t>позволяет</w:t>
      </w:r>
      <w:r w:rsidRPr="00A01F56">
        <w:rPr>
          <w:spacing w:val="19"/>
          <w:sz w:val="22"/>
          <w:szCs w:val="22"/>
        </w:rPr>
        <w:t xml:space="preserve"> </w:t>
      </w:r>
      <w:r w:rsidRPr="00A01F56">
        <w:rPr>
          <w:spacing w:val="-1"/>
          <w:sz w:val="22"/>
          <w:szCs w:val="22"/>
        </w:rPr>
        <w:t>расширять</w:t>
      </w:r>
      <w:r w:rsidRPr="00A01F56">
        <w:rPr>
          <w:spacing w:val="20"/>
          <w:sz w:val="22"/>
          <w:szCs w:val="22"/>
        </w:rPr>
        <w:t xml:space="preserve"> </w:t>
      </w:r>
      <w:r w:rsidRPr="00A01F56">
        <w:rPr>
          <w:spacing w:val="-1"/>
          <w:sz w:val="22"/>
          <w:szCs w:val="22"/>
        </w:rPr>
        <w:t>представления</w:t>
      </w:r>
      <w:r w:rsidRPr="00A01F56">
        <w:rPr>
          <w:spacing w:val="18"/>
          <w:sz w:val="22"/>
          <w:szCs w:val="22"/>
        </w:rPr>
        <w:t xml:space="preserve"> </w:t>
      </w:r>
      <w:r w:rsidRPr="00A01F56">
        <w:rPr>
          <w:spacing w:val="-1"/>
          <w:sz w:val="22"/>
          <w:szCs w:val="22"/>
        </w:rPr>
        <w:t>детей</w:t>
      </w:r>
      <w:r w:rsidRPr="00A01F56">
        <w:rPr>
          <w:spacing w:val="19"/>
          <w:sz w:val="22"/>
          <w:szCs w:val="22"/>
        </w:rPr>
        <w:t xml:space="preserve"> </w:t>
      </w:r>
      <w:r w:rsidRPr="00A01F56">
        <w:rPr>
          <w:sz w:val="22"/>
          <w:szCs w:val="22"/>
        </w:rPr>
        <w:t>о</w:t>
      </w:r>
      <w:r w:rsidRPr="00A01F56">
        <w:rPr>
          <w:spacing w:val="18"/>
          <w:sz w:val="22"/>
          <w:szCs w:val="22"/>
        </w:rPr>
        <w:t xml:space="preserve"> </w:t>
      </w:r>
      <w:r w:rsidRPr="00A01F56">
        <w:rPr>
          <w:sz w:val="22"/>
          <w:szCs w:val="22"/>
        </w:rPr>
        <w:t>родном</w:t>
      </w:r>
      <w:r w:rsidRPr="00A01F56">
        <w:rPr>
          <w:spacing w:val="18"/>
          <w:sz w:val="22"/>
          <w:szCs w:val="22"/>
        </w:rPr>
        <w:t xml:space="preserve"> </w:t>
      </w:r>
      <w:r w:rsidRPr="00A01F56">
        <w:rPr>
          <w:spacing w:val="-1"/>
          <w:sz w:val="22"/>
          <w:szCs w:val="22"/>
        </w:rPr>
        <w:t>городе,</w:t>
      </w:r>
      <w:r w:rsidRPr="00A01F56">
        <w:rPr>
          <w:spacing w:val="18"/>
          <w:sz w:val="22"/>
          <w:szCs w:val="22"/>
        </w:rPr>
        <w:t xml:space="preserve"> </w:t>
      </w:r>
      <w:r w:rsidRPr="00A01F56">
        <w:rPr>
          <w:sz w:val="22"/>
          <w:szCs w:val="22"/>
        </w:rPr>
        <w:t>о</w:t>
      </w:r>
      <w:r w:rsidRPr="00A01F56">
        <w:rPr>
          <w:spacing w:val="91"/>
          <w:sz w:val="22"/>
          <w:szCs w:val="22"/>
        </w:rPr>
        <w:t xml:space="preserve"> </w:t>
      </w:r>
      <w:r w:rsidRPr="00A01F56">
        <w:rPr>
          <w:sz w:val="22"/>
          <w:szCs w:val="22"/>
        </w:rPr>
        <w:t>людях,</w:t>
      </w:r>
      <w:r w:rsidRPr="00A01F56">
        <w:rPr>
          <w:spacing w:val="2"/>
          <w:sz w:val="22"/>
          <w:szCs w:val="22"/>
        </w:rPr>
        <w:t xml:space="preserve"> </w:t>
      </w:r>
      <w:r w:rsidRPr="00A01F56">
        <w:rPr>
          <w:spacing w:val="-2"/>
          <w:sz w:val="22"/>
          <w:szCs w:val="22"/>
        </w:rPr>
        <w:t>живущих</w:t>
      </w:r>
      <w:r w:rsidRPr="00A01F56">
        <w:rPr>
          <w:spacing w:val="4"/>
          <w:sz w:val="22"/>
          <w:szCs w:val="22"/>
        </w:rPr>
        <w:t xml:space="preserve"> </w:t>
      </w:r>
      <w:r w:rsidRPr="00A01F56">
        <w:rPr>
          <w:sz w:val="22"/>
          <w:szCs w:val="22"/>
        </w:rPr>
        <w:t>в</w:t>
      </w:r>
      <w:r w:rsidRPr="00A01F56">
        <w:rPr>
          <w:spacing w:val="1"/>
          <w:sz w:val="22"/>
          <w:szCs w:val="22"/>
        </w:rPr>
        <w:t xml:space="preserve"> </w:t>
      </w:r>
      <w:r w:rsidRPr="00A01F56">
        <w:rPr>
          <w:spacing w:val="-1"/>
          <w:sz w:val="22"/>
          <w:szCs w:val="22"/>
        </w:rPr>
        <w:t>нем,</w:t>
      </w:r>
      <w:r w:rsidRPr="00A01F56">
        <w:rPr>
          <w:spacing w:val="2"/>
          <w:sz w:val="22"/>
          <w:szCs w:val="22"/>
        </w:rPr>
        <w:t xml:space="preserve"> </w:t>
      </w:r>
      <w:r w:rsidRPr="00A01F56">
        <w:rPr>
          <w:sz w:val="22"/>
          <w:szCs w:val="22"/>
        </w:rPr>
        <w:t>природе</w:t>
      </w:r>
      <w:r w:rsidRPr="00A01F56">
        <w:rPr>
          <w:spacing w:val="1"/>
          <w:sz w:val="22"/>
          <w:szCs w:val="22"/>
        </w:rPr>
        <w:t xml:space="preserve"> </w:t>
      </w:r>
      <w:r w:rsidRPr="00A01F56">
        <w:rPr>
          <w:sz w:val="22"/>
          <w:szCs w:val="22"/>
        </w:rPr>
        <w:t>родного</w:t>
      </w:r>
      <w:r w:rsidRPr="00A01F56">
        <w:rPr>
          <w:spacing w:val="2"/>
          <w:sz w:val="22"/>
          <w:szCs w:val="22"/>
        </w:rPr>
        <w:t xml:space="preserve"> </w:t>
      </w:r>
      <w:r w:rsidRPr="00A01F56">
        <w:rPr>
          <w:spacing w:val="-1"/>
          <w:sz w:val="22"/>
          <w:szCs w:val="22"/>
        </w:rPr>
        <w:t>Края. Значимые</w:t>
      </w:r>
      <w:r w:rsidRPr="00A01F56">
        <w:rPr>
          <w:sz w:val="22"/>
          <w:szCs w:val="22"/>
        </w:rPr>
        <w:t xml:space="preserve"> </w:t>
      </w:r>
      <w:r w:rsidRPr="00A01F56">
        <w:rPr>
          <w:spacing w:val="-1"/>
          <w:sz w:val="22"/>
          <w:szCs w:val="22"/>
        </w:rPr>
        <w:t>социальные</w:t>
      </w:r>
      <w:r w:rsidRPr="00A01F56">
        <w:rPr>
          <w:sz w:val="22"/>
          <w:szCs w:val="22"/>
        </w:rPr>
        <w:t xml:space="preserve"> </w:t>
      </w:r>
      <w:r w:rsidRPr="00A01F56">
        <w:rPr>
          <w:spacing w:val="-1"/>
          <w:sz w:val="22"/>
          <w:szCs w:val="22"/>
        </w:rPr>
        <w:t>партнёры.</w:t>
      </w:r>
      <w:r w:rsidRPr="00A01F56">
        <w:rPr>
          <w:spacing w:val="1"/>
          <w:sz w:val="22"/>
          <w:szCs w:val="22"/>
        </w:rPr>
        <w:t xml:space="preserve"> </w:t>
      </w:r>
      <w:r w:rsidRPr="00A01F56">
        <w:rPr>
          <w:spacing w:val="-1"/>
          <w:sz w:val="22"/>
          <w:szCs w:val="22"/>
        </w:rPr>
        <w:t>МБОУ</w:t>
      </w:r>
      <w:r w:rsidRPr="00A01F56">
        <w:rPr>
          <w:spacing w:val="2"/>
          <w:sz w:val="22"/>
          <w:szCs w:val="22"/>
        </w:rPr>
        <w:t xml:space="preserve"> </w:t>
      </w:r>
      <w:r w:rsidR="00D70CF5">
        <w:rPr>
          <w:spacing w:val="2"/>
          <w:sz w:val="22"/>
          <w:szCs w:val="22"/>
        </w:rPr>
        <w:t>СОШ</w:t>
      </w:r>
      <w:r w:rsidRPr="00A01F56">
        <w:rPr>
          <w:spacing w:val="1"/>
          <w:sz w:val="22"/>
          <w:szCs w:val="22"/>
        </w:rPr>
        <w:t xml:space="preserve"> </w:t>
      </w:r>
      <w:r w:rsidRPr="00A01F56">
        <w:rPr>
          <w:sz w:val="22"/>
          <w:szCs w:val="22"/>
        </w:rPr>
        <w:t>№</w:t>
      </w:r>
      <w:r w:rsidRPr="00A01F56">
        <w:rPr>
          <w:spacing w:val="1"/>
          <w:sz w:val="22"/>
          <w:szCs w:val="22"/>
        </w:rPr>
        <w:t xml:space="preserve"> </w:t>
      </w:r>
      <w:r w:rsidR="007515A8">
        <w:rPr>
          <w:spacing w:val="1"/>
          <w:sz w:val="22"/>
          <w:szCs w:val="22"/>
        </w:rPr>
        <w:t>57, 69</w:t>
      </w:r>
      <w:r w:rsidRPr="00A01F56">
        <w:rPr>
          <w:sz w:val="22"/>
          <w:szCs w:val="22"/>
        </w:rPr>
        <w:t xml:space="preserve"> г. Иркутска;</w:t>
      </w:r>
      <w:r w:rsidRPr="00A01F56">
        <w:rPr>
          <w:spacing w:val="36"/>
          <w:sz w:val="22"/>
          <w:szCs w:val="22"/>
        </w:rPr>
        <w:t xml:space="preserve"> </w:t>
      </w:r>
      <w:r w:rsidR="00D70CF5">
        <w:rPr>
          <w:spacing w:val="36"/>
          <w:sz w:val="22"/>
          <w:szCs w:val="22"/>
        </w:rPr>
        <w:t>Д</w:t>
      </w:r>
      <w:r w:rsidRPr="00A01F56">
        <w:rPr>
          <w:sz w:val="22"/>
          <w:szCs w:val="22"/>
        </w:rPr>
        <w:t xml:space="preserve">ДТ </w:t>
      </w:r>
      <w:r w:rsidR="00D70CF5">
        <w:rPr>
          <w:sz w:val="22"/>
          <w:szCs w:val="22"/>
        </w:rPr>
        <w:t>№</w:t>
      </w:r>
      <w:r w:rsidR="007515A8">
        <w:rPr>
          <w:sz w:val="22"/>
          <w:szCs w:val="22"/>
        </w:rPr>
        <w:t>5</w:t>
      </w:r>
      <w:r w:rsidRPr="00A01F56">
        <w:rPr>
          <w:spacing w:val="-2"/>
          <w:sz w:val="22"/>
          <w:szCs w:val="22"/>
        </w:rPr>
        <w:t>;</w:t>
      </w:r>
      <w:r w:rsidRPr="00A01F56">
        <w:rPr>
          <w:spacing w:val="31"/>
          <w:sz w:val="22"/>
          <w:szCs w:val="22"/>
        </w:rPr>
        <w:t xml:space="preserve"> </w:t>
      </w:r>
      <w:r w:rsidRPr="00A01F56">
        <w:rPr>
          <w:spacing w:val="-1"/>
          <w:sz w:val="22"/>
          <w:szCs w:val="22"/>
        </w:rPr>
        <w:t>ОГБУЗ</w:t>
      </w:r>
      <w:r w:rsidRPr="00A01F56">
        <w:rPr>
          <w:spacing w:val="36"/>
          <w:sz w:val="22"/>
          <w:szCs w:val="22"/>
        </w:rPr>
        <w:t xml:space="preserve"> </w:t>
      </w:r>
      <w:r w:rsidRPr="00A01F56">
        <w:rPr>
          <w:spacing w:val="-1"/>
          <w:sz w:val="22"/>
          <w:szCs w:val="22"/>
        </w:rPr>
        <w:t>«</w:t>
      </w:r>
      <w:r w:rsidRPr="00A01F56">
        <w:rPr>
          <w:sz w:val="22"/>
          <w:szCs w:val="22"/>
        </w:rPr>
        <w:t>Иркутская</w:t>
      </w:r>
      <w:r w:rsidRPr="00A01F56">
        <w:rPr>
          <w:spacing w:val="30"/>
          <w:sz w:val="22"/>
          <w:szCs w:val="22"/>
        </w:rPr>
        <w:t xml:space="preserve"> </w:t>
      </w:r>
      <w:r w:rsidRPr="00A01F56">
        <w:rPr>
          <w:sz w:val="22"/>
          <w:szCs w:val="22"/>
        </w:rPr>
        <w:t>городская</w:t>
      </w:r>
      <w:r w:rsidRPr="00A01F56">
        <w:rPr>
          <w:spacing w:val="30"/>
          <w:sz w:val="22"/>
          <w:szCs w:val="22"/>
        </w:rPr>
        <w:t xml:space="preserve"> </w:t>
      </w:r>
      <w:r w:rsidRPr="00A01F56">
        <w:rPr>
          <w:spacing w:val="-1"/>
          <w:sz w:val="22"/>
          <w:szCs w:val="22"/>
        </w:rPr>
        <w:t>детская</w:t>
      </w:r>
      <w:r w:rsidRPr="00A01F56">
        <w:rPr>
          <w:spacing w:val="71"/>
          <w:sz w:val="22"/>
          <w:szCs w:val="22"/>
        </w:rPr>
        <w:t xml:space="preserve"> </w:t>
      </w:r>
      <w:r w:rsidRPr="00A01F56">
        <w:rPr>
          <w:spacing w:val="-1"/>
          <w:sz w:val="22"/>
          <w:szCs w:val="22"/>
        </w:rPr>
        <w:t>поликлиника</w:t>
      </w:r>
      <w:r w:rsidR="00D70CF5">
        <w:rPr>
          <w:spacing w:val="-1"/>
          <w:sz w:val="22"/>
          <w:szCs w:val="22"/>
        </w:rPr>
        <w:t xml:space="preserve"> № </w:t>
      </w:r>
      <w:r w:rsidR="007515A8">
        <w:rPr>
          <w:spacing w:val="-1"/>
          <w:sz w:val="22"/>
          <w:szCs w:val="22"/>
        </w:rPr>
        <w:t>8</w:t>
      </w:r>
      <w:r w:rsidRPr="00A01F56">
        <w:rPr>
          <w:spacing w:val="-1"/>
          <w:sz w:val="22"/>
          <w:szCs w:val="22"/>
        </w:rPr>
        <w:t>».</w:t>
      </w:r>
    </w:p>
    <w:p w14:paraId="057DE970" w14:textId="77777777" w:rsidR="00267C1A" w:rsidRPr="00267C1A" w:rsidRDefault="004A404F" w:rsidP="008B0497">
      <w:pPr>
        <w:pStyle w:val="1"/>
        <w:numPr>
          <w:ilvl w:val="3"/>
          <w:numId w:val="81"/>
        </w:numPr>
        <w:tabs>
          <w:tab w:val="left" w:pos="851"/>
        </w:tabs>
        <w:autoSpaceDE/>
        <w:autoSpaceDN/>
        <w:adjustRightInd/>
        <w:spacing w:before="0" w:after="0"/>
        <w:ind w:left="0" w:firstLine="0"/>
        <w:rPr>
          <w:b w:val="0"/>
          <w:bCs w:val="0"/>
          <w:sz w:val="22"/>
          <w:szCs w:val="22"/>
        </w:rPr>
      </w:pPr>
      <w:r w:rsidRPr="004A404F">
        <w:rPr>
          <w:color w:val="auto"/>
          <w:spacing w:val="-1"/>
          <w:sz w:val="22"/>
          <w:szCs w:val="22"/>
        </w:rPr>
        <w:t>Особенности</w:t>
      </w:r>
      <w:r w:rsidRPr="004A404F">
        <w:rPr>
          <w:color w:val="auto"/>
          <w:sz w:val="22"/>
          <w:szCs w:val="22"/>
        </w:rPr>
        <w:t xml:space="preserve"> </w:t>
      </w:r>
      <w:r w:rsidRPr="004A404F">
        <w:rPr>
          <w:color w:val="auto"/>
          <w:spacing w:val="-1"/>
          <w:sz w:val="22"/>
          <w:szCs w:val="22"/>
        </w:rPr>
        <w:t>взаимодействия</w:t>
      </w:r>
      <w:r w:rsidRPr="004A404F">
        <w:rPr>
          <w:color w:val="auto"/>
          <w:spacing w:val="-3"/>
          <w:sz w:val="22"/>
          <w:szCs w:val="22"/>
        </w:rPr>
        <w:t xml:space="preserve"> </w:t>
      </w:r>
      <w:r w:rsidRPr="004A404F">
        <w:rPr>
          <w:color w:val="auto"/>
          <w:spacing w:val="-1"/>
          <w:sz w:val="22"/>
          <w:szCs w:val="22"/>
        </w:rPr>
        <w:t>педагогического</w:t>
      </w:r>
      <w:r w:rsidRPr="004A404F">
        <w:rPr>
          <w:color w:val="auto"/>
          <w:sz w:val="22"/>
          <w:szCs w:val="22"/>
        </w:rPr>
        <w:t xml:space="preserve"> </w:t>
      </w:r>
      <w:r w:rsidRPr="004A404F">
        <w:rPr>
          <w:color w:val="auto"/>
          <w:spacing w:val="-1"/>
          <w:sz w:val="22"/>
          <w:szCs w:val="22"/>
        </w:rPr>
        <w:t>коллектива</w:t>
      </w:r>
      <w:r w:rsidRPr="004A404F">
        <w:rPr>
          <w:color w:val="auto"/>
          <w:sz w:val="22"/>
          <w:szCs w:val="22"/>
        </w:rPr>
        <w:t xml:space="preserve"> </w:t>
      </w:r>
    </w:p>
    <w:p w14:paraId="4A711DCB" w14:textId="77777777" w:rsidR="004A404F" w:rsidRPr="004A404F" w:rsidRDefault="004A404F" w:rsidP="00267C1A">
      <w:pPr>
        <w:pStyle w:val="1"/>
        <w:tabs>
          <w:tab w:val="left" w:pos="851"/>
        </w:tabs>
        <w:autoSpaceDE/>
        <w:autoSpaceDN/>
        <w:adjustRightInd/>
        <w:spacing w:before="0" w:after="0"/>
        <w:rPr>
          <w:b w:val="0"/>
          <w:bCs w:val="0"/>
          <w:sz w:val="22"/>
          <w:szCs w:val="22"/>
        </w:rPr>
      </w:pPr>
      <w:r w:rsidRPr="004A404F">
        <w:rPr>
          <w:color w:val="auto"/>
          <w:sz w:val="22"/>
          <w:szCs w:val="22"/>
        </w:rPr>
        <w:t>с</w:t>
      </w:r>
      <w:r w:rsidRPr="004A404F">
        <w:rPr>
          <w:color w:val="auto"/>
          <w:spacing w:val="-1"/>
          <w:sz w:val="22"/>
          <w:szCs w:val="22"/>
        </w:rPr>
        <w:t xml:space="preserve"> семьями</w:t>
      </w:r>
      <w:r w:rsidRPr="004A404F">
        <w:rPr>
          <w:spacing w:val="83"/>
          <w:sz w:val="22"/>
          <w:szCs w:val="22"/>
        </w:rPr>
        <w:t xml:space="preserve"> </w:t>
      </w:r>
      <w:r w:rsidRPr="004A404F">
        <w:rPr>
          <w:spacing w:val="-1"/>
          <w:sz w:val="22"/>
          <w:szCs w:val="22"/>
        </w:rPr>
        <w:t>воспитанников</w:t>
      </w:r>
    </w:p>
    <w:p w14:paraId="7090BFBF" w14:textId="77777777" w:rsidR="004A404F" w:rsidRPr="004A404F" w:rsidRDefault="004A404F" w:rsidP="004A404F">
      <w:pPr>
        <w:pStyle w:val="af7"/>
        <w:spacing w:after="0"/>
        <w:ind w:firstLine="720"/>
        <w:jc w:val="both"/>
        <w:rPr>
          <w:sz w:val="22"/>
          <w:szCs w:val="22"/>
        </w:rPr>
      </w:pPr>
      <w:r w:rsidRPr="004A404F">
        <w:rPr>
          <w:sz w:val="22"/>
          <w:szCs w:val="22"/>
        </w:rPr>
        <w:t>В</w:t>
      </w:r>
      <w:r w:rsidRPr="004A404F">
        <w:rPr>
          <w:spacing w:val="24"/>
          <w:sz w:val="22"/>
          <w:szCs w:val="22"/>
        </w:rPr>
        <w:t xml:space="preserve"> </w:t>
      </w:r>
      <w:r w:rsidRPr="004A404F">
        <w:rPr>
          <w:spacing w:val="-1"/>
          <w:sz w:val="22"/>
          <w:szCs w:val="22"/>
        </w:rPr>
        <w:t>целях</w:t>
      </w:r>
      <w:r w:rsidRPr="004A404F">
        <w:rPr>
          <w:spacing w:val="28"/>
          <w:sz w:val="22"/>
          <w:szCs w:val="22"/>
        </w:rPr>
        <w:t xml:space="preserve"> </w:t>
      </w:r>
      <w:r w:rsidRPr="004A404F">
        <w:rPr>
          <w:spacing w:val="-1"/>
          <w:sz w:val="22"/>
          <w:szCs w:val="22"/>
        </w:rPr>
        <w:t>реализации</w:t>
      </w:r>
      <w:r w:rsidRPr="004A404F">
        <w:rPr>
          <w:spacing w:val="22"/>
          <w:sz w:val="22"/>
          <w:szCs w:val="22"/>
        </w:rPr>
        <w:t xml:space="preserve"> </w:t>
      </w:r>
      <w:r w:rsidRPr="004A404F">
        <w:rPr>
          <w:spacing w:val="-1"/>
          <w:sz w:val="22"/>
          <w:szCs w:val="22"/>
        </w:rPr>
        <w:t>социокультурного</w:t>
      </w:r>
      <w:r w:rsidRPr="004A404F">
        <w:rPr>
          <w:spacing w:val="26"/>
          <w:sz w:val="22"/>
          <w:szCs w:val="22"/>
        </w:rPr>
        <w:t xml:space="preserve"> </w:t>
      </w:r>
      <w:r w:rsidRPr="004A404F">
        <w:rPr>
          <w:spacing w:val="-1"/>
          <w:sz w:val="22"/>
          <w:szCs w:val="22"/>
        </w:rPr>
        <w:t>потенциала</w:t>
      </w:r>
      <w:r w:rsidRPr="004A404F">
        <w:rPr>
          <w:spacing w:val="25"/>
          <w:sz w:val="22"/>
          <w:szCs w:val="22"/>
        </w:rPr>
        <w:t xml:space="preserve"> </w:t>
      </w:r>
      <w:r w:rsidRPr="004A404F">
        <w:rPr>
          <w:spacing w:val="-1"/>
          <w:sz w:val="22"/>
          <w:szCs w:val="22"/>
        </w:rPr>
        <w:t>региона</w:t>
      </w:r>
      <w:r w:rsidRPr="004A404F">
        <w:rPr>
          <w:spacing w:val="25"/>
          <w:sz w:val="22"/>
          <w:szCs w:val="22"/>
        </w:rPr>
        <w:t xml:space="preserve"> </w:t>
      </w:r>
      <w:r w:rsidRPr="004A404F">
        <w:rPr>
          <w:sz w:val="22"/>
          <w:szCs w:val="22"/>
        </w:rPr>
        <w:t>для</w:t>
      </w:r>
      <w:r w:rsidRPr="004A404F">
        <w:rPr>
          <w:spacing w:val="21"/>
          <w:sz w:val="22"/>
          <w:szCs w:val="22"/>
        </w:rPr>
        <w:t xml:space="preserve"> </w:t>
      </w:r>
      <w:r w:rsidRPr="004A404F">
        <w:rPr>
          <w:spacing w:val="-1"/>
          <w:sz w:val="22"/>
          <w:szCs w:val="22"/>
        </w:rPr>
        <w:t>построения</w:t>
      </w:r>
      <w:r w:rsidRPr="004A404F">
        <w:rPr>
          <w:spacing w:val="26"/>
          <w:sz w:val="22"/>
          <w:szCs w:val="22"/>
        </w:rPr>
        <w:t xml:space="preserve"> </w:t>
      </w:r>
      <w:r w:rsidRPr="004A404F">
        <w:rPr>
          <w:spacing w:val="-1"/>
          <w:sz w:val="22"/>
          <w:szCs w:val="22"/>
        </w:rPr>
        <w:t>социальной</w:t>
      </w:r>
      <w:r w:rsidRPr="004A404F">
        <w:rPr>
          <w:spacing w:val="87"/>
          <w:sz w:val="22"/>
          <w:szCs w:val="22"/>
        </w:rPr>
        <w:t xml:space="preserve"> </w:t>
      </w:r>
      <w:r w:rsidRPr="004A404F">
        <w:rPr>
          <w:spacing w:val="-1"/>
          <w:sz w:val="22"/>
          <w:szCs w:val="22"/>
        </w:rPr>
        <w:t>ситуации</w:t>
      </w:r>
      <w:r w:rsidRPr="004A404F">
        <w:rPr>
          <w:spacing w:val="17"/>
          <w:sz w:val="22"/>
          <w:szCs w:val="22"/>
        </w:rPr>
        <w:t xml:space="preserve"> </w:t>
      </w:r>
      <w:r w:rsidRPr="004A404F">
        <w:rPr>
          <w:spacing w:val="-1"/>
          <w:sz w:val="22"/>
          <w:szCs w:val="22"/>
        </w:rPr>
        <w:t>развития</w:t>
      </w:r>
      <w:r w:rsidRPr="004A404F">
        <w:rPr>
          <w:spacing w:val="16"/>
          <w:sz w:val="22"/>
          <w:szCs w:val="22"/>
        </w:rPr>
        <w:t xml:space="preserve"> </w:t>
      </w:r>
      <w:r w:rsidRPr="004A404F">
        <w:rPr>
          <w:spacing w:val="-1"/>
          <w:sz w:val="22"/>
          <w:szCs w:val="22"/>
        </w:rPr>
        <w:t>ребенка</w:t>
      </w:r>
      <w:r w:rsidRPr="004A404F">
        <w:rPr>
          <w:spacing w:val="15"/>
          <w:sz w:val="22"/>
          <w:szCs w:val="22"/>
        </w:rPr>
        <w:t xml:space="preserve"> </w:t>
      </w:r>
      <w:r w:rsidRPr="004A404F">
        <w:rPr>
          <w:sz w:val="22"/>
          <w:szCs w:val="22"/>
        </w:rPr>
        <w:t>работа</w:t>
      </w:r>
      <w:r w:rsidRPr="004A404F">
        <w:rPr>
          <w:spacing w:val="15"/>
          <w:sz w:val="22"/>
          <w:szCs w:val="22"/>
        </w:rPr>
        <w:t xml:space="preserve"> </w:t>
      </w:r>
      <w:r w:rsidRPr="004A404F">
        <w:rPr>
          <w:sz w:val="22"/>
          <w:szCs w:val="22"/>
        </w:rPr>
        <w:t>с</w:t>
      </w:r>
      <w:r w:rsidRPr="004A404F">
        <w:rPr>
          <w:spacing w:val="15"/>
          <w:sz w:val="22"/>
          <w:szCs w:val="22"/>
        </w:rPr>
        <w:t xml:space="preserve"> </w:t>
      </w:r>
      <w:r w:rsidRPr="004A404F">
        <w:rPr>
          <w:sz w:val="22"/>
          <w:szCs w:val="22"/>
        </w:rPr>
        <w:t>родителями</w:t>
      </w:r>
      <w:r w:rsidRPr="004A404F">
        <w:rPr>
          <w:spacing w:val="18"/>
          <w:sz w:val="22"/>
          <w:szCs w:val="22"/>
        </w:rPr>
        <w:t xml:space="preserve"> </w:t>
      </w:r>
      <w:r w:rsidRPr="004A404F">
        <w:rPr>
          <w:sz w:val="22"/>
          <w:szCs w:val="22"/>
        </w:rPr>
        <w:t>(законным</w:t>
      </w:r>
      <w:r w:rsidRPr="004A404F">
        <w:rPr>
          <w:spacing w:val="12"/>
          <w:sz w:val="22"/>
          <w:szCs w:val="22"/>
        </w:rPr>
        <w:t xml:space="preserve"> </w:t>
      </w:r>
      <w:r w:rsidRPr="004A404F">
        <w:rPr>
          <w:spacing w:val="-1"/>
          <w:sz w:val="22"/>
          <w:szCs w:val="22"/>
        </w:rPr>
        <w:t>представителям)</w:t>
      </w:r>
      <w:r w:rsidRPr="004A404F">
        <w:rPr>
          <w:spacing w:val="15"/>
          <w:sz w:val="22"/>
          <w:szCs w:val="22"/>
        </w:rPr>
        <w:t xml:space="preserve"> </w:t>
      </w:r>
      <w:r w:rsidRPr="004A404F">
        <w:rPr>
          <w:spacing w:val="-1"/>
          <w:sz w:val="22"/>
          <w:szCs w:val="22"/>
        </w:rPr>
        <w:t>обучающихся</w:t>
      </w:r>
      <w:r w:rsidRPr="004A404F">
        <w:rPr>
          <w:spacing w:val="14"/>
          <w:sz w:val="22"/>
          <w:szCs w:val="22"/>
        </w:rPr>
        <w:t xml:space="preserve"> </w:t>
      </w:r>
      <w:r w:rsidRPr="004A404F">
        <w:rPr>
          <w:sz w:val="22"/>
          <w:szCs w:val="22"/>
        </w:rPr>
        <w:t>с</w:t>
      </w:r>
      <w:r w:rsidRPr="004A404F">
        <w:rPr>
          <w:spacing w:val="15"/>
          <w:sz w:val="22"/>
          <w:szCs w:val="22"/>
        </w:rPr>
        <w:t xml:space="preserve"> </w:t>
      </w:r>
      <w:r>
        <w:rPr>
          <w:spacing w:val="-1"/>
          <w:sz w:val="22"/>
          <w:szCs w:val="22"/>
        </w:rPr>
        <w:t>ТНР</w:t>
      </w:r>
      <w:r w:rsidRPr="004A404F">
        <w:rPr>
          <w:spacing w:val="77"/>
          <w:sz w:val="22"/>
          <w:szCs w:val="22"/>
        </w:rPr>
        <w:t xml:space="preserve"> </w:t>
      </w:r>
      <w:r w:rsidRPr="004A404F">
        <w:rPr>
          <w:sz w:val="22"/>
          <w:szCs w:val="22"/>
        </w:rPr>
        <w:t>дошкольного</w:t>
      </w:r>
      <w:r w:rsidRPr="004A404F">
        <w:rPr>
          <w:spacing w:val="38"/>
          <w:sz w:val="22"/>
          <w:szCs w:val="22"/>
        </w:rPr>
        <w:t xml:space="preserve"> </w:t>
      </w:r>
      <w:r w:rsidRPr="004A404F">
        <w:rPr>
          <w:spacing w:val="-1"/>
          <w:sz w:val="22"/>
          <w:szCs w:val="22"/>
        </w:rPr>
        <w:t>возраста</w:t>
      </w:r>
      <w:r w:rsidRPr="004A404F">
        <w:rPr>
          <w:spacing w:val="40"/>
          <w:sz w:val="22"/>
          <w:szCs w:val="22"/>
        </w:rPr>
        <w:t xml:space="preserve"> </w:t>
      </w:r>
      <w:r w:rsidRPr="004A404F">
        <w:rPr>
          <w:sz w:val="22"/>
          <w:szCs w:val="22"/>
        </w:rPr>
        <w:t>должна</w:t>
      </w:r>
      <w:r w:rsidRPr="004A404F">
        <w:rPr>
          <w:spacing w:val="39"/>
          <w:sz w:val="22"/>
          <w:szCs w:val="22"/>
        </w:rPr>
        <w:t xml:space="preserve"> </w:t>
      </w:r>
      <w:r w:rsidRPr="004A404F">
        <w:rPr>
          <w:sz w:val="22"/>
          <w:szCs w:val="22"/>
        </w:rPr>
        <w:t>строиться</w:t>
      </w:r>
      <w:r w:rsidRPr="004A404F">
        <w:rPr>
          <w:spacing w:val="38"/>
          <w:sz w:val="22"/>
          <w:szCs w:val="22"/>
        </w:rPr>
        <w:t xml:space="preserve"> </w:t>
      </w:r>
      <w:r w:rsidRPr="004A404F">
        <w:rPr>
          <w:sz w:val="22"/>
          <w:szCs w:val="22"/>
        </w:rPr>
        <w:t>на</w:t>
      </w:r>
      <w:r w:rsidRPr="004A404F">
        <w:rPr>
          <w:spacing w:val="39"/>
          <w:sz w:val="22"/>
          <w:szCs w:val="22"/>
        </w:rPr>
        <w:t xml:space="preserve"> </w:t>
      </w:r>
      <w:r w:rsidRPr="004A404F">
        <w:rPr>
          <w:spacing w:val="-1"/>
          <w:sz w:val="22"/>
          <w:szCs w:val="22"/>
        </w:rPr>
        <w:t>принципах</w:t>
      </w:r>
      <w:r w:rsidRPr="004A404F">
        <w:rPr>
          <w:spacing w:val="40"/>
          <w:sz w:val="22"/>
          <w:szCs w:val="22"/>
        </w:rPr>
        <w:t xml:space="preserve"> </w:t>
      </w:r>
      <w:r w:rsidRPr="004A404F">
        <w:rPr>
          <w:spacing w:val="-1"/>
          <w:sz w:val="22"/>
          <w:szCs w:val="22"/>
        </w:rPr>
        <w:t>ценностного</w:t>
      </w:r>
      <w:r w:rsidRPr="004A404F">
        <w:rPr>
          <w:spacing w:val="38"/>
          <w:sz w:val="22"/>
          <w:szCs w:val="22"/>
        </w:rPr>
        <w:t xml:space="preserve"> </w:t>
      </w:r>
      <w:r w:rsidRPr="004A404F">
        <w:rPr>
          <w:spacing w:val="-1"/>
          <w:sz w:val="22"/>
          <w:szCs w:val="22"/>
        </w:rPr>
        <w:t>единства</w:t>
      </w:r>
      <w:r w:rsidRPr="004A404F">
        <w:rPr>
          <w:spacing w:val="39"/>
          <w:sz w:val="22"/>
          <w:szCs w:val="22"/>
        </w:rPr>
        <w:t xml:space="preserve"> </w:t>
      </w:r>
      <w:r w:rsidRPr="004A404F">
        <w:rPr>
          <w:sz w:val="22"/>
          <w:szCs w:val="22"/>
        </w:rPr>
        <w:t>и</w:t>
      </w:r>
      <w:r w:rsidRPr="004A404F">
        <w:rPr>
          <w:spacing w:val="41"/>
          <w:sz w:val="22"/>
          <w:szCs w:val="22"/>
        </w:rPr>
        <w:t xml:space="preserve"> </w:t>
      </w:r>
      <w:r w:rsidRPr="004A404F">
        <w:rPr>
          <w:spacing w:val="-1"/>
          <w:sz w:val="22"/>
          <w:szCs w:val="22"/>
        </w:rPr>
        <w:t>сотрудничества</w:t>
      </w:r>
      <w:r w:rsidRPr="004A404F">
        <w:rPr>
          <w:spacing w:val="59"/>
          <w:sz w:val="22"/>
          <w:szCs w:val="22"/>
        </w:rPr>
        <w:t xml:space="preserve"> </w:t>
      </w:r>
      <w:r w:rsidRPr="004A404F">
        <w:rPr>
          <w:spacing w:val="-1"/>
          <w:sz w:val="22"/>
          <w:szCs w:val="22"/>
        </w:rPr>
        <w:t>всех</w:t>
      </w:r>
      <w:r w:rsidRPr="004A404F">
        <w:rPr>
          <w:spacing w:val="2"/>
          <w:sz w:val="22"/>
          <w:szCs w:val="22"/>
        </w:rPr>
        <w:t xml:space="preserve"> </w:t>
      </w:r>
      <w:r w:rsidRPr="004A404F">
        <w:rPr>
          <w:spacing w:val="-1"/>
          <w:sz w:val="22"/>
          <w:szCs w:val="22"/>
        </w:rPr>
        <w:t>субъектов</w:t>
      </w:r>
      <w:r w:rsidRPr="004A404F">
        <w:rPr>
          <w:sz w:val="22"/>
          <w:szCs w:val="22"/>
        </w:rPr>
        <w:t xml:space="preserve"> </w:t>
      </w:r>
      <w:r w:rsidRPr="004A404F">
        <w:rPr>
          <w:spacing w:val="-1"/>
          <w:sz w:val="22"/>
          <w:szCs w:val="22"/>
        </w:rPr>
        <w:t>социокультурного</w:t>
      </w:r>
      <w:r w:rsidRPr="004A404F">
        <w:rPr>
          <w:sz w:val="22"/>
          <w:szCs w:val="22"/>
        </w:rPr>
        <w:t xml:space="preserve"> </w:t>
      </w:r>
      <w:r w:rsidRPr="004A404F">
        <w:rPr>
          <w:spacing w:val="-1"/>
          <w:sz w:val="22"/>
          <w:szCs w:val="22"/>
        </w:rPr>
        <w:t>окружения</w:t>
      </w:r>
      <w:r w:rsidRPr="004A404F">
        <w:rPr>
          <w:sz w:val="22"/>
          <w:szCs w:val="22"/>
        </w:rPr>
        <w:t xml:space="preserve"> </w:t>
      </w:r>
      <w:r>
        <w:rPr>
          <w:sz w:val="22"/>
          <w:szCs w:val="22"/>
        </w:rPr>
        <w:t>Д</w:t>
      </w:r>
      <w:r w:rsidRPr="004A404F">
        <w:rPr>
          <w:spacing w:val="-1"/>
          <w:sz w:val="22"/>
          <w:szCs w:val="22"/>
        </w:rPr>
        <w:t>О</w:t>
      </w:r>
      <w:r>
        <w:rPr>
          <w:spacing w:val="-1"/>
          <w:sz w:val="22"/>
          <w:szCs w:val="22"/>
        </w:rPr>
        <w:t>У</w:t>
      </w:r>
      <w:r w:rsidRPr="004A404F">
        <w:rPr>
          <w:spacing w:val="-1"/>
          <w:sz w:val="22"/>
          <w:szCs w:val="22"/>
        </w:rPr>
        <w:t>.</w:t>
      </w:r>
    </w:p>
    <w:p w14:paraId="7C18FBC4" w14:textId="77777777" w:rsidR="004A404F" w:rsidRPr="004A404F" w:rsidRDefault="004A404F" w:rsidP="004A404F">
      <w:pPr>
        <w:pStyle w:val="af7"/>
        <w:spacing w:after="0"/>
        <w:ind w:firstLine="720"/>
        <w:jc w:val="both"/>
        <w:rPr>
          <w:sz w:val="22"/>
          <w:szCs w:val="22"/>
        </w:rPr>
      </w:pPr>
      <w:r w:rsidRPr="004A404F">
        <w:rPr>
          <w:spacing w:val="-1"/>
          <w:sz w:val="22"/>
          <w:szCs w:val="22"/>
        </w:rPr>
        <w:t>Единство</w:t>
      </w:r>
      <w:r w:rsidRPr="004A404F">
        <w:rPr>
          <w:spacing w:val="40"/>
          <w:sz w:val="22"/>
          <w:szCs w:val="22"/>
        </w:rPr>
        <w:t xml:space="preserve"> </w:t>
      </w:r>
      <w:r w:rsidRPr="004A404F">
        <w:rPr>
          <w:spacing w:val="-1"/>
          <w:sz w:val="22"/>
          <w:szCs w:val="22"/>
        </w:rPr>
        <w:t>ценностей</w:t>
      </w:r>
      <w:r w:rsidRPr="004A404F">
        <w:rPr>
          <w:spacing w:val="38"/>
          <w:sz w:val="22"/>
          <w:szCs w:val="22"/>
        </w:rPr>
        <w:t xml:space="preserve"> </w:t>
      </w:r>
      <w:r w:rsidRPr="004A404F">
        <w:rPr>
          <w:sz w:val="22"/>
          <w:szCs w:val="22"/>
        </w:rPr>
        <w:t>и</w:t>
      </w:r>
      <w:r w:rsidRPr="004A404F">
        <w:rPr>
          <w:spacing w:val="41"/>
          <w:sz w:val="22"/>
          <w:szCs w:val="22"/>
        </w:rPr>
        <w:t xml:space="preserve"> </w:t>
      </w:r>
      <w:r w:rsidRPr="004A404F">
        <w:rPr>
          <w:spacing w:val="-1"/>
          <w:sz w:val="22"/>
          <w:szCs w:val="22"/>
        </w:rPr>
        <w:t>готовность</w:t>
      </w:r>
      <w:r w:rsidRPr="004A404F">
        <w:rPr>
          <w:spacing w:val="41"/>
          <w:sz w:val="22"/>
          <w:szCs w:val="22"/>
        </w:rPr>
        <w:t xml:space="preserve"> </w:t>
      </w:r>
      <w:r w:rsidRPr="004A404F">
        <w:rPr>
          <w:sz w:val="22"/>
          <w:szCs w:val="22"/>
        </w:rPr>
        <w:t>к</w:t>
      </w:r>
      <w:r w:rsidRPr="004A404F">
        <w:rPr>
          <w:spacing w:val="39"/>
          <w:sz w:val="22"/>
          <w:szCs w:val="22"/>
        </w:rPr>
        <w:t xml:space="preserve"> </w:t>
      </w:r>
      <w:r w:rsidRPr="004A404F">
        <w:rPr>
          <w:spacing w:val="-1"/>
          <w:sz w:val="22"/>
          <w:szCs w:val="22"/>
        </w:rPr>
        <w:t>сотрудничеству</w:t>
      </w:r>
      <w:r w:rsidRPr="004A404F">
        <w:rPr>
          <w:spacing w:val="35"/>
          <w:sz w:val="22"/>
          <w:szCs w:val="22"/>
        </w:rPr>
        <w:t xml:space="preserve"> </w:t>
      </w:r>
      <w:r w:rsidRPr="004A404F">
        <w:rPr>
          <w:spacing w:val="-1"/>
          <w:sz w:val="22"/>
          <w:szCs w:val="22"/>
        </w:rPr>
        <w:t>всех</w:t>
      </w:r>
      <w:r w:rsidRPr="004A404F">
        <w:rPr>
          <w:spacing w:val="51"/>
          <w:sz w:val="22"/>
          <w:szCs w:val="22"/>
        </w:rPr>
        <w:t xml:space="preserve"> </w:t>
      </w:r>
      <w:r w:rsidRPr="004A404F">
        <w:rPr>
          <w:spacing w:val="-1"/>
          <w:sz w:val="22"/>
          <w:szCs w:val="22"/>
        </w:rPr>
        <w:t>участников</w:t>
      </w:r>
      <w:r w:rsidRPr="004A404F">
        <w:rPr>
          <w:spacing w:val="40"/>
          <w:sz w:val="22"/>
          <w:szCs w:val="22"/>
        </w:rPr>
        <w:t xml:space="preserve"> </w:t>
      </w:r>
      <w:r w:rsidRPr="004A404F">
        <w:rPr>
          <w:spacing w:val="-1"/>
          <w:sz w:val="22"/>
          <w:szCs w:val="22"/>
        </w:rPr>
        <w:t>образовательных</w:t>
      </w:r>
      <w:r w:rsidRPr="004A404F">
        <w:rPr>
          <w:spacing w:val="85"/>
          <w:sz w:val="22"/>
          <w:szCs w:val="22"/>
        </w:rPr>
        <w:t xml:space="preserve"> </w:t>
      </w:r>
      <w:r w:rsidRPr="004A404F">
        <w:rPr>
          <w:spacing w:val="-1"/>
          <w:sz w:val="22"/>
          <w:szCs w:val="22"/>
        </w:rPr>
        <w:t>отношений</w:t>
      </w:r>
      <w:r w:rsidRPr="004A404F">
        <w:rPr>
          <w:sz w:val="22"/>
          <w:szCs w:val="22"/>
        </w:rPr>
        <w:t xml:space="preserve"> </w:t>
      </w:r>
      <w:r w:rsidRPr="004A404F">
        <w:rPr>
          <w:spacing w:val="-1"/>
          <w:sz w:val="22"/>
          <w:szCs w:val="22"/>
        </w:rPr>
        <w:t>составляет</w:t>
      </w:r>
      <w:r w:rsidRPr="004A404F">
        <w:rPr>
          <w:sz w:val="22"/>
          <w:szCs w:val="22"/>
        </w:rPr>
        <w:t xml:space="preserve"> основу</w:t>
      </w:r>
      <w:r w:rsidRPr="004A404F">
        <w:rPr>
          <w:spacing w:val="-1"/>
          <w:sz w:val="22"/>
          <w:szCs w:val="22"/>
        </w:rPr>
        <w:t xml:space="preserve"> уклада</w:t>
      </w:r>
      <w:r w:rsidRPr="004A404F">
        <w:rPr>
          <w:spacing w:val="1"/>
          <w:sz w:val="22"/>
          <w:szCs w:val="22"/>
        </w:rPr>
        <w:t xml:space="preserve"> </w:t>
      </w:r>
      <w:r>
        <w:rPr>
          <w:spacing w:val="1"/>
          <w:sz w:val="22"/>
          <w:szCs w:val="22"/>
        </w:rPr>
        <w:t>Д</w:t>
      </w:r>
      <w:r w:rsidRPr="004A404F">
        <w:rPr>
          <w:spacing w:val="-1"/>
          <w:sz w:val="22"/>
          <w:szCs w:val="22"/>
        </w:rPr>
        <w:t>О</w:t>
      </w:r>
      <w:r>
        <w:rPr>
          <w:spacing w:val="-1"/>
          <w:sz w:val="22"/>
          <w:szCs w:val="22"/>
        </w:rPr>
        <w:t>У</w:t>
      </w:r>
      <w:r w:rsidRPr="004A404F">
        <w:rPr>
          <w:spacing w:val="-1"/>
          <w:sz w:val="22"/>
          <w:szCs w:val="22"/>
        </w:rPr>
        <w:t>,</w:t>
      </w:r>
      <w:r w:rsidRPr="004A404F">
        <w:rPr>
          <w:sz w:val="22"/>
          <w:szCs w:val="22"/>
        </w:rPr>
        <w:t xml:space="preserve"> в </w:t>
      </w:r>
      <w:r w:rsidRPr="004A404F">
        <w:rPr>
          <w:spacing w:val="-1"/>
          <w:sz w:val="22"/>
          <w:szCs w:val="22"/>
        </w:rPr>
        <w:t>котором</w:t>
      </w:r>
      <w:r w:rsidRPr="004A404F">
        <w:rPr>
          <w:sz w:val="22"/>
          <w:szCs w:val="22"/>
        </w:rPr>
        <w:t xml:space="preserve"> </w:t>
      </w:r>
      <w:r w:rsidRPr="004A404F">
        <w:rPr>
          <w:spacing w:val="-1"/>
          <w:sz w:val="22"/>
          <w:szCs w:val="22"/>
        </w:rPr>
        <w:t>строится</w:t>
      </w:r>
      <w:r w:rsidRPr="004A404F">
        <w:rPr>
          <w:sz w:val="22"/>
          <w:szCs w:val="22"/>
        </w:rPr>
        <w:t xml:space="preserve"> </w:t>
      </w:r>
      <w:r w:rsidRPr="004A404F">
        <w:rPr>
          <w:spacing w:val="-1"/>
          <w:sz w:val="22"/>
          <w:szCs w:val="22"/>
        </w:rPr>
        <w:t>воспитательная</w:t>
      </w:r>
      <w:r w:rsidRPr="004A404F">
        <w:rPr>
          <w:sz w:val="22"/>
          <w:szCs w:val="22"/>
        </w:rPr>
        <w:t xml:space="preserve"> </w:t>
      </w:r>
      <w:r w:rsidRPr="004A404F">
        <w:rPr>
          <w:spacing w:val="-1"/>
          <w:sz w:val="22"/>
          <w:szCs w:val="22"/>
        </w:rPr>
        <w:t>работа.</w:t>
      </w:r>
    </w:p>
    <w:p w14:paraId="657F984B" w14:textId="77777777" w:rsidR="004A404F" w:rsidRPr="004A404F" w:rsidRDefault="004A404F" w:rsidP="004A404F">
      <w:pPr>
        <w:pStyle w:val="af7"/>
        <w:spacing w:after="0"/>
        <w:ind w:firstLine="720"/>
        <w:jc w:val="both"/>
        <w:rPr>
          <w:sz w:val="22"/>
          <w:szCs w:val="22"/>
        </w:rPr>
      </w:pPr>
      <w:r w:rsidRPr="004A404F">
        <w:rPr>
          <w:spacing w:val="-1"/>
          <w:sz w:val="22"/>
          <w:szCs w:val="22"/>
        </w:rPr>
        <w:t>Работа</w:t>
      </w:r>
      <w:r w:rsidRPr="004A404F">
        <w:rPr>
          <w:spacing w:val="8"/>
          <w:sz w:val="22"/>
          <w:szCs w:val="22"/>
        </w:rPr>
        <w:t xml:space="preserve"> </w:t>
      </w:r>
      <w:r w:rsidRPr="004A404F">
        <w:rPr>
          <w:sz w:val="22"/>
          <w:szCs w:val="22"/>
        </w:rPr>
        <w:t>с</w:t>
      </w:r>
      <w:r w:rsidRPr="004A404F">
        <w:rPr>
          <w:spacing w:val="8"/>
          <w:sz w:val="22"/>
          <w:szCs w:val="22"/>
        </w:rPr>
        <w:t xml:space="preserve"> </w:t>
      </w:r>
      <w:r w:rsidRPr="004A404F">
        <w:rPr>
          <w:sz w:val="22"/>
          <w:szCs w:val="22"/>
        </w:rPr>
        <w:t>родителями</w:t>
      </w:r>
      <w:r w:rsidRPr="004A404F">
        <w:rPr>
          <w:spacing w:val="12"/>
          <w:sz w:val="22"/>
          <w:szCs w:val="22"/>
        </w:rPr>
        <w:t xml:space="preserve"> </w:t>
      </w:r>
      <w:r w:rsidRPr="004A404F">
        <w:rPr>
          <w:spacing w:val="-1"/>
          <w:sz w:val="22"/>
          <w:szCs w:val="22"/>
        </w:rPr>
        <w:t>(законными</w:t>
      </w:r>
      <w:r w:rsidRPr="004A404F">
        <w:rPr>
          <w:spacing w:val="10"/>
          <w:sz w:val="22"/>
          <w:szCs w:val="22"/>
        </w:rPr>
        <w:t xml:space="preserve"> </w:t>
      </w:r>
      <w:r w:rsidRPr="004A404F">
        <w:rPr>
          <w:spacing w:val="-1"/>
          <w:sz w:val="22"/>
          <w:szCs w:val="22"/>
        </w:rPr>
        <w:t>представителями)</w:t>
      </w:r>
      <w:r w:rsidRPr="004A404F">
        <w:rPr>
          <w:spacing w:val="8"/>
          <w:sz w:val="22"/>
          <w:szCs w:val="22"/>
        </w:rPr>
        <w:t xml:space="preserve"> </w:t>
      </w:r>
      <w:r w:rsidRPr="004A404F">
        <w:rPr>
          <w:spacing w:val="-1"/>
          <w:sz w:val="22"/>
          <w:szCs w:val="22"/>
        </w:rPr>
        <w:t>воспитанников</w:t>
      </w:r>
      <w:r w:rsidRPr="004A404F">
        <w:rPr>
          <w:spacing w:val="8"/>
          <w:sz w:val="22"/>
          <w:szCs w:val="22"/>
        </w:rPr>
        <w:t xml:space="preserve"> </w:t>
      </w:r>
      <w:r w:rsidRPr="004A404F">
        <w:rPr>
          <w:spacing w:val="-1"/>
          <w:sz w:val="22"/>
          <w:szCs w:val="22"/>
        </w:rPr>
        <w:t>осуществляется</w:t>
      </w:r>
      <w:r w:rsidRPr="004A404F">
        <w:rPr>
          <w:spacing w:val="11"/>
          <w:sz w:val="22"/>
          <w:szCs w:val="22"/>
        </w:rPr>
        <w:t xml:space="preserve"> </w:t>
      </w:r>
      <w:r w:rsidRPr="004A404F">
        <w:rPr>
          <w:sz w:val="22"/>
          <w:szCs w:val="22"/>
        </w:rPr>
        <w:t>для</w:t>
      </w:r>
      <w:r w:rsidRPr="004A404F">
        <w:rPr>
          <w:spacing w:val="83"/>
          <w:sz w:val="22"/>
          <w:szCs w:val="22"/>
        </w:rPr>
        <w:t xml:space="preserve"> </w:t>
      </w:r>
      <w:r w:rsidRPr="004A404F">
        <w:rPr>
          <w:sz w:val="22"/>
          <w:szCs w:val="22"/>
        </w:rPr>
        <w:t>более</w:t>
      </w:r>
      <w:r w:rsidRPr="004A404F">
        <w:rPr>
          <w:spacing w:val="7"/>
          <w:sz w:val="22"/>
          <w:szCs w:val="22"/>
        </w:rPr>
        <w:t xml:space="preserve"> </w:t>
      </w:r>
      <w:r w:rsidRPr="004A404F">
        <w:rPr>
          <w:sz w:val="22"/>
          <w:szCs w:val="22"/>
        </w:rPr>
        <w:t>эффективного</w:t>
      </w:r>
      <w:r w:rsidRPr="004A404F">
        <w:rPr>
          <w:spacing w:val="9"/>
          <w:sz w:val="22"/>
          <w:szCs w:val="22"/>
        </w:rPr>
        <w:t xml:space="preserve"> </w:t>
      </w:r>
      <w:r w:rsidRPr="004A404F">
        <w:rPr>
          <w:spacing w:val="-1"/>
          <w:sz w:val="22"/>
          <w:szCs w:val="22"/>
        </w:rPr>
        <w:t>достижения</w:t>
      </w:r>
      <w:r w:rsidRPr="004A404F">
        <w:rPr>
          <w:spacing w:val="9"/>
          <w:sz w:val="22"/>
          <w:szCs w:val="22"/>
        </w:rPr>
        <w:t xml:space="preserve"> </w:t>
      </w:r>
      <w:r w:rsidRPr="004A404F">
        <w:rPr>
          <w:spacing w:val="-1"/>
          <w:sz w:val="22"/>
          <w:szCs w:val="22"/>
        </w:rPr>
        <w:t>цели</w:t>
      </w:r>
      <w:r w:rsidRPr="004A404F">
        <w:rPr>
          <w:spacing w:val="10"/>
          <w:sz w:val="22"/>
          <w:szCs w:val="22"/>
        </w:rPr>
        <w:t xml:space="preserve"> </w:t>
      </w:r>
      <w:r w:rsidRPr="004A404F">
        <w:rPr>
          <w:spacing w:val="-1"/>
          <w:sz w:val="22"/>
          <w:szCs w:val="22"/>
        </w:rPr>
        <w:t>воспитания,</w:t>
      </w:r>
      <w:r w:rsidRPr="004A404F">
        <w:rPr>
          <w:spacing w:val="9"/>
          <w:sz w:val="22"/>
          <w:szCs w:val="22"/>
        </w:rPr>
        <w:t xml:space="preserve"> </w:t>
      </w:r>
      <w:r w:rsidRPr="004A404F">
        <w:rPr>
          <w:sz w:val="22"/>
          <w:szCs w:val="22"/>
        </w:rPr>
        <w:t>которое</w:t>
      </w:r>
      <w:r w:rsidRPr="004A404F">
        <w:rPr>
          <w:spacing w:val="8"/>
          <w:sz w:val="22"/>
          <w:szCs w:val="22"/>
        </w:rPr>
        <w:t xml:space="preserve"> </w:t>
      </w:r>
      <w:r w:rsidRPr="004A404F">
        <w:rPr>
          <w:spacing w:val="-1"/>
          <w:sz w:val="22"/>
          <w:szCs w:val="22"/>
        </w:rPr>
        <w:t>обеспечивается</w:t>
      </w:r>
      <w:r w:rsidRPr="004A404F">
        <w:rPr>
          <w:sz w:val="22"/>
          <w:szCs w:val="22"/>
        </w:rPr>
        <w:t xml:space="preserve"> </w:t>
      </w:r>
      <w:r w:rsidRPr="004A404F">
        <w:rPr>
          <w:spacing w:val="-1"/>
          <w:sz w:val="22"/>
          <w:szCs w:val="22"/>
        </w:rPr>
        <w:t>согласованием</w:t>
      </w:r>
      <w:r w:rsidRPr="004A404F">
        <w:rPr>
          <w:spacing w:val="85"/>
          <w:sz w:val="22"/>
          <w:szCs w:val="22"/>
        </w:rPr>
        <w:t xml:space="preserve"> </w:t>
      </w:r>
      <w:r w:rsidRPr="004A404F">
        <w:rPr>
          <w:spacing w:val="-1"/>
          <w:sz w:val="22"/>
          <w:szCs w:val="22"/>
        </w:rPr>
        <w:t>позиций</w:t>
      </w:r>
      <w:r w:rsidRPr="004A404F">
        <w:rPr>
          <w:sz w:val="22"/>
          <w:szCs w:val="22"/>
        </w:rPr>
        <w:t xml:space="preserve"> </w:t>
      </w:r>
      <w:r w:rsidRPr="004A404F">
        <w:rPr>
          <w:spacing w:val="-1"/>
          <w:sz w:val="22"/>
          <w:szCs w:val="22"/>
        </w:rPr>
        <w:t>семьи</w:t>
      </w:r>
      <w:r w:rsidRPr="004A404F">
        <w:rPr>
          <w:sz w:val="22"/>
          <w:szCs w:val="22"/>
        </w:rPr>
        <w:t xml:space="preserve"> и </w:t>
      </w:r>
      <w:r w:rsidRPr="004A404F">
        <w:rPr>
          <w:spacing w:val="-1"/>
          <w:sz w:val="22"/>
          <w:szCs w:val="22"/>
        </w:rPr>
        <w:t>ДОУ</w:t>
      </w:r>
      <w:r w:rsidRPr="004A404F">
        <w:rPr>
          <w:sz w:val="22"/>
          <w:szCs w:val="22"/>
        </w:rPr>
        <w:t xml:space="preserve"> в</w:t>
      </w:r>
      <w:r w:rsidRPr="004A404F">
        <w:rPr>
          <w:spacing w:val="-3"/>
          <w:sz w:val="22"/>
          <w:szCs w:val="22"/>
        </w:rPr>
        <w:t xml:space="preserve"> </w:t>
      </w:r>
      <w:r w:rsidRPr="004A404F">
        <w:rPr>
          <w:spacing w:val="-1"/>
          <w:sz w:val="22"/>
          <w:szCs w:val="22"/>
        </w:rPr>
        <w:t>данном вопросе.</w:t>
      </w:r>
    </w:p>
    <w:p w14:paraId="6B026C74" w14:textId="77777777" w:rsidR="004A404F" w:rsidRPr="004A404F" w:rsidRDefault="004A404F" w:rsidP="004A404F">
      <w:pPr>
        <w:pStyle w:val="af7"/>
        <w:spacing w:after="0"/>
        <w:ind w:firstLine="720"/>
        <w:jc w:val="both"/>
        <w:rPr>
          <w:sz w:val="22"/>
          <w:szCs w:val="22"/>
        </w:rPr>
      </w:pPr>
      <w:r w:rsidRPr="004A404F">
        <w:rPr>
          <w:spacing w:val="-1"/>
          <w:sz w:val="22"/>
          <w:szCs w:val="22"/>
        </w:rPr>
        <w:t>Цель</w:t>
      </w:r>
      <w:r w:rsidRPr="004A404F">
        <w:rPr>
          <w:spacing w:val="31"/>
          <w:sz w:val="22"/>
          <w:szCs w:val="22"/>
        </w:rPr>
        <w:t xml:space="preserve"> </w:t>
      </w:r>
      <w:r w:rsidRPr="004A404F">
        <w:rPr>
          <w:spacing w:val="-1"/>
          <w:sz w:val="22"/>
          <w:szCs w:val="22"/>
        </w:rPr>
        <w:t>взаимодействия:</w:t>
      </w:r>
      <w:r w:rsidRPr="004A404F">
        <w:rPr>
          <w:spacing w:val="29"/>
          <w:sz w:val="22"/>
          <w:szCs w:val="22"/>
        </w:rPr>
        <w:t xml:space="preserve"> </w:t>
      </w:r>
      <w:r w:rsidRPr="004A404F">
        <w:rPr>
          <w:spacing w:val="-1"/>
          <w:sz w:val="22"/>
          <w:szCs w:val="22"/>
        </w:rPr>
        <w:t>объединение</w:t>
      </w:r>
      <w:r w:rsidRPr="004A404F">
        <w:rPr>
          <w:spacing w:val="32"/>
          <w:sz w:val="22"/>
          <w:szCs w:val="22"/>
        </w:rPr>
        <w:t xml:space="preserve"> </w:t>
      </w:r>
      <w:r w:rsidRPr="004A404F">
        <w:rPr>
          <w:spacing w:val="-1"/>
          <w:sz w:val="22"/>
          <w:szCs w:val="22"/>
        </w:rPr>
        <w:t>усилий</w:t>
      </w:r>
      <w:r w:rsidRPr="004A404F">
        <w:rPr>
          <w:spacing w:val="31"/>
          <w:sz w:val="22"/>
          <w:szCs w:val="22"/>
        </w:rPr>
        <w:t xml:space="preserve"> </w:t>
      </w:r>
      <w:r w:rsidRPr="004A404F">
        <w:rPr>
          <w:spacing w:val="-1"/>
          <w:sz w:val="22"/>
          <w:szCs w:val="22"/>
        </w:rPr>
        <w:t>педагогов</w:t>
      </w:r>
      <w:r w:rsidRPr="004A404F">
        <w:rPr>
          <w:spacing w:val="30"/>
          <w:sz w:val="22"/>
          <w:szCs w:val="22"/>
        </w:rPr>
        <w:t xml:space="preserve"> </w:t>
      </w:r>
      <w:r w:rsidRPr="004A404F">
        <w:rPr>
          <w:spacing w:val="-1"/>
          <w:sz w:val="22"/>
          <w:szCs w:val="22"/>
        </w:rPr>
        <w:t>ДОУ</w:t>
      </w:r>
      <w:r w:rsidRPr="004A404F">
        <w:rPr>
          <w:spacing w:val="31"/>
          <w:sz w:val="22"/>
          <w:szCs w:val="22"/>
        </w:rPr>
        <w:t xml:space="preserve"> </w:t>
      </w:r>
      <w:r w:rsidRPr="004A404F">
        <w:rPr>
          <w:sz w:val="22"/>
          <w:szCs w:val="22"/>
        </w:rPr>
        <w:t>и</w:t>
      </w:r>
      <w:r w:rsidRPr="004A404F">
        <w:rPr>
          <w:spacing w:val="31"/>
          <w:sz w:val="22"/>
          <w:szCs w:val="22"/>
        </w:rPr>
        <w:t xml:space="preserve"> </w:t>
      </w:r>
      <w:r w:rsidRPr="004A404F">
        <w:rPr>
          <w:spacing w:val="-1"/>
          <w:sz w:val="22"/>
          <w:szCs w:val="22"/>
        </w:rPr>
        <w:t>семьи</w:t>
      </w:r>
      <w:r w:rsidRPr="004A404F">
        <w:rPr>
          <w:spacing w:val="31"/>
          <w:sz w:val="22"/>
          <w:szCs w:val="22"/>
        </w:rPr>
        <w:t xml:space="preserve"> </w:t>
      </w:r>
      <w:r w:rsidRPr="004A404F">
        <w:rPr>
          <w:sz w:val="22"/>
          <w:szCs w:val="22"/>
        </w:rPr>
        <w:t>по</w:t>
      </w:r>
      <w:r w:rsidRPr="004A404F">
        <w:rPr>
          <w:spacing w:val="30"/>
          <w:sz w:val="22"/>
          <w:szCs w:val="22"/>
        </w:rPr>
        <w:t xml:space="preserve"> </w:t>
      </w:r>
      <w:r w:rsidRPr="004A404F">
        <w:rPr>
          <w:spacing w:val="-1"/>
          <w:sz w:val="22"/>
          <w:szCs w:val="22"/>
        </w:rPr>
        <w:t>созданию</w:t>
      </w:r>
      <w:r w:rsidRPr="004A404F">
        <w:rPr>
          <w:spacing w:val="33"/>
          <w:sz w:val="22"/>
          <w:szCs w:val="22"/>
        </w:rPr>
        <w:t xml:space="preserve"> </w:t>
      </w:r>
      <w:r w:rsidRPr="004A404F">
        <w:rPr>
          <w:spacing w:val="-1"/>
          <w:sz w:val="22"/>
          <w:szCs w:val="22"/>
        </w:rPr>
        <w:t>условий</w:t>
      </w:r>
      <w:r w:rsidRPr="004A404F">
        <w:rPr>
          <w:spacing w:val="79"/>
          <w:sz w:val="22"/>
          <w:szCs w:val="22"/>
        </w:rPr>
        <w:t xml:space="preserve"> </w:t>
      </w:r>
      <w:r w:rsidRPr="004A404F">
        <w:rPr>
          <w:sz w:val="22"/>
          <w:szCs w:val="22"/>
        </w:rPr>
        <w:t>для</w:t>
      </w:r>
      <w:r w:rsidRPr="004A404F">
        <w:rPr>
          <w:spacing w:val="31"/>
          <w:sz w:val="22"/>
          <w:szCs w:val="22"/>
        </w:rPr>
        <w:t xml:space="preserve"> </w:t>
      </w:r>
      <w:proofErr w:type="spellStart"/>
      <w:r w:rsidRPr="004A404F">
        <w:rPr>
          <w:sz w:val="22"/>
          <w:szCs w:val="22"/>
        </w:rPr>
        <w:t>здоровьесбережения</w:t>
      </w:r>
      <w:proofErr w:type="spellEnd"/>
      <w:r w:rsidRPr="004A404F">
        <w:rPr>
          <w:spacing w:val="31"/>
          <w:sz w:val="22"/>
          <w:szCs w:val="22"/>
        </w:rPr>
        <w:t xml:space="preserve"> и </w:t>
      </w:r>
      <w:r w:rsidRPr="004A404F">
        <w:rPr>
          <w:sz w:val="22"/>
          <w:szCs w:val="22"/>
        </w:rPr>
        <w:t>развития</w:t>
      </w:r>
      <w:r w:rsidRPr="004A404F">
        <w:rPr>
          <w:spacing w:val="30"/>
          <w:sz w:val="22"/>
          <w:szCs w:val="22"/>
        </w:rPr>
        <w:t xml:space="preserve"> </w:t>
      </w:r>
      <w:r w:rsidRPr="004A404F">
        <w:rPr>
          <w:spacing w:val="-1"/>
          <w:sz w:val="22"/>
          <w:szCs w:val="22"/>
        </w:rPr>
        <w:t>личности</w:t>
      </w:r>
      <w:r w:rsidRPr="004A404F">
        <w:rPr>
          <w:spacing w:val="30"/>
          <w:sz w:val="22"/>
          <w:szCs w:val="22"/>
        </w:rPr>
        <w:t xml:space="preserve"> </w:t>
      </w:r>
      <w:r w:rsidRPr="004A404F">
        <w:rPr>
          <w:spacing w:val="-1"/>
          <w:sz w:val="22"/>
          <w:szCs w:val="22"/>
        </w:rPr>
        <w:t>ребенка</w:t>
      </w:r>
      <w:r w:rsidRPr="004A404F">
        <w:rPr>
          <w:spacing w:val="30"/>
          <w:sz w:val="22"/>
          <w:szCs w:val="22"/>
        </w:rPr>
        <w:t xml:space="preserve"> </w:t>
      </w:r>
      <w:r w:rsidRPr="004A404F">
        <w:rPr>
          <w:sz w:val="22"/>
          <w:szCs w:val="22"/>
        </w:rPr>
        <w:t>на</w:t>
      </w:r>
      <w:r w:rsidRPr="004A404F">
        <w:rPr>
          <w:spacing w:val="30"/>
          <w:sz w:val="22"/>
          <w:szCs w:val="22"/>
        </w:rPr>
        <w:t xml:space="preserve"> </w:t>
      </w:r>
      <w:r w:rsidRPr="004A404F">
        <w:rPr>
          <w:spacing w:val="-1"/>
          <w:sz w:val="22"/>
          <w:szCs w:val="22"/>
        </w:rPr>
        <w:t>основе</w:t>
      </w:r>
      <w:r w:rsidRPr="004A404F">
        <w:rPr>
          <w:spacing w:val="29"/>
          <w:sz w:val="22"/>
          <w:szCs w:val="22"/>
        </w:rPr>
        <w:t xml:space="preserve"> </w:t>
      </w:r>
      <w:r w:rsidRPr="004A404F">
        <w:rPr>
          <w:spacing w:val="-1"/>
          <w:sz w:val="22"/>
          <w:szCs w:val="22"/>
        </w:rPr>
        <w:t>социокультурных,</w:t>
      </w:r>
      <w:r w:rsidRPr="004A404F">
        <w:rPr>
          <w:spacing w:val="30"/>
          <w:sz w:val="22"/>
          <w:szCs w:val="22"/>
        </w:rPr>
        <w:t xml:space="preserve"> </w:t>
      </w:r>
      <w:r w:rsidRPr="004A404F">
        <w:rPr>
          <w:sz w:val="22"/>
          <w:szCs w:val="22"/>
        </w:rPr>
        <w:t>духовно-нравственных</w:t>
      </w:r>
      <w:r w:rsidRPr="004A404F">
        <w:rPr>
          <w:spacing w:val="30"/>
          <w:sz w:val="22"/>
          <w:szCs w:val="22"/>
        </w:rPr>
        <w:t xml:space="preserve"> </w:t>
      </w:r>
      <w:r w:rsidRPr="004A404F">
        <w:rPr>
          <w:spacing w:val="-1"/>
          <w:sz w:val="22"/>
          <w:szCs w:val="22"/>
        </w:rPr>
        <w:t>ценностей</w:t>
      </w:r>
      <w:r w:rsidRPr="004A404F">
        <w:rPr>
          <w:spacing w:val="31"/>
          <w:sz w:val="22"/>
          <w:szCs w:val="22"/>
        </w:rPr>
        <w:t xml:space="preserve"> </w:t>
      </w:r>
      <w:r w:rsidRPr="004A404F">
        <w:rPr>
          <w:sz w:val="22"/>
          <w:szCs w:val="22"/>
        </w:rPr>
        <w:t>и</w:t>
      </w:r>
      <w:r w:rsidRPr="004A404F">
        <w:rPr>
          <w:spacing w:val="57"/>
          <w:sz w:val="22"/>
          <w:szCs w:val="22"/>
        </w:rPr>
        <w:t xml:space="preserve"> </w:t>
      </w:r>
      <w:r w:rsidRPr="004A404F">
        <w:rPr>
          <w:spacing w:val="-1"/>
          <w:sz w:val="22"/>
          <w:szCs w:val="22"/>
        </w:rPr>
        <w:t>правил,</w:t>
      </w:r>
      <w:r w:rsidRPr="004A404F">
        <w:rPr>
          <w:sz w:val="22"/>
          <w:szCs w:val="22"/>
        </w:rPr>
        <w:t xml:space="preserve"> </w:t>
      </w:r>
      <w:r w:rsidRPr="004A404F">
        <w:rPr>
          <w:spacing w:val="-1"/>
          <w:sz w:val="22"/>
          <w:szCs w:val="22"/>
        </w:rPr>
        <w:t>принятых</w:t>
      </w:r>
      <w:r w:rsidRPr="004A404F">
        <w:rPr>
          <w:spacing w:val="3"/>
          <w:sz w:val="22"/>
          <w:szCs w:val="22"/>
        </w:rPr>
        <w:t xml:space="preserve"> </w:t>
      </w:r>
      <w:r w:rsidRPr="004A404F">
        <w:rPr>
          <w:sz w:val="22"/>
          <w:szCs w:val="22"/>
        </w:rPr>
        <w:t xml:space="preserve">в </w:t>
      </w:r>
      <w:r w:rsidRPr="004A404F">
        <w:rPr>
          <w:spacing w:val="-1"/>
          <w:sz w:val="22"/>
          <w:szCs w:val="22"/>
        </w:rPr>
        <w:t>российском обществе.</w:t>
      </w:r>
    </w:p>
    <w:p w14:paraId="57079DF8" w14:textId="77777777" w:rsidR="004A404F" w:rsidRPr="004A404F" w:rsidRDefault="004A404F" w:rsidP="004A404F">
      <w:pPr>
        <w:pStyle w:val="af7"/>
        <w:spacing w:after="0"/>
        <w:ind w:firstLine="720"/>
        <w:rPr>
          <w:sz w:val="22"/>
          <w:szCs w:val="22"/>
        </w:rPr>
      </w:pPr>
      <w:r w:rsidRPr="004A404F">
        <w:rPr>
          <w:spacing w:val="-1"/>
          <w:sz w:val="22"/>
          <w:szCs w:val="22"/>
        </w:rPr>
        <w:t>Задачи:</w:t>
      </w:r>
    </w:p>
    <w:p w14:paraId="5A440870" w14:textId="77777777" w:rsidR="004A404F" w:rsidRPr="004A404F" w:rsidRDefault="004A404F" w:rsidP="003435BD">
      <w:pPr>
        <w:pStyle w:val="af7"/>
        <w:widowControl w:val="0"/>
        <w:numPr>
          <w:ilvl w:val="0"/>
          <w:numId w:val="50"/>
        </w:numPr>
        <w:tabs>
          <w:tab w:val="left" w:pos="1134"/>
        </w:tabs>
        <w:spacing w:after="0"/>
        <w:ind w:left="0" w:firstLine="720"/>
        <w:rPr>
          <w:sz w:val="22"/>
          <w:szCs w:val="22"/>
        </w:rPr>
      </w:pPr>
      <w:r w:rsidRPr="004A404F">
        <w:rPr>
          <w:spacing w:val="-1"/>
          <w:sz w:val="22"/>
          <w:szCs w:val="22"/>
        </w:rPr>
        <w:t>Повысить</w:t>
      </w:r>
      <w:r w:rsidRPr="004A404F">
        <w:rPr>
          <w:spacing w:val="1"/>
          <w:sz w:val="22"/>
          <w:szCs w:val="22"/>
        </w:rPr>
        <w:t xml:space="preserve"> </w:t>
      </w:r>
      <w:r w:rsidRPr="004A404F">
        <w:rPr>
          <w:spacing w:val="-1"/>
          <w:sz w:val="22"/>
          <w:szCs w:val="22"/>
        </w:rPr>
        <w:t>компетентность</w:t>
      </w:r>
      <w:r w:rsidRPr="004A404F">
        <w:rPr>
          <w:spacing w:val="1"/>
          <w:sz w:val="22"/>
          <w:szCs w:val="22"/>
        </w:rPr>
        <w:t xml:space="preserve"> </w:t>
      </w:r>
      <w:r w:rsidRPr="004A404F">
        <w:rPr>
          <w:spacing w:val="-1"/>
          <w:sz w:val="22"/>
          <w:szCs w:val="22"/>
        </w:rPr>
        <w:t>родителей</w:t>
      </w:r>
      <w:r w:rsidRPr="004A404F">
        <w:rPr>
          <w:sz w:val="22"/>
          <w:szCs w:val="22"/>
        </w:rPr>
        <w:t xml:space="preserve"> в </w:t>
      </w:r>
      <w:r w:rsidRPr="004A404F">
        <w:rPr>
          <w:spacing w:val="-1"/>
          <w:sz w:val="22"/>
          <w:szCs w:val="22"/>
        </w:rPr>
        <w:t>вопросах</w:t>
      </w:r>
      <w:r w:rsidRPr="004A404F">
        <w:rPr>
          <w:spacing w:val="2"/>
          <w:sz w:val="22"/>
          <w:szCs w:val="22"/>
        </w:rPr>
        <w:t xml:space="preserve"> </w:t>
      </w:r>
      <w:r w:rsidRPr="004A404F">
        <w:rPr>
          <w:sz w:val="22"/>
          <w:szCs w:val="22"/>
        </w:rPr>
        <w:t xml:space="preserve">развития </w:t>
      </w:r>
      <w:r w:rsidRPr="004A404F">
        <w:rPr>
          <w:spacing w:val="-1"/>
          <w:sz w:val="22"/>
          <w:szCs w:val="22"/>
        </w:rPr>
        <w:t>личностных</w:t>
      </w:r>
      <w:r w:rsidRPr="004A404F">
        <w:rPr>
          <w:spacing w:val="2"/>
          <w:sz w:val="22"/>
          <w:szCs w:val="22"/>
        </w:rPr>
        <w:t xml:space="preserve"> </w:t>
      </w:r>
      <w:r w:rsidRPr="004A404F">
        <w:rPr>
          <w:spacing w:val="-1"/>
          <w:sz w:val="22"/>
          <w:szCs w:val="22"/>
        </w:rPr>
        <w:t>качеств</w:t>
      </w:r>
      <w:r w:rsidRPr="004A404F">
        <w:rPr>
          <w:sz w:val="22"/>
          <w:szCs w:val="22"/>
        </w:rPr>
        <w:t xml:space="preserve"> </w:t>
      </w:r>
      <w:r w:rsidRPr="004A404F">
        <w:rPr>
          <w:spacing w:val="-1"/>
          <w:sz w:val="22"/>
          <w:szCs w:val="22"/>
        </w:rPr>
        <w:t>детей</w:t>
      </w:r>
      <w:r w:rsidRPr="004A404F">
        <w:rPr>
          <w:spacing w:val="75"/>
          <w:sz w:val="22"/>
          <w:szCs w:val="22"/>
        </w:rPr>
        <w:t xml:space="preserve"> </w:t>
      </w:r>
      <w:r w:rsidRPr="004A404F">
        <w:rPr>
          <w:sz w:val="22"/>
          <w:szCs w:val="22"/>
        </w:rPr>
        <w:t xml:space="preserve">дошкольного </w:t>
      </w:r>
      <w:r w:rsidRPr="004A404F">
        <w:rPr>
          <w:spacing w:val="-1"/>
          <w:sz w:val="22"/>
          <w:szCs w:val="22"/>
        </w:rPr>
        <w:t>возраста.</w:t>
      </w:r>
    </w:p>
    <w:p w14:paraId="7F048641" w14:textId="77777777" w:rsidR="004A404F" w:rsidRPr="004A404F" w:rsidRDefault="004A404F" w:rsidP="003435BD">
      <w:pPr>
        <w:pStyle w:val="af7"/>
        <w:widowControl w:val="0"/>
        <w:numPr>
          <w:ilvl w:val="0"/>
          <w:numId w:val="50"/>
        </w:numPr>
        <w:tabs>
          <w:tab w:val="left" w:pos="1134"/>
        </w:tabs>
        <w:spacing w:after="0"/>
        <w:ind w:left="0" w:firstLine="720"/>
        <w:rPr>
          <w:sz w:val="22"/>
          <w:szCs w:val="22"/>
        </w:rPr>
      </w:pPr>
      <w:r w:rsidRPr="004A404F">
        <w:rPr>
          <w:spacing w:val="-1"/>
          <w:sz w:val="22"/>
          <w:szCs w:val="22"/>
        </w:rPr>
        <w:t>Оказать</w:t>
      </w:r>
      <w:r w:rsidRPr="004A404F">
        <w:rPr>
          <w:spacing w:val="1"/>
          <w:sz w:val="22"/>
          <w:szCs w:val="22"/>
        </w:rPr>
        <w:t xml:space="preserve"> </w:t>
      </w:r>
      <w:r w:rsidRPr="004A404F">
        <w:rPr>
          <w:spacing w:val="-1"/>
          <w:sz w:val="22"/>
          <w:szCs w:val="22"/>
        </w:rPr>
        <w:t xml:space="preserve">психолого-педагогическую </w:t>
      </w:r>
      <w:r w:rsidRPr="004A404F">
        <w:rPr>
          <w:sz w:val="22"/>
          <w:szCs w:val="22"/>
        </w:rPr>
        <w:t>поддержку</w:t>
      </w:r>
      <w:r w:rsidRPr="004A404F">
        <w:rPr>
          <w:spacing w:val="-5"/>
          <w:sz w:val="22"/>
          <w:szCs w:val="22"/>
        </w:rPr>
        <w:t xml:space="preserve"> </w:t>
      </w:r>
      <w:r w:rsidRPr="004A404F">
        <w:rPr>
          <w:sz w:val="22"/>
          <w:szCs w:val="22"/>
        </w:rPr>
        <w:t>родителям</w:t>
      </w:r>
      <w:r w:rsidRPr="004A404F">
        <w:rPr>
          <w:spacing w:val="-1"/>
          <w:sz w:val="22"/>
          <w:szCs w:val="22"/>
        </w:rPr>
        <w:t xml:space="preserve"> </w:t>
      </w:r>
      <w:r w:rsidRPr="004A404F">
        <w:rPr>
          <w:sz w:val="22"/>
          <w:szCs w:val="22"/>
        </w:rPr>
        <w:t xml:space="preserve">в </w:t>
      </w:r>
      <w:r w:rsidRPr="004A404F">
        <w:rPr>
          <w:spacing w:val="-1"/>
          <w:sz w:val="22"/>
          <w:szCs w:val="22"/>
        </w:rPr>
        <w:t>воспитании</w:t>
      </w:r>
      <w:r w:rsidRPr="004A404F">
        <w:rPr>
          <w:sz w:val="22"/>
          <w:szCs w:val="22"/>
        </w:rPr>
        <w:t xml:space="preserve"> </w:t>
      </w:r>
      <w:r w:rsidRPr="004A404F">
        <w:rPr>
          <w:spacing w:val="-1"/>
          <w:sz w:val="22"/>
          <w:szCs w:val="22"/>
        </w:rPr>
        <w:t>ребенка.</w:t>
      </w:r>
    </w:p>
    <w:p w14:paraId="6B9F5616" w14:textId="77777777" w:rsidR="004A404F" w:rsidRPr="004A404F" w:rsidRDefault="004A404F" w:rsidP="003435BD">
      <w:pPr>
        <w:pStyle w:val="af7"/>
        <w:widowControl w:val="0"/>
        <w:numPr>
          <w:ilvl w:val="0"/>
          <w:numId w:val="50"/>
        </w:numPr>
        <w:tabs>
          <w:tab w:val="left" w:pos="894"/>
          <w:tab w:val="left" w:pos="1134"/>
        </w:tabs>
        <w:spacing w:after="0"/>
        <w:ind w:left="0" w:firstLine="720"/>
        <w:rPr>
          <w:sz w:val="22"/>
          <w:szCs w:val="22"/>
        </w:rPr>
      </w:pPr>
      <w:r w:rsidRPr="004A404F">
        <w:rPr>
          <w:spacing w:val="-1"/>
          <w:sz w:val="22"/>
          <w:szCs w:val="22"/>
        </w:rPr>
        <w:t>Объединить</w:t>
      </w:r>
      <w:r w:rsidRPr="004A404F">
        <w:rPr>
          <w:spacing w:val="3"/>
          <w:sz w:val="22"/>
          <w:szCs w:val="22"/>
        </w:rPr>
        <w:t xml:space="preserve"> </w:t>
      </w:r>
      <w:r w:rsidRPr="004A404F">
        <w:rPr>
          <w:spacing w:val="-2"/>
          <w:sz w:val="22"/>
          <w:szCs w:val="22"/>
        </w:rPr>
        <w:t>усилия</w:t>
      </w:r>
      <w:r w:rsidRPr="004A404F">
        <w:rPr>
          <w:sz w:val="22"/>
          <w:szCs w:val="22"/>
        </w:rPr>
        <w:t xml:space="preserve"> </w:t>
      </w:r>
      <w:r w:rsidRPr="004A404F">
        <w:rPr>
          <w:spacing w:val="-1"/>
          <w:sz w:val="22"/>
          <w:szCs w:val="22"/>
        </w:rPr>
        <w:t>педагогов</w:t>
      </w:r>
      <w:r w:rsidRPr="004A404F">
        <w:rPr>
          <w:sz w:val="22"/>
          <w:szCs w:val="22"/>
        </w:rPr>
        <w:t xml:space="preserve"> и семьи по </w:t>
      </w:r>
      <w:r w:rsidRPr="004A404F">
        <w:rPr>
          <w:spacing w:val="-1"/>
          <w:sz w:val="22"/>
          <w:szCs w:val="22"/>
        </w:rPr>
        <w:t>воспитанию</w:t>
      </w:r>
      <w:r w:rsidRPr="004A404F">
        <w:rPr>
          <w:sz w:val="22"/>
          <w:szCs w:val="22"/>
        </w:rPr>
        <w:t xml:space="preserve"> </w:t>
      </w:r>
      <w:r w:rsidRPr="004A404F">
        <w:rPr>
          <w:spacing w:val="-1"/>
          <w:sz w:val="22"/>
          <w:szCs w:val="22"/>
        </w:rPr>
        <w:t>дошкольников</w:t>
      </w:r>
      <w:r w:rsidRPr="004A404F">
        <w:rPr>
          <w:sz w:val="22"/>
          <w:szCs w:val="22"/>
        </w:rPr>
        <w:t xml:space="preserve"> </w:t>
      </w:r>
      <w:r w:rsidRPr="004A404F">
        <w:rPr>
          <w:spacing w:val="-1"/>
          <w:sz w:val="22"/>
          <w:szCs w:val="22"/>
        </w:rPr>
        <w:t>посредством</w:t>
      </w:r>
      <w:r w:rsidRPr="004A404F">
        <w:rPr>
          <w:spacing w:val="79"/>
          <w:sz w:val="22"/>
          <w:szCs w:val="22"/>
        </w:rPr>
        <w:t xml:space="preserve"> </w:t>
      </w:r>
      <w:r w:rsidRPr="004A404F">
        <w:rPr>
          <w:spacing w:val="-1"/>
          <w:sz w:val="22"/>
          <w:szCs w:val="22"/>
        </w:rPr>
        <w:t>совместных</w:t>
      </w:r>
      <w:r w:rsidRPr="004A404F">
        <w:rPr>
          <w:spacing w:val="1"/>
          <w:sz w:val="22"/>
          <w:szCs w:val="22"/>
        </w:rPr>
        <w:t xml:space="preserve"> </w:t>
      </w:r>
      <w:r w:rsidRPr="004A404F">
        <w:rPr>
          <w:spacing w:val="-1"/>
          <w:sz w:val="22"/>
          <w:szCs w:val="22"/>
        </w:rPr>
        <w:t>мероприятий.</w:t>
      </w:r>
    </w:p>
    <w:p w14:paraId="5AB6682D" w14:textId="7C815E0F" w:rsidR="004A404F" w:rsidRPr="004A404F" w:rsidRDefault="004A404F" w:rsidP="004A404F">
      <w:pPr>
        <w:pStyle w:val="af7"/>
        <w:spacing w:after="0"/>
        <w:ind w:firstLine="720"/>
        <w:jc w:val="both"/>
        <w:rPr>
          <w:sz w:val="22"/>
          <w:szCs w:val="22"/>
        </w:rPr>
      </w:pPr>
      <w:r w:rsidRPr="004A404F">
        <w:rPr>
          <w:spacing w:val="-1"/>
          <w:sz w:val="22"/>
          <w:szCs w:val="22"/>
        </w:rPr>
        <w:t>Работа</w:t>
      </w:r>
      <w:r w:rsidRPr="004A404F">
        <w:rPr>
          <w:spacing w:val="8"/>
          <w:sz w:val="22"/>
          <w:szCs w:val="22"/>
        </w:rPr>
        <w:t xml:space="preserve"> </w:t>
      </w:r>
      <w:r w:rsidRPr="004A404F">
        <w:rPr>
          <w:sz w:val="22"/>
          <w:szCs w:val="22"/>
        </w:rPr>
        <w:t>с</w:t>
      </w:r>
      <w:r w:rsidRPr="004A404F">
        <w:rPr>
          <w:spacing w:val="8"/>
          <w:sz w:val="22"/>
          <w:szCs w:val="22"/>
        </w:rPr>
        <w:t xml:space="preserve"> </w:t>
      </w:r>
      <w:r w:rsidRPr="004A404F">
        <w:rPr>
          <w:sz w:val="22"/>
          <w:szCs w:val="22"/>
        </w:rPr>
        <w:t>родителями</w:t>
      </w:r>
      <w:r w:rsidRPr="004A404F">
        <w:rPr>
          <w:spacing w:val="10"/>
          <w:sz w:val="22"/>
          <w:szCs w:val="22"/>
        </w:rPr>
        <w:t xml:space="preserve"> </w:t>
      </w:r>
      <w:r w:rsidRPr="004A404F">
        <w:rPr>
          <w:spacing w:val="-1"/>
          <w:sz w:val="22"/>
          <w:szCs w:val="22"/>
        </w:rPr>
        <w:t>(законными</w:t>
      </w:r>
      <w:r w:rsidRPr="004A404F">
        <w:rPr>
          <w:spacing w:val="10"/>
          <w:sz w:val="22"/>
          <w:szCs w:val="22"/>
        </w:rPr>
        <w:t xml:space="preserve"> </w:t>
      </w:r>
      <w:r w:rsidRPr="004A404F">
        <w:rPr>
          <w:spacing w:val="-1"/>
          <w:sz w:val="22"/>
          <w:szCs w:val="22"/>
        </w:rPr>
        <w:t>представителями)</w:t>
      </w:r>
      <w:r w:rsidRPr="004A404F">
        <w:rPr>
          <w:spacing w:val="13"/>
          <w:sz w:val="22"/>
          <w:szCs w:val="22"/>
        </w:rPr>
        <w:t xml:space="preserve"> </w:t>
      </w:r>
      <w:r w:rsidRPr="004A404F">
        <w:rPr>
          <w:sz w:val="22"/>
          <w:szCs w:val="22"/>
        </w:rPr>
        <w:t>в</w:t>
      </w:r>
      <w:r w:rsidRPr="004A404F">
        <w:rPr>
          <w:spacing w:val="8"/>
          <w:sz w:val="22"/>
          <w:szCs w:val="22"/>
        </w:rPr>
        <w:t xml:space="preserve"> </w:t>
      </w:r>
      <w:r w:rsidRPr="004A404F">
        <w:rPr>
          <w:spacing w:val="-1"/>
          <w:sz w:val="22"/>
          <w:szCs w:val="22"/>
        </w:rPr>
        <w:t>МБДОУ</w:t>
      </w:r>
      <w:r w:rsidRPr="004A404F">
        <w:rPr>
          <w:spacing w:val="12"/>
          <w:sz w:val="22"/>
          <w:szCs w:val="22"/>
        </w:rPr>
        <w:t xml:space="preserve"> </w:t>
      </w:r>
      <w:r>
        <w:rPr>
          <w:sz w:val="22"/>
          <w:szCs w:val="22"/>
        </w:rPr>
        <w:t xml:space="preserve">г. Иркутска детский сад № </w:t>
      </w:r>
      <w:r w:rsidR="007515A8">
        <w:rPr>
          <w:sz w:val="22"/>
          <w:szCs w:val="22"/>
        </w:rPr>
        <w:t>1</w:t>
      </w:r>
      <w:r w:rsidRPr="004A404F">
        <w:rPr>
          <w:spacing w:val="63"/>
          <w:sz w:val="22"/>
          <w:szCs w:val="22"/>
        </w:rPr>
        <w:t xml:space="preserve"> </w:t>
      </w:r>
      <w:r w:rsidRPr="004A404F">
        <w:rPr>
          <w:spacing w:val="-1"/>
          <w:sz w:val="22"/>
          <w:szCs w:val="22"/>
        </w:rPr>
        <w:t>осуществляется</w:t>
      </w:r>
      <w:r w:rsidRPr="004A404F">
        <w:rPr>
          <w:spacing w:val="2"/>
          <w:sz w:val="22"/>
          <w:szCs w:val="22"/>
        </w:rPr>
        <w:t xml:space="preserve"> </w:t>
      </w:r>
      <w:r w:rsidRPr="004A404F">
        <w:rPr>
          <w:sz w:val="22"/>
          <w:szCs w:val="22"/>
        </w:rPr>
        <w:t xml:space="preserve">в </w:t>
      </w:r>
      <w:r w:rsidRPr="004A404F">
        <w:rPr>
          <w:spacing w:val="-1"/>
          <w:sz w:val="22"/>
          <w:szCs w:val="22"/>
        </w:rPr>
        <w:t>рамках</w:t>
      </w:r>
      <w:r w:rsidRPr="004A404F">
        <w:rPr>
          <w:spacing w:val="2"/>
          <w:sz w:val="22"/>
          <w:szCs w:val="22"/>
        </w:rPr>
        <w:t xml:space="preserve"> </w:t>
      </w:r>
      <w:r w:rsidRPr="004A404F">
        <w:rPr>
          <w:spacing w:val="-1"/>
          <w:sz w:val="22"/>
          <w:szCs w:val="22"/>
        </w:rPr>
        <w:t>следующих</w:t>
      </w:r>
      <w:r w:rsidRPr="004A404F">
        <w:rPr>
          <w:spacing w:val="2"/>
          <w:sz w:val="22"/>
          <w:szCs w:val="22"/>
        </w:rPr>
        <w:t xml:space="preserve"> </w:t>
      </w:r>
      <w:r w:rsidRPr="004A404F">
        <w:rPr>
          <w:sz w:val="22"/>
          <w:szCs w:val="22"/>
        </w:rPr>
        <w:t xml:space="preserve">видов и </w:t>
      </w:r>
      <w:r w:rsidRPr="004A404F">
        <w:rPr>
          <w:spacing w:val="-1"/>
          <w:sz w:val="22"/>
          <w:szCs w:val="22"/>
        </w:rPr>
        <w:t>форм деятельности:</w:t>
      </w:r>
    </w:p>
    <w:p w14:paraId="22C76CA0" w14:textId="77777777" w:rsidR="004A404F" w:rsidRPr="004A404F" w:rsidRDefault="004A404F" w:rsidP="003435BD">
      <w:pPr>
        <w:pStyle w:val="af7"/>
        <w:widowControl w:val="0"/>
        <w:numPr>
          <w:ilvl w:val="0"/>
          <w:numId w:val="49"/>
        </w:numPr>
        <w:tabs>
          <w:tab w:val="left" w:pos="567"/>
          <w:tab w:val="left" w:pos="851"/>
        </w:tabs>
        <w:spacing w:after="0"/>
        <w:ind w:left="0" w:firstLine="0"/>
        <w:jc w:val="both"/>
        <w:rPr>
          <w:sz w:val="22"/>
          <w:szCs w:val="22"/>
        </w:rPr>
      </w:pPr>
      <w:r w:rsidRPr="004A404F">
        <w:rPr>
          <w:spacing w:val="-1"/>
          <w:sz w:val="22"/>
          <w:szCs w:val="22"/>
        </w:rPr>
        <w:t>Родительские</w:t>
      </w:r>
      <w:r w:rsidRPr="004A404F">
        <w:rPr>
          <w:spacing w:val="3"/>
          <w:sz w:val="22"/>
          <w:szCs w:val="22"/>
        </w:rPr>
        <w:t xml:space="preserve"> собрания</w:t>
      </w:r>
      <w:r w:rsidRPr="004A404F">
        <w:rPr>
          <w:spacing w:val="-1"/>
          <w:sz w:val="22"/>
          <w:szCs w:val="22"/>
        </w:rPr>
        <w:t>,</w:t>
      </w:r>
      <w:r w:rsidRPr="004A404F">
        <w:rPr>
          <w:spacing w:val="4"/>
          <w:sz w:val="22"/>
          <w:szCs w:val="22"/>
        </w:rPr>
        <w:t xml:space="preserve"> </w:t>
      </w:r>
      <w:r w:rsidRPr="004A404F">
        <w:rPr>
          <w:sz w:val="22"/>
          <w:szCs w:val="22"/>
        </w:rPr>
        <w:t>на</w:t>
      </w:r>
      <w:r w:rsidRPr="004A404F">
        <w:rPr>
          <w:spacing w:val="3"/>
          <w:sz w:val="22"/>
          <w:szCs w:val="22"/>
        </w:rPr>
        <w:t xml:space="preserve"> </w:t>
      </w:r>
      <w:r w:rsidRPr="004A404F">
        <w:rPr>
          <w:sz w:val="22"/>
          <w:szCs w:val="22"/>
        </w:rPr>
        <w:t>которых</w:t>
      </w:r>
      <w:r w:rsidRPr="004A404F">
        <w:rPr>
          <w:spacing w:val="6"/>
          <w:sz w:val="22"/>
          <w:szCs w:val="22"/>
        </w:rPr>
        <w:t xml:space="preserve"> </w:t>
      </w:r>
      <w:r w:rsidRPr="004A404F">
        <w:rPr>
          <w:spacing w:val="-1"/>
          <w:sz w:val="22"/>
          <w:szCs w:val="22"/>
        </w:rPr>
        <w:t>обсуждаются</w:t>
      </w:r>
      <w:r w:rsidRPr="004A404F">
        <w:rPr>
          <w:spacing w:val="4"/>
          <w:sz w:val="22"/>
          <w:szCs w:val="22"/>
        </w:rPr>
        <w:t xml:space="preserve"> </w:t>
      </w:r>
      <w:r w:rsidRPr="004A404F">
        <w:rPr>
          <w:spacing w:val="-1"/>
          <w:sz w:val="22"/>
          <w:szCs w:val="22"/>
        </w:rPr>
        <w:t>вопросы</w:t>
      </w:r>
      <w:r w:rsidRPr="004A404F">
        <w:rPr>
          <w:spacing w:val="9"/>
          <w:sz w:val="22"/>
          <w:szCs w:val="22"/>
        </w:rPr>
        <w:t xml:space="preserve"> </w:t>
      </w:r>
      <w:r w:rsidRPr="004A404F">
        <w:rPr>
          <w:sz w:val="22"/>
          <w:szCs w:val="22"/>
        </w:rPr>
        <w:t>возрастных</w:t>
      </w:r>
      <w:r w:rsidRPr="004A404F">
        <w:rPr>
          <w:spacing w:val="6"/>
          <w:sz w:val="22"/>
          <w:szCs w:val="22"/>
        </w:rPr>
        <w:t xml:space="preserve"> </w:t>
      </w:r>
      <w:r w:rsidRPr="004A404F">
        <w:rPr>
          <w:spacing w:val="-1"/>
          <w:sz w:val="22"/>
          <w:szCs w:val="22"/>
        </w:rPr>
        <w:t>особенностей</w:t>
      </w:r>
      <w:r w:rsidRPr="004A404F">
        <w:rPr>
          <w:spacing w:val="5"/>
          <w:sz w:val="22"/>
          <w:szCs w:val="22"/>
        </w:rPr>
        <w:t xml:space="preserve"> </w:t>
      </w:r>
      <w:r w:rsidRPr="004A404F">
        <w:rPr>
          <w:spacing w:val="-1"/>
          <w:sz w:val="22"/>
          <w:szCs w:val="22"/>
        </w:rPr>
        <w:t>детей,</w:t>
      </w:r>
      <w:r w:rsidRPr="004A404F">
        <w:rPr>
          <w:spacing w:val="77"/>
          <w:sz w:val="22"/>
          <w:szCs w:val="22"/>
        </w:rPr>
        <w:t xml:space="preserve"> </w:t>
      </w:r>
      <w:r w:rsidRPr="004A404F">
        <w:rPr>
          <w:sz w:val="22"/>
          <w:szCs w:val="22"/>
        </w:rPr>
        <w:t>формы</w:t>
      </w:r>
      <w:r w:rsidRPr="004A404F">
        <w:rPr>
          <w:spacing w:val="6"/>
          <w:sz w:val="22"/>
          <w:szCs w:val="22"/>
        </w:rPr>
        <w:t xml:space="preserve"> </w:t>
      </w:r>
      <w:r w:rsidRPr="004A404F">
        <w:rPr>
          <w:sz w:val="22"/>
          <w:szCs w:val="22"/>
        </w:rPr>
        <w:t>и</w:t>
      </w:r>
      <w:r w:rsidRPr="004A404F">
        <w:rPr>
          <w:spacing w:val="7"/>
          <w:sz w:val="22"/>
          <w:szCs w:val="22"/>
        </w:rPr>
        <w:t xml:space="preserve"> </w:t>
      </w:r>
      <w:r w:rsidRPr="004A404F">
        <w:rPr>
          <w:spacing w:val="-1"/>
          <w:sz w:val="22"/>
          <w:szCs w:val="22"/>
        </w:rPr>
        <w:t>способы</w:t>
      </w:r>
      <w:r w:rsidRPr="004A404F">
        <w:rPr>
          <w:spacing w:val="6"/>
          <w:sz w:val="22"/>
          <w:szCs w:val="22"/>
        </w:rPr>
        <w:t xml:space="preserve"> </w:t>
      </w:r>
      <w:r w:rsidRPr="004A404F">
        <w:rPr>
          <w:spacing w:val="-1"/>
          <w:sz w:val="22"/>
          <w:szCs w:val="22"/>
        </w:rPr>
        <w:t>доверительного</w:t>
      </w:r>
      <w:r w:rsidRPr="004A404F">
        <w:rPr>
          <w:spacing w:val="4"/>
          <w:sz w:val="22"/>
          <w:szCs w:val="22"/>
        </w:rPr>
        <w:t xml:space="preserve"> </w:t>
      </w:r>
      <w:r w:rsidRPr="004A404F">
        <w:rPr>
          <w:spacing w:val="-1"/>
          <w:sz w:val="22"/>
          <w:szCs w:val="22"/>
        </w:rPr>
        <w:t>взаимодействия</w:t>
      </w:r>
      <w:r w:rsidRPr="004A404F">
        <w:rPr>
          <w:spacing w:val="6"/>
          <w:sz w:val="22"/>
          <w:szCs w:val="22"/>
        </w:rPr>
        <w:t xml:space="preserve"> </w:t>
      </w:r>
      <w:r w:rsidRPr="004A404F">
        <w:rPr>
          <w:spacing w:val="-1"/>
          <w:sz w:val="22"/>
          <w:szCs w:val="22"/>
        </w:rPr>
        <w:t>родителей</w:t>
      </w:r>
      <w:r w:rsidRPr="004A404F">
        <w:rPr>
          <w:spacing w:val="7"/>
          <w:sz w:val="22"/>
          <w:szCs w:val="22"/>
        </w:rPr>
        <w:t xml:space="preserve"> </w:t>
      </w:r>
      <w:r w:rsidRPr="004A404F">
        <w:rPr>
          <w:sz w:val="22"/>
          <w:szCs w:val="22"/>
        </w:rPr>
        <w:t>с</w:t>
      </w:r>
      <w:r w:rsidRPr="004A404F">
        <w:rPr>
          <w:spacing w:val="6"/>
          <w:sz w:val="22"/>
          <w:szCs w:val="22"/>
        </w:rPr>
        <w:t xml:space="preserve"> </w:t>
      </w:r>
      <w:r w:rsidRPr="004A404F">
        <w:rPr>
          <w:spacing w:val="-1"/>
          <w:sz w:val="22"/>
          <w:szCs w:val="22"/>
        </w:rPr>
        <w:t>детьми,</w:t>
      </w:r>
      <w:r w:rsidRPr="004A404F">
        <w:rPr>
          <w:spacing w:val="6"/>
          <w:sz w:val="22"/>
          <w:szCs w:val="22"/>
        </w:rPr>
        <w:t xml:space="preserve"> </w:t>
      </w:r>
      <w:r w:rsidRPr="004A404F">
        <w:rPr>
          <w:spacing w:val="-1"/>
          <w:sz w:val="22"/>
          <w:szCs w:val="22"/>
        </w:rPr>
        <w:t>проводятся</w:t>
      </w:r>
      <w:r w:rsidRPr="004A404F">
        <w:rPr>
          <w:spacing w:val="6"/>
          <w:sz w:val="22"/>
          <w:szCs w:val="22"/>
        </w:rPr>
        <w:t xml:space="preserve"> </w:t>
      </w:r>
      <w:r w:rsidRPr="004A404F">
        <w:rPr>
          <w:sz w:val="22"/>
          <w:szCs w:val="22"/>
        </w:rPr>
        <w:t xml:space="preserve">мастер-классы, </w:t>
      </w:r>
      <w:r w:rsidRPr="004A404F">
        <w:rPr>
          <w:spacing w:val="-1"/>
          <w:sz w:val="22"/>
          <w:szCs w:val="22"/>
        </w:rPr>
        <w:t>круглые</w:t>
      </w:r>
      <w:r w:rsidRPr="004A404F">
        <w:rPr>
          <w:spacing w:val="-2"/>
          <w:sz w:val="22"/>
          <w:szCs w:val="22"/>
        </w:rPr>
        <w:t xml:space="preserve"> </w:t>
      </w:r>
      <w:r w:rsidRPr="004A404F">
        <w:rPr>
          <w:spacing w:val="-1"/>
          <w:sz w:val="22"/>
          <w:szCs w:val="22"/>
        </w:rPr>
        <w:t>столы</w:t>
      </w:r>
      <w:r w:rsidRPr="004A404F">
        <w:rPr>
          <w:spacing w:val="1"/>
          <w:sz w:val="22"/>
          <w:szCs w:val="22"/>
        </w:rPr>
        <w:t xml:space="preserve"> </w:t>
      </w:r>
      <w:r w:rsidRPr="004A404F">
        <w:rPr>
          <w:sz w:val="22"/>
          <w:szCs w:val="22"/>
        </w:rPr>
        <w:t>с</w:t>
      </w:r>
      <w:r w:rsidRPr="004A404F">
        <w:rPr>
          <w:spacing w:val="-1"/>
          <w:sz w:val="22"/>
          <w:szCs w:val="22"/>
        </w:rPr>
        <w:t xml:space="preserve"> приглашением специалистов.</w:t>
      </w:r>
    </w:p>
    <w:p w14:paraId="579F0DA4" w14:textId="77777777" w:rsidR="004A404F" w:rsidRPr="004A404F" w:rsidRDefault="004A404F" w:rsidP="003435BD">
      <w:pPr>
        <w:pStyle w:val="af7"/>
        <w:widowControl w:val="0"/>
        <w:numPr>
          <w:ilvl w:val="1"/>
          <w:numId w:val="49"/>
        </w:numPr>
        <w:tabs>
          <w:tab w:val="left" w:pos="567"/>
          <w:tab w:val="left" w:pos="939"/>
        </w:tabs>
        <w:spacing w:after="0"/>
        <w:ind w:left="0" w:firstLine="0"/>
        <w:jc w:val="both"/>
        <w:rPr>
          <w:sz w:val="22"/>
          <w:szCs w:val="22"/>
        </w:rPr>
      </w:pPr>
      <w:r w:rsidRPr="004A404F">
        <w:rPr>
          <w:sz w:val="22"/>
          <w:szCs w:val="22"/>
        </w:rPr>
        <w:t>Дни</w:t>
      </w:r>
      <w:r w:rsidRPr="004A404F">
        <w:rPr>
          <w:spacing w:val="34"/>
          <w:sz w:val="22"/>
          <w:szCs w:val="22"/>
        </w:rPr>
        <w:t xml:space="preserve"> </w:t>
      </w:r>
      <w:r w:rsidRPr="004A404F">
        <w:rPr>
          <w:spacing w:val="-1"/>
          <w:sz w:val="22"/>
          <w:szCs w:val="22"/>
        </w:rPr>
        <w:t>открытых</w:t>
      </w:r>
      <w:r w:rsidRPr="004A404F">
        <w:rPr>
          <w:spacing w:val="35"/>
          <w:sz w:val="22"/>
          <w:szCs w:val="22"/>
        </w:rPr>
        <w:t xml:space="preserve"> </w:t>
      </w:r>
      <w:r w:rsidRPr="004A404F">
        <w:rPr>
          <w:spacing w:val="-1"/>
          <w:sz w:val="22"/>
          <w:szCs w:val="22"/>
        </w:rPr>
        <w:t>дверей,</w:t>
      </w:r>
      <w:r w:rsidRPr="004A404F">
        <w:rPr>
          <w:spacing w:val="33"/>
          <w:sz w:val="22"/>
          <w:szCs w:val="22"/>
        </w:rPr>
        <w:t xml:space="preserve"> </w:t>
      </w:r>
      <w:r w:rsidRPr="004A404F">
        <w:rPr>
          <w:sz w:val="22"/>
          <w:szCs w:val="22"/>
        </w:rPr>
        <w:t>во</w:t>
      </w:r>
      <w:r w:rsidRPr="004A404F">
        <w:rPr>
          <w:spacing w:val="32"/>
          <w:sz w:val="22"/>
          <w:szCs w:val="22"/>
        </w:rPr>
        <w:t xml:space="preserve"> </w:t>
      </w:r>
      <w:r w:rsidRPr="004A404F">
        <w:rPr>
          <w:spacing w:val="-1"/>
          <w:sz w:val="22"/>
          <w:szCs w:val="22"/>
        </w:rPr>
        <w:t>время</w:t>
      </w:r>
      <w:r w:rsidRPr="004A404F">
        <w:rPr>
          <w:spacing w:val="33"/>
          <w:sz w:val="22"/>
          <w:szCs w:val="22"/>
        </w:rPr>
        <w:t xml:space="preserve"> </w:t>
      </w:r>
      <w:r w:rsidRPr="004A404F">
        <w:rPr>
          <w:sz w:val="22"/>
          <w:szCs w:val="22"/>
        </w:rPr>
        <w:t>которых</w:t>
      </w:r>
      <w:r w:rsidRPr="004A404F">
        <w:rPr>
          <w:spacing w:val="33"/>
          <w:sz w:val="22"/>
          <w:szCs w:val="22"/>
        </w:rPr>
        <w:t xml:space="preserve"> </w:t>
      </w:r>
      <w:r w:rsidRPr="004A404F">
        <w:rPr>
          <w:sz w:val="22"/>
          <w:szCs w:val="22"/>
        </w:rPr>
        <w:t>родители</w:t>
      </w:r>
      <w:r w:rsidRPr="004A404F">
        <w:rPr>
          <w:spacing w:val="34"/>
          <w:sz w:val="22"/>
          <w:szCs w:val="22"/>
        </w:rPr>
        <w:t xml:space="preserve"> </w:t>
      </w:r>
      <w:r w:rsidRPr="004A404F">
        <w:rPr>
          <w:spacing w:val="-2"/>
          <w:sz w:val="22"/>
          <w:szCs w:val="22"/>
        </w:rPr>
        <w:t>могут</w:t>
      </w:r>
      <w:r w:rsidRPr="004A404F">
        <w:rPr>
          <w:spacing w:val="34"/>
          <w:sz w:val="22"/>
          <w:szCs w:val="22"/>
        </w:rPr>
        <w:t xml:space="preserve"> </w:t>
      </w:r>
      <w:r w:rsidRPr="004A404F">
        <w:rPr>
          <w:spacing w:val="-1"/>
          <w:sz w:val="22"/>
          <w:szCs w:val="22"/>
        </w:rPr>
        <w:t>посещать</w:t>
      </w:r>
      <w:r w:rsidRPr="004A404F">
        <w:rPr>
          <w:spacing w:val="34"/>
          <w:sz w:val="22"/>
          <w:szCs w:val="22"/>
        </w:rPr>
        <w:t xml:space="preserve"> </w:t>
      </w:r>
      <w:r w:rsidRPr="004A404F">
        <w:rPr>
          <w:spacing w:val="-1"/>
          <w:sz w:val="22"/>
          <w:szCs w:val="22"/>
        </w:rPr>
        <w:t>режимные</w:t>
      </w:r>
      <w:r w:rsidRPr="004A404F">
        <w:rPr>
          <w:spacing w:val="31"/>
          <w:sz w:val="22"/>
          <w:szCs w:val="22"/>
        </w:rPr>
        <w:t xml:space="preserve"> </w:t>
      </w:r>
      <w:r w:rsidRPr="004A404F">
        <w:rPr>
          <w:spacing w:val="-1"/>
          <w:sz w:val="22"/>
          <w:szCs w:val="22"/>
        </w:rPr>
        <w:t>моменты,</w:t>
      </w:r>
      <w:r w:rsidRPr="004A404F">
        <w:rPr>
          <w:spacing w:val="57"/>
          <w:sz w:val="22"/>
          <w:szCs w:val="22"/>
        </w:rPr>
        <w:t xml:space="preserve"> </w:t>
      </w:r>
      <w:r w:rsidRPr="004A404F">
        <w:rPr>
          <w:spacing w:val="-1"/>
          <w:sz w:val="22"/>
          <w:szCs w:val="22"/>
        </w:rPr>
        <w:t>образовательную</w:t>
      </w:r>
      <w:r w:rsidRPr="004A404F">
        <w:rPr>
          <w:spacing w:val="9"/>
          <w:sz w:val="22"/>
          <w:szCs w:val="22"/>
        </w:rPr>
        <w:t xml:space="preserve"> </w:t>
      </w:r>
      <w:r w:rsidRPr="004A404F">
        <w:rPr>
          <w:sz w:val="22"/>
          <w:szCs w:val="22"/>
        </w:rPr>
        <w:t>деятельность,</w:t>
      </w:r>
      <w:r w:rsidRPr="004A404F">
        <w:rPr>
          <w:spacing w:val="6"/>
          <w:sz w:val="22"/>
          <w:szCs w:val="22"/>
        </w:rPr>
        <w:t xml:space="preserve"> </w:t>
      </w:r>
      <w:proofErr w:type="spellStart"/>
      <w:r w:rsidRPr="004A404F">
        <w:rPr>
          <w:spacing w:val="-1"/>
          <w:sz w:val="22"/>
          <w:szCs w:val="22"/>
        </w:rPr>
        <w:t>общесадовские</w:t>
      </w:r>
      <w:proofErr w:type="spellEnd"/>
      <w:r w:rsidRPr="004A404F">
        <w:rPr>
          <w:spacing w:val="8"/>
          <w:sz w:val="22"/>
          <w:szCs w:val="22"/>
        </w:rPr>
        <w:t xml:space="preserve"> </w:t>
      </w:r>
      <w:r w:rsidRPr="004A404F">
        <w:rPr>
          <w:spacing w:val="-1"/>
          <w:sz w:val="22"/>
          <w:szCs w:val="22"/>
        </w:rPr>
        <w:t>мероприятия,</w:t>
      </w:r>
      <w:r w:rsidRPr="004A404F">
        <w:rPr>
          <w:spacing w:val="9"/>
          <w:sz w:val="22"/>
          <w:szCs w:val="22"/>
        </w:rPr>
        <w:t xml:space="preserve"> </w:t>
      </w:r>
      <w:r w:rsidRPr="004A404F">
        <w:rPr>
          <w:sz w:val="22"/>
          <w:szCs w:val="22"/>
        </w:rPr>
        <w:t>для</w:t>
      </w:r>
      <w:r w:rsidRPr="004A404F">
        <w:rPr>
          <w:spacing w:val="7"/>
          <w:sz w:val="22"/>
          <w:szCs w:val="22"/>
        </w:rPr>
        <w:t xml:space="preserve"> </w:t>
      </w:r>
      <w:r w:rsidRPr="004A404F">
        <w:rPr>
          <w:spacing w:val="-1"/>
          <w:sz w:val="22"/>
          <w:szCs w:val="22"/>
        </w:rPr>
        <w:t>получения</w:t>
      </w:r>
      <w:r w:rsidRPr="004A404F">
        <w:rPr>
          <w:spacing w:val="9"/>
          <w:sz w:val="22"/>
          <w:szCs w:val="22"/>
        </w:rPr>
        <w:t xml:space="preserve"> </w:t>
      </w:r>
      <w:r w:rsidRPr="004A404F">
        <w:rPr>
          <w:spacing w:val="-1"/>
          <w:sz w:val="22"/>
          <w:szCs w:val="22"/>
        </w:rPr>
        <w:t>представления</w:t>
      </w:r>
      <w:r w:rsidRPr="004A404F">
        <w:rPr>
          <w:spacing w:val="9"/>
          <w:sz w:val="22"/>
          <w:szCs w:val="22"/>
        </w:rPr>
        <w:t xml:space="preserve"> </w:t>
      </w:r>
      <w:r w:rsidRPr="004A404F">
        <w:rPr>
          <w:sz w:val="22"/>
          <w:szCs w:val="22"/>
        </w:rPr>
        <w:t>о</w:t>
      </w:r>
      <w:r w:rsidRPr="004A404F">
        <w:rPr>
          <w:spacing w:val="9"/>
          <w:sz w:val="22"/>
          <w:szCs w:val="22"/>
        </w:rPr>
        <w:t xml:space="preserve"> </w:t>
      </w:r>
      <w:r w:rsidRPr="004A404F">
        <w:rPr>
          <w:sz w:val="22"/>
          <w:szCs w:val="22"/>
        </w:rPr>
        <w:t>ходе</w:t>
      </w:r>
      <w:r w:rsidRPr="004A404F">
        <w:rPr>
          <w:spacing w:val="77"/>
          <w:sz w:val="22"/>
          <w:szCs w:val="22"/>
        </w:rPr>
        <w:t xml:space="preserve"> </w:t>
      </w:r>
      <w:r w:rsidRPr="004A404F">
        <w:rPr>
          <w:spacing w:val="-1"/>
          <w:sz w:val="22"/>
          <w:szCs w:val="22"/>
        </w:rPr>
        <w:t>образовательного</w:t>
      </w:r>
      <w:r w:rsidRPr="004A404F">
        <w:rPr>
          <w:sz w:val="22"/>
          <w:szCs w:val="22"/>
        </w:rPr>
        <w:t xml:space="preserve"> и </w:t>
      </w:r>
      <w:r w:rsidRPr="004A404F">
        <w:rPr>
          <w:spacing w:val="-1"/>
          <w:sz w:val="22"/>
          <w:szCs w:val="22"/>
        </w:rPr>
        <w:t>воспитательного</w:t>
      </w:r>
      <w:r w:rsidRPr="004A404F">
        <w:rPr>
          <w:sz w:val="22"/>
          <w:szCs w:val="22"/>
        </w:rPr>
        <w:t xml:space="preserve"> </w:t>
      </w:r>
      <w:r w:rsidRPr="004A404F">
        <w:rPr>
          <w:spacing w:val="-1"/>
          <w:sz w:val="22"/>
          <w:szCs w:val="22"/>
        </w:rPr>
        <w:t>процесса</w:t>
      </w:r>
      <w:r w:rsidRPr="004A404F">
        <w:rPr>
          <w:spacing w:val="1"/>
          <w:sz w:val="22"/>
          <w:szCs w:val="22"/>
        </w:rPr>
        <w:t xml:space="preserve"> </w:t>
      </w:r>
      <w:r w:rsidRPr="004A404F">
        <w:rPr>
          <w:sz w:val="22"/>
          <w:szCs w:val="22"/>
        </w:rPr>
        <w:t xml:space="preserve">в </w:t>
      </w:r>
      <w:r w:rsidRPr="004A404F">
        <w:rPr>
          <w:spacing w:val="-1"/>
          <w:sz w:val="22"/>
          <w:szCs w:val="22"/>
        </w:rPr>
        <w:t>ДОУ.</w:t>
      </w:r>
    </w:p>
    <w:p w14:paraId="0BDB2C6A" w14:textId="77777777" w:rsidR="004A404F" w:rsidRPr="004A404F" w:rsidRDefault="004A404F" w:rsidP="003435BD">
      <w:pPr>
        <w:pStyle w:val="af7"/>
        <w:widowControl w:val="0"/>
        <w:numPr>
          <w:ilvl w:val="0"/>
          <w:numId w:val="49"/>
        </w:numPr>
        <w:tabs>
          <w:tab w:val="left" w:pos="567"/>
          <w:tab w:val="left" w:pos="1276"/>
        </w:tabs>
        <w:spacing w:after="0"/>
        <w:ind w:left="0" w:firstLine="0"/>
        <w:jc w:val="both"/>
        <w:rPr>
          <w:sz w:val="22"/>
          <w:szCs w:val="22"/>
        </w:rPr>
      </w:pPr>
      <w:proofErr w:type="spellStart"/>
      <w:r w:rsidRPr="004A404F">
        <w:rPr>
          <w:spacing w:val="-1"/>
          <w:sz w:val="22"/>
          <w:szCs w:val="22"/>
        </w:rPr>
        <w:t>Общесадовские</w:t>
      </w:r>
      <w:proofErr w:type="spellEnd"/>
      <w:r w:rsidRPr="004A404F">
        <w:rPr>
          <w:spacing w:val="18"/>
          <w:sz w:val="22"/>
          <w:szCs w:val="22"/>
        </w:rPr>
        <w:t xml:space="preserve"> </w:t>
      </w:r>
      <w:r w:rsidRPr="004A404F">
        <w:rPr>
          <w:sz w:val="22"/>
          <w:szCs w:val="22"/>
        </w:rPr>
        <w:t>родительские</w:t>
      </w:r>
      <w:r w:rsidRPr="004A404F">
        <w:rPr>
          <w:spacing w:val="18"/>
          <w:sz w:val="22"/>
          <w:szCs w:val="22"/>
        </w:rPr>
        <w:t xml:space="preserve"> </w:t>
      </w:r>
      <w:r w:rsidRPr="004A404F">
        <w:rPr>
          <w:spacing w:val="-1"/>
          <w:sz w:val="22"/>
          <w:szCs w:val="22"/>
        </w:rPr>
        <w:t>собрания,</w:t>
      </w:r>
      <w:r w:rsidRPr="004A404F">
        <w:rPr>
          <w:spacing w:val="18"/>
          <w:sz w:val="22"/>
          <w:szCs w:val="22"/>
        </w:rPr>
        <w:t xml:space="preserve"> </w:t>
      </w:r>
      <w:r w:rsidRPr="004A404F">
        <w:rPr>
          <w:spacing w:val="-1"/>
          <w:sz w:val="22"/>
          <w:szCs w:val="22"/>
        </w:rPr>
        <w:t>происходящие</w:t>
      </w:r>
      <w:r w:rsidRPr="004A404F">
        <w:rPr>
          <w:spacing w:val="18"/>
          <w:sz w:val="22"/>
          <w:szCs w:val="22"/>
        </w:rPr>
        <w:t xml:space="preserve"> </w:t>
      </w:r>
      <w:r w:rsidRPr="004A404F">
        <w:rPr>
          <w:sz w:val="22"/>
          <w:szCs w:val="22"/>
        </w:rPr>
        <w:t>в</w:t>
      </w:r>
      <w:r w:rsidRPr="004A404F">
        <w:rPr>
          <w:spacing w:val="18"/>
          <w:sz w:val="22"/>
          <w:szCs w:val="22"/>
        </w:rPr>
        <w:t xml:space="preserve"> </w:t>
      </w:r>
      <w:r w:rsidRPr="004A404F">
        <w:rPr>
          <w:sz w:val="22"/>
          <w:szCs w:val="22"/>
        </w:rPr>
        <w:t>режиме</w:t>
      </w:r>
      <w:r w:rsidRPr="004A404F">
        <w:rPr>
          <w:spacing w:val="18"/>
          <w:sz w:val="22"/>
          <w:szCs w:val="22"/>
        </w:rPr>
        <w:t xml:space="preserve"> </w:t>
      </w:r>
      <w:r w:rsidRPr="004A404F">
        <w:rPr>
          <w:spacing w:val="-1"/>
          <w:sz w:val="22"/>
          <w:szCs w:val="22"/>
        </w:rPr>
        <w:t>обсуждения</w:t>
      </w:r>
      <w:r w:rsidRPr="004A404F">
        <w:rPr>
          <w:spacing w:val="18"/>
          <w:sz w:val="22"/>
          <w:szCs w:val="22"/>
        </w:rPr>
        <w:t xml:space="preserve"> </w:t>
      </w:r>
      <w:r w:rsidRPr="004A404F">
        <w:rPr>
          <w:spacing w:val="-1"/>
          <w:sz w:val="22"/>
          <w:szCs w:val="22"/>
        </w:rPr>
        <w:t>важных</w:t>
      </w:r>
      <w:r w:rsidRPr="004A404F">
        <w:rPr>
          <w:spacing w:val="71"/>
          <w:sz w:val="22"/>
          <w:szCs w:val="22"/>
        </w:rPr>
        <w:t xml:space="preserve"> </w:t>
      </w:r>
      <w:r w:rsidRPr="004A404F">
        <w:rPr>
          <w:spacing w:val="-1"/>
          <w:sz w:val="22"/>
          <w:szCs w:val="22"/>
        </w:rPr>
        <w:t>вопросов</w:t>
      </w:r>
      <w:r w:rsidRPr="004A404F">
        <w:rPr>
          <w:sz w:val="22"/>
          <w:szCs w:val="22"/>
        </w:rPr>
        <w:t xml:space="preserve"> </w:t>
      </w:r>
      <w:r w:rsidRPr="004A404F">
        <w:rPr>
          <w:spacing w:val="-1"/>
          <w:sz w:val="22"/>
          <w:szCs w:val="22"/>
        </w:rPr>
        <w:t>воспитания</w:t>
      </w:r>
      <w:r w:rsidRPr="004A404F">
        <w:rPr>
          <w:sz w:val="22"/>
          <w:szCs w:val="22"/>
        </w:rPr>
        <w:t xml:space="preserve"> </w:t>
      </w:r>
      <w:r w:rsidRPr="004A404F">
        <w:rPr>
          <w:spacing w:val="-1"/>
          <w:sz w:val="22"/>
          <w:szCs w:val="22"/>
        </w:rPr>
        <w:t>детей.</w:t>
      </w:r>
    </w:p>
    <w:p w14:paraId="72439E32" w14:textId="77777777" w:rsidR="004A404F" w:rsidRPr="004A404F" w:rsidRDefault="004A404F" w:rsidP="003435BD">
      <w:pPr>
        <w:pStyle w:val="af7"/>
        <w:widowControl w:val="0"/>
        <w:numPr>
          <w:ilvl w:val="1"/>
          <w:numId w:val="49"/>
        </w:numPr>
        <w:tabs>
          <w:tab w:val="left" w:pos="567"/>
          <w:tab w:val="left" w:pos="1071"/>
        </w:tabs>
        <w:spacing w:after="0"/>
        <w:ind w:left="0" w:firstLine="0"/>
        <w:jc w:val="both"/>
        <w:rPr>
          <w:sz w:val="22"/>
          <w:szCs w:val="22"/>
        </w:rPr>
      </w:pPr>
      <w:r w:rsidRPr="004A404F">
        <w:rPr>
          <w:spacing w:val="-1"/>
          <w:sz w:val="22"/>
          <w:szCs w:val="22"/>
        </w:rPr>
        <w:t>Родительские</w:t>
      </w:r>
      <w:r w:rsidRPr="004A404F">
        <w:rPr>
          <w:spacing w:val="44"/>
          <w:sz w:val="22"/>
          <w:szCs w:val="22"/>
        </w:rPr>
        <w:t xml:space="preserve"> </w:t>
      </w:r>
      <w:r w:rsidRPr="004A404F">
        <w:rPr>
          <w:spacing w:val="-1"/>
          <w:sz w:val="22"/>
          <w:szCs w:val="22"/>
        </w:rPr>
        <w:t>форумы</w:t>
      </w:r>
      <w:r w:rsidRPr="004A404F">
        <w:rPr>
          <w:spacing w:val="44"/>
          <w:sz w:val="22"/>
          <w:szCs w:val="22"/>
        </w:rPr>
        <w:t xml:space="preserve"> </w:t>
      </w:r>
      <w:r w:rsidRPr="004A404F">
        <w:rPr>
          <w:sz w:val="22"/>
          <w:szCs w:val="22"/>
        </w:rPr>
        <w:t>на</w:t>
      </w:r>
      <w:r w:rsidRPr="004A404F">
        <w:rPr>
          <w:spacing w:val="44"/>
          <w:sz w:val="22"/>
          <w:szCs w:val="22"/>
        </w:rPr>
        <w:t xml:space="preserve"> </w:t>
      </w:r>
      <w:r w:rsidRPr="004A404F">
        <w:rPr>
          <w:spacing w:val="-1"/>
          <w:sz w:val="22"/>
          <w:szCs w:val="22"/>
        </w:rPr>
        <w:t>официальном</w:t>
      </w:r>
      <w:r w:rsidRPr="004A404F">
        <w:rPr>
          <w:spacing w:val="44"/>
          <w:sz w:val="22"/>
          <w:szCs w:val="22"/>
        </w:rPr>
        <w:t xml:space="preserve"> </w:t>
      </w:r>
      <w:r w:rsidRPr="004A404F">
        <w:rPr>
          <w:spacing w:val="-1"/>
          <w:sz w:val="22"/>
          <w:szCs w:val="22"/>
        </w:rPr>
        <w:t>сайте</w:t>
      </w:r>
      <w:r w:rsidRPr="004A404F">
        <w:rPr>
          <w:spacing w:val="45"/>
          <w:sz w:val="22"/>
          <w:szCs w:val="22"/>
        </w:rPr>
        <w:t xml:space="preserve"> </w:t>
      </w:r>
      <w:r w:rsidRPr="004A404F">
        <w:rPr>
          <w:spacing w:val="-1"/>
          <w:sz w:val="22"/>
          <w:szCs w:val="22"/>
        </w:rPr>
        <w:t>ДОУ,</w:t>
      </w:r>
      <w:r w:rsidRPr="004A404F">
        <w:rPr>
          <w:spacing w:val="45"/>
          <w:sz w:val="22"/>
          <w:szCs w:val="22"/>
        </w:rPr>
        <w:t xml:space="preserve"> </w:t>
      </w:r>
      <w:r w:rsidRPr="004A404F">
        <w:rPr>
          <w:sz w:val="22"/>
          <w:szCs w:val="22"/>
        </w:rPr>
        <w:t>на</w:t>
      </w:r>
      <w:r w:rsidRPr="004A404F">
        <w:rPr>
          <w:spacing w:val="46"/>
          <w:sz w:val="22"/>
          <w:szCs w:val="22"/>
        </w:rPr>
        <w:t xml:space="preserve"> </w:t>
      </w:r>
      <w:r w:rsidRPr="004A404F">
        <w:rPr>
          <w:sz w:val="22"/>
          <w:szCs w:val="22"/>
        </w:rPr>
        <w:t>которых</w:t>
      </w:r>
      <w:r w:rsidRPr="004A404F">
        <w:rPr>
          <w:spacing w:val="47"/>
          <w:sz w:val="22"/>
          <w:szCs w:val="22"/>
        </w:rPr>
        <w:t xml:space="preserve"> </w:t>
      </w:r>
      <w:r w:rsidRPr="004A404F">
        <w:rPr>
          <w:spacing w:val="-1"/>
          <w:sz w:val="22"/>
          <w:szCs w:val="22"/>
        </w:rPr>
        <w:t>обсуждаются</w:t>
      </w:r>
      <w:r w:rsidRPr="004A404F">
        <w:rPr>
          <w:spacing w:val="55"/>
          <w:sz w:val="22"/>
          <w:szCs w:val="22"/>
        </w:rPr>
        <w:t xml:space="preserve"> </w:t>
      </w:r>
      <w:r w:rsidRPr="004A404F">
        <w:rPr>
          <w:spacing w:val="-1"/>
          <w:sz w:val="22"/>
          <w:szCs w:val="22"/>
        </w:rPr>
        <w:t xml:space="preserve">интересующие </w:t>
      </w:r>
      <w:r w:rsidRPr="004A404F">
        <w:rPr>
          <w:sz w:val="22"/>
          <w:szCs w:val="22"/>
        </w:rPr>
        <w:t xml:space="preserve">родителей </w:t>
      </w:r>
      <w:r w:rsidRPr="004A404F">
        <w:rPr>
          <w:spacing w:val="-1"/>
          <w:sz w:val="22"/>
          <w:szCs w:val="22"/>
        </w:rPr>
        <w:t>вопросы.</w:t>
      </w:r>
    </w:p>
    <w:p w14:paraId="2718CD24" w14:textId="77777777" w:rsidR="004A404F" w:rsidRPr="004A404F" w:rsidRDefault="004A404F" w:rsidP="003435BD">
      <w:pPr>
        <w:pStyle w:val="af7"/>
        <w:widowControl w:val="0"/>
        <w:numPr>
          <w:ilvl w:val="0"/>
          <w:numId w:val="49"/>
        </w:numPr>
        <w:tabs>
          <w:tab w:val="left" w:pos="567"/>
          <w:tab w:val="left" w:pos="882"/>
        </w:tabs>
        <w:spacing w:after="0"/>
        <w:ind w:left="0" w:firstLine="0"/>
        <w:jc w:val="both"/>
        <w:rPr>
          <w:sz w:val="22"/>
          <w:szCs w:val="22"/>
        </w:rPr>
      </w:pPr>
      <w:r w:rsidRPr="004A404F">
        <w:rPr>
          <w:spacing w:val="-1"/>
          <w:sz w:val="22"/>
          <w:szCs w:val="22"/>
        </w:rPr>
        <w:t>Опосредованное</w:t>
      </w:r>
      <w:r w:rsidRPr="004A404F">
        <w:rPr>
          <w:spacing w:val="34"/>
          <w:sz w:val="22"/>
          <w:szCs w:val="22"/>
        </w:rPr>
        <w:t xml:space="preserve"> </w:t>
      </w:r>
      <w:r w:rsidRPr="004A404F">
        <w:rPr>
          <w:spacing w:val="-1"/>
          <w:sz w:val="22"/>
          <w:szCs w:val="22"/>
        </w:rPr>
        <w:t>интернет-общение.</w:t>
      </w:r>
      <w:r w:rsidRPr="004A404F">
        <w:rPr>
          <w:spacing w:val="35"/>
          <w:sz w:val="22"/>
          <w:szCs w:val="22"/>
        </w:rPr>
        <w:t xml:space="preserve"> </w:t>
      </w:r>
      <w:r w:rsidRPr="004A404F">
        <w:rPr>
          <w:spacing w:val="-1"/>
          <w:sz w:val="22"/>
          <w:szCs w:val="22"/>
        </w:rPr>
        <w:t>Создание</w:t>
      </w:r>
      <w:r w:rsidRPr="004A404F">
        <w:rPr>
          <w:spacing w:val="34"/>
          <w:sz w:val="22"/>
          <w:szCs w:val="22"/>
        </w:rPr>
        <w:t xml:space="preserve"> </w:t>
      </w:r>
      <w:r w:rsidRPr="004A404F">
        <w:rPr>
          <w:spacing w:val="-1"/>
          <w:sz w:val="22"/>
          <w:szCs w:val="22"/>
        </w:rPr>
        <w:t>интернет-пространства</w:t>
      </w:r>
      <w:r w:rsidRPr="004A404F">
        <w:rPr>
          <w:spacing w:val="35"/>
          <w:sz w:val="22"/>
          <w:szCs w:val="22"/>
        </w:rPr>
        <w:t xml:space="preserve"> </w:t>
      </w:r>
      <w:r w:rsidRPr="004A404F">
        <w:rPr>
          <w:spacing w:val="-1"/>
          <w:sz w:val="22"/>
          <w:szCs w:val="22"/>
        </w:rPr>
        <w:t>групп,</w:t>
      </w:r>
      <w:r w:rsidRPr="004A404F">
        <w:rPr>
          <w:spacing w:val="35"/>
          <w:sz w:val="22"/>
          <w:szCs w:val="22"/>
        </w:rPr>
        <w:t xml:space="preserve"> </w:t>
      </w:r>
      <w:r w:rsidRPr="004A404F">
        <w:rPr>
          <w:spacing w:val="-1"/>
          <w:sz w:val="22"/>
          <w:szCs w:val="22"/>
        </w:rPr>
        <w:t>электронной</w:t>
      </w:r>
      <w:r w:rsidRPr="004A404F">
        <w:rPr>
          <w:spacing w:val="111"/>
          <w:sz w:val="22"/>
          <w:szCs w:val="22"/>
        </w:rPr>
        <w:t xml:space="preserve"> </w:t>
      </w:r>
      <w:r w:rsidRPr="004A404F">
        <w:rPr>
          <w:spacing w:val="-1"/>
          <w:sz w:val="22"/>
          <w:szCs w:val="22"/>
        </w:rPr>
        <w:t>почты</w:t>
      </w:r>
      <w:r w:rsidRPr="004A404F">
        <w:rPr>
          <w:spacing w:val="26"/>
          <w:sz w:val="22"/>
          <w:szCs w:val="22"/>
        </w:rPr>
        <w:t xml:space="preserve"> </w:t>
      </w:r>
      <w:r w:rsidRPr="004A404F">
        <w:rPr>
          <w:sz w:val="22"/>
          <w:szCs w:val="22"/>
        </w:rPr>
        <w:t>для</w:t>
      </w:r>
      <w:r w:rsidRPr="004A404F">
        <w:rPr>
          <w:spacing w:val="26"/>
          <w:sz w:val="22"/>
          <w:szCs w:val="22"/>
        </w:rPr>
        <w:t xml:space="preserve"> </w:t>
      </w:r>
      <w:r w:rsidRPr="004A404F">
        <w:rPr>
          <w:spacing w:val="-1"/>
          <w:sz w:val="22"/>
          <w:szCs w:val="22"/>
        </w:rPr>
        <w:t>родителей</w:t>
      </w:r>
      <w:r w:rsidRPr="004A404F">
        <w:rPr>
          <w:spacing w:val="27"/>
          <w:sz w:val="22"/>
          <w:szCs w:val="22"/>
        </w:rPr>
        <w:t xml:space="preserve"> </w:t>
      </w:r>
      <w:r w:rsidRPr="004A404F">
        <w:rPr>
          <w:sz w:val="22"/>
          <w:szCs w:val="22"/>
        </w:rPr>
        <w:t>с</w:t>
      </w:r>
      <w:r w:rsidRPr="004A404F">
        <w:rPr>
          <w:spacing w:val="22"/>
          <w:sz w:val="22"/>
          <w:szCs w:val="22"/>
        </w:rPr>
        <w:t xml:space="preserve"> </w:t>
      </w:r>
      <w:r w:rsidRPr="004A404F">
        <w:rPr>
          <w:spacing w:val="-1"/>
          <w:sz w:val="22"/>
          <w:szCs w:val="22"/>
        </w:rPr>
        <w:t>помощью</w:t>
      </w:r>
      <w:r w:rsidRPr="004A404F">
        <w:rPr>
          <w:spacing w:val="24"/>
          <w:sz w:val="22"/>
          <w:szCs w:val="22"/>
        </w:rPr>
        <w:t xml:space="preserve"> </w:t>
      </w:r>
      <w:r w:rsidRPr="004A404F">
        <w:rPr>
          <w:spacing w:val="-1"/>
          <w:sz w:val="22"/>
          <w:szCs w:val="22"/>
        </w:rPr>
        <w:t>обмена</w:t>
      </w:r>
      <w:r w:rsidRPr="004A404F">
        <w:rPr>
          <w:spacing w:val="25"/>
          <w:sz w:val="22"/>
          <w:szCs w:val="22"/>
        </w:rPr>
        <w:t xml:space="preserve"> </w:t>
      </w:r>
      <w:r w:rsidRPr="004A404F">
        <w:rPr>
          <w:spacing w:val="-1"/>
          <w:sz w:val="22"/>
          <w:szCs w:val="22"/>
        </w:rPr>
        <w:t>мгновенными</w:t>
      </w:r>
      <w:r w:rsidRPr="004A404F">
        <w:rPr>
          <w:spacing w:val="27"/>
          <w:sz w:val="22"/>
          <w:szCs w:val="22"/>
        </w:rPr>
        <w:t xml:space="preserve"> </w:t>
      </w:r>
      <w:r w:rsidRPr="004A404F">
        <w:rPr>
          <w:spacing w:val="-1"/>
          <w:sz w:val="22"/>
          <w:szCs w:val="22"/>
        </w:rPr>
        <w:t>сообщениями</w:t>
      </w:r>
      <w:r w:rsidRPr="004A404F">
        <w:rPr>
          <w:spacing w:val="27"/>
          <w:sz w:val="22"/>
          <w:szCs w:val="22"/>
        </w:rPr>
        <w:t xml:space="preserve"> </w:t>
      </w:r>
      <w:r w:rsidRPr="004A404F">
        <w:rPr>
          <w:sz w:val="22"/>
          <w:szCs w:val="22"/>
        </w:rPr>
        <w:t>в</w:t>
      </w:r>
      <w:r w:rsidRPr="004A404F">
        <w:rPr>
          <w:spacing w:val="25"/>
          <w:sz w:val="22"/>
          <w:szCs w:val="22"/>
        </w:rPr>
        <w:t xml:space="preserve"> </w:t>
      </w:r>
      <w:r w:rsidRPr="004A404F">
        <w:rPr>
          <w:spacing w:val="-1"/>
          <w:sz w:val="22"/>
          <w:szCs w:val="22"/>
        </w:rPr>
        <w:t>мессенджерах</w:t>
      </w:r>
      <w:r w:rsidRPr="004A404F">
        <w:rPr>
          <w:spacing w:val="28"/>
          <w:sz w:val="22"/>
          <w:szCs w:val="22"/>
        </w:rPr>
        <w:t xml:space="preserve"> </w:t>
      </w:r>
      <w:proofErr w:type="spellStart"/>
      <w:r w:rsidRPr="004A404F">
        <w:rPr>
          <w:sz w:val="22"/>
          <w:szCs w:val="22"/>
        </w:rPr>
        <w:t>WhatsApp</w:t>
      </w:r>
      <w:proofErr w:type="spellEnd"/>
      <w:r w:rsidRPr="004A404F">
        <w:rPr>
          <w:sz w:val="22"/>
          <w:szCs w:val="22"/>
        </w:rPr>
        <w:t>,</w:t>
      </w:r>
      <w:r w:rsidRPr="004A404F">
        <w:rPr>
          <w:spacing w:val="83"/>
          <w:sz w:val="22"/>
          <w:szCs w:val="22"/>
        </w:rPr>
        <w:t xml:space="preserve"> </w:t>
      </w:r>
      <w:proofErr w:type="spellStart"/>
      <w:r w:rsidRPr="004A404F">
        <w:rPr>
          <w:spacing w:val="-1"/>
          <w:sz w:val="22"/>
          <w:szCs w:val="22"/>
        </w:rPr>
        <w:t>Viber</w:t>
      </w:r>
      <w:proofErr w:type="spellEnd"/>
      <w:r>
        <w:rPr>
          <w:spacing w:val="-1"/>
          <w:sz w:val="22"/>
          <w:szCs w:val="22"/>
        </w:rPr>
        <w:t>.</w:t>
      </w:r>
    </w:p>
    <w:p w14:paraId="7D82A3FC" w14:textId="77777777" w:rsidR="004A404F" w:rsidRPr="004A404F" w:rsidRDefault="004A404F" w:rsidP="003435BD">
      <w:pPr>
        <w:pStyle w:val="af7"/>
        <w:widowControl w:val="0"/>
        <w:numPr>
          <w:ilvl w:val="0"/>
          <w:numId w:val="49"/>
        </w:numPr>
        <w:tabs>
          <w:tab w:val="left" w:pos="567"/>
          <w:tab w:val="left" w:pos="954"/>
        </w:tabs>
        <w:spacing w:after="0"/>
        <w:ind w:left="0" w:firstLine="0"/>
        <w:jc w:val="both"/>
        <w:rPr>
          <w:sz w:val="22"/>
          <w:szCs w:val="22"/>
        </w:rPr>
      </w:pPr>
      <w:r w:rsidRPr="004A404F">
        <w:rPr>
          <w:spacing w:val="-1"/>
          <w:sz w:val="22"/>
          <w:szCs w:val="22"/>
        </w:rPr>
        <w:t>Участие</w:t>
      </w:r>
      <w:r w:rsidRPr="004A404F">
        <w:rPr>
          <w:spacing w:val="46"/>
          <w:sz w:val="22"/>
          <w:szCs w:val="22"/>
        </w:rPr>
        <w:t xml:space="preserve"> </w:t>
      </w:r>
      <w:r w:rsidRPr="004A404F">
        <w:rPr>
          <w:sz w:val="22"/>
          <w:szCs w:val="22"/>
        </w:rPr>
        <w:t>родителей</w:t>
      </w:r>
      <w:r w:rsidRPr="004A404F">
        <w:rPr>
          <w:spacing w:val="46"/>
          <w:sz w:val="22"/>
          <w:szCs w:val="22"/>
        </w:rPr>
        <w:t xml:space="preserve"> </w:t>
      </w:r>
      <w:r w:rsidRPr="004A404F">
        <w:rPr>
          <w:sz w:val="22"/>
          <w:szCs w:val="22"/>
        </w:rPr>
        <w:t>в</w:t>
      </w:r>
      <w:r w:rsidRPr="004A404F">
        <w:rPr>
          <w:spacing w:val="47"/>
          <w:sz w:val="22"/>
          <w:szCs w:val="22"/>
        </w:rPr>
        <w:t xml:space="preserve"> </w:t>
      </w:r>
      <w:r w:rsidRPr="004A404F">
        <w:rPr>
          <w:spacing w:val="-1"/>
          <w:sz w:val="22"/>
          <w:szCs w:val="22"/>
        </w:rPr>
        <w:t>мероприятиях:</w:t>
      </w:r>
      <w:r w:rsidRPr="004A404F">
        <w:rPr>
          <w:spacing w:val="45"/>
          <w:sz w:val="22"/>
          <w:szCs w:val="22"/>
        </w:rPr>
        <w:t xml:space="preserve"> </w:t>
      </w:r>
      <w:r w:rsidRPr="004A404F">
        <w:rPr>
          <w:spacing w:val="-1"/>
          <w:sz w:val="22"/>
          <w:szCs w:val="22"/>
        </w:rPr>
        <w:t>праздниках,</w:t>
      </w:r>
      <w:r w:rsidRPr="004A404F">
        <w:rPr>
          <w:spacing w:val="47"/>
          <w:sz w:val="22"/>
          <w:szCs w:val="22"/>
        </w:rPr>
        <w:t xml:space="preserve"> </w:t>
      </w:r>
      <w:r w:rsidRPr="004A404F">
        <w:rPr>
          <w:spacing w:val="-1"/>
          <w:sz w:val="22"/>
          <w:szCs w:val="22"/>
        </w:rPr>
        <w:t>экологических</w:t>
      </w:r>
      <w:r w:rsidRPr="004A404F">
        <w:rPr>
          <w:spacing w:val="47"/>
          <w:sz w:val="22"/>
          <w:szCs w:val="22"/>
        </w:rPr>
        <w:t xml:space="preserve"> </w:t>
      </w:r>
      <w:r w:rsidRPr="004A404F">
        <w:rPr>
          <w:spacing w:val="-1"/>
          <w:sz w:val="22"/>
          <w:szCs w:val="22"/>
        </w:rPr>
        <w:t>акциях,</w:t>
      </w:r>
      <w:r w:rsidRPr="004A404F">
        <w:rPr>
          <w:spacing w:val="47"/>
          <w:sz w:val="22"/>
          <w:szCs w:val="22"/>
        </w:rPr>
        <w:t xml:space="preserve"> </w:t>
      </w:r>
      <w:r w:rsidRPr="004A404F">
        <w:rPr>
          <w:spacing w:val="-1"/>
          <w:sz w:val="22"/>
          <w:szCs w:val="22"/>
        </w:rPr>
        <w:t>творческих</w:t>
      </w:r>
      <w:r w:rsidRPr="004A404F">
        <w:rPr>
          <w:spacing w:val="75"/>
          <w:sz w:val="22"/>
          <w:szCs w:val="22"/>
        </w:rPr>
        <w:t xml:space="preserve"> </w:t>
      </w:r>
      <w:r w:rsidRPr="004A404F">
        <w:rPr>
          <w:spacing w:val="-1"/>
          <w:sz w:val="22"/>
          <w:szCs w:val="22"/>
        </w:rPr>
        <w:t>мастерских,</w:t>
      </w:r>
      <w:r w:rsidRPr="004A404F">
        <w:rPr>
          <w:spacing w:val="26"/>
          <w:sz w:val="22"/>
          <w:szCs w:val="22"/>
        </w:rPr>
        <w:t xml:space="preserve"> </w:t>
      </w:r>
      <w:r w:rsidRPr="004A404F">
        <w:rPr>
          <w:spacing w:val="-1"/>
          <w:sz w:val="22"/>
          <w:szCs w:val="22"/>
        </w:rPr>
        <w:t>проектах,</w:t>
      </w:r>
      <w:r w:rsidRPr="004A404F">
        <w:rPr>
          <w:spacing w:val="28"/>
          <w:sz w:val="22"/>
          <w:szCs w:val="22"/>
        </w:rPr>
        <w:t xml:space="preserve"> </w:t>
      </w:r>
      <w:r w:rsidRPr="004A404F">
        <w:rPr>
          <w:spacing w:val="-1"/>
          <w:sz w:val="22"/>
          <w:szCs w:val="22"/>
        </w:rPr>
        <w:t>физкультурно-спортивных</w:t>
      </w:r>
      <w:r w:rsidRPr="004A404F">
        <w:rPr>
          <w:spacing w:val="30"/>
          <w:sz w:val="22"/>
          <w:szCs w:val="22"/>
        </w:rPr>
        <w:t xml:space="preserve"> </w:t>
      </w:r>
      <w:r w:rsidRPr="004A404F">
        <w:rPr>
          <w:spacing w:val="-1"/>
          <w:sz w:val="22"/>
          <w:szCs w:val="22"/>
        </w:rPr>
        <w:t>мероприятиях,</w:t>
      </w:r>
      <w:r w:rsidRPr="004A404F">
        <w:rPr>
          <w:spacing w:val="28"/>
          <w:sz w:val="22"/>
          <w:szCs w:val="22"/>
        </w:rPr>
        <w:t xml:space="preserve"> </w:t>
      </w:r>
      <w:r w:rsidRPr="004A404F">
        <w:rPr>
          <w:spacing w:val="-1"/>
          <w:sz w:val="22"/>
          <w:szCs w:val="22"/>
        </w:rPr>
        <w:t>участие</w:t>
      </w:r>
      <w:r w:rsidRPr="004A404F">
        <w:rPr>
          <w:spacing w:val="27"/>
          <w:sz w:val="22"/>
          <w:szCs w:val="22"/>
        </w:rPr>
        <w:t xml:space="preserve"> </w:t>
      </w:r>
      <w:r w:rsidRPr="004A404F">
        <w:rPr>
          <w:sz w:val="22"/>
          <w:szCs w:val="22"/>
        </w:rPr>
        <w:t>в</w:t>
      </w:r>
      <w:r w:rsidRPr="004A404F">
        <w:rPr>
          <w:spacing w:val="28"/>
          <w:sz w:val="22"/>
          <w:szCs w:val="22"/>
        </w:rPr>
        <w:t xml:space="preserve"> </w:t>
      </w:r>
      <w:r w:rsidRPr="004A404F">
        <w:rPr>
          <w:spacing w:val="-1"/>
          <w:sz w:val="22"/>
          <w:szCs w:val="22"/>
        </w:rPr>
        <w:t>совместных</w:t>
      </w:r>
      <w:r w:rsidRPr="004A404F">
        <w:rPr>
          <w:spacing w:val="99"/>
          <w:sz w:val="22"/>
          <w:szCs w:val="22"/>
        </w:rPr>
        <w:t xml:space="preserve"> </w:t>
      </w:r>
      <w:r w:rsidRPr="004A404F">
        <w:rPr>
          <w:spacing w:val="-1"/>
          <w:sz w:val="22"/>
          <w:szCs w:val="22"/>
        </w:rPr>
        <w:t>экскурсиях,</w:t>
      </w:r>
      <w:r w:rsidRPr="004A404F">
        <w:rPr>
          <w:sz w:val="22"/>
          <w:szCs w:val="22"/>
        </w:rPr>
        <w:t xml:space="preserve"> </w:t>
      </w:r>
      <w:r w:rsidRPr="004A404F">
        <w:rPr>
          <w:spacing w:val="-1"/>
          <w:sz w:val="22"/>
          <w:szCs w:val="22"/>
        </w:rPr>
        <w:t>пешеходных</w:t>
      </w:r>
      <w:r w:rsidRPr="004A404F">
        <w:rPr>
          <w:spacing w:val="2"/>
          <w:sz w:val="22"/>
          <w:szCs w:val="22"/>
        </w:rPr>
        <w:t xml:space="preserve"> </w:t>
      </w:r>
      <w:r w:rsidRPr="004A404F">
        <w:rPr>
          <w:spacing w:val="-1"/>
          <w:sz w:val="22"/>
          <w:szCs w:val="22"/>
        </w:rPr>
        <w:t>прогулках.</w:t>
      </w:r>
    </w:p>
    <w:p w14:paraId="17D9E672" w14:textId="77777777" w:rsidR="004A404F" w:rsidRPr="004A404F" w:rsidRDefault="004A404F" w:rsidP="003435BD">
      <w:pPr>
        <w:pStyle w:val="af7"/>
        <w:widowControl w:val="0"/>
        <w:numPr>
          <w:ilvl w:val="0"/>
          <w:numId w:val="49"/>
        </w:numPr>
        <w:tabs>
          <w:tab w:val="left" w:pos="567"/>
          <w:tab w:val="left" w:pos="954"/>
        </w:tabs>
        <w:spacing w:after="0"/>
        <w:ind w:left="0" w:firstLine="0"/>
        <w:jc w:val="both"/>
        <w:rPr>
          <w:sz w:val="22"/>
          <w:szCs w:val="22"/>
        </w:rPr>
      </w:pPr>
      <w:r w:rsidRPr="004A404F">
        <w:rPr>
          <w:sz w:val="22"/>
          <w:szCs w:val="22"/>
        </w:rPr>
        <w:lastRenderedPageBreak/>
        <w:t>Подготовка</w:t>
      </w:r>
      <w:r w:rsidRPr="004A404F">
        <w:rPr>
          <w:spacing w:val="-1"/>
          <w:sz w:val="22"/>
          <w:szCs w:val="22"/>
        </w:rPr>
        <w:t xml:space="preserve"> </w:t>
      </w:r>
      <w:r w:rsidRPr="004A404F">
        <w:rPr>
          <w:sz w:val="22"/>
          <w:szCs w:val="22"/>
        </w:rPr>
        <w:t>и</w:t>
      </w:r>
      <w:r w:rsidRPr="004A404F">
        <w:rPr>
          <w:spacing w:val="5"/>
          <w:sz w:val="22"/>
          <w:szCs w:val="22"/>
        </w:rPr>
        <w:t xml:space="preserve"> </w:t>
      </w:r>
      <w:r w:rsidRPr="004A404F">
        <w:rPr>
          <w:spacing w:val="-1"/>
          <w:sz w:val="22"/>
          <w:szCs w:val="22"/>
        </w:rPr>
        <w:t xml:space="preserve">участие </w:t>
      </w:r>
      <w:r w:rsidRPr="004A404F">
        <w:rPr>
          <w:sz w:val="22"/>
          <w:szCs w:val="22"/>
        </w:rPr>
        <w:t>в</w:t>
      </w:r>
      <w:r w:rsidRPr="004A404F">
        <w:rPr>
          <w:spacing w:val="1"/>
          <w:sz w:val="22"/>
          <w:szCs w:val="22"/>
        </w:rPr>
        <w:t xml:space="preserve"> </w:t>
      </w:r>
      <w:r w:rsidRPr="004A404F">
        <w:rPr>
          <w:spacing w:val="-1"/>
          <w:sz w:val="22"/>
          <w:szCs w:val="22"/>
        </w:rPr>
        <w:t>конкурсах</w:t>
      </w:r>
      <w:r w:rsidRPr="004A404F">
        <w:rPr>
          <w:spacing w:val="2"/>
          <w:sz w:val="22"/>
          <w:szCs w:val="22"/>
        </w:rPr>
        <w:t xml:space="preserve"> </w:t>
      </w:r>
      <w:r w:rsidRPr="004A404F">
        <w:rPr>
          <w:sz w:val="22"/>
          <w:szCs w:val="22"/>
        </w:rPr>
        <w:t>на</w:t>
      </w:r>
      <w:r w:rsidRPr="004A404F">
        <w:rPr>
          <w:spacing w:val="3"/>
          <w:sz w:val="22"/>
          <w:szCs w:val="22"/>
        </w:rPr>
        <w:t xml:space="preserve"> </w:t>
      </w:r>
      <w:r w:rsidRPr="004A404F">
        <w:rPr>
          <w:spacing w:val="-1"/>
          <w:sz w:val="22"/>
          <w:szCs w:val="22"/>
        </w:rPr>
        <w:t>уровне</w:t>
      </w:r>
      <w:r w:rsidRPr="004A404F">
        <w:rPr>
          <w:spacing w:val="1"/>
          <w:sz w:val="22"/>
          <w:szCs w:val="22"/>
        </w:rPr>
        <w:t xml:space="preserve"> </w:t>
      </w:r>
      <w:r w:rsidRPr="004A404F">
        <w:rPr>
          <w:spacing w:val="-1"/>
          <w:sz w:val="22"/>
          <w:szCs w:val="22"/>
        </w:rPr>
        <w:t>муниципалитета,</w:t>
      </w:r>
      <w:r w:rsidRPr="004A404F">
        <w:rPr>
          <w:spacing w:val="72"/>
          <w:sz w:val="22"/>
          <w:szCs w:val="22"/>
        </w:rPr>
        <w:t xml:space="preserve"> </w:t>
      </w:r>
      <w:r w:rsidRPr="004A404F">
        <w:rPr>
          <w:spacing w:val="-1"/>
          <w:sz w:val="22"/>
          <w:szCs w:val="22"/>
        </w:rPr>
        <w:t>ДОУ,</w:t>
      </w:r>
      <w:r w:rsidRPr="004A404F">
        <w:rPr>
          <w:spacing w:val="55"/>
          <w:sz w:val="22"/>
          <w:szCs w:val="22"/>
        </w:rPr>
        <w:t xml:space="preserve"> </w:t>
      </w:r>
      <w:r w:rsidRPr="004A404F">
        <w:rPr>
          <w:sz w:val="22"/>
          <w:szCs w:val="22"/>
        </w:rPr>
        <w:t>подготовка</w:t>
      </w:r>
      <w:r w:rsidRPr="004A404F">
        <w:rPr>
          <w:spacing w:val="54"/>
          <w:sz w:val="22"/>
          <w:szCs w:val="22"/>
        </w:rPr>
        <w:t xml:space="preserve"> </w:t>
      </w:r>
      <w:r w:rsidRPr="004A404F">
        <w:rPr>
          <w:spacing w:val="-1"/>
          <w:sz w:val="22"/>
          <w:szCs w:val="22"/>
        </w:rPr>
        <w:t>проектов</w:t>
      </w:r>
      <w:r w:rsidRPr="004A404F">
        <w:rPr>
          <w:spacing w:val="55"/>
          <w:sz w:val="22"/>
          <w:szCs w:val="22"/>
        </w:rPr>
        <w:t xml:space="preserve"> </w:t>
      </w:r>
      <w:r w:rsidRPr="004A404F">
        <w:rPr>
          <w:sz w:val="22"/>
          <w:szCs w:val="22"/>
        </w:rPr>
        <w:t>по</w:t>
      </w:r>
      <w:r w:rsidRPr="004A404F">
        <w:rPr>
          <w:spacing w:val="54"/>
          <w:sz w:val="22"/>
          <w:szCs w:val="22"/>
        </w:rPr>
        <w:t xml:space="preserve"> </w:t>
      </w:r>
      <w:r w:rsidRPr="004A404F">
        <w:rPr>
          <w:spacing w:val="-1"/>
          <w:sz w:val="22"/>
          <w:szCs w:val="22"/>
        </w:rPr>
        <w:t>оформлению</w:t>
      </w:r>
      <w:r w:rsidRPr="004A404F">
        <w:rPr>
          <w:spacing w:val="55"/>
          <w:sz w:val="22"/>
          <w:szCs w:val="22"/>
        </w:rPr>
        <w:t xml:space="preserve"> </w:t>
      </w:r>
      <w:r w:rsidRPr="004A404F">
        <w:rPr>
          <w:spacing w:val="-1"/>
          <w:sz w:val="22"/>
          <w:szCs w:val="22"/>
        </w:rPr>
        <w:t>помещений</w:t>
      </w:r>
      <w:r w:rsidRPr="004A404F">
        <w:rPr>
          <w:spacing w:val="55"/>
          <w:sz w:val="22"/>
          <w:szCs w:val="22"/>
        </w:rPr>
        <w:t xml:space="preserve"> </w:t>
      </w:r>
      <w:r w:rsidRPr="004A404F">
        <w:rPr>
          <w:spacing w:val="-1"/>
          <w:sz w:val="22"/>
          <w:szCs w:val="22"/>
        </w:rPr>
        <w:t>ДОУ</w:t>
      </w:r>
      <w:r w:rsidRPr="004A404F">
        <w:rPr>
          <w:spacing w:val="55"/>
          <w:sz w:val="22"/>
          <w:szCs w:val="22"/>
        </w:rPr>
        <w:t xml:space="preserve"> </w:t>
      </w:r>
      <w:r w:rsidRPr="004A404F">
        <w:rPr>
          <w:sz w:val="22"/>
          <w:szCs w:val="22"/>
        </w:rPr>
        <w:t>к</w:t>
      </w:r>
      <w:r w:rsidRPr="004A404F">
        <w:rPr>
          <w:spacing w:val="55"/>
          <w:sz w:val="22"/>
          <w:szCs w:val="22"/>
        </w:rPr>
        <w:t xml:space="preserve"> </w:t>
      </w:r>
      <w:r w:rsidRPr="004A404F">
        <w:rPr>
          <w:spacing w:val="-1"/>
          <w:sz w:val="22"/>
          <w:szCs w:val="22"/>
        </w:rPr>
        <w:t>праздникам,</w:t>
      </w:r>
      <w:r w:rsidRPr="004A404F">
        <w:rPr>
          <w:spacing w:val="54"/>
          <w:sz w:val="22"/>
          <w:szCs w:val="22"/>
        </w:rPr>
        <w:t xml:space="preserve"> </w:t>
      </w:r>
      <w:r w:rsidRPr="004A404F">
        <w:rPr>
          <w:spacing w:val="-1"/>
          <w:sz w:val="22"/>
          <w:szCs w:val="22"/>
        </w:rPr>
        <w:t>оформлению</w:t>
      </w:r>
      <w:r w:rsidRPr="004A404F">
        <w:rPr>
          <w:spacing w:val="79"/>
          <w:sz w:val="22"/>
          <w:szCs w:val="22"/>
        </w:rPr>
        <w:t xml:space="preserve"> </w:t>
      </w:r>
      <w:r w:rsidRPr="004A404F">
        <w:rPr>
          <w:sz w:val="22"/>
          <w:szCs w:val="22"/>
        </w:rPr>
        <w:t xml:space="preserve">территории ДОУ к </w:t>
      </w:r>
      <w:r w:rsidRPr="004A404F">
        <w:rPr>
          <w:spacing w:val="-1"/>
          <w:sz w:val="22"/>
          <w:szCs w:val="22"/>
        </w:rPr>
        <w:t>летне-оздоровительному</w:t>
      </w:r>
      <w:r w:rsidRPr="004A404F">
        <w:rPr>
          <w:spacing w:val="-6"/>
          <w:sz w:val="22"/>
          <w:szCs w:val="22"/>
        </w:rPr>
        <w:t xml:space="preserve"> </w:t>
      </w:r>
      <w:r w:rsidRPr="004A404F">
        <w:rPr>
          <w:sz w:val="22"/>
          <w:szCs w:val="22"/>
        </w:rPr>
        <w:t>сезону</w:t>
      </w:r>
      <w:r w:rsidRPr="004A404F">
        <w:rPr>
          <w:spacing w:val="-5"/>
          <w:sz w:val="22"/>
          <w:szCs w:val="22"/>
        </w:rPr>
        <w:t xml:space="preserve"> </w:t>
      </w:r>
      <w:r w:rsidRPr="004A404F">
        <w:rPr>
          <w:sz w:val="22"/>
          <w:szCs w:val="22"/>
        </w:rPr>
        <w:t xml:space="preserve">и </w:t>
      </w:r>
      <w:r w:rsidRPr="004A404F">
        <w:rPr>
          <w:spacing w:val="-1"/>
          <w:sz w:val="22"/>
          <w:szCs w:val="22"/>
        </w:rPr>
        <w:t>зимним играм.</w:t>
      </w:r>
    </w:p>
    <w:p w14:paraId="1D6A6C79" w14:textId="77777777" w:rsidR="004A404F" w:rsidRPr="004A404F" w:rsidRDefault="004A404F" w:rsidP="003435BD">
      <w:pPr>
        <w:pStyle w:val="af7"/>
        <w:widowControl w:val="0"/>
        <w:numPr>
          <w:ilvl w:val="1"/>
          <w:numId w:val="49"/>
        </w:numPr>
        <w:tabs>
          <w:tab w:val="left" w:pos="567"/>
          <w:tab w:val="left" w:pos="937"/>
        </w:tabs>
        <w:spacing w:after="0"/>
        <w:ind w:left="0" w:firstLine="0"/>
        <w:jc w:val="both"/>
        <w:rPr>
          <w:sz w:val="22"/>
          <w:szCs w:val="22"/>
        </w:rPr>
      </w:pPr>
      <w:r w:rsidRPr="004A404F">
        <w:rPr>
          <w:spacing w:val="-1"/>
          <w:sz w:val="22"/>
          <w:szCs w:val="22"/>
        </w:rPr>
        <w:t>Помощь</w:t>
      </w:r>
      <w:r w:rsidRPr="004A404F">
        <w:rPr>
          <w:spacing w:val="31"/>
          <w:sz w:val="22"/>
          <w:szCs w:val="22"/>
        </w:rPr>
        <w:t xml:space="preserve"> </w:t>
      </w:r>
      <w:r w:rsidRPr="004A404F">
        <w:rPr>
          <w:spacing w:val="-1"/>
          <w:sz w:val="22"/>
          <w:szCs w:val="22"/>
        </w:rPr>
        <w:t>со</w:t>
      </w:r>
      <w:r w:rsidRPr="004A404F">
        <w:rPr>
          <w:spacing w:val="30"/>
          <w:sz w:val="22"/>
          <w:szCs w:val="22"/>
        </w:rPr>
        <w:t xml:space="preserve"> </w:t>
      </w:r>
      <w:r w:rsidRPr="004A404F">
        <w:rPr>
          <w:sz w:val="22"/>
          <w:szCs w:val="22"/>
        </w:rPr>
        <w:t>стороны</w:t>
      </w:r>
      <w:r w:rsidRPr="004A404F">
        <w:rPr>
          <w:spacing w:val="28"/>
          <w:sz w:val="22"/>
          <w:szCs w:val="22"/>
        </w:rPr>
        <w:t xml:space="preserve"> </w:t>
      </w:r>
      <w:r w:rsidRPr="004A404F">
        <w:rPr>
          <w:sz w:val="22"/>
          <w:szCs w:val="22"/>
        </w:rPr>
        <w:t>родителей</w:t>
      </w:r>
      <w:r w:rsidRPr="004A404F">
        <w:rPr>
          <w:spacing w:val="31"/>
          <w:sz w:val="22"/>
          <w:szCs w:val="22"/>
        </w:rPr>
        <w:t xml:space="preserve"> </w:t>
      </w:r>
      <w:r w:rsidRPr="004A404F">
        <w:rPr>
          <w:sz w:val="22"/>
          <w:szCs w:val="22"/>
        </w:rPr>
        <w:t>в</w:t>
      </w:r>
      <w:r w:rsidRPr="004A404F">
        <w:rPr>
          <w:spacing w:val="28"/>
          <w:sz w:val="22"/>
          <w:szCs w:val="22"/>
        </w:rPr>
        <w:t xml:space="preserve"> </w:t>
      </w:r>
      <w:r w:rsidRPr="004A404F">
        <w:rPr>
          <w:spacing w:val="-1"/>
          <w:sz w:val="22"/>
          <w:szCs w:val="22"/>
        </w:rPr>
        <w:t>подготовке</w:t>
      </w:r>
      <w:r w:rsidRPr="004A404F">
        <w:rPr>
          <w:spacing w:val="30"/>
          <w:sz w:val="22"/>
          <w:szCs w:val="22"/>
        </w:rPr>
        <w:t xml:space="preserve"> </w:t>
      </w:r>
      <w:r w:rsidRPr="004A404F">
        <w:rPr>
          <w:sz w:val="22"/>
          <w:szCs w:val="22"/>
        </w:rPr>
        <w:t>и</w:t>
      </w:r>
      <w:r w:rsidRPr="004A404F">
        <w:rPr>
          <w:spacing w:val="29"/>
          <w:sz w:val="22"/>
          <w:szCs w:val="22"/>
        </w:rPr>
        <w:t xml:space="preserve"> </w:t>
      </w:r>
      <w:r w:rsidRPr="004A404F">
        <w:rPr>
          <w:spacing w:val="-1"/>
          <w:sz w:val="22"/>
          <w:szCs w:val="22"/>
        </w:rPr>
        <w:t>проведении</w:t>
      </w:r>
      <w:r w:rsidRPr="004A404F">
        <w:rPr>
          <w:spacing w:val="35"/>
          <w:sz w:val="22"/>
          <w:szCs w:val="22"/>
        </w:rPr>
        <w:t xml:space="preserve"> </w:t>
      </w:r>
      <w:r w:rsidRPr="004A404F">
        <w:rPr>
          <w:spacing w:val="-1"/>
          <w:sz w:val="22"/>
          <w:szCs w:val="22"/>
        </w:rPr>
        <w:t>мероприятий</w:t>
      </w:r>
      <w:r w:rsidRPr="004A404F">
        <w:rPr>
          <w:spacing w:val="31"/>
          <w:sz w:val="22"/>
          <w:szCs w:val="22"/>
        </w:rPr>
        <w:t xml:space="preserve"> </w:t>
      </w:r>
      <w:r w:rsidRPr="004A404F">
        <w:rPr>
          <w:spacing w:val="-1"/>
          <w:sz w:val="22"/>
          <w:szCs w:val="22"/>
        </w:rPr>
        <w:t>воспитательной</w:t>
      </w:r>
      <w:r w:rsidRPr="004A404F">
        <w:rPr>
          <w:spacing w:val="73"/>
          <w:sz w:val="22"/>
          <w:szCs w:val="22"/>
        </w:rPr>
        <w:t xml:space="preserve"> </w:t>
      </w:r>
      <w:r w:rsidRPr="004A404F">
        <w:rPr>
          <w:spacing w:val="-1"/>
          <w:sz w:val="22"/>
          <w:szCs w:val="22"/>
        </w:rPr>
        <w:t>направленности</w:t>
      </w:r>
      <w:r w:rsidRPr="004A404F">
        <w:rPr>
          <w:spacing w:val="1"/>
          <w:sz w:val="22"/>
          <w:szCs w:val="22"/>
        </w:rPr>
        <w:t xml:space="preserve"> </w:t>
      </w:r>
      <w:proofErr w:type="spellStart"/>
      <w:r w:rsidRPr="004A404F">
        <w:rPr>
          <w:spacing w:val="-1"/>
          <w:sz w:val="22"/>
          <w:szCs w:val="22"/>
        </w:rPr>
        <w:t>общесадовских</w:t>
      </w:r>
      <w:proofErr w:type="spellEnd"/>
      <w:r w:rsidRPr="004A404F">
        <w:rPr>
          <w:spacing w:val="-1"/>
          <w:sz w:val="22"/>
          <w:szCs w:val="22"/>
        </w:rPr>
        <w:t xml:space="preserve"> </w:t>
      </w:r>
      <w:r w:rsidRPr="004A404F">
        <w:rPr>
          <w:sz w:val="22"/>
          <w:szCs w:val="22"/>
        </w:rPr>
        <w:t xml:space="preserve">и </w:t>
      </w:r>
      <w:r w:rsidRPr="004A404F">
        <w:rPr>
          <w:spacing w:val="-1"/>
          <w:sz w:val="22"/>
          <w:szCs w:val="22"/>
        </w:rPr>
        <w:t>групповых.</w:t>
      </w:r>
    </w:p>
    <w:p w14:paraId="16D01542" w14:textId="77777777" w:rsidR="004A404F" w:rsidRPr="004A404F" w:rsidRDefault="004A404F" w:rsidP="003435BD">
      <w:pPr>
        <w:pStyle w:val="af7"/>
        <w:widowControl w:val="0"/>
        <w:numPr>
          <w:ilvl w:val="0"/>
          <w:numId w:val="49"/>
        </w:numPr>
        <w:tabs>
          <w:tab w:val="left" w:pos="567"/>
          <w:tab w:val="left" w:pos="992"/>
        </w:tabs>
        <w:spacing w:after="0"/>
        <w:ind w:left="0" w:firstLine="0"/>
        <w:jc w:val="both"/>
        <w:rPr>
          <w:sz w:val="22"/>
          <w:szCs w:val="22"/>
        </w:rPr>
      </w:pPr>
      <w:r w:rsidRPr="004A404F">
        <w:rPr>
          <w:spacing w:val="-1"/>
          <w:sz w:val="22"/>
          <w:szCs w:val="22"/>
        </w:rPr>
        <w:t>Индивидуальное</w:t>
      </w:r>
      <w:r w:rsidRPr="004A404F">
        <w:rPr>
          <w:spacing w:val="25"/>
          <w:sz w:val="22"/>
          <w:szCs w:val="22"/>
        </w:rPr>
        <w:t xml:space="preserve"> </w:t>
      </w:r>
      <w:r w:rsidRPr="004A404F">
        <w:rPr>
          <w:spacing w:val="-1"/>
          <w:sz w:val="22"/>
          <w:szCs w:val="22"/>
        </w:rPr>
        <w:t>консультирование</w:t>
      </w:r>
      <w:r w:rsidRPr="004A404F">
        <w:rPr>
          <w:spacing w:val="25"/>
          <w:sz w:val="22"/>
          <w:szCs w:val="22"/>
        </w:rPr>
        <w:t xml:space="preserve"> </w:t>
      </w:r>
      <w:r w:rsidRPr="004A404F">
        <w:rPr>
          <w:sz w:val="22"/>
          <w:szCs w:val="22"/>
        </w:rPr>
        <w:t>c</w:t>
      </w:r>
      <w:r w:rsidRPr="004A404F">
        <w:rPr>
          <w:spacing w:val="25"/>
          <w:sz w:val="22"/>
          <w:szCs w:val="22"/>
        </w:rPr>
        <w:t xml:space="preserve"> </w:t>
      </w:r>
      <w:r w:rsidRPr="004A404F">
        <w:rPr>
          <w:spacing w:val="-1"/>
          <w:sz w:val="22"/>
          <w:szCs w:val="22"/>
        </w:rPr>
        <w:t>целью</w:t>
      </w:r>
      <w:r w:rsidRPr="004A404F">
        <w:rPr>
          <w:spacing w:val="26"/>
          <w:sz w:val="22"/>
          <w:szCs w:val="22"/>
        </w:rPr>
        <w:t xml:space="preserve"> </w:t>
      </w:r>
      <w:r w:rsidRPr="004A404F">
        <w:rPr>
          <w:spacing w:val="-1"/>
          <w:sz w:val="22"/>
          <w:szCs w:val="22"/>
        </w:rPr>
        <w:t>координации</w:t>
      </w:r>
      <w:r w:rsidRPr="004A404F">
        <w:rPr>
          <w:spacing w:val="27"/>
          <w:sz w:val="22"/>
          <w:szCs w:val="22"/>
        </w:rPr>
        <w:t xml:space="preserve"> </w:t>
      </w:r>
      <w:r w:rsidRPr="004A404F">
        <w:rPr>
          <w:spacing w:val="-1"/>
          <w:sz w:val="22"/>
          <w:szCs w:val="22"/>
        </w:rPr>
        <w:t>воспитательных</w:t>
      </w:r>
      <w:r w:rsidRPr="004A404F">
        <w:rPr>
          <w:spacing w:val="30"/>
          <w:sz w:val="22"/>
          <w:szCs w:val="22"/>
        </w:rPr>
        <w:t xml:space="preserve"> </w:t>
      </w:r>
      <w:r w:rsidRPr="004A404F">
        <w:rPr>
          <w:spacing w:val="-2"/>
          <w:sz w:val="22"/>
          <w:szCs w:val="22"/>
        </w:rPr>
        <w:t>усилий</w:t>
      </w:r>
      <w:r w:rsidRPr="004A404F">
        <w:rPr>
          <w:spacing w:val="81"/>
          <w:sz w:val="22"/>
          <w:szCs w:val="22"/>
        </w:rPr>
        <w:t xml:space="preserve"> </w:t>
      </w:r>
      <w:r w:rsidRPr="004A404F">
        <w:rPr>
          <w:spacing w:val="-1"/>
          <w:sz w:val="22"/>
          <w:szCs w:val="22"/>
        </w:rPr>
        <w:t>педагогических</w:t>
      </w:r>
      <w:r w:rsidRPr="004A404F">
        <w:rPr>
          <w:spacing w:val="54"/>
          <w:sz w:val="22"/>
          <w:szCs w:val="22"/>
        </w:rPr>
        <w:t xml:space="preserve"> </w:t>
      </w:r>
      <w:r w:rsidRPr="004A404F">
        <w:rPr>
          <w:spacing w:val="-1"/>
          <w:sz w:val="22"/>
          <w:szCs w:val="22"/>
        </w:rPr>
        <w:t>работников</w:t>
      </w:r>
      <w:r w:rsidRPr="004A404F">
        <w:rPr>
          <w:spacing w:val="52"/>
          <w:sz w:val="22"/>
          <w:szCs w:val="22"/>
        </w:rPr>
        <w:t xml:space="preserve"> </w:t>
      </w:r>
      <w:r w:rsidRPr="004A404F">
        <w:rPr>
          <w:sz w:val="22"/>
          <w:szCs w:val="22"/>
        </w:rPr>
        <w:t>и</w:t>
      </w:r>
      <w:r w:rsidRPr="004A404F">
        <w:rPr>
          <w:spacing w:val="53"/>
          <w:sz w:val="22"/>
          <w:szCs w:val="22"/>
        </w:rPr>
        <w:t xml:space="preserve"> </w:t>
      </w:r>
      <w:r w:rsidRPr="004A404F">
        <w:rPr>
          <w:spacing w:val="-1"/>
          <w:sz w:val="22"/>
          <w:szCs w:val="22"/>
        </w:rPr>
        <w:t>родителей.</w:t>
      </w:r>
      <w:r w:rsidRPr="004A404F">
        <w:rPr>
          <w:spacing w:val="52"/>
          <w:sz w:val="22"/>
          <w:szCs w:val="22"/>
        </w:rPr>
        <w:t xml:space="preserve"> </w:t>
      </w:r>
      <w:r w:rsidRPr="004A404F">
        <w:rPr>
          <w:spacing w:val="-1"/>
          <w:sz w:val="22"/>
          <w:szCs w:val="22"/>
        </w:rPr>
        <w:t>Регулярное</w:t>
      </w:r>
      <w:r w:rsidRPr="004A404F">
        <w:rPr>
          <w:spacing w:val="51"/>
          <w:sz w:val="22"/>
          <w:szCs w:val="22"/>
        </w:rPr>
        <w:t xml:space="preserve"> </w:t>
      </w:r>
      <w:r w:rsidRPr="004A404F">
        <w:rPr>
          <w:spacing w:val="-1"/>
          <w:sz w:val="22"/>
          <w:szCs w:val="22"/>
        </w:rPr>
        <w:t>информирование</w:t>
      </w:r>
      <w:r w:rsidRPr="004A404F">
        <w:rPr>
          <w:spacing w:val="51"/>
          <w:sz w:val="22"/>
          <w:szCs w:val="22"/>
        </w:rPr>
        <w:t xml:space="preserve"> </w:t>
      </w:r>
      <w:r w:rsidRPr="004A404F">
        <w:rPr>
          <w:sz w:val="22"/>
          <w:szCs w:val="22"/>
        </w:rPr>
        <w:t>родителей</w:t>
      </w:r>
      <w:r w:rsidRPr="004A404F">
        <w:rPr>
          <w:spacing w:val="53"/>
          <w:sz w:val="22"/>
          <w:szCs w:val="22"/>
        </w:rPr>
        <w:t xml:space="preserve"> </w:t>
      </w:r>
      <w:r w:rsidRPr="004A404F">
        <w:rPr>
          <w:sz w:val="22"/>
          <w:szCs w:val="22"/>
        </w:rPr>
        <w:t>об</w:t>
      </w:r>
      <w:r w:rsidRPr="004A404F">
        <w:rPr>
          <w:spacing w:val="55"/>
          <w:sz w:val="22"/>
          <w:szCs w:val="22"/>
        </w:rPr>
        <w:t xml:space="preserve"> </w:t>
      </w:r>
      <w:r w:rsidRPr="004A404F">
        <w:rPr>
          <w:spacing w:val="-1"/>
          <w:sz w:val="22"/>
          <w:szCs w:val="22"/>
        </w:rPr>
        <w:t>успехах</w:t>
      </w:r>
      <w:r w:rsidRPr="004A404F">
        <w:rPr>
          <w:spacing w:val="52"/>
          <w:sz w:val="22"/>
          <w:szCs w:val="22"/>
        </w:rPr>
        <w:t xml:space="preserve"> </w:t>
      </w:r>
      <w:r w:rsidRPr="004A404F">
        <w:rPr>
          <w:sz w:val="22"/>
          <w:szCs w:val="22"/>
        </w:rPr>
        <w:t>и</w:t>
      </w:r>
      <w:r w:rsidRPr="004A404F">
        <w:rPr>
          <w:spacing w:val="87"/>
          <w:sz w:val="22"/>
          <w:szCs w:val="22"/>
        </w:rPr>
        <w:t xml:space="preserve"> </w:t>
      </w:r>
      <w:r w:rsidRPr="004A404F">
        <w:rPr>
          <w:spacing w:val="-1"/>
          <w:sz w:val="22"/>
          <w:szCs w:val="22"/>
        </w:rPr>
        <w:t>проблемах</w:t>
      </w:r>
      <w:r w:rsidRPr="004A404F">
        <w:rPr>
          <w:spacing w:val="9"/>
          <w:sz w:val="22"/>
          <w:szCs w:val="22"/>
        </w:rPr>
        <w:t xml:space="preserve"> </w:t>
      </w:r>
      <w:r w:rsidRPr="004A404F">
        <w:rPr>
          <w:spacing w:val="-1"/>
          <w:sz w:val="22"/>
          <w:szCs w:val="22"/>
        </w:rPr>
        <w:t>их</w:t>
      </w:r>
      <w:r w:rsidRPr="004A404F">
        <w:rPr>
          <w:spacing w:val="9"/>
          <w:sz w:val="22"/>
          <w:szCs w:val="22"/>
        </w:rPr>
        <w:t xml:space="preserve"> </w:t>
      </w:r>
      <w:r w:rsidRPr="004A404F">
        <w:rPr>
          <w:spacing w:val="-1"/>
          <w:sz w:val="22"/>
          <w:szCs w:val="22"/>
        </w:rPr>
        <w:t>ребенка,</w:t>
      </w:r>
      <w:r w:rsidRPr="004A404F">
        <w:rPr>
          <w:spacing w:val="9"/>
          <w:sz w:val="22"/>
          <w:szCs w:val="22"/>
        </w:rPr>
        <w:t xml:space="preserve"> </w:t>
      </w:r>
      <w:r w:rsidRPr="004A404F">
        <w:rPr>
          <w:sz w:val="22"/>
          <w:szCs w:val="22"/>
        </w:rPr>
        <w:t>о</w:t>
      </w:r>
      <w:r w:rsidRPr="004A404F">
        <w:rPr>
          <w:spacing w:val="6"/>
          <w:sz w:val="22"/>
          <w:szCs w:val="22"/>
        </w:rPr>
        <w:t xml:space="preserve"> </w:t>
      </w:r>
      <w:r w:rsidRPr="004A404F">
        <w:rPr>
          <w:spacing w:val="-1"/>
          <w:sz w:val="22"/>
          <w:szCs w:val="22"/>
        </w:rPr>
        <w:t>состоянии</w:t>
      </w:r>
      <w:r w:rsidRPr="004A404F">
        <w:rPr>
          <w:spacing w:val="5"/>
          <w:sz w:val="22"/>
          <w:szCs w:val="22"/>
        </w:rPr>
        <w:t xml:space="preserve"> </w:t>
      </w:r>
      <w:r w:rsidRPr="004A404F">
        <w:rPr>
          <w:sz w:val="22"/>
          <w:szCs w:val="22"/>
        </w:rPr>
        <w:t>здоровья,</w:t>
      </w:r>
      <w:r w:rsidRPr="004A404F">
        <w:rPr>
          <w:spacing w:val="4"/>
          <w:sz w:val="22"/>
          <w:szCs w:val="22"/>
        </w:rPr>
        <w:t xml:space="preserve"> </w:t>
      </w:r>
      <w:r w:rsidRPr="004A404F">
        <w:rPr>
          <w:sz w:val="22"/>
          <w:szCs w:val="22"/>
        </w:rPr>
        <w:t>о</w:t>
      </w:r>
      <w:r w:rsidRPr="004A404F">
        <w:rPr>
          <w:spacing w:val="6"/>
          <w:sz w:val="22"/>
          <w:szCs w:val="22"/>
        </w:rPr>
        <w:t xml:space="preserve"> </w:t>
      </w:r>
      <w:r w:rsidRPr="004A404F">
        <w:rPr>
          <w:spacing w:val="-1"/>
          <w:sz w:val="22"/>
          <w:szCs w:val="22"/>
        </w:rPr>
        <w:t>жизни</w:t>
      </w:r>
      <w:r w:rsidRPr="004A404F">
        <w:rPr>
          <w:spacing w:val="7"/>
          <w:sz w:val="22"/>
          <w:szCs w:val="22"/>
        </w:rPr>
        <w:t xml:space="preserve"> </w:t>
      </w:r>
      <w:r w:rsidRPr="004A404F">
        <w:rPr>
          <w:spacing w:val="-1"/>
          <w:sz w:val="22"/>
          <w:szCs w:val="22"/>
        </w:rPr>
        <w:t>группы</w:t>
      </w:r>
      <w:r w:rsidRPr="004A404F">
        <w:rPr>
          <w:spacing w:val="6"/>
          <w:sz w:val="22"/>
          <w:szCs w:val="22"/>
        </w:rPr>
        <w:t xml:space="preserve"> </w:t>
      </w:r>
      <w:r w:rsidRPr="004A404F">
        <w:rPr>
          <w:sz w:val="22"/>
          <w:szCs w:val="22"/>
        </w:rPr>
        <w:t>в</w:t>
      </w:r>
      <w:r w:rsidRPr="004A404F">
        <w:rPr>
          <w:spacing w:val="6"/>
          <w:sz w:val="22"/>
          <w:szCs w:val="22"/>
        </w:rPr>
        <w:t xml:space="preserve"> </w:t>
      </w:r>
      <w:r w:rsidRPr="004A404F">
        <w:rPr>
          <w:spacing w:val="-1"/>
          <w:sz w:val="22"/>
          <w:szCs w:val="22"/>
        </w:rPr>
        <w:t>целом.</w:t>
      </w:r>
      <w:r w:rsidRPr="004A404F">
        <w:rPr>
          <w:spacing w:val="6"/>
          <w:sz w:val="22"/>
          <w:szCs w:val="22"/>
        </w:rPr>
        <w:t xml:space="preserve"> </w:t>
      </w:r>
      <w:r w:rsidRPr="004A404F">
        <w:rPr>
          <w:spacing w:val="-1"/>
          <w:sz w:val="22"/>
          <w:szCs w:val="22"/>
        </w:rPr>
        <w:t>Привлечение</w:t>
      </w:r>
      <w:r w:rsidRPr="004A404F">
        <w:rPr>
          <w:spacing w:val="6"/>
          <w:sz w:val="22"/>
          <w:szCs w:val="22"/>
        </w:rPr>
        <w:t xml:space="preserve"> </w:t>
      </w:r>
      <w:r w:rsidRPr="004A404F">
        <w:rPr>
          <w:spacing w:val="-1"/>
          <w:sz w:val="22"/>
          <w:szCs w:val="22"/>
        </w:rPr>
        <w:t>членов</w:t>
      </w:r>
      <w:r w:rsidRPr="004A404F">
        <w:rPr>
          <w:spacing w:val="8"/>
          <w:sz w:val="22"/>
          <w:szCs w:val="22"/>
        </w:rPr>
        <w:t xml:space="preserve"> </w:t>
      </w:r>
      <w:r w:rsidRPr="004A404F">
        <w:rPr>
          <w:spacing w:val="-1"/>
          <w:sz w:val="22"/>
          <w:szCs w:val="22"/>
        </w:rPr>
        <w:t>семей</w:t>
      </w:r>
      <w:r w:rsidRPr="004A404F">
        <w:rPr>
          <w:spacing w:val="75"/>
          <w:sz w:val="22"/>
          <w:szCs w:val="22"/>
        </w:rPr>
        <w:t xml:space="preserve"> </w:t>
      </w:r>
      <w:r w:rsidRPr="004A404F">
        <w:rPr>
          <w:spacing w:val="-1"/>
          <w:sz w:val="22"/>
          <w:szCs w:val="22"/>
        </w:rPr>
        <w:t>воспитанников</w:t>
      </w:r>
      <w:r w:rsidRPr="004A404F">
        <w:rPr>
          <w:spacing w:val="13"/>
          <w:sz w:val="22"/>
          <w:szCs w:val="22"/>
        </w:rPr>
        <w:t xml:space="preserve"> </w:t>
      </w:r>
      <w:r w:rsidRPr="004A404F">
        <w:rPr>
          <w:sz w:val="22"/>
          <w:szCs w:val="22"/>
        </w:rPr>
        <w:t>к</w:t>
      </w:r>
      <w:r w:rsidRPr="004A404F">
        <w:rPr>
          <w:spacing w:val="17"/>
          <w:sz w:val="22"/>
          <w:szCs w:val="22"/>
        </w:rPr>
        <w:t xml:space="preserve"> </w:t>
      </w:r>
      <w:r w:rsidRPr="004A404F">
        <w:rPr>
          <w:spacing w:val="-1"/>
          <w:sz w:val="22"/>
          <w:szCs w:val="22"/>
        </w:rPr>
        <w:t>организации</w:t>
      </w:r>
      <w:r w:rsidRPr="004A404F">
        <w:rPr>
          <w:spacing w:val="15"/>
          <w:sz w:val="22"/>
          <w:szCs w:val="22"/>
        </w:rPr>
        <w:t xml:space="preserve"> </w:t>
      </w:r>
      <w:r w:rsidRPr="004A404F">
        <w:rPr>
          <w:sz w:val="22"/>
          <w:szCs w:val="22"/>
        </w:rPr>
        <w:t>и</w:t>
      </w:r>
      <w:r w:rsidRPr="004A404F">
        <w:rPr>
          <w:spacing w:val="15"/>
          <w:sz w:val="22"/>
          <w:szCs w:val="22"/>
        </w:rPr>
        <w:t xml:space="preserve"> </w:t>
      </w:r>
      <w:r w:rsidRPr="004A404F">
        <w:rPr>
          <w:spacing w:val="-1"/>
          <w:sz w:val="22"/>
          <w:szCs w:val="22"/>
        </w:rPr>
        <w:t>проведению</w:t>
      </w:r>
      <w:r w:rsidRPr="004A404F">
        <w:rPr>
          <w:spacing w:val="14"/>
          <w:sz w:val="22"/>
          <w:szCs w:val="22"/>
        </w:rPr>
        <w:t xml:space="preserve"> </w:t>
      </w:r>
      <w:r w:rsidRPr="004A404F">
        <w:rPr>
          <w:spacing w:val="-1"/>
          <w:sz w:val="22"/>
          <w:szCs w:val="22"/>
        </w:rPr>
        <w:t>творческих</w:t>
      </w:r>
      <w:r w:rsidRPr="004A404F">
        <w:rPr>
          <w:spacing w:val="18"/>
          <w:sz w:val="22"/>
          <w:szCs w:val="22"/>
        </w:rPr>
        <w:t xml:space="preserve"> </w:t>
      </w:r>
      <w:r w:rsidRPr="004A404F">
        <w:rPr>
          <w:spacing w:val="-1"/>
          <w:sz w:val="22"/>
          <w:szCs w:val="22"/>
        </w:rPr>
        <w:t>дел</w:t>
      </w:r>
      <w:r w:rsidRPr="004A404F">
        <w:rPr>
          <w:spacing w:val="16"/>
          <w:sz w:val="22"/>
          <w:szCs w:val="22"/>
        </w:rPr>
        <w:t xml:space="preserve"> </w:t>
      </w:r>
      <w:r w:rsidRPr="004A404F">
        <w:rPr>
          <w:spacing w:val="-1"/>
          <w:sz w:val="22"/>
          <w:szCs w:val="22"/>
        </w:rPr>
        <w:t>группы.</w:t>
      </w:r>
      <w:r w:rsidRPr="004A404F">
        <w:rPr>
          <w:spacing w:val="16"/>
          <w:sz w:val="22"/>
          <w:szCs w:val="22"/>
        </w:rPr>
        <w:t xml:space="preserve"> </w:t>
      </w:r>
      <w:r w:rsidRPr="004A404F">
        <w:rPr>
          <w:spacing w:val="-1"/>
          <w:sz w:val="22"/>
          <w:szCs w:val="22"/>
        </w:rPr>
        <w:t>Организация</w:t>
      </w:r>
      <w:r w:rsidRPr="004A404F">
        <w:rPr>
          <w:spacing w:val="14"/>
          <w:sz w:val="22"/>
          <w:szCs w:val="22"/>
        </w:rPr>
        <w:t xml:space="preserve"> </w:t>
      </w:r>
      <w:r w:rsidRPr="004A404F">
        <w:rPr>
          <w:spacing w:val="-1"/>
          <w:sz w:val="22"/>
          <w:szCs w:val="22"/>
        </w:rPr>
        <w:t>внутри</w:t>
      </w:r>
      <w:r w:rsidRPr="004A404F">
        <w:rPr>
          <w:spacing w:val="18"/>
          <w:sz w:val="22"/>
          <w:szCs w:val="22"/>
        </w:rPr>
        <w:t xml:space="preserve"> </w:t>
      </w:r>
      <w:r w:rsidRPr="004A404F">
        <w:rPr>
          <w:spacing w:val="-1"/>
          <w:sz w:val="22"/>
          <w:szCs w:val="22"/>
        </w:rPr>
        <w:t>группы</w:t>
      </w:r>
      <w:r w:rsidRPr="004A404F">
        <w:rPr>
          <w:spacing w:val="75"/>
          <w:sz w:val="22"/>
          <w:szCs w:val="22"/>
        </w:rPr>
        <w:t xml:space="preserve"> </w:t>
      </w:r>
      <w:r w:rsidRPr="004A404F">
        <w:rPr>
          <w:spacing w:val="-1"/>
          <w:sz w:val="22"/>
          <w:szCs w:val="22"/>
        </w:rPr>
        <w:t>семейных</w:t>
      </w:r>
      <w:r w:rsidRPr="004A404F">
        <w:rPr>
          <w:spacing w:val="1"/>
          <w:sz w:val="22"/>
          <w:szCs w:val="22"/>
        </w:rPr>
        <w:t xml:space="preserve"> </w:t>
      </w:r>
      <w:r w:rsidRPr="004A404F">
        <w:rPr>
          <w:spacing w:val="-1"/>
          <w:sz w:val="22"/>
          <w:szCs w:val="22"/>
        </w:rPr>
        <w:t>праздников,</w:t>
      </w:r>
      <w:r w:rsidRPr="004A404F">
        <w:rPr>
          <w:spacing w:val="-3"/>
          <w:sz w:val="22"/>
          <w:szCs w:val="22"/>
        </w:rPr>
        <w:t xml:space="preserve"> </w:t>
      </w:r>
      <w:r w:rsidRPr="004A404F">
        <w:rPr>
          <w:spacing w:val="-1"/>
          <w:sz w:val="22"/>
          <w:szCs w:val="22"/>
        </w:rPr>
        <w:t>конкурсов,</w:t>
      </w:r>
      <w:r w:rsidRPr="004A404F">
        <w:rPr>
          <w:spacing w:val="1"/>
          <w:sz w:val="22"/>
          <w:szCs w:val="22"/>
        </w:rPr>
        <w:t xml:space="preserve"> </w:t>
      </w:r>
      <w:r w:rsidRPr="004A404F">
        <w:rPr>
          <w:spacing w:val="-1"/>
          <w:sz w:val="22"/>
          <w:szCs w:val="22"/>
        </w:rPr>
        <w:t>соревнований,</w:t>
      </w:r>
      <w:r w:rsidRPr="004A404F">
        <w:rPr>
          <w:sz w:val="22"/>
          <w:szCs w:val="22"/>
        </w:rPr>
        <w:t xml:space="preserve"> </w:t>
      </w:r>
      <w:r w:rsidRPr="004A404F">
        <w:rPr>
          <w:spacing w:val="-1"/>
          <w:sz w:val="22"/>
          <w:szCs w:val="22"/>
        </w:rPr>
        <w:t xml:space="preserve">направленных </w:t>
      </w:r>
      <w:r w:rsidRPr="004A404F">
        <w:rPr>
          <w:sz w:val="22"/>
          <w:szCs w:val="22"/>
        </w:rPr>
        <w:t>на</w:t>
      </w:r>
      <w:r w:rsidRPr="004A404F">
        <w:rPr>
          <w:spacing w:val="-1"/>
          <w:sz w:val="22"/>
          <w:szCs w:val="22"/>
        </w:rPr>
        <w:t xml:space="preserve"> сплочение семьи</w:t>
      </w:r>
      <w:r w:rsidRPr="004A404F">
        <w:rPr>
          <w:sz w:val="22"/>
          <w:szCs w:val="22"/>
        </w:rPr>
        <w:t xml:space="preserve"> и </w:t>
      </w:r>
      <w:r w:rsidRPr="004A404F">
        <w:rPr>
          <w:spacing w:val="-1"/>
          <w:sz w:val="22"/>
          <w:szCs w:val="22"/>
        </w:rPr>
        <w:t>ДОУ.</w:t>
      </w:r>
    </w:p>
    <w:p w14:paraId="47CC3A66" w14:textId="77777777" w:rsidR="004A404F" w:rsidRPr="004A404F" w:rsidRDefault="004A404F" w:rsidP="004A404F">
      <w:pPr>
        <w:pStyle w:val="af7"/>
        <w:spacing w:after="0"/>
        <w:ind w:firstLine="720"/>
        <w:jc w:val="both"/>
        <w:rPr>
          <w:sz w:val="22"/>
          <w:szCs w:val="22"/>
        </w:rPr>
      </w:pPr>
      <w:r w:rsidRPr="004A404F">
        <w:rPr>
          <w:sz w:val="22"/>
          <w:szCs w:val="22"/>
        </w:rPr>
        <w:t>Активное</w:t>
      </w:r>
      <w:r w:rsidRPr="004A404F">
        <w:rPr>
          <w:spacing w:val="49"/>
          <w:sz w:val="22"/>
          <w:szCs w:val="22"/>
        </w:rPr>
        <w:t xml:space="preserve"> </w:t>
      </w:r>
      <w:r w:rsidRPr="004A404F">
        <w:rPr>
          <w:spacing w:val="-1"/>
          <w:sz w:val="22"/>
          <w:szCs w:val="22"/>
        </w:rPr>
        <w:t>включение</w:t>
      </w:r>
      <w:r w:rsidRPr="004A404F">
        <w:rPr>
          <w:spacing w:val="49"/>
          <w:sz w:val="22"/>
          <w:szCs w:val="22"/>
        </w:rPr>
        <w:t xml:space="preserve"> </w:t>
      </w:r>
      <w:r w:rsidRPr="004A404F">
        <w:rPr>
          <w:sz w:val="22"/>
          <w:szCs w:val="22"/>
        </w:rPr>
        <w:t>родителей</w:t>
      </w:r>
      <w:r w:rsidRPr="004A404F">
        <w:rPr>
          <w:spacing w:val="51"/>
          <w:sz w:val="22"/>
          <w:szCs w:val="22"/>
        </w:rPr>
        <w:t xml:space="preserve"> </w:t>
      </w:r>
      <w:r w:rsidRPr="004A404F">
        <w:rPr>
          <w:sz w:val="22"/>
          <w:szCs w:val="22"/>
        </w:rPr>
        <w:t>в</w:t>
      </w:r>
      <w:r w:rsidRPr="004A404F">
        <w:rPr>
          <w:spacing w:val="49"/>
          <w:sz w:val="22"/>
          <w:szCs w:val="22"/>
        </w:rPr>
        <w:t xml:space="preserve"> </w:t>
      </w:r>
      <w:r w:rsidRPr="004A404F">
        <w:rPr>
          <w:spacing w:val="-1"/>
          <w:sz w:val="22"/>
          <w:szCs w:val="22"/>
        </w:rPr>
        <w:t>единый</w:t>
      </w:r>
      <w:r w:rsidRPr="004A404F">
        <w:rPr>
          <w:spacing w:val="51"/>
          <w:sz w:val="22"/>
          <w:szCs w:val="22"/>
        </w:rPr>
        <w:t xml:space="preserve"> </w:t>
      </w:r>
      <w:r w:rsidRPr="004A404F">
        <w:rPr>
          <w:spacing w:val="-1"/>
          <w:sz w:val="22"/>
          <w:szCs w:val="22"/>
        </w:rPr>
        <w:t>совместный</w:t>
      </w:r>
      <w:r w:rsidRPr="004A404F">
        <w:rPr>
          <w:spacing w:val="50"/>
          <w:sz w:val="22"/>
          <w:szCs w:val="22"/>
        </w:rPr>
        <w:t xml:space="preserve"> </w:t>
      </w:r>
      <w:r w:rsidRPr="004A404F">
        <w:rPr>
          <w:spacing w:val="-1"/>
          <w:sz w:val="22"/>
          <w:szCs w:val="22"/>
        </w:rPr>
        <w:t>воспитательный</w:t>
      </w:r>
      <w:r w:rsidRPr="004A404F">
        <w:rPr>
          <w:spacing w:val="50"/>
          <w:sz w:val="22"/>
          <w:szCs w:val="22"/>
        </w:rPr>
        <w:t xml:space="preserve"> </w:t>
      </w:r>
      <w:r w:rsidRPr="004A404F">
        <w:rPr>
          <w:spacing w:val="-1"/>
          <w:sz w:val="22"/>
          <w:szCs w:val="22"/>
        </w:rPr>
        <w:t>процесс</w:t>
      </w:r>
      <w:r w:rsidRPr="004A404F">
        <w:rPr>
          <w:spacing w:val="49"/>
          <w:sz w:val="22"/>
          <w:szCs w:val="22"/>
        </w:rPr>
        <w:t xml:space="preserve"> </w:t>
      </w:r>
      <w:r w:rsidRPr="004A404F">
        <w:rPr>
          <w:spacing w:val="-1"/>
          <w:sz w:val="22"/>
          <w:szCs w:val="22"/>
        </w:rPr>
        <w:t>позволяет</w:t>
      </w:r>
      <w:r w:rsidRPr="004A404F">
        <w:rPr>
          <w:spacing w:val="67"/>
          <w:sz w:val="22"/>
          <w:szCs w:val="22"/>
        </w:rPr>
        <w:t xml:space="preserve"> </w:t>
      </w:r>
      <w:r w:rsidRPr="004A404F">
        <w:rPr>
          <w:spacing w:val="-1"/>
          <w:sz w:val="22"/>
          <w:szCs w:val="22"/>
        </w:rPr>
        <w:t>реализовать</w:t>
      </w:r>
      <w:r w:rsidRPr="004A404F">
        <w:rPr>
          <w:spacing w:val="1"/>
          <w:sz w:val="22"/>
          <w:szCs w:val="22"/>
        </w:rPr>
        <w:t xml:space="preserve"> </w:t>
      </w:r>
      <w:r w:rsidRPr="004A404F">
        <w:rPr>
          <w:spacing w:val="-1"/>
          <w:sz w:val="22"/>
          <w:szCs w:val="22"/>
        </w:rPr>
        <w:t>все поставленные</w:t>
      </w:r>
      <w:r w:rsidRPr="004A404F">
        <w:rPr>
          <w:spacing w:val="-2"/>
          <w:sz w:val="22"/>
          <w:szCs w:val="22"/>
        </w:rPr>
        <w:t xml:space="preserve"> </w:t>
      </w:r>
      <w:r w:rsidRPr="004A404F">
        <w:rPr>
          <w:spacing w:val="-1"/>
          <w:sz w:val="22"/>
          <w:szCs w:val="22"/>
        </w:rPr>
        <w:t>задачи</w:t>
      </w:r>
      <w:r w:rsidRPr="004A404F">
        <w:rPr>
          <w:sz w:val="22"/>
          <w:szCs w:val="22"/>
        </w:rPr>
        <w:t xml:space="preserve"> и </w:t>
      </w:r>
      <w:r w:rsidRPr="004A404F">
        <w:rPr>
          <w:spacing w:val="-1"/>
          <w:sz w:val="22"/>
          <w:szCs w:val="22"/>
        </w:rPr>
        <w:t>значительно</w:t>
      </w:r>
      <w:r w:rsidRPr="004A404F">
        <w:rPr>
          <w:sz w:val="22"/>
          <w:szCs w:val="22"/>
        </w:rPr>
        <w:t xml:space="preserve"> </w:t>
      </w:r>
      <w:r w:rsidRPr="004A404F">
        <w:rPr>
          <w:spacing w:val="-1"/>
          <w:sz w:val="22"/>
          <w:szCs w:val="22"/>
        </w:rPr>
        <w:t>повысить</w:t>
      </w:r>
      <w:r w:rsidRPr="004A404F">
        <w:rPr>
          <w:spacing w:val="3"/>
          <w:sz w:val="22"/>
          <w:szCs w:val="22"/>
        </w:rPr>
        <w:t xml:space="preserve"> </w:t>
      </w:r>
      <w:r w:rsidRPr="004A404F">
        <w:rPr>
          <w:spacing w:val="-1"/>
          <w:sz w:val="22"/>
          <w:szCs w:val="22"/>
        </w:rPr>
        <w:t>уровень</w:t>
      </w:r>
      <w:r w:rsidRPr="004A404F">
        <w:rPr>
          <w:sz w:val="22"/>
          <w:szCs w:val="22"/>
        </w:rPr>
        <w:t xml:space="preserve"> </w:t>
      </w:r>
      <w:r w:rsidRPr="004A404F">
        <w:rPr>
          <w:spacing w:val="-1"/>
          <w:sz w:val="22"/>
          <w:szCs w:val="22"/>
        </w:rPr>
        <w:t>партнерских</w:t>
      </w:r>
      <w:r w:rsidRPr="004A404F">
        <w:rPr>
          <w:spacing w:val="2"/>
          <w:sz w:val="22"/>
          <w:szCs w:val="22"/>
        </w:rPr>
        <w:t xml:space="preserve"> </w:t>
      </w:r>
      <w:r w:rsidRPr="004A404F">
        <w:rPr>
          <w:spacing w:val="-1"/>
          <w:sz w:val="22"/>
          <w:szCs w:val="22"/>
        </w:rPr>
        <w:t>отношений.</w:t>
      </w:r>
    </w:p>
    <w:p w14:paraId="00E94874" w14:textId="77777777" w:rsidR="0091344A" w:rsidRDefault="0091344A" w:rsidP="00B52445">
      <w:pPr>
        <w:ind w:firstLine="709"/>
        <w:jc w:val="center"/>
        <w:rPr>
          <w:rFonts w:ascii="Times New Roman" w:hAnsi="Times New Roman" w:cs="Times New Roman"/>
          <w:b/>
          <w:sz w:val="22"/>
          <w:szCs w:val="22"/>
        </w:rPr>
      </w:pPr>
    </w:p>
    <w:p w14:paraId="108D451D" w14:textId="77777777" w:rsidR="002F359E" w:rsidRDefault="00B52445" w:rsidP="0091344A">
      <w:pPr>
        <w:ind w:firstLine="0"/>
        <w:jc w:val="center"/>
        <w:rPr>
          <w:rFonts w:ascii="Times New Roman" w:hAnsi="Times New Roman" w:cs="Times New Roman"/>
          <w:b/>
          <w:sz w:val="22"/>
          <w:szCs w:val="22"/>
        </w:rPr>
      </w:pPr>
      <w:r>
        <w:rPr>
          <w:rFonts w:ascii="Times New Roman" w:hAnsi="Times New Roman" w:cs="Times New Roman"/>
          <w:b/>
          <w:sz w:val="22"/>
          <w:szCs w:val="22"/>
        </w:rPr>
        <w:t>2.9.</w:t>
      </w:r>
      <w:r w:rsidR="006F4931" w:rsidRPr="00B52445">
        <w:rPr>
          <w:rFonts w:ascii="Times New Roman" w:hAnsi="Times New Roman" w:cs="Times New Roman"/>
          <w:b/>
          <w:sz w:val="22"/>
          <w:szCs w:val="22"/>
        </w:rPr>
        <w:t>3.</w:t>
      </w:r>
      <w:r w:rsidR="00B02846" w:rsidRPr="00B52445">
        <w:rPr>
          <w:rFonts w:ascii="Times New Roman" w:hAnsi="Times New Roman" w:cs="Times New Roman"/>
          <w:b/>
          <w:sz w:val="22"/>
          <w:szCs w:val="22"/>
        </w:rPr>
        <w:t xml:space="preserve"> Организационный раздел.</w:t>
      </w:r>
    </w:p>
    <w:p w14:paraId="16A11B24" w14:textId="77777777" w:rsidR="0091344A" w:rsidRPr="00B52445" w:rsidRDefault="0091344A" w:rsidP="0091344A">
      <w:pPr>
        <w:ind w:firstLine="0"/>
        <w:jc w:val="center"/>
        <w:rPr>
          <w:rFonts w:ascii="Times New Roman" w:hAnsi="Times New Roman" w:cs="Times New Roman"/>
          <w:b/>
          <w:sz w:val="22"/>
          <w:szCs w:val="22"/>
        </w:rPr>
      </w:pPr>
    </w:p>
    <w:bookmarkEnd w:id="32"/>
    <w:p w14:paraId="3D9AFC7F" w14:textId="77777777" w:rsidR="002F359E" w:rsidRPr="00B52445" w:rsidRDefault="00B52445" w:rsidP="0091344A">
      <w:pPr>
        <w:ind w:firstLine="0"/>
        <w:jc w:val="center"/>
        <w:rPr>
          <w:rFonts w:ascii="Times New Roman" w:hAnsi="Times New Roman" w:cs="Times New Roman"/>
          <w:sz w:val="22"/>
          <w:szCs w:val="22"/>
        </w:rPr>
      </w:pPr>
      <w:r>
        <w:rPr>
          <w:rFonts w:ascii="Times New Roman" w:hAnsi="Times New Roman" w:cs="Times New Roman"/>
          <w:b/>
          <w:sz w:val="22"/>
          <w:szCs w:val="22"/>
        </w:rPr>
        <w:t>2.9.</w:t>
      </w:r>
      <w:r w:rsidR="006F4931" w:rsidRPr="00B52445">
        <w:rPr>
          <w:rFonts w:ascii="Times New Roman" w:hAnsi="Times New Roman" w:cs="Times New Roman"/>
          <w:b/>
          <w:sz w:val="22"/>
          <w:szCs w:val="22"/>
        </w:rPr>
        <w:t>3.</w:t>
      </w:r>
      <w:r w:rsidR="00B02846" w:rsidRPr="00B52445">
        <w:rPr>
          <w:rFonts w:ascii="Times New Roman" w:hAnsi="Times New Roman" w:cs="Times New Roman"/>
          <w:b/>
          <w:sz w:val="22"/>
          <w:szCs w:val="22"/>
        </w:rPr>
        <w:t>1. Общие требования к условиям реализации Программы воспитания</w:t>
      </w:r>
      <w:r w:rsidR="00B02846" w:rsidRPr="00B52445">
        <w:rPr>
          <w:rFonts w:ascii="Times New Roman" w:hAnsi="Times New Roman" w:cs="Times New Roman"/>
          <w:sz w:val="22"/>
          <w:szCs w:val="22"/>
        </w:rPr>
        <w:t>.</w:t>
      </w:r>
    </w:p>
    <w:p w14:paraId="7DD5701C" w14:textId="780681A1" w:rsidR="002F359E" w:rsidRPr="00B52445" w:rsidRDefault="00B02846" w:rsidP="00B52445">
      <w:pPr>
        <w:ind w:firstLine="709"/>
        <w:rPr>
          <w:rFonts w:ascii="Times New Roman" w:hAnsi="Times New Roman" w:cs="Times New Roman"/>
          <w:sz w:val="22"/>
          <w:szCs w:val="22"/>
        </w:rPr>
      </w:pPr>
      <w:r w:rsidRPr="00B52445">
        <w:rPr>
          <w:rFonts w:ascii="Times New Roman" w:hAnsi="Times New Roman" w:cs="Times New Roman"/>
          <w:sz w:val="22"/>
          <w:szCs w:val="22"/>
        </w:rPr>
        <w:t xml:space="preserve">Программа воспитания </w:t>
      </w:r>
      <w:r w:rsidR="006451D7" w:rsidRPr="00B52445">
        <w:rPr>
          <w:rFonts w:ascii="Times New Roman" w:hAnsi="Times New Roman" w:cs="Times New Roman"/>
          <w:sz w:val="22"/>
          <w:szCs w:val="22"/>
        </w:rPr>
        <w:t>МБДОУ</w:t>
      </w:r>
      <w:r w:rsidR="00B52445">
        <w:rPr>
          <w:rFonts w:ascii="Times New Roman" w:hAnsi="Times New Roman" w:cs="Times New Roman"/>
          <w:sz w:val="22"/>
          <w:szCs w:val="22"/>
        </w:rPr>
        <w:t xml:space="preserve"> №</w:t>
      </w:r>
      <w:r w:rsidR="007515A8">
        <w:rPr>
          <w:rFonts w:ascii="Times New Roman" w:hAnsi="Times New Roman" w:cs="Times New Roman"/>
          <w:sz w:val="22"/>
          <w:szCs w:val="22"/>
        </w:rPr>
        <w:t>1</w:t>
      </w:r>
      <w:r w:rsidRPr="00B52445">
        <w:rPr>
          <w:rFonts w:ascii="Times New Roman" w:hAnsi="Times New Roman" w:cs="Times New Roman"/>
          <w:sz w:val="22"/>
          <w:szCs w:val="22"/>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6451D7" w:rsidRPr="00B52445">
        <w:rPr>
          <w:rFonts w:ascii="Times New Roman" w:hAnsi="Times New Roman" w:cs="Times New Roman"/>
          <w:sz w:val="22"/>
          <w:szCs w:val="22"/>
        </w:rPr>
        <w:t>МБДОУ</w:t>
      </w:r>
      <w:r w:rsidRPr="00B52445">
        <w:rPr>
          <w:rFonts w:ascii="Times New Roman" w:hAnsi="Times New Roman" w:cs="Times New Roman"/>
          <w:sz w:val="22"/>
          <w:szCs w:val="22"/>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003ACDC6" w14:textId="77777777" w:rsidR="002F359E" w:rsidRPr="00B52445" w:rsidRDefault="00B02846" w:rsidP="00B52445">
      <w:pPr>
        <w:rPr>
          <w:rFonts w:ascii="Times New Roman" w:hAnsi="Times New Roman" w:cs="Times New Roman"/>
          <w:sz w:val="22"/>
          <w:szCs w:val="22"/>
        </w:rPr>
      </w:pPr>
      <w:r w:rsidRPr="00B52445">
        <w:rPr>
          <w:rFonts w:ascii="Times New Roman" w:hAnsi="Times New Roman" w:cs="Times New Roman"/>
          <w:sz w:val="22"/>
          <w:szCs w:val="22"/>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w:t>
      </w:r>
      <w:r w:rsidR="006451D7" w:rsidRPr="00B52445">
        <w:rPr>
          <w:rFonts w:ascii="Times New Roman" w:hAnsi="Times New Roman" w:cs="Times New Roman"/>
          <w:sz w:val="22"/>
          <w:szCs w:val="22"/>
        </w:rPr>
        <w:t xml:space="preserve"> ТНР</w:t>
      </w:r>
      <w:r w:rsidRPr="00B52445">
        <w:rPr>
          <w:rFonts w:ascii="Times New Roman" w:hAnsi="Times New Roman" w:cs="Times New Roman"/>
          <w:sz w:val="22"/>
          <w:szCs w:val="22"/>
        </w:rPr>
        <w:t>.</w:t>
      </w:r>
    </w:p>
    <w:p w14:paraId="6AF4D21C" w14:textId="77777777" w:rsidR="002F359E" w:rsidRPr="00B52445" w:rsidRDefault="00B02846" w:rsidP="00B52445">
      <w:pPr>
        <w:rPr>
          <w:rFonts w:ascii="Times New Roman" w:hAnsi="Times New Roman" w:cs="Times New Roman"/>
          <w:sz w:val="22"/>
          <w:szCs w:val="22"/>
        </w:rPr>
      </w:pPr>
      <w:r w:rsidRPr="00B52445">
        <w:rPr>
          <w:rFonts w:ascii="Times New Roman" w:hAnsi="Times New Roman" w:cs="Times New Roman"/>
          <w:sz w:val="22"/>
          <w:szCs w:val="22"/>
        </w:rPr>
        <w:t>2. Наличие профессиональных кадров и готовность педагогического коллектива к достижению целевых ориентиров Программы воспитания.</w:t>
      </w:r>
    </w:p>
    <w:p w14:paraId="4D2D6A51" w14:textId="77777777" w:rsidR="002F359E" w:rsidRPr="00B52445" w:rsidRDefault="00B02846" w:rsidP="00B52445">
      <w:pPr>
        <w:rPr>
          <w:rFonts w:ascii="Times New Roman" w:hAnsi="Times New Roman" w:cs="Times New Roman"/>
          <w:sz w:val="22"/>
          <w:szCs w:val="22"/>
        </w:rPr>
      </w:pPr>
      <w:r w:rsidRPr="00B52445">
        <w:rPr>
          <w:rFonts w:ascii="Times New Roman" w:hAnsi="Times New Roman" w:cs="Times New Roman"/>
          <w:sz w:val="22"/>
          <w:szCs w:val="22"/>
        </w:rPr>
        <w:t>3. Взаимодействие с родителям</w:t>
      </w:r>
      <w:r w:rsidR="0081249A" w:rsidRPr="00B52445">
        <w:rPr>
          <w:rFonts w:ascii="Times New Roman" w:hAnsi="Times New Roman" w:cs="Times New Roman"/>
          <w:sz w:val="22"/>
          <w:szCs w:val="22"/>
        </w:rPr>
        <w:t>и</w:t>
      </w:r>
      <w:r w:rsidRPr="00B52445">
        <w:rPr>
          <w:rFonts w:ascii="Times New Roman" w:hAnsi="Times New Roman" w:cs="Times New Roman"/>
          <w:sz w:val="22"/>
          <w:szCs w:val="22"/>
        </w:rPr>
        <w:t xml:space="preserve"> (законным представителям) по вопросам воспитания.</w:t>
      </w:r>
    </w:p>
    <w:p w14:paraId="62548E19" w14:textId="77777777" w:rsidR="002F359E" w:rsidRPr="00B52445" w:rsidRDefault="00B02846" w:rsidP="00B52445">
      <w:pPr>
        <w:rPr>
          <w:rFonts w:ascii="Times New Roman" w:hAnsi="Times New Roman" w:cs="Times New Roman"/>
          <w:sz w:val="22"/>
          <w:szCs w:val="22"/>
        </w:rPr>
      </w:pPr>
      <w:r w:rsidRPr="00B52445">
        <w:rPr>
          <w:rFonts w:ascii="Times New Roman" w:hAnsi="Times New Roman" w:cs="Times New Roman"/>
          <w:sz w:val="22"/>
          <w:szCs w:val="22"/>
        </w:rPr>
        <w:t xml:space="preserve">4. Учет индивидуальных особенностей обучающихся с </w:t>
      </w:r>
      <w:r w:rsidR="006451D7" w:rsidRPr="00B52445">
        <w:rPr>
          <w:rFonts w:ascii="Times New Roman" w:hAnsi="Times New Roman" w:cs="Times New Roman"/>
          <w:sz w:val="22"/>
          <w:szCs w:val="22"/>
        </w:rPr>
        <w:t>ТНР</w:t>
      </w:r>
      <w:r w:rsidRPr="00B52445">
        <w:rPr>
          <w:rFonts w:ascii="Times New Roman" w:hAnsi="Times New Roman" w:cs="Times New Roman"/>
          <w:sz w:val="22"/>
          <w:szCs w:val="22"/>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60DC4BC4" w14:textId="71A034DB" w:rsidR="00B52445" w:rsidRPr="00B52445" w:rsidRDefault="00B52445" w:rsidP="00B52445">
      <w:pPr>
        <w:pStyle w:val="af7"/>
        <w:spacing w:after="0"/>
        <w:ind w:firstLine="720"/>
        <w:jc w:val="both"/>
        <w:rPr>
          <w:sz w:val="22"/>
          <w:szCs w:val="22"/>
        </w:rPr>
      </w:pPr>
      <w:r w:rsidRPr="00B52445">
        <w:rPr>
          <w:sz w:val="22"/>
          <w:szCs w:val="22"/>
        </w:rPr>
        <w:t>Уклад</w:t>
      </w:r>
      <w:r w:rsidRPr="00B52445">
        <w:rPr>
          <w:spacing w:val="45"/>
          <w:sz w:val="22"/>
          <w:szCs w:val="22"/>
        </w:rPr>
        <w:t xml:space="preserve"> </w:t>
      </w:r>
      <w:r w:rsidRPr="00B52445">
        <w:rPr>
          <w:spacing w:val="-1"/>
          <w:sz w:val="22"/>
          <w:szCs w:val="22"/>
        </w:rPr>
        <w:t>жизни</w:t>
      </w:r>
      <w:r w:rsidRPr="00B52445">
        <w:rPr>
          <w:spacing w:val="46"/>
          <w:sz w:val="22"/>
          <w:szCs w:val="22"/>
        </w:rPr>
        <w:t xml:space="preserve"> </w:t>
      </w:r>
      <w:r w:rsidRPr="00B52445">
        <w:rPr>
          <w:spacing w:val="-1"/>
          <w:sz w:val="22"/>
          <w:szCs w:val="22"/>
        </w:rPr>
        <w:t>МБДОУ</w:t>
      </w:r>
      <w:r w:rsidRPr="00B52445">
        <w:rPr>
          <w:spacing w:val="45"/>
          <w:sz w:val="22"/>
          <w:szCs w:val="22"/>
        </w:rPr>
        <w:t xml:space="preserve"> </w:t>
      </w:r>
      <w:r w:rsidRPr="00B52445">
        <w:rPr>
          <w:sz w:val="22"/>
          <w:szCs w:val="22"/>
        </w:rPr>
        <w:t xml:space="preserve">г. Иркутска детский сад № </w:t>
      </w:r>
      <w:r w:rsidR="007515A8">
        <w:rPr>
          <w:sz w:val="22"/>
          <w:szCs w:val="22"/>
        </w:rPr>
        <w:t>1</w:t>
      </w:r>
      <w:r w:rsidRPr="00B52445">
        <w:rPr>
          <w:spacing w:val="40"/>
          <w:sz w:val="22"/>
          <w:szCs w:val="22"/>
        </w:rPr>
        <w:t xml:space="preserve"> </w:t>
      </w:r>
      <w:r w:rsidRPr="00B52445">
        <w:rPr>
          <w:spacing w:val="-1"/>
          <w:sz w:val="22"/>
          <w:szCs w:val="22"/>
        </w:rPr>
        <w:t>представляет</w:t>
      </w:r>
      <w:r w:rsidRPr="00B52445">
        <w:rPr>
          <w:spacing w:val="48"/>
          <w:sz w:val="22"/>
          <w:szCs w:val="22"/>
        </w:rPr>
        <w:t xml:space="preserve"> </w:t>
      </w:r>
      <w:r w:rsidRPr="00B52445">
        <w:rPr>
          <w:spacing w:val="-1"/>
          <w:sz w:val="22"/>
          <w:szCs w:val="22"/>
        </w:rPr>
        <w:t>собой</w:t>
      </w:r>
      <w:r w:rsidRPr="00B52445">
        <w:rPr>
          <w:spacing w:val="46"/>
          <w:sz w:val="22"/>
          <w:szCs w:val="22"/>
        </w:rPr>
        <w:t xml:space="preserve"> </w:t>
      </w:r>
      <w:r w:rsidRPr="00B52445">
        <w:rPr>
          <w:sz w:val="22"/>
          <w:szCs w:val="22"/>
        </w:rPr>
        <w:t>стиль</w:t>
      </w:r>
      <w:r w:rsidRPr="00B52445">
        <w:rPr>
          <w:spacing w:val="46"/>
          <w:sz w:val="22"/>
          <w:szCs w:val="22"/>
        </w:rPr>
        <w:t xml:space="preserve"> </w:t>
      </w:r>
      <w:r w:rsidRPr="00B52445">
        <w:rPr>
          <w:spacing w:val="-1"/>
          <w:sz w:val="22"/>
          <w:szCs w:val="22"/>
        </w:rPr>
        <w:t>жизнедеятельности,</w:t>
      </w:r>
      <w:r w:rsidRPr="00B52445">
        <w:rPr>
          <w:spacing w:val="85"/>
          <w:sz w:val="22"/>
          <w:szCs w:val="22"/>
        </w:rPr>
        <w:t xml:space="preserve"> </w:t>
      </w:r>
      <w:r w:rsidRPr="00B52445">
        <w:rPr>
          <w:spacing w:val="-1"/>
          <w:sz w:val="22"/>
          <w:szCs w:val="22"/>
        </w:rPr>
        <w:t>нормы</w:t>
      </w:r>
      <w:r w:rsidRPr="00B52445">
        <w:rPr>
          <w:spacing w:val="40"/>
          <w:sz w:val="22"/>
          <w:szCs w:val="22"/>
        </w:rPr>
        <w:t xml:space="preserve"> </w:t>
      </w:r>
      <w:r w:rsidRPr="00B52445">
        <w:rPr>
          <w:sz w:val="22"/>
          <w:szCs w:val="22"/>
        </w:rPr>
        <w:t>и</w:t>
      </w:r>
      <w:r w:rsidRPr="00B52445">
        <w:rPr>
          <w:spacing w:val="41"/>
          <w:sz w:val="22"/>
          <w:szCs w:val="22"/>
        </w:rPr>
        <w:t xml:space="preserve"> </w:t>
      </w:r>
      <w:r w:rsidRPr="00B52445">
        <w:rPr>
          <w:spacing w:val="-1"/>
          <w:sz w:val="22"/>
          <w:szCs w:val="22"/>
        </w:rPr>
        <w:t>правила</w:t>
      </w:r>
      <w:r w:rsidRPr="00B52445">
        <w:rPr>
          <w:spacing w:val="39"/>
          <w:sz w:val="22"/>
          <w:szCs w:val="22"/>
        </w:rPr>
        <w:t xml:space="preserve"> </w:t>
      </w:r>
      <w:r w:rsidRPr="00B52445">
        <w:rPr>
          <w:spacing w:val="-1"/>
          <w:sz w:val="22"/>
          <w:szCs w:val="22"/>
        </w:rPr>
        <w:t>организации</w:t>
      </w:r>
      <w:r w:rsidRPr="00B52445">
        <w:rPr>
          <w:spacing w:val="41"/>
          <w:sz w:val="22"/>
          <w:szCs w:val="22"/>
        </w:rPr>
        <w:t xml:space="preserve"> </w:t>
      </w:r>
      <w:r w:rsidRPr="00B52445">
        <w:rPr>
          <w:spacing w:val="-1"/>
          <w:sz w:val="22"/>
          <w:szCs w:val="22"/>
        </w:rPr>
        <w:t>образовательного</w:t>
      </w:r>
      <w:r w:rsidRPr="00B52445">
        <w:rPr>
          <w:spacing w:val="40"/>
          <w:sz w:val="22"/>
          <w:szCs w:val="22"/>
        </w:rPr>
        <w:t xml:space="preserve"> </w:t>
      </w:r>
      <w:r w:rsidRPr="00B52445">
        <w:rPr>
          <w:spacing w:val="-1"/>
          <w:sz w:val="22"/>
          <w:szCs w:val="22"/>
        </w:rPr>
        <w:t>пространства</w:t>
      </w:r>
      <w:r w:rsidRPr="00B52445">
        <w:rPr>
          <w:spacing w:val="45"/>
          <w:sz w:val="22"/>
          <w:szCs w:val="22"/>
        </w:rPr>
        <w:t xml:space="preserve"> </w:t>
      </w:r>
      <w:r w:rsidRPr="00B52445">
        <w:rPr>
          <w:sz w:val="22"/>
          <w:szCs w:val="22"/>
        </w:rPr>
        <w:t>и</w:t>
      </w:r>
      <w:r w:rsidRPr="00B52445">
        <w:rPr>
          <w:spacing w:val="42"/>
          <w:sz w:val="22"/>
          <w:szCs w:val="22"/>
        </w:rPr>
        <w:t xml:space="preserve"> </w:t>
      </w:r>
      <w:r w:rsidRPr="00B52445">
        <w:rPr>
          <w:spacing w:val="-1"/>
          <w:sz w:val="22"/>
          <w:szCs w:val="22"/>
        </w:rPr>
        <w:t>задает,</w:t>
      </w:r>
      <w:r w:rsidRPr="00B52445">
        <w:rPr>
          <w:spacing w:val="41"/>
          <w:sz w:val="22"/>
          <w:szCs w:val="22"/>
        </w:rPr>
        <w:t xml:space="preserve"> </w:t>
      </w:r>
      <w:r w:rsidRPr="00B52445">
        <w:rPr>
          <w:sz w:val="22"/>
          <w:szCs w:val="22"/>
        </w:rPr>
        <w:t>и</w:t>
      </w:r>
      <w:r w:rsidRPr="00B52445">
        <w:rPr>
          <w:spacing w:val="43"/>
          <w:sz w:val="22"/>
          <w:szCs w:val="22"/>
        </w:rPr>
        <w:t xml:space="preserve"> </w:t>
      </w:r>
      <w:r w:rsidRPr="00B52445">
        <w:rPr>
          <w:spacing w:val="-1"/>
          <w:sz w:val="22"/>
          <w:szCs w:val="22"/>
        </w:rPr>
        <w:t>удерживает</w:t>
      </w:r>
      <w:r w:rsidRPr="00B52445">
        <w:rPr>
          <w:spacing w:val="41"/>
          <w:sz w:val="22"/>
          <w:szCs w:val="22"/>
        </w:rPr>
        <w:t xml:space="preserve"> </w:t>
      </w:r>
      <w:r w:rsidRPr="00B52445">
        <w:rPr>
          <w:spacing w:val="-1"/>
          <w:sz w:val="22"/>
          <w:szCs w:val="22"/>
        </w:rPr>
        <w:t>ценности</w:t>
      </w:r>
      <w:r w:rsidRPr="00B52445">
        <w:rPr>
          <w:spacing w:val="83"/>
          <w:sz w:val="22"/>
          <w:szCs w:val="22"/>
        </w:rPr>
        <w:t xml:space="preserve"> </w:t>
      </w:r>
      <w:r w:rsidRPr="00B52445">
        <w:rPr>
          <w:spacing w:val="-1"/>
          <w:sz w:val="22"/>
          <w:szCs w:val="22"/>
        </w:rPr>
        <w:t>воспитания</w:t>
      </w:r>
      <w:r w:rsidRPr="00B52445">
        <w:rPr>
          <w:spacing w:val="4"/>
          <w:sz w:val="22"/>
          <w:szCs w:val="22"/>
        </w:rPr>
        <w:t xml:space="preserve"> </w:t>
      </w:r>
      <w:r w:rsidRPr="00B52445">
        <w:rPr>
          <w:spacing w:val="-1"/>
          <w:sz w:val="22"/>
          <w:szCs w:val="22"/>
        </w:rPr>
        <w:t>для</w:t>
      </w:r>
      <w:r w:rsidRPr="00B52445">
        <w:rPr>
          <w:spacing w:val="4"/>
          <w:sz w:val="22"/>
          <w:szCs w:val="22"/>
        </w:rPr>
        <w:t xml:space="preserve"> </w:t>
      </w:r>
      <w:r w:rsidRPr="00B52445">
        <w:rPr>
          <w:spacing w:val="-1"/>
          <w:sz w:val="22"/>
          <w:szCs w:val="22"/>
        </w:rPr>
        <w:t>всех</w:t>
      </w:r>
      <w:r w:rsidRPr="00B52445">
        <w:rPr>
          <w:spacing w:val="9"/>
          <w:sz w:val="22"/>
          <w:szCs w:val="22"/>
        </w:rPr>
        <w:t xml:space="preserve"> </w:t>
      </w:r>
      <w:r w:rsidRPr="00B52445">
        <w:rPr>
          <w:spacing w:val="-1"/>
          <w:sz w:val="22"/>
          <w:szCs w:val="22"/>
        </w:rPr>
        <w:t>участников</w:t>
      </w:r>
      <w:r w:rsidRPr="00B52445">
        <w:rPr>
          <w:spacing w:val="4"/>
          <w:sz w:val="22"/>
          <w:szCs w:val="22"/>
        </w:rPr>
        <w:t xml:space="preserve"> </w:t>
      </w:r>
      <w:r w:rsidRPr="00B52445">
        <w:rPr>
          <w:spacing w:val="-1"/>
          <w:sz w:val="22"/>
          <w:szCs w:val="22"/>
        </w:rPr>
        <w:t>образовательных</w:t>
      </w:r>
      <w:r w:rsidRPr="00B52445">
        <w:rPr>
          <w:spacing w:val="6"/>
          <w:sz w:val="22"/>
          <w:szCs w:val="22"/>
        </w:rPr>
        <w:t xml:space="preserve"> </w:t>
      </w:r>
      <w:r w:rsidRPr="00B52445">
        <w:rPr>
          <w:spacing w:val="-1"/>
          <w:sz w:val="22"/>
          <w:szCs w:val="22"/>
        </w:rPr>
        <w:t>отношений,</w:t>
      </w:r>
      <w:r w:rsidRPr="00B52445">
        <w:rPr>
          <w:spacing w:val="6"/>
          <w:sz w:val="22"/>
          <w:szCs w:val="22"/>
        </w:rPr>
        <w:t xml:space="preserve"> </w:t>
      </w:r>
      <w:r w:rsidRPr="00B52445">
        <w:rPr>
          <w:spacing w:val="-2"/>
          <w:sz w:val="22"/>
          <w:szCs w:val="22"/>
        </w:rPr>
        <w:t>учитывает</w:t>
      </w:r>
      <w:r w:rsidRPr="00B52445">
        <w:rPr>
          <w:spacing w:val="5"/>
          <w:sz w:val="22"/>
          <w:szCs w:val="22"/>
        </w:rPr>
        <w:t xml:space="preserve"> </w:t>
      </w:r>
      <w:r w:rsidRPr="00B52445">
        <w:rPr>
          <w:sz w:val="22"/>
          <w:szCs w:val="22"/>
        </w:rPr>
        <w:t>специфику</w:t>
      </w:r>
      <w:r w:rsidRPr="00B52445">
        <w:rPr>
          <w:spacing w:val="-3"/>
          <w:sz w:val="22"/>
          <w:szCs w:val="22"/>
        </w:rPr>
        <w:t xml:space="preserve"> </w:t>
      </w:r>
      <w:r w:rsidRPr="00B52445">
        <w:rPr>
          <w:sz w:val="22"/>
          <w:szCs w:val="22"/>
        </w:rPr>
        <w:t>и</w:t>
      </w:r>
      <w:r w:rsidRPr="00B52445">
        <w:rPr>
          <w:spacing w:val="5"/>
          <w:sz w:val="22"/>
          <w:szCs w:val="22"/>
        </w:rPr>
        <w:t xml:space="preserve"> </w:t>
      </w:r>
      <w:r w:rsidRPr="00B52445">
        <w:rPr>
          <w:spacing w:val="-1"/>
          <w:sz w:val="22"/>
          <w:szCs w:val="22"/>
        </w:rPr>
        <w:t>конкретные</w:t>
      </w:r>
      <w:r w:rsidRPr="00B52445">
        <w:rPr>
          <w:spacing w:val="91"/>
          <w:sz w:val="22"/>
          <w:szCs w:val="22"/>
        </w:rPr>
        <w:t xml:space="preserve"> </w:t>
      </w:r>
      <w:r w:rsidRPr="00B52445">
        <w:rPr>
          <w:sz w:val="22"/>
          <w:szCs w:val="22"/>
        </w:rPr>
        <w:t xml:space="preserve">формы </w:t>
      </w:r>
      <w:r w:rsidRPr="00B52445">
        <w:rPr>
          <w:spacing w:val="-1"/>
          <w:sz w:val="22"/>
          <w:szCs w:val="22"/>
        </w:rPr>
        <w:t>организации</w:t>
      </w:r>
      <w:r w:rsidRPr="00B52445">
        <w:rPr>
          <w:sz w:val="22"/>
          <w:szCs w:val="22"/>
        </w:rPr>
        <w:t xml:space="preserve"> </w:t>
      </w:r>
      <w:r w:rsidRPr="00B52445">
        <w:rPr>
          <w:spacing w:val="-1"/>
          <w:sz w:val="22"/>
          <w:szCs w:val="22"/>
        </w:rPr>
        <w:t xml:space="preserve">распорядка </w:t>
      </w:r>
      <w:r w:rsidRPr="00B52445">
        <w:rPr>
          <w:sz w:val="22"/>
          <w:szCs w:val="22"/>
        </w:rPr>
        <w:t>дневного,</w:t>
      </w:r>
      <w:r w:rsidRPr="00B52445">
        <w:rPr>
          <w:spacing w:val="-3"/>
          <w:sz w:val="22"/>
          <w:szCs w:val="22"/>
        </w:rPr>
        <w:t xml:space="preserve"> </w:t>
      </w:r>
      <w:r w:rsidRPr="00B52445">
        <w:rPr>
          <w:spacing w:val="-1"/>
          <w:sz w:val="22"/>
          <w:szCs w:val="22"/>
        </w:rPr>
        <w:t>недельного,</w:t>
      </w:r>
      <w:r w:rsidRPr="00B52445">
        <w:rPr>
          <w:sz w:val="22"/>
          <w:szCs w:val="22"/>
        </w:rPr>
        <w:t xml:space="preserve"> </w:t>
      </w:r>
      <w:r w:rsidRPr="00B52445">
        <w:rPr>
          <w:spacing w:val="-1"/>
          <w:sz w:val="22"/>
          <w:szCs w:val="22"/>
        </w:rPr>
        <w:t>месячного,</w:t>
      </w:r>
      <w:r w:rsidRPr="00B52445">
        <w:rPr>
          <w:sz w:val="22"/>
          <w:szCs w:val="22"/>
        </w:rPr>
        <w:t xml:space="preserve"> годового цикла</w:t>
      </w:r>
      <w:r w:rsidRPr="00B52445">
        <w:rPr>
          <w:spacing w:val="-1"/>
          <w:sz w:val="22"/>
          <w:szCs w:val="22"/>
        </w:rPr>
        <w:t xml:space="preserve"> жизни</w:t>
      </w:r>
      <w:r w:rsidRPr="00B52445">
        <w:rPr>
          <w:spacing w:val="7"/>
          <w:sz w:val="22"/>
          <w:szCs w:val="22"/>
        </w:rPr>
        <w:t xml:space="preserve"> </w:t>
      </w:r>
      <w:r w:rsidRPr="00B52445">
        <w:rPr>
          <w:spacing w:val="-1"/>
          <w:sz w:val="22"/>
          <w:szCs w:val="22"/>
        </w:rPr>
        <w:t>ДОУ.</w:t>
      </w:r>
    </w:p>
    <w:p w14:paraId="7E53939D" w14:textId="3A1FF49A" w:rsidR="00B52445" w:rsidRPr="00B52445" w:rsidRDefault="00B52445" w:rsidP="00B52445">
      <w:pPr>
        <w:pStyle w:val="af7"/>
        <w:spacing w:after="0"/>
        <w:ind w:firstLine="720"/>
        <w:jc w:val="both"/>
        <w:rPr>
          <w:sz w:val="22"/>
          <w:szCs w:val="22"/>
        </w:rPr>
      </w:pPr>
      <w:r w:rsidRPr="00B52445">
        <w:rPr>
          <w:sz w:val="22"/>
          <w:szCs w:val="22"/>
        </w:rPr>
        <w:t>В</w:t>
      </w:r>
      <w:r w:rsidRPr="00B52445">
        <w:rPr>
          <w:spacing w:val="2"/>
          <w:sz w:val="22"/>
          <w:szCs w:val="22"/>
        </w:rPr>
        <w:t xml:space="preserve"> </w:t>
      </w:r>
      <w:r w:rsidRPr="00B52445">
        <w:rPr>
          <w:spacing w:val="-1"/>
          <w:sz w:val="22"/>
          <w:szCs w:val="22"/>
        </w:rPr>
        <w:t>ДОУ</w:t>
      </w:r>
      <w:r w:rsidRPr="00B52445">
        <w:rPr>
          <w:spacing w:val="5"/>
          <w:sz w:val="22"/>
          <w:szCs w:val="22"/>
        </w:rPr>
        <w:t xml:space="preserve"> </w:t>
      </w:r>
      <w:r w:rsidRPr="00B52445">
        <w:rPr>
          <w:spacing w:val="-1"/>
          <w:sz w:val="22"/>
          <w:szCs w:val="22"/>
        </w:rPr>
        <w:t>определено</w:t>
      </w:r>
      <w:r w:rsidRPr="00B52445">
        <w:rPr>
          <w:spacing w:val="4"/>
          <w:sz w:val="22"/>
          <w:szCs w:val="22"/>
        </w:rPr>
        <w:t xml:space="preserve"> </w:t>
      </w:r>
      <w:r w:rsidRPr="00B52445">
        <w:rPr>
          <w:spacing w:val="-1"/>
          <w:sz w:val="22"/>
          <w:szCs w:val="22"/>
        </w:rPr>
        <w:t>ценностно-смысловое</w:t>
      </w:r>
      <w:r w:rsidRPr="00B52445">
        <w:rPr>
          <w:spacing w:val="3"/>
          <w:sz w:val="22"/>
          <w:szCs w:val="22"/>
        </w:rPr>
        <w:t xml:space="preserve"> </w:t>
      </w:r>
      <w:r w:rsidRPr="00B52445">
        <w:rPr>
          <w:sz w:val="22"/>
          <w:szCs w:val="22"/>
        </w:rPr>
        <w:t>наполнение</w:t>
      </w:r>
      <w:r w:rsidRPr="00B52445">
        <w:rPr>
          <w:spacing w:val="3"/>
          <w:sz w:val="22"/>
          <w:szCs w:val="22"/>
        </w:rPr>
        <w:t xml:space="preserve"> </w:t>
      </w:r>
      <w:r w:rsidRPr="00B52445">
        <w:rPr>
          <w:spacing w:val="-1"/>
          <w:sz w:val="22"/>
          <w:szCs w:val="22"/>
        </w:rPr>
        <w:t>жизнедеятельности</w:t>
      </w:r>
      <w:r w:rsidRPr="00B52445">
        <w:rPr>
          <w:spacing w:val="6"/>
          <w:sz w:val="22"/>
          <w:szCs w:val="22"/>
        </w:rPr>
        <w:t xml:space="preserve"> </w:t>
      </w:r>
      <w:r w:rsidRPr="00B52445">
        <w:rPr>
          <w:spacing w:val="-1"/>
          <w:sz w:val="22"/>
          <w:szCs w:val="22"/>
        </w:rPr>
        <w:t>МБДОУ</w:t>
      </w:r>
      <w:r w:rsidRPr="00B52445">
        <w:rPr>
          <w:spacing w:val="9"/>
          <w:sz w:val="22"/>
          <w:szCs w:val="22"/>
        </w:rPr>
        <w:t xml:space="preserve"> </w:t>
      </w:r>
      <w:r w:rsidRPr="00B52445">
        <w:rPr>
          <w:sz w:val="22"/>
          <w:szCs w:val="22"/>
        </w:rPr>
        <w:t xml:space="preserve">г. Иркутска детский сад № </w:t>
      </w:r>
      <w:r w:rsidR="007515A8">
        <w:rPr>
          <w:sz w:val="22"/>
          <w:szCs w:val="22"/>
        </w:rPr>
        <w:t>1</w:t>
      </w:r>
      <w:r w:rsidRPr="00B52445">
        <w:rPr>
          <w:spacing w:val="47"/>
          <w:sz w:val="22"/>
          <w:szCs w:val="22"/>
        </w:rPr>
        <w:t xml:space="preserve"> </w:t>
      </w:r>
      <w:r w:rsidRPr="00B52445">
        <w:rPr>
          <w:spacing w:val="-1"/>
          <w:sz w:val="22"/>
          <w:szCs w:val="22"/>
        </w:rPr>
        <w:t>(Устав</w:t>
      </w:r>
      <w:r w:rsidRPr="00B52445">
        <w:rPr>
          <w:spacing w:val="51"/>
          <w:sz w:val="22"/>
          <w:szCs w:val="22"/>
        </w:rPr>
        <w:t xml:space="preserve"> </w:t>
      </w:r>
      <w:r w:rsidRPr="00B52445">
        <w:rPr>
          <w:spacing w:val="-1"/>
          <w:sz w:val="22"/>
          <w:szCs w:val="22"/>
        </w:rPr>
        <w:t>ДОУ,</w:t>
      </w:r>
      <w:r w:rsidRPr="00B52445">
        <w:rPr>
          <w:spacing w:val="55"/>
          <w:sz w:val="22"/>
          <w:szCs w:val="22"/>
        </w:rPr>
        <w:t xml:space="preserve"> </w:t>
      </w:r>
      <w:r w:rsidRPr="00B52445">
        <w:rPr>
          <w:spacing w:val="-1"/>
          <w:sz w:val="22"/>
          <w:szCs w:val="22"/>
        </w:rPr>
        <w:t>локальные</w:t>
      </w:r>
      <w:r w:rsidRPr="00B52445">
        <w:rPr>
          <w:spacing w:val="51"/>
          <w:sz w:val="22"/>
          <w:szCs w:val="22"/>
        </w:rPr>
        <w:t xml:space="preserve"> </w:t>
      </w:r>
      <w:r w:rsidRPr="00B52445">
        <w:rPr>
          <w:spacing w:val="-1"/>
          <w:sz w:val="22"/>
          <w:szCs w:val="22"/>
        </w:rPr>
        <w:t>акты,</w:t>
      </w:r>
      <w:r w:rsidRPr="00B52445">
        <w:rPr>
          <w:spacing w:val="52"/>
          <w:sz w:val="22"/>
          <w:szCs w:val="22"/>
        </w:rPr>
        <w:t xml:space="preserve"> </w:t>
      </w:r>
      <w:r w:rsidRPr="00B52445">
        <w:rPr>
          <w:spacing w:val="-1"/>
          <w:sz w:val="22"/>
          <w:szCs w:val="22"/>
        </w:rPr>
        <w:t>правила</w:t>
      </w:r>
      <w:r w:rsidRPr="00B52445">
        <w:rPr>
          <w:spacing w:val="51"/>
          <w:sz w:val="22"/>
          <w:szCs w:val="22"/>
        </w:rPr>
        <w:t xml:space="preserve"> </w:t>
      </w:r>
      <w:r w:rsidRPr="00B52445">
        <w:rPr>
          <w:spacing w:val="-1"/>
          <w:sz w:val="22"/>
          <w:szCs w:val="22"/>
        </w:rPr>
        <w:t>поведения</w:t>
      </w:r>
      <w:r w:rsidRPr="00B52445">
        <w:rPr>
          <w:spacing w:val="52"/>
          <w:sz w:val="22"/>
          <w:szCs w:val="22"/>
        </w:rPr>
        <w:t xml:space="preserve"> </w:t>
      </w:r>
      <w:r w:rsidRPr="00B52445">
        <w:rPr>
          <w:sz w:val="22"/>
          <w:szCs w:val="22"/>
        </w:rPr>
        <w:t>для</w:t>
      </w:r>
      <w:r w:rsidRPr="00B52445">
        <w:rPr>
          <w:spacing w:val="53"/>
          <w:sz w:val="22"/>
          <w:szCs w:val="22"/>
        </w:rPr>
        <w:t xml:space="preserve"> </w:t>
      </w:r>
      <w:r w:rsidRPr="00B52445">
        <w:rPr>
          <w:spacing w:val="-1"/>
          <w:sz w:val="22"/>
          <w:szCs w:val="22"/>
        </w:rPr>
        <w:t>детей</w:t>
      </w:r>
      <w:r w:rsidRPr="00B52445">
        <w:rPr>
          <w:spacing w:val="53"/>
          <w:sz w:val="22"/>
          <w:szCs w:val="22"/>
        </w:rPr>
        <w:t xml:space="preserve"> </w:t>
      </w:r>
      <w:r w:rsidRPr="00B52445">
        <w:rPr>
          <w:sz w:val="22"/>
          <w:szCs w:val="22"/>
        </w:rPr>
        <w:t>и</w:t>
      </w:r>
      <w:r w:rsidRPr="00B52445">
        <w:rPr>
          <w:spacing w:val="53"/>
          <w:sz w:val="22"/>
          <w:szCs w:val="22"/>
        </w:rPr>
        <w:t xml:space="preserve"> </w:t>
      </w:r>
      <w:r w:rsidRPr="00B52445">
        <w:rPr>
          <w:spacing w:val="-1"/>
          <w:sz w:val="22"/>
          <w:szCs w:val="22"/>
        </w:rPr>
        <w:t>взрослых,</w:t>
      </w:r>
      <w:r w:rsidRPr="00B52445">
        <w:rPr>
          <w:spacing w:val="52"/>
          <w:sz w:val="22"/>
          <w:szCs w:val="22"/>
        </w:rPr>
        <w:t xml:space="preserve"> </w:t>
      </w:r>
      <w:r w:rsidRPr="00B52445">
        <w:rPr>
          <w:spacing w:val="-1"/>
          <w:sz w:val="22"/>
          <w:szCs w:val="22"/>
        </w:rPr>
        <w:t>внутренняя</w:t>
      </w:r>
      <w:r w:rsidRPr="00B52445">
        <w:rPr>
          <w:spacing w:val="97"/>
          <w:sz w:val="22"/>
          <w:szCs w:val="22"/>
        </w:rPr>
        <w:t xml:space="preserve"> </w:t>
      </w:r>
      <w:r w:rsidRPr="00B52445">
        <w:rPr>
          <w:spacing w:val="-1"/>
          <w:sz w:val="22"/>
          <w:szCs w:val="22"/>
        </w:rPr>
        <w:t>символика).</w:t>
      </w:r>
      <w:r w:rsidRPr="00B52445">
        <w:rPr>
          <w:spacing w:val="1"/>
          <w:sz w:val="22"/>
          <w:szCs w:val="22"/>
        </w:rPr>
        <w:t xml:space="preserve"> </w:t>
      </w:r>
      <w:r w:rsidRPr="00B52445">
        <w:rPr>
          <w:sz w:val="22"/>
          <w:szCs w:val="22"/>
        </w:rPr>
        <w:t xml:space="preserve">В </w:t>
      </w:r>
      <w:r w:rsidRPr="00B52445">
        <w:rPr>
          <w:spacing w:val="-1"/>
          <w:sz w:val="22"/>
          <w:szCs w:val="22"/>
        </w:rPr>
        <w:t>ДОУ</w:t>
      </w:r>
      <w:r w:rsidRPr="00B52445">
        <w:rPr>
          <w:spacing w:val="2"/>
          <w:sz w:val="22"/>
          <w:szCs w:val="22"/>
        </w:rPr>
        <w:t xml:space="preserve"> </w:t>
      </w:r>
      <w:r w:rsidRPr="00B52445">
        <w:rPr>
          <w:spacing w:val="-1"/>
          <w:sz w:val="22"/>
          <w:szCs w:val="22"/>
        </w:rPr>
        <w:t>сформулировано</w:t>
      </w:r>
      <w:r w:rsidRPr="00B52445">
        <w:rPr>
          <w:spacing w:val="2"/>
          <w:sz w:val="22"/>
          <w:szCs w:val="22"/>
        </w:rPr>
        <w:t xml:space="preserve"> </w:t>
      </w:r>
      <w:r w:rsidRPr="00B52445">
        <w:rPr>
          <w:spacing w:val="-1"/>
          <w:sz w:val="22"/>
          <w:szCs w:val="22"/>
        </w:rPr>
        <w:t>ценностно-смысловое</w:t>
      </w:r>
      <w:r w:rsidRPr="00B52445">
        <w:rPr>
          <w:spacing w:val="1"/>
          <w:sz w:val="22"/>
          <w:szCs w:val="22"/>
        </w:rPr>
        <w:t xml:space="preserve"> </w:t>
      </w:r>
      <w:r w:rsidRPr="00B52445">
        <w:rPr>
          <w:spacing w:val="-1"/>
          <w:sz w:val="22"/>
          <w:szCs w:val="22"/>
        </w:rPr>
        <w:t>наполнение</w:t>
      </w:r>
      <w:r w:rsidRPr="00B52445">
        <w:rPr>
          <w:spacing w:val="1"/>
          <w:sz w:val="22"/>
          <w:szCs w:val="22"/>
        </w:rPr>
        <w:t xml:space="preserve"> </w:t>
      </w:r>
      <w:r w:rsidRPr="00B52445">
        <w:rPr>
          <w:sz w:val="22"/>
          <w:szCs w:val="22"/>
        </w:rPr>
        <w:t>во</w:t>
      </w:r>
      <w:r w:rsidRPr="00B52445">
        <w:rPr>
          <w:spacing w:val="1"/>
          <w:sz w:val="22"/>
          <w:szCs w:val="22"/>
        </w:rPr>
        <w:t xml:space="preserve"> </w:t>
      </w:r>
      <w:r w:rsidRPr="00B52445">
        <w:rPr>
          <w:spacing w:val="-1"/>
          <w:sz w:val="22"/>
          <w:szCs w:val="22"/>
        </w:rPr>
        <w:t>всех</w:t>
      </w:r>
      <w:r w:rsidRPr="00B52445">
        <w:rPr>
          <w:spacing w:val="4"/>
          <w:sz w:val="22"/>
          <w:szCs w:val="22"/>
        </w:rPr>
        <w:t xml:space="preserve"> </w:t>
      </w:r>
      <w:r w:rsidRPr="00B52445">
        <w:rPr>
          <w:spacing w:val="-1"/>
          <w:sz w:val="22"/>
          <w:szCs w:val="22"/>
        </w:rPr>
        <w:t>форматах</w:t>
      </w:r>
      <w:r w:rsidRPr="00B52445">
        <w:rPr>
          <w:spacing w:val="101"/>
          <w:sz w:val="22"/>
          <w:szCs w:val="22"/>
        </w:rPr>
        <w:t xml:space="preserve"> </w:t>
      </w:r>
      <w:r w:rsidRPr="00B52445">
        <w:rPr>
          <w:spacing w:val="-1"/>
          <w:sz w:val="22"/>
          <w:szCs w:val="22"/>
        </w:rPr>
        <w:t>жизнедеятельности:</w:t>
      </w:r>
      <w:r w:rsidRPr="00B52445">
        <w:rPr>
          <w:spacing w:val="38"/>
          <w:sz w:val="22"/>
          <w:szCs w:val="22"/>
        </w:rPr>
        <w:t xml:space="preserve"> </w:t>
      </w:r>
      <w:r w:rsidRPr="00B52445">
        <w:rPr>
          <w:spacing w:val="-1"/>
          <w:sz w:val="22"/>
          <w:szCs w:val="22"/>
        </w:rPr>
        <w:t>специфика</w:t>
      </w:r>
      <w:r w:rsidRPr="00B52445">
        <w:rPr>
          <w:spacing w:val="37"/>
          <w:sz w:val="22"/>
          <w:szCs w:val="22"/>
        </w:rPr>
        <w:t xml:space="preserve"> </w:t>
      </w:r>
      <w:r w:rsidRPr="00B52445">
        <w:rPr>
          <w:spacing w:val="-1"/>
          <w:sz w:val="22"/>
          <w:szCs w:val="22"/>
        </w:rPr>
        <w:t>организации</w:t>
      </w:r>
      <w:r w:rsidRPr="00B52445">
        <w:rPr>
          <w:spacing w:val="36"/>
          <w:sz w:val="22"/>
          <w:szCs w:val="22"/>
        </w:rPr>
        <w:t xml:space="preserve"> </w:t>
      </w:r>
      <w:r w:rsidRPr="00B52445">
        <w:rPr>
          <w:sz w:val="22"/>
          <w:szCs w:val="22"/>
        </w:rPr>
        <w:t>видов</w:t>
      </w:r>
      <w:r w:rsidRPr="00B52445">
        <w:rPr>
          <w:spacing w:val="37"/>
          <w:sz w:val="22"/>
          <w:szCs w:val="22"/>
        </w:rPr>
        <w:t xml:space="preserve"> </w:t>
      </w:r>
      <w:r w:rsidRPr="00B52445">
        <w:rPr>
          <w:spacing w:val="-1"/>
          <w:sz w:val="22"/>
          <w:szCs w:val="22"/>
        </w:rPr>
        <w:t>деятельности;</w:t>
      </w:r>
      <w:r w:rsidRPr="00B52445">
        <w:rPr>
          <w:spacing w:val="36"/>
          <w:sz w:val="22"/>
          <w:szCs w:val="22"/>
        </w:rPr>
        <w:t xml:space="preserve"> </w:t>
      </w:r>
      <w:r w:rsidRPr="00B52445">
        <w:rPr>
          <w:spacing w:val="-1"/>
          <w:sz w:val="22"/>
          <w:szCs w:val="22"/>
        </w:rPr>
        <w:t>обустройство</w:t>
      </w:r>
      <w:r w:rsidRPr="00B52445">
        <w:rPr>
          <w:spacing w:val="38"/>
          <w:sz w:val="22"/>
          <w:szCs w:val="22"/>
        </w:rPr>
        <w:t xml:space="preserve"> </w:t>
      </w:r>
      <w:r w:rsidRPr="00B52445">
        <w:rPr>
          <w:sz w:val="22"/>
          <w:szCs w:val="22"/>
        </w:rPr>
        <w:t>развивающей</w:t>
      </w:r>
      <w:r w:rsidRPr="00B52445">
        <w:rPr>
          <w:spacing w:val="101"/>
          <w:sz w:val="22"/>
          <w:szCs w:val="22"/>
        </w:rPr>
        <w:t xml:space="preserve"> </w:t>
      </w:r>
      <w:r w:rsidRPr="00B52445">
        <w:rPr>
          <w:spacing w:val="-1"/>
          <w:sz w:val="22"/>
          <w:szCs w:val="22"/>
        </w:rPr>
        <w:t>предметно-пространственной</w:t>
      </w:r>
      <w:r w:rsidRPr="00B52445">
        <w:rPr>
          <w:spacing w:val="39"/>
          <w:sz w:val="22"/>
          <w:szCs w:val="22"/>
        </w:rPr>
        <w:t xml:space="preserve"> </w:t>
      </w:r>
      <w:r w:rsidRPr="00B52445">
        <w:rPr>
          <w:spacing w:val="-1"/>
          <w:sz w:val="22"/>
          <w:szCs w:val="22"/>
        </w:rPr>
        <w:t>среды;</w:t>
      </w:r>
      <w:r w:rsidRPr="00B52445">
        <w:rPr>
          <w:spacing w:val="38"/>
          <w:sz w:val="22"/>
          <w:szCs w:val="22"/>
        </w:rPr>
        <w:t xml:space="preserve"> </w:t>
      </w:r>
      <w:r w:rsidRPr="00B52445">
        <w:rPr>
          <w:spacing w:val="-1"/>
          <w:sz w:val="22"/>
          <w:szCs w:val="22"/>
        </w:rPr>
        <w:t>организация</w:t>
      </w:r>
      <w:r w:rsidRPr="00B52445">
        <w:rPr>
          <w:spacing w:val="38"/>
          <w:sz w:val="22"/>
          <w:szCs w:val="22"/>
        </w:rPr>
        <w:t xml:space="preserve"> </w:t>
      </w:r>
      <w:r w:rsidRPr="00B52445">
        <w:rPr>
          <w:spacing w:val="-1"/>
          <w:sz w:val="22"/>
          <w:szCs w:val="22"/>
        </w:rPr>
        <w:t>режима</w:t>
      </w:r>
      <w:r w:rsidRPr="00B52445">
        <w:rPr>
          <w:spacing w:val="37"/>
          <w:sz w:val="22"/>
          <w:szCs w:val="22"/>
        </w:rPr>
        <w:t xml:space="preserve"> </w:t>
      </w:r>
      <w:r w:rsidRPr="00B52445">
        <w:rPr>
          <w:sz w:val="22"/>
          <w:szCs w:val="22"/>
        </w:rPr>
        <w:t>дня;</w:t>
      </w:r>
      <w:r w:rsidRPr="00B52445">
        <w:rPr>
          <w:spacing w:val="38"/>
          <w:sz w:val="22"/>
          <w:szCs w:val="22"/>
        </w:rPr>
        <w:t xml:space="preserve"> </w:t>
      </w:r>
      <w:r w:rsidRPr="00B52445">
        <w:rPr>
          <w:spacing w:val="-1"/>
          <w:sz w:val="22"/>
          <w:szCs w:val="22"/>
        </w:rPr>
        <w:t>разработка</w:t>
      </w:r>
      <w:r w:rsidRPr="00B52445">
        <w:rPr>
          <w:spacing w:val="37"/>
          <w:sz w:val="22"/>
          <w:szCs w:val="22"/>
        </w:rPr>
        <w:t xml:space="preserve"> </w:t>
      </w:r>
      <w:r w:rsidRPr="00B52445">
        <w:rPr>
          <w:spacing w:val="-1"/>
          <w:sz w:val="22"/>
          <w:szCs w:val="22"/>
        </w:rPr>
        <w:t>традиций</w:t>
      </w:r>
      <w:r w:rsidRPr="00B52445">
        <w:rPr>
          <w:spacing w:val="39"/>
          <w:sz w:val="22"/>
          <w:szCs w:val="22"/>
        </w:rPr>
        <w:t xml:space="preserve"> </w:t>
      </w:r>
      <w:r w:rsidRPr="00B52445">
        <w:rPr>
          <w:sz w:val="22"/>
          <w:szCs w:val="22"/>
        </w:rPr>
        <w:t>и</w:t>
      </w:r>
      <w:r w:rsidRPr="00B52445">
        <w:rPr>
          <w:spacing w:val="39"/>
          <w:sz w:val="22"/>
          <w:szCs w:val="22"/>
        </w:rPr>
        <w:t xml:space="preserve"> </w:t>
      </w:r>
      <w:r w:rsidRPr="00B52445">
        <w:rPr>
          <w:spacing w:val="-1"/>
          <w:sz w:val="22"/>
          <w:szCs w:val="22"/>
        </w:rPr>
        <w:t>ритуалов;</w:t>
      </w:r>
      <w:r w:rsidRPr="00B52445">
        <w:rPr>
          <w:spacing w:val="111"/>
          <w:sz w:val="22"/>
          <w:szCs w:val="22"/>
        </w:rPr>
        <w:t xml:space="preserve"> </w:t>
      </w:r>
      <w:r w:rsidRPr="00B52445">
        <w:rPr>
          <w:spacing w:val="-1"/>
          <w:sz w:val="22"/>
          <w:szCs w:val="22"/>
        </w:rPr>
        <w:t>традиционные</w:t>
      </w:r>
      <w:r w:rsidRPr="00B52445">
        <w:rPr>
          <w:spacing w:val="-2"/>
          <w:sz w:val="22"/>
          <w:szCs w:val="22"/>
        </w:rPr>
        <w:t xml:space="preserve"> </w:t>
      </w:r>
      <w:r w:rsidRPr="00B52445">
        <w:rPr>
          <w:spacing w:val="-1"/>
          <w:sz w:val="22"/>
          <w:szCs w:val="22"/>
        </w:rPr>
        <w:t>праздники</w:t>
      </w:r>
      <w:r w:rsidRPr="00B52445">
        <w:rPr>
          <w:sz w:val="22"/>
          <w:szCs w:val="22"/>
        </w:rPr>
        <w:t xml:space="preserve"> и </w:t>
      </w:r>
      <w:r w:rsidRPr="00B52445">
        <w:rPr>
          <w:spacing w:val="-1"/>
          <w:sz w:val="22"/>
          <w:szCs w:val="22"/>
        </w:rPr>
        <w:t>мероприятия.</w:t>
      </w:r>
    </w:p>
    <w:p w14:paraId="6752E013" w14:textId="77777777" w:rsidR="00B52445" w:rsidRPr="00B52445" w:rsidRDefault="00B52445" w:rsidP="00B52445">
      <w:pPr>
        <w:pStyle w:val="af7"/>
        <w:spacing w:after="0"/>
        <w:ind w:firstLine="720"/>
        <w:jc w:val="both"/>
        <w:rPr>
          <w:sz w:val="22"/>
          <w:szCs w:val="22"/>
        </w:rPr>
      </w:pPr>
      <w:r w:rsidRPr="00B52445">
        <w:rPr>
          <w:spacing w:val="-1"/>
          <w:sz w:val="22"/>
          <w:szCs w:val="22"/>
        </w:rPr>
        <w:t>Учитывая</w:t>
      </w:r>
      <w:r w:rsidRPr="00B52445">
        <w:rPr>
          <w:spacing w:val="57"/>
          <w:sz w:val="22"/>
          <w:szCs w:val="22"/>
        </w:rPr>
        <w:t xml:space="preserve"> </w:t>
      </w:r>
      <w:r w:rsidRPr="00B52445">
        <w:rPr>
          <w:spacing w:val="-1"/>
          <w:sz w:val="22"/>
          <w:szCs w:val="22"/>
        </w:rPr>
        <w:t>регионально-климатические</w:t>
      </w:r>
      <w:r w:rsidRPr="00B52445">
        <w:rPr>
          <w:spacing w:val="56"/>
          <w:sz w:val="22"/>
          <w:szCs w:val="22"/>
        </w:rPr>
        <w:t xml:space="preserve"> </w:t>
      </w:r>
      <w:r w:rsidRPr="00B52445">
        <w:rPr>
          <w:spacing w:val="-1"/>
          <w:sz w:val="22"/>
          <w:szCs w:val="22"/>
        </w:rPr>
        <w:t>особенности,</w:t>
      </w:r>
      <w:r w:rsidRPr="00B52445">
        <w:rPr>
          <w:spacing w:val="57"/>
          <w:sz w:val="22"/>
          <w:szCs w:val="22"/>
        </w:rPr>
        <w:t xml:space="preserve"> </w:t>
      </w:r>
      <w:r w:rsidRPr="00B52445">
        <w:rPr>
          <w:spacing w:val="-1"/>
          <w:sz w:val="22"/>
          <w:szCs w:val="22"/>
        </w:rPr>
        <w:t>режим</w:t>
      </w:r>
      <w:r w:rsidRPr="00B52445">
        <w:rPr>
          <w:spacing w:val="56"/>
          <w:sz w:val="22"/>
          <w:szCs w:val="22"/>
        </w:rPr>
        <w:t xml:space="preserve"> </w:t>
      </w:r>
      <w:r w:rsidRPr="00B52445">
        <w:rPr>
          <w:spacing w:val="-1"/>
          <w:sz w:val="22"/>
          <w:szCs w:val="22"/>
        </w:rPr>
        <w:t>образовательного</w:t>
      </w:r>
      <w:r w:rsidRPr="00B52445">
        <w:rPr>
          <w:spacing w:val="57"/>
          <w:sz w:val="22"/>
          <w:szCs w:val="22"/>
        </w:rPr>
        <w:t xml:space="preserve"> </w:t>
      </w:r>
      <w:r w:rsidRPr="00B52445">
        <w:rPr>
          <w:spacing w:val="-1"/>
          <w:sz w:val="22"/>
          <w:szCs w:val="22"/>
        </w:rPr>
        <w:t>процесса</w:t>
      </w:r>
      <w:r w:rsidRPr="00B52445">
        <w:rPr>
          <w:spacing w:val="56"/>
          <w:sz w:val="22"/>
          <w:szCs w:val="22"/>
        </w:rPr>
        <w:t xml:space="preserve"> </w:t>
      </w:r>
      <w:r w:rsidRPr="00B52445">
        <w:rPr>
          <w:sz w:val="22"/>
          <w:szCs w:val="22"/>
        </w:rPr>
        <w:t>в</w:t>
      </w:r>
      <w:r w:rsidRPr="00B52445">
        <w:rPr>
          <w:spacing w:val="103"/>
          <w:sz w:val="22"/>
          <w:szCs w:val="22"/>
        </w:rPr>
        <w:t xml:space="preserve"> </w:t>
      </w:r>
      <w:r w:rsidRPr="00B52445">
        <w:rPr>
          <w:spacing w:val="-1"/>
          <w:sz w:val="22"/>
          <w:szCs w:val="22"/>
        </w:rPr>
        <w:t>ДОУ</w:t>
      </w:r>
      <w:r w:rsidRPr="00B52445">
        <w:rPr>
          <w:spacing w:val="31"/>
          <w:sz w:val="22"/>
          <w:szCs w:val="22"/>
        </w:rPr>
        <w:t xml:space="preserve"> </w:t>
      </w:r>
      <w:r w:rsidRPr="00B52445">
        <w:rPr>
          <w:spacing w:val="-1"/>
          <w:sz w:val="22"/>
          <w:szCs w:val="22"/>
        </w:rPr>
        <w:t>составлен</w:t>
      </w:r>
      <w:r w:rsidRPr="00B52445">
        <w:rPr>
          <w:spacing w:val="31"/>
          <w:sz w:val="22"/>
          <w:szCs w:val="22"/>
        </w:rPr>
        <w:t xml:space="preserve"> </w:t>
      </w:r>
      <w:r w:rsidRPr="00B52445">
        <w:rPr>
          <w:sz w:val="22"/>
          <w:szCs w:val="22"/>
        </w:rPr>
        <w:t>с</w:t>
      </w:r>
      <w:r w:rsidRPr="00B52445">
        <w:rPr>
          <w:spacing w:val="30"/>
          <w:sz w:val="22"/>
          <w:szCs w:val="22"/>
        </w:rPr>
        <w:t xml:space="preserve"> </w:t>
      </w:r>
      <w:r w:rsidRPr="00B52445">
        <w:rPr>
          <w:sz w:val="22"/>
          <w:szCs w:val="22"/>
        </w:rPr>
        <w:t>выделением</w:t>
      </w:r>
      <w:r w:rsidRPr="00B52445">
        <w:rPr>
          <w:spacing w:val="30"/>
          <w:sz w:val="22"/>
          <w:szCs w:val="22"/>
        </w:rPr>
        <w:t xml:space="preserve"> </w:t>
      </w:r>
      <w:r w:rsidRPr="00B52445">
        <w:rPr>
          <w:spacing w:val="-2"/>
          <w:sz w:val="22"/>
          <w:szCs w:val="22"/>
        </w:rPr>
        <w:t>двух</w:t>
      </w:r>
      <w:r w:rsidRPr="00B52445">
        <w:rPr>
          <w:spacing w:val="33"/>
          <w:sz w:val="22"/>
          <w:szCs w:val="22"/>
        </w:rPr>
        <w:t xml:space="preserve"> </w:t>
      </w:r>
      <w:r w:rsidRPr="00B52445">
        <w:rPr>
          <w:sz w:val="22"/>
          <w:szCs w:val="22"/>
        </w:rPr>
        <w:t>периодов:</w:t>
      </w:r>
      <w:r w:rsidRPr="00B52445">
        <w:rPr>
          <w:spacing w:val="33"/>
          <w:sz w:val="22"/>
          <w:szCs w:val="22"/>
        </w:rPr>
        <w:t xml:space="preserve"> </w:t>
      </w:r>
      <w:r w:rsidRPr="00B52445">
        <w:rPr>
          <w:sz w:val="22"/>
          <w:szCs w:val="22"/>
        </w:rPr>
        <w:t>холодный</w:t>
      </w:r>
      <w:r w:rsidRPr="00B52445">
        <w:rPr>
          <w:spacing w:val="31"/>
          <w:sz w:val="22"/>
          <w:szCs w:val="22"/>
        </w:rPr>
        <w:t xml:space="preserve"> </w:t>
      </w:r>
      <w:r w:rsidRPr="00B52445">
        <w:rPr>
          <w:spacing w:val="-1"/>
          <w:sz w:val="22"/>
          <w:szCs w:val="22"/>
        </w:rPr>
        <w:t>период</w:t>
      </w:r>
      <w:r w:rsidRPr="00B52445">
        <w:rPr>
          <w:spacing w:val="31"/>
          <w:sz w:val="22"/>
          <w:szCs w:val="22"/>
        </w:rPr>
        <w:t xml:space="preserve"> </w:t>
      </w:r>
      <w:r w:rsidRPr="00B52445">
        <w:rPr>
          <w:spacing w:val="-1"/>
          <w:sz w:val="22"/>
          <w:szCs w:val="22"/>
        </w:rPr>
        <w:t>года</w:t>
      </w:r>
      <w:r w:rsidRPr="00B52445">
        <w:rPr>
          <w:spacing w:val="30"/>
          <w:sz w:val="22"/>
          <w:szCs w:val="22"/>
        </w:rPr>
        <w:t xml:space="preserve"> </w:t>
      </w:r>
      <w:r w:rsidRPr="00B52445">
        <w:rPr>
          <w:spacing w:val="-1"/>
          <w:sz w:val="22"/>
          <w:szCs w:val="22"/>
        </w:rPr>
        <w:t>(сентябрь</w:t>
      </w:r>
      <w:r w:rsidRPr="00B52445">
        <w:rPr>
          <w:spacing w:val="36"/>
          <w:sz w:val="22"/>
          <w:szCs w:val="22"/>
        </w:rPr>
        <w:t xml:space="preserve"> </w:t>
      </w:r>
      <w:r w:rsidRPr="00B52445">
        <w:rPr>
          <w:sz w:val="22"/>
          <w:szCs w:val="22"/>
        </w:rPr>
        <w:t>–</w:t>
      </w:r>
      <w:r w:rsidRPr="00B52445">
        <w:rPr>
          <w:spacing w:val="31"/>
          <w:sz w:val="22"/>
          <w:szCs w:val="22"/>
        </w:rPr>
        <w:t xml:space="preserve"> </w:t>
      </w:r>
      <w:r w:rsidRPr="00B52445">
        <w:rPr>
          <w:spacing w:val="-1"/>
          <w:sz w:val="22"/>
          <w:szCs w:val="22"/>
        </w:rPr>
        <w:t>май)</w:t>
      </w:r>
      <w:r w:rsidRPr="00B52445">
        <w:rPr>
          <w:spacing w:val="30"/>
          <w:sz w:val="22"/>
          <w:szCs w:val="22"/>
        </w:rPr>
        <w:t xml:space="preserve"> </w:t>
      </w:r>
      <w:r w:rsidRPr="00B52445">
        <w:rPr>
          <w:sz w:val="22"/>
          <w:szCs w:val="22"/>
        </w:rPr>
        <w:t>и</w:t>
      </w:r>
      <w:r w:rsidRPr="00B52445">
        <w:rPr>
          <w:spacing w:val="31"/>
          <w:sz w:val="22"/>
          <w:szCs w:val="22"/>
        </w:rPr>
        <w:t xml:space="preserve"> </w:t>
      </w:r>
      <w:r w:rsidRPr="00B52445">
        <w:rPr>
          <w:spacing w:val="-1"/>
          <w:sz w:val="22"/>
          <w:szCs w:val="22"/>
        </w:rPr>
        <w:t>тёплый</w:t>
      </w:r>
      <w:r w:rsidRPr="00B52445">
        <w:rPr>
          <w:spacing w:val="65"/>
          <w:sz w:val="22"/>
          <w:szCs w:val="22"/>
        </w:rPr>
        <w:t xml:space="preserve"> </w:t>
      </w:r>
      <w:r w:rsidRPr="00B52445">
        <w:rPr>
          <w:spacing w:val="-1"/>
          <w:sz w:val="22"/>
          <w:szCs w:val="22"/>
        </w:rPr>
        <w:t>период</w:t>
      </w:r>
      <w:r w:rsidRPr="00B52445">
        <w:rPr>
          <w:sz w:val="22"/>
          <w:szCs w:val="22"/>
        </w:rPr>
        <w:t xml:space="preserve"> года </w:t>
      </w:r>
      <w:r w:rsidRPr="00B52445">
        <w:rPr>
          <w:spacing w:val="-1"/>
          <w:sz w:val="22"/>
          <w:szCs w:val="22"/>
        </w:rPr>
        <w:t>(июнь</w:t>
      </w:r>
      <w:r w:rsidRPr="00B52445">
        <w:rPr>
          <w:spacing w:val="2"/>
          <w:sz w:val="22"/>
          <w:szCs w:val="22"/>
        </w:rPr>
        <w:t xml:space="preserve"> </w:t>
      </w:r>
      <w:r w:rsidRPr="00B52445">
        <w:rPr>
          <w:sz w:val="22"/>
          <w:szCs w:val="22"/>
        </w:rPr>
        <w:t xml:space="preserve">– </w:t>
      </w:r>
      <w:r w:rsidRPr="00B52445">
        <w:rPr>
          <w:spacing w:val="-1"/>
          <w:sz w:val="22"/>
          <w:szCs w:val="22"/>
        </w:rPr>
        <w:t>август).</w:t>
      </w:r>
    </w:p>
    <w:p w14:paraId="716B246C" w14:textId="77777777" w:rsidR="00B52445" w:rsidRPr="00B52445" w:rsidRDefault="00B52445" w:rsidP="00B52445">
      <w:pPr>
        <w:pStyle w:val="af7"/>
        <w:spacing w:after="0"/>
        <w:ind w:firstLine="720"/>
        <w:jc w:val="both"/>
        <w:rPr>
          <w:sz w:val="22"/>
          <w:szCs w:val="22"/>
        </w:rPr>
      </w:pPr>
      <w:r w:rsidRPr="00B52445">
        <w:rPr>
          <w:spacing w:val="-1"/>
          <w:sz w:val="22"/>
          <w:szCs w:val="22"/>
        </w:rPr>
        <w:t>Образовательный</w:t>
      </w:r>
      <w:r w:rsidRPr="00B52445">
        <w:rPr>
          <w:spacing w:val="14"/>
          <w:sz w:val="22"/>
          <w:szCs w:val="22"/>
        </w:rPr>
        <w:t xml:space="preserve"> </w:t>
      </w:r>
      <w:r w:rsidRPr="00B52445">
        <w:rPr>
          <w:spacing w:val="-1"/>
          <w:sz w:val="22"/>
          <w:szCs w:val="22"/>
        </w:rPr>
        <w:t>процесс</w:t>
      </w:r>
      <w:r w:rsidRPr="00B52445">
        <w:rPr>
          <w:spacing w:val="13"/>
          <w:sz w:val="22"/>
          <w:szCs w:val="22"/>
        </w:rPr>
        <w:t xml:space="preserve"> </w:t>
      </w:r>
      <w:r w:rsidRPr="00B52445">
        <w:rPr>
          <w:spacing w:val="-1"/>
          <w:sz w:val="22"/>
          <w:szCs w:val="22"/>
        </w:rPr>
        <w:t>ДОУ</w:t>
      </w:r>
      <w:r w:rsidRPr="00B52445">
        <w:rPr>
          <w:spacing w:val="14"/>
          <w:sz w:val="22"/>
          <w:szCs w:val="22"/>
        </w:rPr>
        <w:t xml:space="preserve"> </w:t>
      </w:r>
      <w:r w:rsidRPr="00B52445">
        <w:rPr>
          <w:sz w:val="22"/>
          <w:szCs w:val="22"/>
        </w:rPr>
        <w:t>строится</w:t>
      </w:r>
      <w:r w:rsidRPr="00B52445">
        <w:rPr>
          <w:spacing w:val="13"/>
          <w:sz w:val="22"/>
          <w:szCs w:val="22"/>
        </w:rPr>
        <w:t xml:space="preserve"> </w:t>
      </w:r>
      <w:r w:rsidRPr="00B52445">
        <w:rPr>
          <w:sz w:val="22"/>
          <w:szCs w:val="22"/>
        </w:rPr>
        <w:t>на</w:t>
      </w:r>
      <w:r w:rsidRPr="00B52445">
        <w:rPr>
          <w:spacing w:val="13"/>
          <w:sz w:val="22"/>
          <w:szCs w:val="22"/>
        </w:rPr>
        <w:t xml:space="preserve"> </w:t>
      </w:r>
      <w:r w:rsidRPr="00B52445">
        <w:rPr>
          <w:spacing w:val="-1"/>
          <w:sz w:val="22"/>
          <w:szCs w:val="22"/>
        </w:rPr>
        <w:t>комплексно-тематическом</w:t>
      </w:r>
      <w:r w:rsidRPr="00B52445">
        <w:rPr>
          <w:spacing w:val="13"/>
          <w:sz w:val="22"/>
          <w:szCs w:val="22"/>
        </w:rPr>
        <w:t xml:space="preserve"> </w:t>
      </w:r>
      <w:r w:rsidRPr="00B52445">
        <w:rPr>
          <w:spacing w:val="-1"/>
          <w:sz w:val="22"/>
          <w:szCs w:val="22"/>
        </w:rPr>
        <w:t>принципе.</w:t>
      </w:r>
      <w:r w:rsidRPr="00B52445">
        <w:rPr>
          <w:spacing w:val="14"/>
          <w:sz w:val="22"/>
          <w:szCs w:val="22"/>
        </w:rPr>
        <w:t xml:space="preserve"> </w:t>
      </w:r>
      <w:r w:rsidRPr="00B52445">
        <w:rPr>
          <w:sz w:val="22"/>
          <w:szCs w:val="22"/>
        </w:rPr>
        <w:t>В</w:t>
      </w:r>
      <w:r w:rsidRPr="00B52445">
        <w:rPr>
          <w:spacing w:val="12"/>
          <w:sz w:val="22"/>
          <w:szCs w:val="22"/>
        </w:rPr>
        <w:t xml:space="preserve"> </w:t>
      </w:r>
      <w:r w:rsidRPr="00B52445">
        <w:rPr>
          <w:spacing w:val="-1"/>
          <w:sz w:val="22"/>
          <w:szCs w:val="22"/>
        </w:rPr>
        <w:t>основе</w:t>
      </w:r>
      <w:r w:rsidRPr="00B52445">
        <w:rPr>
          <w:spacing w:val="87"/>
          <w:sz w:val="22"/>
          <w:szCs w:val="22"/>
        </w:rPr>
        <w:t xml:space="preserve"> </w:t>
      </w:r>
      <w:r w:rsidRPr="00B52445">
        <w:rPr>
          <w:spacing w:val="-1"/>
          <w:sz w:val="22"/>
          <w:szCs w:val="22"/>
        </w:rPr>
        <w:t>его</w:t>
      </w:r>
      <w:r w:rsidRPr="00B52445">
        <w:rPr>
          <w:spacing w:val="33"/>
          <w:sz w:val="22"/>
          <w:szCs w:val="22"/>
        </w:rPr>
        <w:t xml:space="preserve"> </w:t>
      </w:r>
      <w:r w:rsidRPr="00B52445">
        <w:rPr>
          <w:spacing w:val="-1"/>
          <w:sz w:val="22"/>
          <w:szCs w:val="22"/>
        </w:rPr>
        <w:t>заложены</w:t>
      </w:r>
      <w:r w:rsidRPr="00B52445">
        <w:rPr>
          <w:spacing w:val="32"/>
          <w:sz w:val="22"/>
          <w:szCs w:val="22"/>
        </w:rPr>
        <w:t xml:space="preserve"> </w:t>
      </w:r>
      <w:r w:rsidRPr="00B52445">
        <w:rPr>
          <w:sz w:val="22"/>
          <w:szCs w:val="22"/>
        </w:rPr>
        <w:t>темы</w:t>
      </w:r>
      <w:r w:rsidRPr="00B52445">
        <w:rPr>
          <w:spacing w:val="35"/>
          <w:sz w:val="22"/>
          <w:szCs w:val="22"/>
        </w:rPr>
        <w:t xml:space="preserve"> </w:t>
      </w:r>
      <w:r w:rsidRPr="00B52445">
        <w:rPr>
          <w:spacing w:val="-1"/>
          <w:sz w:val="22"/>
          <w:szCs w:val="22"/>
        </w:rPr>
        <w:t>(праздники,</w:t>
      </w:r>
      <w:r w:rsidRPr="00B52445">
        <w:rPr>
          <w:spacing w:val="33"/>
          <w:sz w:val="22"/>
          <w:szCs w:val="22"/>
        </w:rPr>
        <w:t xml:space="preserve"> </w:t>
      </w:r>
      <w:r w:rsidRPr="00B52445">
        <w:rPr>
          <w:sz w:val="22"/>
          <w:szCs w:val="22"/>
        </w:rPr>
        <w:t>события),</w:t>
      </w:r>
      <w:r w:rsidRPr="00B52445">
        <w:rPr>
          <w:spacing w:val="32"/>
          <w:sz w:val="22"/>
          <w:szCs w:val="22"/>
        </w:rPr>
        <w:t xml:space="preserve"> </w:t>
      </w:r>
      <w:r w:rsidRPr="00B52445">
        <w:rPr>
          <w:spacing w:val="-1"/>
          <w:sz w:val="22"/>
          <w:szCs w:val="22"/>
        </w:rPr>
        <w:t>которые</w:t>
      </w:r>
      <w:r w:rsidRPr="00B52445">
        <w:rPr>
          <w:spacing w:val="32"/>
          <w:sz w:val="22"/>
          <w:szCs w:val="22"/>
        </w:rPr>
        <w:t xml:space="preserve"> </w:t>
      </w:r>
      <w:r w:rsidRPr="00B52445">
        <w:rPr>
          <w:spacing w:val="-1"/>
          <w:sz w:val="22"/>
          <w:szCs w:val="22"/>
        </w:rPr>
        <w:t>ориентированы</w:t>
      </w:r>
      <w:r w:rsidRPr="00B52445">
        <w:rPr>
          <w:spacing w:val="32"/>
          <w:sz w:val="22"/>
          <w:szCs w:val="22"/>
        </w:rPr>
        <w:t xml:space="preserve"> </w:t>
      </w:r>
      <w:r w:rsidRPr="00B52445">
        <w:rPr>
          <w:sz w:val="22"/>
          <w:szCs w:val="22"/>
        </w:rPr>
        <w:t>на</w:t>
      </w:r>
      <w:r w:rsidRPr="00B52445">
        <w:rPr>
          <w:spacing w:val="32"/>
          <w:sz w:val="22"/>
          <w:szCs w:val="22"/>
        </w:rPr>
        <w:t xml:space="preserve"> </w:t>
      </w:r>
      <w:r w:rsidRPr="00B52445">
        <w:rPr>
          <w:spacing w:val="-1"/>
          <w:sz w:val="22"/>
          <w:szCs w:val="22"/>
        </w:rPr>
        <w:t>все</w:t>
      </w:r>
      <w:r w:rsidRPr="00B52445">
        <w:rPr>
          <w:spacing w:val="34"/>
          <w:sz w:val="22"/>
          <w:szCs w:val="22"/>
        </w:rPr>
        <w:t xml:space="preserve"> </w:t>
      </w:r>
      <w:r w:rsidRPr="00B52445">
        <w:rPr>
          <w:spacing w:val="-1"/>
          <w:sz w:val="22"/>
          <w:szCs w:val="22"/>
        </w:rPr>
        <w:t>направления</w:t>
      </w:r>
      <w:r w:rsidRPr="00B52445">
        <w:rPr>
          <w:spacing w:val="33"/>
          <w:sz w:val="22"/>
          <w:szCs w:val="22"/>
        </w:rPr>
        <w:t xml:space="preserve"> </w:t>
      </w:r>
      <w:r w:rsidRPr="00B52445">
        <w:rPr>
          <w:spacing w:val="-1"/>
          <w:sz w:val="22"/>
          <w:szCs w:val="22"/>
        </w:rPr>
        <w:t>развития</w:t>
      </w:r>
      <w:r w:rsidRPr="00B52445">
        <w:rPr>
          <w:spacing w:val="97"/>
          <w:sz w:val="22"/>
          <w:szCs w:val="22"/>
        </w:rPr>
        <w:t xml:space="preserve"> </w:t>
      </w:r>
      <w:r w:rsidRPr="00B52445">
        <w:rPr>
          <w:spacing w:val="-1"/>
          <w:sz w:val="22"/>
          <w:szCs w:val="22"/>
        </w:rPr>
        <w:t>ребенка.</w:t>
      </w:r>
      <w:r w:rsidRPr="00B52445">
        <w:rPr>
          <w:spacing w:val="30"/>
          <w:sz w:val="22"/>
          <w:szCs w:val="22"/>
        </w:rPr>
        <w:t xml:space="preserve"> </w:t>
      </w:r>
      <w:r w:rsidRPr="00B52445">
        <w:rPr>
          <w:spacing w:val="-1"/>
          <w:sz w:val="22"/>
          <w:szCs w:val="22"/>
        </w:rPr>
        <w:t>Каждая</w:t>
      </w:r>
      <w:r w:rsidRPr="00B52445">
        <w:rPr>
          <w:spacing w:val="30"/>
          <w:sz w:val="22"/>
          <w:szCs w:val="22"/>
        </w:rPr>
        <w:t xml:space="preserve"> </w:t>
      </w:r>
      <w:r w:rsidRPr="00B52445">
        <w:rPr>
          <w:spacing w:val="-1"/>
          <w:sz w:val="22"/>
          <w:szCs w:val="22"/>
        </w:rPr>
        <w:t>тема</w:t>
      </w:r>
      <w:r w:rsidRPr="00B52445">
        <w:rPr>
          <w:spacing w:val="34"/>
          <w:sz w:val="22"/>
          <w:szCs w:val="22"/>
        </w:rPr>
        <w:t xml:space="preserve"> </w:t>
      </w:r>
      <w:r w:rsidRPr="00B52445">
        <w:rPr>
          <w:spacing w:val="-1"/>
          <w:sz w:val="22"/>
          <w:szCs w:val="22"/>
        </w:rPr>
        <w:t>реализуется</w:t>
      </w:r>
      <w:r w:rsidRPr="00B52445">
        <w:rPr>
          <w:spacing w:val="30"/>
          <w:sz w:val="22"/>
          <w:szCs w:val="22"/>
        </w:rPr>
        <w:t xml:space="preserve"> </w:t>
      </w:r>
      <w:r w:rsidRPr="00B52445">
        <w:rPr>
          <w:sz w:val="22"/>
          <w:szCs w:val="22"/>
        </w:rPr>
        <w:t>в</w:t>
      </w:r>
      <w:r w:rsidRPr="00B52445">
        <w:rPr>
          <w:spacing w:val="32"/>
          <w:sz w:val="22"/>
          <w:szCs w:val="22"/>
        </w:rPr>
        <w:t xml:space="preserve"> </w:t>
      </w:r>
      <w:r w:rsidRPr="00B52445">
        <w:rPr>
          <w:spacing w:val="-1"/>
          <w:sz w:val="22"/>
          <w:szCs w:val="22"/>
        </w:rPr>
        <w:t>течение</w:t>
      </w:r>
      <w:r w:rsidRPr="00B52445">
        <w:rPr>
          <w:spacing w:val="32"/>
          <w:sz w:val="22"/>
          <w:szCs w:val="22"/>
        </w:rPr>
        <w:t xml:space="preserve"> </w:t>
      </w:r>
      <w:r w:rsidRPr="00B52445">
        <w:rPr>
          <w:spacing w:val="-1"/>
          <w:sz w:val="22"/>
          <w:szCs w:val="22"/>
        </w:rPr>
        <w:t>недели,</w:t>
      </w:r>
      <w:r w:rsidRPr="00B52445">
        <w:rPr>
          <w:spacing w:val="30"/>
          <w:sz w:val="22"/>
          <w:szCs w:val="22"/>
        </w:rPr>
        <w:t xml:space="preserve"> </w:t>
      </w:r>
      <w:r w:rsidRPr="00B52445">
        <w:rPr>
          <w:sz w:val="22"/>
          <w:szCs w:val="22"/>
        </w:rPr>
        <w:t>в</w:t>
      </w:r>
      <w:r w:rsidRPr="00B52445">
        <w:rPr>
          <w:spacing w:val="30"/>
          <w:sz w:val="22"/>
          <w:szCs w:val="22"/>
        </w:rPr>
        <w:t xml:space="preserve"> </w:t>
      </w:r>
      <w:r w:rsidRPr="00B52445">
        <w:rPr>
          <w:spacing w:val="-1"/>
          <w:sz w:val="22"/>
          <w:szCs w:val="22"/>
        </w:rPr>
        <w:t>завершении</w:t>
      </w:r>
      <w:r w:rsidRPr="00B52445">
        <w:rPr>
          <w:spacing w:val="31"/>
          <w:sz w:val="22"/>
          <w:szCs w:val="22"/>
        </w:rPr>
        <w:t xml:space="preserve"> </w:t>
      </w:r>
      <w:r w:rsidRPr="00B52445">
        <w:rPr>
          <w:spacing w:val="-1"/>
          <w:sz w:val="22"/>
          <w:szCs w:val="22"/>
        </w:rPr>
        <w:t>темы</w:t>
      </w:r>
      <w:r w:rsidRPr="00B52445">
        <w:rPr>
          <w:spacing w:val="30"/>
          <w:sz w:val="22"/>
          <w:szCs w:val="22"/>
        </w:rPr>
        <w:t xml:space="preserve"> </w:t>
      </w:r>
      <w:r w:rsidRPr="00B52445">
        <w:rPr>
          <w:sz w:val="22"/>
          <w:szCs w:val="22"/>
        </w:rPr>
        <w:t>проводится</w:t>
      </w:r>
      <w:r w:rsidRPr="00B52445">
        <w:rPr>
          <w:spacing w:val="85"/>
          <w:sz w:val="22"/>
          <w:szCs w:val="22"/>
        </w:rPr>
        <w:t xml:space="preserve"> </w:t>
      </w:r>
      <w:r w:rsidRPr="00B52445">
        <w:rPr>
          <w:sz w:val="22"/>
          <w:szCs w:val="22"/>
        </w:rPr>
        <w:t>итоговое</w:t>
      </w:r>
      <w:r w:rsidRPr="00B52445">
        <w:rPr>
          <w:spacing w:val="-1"/>
          <w:sz w:val="22"/>
          <w:szCs w:val="22"/>
        </w:rPr>
        <w:t xml:space="preserve"> мероприятие,</w:t>
      </w:r>
      <w:r w:rsidRPr="00B52445">
        <w:rPr>
          <w:spacing w:val="-3"/>
          <w:sz w:val="22"/>
          <w:szCs w:val="22"/>
        </w:rPr>
        <w:t xml:space="preserve"> </w:t>
      </w:r>
      <w:r w:rsidRPr="00B52445">
        <w:rPr>
          <w:sz w:val="22"/>
          <w:szCs w:val="22"/>
        </w:rPr>
        <w:t>в ходе</w:t>
      </w:r>
      <w:r w:rsidRPr="00B52445">
        <w:rPr>
          <w:spacing w:val="-1"/>
          <w:sz w:val="22"/>
          <w:szCs w:val="22"/>
        </w:rPr>
        <w:t xml:space="preserve"> </w:t>
      </w:r>
      <w:r w:rsidRPr="00B52445">
        <w:rPr>
          <w:sz w:val="22"/>
          <w:szCs w:val="22"/>
        </w:rPr>
        <w:t>которого</w:t>
      </w:r>
      <w:r w:rsidRPr="00B52445">
        <w:rPr>
          <w:spacing w:val="-3"/>
          <w:sz w:val="22"/>
          <w:szCs w:val="22"/>
        </w:rPr>
        <w:t xml:space="preserve"> </w:t>
      </w:r>
      <w:r w:rsidRPr="00B52445">
        <w:rPr>
          <w:spacing w:val="-1"/>
          <w:sz w:val="22"/>
          <w:szCs w:val="22"/>
        </w:rPr>
        <w:t>подводятся</w:t>
      </w:r>
      <w:r w:rsidRPr="00B52445">
        <w:rPr>
          <w:sz w:val="22"/>
          <w:szCs w:val="22"/>
        </w:rPr>
        <w:t xml:space="preserve"> итоги</w:t>
      </w:r>
      <w:r w:rsidRPr="00B52445">
        <w:rPr>
          <w:spacing w:val="1"/>
          <w:sz w:val="22"/>
          <w:szCs w:val="22"/>
        </w:rPr>
        <w:t xml:space="preserve"> </w:t>
      </w:r>
      <w:r w:rsidRPr="00B52445">
        <w:rPr>
          <w:spacing w:val="-1"/>
          <w:sz w:val="22"/>
          <w:szCs w:val="22"/>
        </w:rPr>
        <w:t>тематической</w:t>
      </w:r>
      <w:r w:rsidRPr="00B52445">
        <w:rPr>
          <w:sz w:val="22"/>
          <w:szCs w:val="22"/>
        </w:rPr>
        <w:t xml:space="preserve"> </w:t>
      </w:r>
      <w:r w:rsidRPr="00B52445">
        <w:rPr>
          <w:spacing w:val="-1"/>
          <w:sz w:val="22"/>
          <w:szCs w:val="22"/>
        </w:rPr>
        <w:t>недели.</w:t>
      </w:r>
    </w:p>
    <w:p w14:paraId="3661362D" w14:textId="77777777" w:rsidR="00B52445" w:rsidRPr="00B52445" w:rsidRDefault="00B52445" w:rsidP="00B52445">
      <w:pPr>
        <w:pStyle w:val="af7"/>
        <w:spacing w:after="0"/>
        <w:ind w:firstLine="720"/>
        <w:jc w:val="both"/>
        <w:rPr>
          <w:sz w:val="22"/>
          <w:szCs w:val="22"/>
        </w:rPr>
      </w:pPr>
      <w:r w:rsidRPr="00B52445">
        <w:rPr>
          <w:sz w:val="22"/>
          <w:szCs w:val="22"/>
        </w:rPr>
        <w:t>В</w:t>
      </w:r>
      <w:r w:rsidRPr="00B52445">
        <w:rPr>
          <w:spacing w:val="2"/>
          <w:sz w:val="22"/>
          <w:szCs w:val="22"/>
        </w:rPr>
        <w:t xml:space="preserve"> </w:t>
      </w:r>
      <w:r w:rsidRPr="00B52445">
        <w:rPr>
          <w:spacing w:val="-1"/>
          <w:sz w:val="22"/>
          <w:szCs w:val="22"/>
        </w:rPr>
        <w:t>каждой</w:t>
      </w:r>
      <w:r w:rsidRPr="00B52445">
        <w:rPr>
          <w:spacing w:val="5"/>
          <w:sz w:val="22"/>
          <w:szCs w:val="22"/>
        </w:rPr>
        <w:t xml:space="preserve"> </w:t>
      </w:r>
      <w:r w:rsidRPr="00B52445">
        <w:rPr>
          <w:spacing w:val="-1"/>
          <w:sz w:val="22"/>
          <w:szCs w:val="22"/>
        </w:rPr>
        <w:t>возрастной</w:t>
      </w:r>
      <w:r w:rsidRPr="00B52445">
        <w:rPr>
          <w:spacing w:val="5"/>
          <w:sz w:val="22"/>
          <w:szCs w:val="22"/>
        </w:rPr>
        <w:t xml:space="preserve"> </w:t>
      </w:r>
      <w:r w:rsidRPr="00B52445">
        <w:rPr>
          <w:spacing w:val="-1"/>
          <w:sz w:val="22"/>
          <w:szCs w:val="22"/>
        </w:rPr>
        <w:t>группе,</w:t>
      </w:r>
      <w:r w:rsidRPr="00B52445">
        <w:rPr>
          <w:spacing w:val="4"/>
          <w:sz w:val="22"/>
          <w:szCs w:val="22"/>
        </w:rPr>
        <w:t xml:space="preserve"> </w:t>
      </w:r>
      <w:r w:rsidRPr="00B52445">
        <w:rPr>
          <w:spacing w:val="-1"/>
          <w:sz w:val="22"/>
          <w:szCs w:val="22"/>
        </w:rPr>
        <w:t>тема</w:t>
      </w:r>
      <w:r w:rsidRPr="00B52445">
        <w:rPr>
          <w:spacing w:val="3"/>
          <w:sz w:val="22"/>
          <w:szCs w:val="22"/>
        </w:rPr>
        <w:t xml:space="preserve"> </w:t>
      </w:r>
      <w:r w:rsidRPr="00B52445">
        <w:rPr>
          <w:spacing w:val="-1"/>
          <w:sz w:val="22"/>
          <w:szCs w:val="22"/>
        </w:rPr>
        <w:t>отражается</w:t>
      </w:r>
      <w:r w:rsidRPr="00B52445">
        <w:rPr>
          <w:spacing w:val="6"/>
          <w:sz w:val="22"/>
          <w:szCs w:val="22"/>
        </w:rPr>
        <w:t xml:space="preserve"> </w:t>
      </w:r>
      <w:r w:rsidRPr="00B52445">
        <w:rPr>
          <w:sz w:val="22"/>
          <w:szCs w:val="22"/>
        </w:rPr>
        <w:t>в</w:t>
      </w:r>
      <w:r w:rsidRPr="00B52445">
        <w:rPr>
          <w:spacing w:val="4"/>
          <w:sz w:val="22"/>
          <w:szCs w:val="22"/>
        </w:rPr>
        <w:t xml:space="preserve"> </w:t>
      </w:r>
      <w:r w:rsidRPr="00B52445">
        <w:rPr>
          <w:spacing w:val="-1"/>
          <w:sz w:val="22"/>
          <w:szCs w:val="22"/>
        </w:rPr>
        <w:t>развивающей</w:t>
      </w:r>
      <w:r w:rsidRPr="00B52445">
        <w:rPr>
          <w:spacing w:val="5"/>
          <w:sz w:val="22"/>
          <w:szCs w:val="22"/>
        </w:rPr>
        <w:t xml:space="preserve"> </w:t>
      </w:r>
      <w:r w:rsidRPr="00B52445">
        <w:rPr>
          <w:spacing w:val="-1"/>
          <w:sz w:val="22"/>
          <w:szCs w:val="22"/>
        </w:rPr>
        <w:t>предметно-пространственной</w:t>
      </w:r>
      <w:r w:rsidRPr="00B52445">
        <w:rPr>
          <w:spacing w:val="115"/>
          <w:sz w:val="22"/>
          <w:szCs w:val="22"/>
        </w:rPr>
        <w:t xml:space="preserve"> </w:t>
      </w:r>
      <w:r w:rsidRPr="00B52445">
        <w:rPr>
          <w:spacing w:val="-1"/>
          <w:sz w:val="22"/>
          <w:szCs w:val="22"/>
        </w:rPr>
        <w:t>среде,</w:t>
      </w:r>
      <w:r w:rsidRPr="00B52445">
        <w:rPr>
          <w:spacing w:val="35"/>
          <w:sz w:val="22"/>
          <w:szCs w:val="22"/>
        </w:rPr>
        <w:t xml:space="preserve"> </w:t>
      </w:r>
      <w:r w:rsidRPr="00B52445">
        <w:rPr>
          <w:spacing w:val="-1"/>
          <w:sz w:val="22"/>
          <w:szCs w:val="22"/>
        </w:rPr>
        <w:t>информационных</w:t>
      </w:r>
      <w:r w:rsidRPr="00B52445">
        <w:rPr>
          <w:spacing w:val="37"/>
          <w:sz w:val="22"/>
          <w:szCs w:val="22"/>
        </w:rPr>
        <w:t xml:space="preserve"> </w:t>
      </w:r>
      <w:r w:rsidRPr="00B52445">
        <w:rPr>
          <w:spacing w:val="-1"/>
          <w:sz w:val="22"/>
          <w:szCs w:val="22"/>
        </w:rPr>
        <w:t>стендах</w:t>
      </w:r>
      <w:r w:rsidRPr="00B52445">
        <w:rPr>
          <w:spacing w:val="37"/>
          <w:sz w:val="22"/>
          <w:szCs w:val="22"/>
        </w:rPr>
        <w:t xml:space="preserve"> </w:t>
      </w:r>
      <w:r w:rsidRPr="00B52445">
        <w:rPr>
          <w:sz w:val="22"/>
          <w:szCs w:val="22"/>
        </w:rPr>
        <w:t>для</w:t>
      </w:r>
      <w:r w:rsidRPr="00B52445">
        <w:rPr>
          <w:spacing w:val="33"/>
          <w:sz w:val="22"/>
          <w:szCs w:val="22"/>
        </w:rPr>
        <w:t xml:space="preserve"> </w:t>
      </w:r>
      <w:r w:rsidRPr="00B52445">
        <w:rPr>
          <w:spacing w:val="-1"/>
          <w:sz w:val="22"/>
          <w:szCs w:val="22"/>
        </w:rPr>
        <w:t>родителей</w:t>
      </w:r>
      <w:r w:rsidRPr="00B52445">
        <w:rPr>
          <w:spacing w:val="36"/>
          <w:sz w:val="22"/>
          <w:szCs w:val="22"/>
        </w:rPr>
        <w:t xml:space="preserve"> </w:t>
      </w:r>
      <w:r w:rsidRPr="00B52445">
        <w:rPr>
          <w:spacing w:val="-1"/>
          <w:sz w:val="22"/>
          <w:szCs w:val="22"/>
        </w:rPr>
        <w:t>(законных</w:t>
      </w:r>
      <w:r w:rsidRPr="00B52445">
        <w:rPr>
          <w:spacing w:val="35"/>
          <w:sz w:val="22"/>
          <w:szCs w:val="22"/>
        </w:rPr>
        <w:t xml:space="preserve"> </w:t>
      </w:r>
      <w:r w:rsidRPr="00B52445">
        <w:rPr>
          <w:spacing w:val="-1"/>
          <w:sz w:val="22"/>
          <w:szCs w:val="22"/>
        </w:rPr>
        <w:t>представителей),</w:t>
      </w:r>
      <w:r w:rsidRPr="00B52445">
        <w:rPr>
          <w:spacing w:val="35"/>
          <w:sz w:val="22"/>
          <w:szCs w:val="22"/>
        </w:rPr>
        <w:t xml:space="preserve"> </w:t>
      </w:r>
      <w:r w:rsidRPr="00B52445">
        <w:rPr>
          <w:sz w:val="22"/>
          <w:szCs w:val="22"/>
        </w:rPr>
        <w:t>а</w:t>
      </w:r>
      <w:r w:rsidRPr="00B52445">
        <w:rPr>
          <w:spacing w:val="34"/>
          <w:sz w:val="22"/>
          <w:szCs w:val="22"/>
        </w:rPr>
        <w:t xml:space="preserve"> </w:t>
      </w:r>
      <w:r w:rsidRPr="00B52445">
        <w:rPr>
          <w:sz w:val="22"/>
          <w:szCs w:val="22"/>
        </w:rPr>
        <w:t>также</w:t>
      </w:r>
      <w:r w:rsidRPr="00B52445">
        <w:rPr>
          <w:spacing w:val="35"/>
          <w:sz w:val="22"/>
          <w:szCs w:val="22"/>
        </w:rPr>
        <w:t xml:space="preserve"> </w:t>
      </w:r>
      <w:r w:rsidRPr="00B52445">
        <w:rPr>
          <w:sz w:val="22"/>
          <w:szCs w:val="22"/>
        </w:rPr>
        <w:t>в</w:t>
      </w:r>
      <w:r w:rsidRPr="00B52445">
        <w:rPr>
          <w:spacing w:val="63"/>
          <w:sz w:val="22"/>
          <w:szCs w:val="22"/>
        </w:rPr>
        <w:t xml:space="preserve"> </w:t>
      </w:r>
      <w:r w:rsidRPr="00B52445">
        <w:rPr>
          <w:spacing w:val="-1"/>
          <w:sz w:val="22"/>
          <w:szCs w:val="22"/>
        </w:rPr>
        <w:t>образовательной</w:t>
      </w:r>
      <w:r w:rsidRPr="00B52445">
        <w:rPr>
          <w:spacing w:val="22"/>
          <w:sz w:val="22"/>
          <w:szCs w:val="22"/>
        </w:rPr>
        <w:t xml:space="preserve"> </w:t>
      </w:r>
      <w:r w:rsidRPr="00B52445">
        <w:rPr>
          <w:spacing w:val="-1"/>
          <w:sz w:val="22"/>
          <w:szCs w:val="22"/>
        </w:rPr>
        <w:t>среде</w:t>
      </w:r>
      <w:r w:rsidRPr="00B52445">
        <w:rPr>
          <w:spacing w:val="18"/>
          <w:sz w:val="22"/>
          <w:szCs w:val="22"/>
        </w:rPr>
        <w:t xml:space="preserve"> </w:t>
      </w:r>
      <w:r w:rsidRPr="00B52445">
        <w:rPr>
          <w:sz w:val="22"/>
          <w:szCs w:val="22"/>
        </w:rPr>
        <w:t>и</w:t>
      </w:r>
      <w:r w:rsidRPr="00B52445">
        <w:rPr>
          <w:spacing w:val="22"/>
          <w:sz w:val="22"/>
          <w:szCs w:val="22"/>
        </w:rPr>
        <w:t xml:space="preserve"> </w:t>
      </w:r>
      <w:r w:rsidRPr="00B52445">
        <w:rPr>
          <w:sz w:val="22"/>
          <w:szCs w:val="22"/>
        </w:rPr>
        <w:t>на</w:t>
      </w:r>
      <w:r w:rsidRPr="00B52445">
        <w:rPr>
          <w:spacing w:val="20"/>
          <w:sz w:val="22"/>
          <w:szCs w:val="22"/>
        </w:rPr>
        <w:t xml:space="preserve"> </w:t>
      </w:r>
      <w:r w:rsidRPr="00B52445">
        <w:rPr>
          <w:spacing w:val="-1"/>
          <w:sz w:val="22"/>
          <w:szCs w:val="22"/>
        </w:rPr>
        <w:t>сайте</w:t>
      </w:r>
      <w:r w:rsidRPr="00B52445">
        <w:rPr>
          <w:spacing w:val="21"/>
          <w:sz w:val="22"/>
          <w:szCs w:val="22"/>
        </w:rPr>
        <w:t xml:space="preserve"> </w:t>
      </w:r>
      <w:r w:rsidRPr="00B52445">
        <w:rPr>
          <w:spacing w:val="-1"/>
          <w:sz w:val="22"/>
          <w:szCs w:val="22"/>
        </w:rPr>
        <w:t>ДОУ.</w:t>
      </w:r>
      <w:r w:rsidRPr="00B52445">
        <w:rPr>
          <w:spacing w:val="21"/>
          <w:sz w:val="22"/>
          <w:szCs w:val="22"/>
        </w:rPr>
        <w:t xml:space="preserve"> </w:t>
      </w:r>
      <w:r w:rsidRPr="00B52445">
        <w:rPr>
          <w:sz w:val="22"/>
          <w:szCs w:val="22"/>
        </w:rPr>
        <w:t>Для</w:t>
      </w:r>
      <w:r w:rsidRPr="00B52445">
        <w:rPr>
          <w:spacing w:val="18"/>
          <w:sz w:val="22"/>
          <w:szCs w:val="22"/>
        </w:rPr>
        <w:t xml:space="preserve"> </w:t>
      </w:r>
      <w:r w:rsidRPr="00B52445">
        <w:rPr>
          <w:spacing w:val="-2"/>
          <w:sz w:val="22"/>
          <w:szCs w:val="22"/>
        </w:rPr>
        <w:t>групп</w:t>
      </w:r>
      <w:r w:rsidRPr="00B52445">
        <w:rPr>
          <w:spacing w:val="22"/>
          <w:sz w:val="22"/>
          <w:szCs w:val="22"/>
        </w:rPr>
        <w:t xml:space="preserve"> </w:t>
      </w:r>
      <w:r w:rsidRPr="00B52445">
        <w:rPr>
          <w:spacing w:val="-1"/>
          <w:sz w:val="22"/>
          <w:szCs w:val="22"/>
        </w:rPr>
        <w:t>компенсирующей</w:t>
      </w:r>
      <w:r w:rsidRPr="00B52445">
        <w:rPr>
          <w:spacing w:val="24"/>
          <w:sz w:val="22"/>
          <w:szCs w:val="22"/>
        </w:rPr>
        <w:t xml:space="preserve"> </w:t>
      </w:r>
      <w:r w:rsidRPr="00B52445">
        <w:rPr>
          <w:spacing w:val="-1"/>
          <w:sz w:val="22"/>
          <w:szCs w:val="22"/>
        </w:rPr>
        <w:t>направленности</w:t>
      </w:r>
      <w:r w:rsidRPr="00B52445">
        <w:rPr>
          <w:spacing w:val="20"/>
          <w:sz w:val="22"/>
          <w:szCs w:val="22"/>
        </w:rPr>
        <w:t xml:space="preserve"> </w:t>
      </w:r>
      <w:r w:rsidRPr="00B52445">
        <w:rPr>
          <w:spacing w:val="-1"/>
          <w:sz w:val="22"/>
          <w:szCs w:val="22"/>
        </w:rPr>
        <w:t>примерный</w:t>
      </w:r>
      <w:r w:rsidRPr="00B52445">
        <w:rPr>
          <w:spacing w:val="85"/>
          <w:sz w:val="22"/>
          <w:szCs w:val="22"/>
        </w:rPr>
        <w:t xml:space="preserve"> </w:t>
      </w:r>
      <w:r w:rsidRPr="00B52445">
        <w:rPr>
          <w:spacing w:val="-1"/>
          <w:sz w:val="22"/>
          <w:szCs w:val="22"/>
        </w:rPr>
        <w:t>календарно-тематический</w:t>
      </w:r>
      <w:r w:rsidRPr="00B52445">
        <w:rPr>
          <w:spacing w:val="5"/>
          <w:sz w:val="22"/>
          <w:szCs w:val="22"/>
        </w:rPr>
        <w:t xml:space="preserve"> </w:t>
      </w:r>
      <w:r w:rsidRPr="00B52445">
        <w:rPr>
          <w:spacing w:val="-1"/>
          <w:sz w:val="22"/>
          <w:szCs w:val="22"/>
        </w:rPr>
        <w:t>план</w:t>
      </w:r>
      <w:r w:rsidRPr="00B52445">
        <w:rPr>
          <w:spacing w:val="5"/>
          <w:sz w:val="22"/>
          <w:szCs w:val="22"/>
        </w:rPr>
        <w:t xml:space="preserve"> </w:t>
      </w:r>
      <w:r w:rsidRPr="00B52445">
        <w:rPr>
          <w:spacing w:val="-1"/>
          <w:sz w:val="22"/>
          <w:szCs w:val="22"/>
        </w:rPr>
        <w:t>разработан</w:t>
      </w:r>
      <w:r w:rsidRPr="00B52445">
        <w:rPr>
          <w:spacing w:val="5"/>
          <w:sz w:val="22"/>
          <w:szCs w:val="22"/>
        </w:rPr>
        <w:t xml:space="preserve"> </w:t>
      </w:r>
      <w:r w:rsidRPr="00B52445">
        <w:rPr>
          <w:sz w:val="22"/>
          <w:szCs w:val="22"/>
        </w:rPr>
        <w:t>с</w:t>
      </w:r>
      <w:r w:rsidRPr="00B52445">
        <w:rPr>
          <w:spacing w:val="6"/>
          <w:sz w:val="22"/>
          <w:szCs w:val="22"/>
        </w:rPr>
        <w:t xml:space="preserve"> </w:t>
      </w:r>
      <w:r w:rsidRPr="00B52445">
        <w:rPr>
          <w:spacing w:val="-1"/>
          <w:sz w:val="22"/>
          <w:szCs w:val="22"/>
        </w:rPr>
        <w:t>учетом</w:t>
      </w:r>
      <w:r w:rsidRPr="00B52445">
        <w:rPr>
          <w:spacing w:val="4"/>
          <w:sz w:val="22"/>
          <w:szCs w:val="22"/>
        </w:rPr>
        <w:t xml:space="preserve"> </w:t>
      </w:r>
      <w:r w:rsidRPr="00B52445">
        <w:rPr>
          <w:spacing w:val="-1"/>
          <w:sz w:val="22"/>
          <w:szCs w:val="22"/>
        </w:rPr>
        <w:t>специфики</w:t>
      </w:r>
      <w:r w:rsidRPr="00B52445">
        <w:rPr>
          <w:spacing w:val="5"/>
          <w:sz w:val="22"/>
          <w:szCs w:val="22"/>
        </w:rPr>
        <w:t xml:space="preserve"> </w:t>
      </w:r>
      <w:r w:rsidRPr="00B52445">
        <w:rPr>
          <w:spacing w:val="-1"/>
          <w:sz w:val="22"/>
          <w:szCs w:val="22"/>
        </w:rPr>
        <w:t>групп,</w:t>
      </w:r>
      <w:r w:rsidRPr="00B52445">
        <w:rPr>
          <w:spacing w:val="4"/>
          <w:sz w:val="22"/>
          <w:szCs w:val="22"/>
        </w:rPr>
        <w:t xml:space="preserve"> </w:t>
      </w:r>
      <w:r w:rsidRPr="00B52445">
        <w:rPr>
          <w:sz w:val="22"/>
          <w:szCs w:val="22"/>
        </w:rPr>
        <w:t>в</w:t>
      </w:r>
      <w:r w:rsidRPr="00B52445">
        <w:rPr>
          <w:spacing w:val="4"/>
          <w:sz w:val="22"/>
          <w:szCs w:val="22"/>
        </w:rPr>
        <w:t xml:space="preserve"> </w:t>
      </w:r>
      <w:r w:rsidRPr="00B52445">
        <w:rPr>
          <w:spacing w:val="-1"/>
          <w:sz w:val="22"/>
          <w:szCs w:val="22"/>
        </w:rPr>
        <w:t>основе</w:t>
      </w:r>
      <w:r w:rsidRPr="00B52445">
        <w:rPr>
          <w:spacing w:val="3"/>
          <w:sz w:val="22"/>
          <w:szCs w:val="22"/>
        </w:rPr>
        <w:t xml:space="preserve"> </w:t>
      </w:r>
      <w:r w:rsidRPr="00B52445">
        <w:rPr>
          <w:spacing w:val="-1"/>
          <w:sz w:val="22"/>
          <w:szCs w:val="22"/>
        </w:rPr>
        <w:t>плана</w:t>
      </w:r>
      <w:r w:rsidRPr="00B52445">
        <w:rPr>
          <w:spacing w:val="3"/>
          <w:sz w:val="22"/>
          <w:szCs w:val="22"/>
        </w:rPr>
        <w:t xml:space="preserve"> </w:t>
      </w:r>
      <w:r w:rsidRPr="00B52445">
        <w:rPr>
          <w:spacing w:val="-1"/>
          <w:sz w:val="22"/>
          <w:szCs w:val="22"/>
        </w:rPr>
        <w:t>лексические</w:t>
      </w:r>
      <w:r w:rsidRPr="00B52445">
        <w:rPr>
          <w:spacing w:val="119"/>
          <w:sz w:val="22"/>
          <w:szCs w:val="22"/>
        </w:rPr>
        <w:t xml:space="preserve"> </w:t>
      </w:r>
      <w:r w:rsidRPr="00B52445">
        <w:rPr>
          <w:spacing w:val="-1"/>
          <w:sz w:val="22"/>
          <w:szCs w:val="22"/>
        </w:rPr>
        <w:t>темы.</w:t>
      </w:r>
    </w:p>
    <w:p w14:paraId="4A682866" w14:textId="0A84829D" w:rsidR="00B52445" w:rsidRPr="00267C1A" w:rsidRDefault="00B52445" w:rsidP="00B52445">
      <w:pPr>
        <w:pStyle w:val="af7"/>
        <w:spacing w:after="0"/>
        <w:ind w:firstLine="720"/>
        <w:jc w:val="both"/>
        <w:rPr>
          <w:sz w:val="22"/>
          <w:szCs w:val="22"/>
        </w:rPr>
      </w:pPr>
      <w:r w:rsidRPr="00267C1A">
        <w:rPr>
          <w:sz w:val="22"/>
          <w:szCs w:val="22"/>
        </w:rPr>
        <w:t>В</w:t>
      </w:r>
      <w:r w:rsidRPr="00267C1A">
        <w:rPr>
          <w:spacing w:val="-2"/>
          <w:sz w:val="22"/>
          <w:szCs w:val="22"/>
        </w:rPr>
        <w:t xml:space="preserve"> </w:t>
      </w:r>
      <w:r w:rsidRPr="00267C1A">
        <w:rPr>
          <w:sz w:val="22"/>
          <w:szCs w:val="22"/>
        </w:rPr>
        <w:t xml:space="preserve">ДОУ </w:t>
      </w:r>
      <w:r w:rsidRPr="00267C1A">
        <w:rPr>
          <w:spacing w:val="-1"/>
          <w:sz w:val="22"/>
          <w:szCs w:val="22"/>
        </w:rPr>
        <w:t>разработано</w:t>
      </w:r>
      <w:r w:rsidRPr="00267C1A">
        <w:rPr>
          <w:sz w:val="22"/>
          <w:szCs w:val="22"/>
        </w:rPr>
        <w:t xml:space="preserve"> и</w:t>
      </w:r>
      <w:r w:rsidRPr="00267C1A">
        <w:rPr>
          <w:spacing w:val="3"/>
          <w:sz w:val="22"/>
          <w:szCs w:val="22"/>
        </w:rPr>
        <w:t xml:space="preserve"> </w:t>
      </w:r>
      <w:r w:rsidRPr="00267C1A">
        <w:rPr>
          <w:spacing w:val="-1"/>
          <w:sz w:val="22"/>
          <w:szCs w:val="22"/>
        </w:rPr>
        <w:t>принято</w:t>
      </w:r>
      <w:r w:rsidRPr="00267C1A">
        <w:rPr>
          <w:sz w:val="22"/>
          <w:szCs w:val="22"/>
        </w:rPr>
        <w:t xml:space="preserve"> </w:t>
      </w:r>
      <w:r w:rsidRPr="00267C1A">
        <w:rPr>
          <w:spacing w:val="-1"/>
          <w:sz w:val="22"/>
          <w:szCs w:val="22"/>
        </w:rPr>
        <w:t xml:space="preserve">Положение </w:t>
      </w:r>
      <w:r w:rsidRPr="00267C1A">
        <w:rPr>
          <w:sz w:val="22"/>
          <w:szCs w:val="22"/>
        </w:rPr>
        <w:t>о режиме</w:t>
      </w:r>
      <w:r w:rsidRPr="00267C1A">
        <w:rPr>
          <w:spacing w:val="-1"/>
          <w:sz w:val="22"/>
          <w:szCs w:val="22"/>
        </w:rPr>
        <w:t xml:space="preserve"> </w:t>
      </w:r>
      <w:r w:rsidR="00267C1A" w:rsidRPr="00267C1A">
        <w:rPr>
          <w:sz w:val="22"/>
          <w:szCs w:val="22"/>
        </w:rPr>
        <w:t>ООД</w:t>
      </w:r>
      <w:r w:rsidRPr="00267C1A">
        <w:rPr>
          <w:sz w:val="22"/>
          <w:szCs w:val="22"/>
        </w:rPr>
        <w:t xml:space="preserve"> </w:t>
      </w:r>
      <w:r w:rsidRPr="00267C1A">
        <w:rPr>
          <w:spacing w:val="-1"/>
          <w:sz w:val="22"/>
          <w:szCs w:val="22"/>
        </w:rPr>
        <w:t>воспитанников</w:t>
      </w:r>
      <w:r w:rsidRPr="00267C1A">
        <w:rPr>
          <w:sz w:val="22"/>
          <w:szCs w:val="22"/>
        </w:rPr>
        <w:t xml:space="preserve"> </w:t>
      </w:r>
      <w:r w:rsidRPr="00267C1A">
        <w:rPr>
          <w:spacing w:val="-1"/>
          <w:sz w:val="22"/>
          <w:szCs w:val="22"/>
        </w:rPr>
        <w:t>(</w:t>
      </w:r>
      <w:r w:rsidR="00267C1A" w:rsidRPr="00267C1A">
        <w:rPr>
          <w:spacing w:val="-1"/>
          <w:sz w:val="22"/>
          <w:szCs w:val="22"/>
        </w:rPr>
        <w:t>Протокол</w:t>
      </w:r>
      <w:r w:rsidRPr="00267C1A">
        <w:rPr>
          <w:sz w:val="22"/>
          <w:szCs w:val="22"/>
        </w:rPr>
        <w:t xml:space="preserve"> №</w:t>
      </w:r>
      <w:r w:rsidRPr="00267C1A">
        <w:rPr>
          <w:spacing w:val="-1"/>
          <w:sz w:val="22"/>
          <w:szCs w:val="22"/>
        </w:rPr>
        <w:t xml:space="preserve"> </w:t>
      </w:r>
      <w:r w:rsidRPr="00267C1A">
        <w:rPr>
          <w:sz w:val="22"/>
          <w:szCs w:val="22"/>
        </w:rPr>
        <w:t>1</w:t>
      </w:r>
      <w:r w:rsidRPr="00267C1A">
        <w:rPr>
          <w:spacing w:val="63"/>
          <w:sz w:val="22"/>
          <w:szCs w:val="22"/>
        </w:rPr>
        <w:t xml:space="preserve"> </w:t>
      </w:r>
      <w:r w:rsidRPr="00267C1A">
        <w:rPr>
          <w:sz w:val="22"/>
          <w:szCs w:val="22"/>
        </w:rPr>
        <w:t xml:space="preserve">от </w:t>
      </w:r>
      <w:r w:rsidR="00267C1A" w:rsidRPr="00267C1A">
        <w:rPr>
          <w:spacing w:val="-1"/>
          <w:sz w:val="22"/>
          <w:szCs w:val="22"/>
        </w:rPr>
        <w:t>2</w:t>
      </w:r>
      <w:r w:rsidR="007515A8">
        <w:rPr>
          <w:spacing w:val="-1"/>
          <w:sz w:val="22"/>
          <w:szCs w:val="22"/>
        </w:rPr>
        <w:t>8</w:t>
      </w:r>
      <w:r w:rsidR="00267C1A" w:rsidRPr="00267C1A">
        <w:rPr>
          <w:spacing w:val="-1"/>
          <w:sz w:val="22"/>
          <w:szCs w:val="22"/>
        </w:rPr>
        <w:t>.08</w:t>
      </w:r>
      <w:r w:rsidRPr="00267C1A">
        <w:rPr>
          <w:spacing w:val="-1"/>
          <w:sz w:val="22"/>
          <w:szCs w:val="22"/>
        </w:rPr>
        <w:t>.202</w:t>
      </w:r>
      <w:r w:rsidR="007515A8">
        <w:rPr>
          <w:spacing w:val="-1"/>
          <w:sz w:val="22"/>
          <w:szCs w:val="22"/>
        </w:rPr>
        <w:t>4</w:t>
      </w:r>
      <w:r w:rsidRPr="00267C1A">
        <w:rPr>
          <w:spacing w:val="-1"/>
          <w:sz w:val="22"/>
          <w:szCs w:val="22"/>
        </w:rPr>
        <w:t>г.).</w:t>
      </w:r>
    </w:p>
    <w:p w14:paraId="18E2B8E8" w14:textId="77777777" w:rsidR="00B52445" w:rsidRPr="00B52445" w:rsidRDefault="00B52445" w:rsidP="00B52445">
      <w:pPr>
        <w:pStyle w:val="af7"/>
        <w:spacing w:after="0"/>
        <w:ind w:firstLine="720"/>
        <w:jc w:val="both"/>
        <w:rPr>
          <w:sz w:val="22"/>
          <w:szCs w:val="22"/>
        </w:rPr>
      </w:pPr>
      <w:r w:rsidRPr="00B52445">
        <w:rPr>
          <w:sz w:val="22"/>
          <w:szCs w:val="22"/>
        </w:rPr>
        <w:t>Уклад</w:t>
      </w:r>
      <w:r w:rsidRPr="00B52445">
        <w:rPr>
          <w:spacing w:val="9"/>
          <w:sz w:val="22"/>
          <w:szCs w:val="22"/>
        </w:rPr>
        <w:t xml:space="preserve"> </w:t>
      </w:r>
      <w:r w:rsidRPr="00B52445">
        <w:rPr>
          <w:spacing w:val="-1"/>
          <w:sz w:val="22"/>
          <w:szCs w:val="22"/>
        </w:rPr>
        <w:t>способствует</w:t>
      </w:r>
      <w:r w:rsidRPr="00B52445">
        <w:rPr>
          <w:spacing w:val="10"/>
          <w:sz w:val="22"/>
          <w:szCs w:val="22"/>
        </w:rPr>
        <w:t xml:space="preserve"> </w:t>
      </w:r>
      <w:r w:rsidRPr="00B52445">
        <w:rPr>
          <w:spacing w:val="-1"/>
          <w:sz w:val="22"/>
          <w:szCs w:val="22"/>
        </w:rPr>
        <w:t>формированию</w:t>
      </w:r>
      <w:r w:rsidRPr="00B52445">
        <w:rPr>
          <w:spacing w:val="7"/>
          <w:sz w:val="22"/>
          <w:szCs w:val="22"/>
        </w:rPr>
        <w:t xml:space="preserve"> </w:t>
      </w:r>
      <w:r w:rsidRPr="00B52445">
        <w:rPr>
          <w:spacing w:val="-1"/>
          <w:sz w:val="22"/>
          <w:szCs w:val="22"/>
        </w:rPr>
        <w:t>ценностей</w:t>
      </w:r>
      <w:r w:rsidRPr="00B52445">
        <w:rPr>
          <w:spacing w:val="10"/>
          <w:sz w:val="22"/>
          <w:szCs w:val="22"/>
        </w:rPr>
        <w:t xml:space="preserve"> </w:t>
      </w:r>
      <w:r w:rsidRPr="00B52445">
        <w:rPr>
          <w:spacing w:val="-1"/>
          <w:sz w:val="22"/>
          <w:szCs w:val="22"/>
        </w:rPr>
        <w:t>воспитания,</w:t>
      </w:r>
      <w:r w:rsidRPr="00B52445">
        <w:rPr>
          <w:spacing w:val="9"/>
          <w:sz w:val="22"/>
          <w:szCs w:val="22"/>
        </w:rPr>
        <w:t xml:space="preserve"> </w:t>
      </w:r>
      <w:r w:rsidRPr="00B52445">
        <w:rPr>
          <w:spacing w:val="-1"/>
          <w:sz w:val="22"/>
          <w:szCs w:val="22"/>
        </w:rPr>
        <w:t>которые</w:t>
      </w:r>
      <w:r w:rsidRPr="00B52445">
        <w:rPr>
          <w:spacing w:val="7"/>
          <w:sz w:val="22"/>
          <w:szCs w:val="22"/>
        </w:rPr>
        <w:t xml:space="preserve"> </w:t>
      </w:r>
      <w:r w:rsidRPr="00B52445">
        <w:rPr>
          <w:spacing w:val="-1"/>
          <w:sz w:val="22"/>
          <w:szCs w:val="22"/>
        </w:rPr>
        <w:t>разделяются</w:t>
      </w:r>
      <w:r w:rsidRPr="00B52445">
        <w:rPr>
          <w:spacing w:val="9"/>
          <w:sz w:val="22"/>
          <w:szCs w:val="22"/>
        </w:rPr>
        <w:t xml:space="preserve"> </w:t>
      </w:r>
      <w:r w:rsidRPr="00B52445">
        <w:rPr>
          <w:spacing w:val="-1"/>
          <w:sz w:val="22"/>
          <w:szCs w:val="22"/>
        </w:rPr>
        <w:t>всеми</w:t>
      </w:r>
      <w:r w:rsidRPr="00B52445">
        <w:rPr>
          <w:spacing w:val="77"/>
          <w:sz w:val="22"/>
          <w:szCs w:val="22"/>
        </w:rPr>
        <w:t xml:space="preserve"> </w:t>
      </w:r>
      <w:r w:rsidRPr="00B52445">
        <w:rPr>
          <w:spacing w:val="-1"/>
          <w:sz w:val="22"/>
          <w:szCs w:val="22"/>
        </w:rPr>
        <w:t>участниками</w:t>
      </w:r>
      <w:r w:rsidRPr="00B52445">
        <w:rPr>
          <w:spacing w:val="41"/>
          <w:sz w:val="22"/>
          <w:szCs w:val="22"/>
        </w:rPr>
        <w:t xml:space="preserve"> </w:t>
      </w:r>
      <w:r w:rsidRPr="00B52445">
        <w:rPr>
          <w:spacing w:val="-1"/>
          <w:sz w:val="22"/>
          <w:szCs w:val="22"/>
        </w:rPr>
        <w:t>образовательных</w:t>
      </w:r>
      <w:r w:rsidRPr="00B52445">
        <w:rPr>
          <w:spacing w:val="42"/>
          <w:sz w:val="22"/>
          <w:szCs w:val="22"/>
        </w:rPr>
        <w:t xml:space="preserve"> </w:t>
      </w:r>
      <w:r w:rsidRPr="00B52445">
        <w:rPr>
          <w:spacing w:val="-1"/>
          <w:sz w:val="22"/>
          <w:szCs w:val="22"/>
        </w:rPr>
        <w:t>отношений</w:t>
      </w:r>
      <w:r w:rsidRPr="00B52445">
        <w:rPr>
          <w:spacing w:val="41"/>
          <w:sz w:val="22"/>
          <w:szCs w:val="22"/>
        </w:rPr>
        <w:t xml:space="preserve"> </w:t>
      </w:r>
      <w:r w:rsidRPr="00B52445">
        <w:rPr>
          <w:spacing w:val="-1"/>
          <w:sz w:val="22"/>
          <w:szCs w:val="22"/>
        </w:rPr>
        <w:t>(воспитанниками,</w:t>
      </w:r>
      <w:r w:rsidRPr="00B52445">
        <w:rPr>
          <w:spacing w:val="40"/>
          <w:sz w:val="22"/>
          <w:szCs w:val="22"/>
        </w:rPr>
        <w:t xml:space="preserve"> </w:t>
      </w:r>
      <w:r w:rsidRPr="00B52445">
        <w:rPr>
          <w:sz w:val="22"/>
          <w:szCs w:val="22"/>
        </w:rPr>
        <w:t>родителями,</w:t>
      </w:r>
      <w:r w:rsidRPr="00B52445">
        <w:rPr>
          <w:spacing w:val="40"/>
          <w:sz w:val="22"/>
          <w:szCs w:val="22"/>
        </w:rPr>
        <w:t xml:space="preserve"> </w:t>
      </w:r>
      <w:r w:rsidRPr="00B52445">
        <w:rPr>
          <w:spacing w:val="-1"/>
          <w:sz w:val="22"/>
          <w:szCs w:val="22"/>
        </w:rPr>
        <w:t>педагогами</w:t>
      </w:r>
      <w:r w:rsidRPr="00B52445">
        <w:rPr>
          <w:spacing w:val="41"/>
          <w:sz w:val="22"/>
          <w:szCs w:val="22"/>
        </w:rPr>
        <w:t xml:space="preserve"> </w:t>
      </w:r>
      <w:r w:rsidRPr="00B52445">
        <w:rPr>
          <w:sz w:val="22"/>
          <w:szCs w:val="22"/>
        </w:rPr>
        <w:t>и</w:t>
      </w:r>
      <w:r w:rsidRPr="00B52445">
        <w:rPr>
          <w:spacing w:val="41"/>
          <w:sz w:val="22"/>
          <w:szCs w:val="22"/>
        </w:rPr>
        <w:t xml:space="preserve"> </w:t>
      </w:r>
      <w:r w:rsidRPr="00B52445">
        <w:rPr>
          <w:spacing w:val="-1"/>
          <w:sz w:val="22"/>
          <w:szCs w:val="22"/>
        </w:rPr>
        <w:t>другими</w:t>
      </w:r>
      <w:r w:rsidRPr="00B52445">
        <w:rPr>
          <w:spacing w:val="95"/>
          <w:sz w:val="22"/>
          <w:szCs w:val="22"/>
        </w:rPr>
        <w:t xml:space="preserve"> </w:t>
      </w:r>
      <w:r w:rsidRPr="00B52445">
        <w:rPr>
          <w:spacing w:val="-1"/>
          <w:sz w:val="22"/>
          <w:szCs w:val="22"/>
        </w:rPr>
        <w:t>сотрудниками</w:t>
      </w:r>
      <w:r w:rsidRPr="00B52445">
        <w:rPr>
          <w:sz w:val="22"/>
          <w:szCs w:val="22"/>
        </w:rPr>
        <w:t xml:space="preserve"> </w:t>
      </w:r>
      <w:r w:rsidRPr="00B52445">
        <w:rPr>
          <w:spacing w:val="-1"/>
          <w:sz w:val="22"/>
          <w:szCs w:val="22"/>
        </w:rPr>
        <w:t>ДОУ).</w:t>
      </w:r>
    </w:p>
    <w:p w14:paraId="4CDC6CAE" w14:textId="6B375F47" w:rsidR="00B52445" w:rsidRPr="00B52445" w:rsidRDefault="00B52445" w:rsidP="00B52445">
      <w:pPr>
        <w:pStyle w:val="af7"/>
        <w:spacing w:after="0"/>
        <w:ind w:firstLine="720"/>
        <w:jc w:val="both"/>
        <w:rPr>
          <w:sz w:val="22"/>
          <w:szCs w:val="22"/>
        </w:rPr>
      </w:pPr>
      <w:r w:rsidRPr="00B52445">
        <w:rPr>
          <w:sz w:val="22"/>
          <w:szCs w:val="22"/>
        </w:rPr>
        <w:t>В</w:t>
      </w:r>
      <w:r w:rsidRPr="00B52445">
        <w:rPr>
          <w:spacing w:val="24"/>
          <w:sz w:val="22"/>
          <w:szCs w:val="22"/>
        </w:rPr>
        <w:t xml:space="preserve"> </w:t>
      </w:r>
      <w:r w:rsidRPr="00B52445">
        <w:rPr>
          <w:sz w:val="22"/>
          <w:szCs w:val="22"/>
        </w:rPr>
        <w:t>МБДОУ</w:t>
      </w:r>
      <w:r w:rsidRPr="00B52445">
        <w:rPr>
          <w:spacing w:val="26"/>
          <w:sz w:val="22"/>
          <w:szCs w:val="22"/>
        </w:rPr>
        <w:t xml:space="preserve"> </w:t>
      </w:r>
      <w:r w:rsidRPr="00B52445">
        <w:rPr>
          <w:sz w:val="22"/>
          <w:szCs w:val="22"/>
        </w:rPr>
        <w:t xml:space="preserve">г. Иркутска детский сад № </w:t>
      </w:r>
      <w:r>
        <w:rPr>
          <w:sz w:val="22"/>
          <w:szCs w:val="22"/>
        </w:rPr>
        <w:t>9</w:t>
      </w:r>
      <w:r w:rsidR="007515A8">
        <w:rPr>
          <w:sz w:val="22"/>
          <w:szCs w:val="22"/>
        </w:rPr>
        <w:t>1</w:t>
      </w:r>
      <w:r w:rsidRPr="00B52445">
        <w:rPr>
          <w:spacing w:val="40"/>
          <w:sz w:val="22"/>
          <w:szCs w:val="22"/>
        </w:rPr>
        <w:t xml:space="preserve"> </w:t>
      </w:r>
      <w:r w:rsidRPr="00B52445">
        <w:rPr>
          <w:spacing w:val="-1"/>
          <w:sz w:val="22"/>
          <w:szCs w:val="22"/>
        </w:rPr>
        <w:t>созданы</w:t>
      </w:r>
      <w:r w:rsidRPr="00B52445">
        <w:rPr>
          <w:spacing w:val="30"/>
          <w:sz w:val="22"/>
          <w:szCs w:val="22"/>
        </w:rPr>
        <w:t xml:space="preserve"> </w:t>
      </w:r>
      <w:r w:rsidRPr="00B52445">
        <w:rPr>
          <w:spacing w:val="-1"/>
          <w:sz w:val="22"/>
          <w:szCs w:val="22"/>
        </w:rPr>
        <w:t>условия</w:t>
      </w:r>
      <w:r w:rsidRPr="00B52445">
        <w:rPr>
          <w:spacing w:val="26"/>
          <w:sz w:val="22"/>
          <w:szCs w:val="22"/>
        </w:rPr>
        <w:t xml:space="preserve"> </w:t>
      </w:r>
      <w:r w:rsidRPr="00B52445">
        <w:rPr>
          <w:sz w:val="22"/>
          <w:szCs w:val="22"/>
        </w:rPr>
        <w:t>для</w:t>
      </w:r>
      <w:r w:rsidRPr="00B52445">
        <w:rPr>
          <w:spacing w:val="29"/>
          <w:sz w:val="22"/>
          <w:szCs w:val="22"/>
        </w:rPr>
        <w:t xml:space="preserve"> </w:t>
      </w:r>
      <w:r w:rsidRPr="00B52445">
        <w:rPr>
          <w:spacing w:val="-1"/>
          <w:sz w:val="22"/>
          <w:szCs w:val="22"/>
        </w:rPr>
        <w:t>укрепления</w:t>
      </w:r>
      <w:r w:rsidRPr="00B52445">
        <w:rPr>
          <w:spacing w:val="26"/>
          <w:sz w:val="22"/>
          <w:szCs w:val="22"/>
        </w:rPr>
        <w:t xml:space="preserve"> </w:t>
      </w:r>
      <w:r w:rsidRPr="00B52445">
        <w:rPr>
          <w:sz w:val="22"/>
          <w:szCs w:val="22"/>
        </w:rPr>
        <w:t>и</w:t>
      </w:r>
      <w:r w:rsidRPr="00B52445">
        <w:rPr>
          <w:spacing w:val="27"/>
          <w:sz w:val="22"/>
          <w:szCs w:val="22"/>
        </w:rPr>
        <w:t xml:space="preserve"> </w:t>
      </w:r>
      <w:r w:rsidRPr="00B52445">
        <w:rPr>
          <w:sz w:val="22"/>
          <w:szCs w:val="22"/>
        </w:rPr>
        <w:t>охраны</w:t>
      </w:r>
      <w:r w:rsidRPr="00B52445">
        <w:rPr>
          <w:spacing w:val="25"/>
          <w:sz w:val="22"/>
          <w:szCs w:val="22"/>
        </w:rPr>
        <w:t xml:space="preserve"> </w:t>
      </w:r>
      <w:r w:rsidRPr="00B52445">
        <w:rPr>
          <w:sz w:val="22"/>
          <w:szCs w:val="22"/>
        </w:rPr>
        <w:t>здоровья</w:t>
      </w:r>
      <w:r w:rsidRPr="00B52445">
        <w:rPr>
          <w:spacing w:val="39"/>
          <w:sz w:val="22"/>
          <w:szCs w:val="22"/>
        </w:rPr>
        <w:t xml:space="preserve"> </w:t>
      </w:r>
      <w:r w:rsidRPr="00B52445">
        <w:rPr>
          <w:spacing w:val="-1"/>
          <w:sz w:val="22"/>
          <w:szCs w:val="22"/>
        </w:rPr>
        <w:t>воспитанников,</w:t>
      </w:r>
      <w:r w:rsidRPr="00B52445">
        <w:rPr>
          <w:sz w:val="22"/>
          <w:szCs w:val="22"/>
        </w:rPr>
        <w:t xml:space="preserve"> в</w:t>
      </w:r>
      <w:r w:rsidRPr="00B52445">
        <w:rPr>
          <w:spacing w:val="-1"/>
          <w:sz w:val="22"/>
          <w:szCs w:val="22"/>
        </w:rPr>
        <w:t xml:space="preserve"> </w:t>
      </w:r>
      <w:r w:rsidRPr="00B52445">
        <w:rPr>
          <w:sz w:val="22"/>
          <w:szCs w:val="22"/>
        </w:rPr>
        <w:t xml:space="preserve">том </w:t>
      </w:r>
      <w:r w:rsidRPr="00B52445">
        <w:rPr>
          <w:spacing w:val="-1"/>
          <w:sz w:val="22"/>
          <w:szCs w:val="22"/>
        </w:rPr>
        <w:t>числе инвалидов</w:t>
      </w:r>
      <w:r w:rsidRPr="00B52445">
        <w:rPr>
          <w:sz w:val="22"/>
          <w:szCs w:val="22"/>
        </w:rPr>
        <w:t xml:space="preserve"> и </w:t>
      </w:r>
      <w:r w:rsidRPr="00B52445">
        <w:rPr>
          <w:spacing w:val="-1"/>
          <w:sz w:val="22"/>
          <w:szCs w:val="22"/>
        </w:rPr>
        <w:t>лиц</w:t>
      </w:r>
      <w:r w:rsidRPr="00B52445">
        <w:rPr>
          <w:sz w:val="22"/>
          <w:szCs w:val="22"/>
        </w:rPr>
        <w:t xml:space="preserve"> с</w:t>
      </w:r>
      <w:r w:rsidRPr="00B52445">
        <w:rPr>
          <w:spacing w:val="-4"/>
          <w:sz w:val="22"/>
          <w:szCs w:val="22"/>
        </w:rPr>
        <w:t xml:space="preserve"> </w:t>
      </w:r>
      <w:r w:rsidRPr="00B52445">
        <w:rPr>
          <w:spacing w:val="-1"/>
          <w:sz w:val="22"/>
          <w:szCs w:val="22"/>
        </w:rPr>
        <w:t>ограниченными</w:t>
      </w:r>
      <w:r w:rsidRPr="00B52445">
        <w:rPr>
          <w:sz w:val="22"/>
          <w:szCs w:val="22"/>
        </w:rPr>
        <w:t xml:space="preserve"> </w:t>
      </w:r>
      <w:r w:rsidRPr="00B52445">
        <w:rPr>
          <w:spacing w:val="-1"/>
          <w:sz w:val="22"/>
          <w:szCs w:val="22"/>
        </w:rPr>
        <w:t>возможностями</w:t>
      </w:r>
      <w:r w:rsidRPr="00B52445">
        <w:rPr>
          <w:sz w:val="22"/>
          <w:szCs w:val="22"/>
        </w:rPr>
        <w:t xml:space="preserve"> здоровья.</w:t>
      </w:r>
    </w:p>
    <w:p w14:paraId="3F42253B" w14:textId="77777777" w:rsidR="00B52445" w:rsidRPr="00B52445" w:rsidRDefault="00B52445" w:rsidP="00B52445">
      <w:pPr>
        <w:pStyle w:val="af7"/>
        <w:spacing w:after="0"/>
        <w:ind w:firstLine="720"/>
        <w:jc w:val="both"/>
        <w:rPr>
          <w:sz w:val="22"/>
          <w:szCs w:val="22"/>
        </w:rPr>
      </w:pPr>
      <w:r w:rsidRPr="00B52445">
        <w:rPr>
          <w:spacing w:val="-1"/>
          <w:sz w:val="22"/>
          <w:szCs w:val="22"/>
        </w:rPr>
        <w:t>Реализация</w:t>
      </w:r>
      <w:r w:rsidRPr="00B52445">
        <w:rPr>
          <w:spacing w:val="42"/>
          <w:sz w:val="22"/>
          <w:szCs w:val="22"/>
        </w:rPr>
        <w:t xml:space="preserve"> </w:t>
      </w:r>
      <w:r w:rsidRPr="00B52445">
        <w:rPr>
          <w:spacing w:val="-1"/>
          <w:sz w:val="22"/>
          <w:szCs w:val="22"/>
        </w:rPr>
        <w:t>конкретных</w:t>
      </w:r>
      <w:r w:rsidRPr="00B52445">
        <w:rPr>
          <w:spacing w:val="47"/>
          <w:sz w:val="22"/>
          <w:szCs w:val="22"/>
        </w:rPr>
        <w:t xml:space="preserve"> </w:t>
      </w:r>
      <w:r w:rsidRPr="00B52445">
        <w:rPr>
          <w:sz w:val="22"/>
          <w:szCs w:val="22"/>
        </w:rPr>
        <w:t>форм</w:t>
      </w:r>
      <w:r w:rsidRPr="00B52445">
        <w:rPr>
          <w:spacing w:val="45"/>
          <w:sz w:val="22"/>
          <w:szCs w:val="22"/>
        </w:rPr>
        <w:t xml:space="preserve"> </w:t>
      </w:r>
      <w:r w:rsidRPr="00B52445">
        <w:rPr>
          <w:sz w:val="22"/>
          <w:szCs w:val="22"/>
        </w:rPr>
        <w:t>и</w:t>
      </w:r>
      <w:r w:rsidRPr="00B52445">
        <w:rPr>
          <w:spacing w:val="46"/>
          <w:sz w:val="22"/>
          <w:szCs w:val="22"/>
        </w:rPr>
        <w:t xml:space="preserve"> </w:t>
      </w:r>
      <w:r w:rsidRPr="00B52445">
        <w:rPr>
          <w:spacing w:val="-1"/>
          <w:sz w:val="22"/>
          <w:szCs w:val="22"/>
        </w:rPr>
        <w:t>методов</w:t>
      </w:r>
      <w:r w:rsidRPr="00B52445">
        <w:rPr>
          <w:spacing w:val="44"/>
          <w:sz w:val="22"/>
          <w:szCs w:val="22"/>
        </w:rPr>
        <w:t xml:space="preserve"> </w:t>
      </w:r>
      <w:r w:rsidRPr="00B52445">
        <w:rPr>
          <w:spacing w:val="-1"/>
          <w:sz w:val="22"/>
          <w:szCs w:val="22"/>
        </w:rPr>
        <w:t>воспитательной</w:t>
      </w:r>
      <w:r w:rsidRPr="00B52445">
        <w:rPr>
          <w:spacing w:val="44"/>
          <w:sz w:val="22"/>
          <w:szCs w:val="22"/>
        </w:rPr>
        <w:t xml:space="preserve"> </w:t>
      </w:r>
      <w:r w:rsidRPr="00B52445">
        <w:rPr>
          <w:spacing w:val="-1"/>
          <w:sz w:val="22"/>
          <w:szCs w:val="22"/>
        </w:rPr>
        <w:t>работы</w:t>
      </w:r>
      <w:r w:rsidRPr="00B52445">
        <w:rPr>
          <w:spacing w:val="44"/>
          <w:sz w:val="22"/>
          <w:szCs w:val="22"/>
        </w:rPr>
        <w:t xml:space="preserve"> </w:t>
      </w:r>
      <w:r w:rsidRPr="00B52445">
        <w:rPr>
          <w:spacing w:val="-1"/>
          <w:sz w:val="22"/>
          <w:szCs w:val="22"/>
        </w:rPr>
        <w:t>воплощается</w:t>
      </w:r>
      <w:r w:rsidRPr="00B52445">
        <w:rPr>
          <w:spacing w:val="45"/>
          <w:sz w:val="22"/>
          <w:szCs w:val="22"/>
        </w:rPr>
        <w:t xml:space="preserve"> </w:t>
      </w:r>
      <w:r w:rsidRPr="00B52445">
        <w:rPr>
          <w:sz w:val="22"/>
          <w:szCs w:val="22"/>
        </w:rPr>
        <w:t>в</w:t>
      </w:r>
      <w:r w:rsidRPr="00B52445">
        <w:rPr>
          <w:spacing w:val="87"/>
          <w:sz w:val="22"/>
          <w:szCs w:val="22"/>
        </w:rPr>
        <w:t xml:space="preserve"> </w:t>
      </w:r>
      <w:r w:rsidRPr="00B52445">
        <w:rPr>
          <w:spacing w:val="-1"/>
          <w:sz w:val="22"/>
          <w:szCs w:val="22"/>
        </w:rPr>
        <w:t>календарном плане воспитательной</w:t>
      </w:r>
      <w:r w:rsidRPr="00B52445">
        <w:rPr>
          <w:sz w:val="22"/>
          <w:szCs w:val="22"/>
        </w:rPr>
        <w:t xml:space="preserve"> </w:t>
      </w:r>
      <w:r w:rsidRPr="00B52445">
        <w:rPr>
          <w:spacing w:val="-1"/>
          <w:sz w:val="22"/>
          <w:szCs w:val="22"/>
        </w:rPr>
        <w:t>работы.</w:t>
      </w:r>
    </w:p>
    <w:p w14:paraId="679B0FFD" w14:textId="0385D9A5" w:rsidR="00B52445" w:rsidRPr="00B52445" w:rsidRDefault="00B52445" w:rsidP="00B52445">
      <w:pPr>
        <w:pStyle w:val="af7"/>
        <w:spacing w:after="0"/>
        <w:ind w:firstLine="720"/>
        <w:jc w:val="both"/>
        <w:rPr>
          <w:sz w:val="22"/>
          <w:szCs w:val="22"/>
        </w:rPr>
      </w:pPr>
      <w:r w:rsidRPr="00B52445">
        <w:rPr>
          <w:spacing w:val="-1"/>
          <w:sz w:val="22"/>
          <w:szCs w:val="22"/>
        </w:rPr>
        <w:t>Развивающая</w:t>
      </w:r>
      <w:r w:rsidRPr="00B52445">
        <w:rPr>
          <w:spacing w:val="4"/>
          <w:sz w:val="22"/>
          <w:szCs w:val="22"/>
        </w:rPr>
        <w:t xml:space="preserve"> </w:t>
      </w:r>
      <w:r w:rsidRPr="00B52445">
        <w:rPr>
          <w:spacing w:val="-1"/>
          <w:sz w:val="22"/>
          <w:szCs w:val="22"/>
        </w:rPr>
        <w:t>предметно-пространственная</w:t>
      </w:r>
      <w:r w:rsidRPr="00B52445">
        <w:rPr>
          <w:spacing w:val="4"/>
          <w:sz w:val="22"/>
          <w:szCs w:val="22"/>
        </w:rPr>
        <w:t xml:space="preserve"> </w:t>
      </w:r>
      <w:r w:rsidRPr="00B52445">
        <w:rPr>
          <w:spacing w:val="-1"/>
          <w:sz w:val="22"/>
          <w:szCs w:val="22"/>
        </w:rPr>
        <w:t>среда</w:t>
      </w:r>
      <w:r w:rsidRPr="00B52445">
        <w:rPr>
          <w:spacing w:val="3"/>
          <w:sz w:val="22"/>
          <w:szCs w:val="22"/>
        </w:rPr>
        <w:t xml:space="preserve"> </w:t>
      </w:r>
      <w:r w:rsidRPr="00B52445">
        <w:rPr>
          <w:spacing w:val="-1"/>
          <w:sz w:val="22"/>
          <w:szCs w:val="22"/>
        </w:rPr>
        <w:t>(далее</w:t>
      </w:r>
      <w:r w:rsidRPr="00B52445">
        <w:rPr>
          <w:spacing w:val="5"/>
          <w:sz w:val="22"/>
          <w:szCs w:val="22"/>
        </w:rPr>
        <w:t xml:space="preserve"> </w:t>
      </w:r>
      <w:r w:rsidRPr="00B52445">
        <w:rPr>
          <w:sz w:val="22"/>
          <w:szCs w:val="22"/>
        </w:rPr>
        <w:t>–</w:t>
      </w:r>
      <w:r w:rsidRPr="00B52445">
        <w:rPr>
          <w:spacing w:val="4"/>
          <w:sz w:val="22"/>
          <w:szCs w:val="22"/>
        </w:rPr>
        <w:t xml:space="preserve"> </w:t>
      </w:r>
      <w:r w:rsidRPr="00B52445">
        <w:rPr>
          <w:spacing w:val="-1"/>
          <w:sz w:val="22"/>
          <w:szCs w:val="22"/>
        </w:rPr>
        <w:t>РППС)</w:t>
      </w:r>
      <w:r w:rsidRPr="00B52445">
        <w:rPr>
          <w:spacing w:val="3"/>
          <w:sz w:val="22"/>
          <w:szCs w:val="22"/>
        </w:rPr>
        <w:t xml:space="preserve"> </w:t>
      </w:r>
      <w:r w:rsidRPr="00B52445">
        <w:rPr>
          <w:spacing w:val="-1"/>
          <w:sz w:val="22"/>
          <w:szCs w:val="22"/>
        </w:rPr>
        <w:t>отражает</w:t>
      </w:r>
      <w:r w:rsidRPr="00B52445">
        <w:rPr>
          <w:spacing w:val="5"/>
          <w:sz w:val="22"/>
          <w:szCs w:val="22"/>
        </w:rPr>
        <w:t xml:space="preserve"> </w:t>
      </w:r>
      <w:r w:rsidRPr="00B52445">
        <w:rPr>
          <w:sz w:val="22"/>
          <w:szCs w:val="22"/>
        </w:rPr>
        <w:t>специфику</w:t>
      </w:r>
      <w:r w:rsidRPr="00B52445">
        <w:rPr>
          <w:spacing w:val="-3"/>
          <w:sz w:val="22"/>
          <w:szCs w:val="22"/>
        </w:rPr>
        <w:t xml:space="preserve"> </w:t>
      </w:r>
      <w:r w:rsidRPr="00B52445">
        <w:rPr>
          <w:spacing w:val="-1"/>
          <w:sz w:val="22"/>
          <w:szCs w:val="22"/>
        </w:rPr>
        <w:t>ДОУ</w:t>
      </w:r>
      <w:r w:rsidRPr="00B52445">
        <w:rPr>
          <w:spacing w:val="87"/>
          <w:sz w:val="22"/>
          <w:szCs w:val="22"/>
        </w:rPr>
        <w:t xml:space="preserve"> </w:t>
      </w:r>
      <w:r w:rsidRPr="00B52445">
        <w:rPr>
          <w:sz w:val="22"/>
          <w:szCs w:val="22"/>
        </w:rPr>
        <w:t>и</w:t>
      </w:r>
      <w:r w:rsidRPr="00B52445">
        <w:rPr>
          <w:spacing w:val="24"/>
          <w:sz w:val="22"/>
          <w:szCs w:val="22"/>
        </w:rPr>
        <w:t xml:space="preserve"> </w:t>
      </w:r>
      <w:r w:rsidRPr="00B52445">
        <w:rPr>
          <w:spacing w:val="-1"/>
          <w:sz w:val="22"/>
          <w:szCs w:val="22"/>
        </w:rPr>
        <w:t>включает:</w:t>
      </w:r>
      <w:r w:rsidRPr="00B52445">
        <w:rPr>
          <w:spacing w:val="24"/>
          <w:sz w:val="22"/>
          <w:szCs w:val="22"/>
        </w:rPr>
        <w:t xml:space="preserve"> </w:t>
      </w:r>
      <w:r w:rsidRPr="00B52445">
        <w:rPr>
          <w:spacing w:val="-1"/>
          <w:sz w:val="22"/>
          <w:szCs w:val="22"/>
        </w:rPr>
        <w:t>оформление</w:t>
      </w:r>
      <w:r w:rsidRPr="00B52445">
        <w:rPr>
          <w:spacing w:val="22"/>
          <w:sz w:val="22"/>
          <w:szCs w:val="22"/>
        </w:rPr>
        <w:t xml:space="preserve"> </w:t>
      </w:r>
      <w:r w:rsidRPr="00B52445">
        <w:rPr>
          <w:spacing w:val="-1"/>
          <w:sz w:val="22"/>
          <w:szCs w:val="22"/>
        </w:rPr>
        <w:t>помещений;</w:t>
      </w:r>
      <w:r w:rsidRPr="00B52445">
        <w:rPr>
          <w:spacing w:val="24"/>
          <w:sz w:val="22"/>
          <w:szCs w:val="22"/>
        </w:rPr>
        <w:t xml:space="preserve"> </w:t>
      </w:r>
      <w:r w:rsidRPr="00B52445">
        <w:rPr>
          <w:spacing w:val="-1"/>
          <w:sz w:val="22"/>
          <w:szCs w:val="22"/>
        </w:rPr>
        <w:t>оборудование;</w:t>
      </w:r>
      <w:r w:rsidRPr="00B52445">
        <w:rPr>
          <w:spacing w:val="24"/>
          <w:sz w:val="22"/>
          <w:szCs w:val="22"/>
        </w:rPr>
        <w:t xml:space="preserve"> </w:t>
      </w:r>
      <w:r w:rsidRPr="00B52445">
        <w:rPr>
          <w:spacing w:val="-1"/>
          <w:sz w:val="22"/>
          <w:szCs w:val="22"/>
        </w:rPr>
        <w:t>игрушки;</w:t>
      </w:r>
      <w:r w:rsidRPr="00B52445">
        <w:rPr>
          <w:spacing w:val="24"/>
          <w:sz w:val="22"/>
          <w:szCs w:val="22"/>
        </w:rPr>
        <w:t xml:space="preserve"> </w:t>
      </w:r>
      <w:r w:rsidRPr="00B52445">
        <w:rPr>
          <w:sz w:val="22"/>
          <w:szCs w:val="22"/>
        </w:rPr>
        <w:t>игры</w:t>
      </w:r>
      <w:r w:rsidRPr="00B52445">
        <w:rPr>
          <w:spacing w:val="20"/>
          <w:sz w:val="22"/>
          <w:szCs w:val="22"/>
        </w:rPr>
        <w:t xml:space="preserve"> </w:t>
      </w:r>
      <w:r w:rsidRPr="00B52445">
        <w:rPr>
          <w:sz w:val="22"/>
          <w:szCs w:val="22"/>
        </w:rPr>
        <w:t>и</w:t>
      </w:r>
      <w:r w:rsidRPr="00B52445">
        <w:rPr>
          <w:spacing w:val="24"/>
          <w:sz w:val="22"/>
          <w:szCs w:val="22"/>
        </w:rPr>
        <w:t xml:space="preserve"> </w:t>
      </w:r>
      <w:r w:rsidRPr="00B52445">
        <w:rPr>
          <w:spacing w:val="-1"/>
          <w:sz w:val="22"/>
          <w:szCs w:val="22"/>
        </w:rPr>
        <w:t>игровые</w:t>
      </w:r>
      <w:r w:rsidRPr="00B52445">
        <w:rPr>
          <w:spacing w:val="22"/>
          <w:sz w:val="22"/>
          <w:szCs w:val="22"/>
        </w:rPr>
        <w:t xml:space="preserve"> </w:t>
      </w:r>
      <w:r w:rsidRPr="00B52445">
        <w:rPr>
          <w:sz w:val="22"/>
          <w:szCs w:val="22"/>
        </w:rPr>
        <w:t>пособия</w:t>
      </w:r>
      <w:r w:rsidRPr="00B52445">
        <w:rPr>
          <w:spacing w:val="23"/>
          <w:sz w:val="22"/>
          <w:szCs w:val="22"/>
        </w:rPr>
        <w:t xml:space="preserve"> </w:t>
      </w:r>
      <w:r w:rsidRPr="00B52445">
        <w:rPr>
          <w:sz w:val="22"/>
          <w:szCs w:val="22"/>
        </w:rPr>
        <w:t>с</w:t>
      </w:r>
      <w:r w:rsidRPr="00B52445">
        <w:rPr>
          <w:spacing w:val="22"/>
          <w:sz w:val="22"/>
          <w:szCs w:val="22"/>
        </w:rPr>
        <w:t xml:space="preserve"> </w:t>
      </w:r>
      <w:r w:rsidRPr="00B52445">
        <w:rPr>
          <w:spacing w:val="-1"/>
          <w:sz w:val="22"/>
          <w:szCs w:val="22"/>
        </w:rPr>
        <w:t>учетом</w:t>
      </w:r>
      <w:r w:rsidRPr="00B52445">
        <w:rPr>
          <w:spacing w:val="85"/>
          <w:sz w:val="22"/>
          <w:szCs w:val="22"/>
        </w:rPr>
        <w:t xml:space="preserve"> </w:t>
      </w:r>
      <w:r w:rsidRPr="00B52445">
        <w:rPr>
          <w:spacing w:val="-1"/>
          <w:sz w:val="22"/>
          <w:szCs w:val="22"/>
        </w:rPr>
        <w:t>специфики</w:t>
      </w:r>
      <w:r w:rsidRPr="00B52445">
        <w:rPr>
          <w:spacing w:val="19"/>
          <w:sz w:val="22"/>
          <w:szCs w:val="22"/>
        </w:rPr>
        <w:t xml:space="preserve"> </w:t>
      </w:r>
      <w:r w:rsidRPr="00B52445">
        <w:rPr>
          <w:spacing w:val="-1"/>
          <w:sz w:val="22"/>
          <w:szCs w:val="22"/>
        </w:rPr>
        <w:t>детей.</w:t>
      </w:r>
      <w:r w:rsidRPr="00B52445">
        <w:rPr>
          <w:spacing w:val="18"/>
          <w:sz w:val="22"/>
          <w:szCs w:val="22"/>
        </w:rPr>
        <w:t xml:space="preserve"> </w:t>
      </w:r>
      <w:r w:rsidRPr="00B52445">
        <w:rPr>
          <w:spacing w:val="-1"/>
          <w:sz w:val="22"/>
          <w:szCs w:val="22"/>
        </w:rPr>
        <w:t>Цель</w:t>
      </w:r>
      <w:r w:rsidRPr="00B52445">
        <w:rPr>
          <w:spacing w:val="17"/>
          <w:sz w:val="22"/>
          <w:szCs w:val="22"/>
        </w:rPr>
        <w:t xml:space="preserve"> </w:t>
      </w:r>
      <w:r w:rsidRPr="00B52445">
        <w:rPr>
          <w:spacing w:val="-1"/>
          <w:sz w:val="22"/>
          <w:szCs w:val="22"/>
        </w:rPr>
        <w:t>создания</w:t>
      </w:r>
      <w:r w:rsidRPr="00B52445">
        <w:rPr>
          <w:spacing w:val="18"/>
          <w:sz w:val="22"/>
          <w:szCs w:val="22"/>
        </w:rPr>
        <w:t xml:space="preserve"> </w:t>
      </w:r>
      <w:r w:rsidRPr="00B52445">
        <w:rPr>
          <w:spacing w:val="-1"/>
          <w:sz w:val="22"/>
          <w:szCs w:val="22"/>
        </w:rPr>
        <w:t>развивающей</w:t>
      </w:r>
      <w:r w:rsidRPr="00B52445">
        <w:rPr>
          <w:spacing w:val="19"/>
          <w:sz w:val="22"/>
          <w:szCs w:val="22"/>
        </w:rPr>
        <w:t xml:space="preserve"> </w:t>
      </w:r>
      <w:r w:rsidRPr="00B52445">
        <w:rPr>
          <w:sz w:val="22"/>
          <w:szCs w:val="22"/>
        </w:rPr>
        <w:t>предметно-пространственной</w:t>
      </w:r>
      <w:r w:rsidRPr="00B52445">
        <w:rPr>
          <w:spacing w:val="19"/>
          <w:sz w:val="22"/>
          <w:szCs w:val="22"/>
        </w:rPr>
        <w:t xml:space="preserve"> </w:t>
      </w:r>
      <w:r w:rsidRPr="00B52445">
        <w:rPr>
          <w:spacing w:val="-1"/>
          <w:sz w:val="22"/>
          <w:szCs w:val="22"/>
        </w:rPr>
        <w:t>среды</w:t>
      </w:r>
      <w:r w:rsidRPr="00B52445">
        <w:rPr>
          <w:spacing w:val="18"/>
          <w:sz w:val="22"/>
          <w:szCs w:val="22"/>
        </w:rPr>
        <w:t xml:space="preserve"> </w:t>
      </w:r>
      <w:r w:rsidRPr="00B52445">
        <w:rPr>
          <w:sz w:val="22"/>
          <w:szCs w:val="22"/>
        </w:rPr>
        <w:t>в</w:t>
      </w:r>
      <w:r w:rsidRPr="00B52445">
        <w:rPr>
          <w:spacing w:val="18"/>
          <w:sz w:val="22"/>
          <w:szCs w:val="22"/>
        </w:rPr>
        <w:t xml:space="preserve"> </w:t>
      </w:r>
      <w:r w:rsidRPr="00B52445">
        <w:rPr>
          <w:sz w:val="22"/>
          <w:szCs w:val="22"/>
        </w:rPr>
        <w:t>МБДОУ</w:t>
      </w:r>
      <w:r w:rsidRPr="00B52445">
        <w:rPr>
          <w:spacing w:val="21"/>
          <w:sz w:val="22"/>
          <w:szCs w:val="22"/>
        </w:rPr>
        <w:t xml:space="preserve"> </w:t>
      </w:r>
      <w:r>
        <w:rPr>
          <w:sz w:val="22"/>
          <w:szCs w:val="22"/>
        </w:rPr>
        <w:t xml:space="preserve">г. Иркутска детский сад № </w:t>
      </w:r>
      <w:r w:rsidR="007515A8">
        <w:rPr>
          <w:sz w:val="22"/>
          <w:szCs w:val="22"/>
        </w:rPr>
        <w:t>1</w:t>
      </w:r>
      <w:r w:rsidRPr="00B52445">
        <w:rPr>
          <w:spacing w:val="4"/>
          <w:sz w:val="22"/>
          <w:szCs w:val="22"/>
        </w:rPr>
        <w:t xml:space="preserve"> </w:t>
      </w:r>
      <w:r w:rsidRPr="00B52445">
        <w:rPr>
          <w:sz w:val="22"/>
          <w:szCs w:val="22"/>
        </w:rPr>
        <w:t>-</w:t>
      </w:r>
      <w:r w:rsidRPr="00B52445">
        <w:rPr>
          <w:spacing w:val="8"/>
          <w:sz w:val="22"/>
          <w:szCs w:val="22"/>
        </w:rPr>
        <w:t xml:space="preserve"> </w:t>
      </w:r>
      <w:r w:rsidRPr="00B52445">
        <w:rPr>
          <w:spacing w:val="-1"/>
          <w:sz w:val="22"/>
          <w:szCs w:val="22"/>
        </w:rPr>
        <w:t>обеспечить</w:t>
      </w:r>
      <w:r w:rsidRPr="00B52445">
        <w:rPr>
          <w:spacing w:val="10"/>
          <w:sz w:val="22"/>
          <w:szCs w:val="22"/>
        </w:rPr>
        <w:t xml:space="preserve"> </w:t>
      </w:r>
      <w:r w:rsidRPr="00B52445">
        <w:rPr>
          <w:spacing w:val="-1"/>
          <w:sz w:val="22"/>
          <w:szCs w:val="22"/>
        </w:rPr>
        <w:lastRenderedPageBreak/>
        <w:t>всестороннее</w:t>
      </w:r>
      <w:r w:rsidRPr="00B52445">
        <w:rPr>
          <w:spacing w:val="8"/>
          <w:sz w:val="22"/>
          <w:szCs w:val="22"/>
        </w:rPr>
        <w:t xml:space="preserve"> </w:t>
      </w:r>
      <w:r w:rsidRPr="00B52445">
        <w:rPr>
          <w:sz w:val="22"/>
          <w:szCs w:val="22"/>
        </w:rPr>
        <w:t>развитие</w:t>
      </w:r>
      <w:r w:rsidRPr="00B52445">
        <w:rPr>
          <w:spacing w:val="8"/>
          <w:sz w:val="22"/>
          <w:szCs w:val="22"/>
        </w:rPr>
        <w:t xml:space="preserve"> </w:t>
      </w:r>
      <w:r w:rsidRPr="00B52445">
        <w:rPr>
          <w:spacing w:val="-1"/>
          <w:sz w:val="22"/>
          <w:szCs w:val="22"/>
        </w:rPr>
        <w:t>детей</w:t>
      </w:r>
      <w:r w:rsidRPr="00B52445">
        <w:rPr>
          <w:spacing w:val="7"/>
          <w:sz w:val="22"/>
          <w:szCs w:val="22"/>
        </w:rPr>
        <w:t xml:space="preserve"> </w:t>
      </w:r>
      <w:r w:rsidRPr="00B52445">
        <w:rPr>
          <w:spacing w:val="-1"/>
          <w:sz w:val="22"/>
          <w:szCs w:val="22"/>
        </w:rPr>
        <w:t>дошкольного</w:t>
      </w:r>
      <w:r w:rsidRPr="00B52445">
        <w:rPr>
          <w:spacing w:val="9"/>
          <w:sz w:val="22"/>
          <w:szCs w:val="22"/>
        </w:rPr>
        <w:t xml:space="preserve"> </w:t>
      </w:r>
      <w:r w:rsidRPr="00B52445">
        <w:rPr>
          <w:spacing w:val="-1"/>
          <w:sz w:val="22"/>
          <w:szCs w:val="22"/>
        </w:rPr>
        <w:t>возраста,</w:t>
      </w:r>
      <w:r w:rsidRPr="00B52445">
        <w:rPr>
          <w:spacing w:val="9"/>
          <w:sz w:val="22"/>
          <w:szCs w:val="22"/>
        </w:rPr>
        <w:t xml:space="preserve"> </w:t>
      </w:r>
      <w:r w:rsidRPr="00B52445">
        <w:rPr>
          <w:sz w:val="22"/>
          <w:szCs w:val="22"/>
        </w:rPr>
        <w:t>в</w:t>
      </w:r>
      <w:r w:rsidRPr="00B52445">
        <w:rPr>
          <w:spacing w:val="8"/>
          <w:sz w:val="22"/>
          <w:szCs w:val="22"/>
        </w:rPr>
        <w:t xml:space="preserve"> </w:t>
      </w:r>
      <w:r w:rsidRPr="00B52445">
        <w:rPr>
          <w:sz w:val="22"/>
          <w:szCs w:val="22"/>
        </w:rPr>
        <w:t>том</w:t>
      </w:r>
      <w:r w:rsidRPr="00B52445">
        <w:rPr>
          <w:spacing w:val="9"/>
          <w:sz w:val="22"/>
          <w:szCs w:val="22"/>
        </w:rPr>
        <w:t xml:space="preserve"> </w:t>
      </w:r>
      <w:r w:rsidRPr="00B52445">
        <w:rPr>
          <w:spacing w:val="-1"/>
          <w:sz w:val="22"/>
          <w:szCs w:val="22"/>
        </w:rPr>
        <w:t>числе</w:t>
      </w:r>
      <w:r w:rsidRPr="00B52445">
        <w:rPr>
          <w:spacing w:val="8"/>
          <w:sz w:val="22"/>
          <w:szCs w:val="22"/>
        </w:rPr>
        <w:t xml:space="preserve"> </w:t>
      </w:r>
      <w:r w:rsidRPr="00B52445">
        <w:rPr>
          <w:sz w:val="22"/>
          <w:szCs w:val="22"/>
        </w:rPr>
        <w:t>и</w:t>
      </w:r>
      <w:r w:rsidRPr="00B52445">
        <w:rPr>
          <w:spacing w:val="7"/>
          <w:sz w:val="22"/>
          <w:szCs w:val="22"/>
        </w:rPr>
        <w:t xml:space="preserve"> </w:t>
      </w:r>
      <w:r w:rsidRPr="00B52445">
        <w:rPr>
          <w:spacing w:val="-1"/>
          <w:sz w:val="22"/>
          <w:szCs w:val="22"/>
        </w:rPr>
        <w:t>их</w:t>
      </w:r>
      <w:r w:rsidRPr="00B52445">
        <w:rPr>
          <w:spacing w:val="77"/>
          <w:sz w:val="22"/>
          <w:szCs w:val="22"/>
        </w:rPr>
        <w:t xml:space="preserve"> </w:t>
      </w:r>
      <w:r w:rsidRPr="00B52445">
        <w:rPr>
          <w:spacing w:val="-1"/>
          <w:sz w:val="22"/>
          <w:szCs w:val="22"/>
        </w:rPr>
        <w:t xml:space="preserve">нравственное </w:t>
      </w:r>
      <w:r w:rsidRPr="00B52445">
        <w:rPr>
          <w:sz w:val="22"/>
          <w:szCs w:val="22"/>
        </w:rPr>
        <w:t>развитие</w:t>
      </w:r>
      <w:r w:rsidRPr="00B52445">
        <w:rPr>
          <w:spacing w:val="-1"/>
          <w:sz w:val="22"/>
          <w:szCs w:val="22"/>
        </w:rPr>
        <w:t xml:space="preserve"> личности</w:t>
      </w:r>
      <w:r w:rsidRPr="00B52445">
        <w:rPr>
          <w:spacing w:val="1"/>
          <w:sz w:val="22"/>
          <w:szCs w:val="22"/>
        </w:rPr>
        <w:t xml:space="preserve"> </w:t>
      </w:r>
      <w:r w:rsidRPr="00B52445">
        <w:rPr>
          <w:sz w:val="22"/>
          <w:szCs w:val="22"/>
        </w:rPr>
        <w:t xml:space="preserve">в </w:t>
      </w:r>
      <w:r w:rsidRPr="00B52445">
        <w:rPr>
          <w:spacing w:val="-1"/>
          <w:sz w:val="22"/>
          <w:szCs w:val="22"/>
        </w:rPr>
        <w:t>социально</w:t>
      </w:r>
      <w:r w:rsidRPr="00B52445">
        <w:rPr>
          <w:spacing w:val="4"/>
          <w:sz w:val="22"/>
          <w:szCs w:val="22"/>
        </w:rPr>
        <w:t xml:space="preserve"> </w:t>
      </w:r>
      <w:r w:rsidRPr="00B52445">
        <w:rPr>
          <w:sz w:val="22"/>
          <w:szCs w:val="22"/>
        </w:rPr>
        <w:t>-</w:t>
      </w:r>
      <w:r w:rsidRPr="00B52445">
        <w:rPr>
          <w:spacing w:val="-4"/>
          <w:sz w:val="22"/>
          <w:szCs w:val="22"/>
        </w:rPr>
        <w:t xml:space="preserve"> </w:t>
      </w:r>
      <w:r w:rsidRPr="00B52445">
        <w:rPr>
          <w:spacing w:val="-1"/>
          <w:sz w:val="22"/>
          <w:szCs w:val="22"/>
        </w:rPr>
        <w:t>духовном плане,</w:t>
      </w:r>
      <w:r w:rsidRPr="00B52445">
        <w:rPr>
          <w:sz w:val="22"/>
          <w:szCs w:val="22"/>
        </w:rPr>
        <w:t xml:space="preserve"> развития </w:t>
      </w:r>
      <w:r w:rsidRPr="00B52445">
        <w:rPr>
          <w:spacing w:val="-1"/>
          <w:sz w:val="22"/>
          <w:szCs w:val="22"/>
        </w:rPr>
        <w:t>самостоятельности.</w:t>
      </w:r>
    </w:p>
    <w:p w14:paraId="42C148A8" w14:textId="77777777" w:rsidR="00B52445" w:rsidRPr="00B52445" w:rsidRDefault="00B52445" w:rsidP="00B52445">
      <w:pPr>
        <w:pStyle w:val="af7"/>
        <w:spacing w:after="0"/>
        <w:ind w:firstLine="720"/>
        <w:jc w:val="both"/>
        <w:rPr>
          <w:sz w:val="22"/>
          <w:szCs w:val="22"/>
        </w:rPr>
      </w:pPr>
      <w:r w:rsidRPr="00B52445">
        <w:rPr>
          <w:spacing w:val="-1"/>
          <w:sz w:val="22"/>
          <w:szCs w:val="22"/>
        </w:rPr>
        <w:t>РППС:</w:t>
      </w:r>
      <w:r w:rsidRPr="00B52445">
        <w:rPr>
          <w:spacing w:val="41"/>
          <w:sz w:val="22"/>
          <w:szCs w:val="22"/>
        </w:rPr>
        <w:t xml:space="preserve"> </w:t>
      </w:r>
      <w:r w:rsidRPr="00B52445">
        <w:rPr>
          <w:spacing w:val="-1"/>
          <w:sz w:val="22"/>
          <w:szCs w:val="22"/>
        </w:rPr>
        <w:t>отражает</w:t>
      </w:r>
      <w:r w:rsidRPr="00B52445">
        <w:rPr>
          <w:spacing w:val="41"/>
          <w:sz w:val="22"/>
          <w:szCs w:val="22"/>
        </w:rPr>
        <w:t xml:space="preserve"> </w:t>
      </w:r>
      <w:r w:rsidRPr="00B52445">
        <w:rPr>
          <w:spacing w:val="-1"/>
          <w:sz w:val="22"/>
          <w:szCs w:val="22"/>
        </w:rPr>
        <w:t>ценности,</w:t>
      </w:r>
      <w:r w:rsidRPr="00B52445">
        <w:rPr>
          <w:spacing w:val="40"/>
          <w:sz w:val="22"/>
          <w:szCs w:val="22"/>
        </w:rPr>
        <w:t xml:space="preserve"> </w:t>
      </w:r>
      <w:r w:rsidRPr="00B52445">
        <w:rPr>
          <w:sz w:val="22"/>
          <w:szCs w:val="22"/>
        </w:rPr>
        <w:t>на</w:t>
      </w:r>
      <w:r w:rsidRPr="00B52445">
        <w:rPr>
          <w:spacing w:val="37"/>
          <w:sz w:val="22"/>
          <w:szCs w:val="22"/>
        </w:rPr>
        <w:t xml:space="preserve"> </w:t>
      </w:r>
      <w:r w:rsidRPr="00B52445">
        <w:rPr>
          <w:spacing w:val="-1"/>
          <w:sz w:val="22"/>
          <w:szCs w:val="22"/>
        </w:rPr>
        <w:t>которых</w:t>
      </w:r>
      <w:r w:rsidRPr="00B52445">
        <w:rPr>
          <w:spacing w:val="42"/>
          <w:sz w:val="22"/>
          <w:szCs w:val="22"/>
        </w:rPr>
        <w:t xml:space="preserve"> </w:t>
      </w:r>
      <w:r w:rsidRPr="00B52445">
        <w:rPr>
          <w:spacing w:val="-1"/>
          <w:sz w:val="22"/>
          <w:szCs w:val="22"/>
        </w:rPr>
        <w:t>строится</w:t>
      </w:r>
      <w:r w:rsidRPr="00B52445">
        <w:rPr>
          <w:spacing w:val="40"/>
          <w:sz w:val="22"/>
          <w:szCs w:val="22"/>
        </w:rPr>
        <w:t xml:space="preserve"> </w:t>
      </w:r>
      <w:r w:rsidRPr="00B52445">
        <w:rPr>
          <w:spacing w:val="-1"/>
          <w:sz w:val="22"/>
          <w:szCs w:val="22"/>
        </w:rPr>
        <w:t>программа</w:t>
      </w:r>
      <w:r w:rsidRPr="00B52445">
        <w:rPr>
          <w:spacing w:val="39"/>
          <w:sz w:val="22"/>
          <w:szCs w:val="22"/>
        </w:rPr>
        <w:t xml:space="preserve"> </w:t>
      </w:r>
      <w:r w:rsidRPr="00B52445">
        <w:rPr>
          <w:spacing w:val="-1"/>
          <w:sz w:val="22"/>
          <w:szCs w:val="22"/>
        </w:rPr>
        <w:t>воспитания,</w:t>
      </w:r>
      <w:r w:rsidRPr="00B52445">
        <w:rPr>
          <w:spacing w:val="40"/>
          <w:sz w:val="22"/>
          <w:szCs w:val="22"/>
        </w:rPr>
        <w:t xml:space="preserve"> </w:t>
      </w:r>
      <w:r w:rsidRPr="00B52445">
        <w:rPr>
          <w:spacing w:val="-1"/>
          <w:sz w:val="22"/>
          <w:szCs w:val="22"/>
        </w:rPr>
        <w:t>способствует</w:t>
      </w:r>
      <w:r w:rsidRPr="00B52445">
        <w:rPr>
          <w:spacing w:val="41"/>
          <w:sz w:val="22"/>
          <w:szCs w:val="22"/>
        </w:rPr>
        <w:t xml:space="preserve"> </w:t>
      </w:r>
      <w:r w:rsidRPr="00B52445">
        <w:rPr>
          <w:spacing w:val="-1"/>
          <w:sz w:val="22"/>
          <w:szCs w:val="22"/>
        </w:rPr>
        <w:t>их</w:t>
      </w:r>
      <w:r w:rsidRPr="00B52445">
        <w:rPr>
          <w:spacing w:val="91"/>
          <w:sz w:val="22"/>
          <w:szCs w:val="22"/>
        </w:rPr>
        <w:t xml:space="preserve"> </w:t>
      </w:r>
      <w:r w:rsidRPr="00B52445">
        <w:rPr>
          <w:spacing w:val="-1"/>
          <w:sz w:val="22"/>
          <w:szCs w:val="22"/>
        </w:rPr>
        <w:t>принятию</w:t>
      </w:r>
      <w:r w:rsidRPr="00B52445">
        <w:rPr>
          <w:spacing w:val="-2"/>
          <w:sz w:val="22"/>
          <w:szCs w:val="22"/>
        </w:rPr>
        <w:t xml:space="preserve"> </w:t>
      </w:r>
      <w:r w:rsidRPr="00B52445">
        <w:rPr>
          <w:sz w:val="22"/>
          <w:szCs w:val="22"/>
        </w:rPr>
        <w:t xml:space="preserve">и </w:t>
      </w:r>
      <w:r w:rsidRPr="00B52445">
        <w:rPr>
          <w:spacing w:val="-1"/>
          <w:sz w:val="22"/>
          <w:szCs w:val="22"/>
        </w:rPr>
        <w:t>раскрытию</w:t>
      </w:r>
      <w:r w:rsidRPr="00B52445">
        <w:rPr>
          <w:spacing w:val="-2"/>
          <w:sz w:val="22"/>
          <w:szCs w:val="22"/>
        </w:rPr>
        <w:t xml:space="preserve"> </w:t>
      </w:r>
      <w:r w:rsidRPr="00B52445">
        <w:rPr>
          <w:spacing w:val="-1"/>
          <w:sz w:val="22"/>
          <w:szCs w:val="22"/>
        </w:rPr>
        <w:t>ребенком;</w:t>
      </w:r>
    </w:p>
    <w:p w14:paraId="0C0D3684" w14:textId="77777777" w:rsidR="00B52445" w:rsidRPr="00B52445" w:rsidRDefault="00B52445" w:rsidP="003435BD">
      <w:pPr>
        <w:pStyle w:val="af7"/>
        <w:widowControl w:val="0"/>
        <w:numPr>
          <w:ilvl w:val="0"/>
          <w:numId w:val="51"/>
        </w:numPr>
        <w:tabs>
          <w:tab w:val="left" w:pos="567"/>
          <w:tab w:val="left" w:pos="961"/>
        </w:tabs>
        <w:spacing w:after="0"/>
        <w:ind w:left="0" w:firstLine="0"/>
        <w:rPr>
          <w:sz w:val="22"/>
          <w:szCs w:val="22"/>
        </w:rPr>
      </w:pPr>
      <w:r w:rsidRPr="00B52445">
        <w:rPr>
          <w:spacing w:val="-1"/>
          <w:sz w:val="22"/>
          <w:szCs w:val="22"/>
        </w:rPr>
        <w:t>включает</w:t>
      </w:r>
      <w:r w:rsidRPr="00B52445">
        <w:rPr>
          <w:sz w:val="22"/>
          <w:szCs w:val="22"/>
        </w:rPr>
        <w:t xml:space="preserve"> знаки и </w:t>
      </w:r>
      <w:r w:rsidRPr="00B52445">
        <w:rPr>
          <w:spacing w:val="-1"/>
          <w:sz w:val="22"/>
          <w:szCs w:val="22"/>
        </w:rPr>
        <w:t>символы</w:t>
      </w:r>
      <w:r w:rsidRPr="00B52445">
        <w:rPr>
          <w:sz w:val="22"/>
          <w:szCs w:val="22"/>
        </w:rPr>
        <w:t xml:space="preserve"> </w:t>
      </w:r>
      <w:r w:rsidRPr="00B52445">
        <w:rPr>
          <w:spacing w:val="-1"/>
          <w:sz w:val="22"/>
          <w:szCs w:val="22"/>
        </w:rPr>
        <w:t>государства,</w:t>
      </w:r>
      <w:r w:rsidRPr="00B52445">
        <w:rPr>
          <w:sz w:val="22"/>
          <w:szCs w:val="22"/>
        </w:rPr>
        <w:t xml:space="preserve"> города;</w:t>
      </w:r>
    </w:p>
    <w:p w14:paraId="71F1257D" w14:textId="77777777" w:rsidR="00B52445" w:rsidRPr="00B52445" w:rsidRDefault="00B52445" w:rsidP="003435BD">
      <w:pPr>
        <w:pStyle w:val="af7"/>
        <w:widowControl w:val="0"/>
        <w:numPr>
          <w:ilvl w:val="0"/>
          <w:numId w:val="51"/>
        </w:numPr>
        <w:tabs>
          <w:tab w:val="left" w:pos="567"/>
          <w:tab w:val="left" w:pos="961"/>
        </w:tabs>
        <w:spacing w:after="0"/>
        <w:ind w:left="0" w:firstLine="0"/>
        <w:rPr>
          <w:sz w:val="22"/>
          <w:szCs w:val="22"/>
        </w:rPr>
      </w:pPr>
      <w:r w:rsidRPr="00B52445">
        <w:rPr>
          <w:spacing w:val="-1"/>
          <w:sz w:val="22"/>
          <w:szCs w:val="22"/>
        </w:rPr>
        <w:t>обеспечивает</w:t>
      </w:r>
      <w:r w:rsidRPr="00B52445">
        <w:rPr>
          <w:sz w:val="22"/>
          <w:szCs w:val="22"/>
        </w:rPr>
        <w:t xml:space="preserve"> ребенку</w:t>
      </w:r>
      <w:r w:rsidRPr="00B52445">
        <w:rPr>
          <w:spacing w:val="-3"/>
          <w:sz w:val="22"/>
          <w:szCs w:val="22"/>
        </w:rPr>
        <w:t xml:space="preserve"> </w:t>
      </w:r>
      <w:r w:rsidRPr="00B52445">
        <w:rPr>
          <w:spacing w:val="-1"/>
          <w:sz w:val="22"/>
          <w:szCs w:val="22"/>
        </w:rPr>
        <w:t>возможность</w:t>
      </w:r>
      <w:r w:rsidRPr="00B52445">
        <w:rPr>
          <w:spacing w:val="1"/>
          <w:sz w:val="22"/>
          <w:szCs w:val="22"/>
        </w:rPr>
        <w:t xml:space="preserve"> </w:t>
      </w:r>
      <w:r w:rsidRPr="00B52445">
        <w:rPr>
          <w:spacing w:val="-1"/>
          <w:sz w:val="22"/>
          <w:szCs w:val="22"/>
        </w:rPr>
        <w:t>общения,</w:t>
      </w:r>
      <w:r w:rsidRPr="00B52445">
        <w:rPr>
          <w:spacing w:val="-3"/>
          <w:sz w:val="22"/>
          <w:szCs w:val="22"/>
        </w:rPr>
        <w:t xml:space="preserve"> </w:t>
      </w:r>
      <w:r w:rsidRPr="00B52445">
        <w:rPr>
          <w:sz w:val="22"/>
          <w:szCs w:val="22"/>
        </w:rPr>
        <w:t xml:space="preserve">игры и </w:t>
      </w:r>
      <w:r w:rsidRPr="00B52445">
        <w:rPr>
          <w:spacing w:val="-1"/>
          <w:sz w:val="22"/>
          <w:szCs w:val="22"/>
        </w:rPr>
        <w:t>совместной</w:t>
      </w:r>
      <w:r w:rsidRPr="00B52445">
        <w:rPr>
          <w:sz w:val="22"/>
          <w:szCs w:val="22"/>
        </w:rPr>
        <w:t xml:space="preserve"> </w:t>
      </w:r>
      <w:r w:rsidRPr="00B52445">
        <w:rPr>
          <w:spacing w:val="-1"/>
          <w:sz w:val="22"/>
          <w:szCs w:val="22"/>
        </w:rPr>
        <w:t>деятельности;</w:t>
      </w:r>
    </w:p>
    <w:p w14:paraId="4B382DD0" w14:textId="77777777" w:rsidR="00B52445" w:rsidRPr="00B52445" w:rsidRDefault="00B52445" w:rsidP="00B52445">
      <w:pPr>
        <w:pStyle w:val="af7"/>
        <w:tabs>
          <w:tab w:val="left" w:pos="567"/>
        </w:tabs>
        <w:spacing w:after="0"/>
        <w:jc w:val="both"/>
        <w:rPr>
          <w:sz w:val="22"/>
          <w:szCs w:val="22"/>
        </w:rPr>
      </w:pPr>
      <w:r w:rsidRPr="00B52445">
        <w:rPr>
          <w:spacing w:val="-1"/>
          <w:sz w:val="22"/>
          <w:szCs w:val="22"/>
        </w:rPr>
        <w:t>-обеспечивает</w:t>
      </w:r>
      <w:r w:rsidRPr="00B52445">
        <w:rPr>
          <w:spacing w:val="53"/>
          <w:sz w:val="22"/>
          <w:szCs w:val="22"/>
        </w:rPr>
        <w:t xml:space="preserve"> </w:t>
      </w:r>
      <w:r w:rsidRPr="00B52445">
        <w:rPr>
          <w:sz w:val="22"/>
          <w:szCs w:val="22"/>
        </w:rPr>
        <w:t>ребенку</w:t>
      </w:r>
      <w:r w:rsidRPr="00B52445">
        <w:rPr>
          <w:spacing w:val="50"/>
          <w:sz w:val="22"/>
          <w:szCs w:val="22"/>
        </w:rPr>
        <w:t xml:space="preserve"> </w:t>
      </w:r>
      <w:r w:rsidRPr="00B52445">
        <w:rPr>
          <w:spacing w:val="-1"/>
          <w:sz w:val="22"/>
          <w:szCs w:val="22"/>
        </w:rPr>
        <w:t>возможность</w:t>
      </w:r>
      <w:r w:rsidRPr="00B52445">
        <w:rPr>
          <w:spacing w:val="54"/>
          <w:sz w:val="22"/>
          <w:szCs w:val="22"/>
        </w:rPr>
        <w:t xml:space="preserve"> </w:t>
      </w:r>
      <w:r w:rsidRPr="00B52445">
        <w:rPr>
          <w:spacing w:val="-1"/>
          <w:sz w:val="22"/>
          <w:szCs w:val="22"/>
        </w:rPr>
        <w:t>познавательного</w:t>
      </w:r>
      <w:r w:rsidRPr="00B52445">
        <w:rPr>
          <w:spacing w:val="52"/>
          <w:sz w:val="22"/>
          <w:szCs w:val="22"/>
        </w:rPr>
        <w:t xml:space="preserve"> </w:t>
      </w:r>
      <w:r w:rsidRPr="00B52445">
        <w:rPr>
          <w:spacing w:val="-1"/>
          <w:sz w:val="22"/>
          <w:szCs w:val="22"/>
        </w:rPr>
        <w:t>развития,</w:t>
      </w:r>
      <w:r w:rsidRPr="00B52445">
        <w:rPr>
          <w:spacing w:val="52"/>
          <w:sz w:val="22"/>
          <w:szCs w:val="22"/>
        </w:rPr>
        <w:t xml:space="preserve"> </w:t>
      </w:r>
      <w:r w:rsidRPr="00B52445">
        <w:rPr>
          <w:spacing w:val="-1"/>
          <w:sz w:val="22"/>
          <w:szCs w:val="22"/>
        </w:rPr>
        <w:t>экспериментирования,</w:t>
      </w:r>
      <w:r w:rsidRPr="00B52445">
        <w:rPr>
          <w:spacing w:val="52"/>
          <w:sz w:val="22"/>
          <w:szCs w:val="22"/>
        </w:rPr>
        <w:t xml:space="preserve"> </w:t>
      </w:r>
      <w:r w:rsidRPr="00B52445">
        <w:rPr>
          <w:sz w:val="22"/>
          <w:szCs w:val="22"/>
        </w:rPr>
        <w:t>освоения</w:t>
      </w:r>
      <w:r w:rsidRPr="00B52445">
        <w:rPr>
          <w:spacing w:val="97"/>
          <w:sz w:val="22"/>
          <w:szCs w:val="22"/>
        </w:rPr>
        <w:t xml:space="preserve"> </w:t>
      </w:r>
      <w:r w:rsidRPr="00B52445">
        <w:rPr>
          <w:spacing w:val="-1"/>
          <w:sz w:val="22"/>
          <w:szCs w:val="22"/>
        </w:rPr>
        <w:t>новых</w:t>
      </w:r>
      <w:r w:rsidRPr="00B52445">
        <w:rPr>
          <w:spacing w:val="1"/>
          <w:sz w:val="22"/>
          <w:szCs w:val="22"/>
        </w:rPr>
        <w:t xml:space="preserve"> </w:t>
      </w:r>
      <w:r w:rsidRPr="00B52445">
        <w:rPr>
          <w:spacing w:val="-1"/>
          <w:sz w:val="22"/>
          <w:szCs w:val="22"/>
        </w:rPr>
        <w:t>технологий,</w:t>
      </w:r>
      <w:r w:rsidRPr="00B52445">
        <w:rPr>
          <w:spacing w:val="59"/>
          <w:sz w:val="22"/>
          <w:szCs w:val="22"/>
        </w:rPr>
        <w:t xml:space="preserve"> </w:t>
      </w:r>
      <w:r w:rsidRPr="00B52445">
        <w:rPr>
          <w:spacing w:val="-1"/>
          <w:sz w:val="22"/>
          <w:szCs w:val="22"/>
        </w:rPr>
        <w:t>раскрывает</w:t>
      </w:r>
      <w:r w:rsidRPr="00B52445">
        <w:rPr>
          <w:sz w:val="22"/>
          <w:szCs w:val="22"/>
        </w:rPr>
        <w:t xml:space="preserve"> красоту</w:t>
      </w:r>
      <w:r w:rsidRPr="00B52445">
        <w:rPr>
          <w:spacing w:val="54"/>
          <w:sz w:val="22"/>
          <w:szCs w:val="22"/>
        </w:rPr>
        <w:t xml:space="preserve"> </w:t>
      </w:r>
      <w:r w:rsidRPr="00B52445">
        <w:rPr>
          <w:spacing w:val="-1"/>
          <w:sz w:val="22"/>
          <w:szCs w:val="22"/>
        </w:rPr>
        <w:t>знаний,</w:t>
      </w:r>
      <w:r w:rsidRPr="00B52445">
        <w:rPr>
          <w:spacing w:val="59"/>
          <w:sz w:val="22"/>
          <w:szCs w:val="22"/>
        </w:rPr>
        <w:t xml:space="preserve"> </w:t>
      </w:r>
      <w:r w:rsidRPr="00B52445">
        <w:rPr>
          <w:spacing w:val="-1"/>
          <w:sz w:val="22"/>
          <w:szCs w:val="22"/>
        </w:rPr>
        <w:t>необходимость</w:t>
      </w:r>
      <w:r w:rsidRPr="00B52445">
        <w:rPr>
          <w:spacing w:val="58"/>
          <w:sz w:val="22"/>
          <w:szCs w:val="22"/>
        </w:rPr>
        <w:t xml:space="preserve"> </w:t>
      </w:r>
      <w:r w:rsidRPr="00B52445">
        <w:rPr>
          <w:spacing w:val="-1"/>
          <w:sz w:val="22"/>
          <w:szCs w:val="22"/>
        </w:rPr>
        <w:t>научного</w:t>
      </w:r>
      <w:r w:rsidRPr="00B52445">
        <w:rPr>
          <w:spacing w:val="59"/>
          <w:sz w:val="22"/>
          <w:szCs w:val="22"/>
        </w:rPr>
        <w:t xml:space="preserve"> </w:t>
      </w:r>
      <w:r w:rsidRPr="00B52445">
        <w:rPr>
          <w:spacing w:val="-1"/>
          <w:sz w:val="22"/>
          <w:szCs w:val="22"/>
        </w:rPr>
        <w:t>познания,</w:t>
      </w:r>
      <w:r w:rsidRPr="00B52445">
        <w:rPr>
          <w:spacing w:val="59"/>
          <w:sz w:val="22"/>
          <w:szCs w:val="22"/>
        </w:rPr>
        <w:t xml:space="preserve"> </w:t>
      </w:r>
      <w:r w:rsidRPr="00B52445">
        <w:rPr>
          <w:spacing w:val="-1"/>
          <w:sz w:val="22"/>
          <w:szCs w:val="22"/>
        </w:rPr>
        <w:t>формирует</w:t>
      </w:r>
      <w:r w:rsidRPr="00B52445">
        <w:rPr>
          <w:spacing w:val="93"/>
          <w:sz w:val="22"/>
          <w:szCs w:val="22"/>
        </w:rPr>
        <w:t xml:space="preserve"> </w:t>
      </w:r>
      <w:r w:rsidRPr="00B52445">
        <w:rPr>
          <w:spacing w:val="-2"/>
          <w:sz w:val="22"/>
          <w:szCs w:val="22"/>
        </w:rPr>
        <w:t>научную</w:t>
      </w:r>
      <w:r w:rsidRPr="00B52445">
        <w:rPr>
          <w:sz w:val="22"/>
          <w:szCs w:val="22"/>
        </w:rPr>
        <w:t xml:space="preserve"> картину</w:t>
      </w:r>
      <w:r w:rsidRPr="00B52445">
        <w:rPr>
          <w:spacing w:val="-5"/>
          <w:sz w:val="22"/>
          <w:szCs w:val="22"/>
        </w:rPr>
        <w:t xml:space="preserve"> </w:t>
      </w:r>
      <w:r w:rsidRPr="00B52445">
        <w:rPr>
          <w:spacing w:val="-1"/>
          <w:sz w:val="22"/>
          <w:szCs w:val="22"/>
        </w:rPr>
        <w:t>мира;</w:t>
      </w:r>
    </w:p>
    <w:p w14:paraId="454252B6" w14:textId="77777777" w:rsidR="00B52445" w:rsidRPr="00B52445" w:rsidRDefault="00B52445" w:rsidP="003435BD">
      <w:pPr>
        <w:pStyle w:val="af7"/>
        <w:widowControl w:val="0"/>
        <w:numPr>
          <w:ilvl w:val="0"/>
          <w:numId w:val="51"/>
        </w:numPr>
        <w:tabs>
          <w:tab w:val="left" w:pos="567"/>
          <w:tab w:val="left" w:pos="973"/>
        </w:tabs>
        <w:spacing w:after="0"/>
        <w:ind w:left="0" w:firstLine="0"/>
        <w:jc w:val="both"/>
        <w:rPr>
          <w:sz w:val="22"/>
          <w:szCs w:val="22"/>
        </w:rPr>
      </w:pPr>
      <w:r w:rsidRPr="00B52445">
        <w:rPr>
          <w:spacing w:val="-1"/>
          <w:sz w:val="22"/>
          <w:szCs w:val="22"/>
        </w:rPr>
        <w:t>обеспечивает</w:t>
      </w:r>
      <w:r w:rsidRPr="00B52445">
        <w:rPr>
          <w:spacing w:val="12"/>
          <w:sz w:val="22"/>
          <w:szCs w:val="22"/>
        </w:rPr>
        <w:t xml:space="preserve"> </w:t>
      </w:r>
      <w:r w:rsidRPr="00B52445">
        <w:rPr>
          <w:sz w:val="22"/>
          <w:szCs w:val="22"/>
        </w:rPr>
        <w:t>ребенку</w:t>
      </w:r>
      <w:r w:rsidRPr="00B52445">
        <w:rPr>
          <w:spacing w:val="9"/>
          <w:sz w:val="22"/>
          <w:szCs w:val="22"/>
        </w:rPr>
        <w:t xml:space="preserve"> </w:t>
      </w:r>
      <w:r w:rsidRPr="00B52445">
        <w:rPr>
          <w:spacing w:val="-1"/>
          <w:sz w:val="22"/>
          <w:szCs w:val="22"/>
        </w:rPr>
        <w:t>возможность</w:t>
      </w:r>
      <w:r w:rsidRPr="00B52445">
        <w:rPr>
          <w:spacing w:val="13"/>
          <w:sz w:val="22"/>
          <w:szCs w:val="22"/>
        </w:rPr>
        <w:t xml:space="preserve"> </w:t>
      </w:r>
      <w:r w:rsidRPr="00B52445">
        <w:rPr>
          <w:spacing w:val="-1"/>
          <w:sz w:val="22"/>
          <w:szCs w:val="22"/>
        </w:rPr>
        <w:t>посильного</w:t>
      </w:r>
      <w:r w:rsidRPr="00B52445">
        <w:rPr>
          <w:spacing w:val="11"/>
          <w:sz w:val="22"/>
          <w:szCs w:val="22"/>
        </w:rPr>
        <w:t xml:space="preserve"> </w:t>
      </w:r>
      <w:r w:rsidRPr="00B52445">
        <w:rPr>
          <w:spacing w:val="-1"/>
          <w:sz w:val="22"/>
          <w:szCs w:val="22"/>
        </w:rPr>
        <w:t>труда,</w:t>
      </w:r>
      <w:r w:rsidRPr="00B52445">
        <w:rPr>
          <w:spacing w:val="13"/>
          <w:sz w:val="22"/>
          <w:szCs w:val="22"/>
        </w:rPr>
        <w:t xml:space="preserve"> </w:t>
      </w:r>
      <w:r w:rsidRPr="00B52445">
        <w:rPr>
          <w:sz w:val="22"/>
          <w:szCs w:val="22"/>
        </w:rPr>
        <w:t>а</w:t>
      </w:r>
      <w:r w:rsidRPr="00B52445">
        <w:rPr>
          <w:spacing w:val="10"/>
          <w:sz w:val="22"/>
          <w:szCs w:val="22"/>
        </w:rPr>
        <w:t xml:space="preserve"> </w:t>
      </w:r>
      <w:r w:rsidRPr="00B52445">
        <w:rPr>
          <w:sz w:val="22"/>
          <w:szCs w:val="22"/>
        </w:rPr>
        <w:t>также</w:t>
      </w:r>
      <w:r w:rsidRPr="00B52445">
        <w:rPr>
          <w:spacing w:val="13"/>
          <w:sz w:val="22"/>
          <w:szCs w:val="22"/>
        </w:rPr>
        <w:t xml:space="preserve"> </w:t>
      </w:r>
      <w:r w:rsidRPr="00B52445">
        <w:rPr>
          <w:spacing w:val="-1"/>
          <w:sz w:val="22"/>
          <w:szCs w:val="22"/>
        </w:rPr>
        <w:t>отражает</w:t>
      </w:r>
      <w:r w:rsidRPr="00B52445">
        <w:rPr>
          <w:spacing w:val="12"/>
          <w:sz w:val="22"/>
          <w:szCs w:val="22"/>
        </w:rPr>
        <w:t xml:space="preserve"> </w:t>
      </w:r>
      <w:r w:rsidRPr="00B52445">
        <w:rPr>
          <w:spacing w:val="-1"/>
          <w:sz w:val="22"/>
          <w:szCs w:val="22"/>
        </w:rPr>
        <w:t>ценности</w:t>
      </w:r>
      <w:r w:rsidRPr="00B52445">
        <w:rPr>
          <w:spacing w:val="13"/>
          <w:sz w:val="22"/>
          <w:szCs w:val="22"/>
        </w:rPr>
        <w:t xml:space="preserve"> </w:t>
      </w:r>
      <w:r w:rsidRPr="00B52445">
        <w:rPr>
          <w:spacing w:val="-1"/>
          <w:sz w:val="22"/>
          <w:szCs w:val="22"/>
        </w:rPr>
        <w:t>труда</w:t>
      </w:r>
      <w:r w:rsidRPr="00B52445">
        <w:rPr>
          <w:spacing w:val="10"/>
          <w:sz w:val="22"/>
          <w:szCs w:val="22"/>
        </w:rPr>
        <w:t xml:space="preserve"> </w:t>
      </w:r>
      <w:r w:rsidRPr="00B52445">
        <w:rPr>
          <w:sz w:val="22"/>
          <w:szCs w:val="22"/>
        </w:rPr>
        <w:t>в</w:t>
      </w:r>
      <w:r w:rsidRPr="00B52445">
        <w:rPr>
          <w:spacing w:val="77"/>
          <w:sz w:val="22"/>
          <w:szCs w:val="22"/>
        </w:rPr>
        <w:t xml:space="preserve"> </w:t>
      </w:r>
      <w:r w:rsidRPr="00B52445">
        <w:rPr>
          <w:spacing w:val="-1"/>
          <w:sz w:val="22"/>
          <w:szCs w:val="22"/>
        </w:rPr>
        <w:t>жизни</w:t>
      </w:r>
      <w:r w:rsidRPr="00B52445">
        <w:rPr>
          <w:spacing w:val="48"/>
          <w:sz w:val="22"/>
          <w:szCs w:val="22"/>
        </w:rPr>
        <w:t xml:space="preserve"> </w:t>
      </w:r>
      <w:r w:rsidRPr="00B52445">
        <w:rPr>
          <w:spacing w:val="-1"/>
          <w:sz w:val="22"/>
          <w:szCs w:val="22"/>
        </w:rPr>
        <w:t>человека</w:t>
      </w:r>
      <w:r w:rsidRPr="00B52445">
        <w:rPr>
          <w:spacing w:val="46"/>
          <w:sz w:val="22"/>
          <w:szCs w:val="22"/>
        </w:rPr>
        <w:t xml:space="preserve"> </w:t>
      </w:r>
      <w:r w:rsidRPr="00B52445">
        <w:rPr>
          <w:sz w:val="22"/>
          <w:szCs w:val="22"/>
        </w:rPr>
        <w:t>и</w:t>
      </w:r>
      <w:r w:rsidRPr="00B52445">
        <w:rPr>
          <w:spacing w:val="44"/>
          <w:sz w:val="22"/>
          <w:szCs w:val="22"/>
        </w:rPr>
        <w:t xml:space="preserve"> </w:t>
      </w:r>
      <w:r w:rsidRPr="00B52445">
        <w:rPr>
          <w:spacing w:val="-1"/>
          <w:sz w:val="22"/>
          <w:szCs w:val="22"/>
        </w:rPr>
        <w:t>государства</w:t>
      </w:r>
      <w:r w:rsidRPr="00B52445">
        <w:rPr>
          <w:spacing w:val="47"/>
          <w:sz w:val="22"/>
          <w:szCs w:val="22"/>
        </w:rPr>
        <w:t xml:space="preserve"> </w:t>
      </w:r>
      <w:r w:rsidRPr="00B52445">
        <w:rPr>
          <w:sz w:val="22"/>
          <w:szCs w:val="22"/>
        </w:rPr>
        <w:t>(портреты</w:t>
      </w:r>
      <w:r w:rsidRPr="00B52445">
        <w:rPr>
          <w:spacing w:val="47"/>
          <w:sz w:val="22"/>
          <w:szCs w:val="22"/>
        </w:rPr>
        <w:t xml:space="preserve"> </w:t>
      </w:r>
      <w:r w:rsidRPr="00B52445">
        <w:rPr>
          <w:spacing w:val="-1"/>
          <w:sz w:val="22"/>
          <w:szCs w:val="22"/>
        </w:rPr>
        <w:t>членов</w:t>
      </w:r>
      <w:r w:rsidRPr="00B52445">
        <w:rPr>
          <w:spacing w:val="47"/>
          <w:sz w:val="22"/>
          <w:szCs w:val="22"/>
        </w:rPr>
        <w:t xml:space="preserve"> </w:t>
      </w:r>
      <w:r w:rsidRPr="00B52445">
        <w:rPr>
          <w:spacing w:val="-1"/>
          <w:sz w:val="22"/>
          <w:szCs w:val="22"/>
        </w:rPr>
        <w:t>семей</w:t>
      </w:r>
      <w:r w:rsidRPr="00B52445">
        <w:rPr>
          <w:spacing w:val="54"/>
          <w:sz w:val="22"/>
          <w:szCs w:val="22"/>
        </w:rPr>
        <w:t xml:space="preserve"> </w:t>
      </w:r>
      <w:r w:rsidRPr="00B52445">
        <w:rPr>
          <w:spacing w:val="-1"/>
          <w:sz w:val="22"/>
          <w:szCs w:val="22"/>
        </w:rPr>
        <w:t>воспитанников,</w:t>
      </w:r>
      <w:r w:rsidRPr="00B52445">
        <w:rPr>
          <w:spacing w:val="44"/>
          <w:sz w:val="22"/>
          <w:szCs w:val="22"/>
        </w:rPr>
        <w:t xml:space="preserve"> </w:t>
      </w:r>
      <w:r w:rsidRPr="00B52445">
        <w:rPr>
          <w:spacing w:val="-1"/>
          <w:sz w:val="22"/>
          <w:szCs w:val="22"/>
        </w:rPr>
        <w:t>героев</w:t>
      </w:r>
      <w:r w:rsidRPr="00B52445">
        <w:rPr>
          <w:spacing w:val="47"/>
          <w:sz w:val="22"/>
          <w:szCs w:val="22"/>
        </w:rPr>
        <w:t xml:space="preserve"> </w:t>
      </w:r>
      <w:r w:rsidRPr="00B52445">
        <w:rPr>
          <w:spacing w:val="-1"/>
          <w:sz w:val="22"/>
          <w:szCs w:val="22"/>
        </w:rPr>
        <w:t>труда,</w:t>
      </w:r>
      <w:r w:rsidRPr="00B52445">
        <w:rPr>
          <w:spacing w:val="71"/>
          <w:sz w:val="22"/>
          <w:szCs w:val="22"/>
        </w:rPr>
        <w:t xml:space="preserve"> </w:t>
      </w:r>
      <w:r w:rsidRPr="00B52445">
        <w:rPr>
          <w:spacing w:val="-1"/>
          <w:sz w:val="22"/>
          <w:szCs w:val="22"/>
        </w:rPr>
        <w:t>представителей</w:t>
      </w:r>
      <w:r w:rsidRPr="00B52445">
        <w:rPr>
          <w:sz w:val="22"/>
          <w:szCs w:val="22"/>
        </w:rPr>
        <w:t xml:space="preserve"> </w:t>
      </w:r>
      <w:r w:rsidRPr="00B52445">
        <w:rPr>
          <w:spacing w:val="-1"/>
          <w:sz w:val="22"/>
          <w:szCs w:val="22"/>
        </w:rPr>
        <w:t>профессий</w:t>
      </w:r>
      <w:r w:rsidRPr="00B52445">
        <w:rPr>
          <w:sz w:val="22"/>
          <w:szCs w:val="22"/>
        </w:rPr>
        <w:t xml:space="preserve"> и</w:t>
      </w:r>
      <w:r w:rsidRPr="00B52445">
        <w:rPr>
          <w:spacing w:val="-2"/>
          <w:sz w:val="22"/>
          <w:szCs w:val="22"/>
        </w:rPr>
        <w:t xml:space="preserve"> </w:t>
      </w:r>
      <w:r w:rsidRPr="00B52445">
        <w:rPr>
          <w:sz w:val="22"/>
          <w:szCs w:val="22"/>
        </w:rPr>
        <w:t xml:space="preserve">пр.) </w:t>
      </w:r>
      <w:r w:rsidRPr="00B52445">
        <w:rPr>
          <w:spacing w:val="-1"/>
          <w:sz w:val="22"/>
          <w:szCs w:val="22"/>
        </w:rPr>
        <w:t>Результаты</w:t>
      </w:r>
      <w:r w:rsidRPr="00B52445">
        <w:rPr>
          <w:sz w:val="22"/>
          <w:szCs w:val="22"/>
        </w:rPr>
        <w:t xml:space="preserve"> </w:t>
      </w:r>
      <w:r w:rsidRPr="00B52445">
        <w:rPr>
          <w:spacing w:val="-1"/>
          <w:sz w:val="22"/>
          <w:szCs w:val="22"/>
        </w:rPr>
        <w:t xml:space="preserve">труда </w:t>
      </w:r>
      <w:r w:rsidRPr="00B52445">
        <w:rPr>
          <w:sz w:val="22"/>
          <w:szCs w:val="22"/>
        </w:rPr>
        <w:t>ребенка</w:t>
      </w:r>
      <w:r w:rsidRPr="00B52445">
        <w:rPr>
          <w:spacing w:val="-1"/>
          <w:sz w:val="22"/>
          <w:szCs w:val="22"/>
        </w:rPr>
        <w:t xml:space="preserve"> отражены</w:t>
      </w:r>
      <w:r w:rsidRPr="00B52445">
        <w:rPr>
          <w:spacing w:val="1"/>
          <w:sz w:val="22"/>
          <w:szCs w:val="22"/>
        </w:rPr>
        <w:t xml:space="preserve"> </w:t>
      </w:r>
      <w:r w:rsidRPr="00B52445">
        <w:rPr>
          <w:sz w:val="22"/>
          <w:szCs w:val="22"/>
        </w:rPr>
        <w:t xml:space="preserve">и </w:t>
      </w:r>
      <w:r w:rsidRPr="00B52445">
        <w:rPr>
          <w:spacing w:val="-1"/>
          <w:sz w:val="22"/>
          <w:szCs w:val="22"/>
        </w:rPr>
        <w:t>сохранены</w:t>
      </w:r>
      <w:r w:rsidRPr="00B52445">
        <w:rPr>
          <w:sz w:val="22"/>
          <w:szCs w:val="22"/>
        </w:rPr>
        <w:t xml:space="preserve"> в</w:t>
      </w:r>
      <w:r w:rsidRPr="00B52445">
        <w:rPr>
          <w:spacing w:val="-1"/>
          <w:sz w:val="22"/>
          <w:szCs w:val="22"/>
        </w:rPr>
        <w:t xml:space="preserve"> среде;</w:t>
      </w:r>
    </w:p>
    <w:p w14:paraId="1C6BFB44" w14:textId="77777777" w:rsidR="00B52445" w:rsidRPr="00B52445" w:rsidRDefault="00B52445" w:rsidP="003435BD">
      <w:pPr>
        <w:pStyle w:val="af7"/>
        <w:widowControl w:val="0"/>
        <w:numPr>
          <w:ilvl w:val="0"/>
          <w:numId w:val="51"/>
        </w:numPr>
        <w:tabs>
          <w:tab w:val="left" w:pos="567"/>
          <w:tab w:val="left" w:pos="1095"/>
        </w:tabs>
        <w:spacing w:after="0"/>
        <w:ind w:left="0" w:firstLine="0"/>
        <w:jc w:val="both"/>
        <w:rPr>
          <w:sz w:val="22"/>
          <w:szCs w:val="22"/>
        </w:rPr>
      </w:pPr>
      <w:r w:rsidRPr="00B52445">
        <w:rPr>
          <w:spacing w:val="-1"/>
          <w:sz w:val="22"/>
          <w:szCs w:val="22"/>
        </w:rPr>
        <w:t>обеспечивает</w:t>
      </w:r>
      <w:r w:rsidRPr="00B52445">
        <w:rPr>
          <w:spacing w:val="14"/>
          <w:sz w:val="22"/>
          <w:szCs w:val="22"/>
        </w:rPr>
        <w:t xml:space="preserve"> </w:t>
      </w:r>
      <w:r w:rsidRPr="00B52445">
        <w:rPr>
          <w:sz w:val="22"/>
          <w:szCs w:val="22"/>
        </w:rPr>
        <w:t>ребенку</w:t>
      </w:r>
      <w:r w:rsidRPr="00B52445">
        <w:rPr>
          <w:spacing w:val="9"/>
          <w:sz w:val="22"/>
          <w:szCs w:val="22"/>
        </w:rPr>
        <w:t xml:space="preserve"> </w:t>
      </w:r>
      <w:r w:rsidRPr="00B52445">
        <w:rPr>
          <w:spacing w:val="-1"/>
          <w:sz w:val="22"/>
          <w:szCs w:val="22"/>
        </w:rPr>
        <w:t>возможности</w:t>
      </w:r>
      <w:r w:rsidRPr="00B52445">
        <w:rPr>
          <w:spacing w:val="15"/>
          <w:sz w:val="22"/>
          <w:szCs w:val="22"/>
        </w:rPr>
        <w:t xml:space="preserve"> </w:t>
      </w:r>
      <w:r w:rsidRPr="00B52445">
        <w:rPr>
          <w:sz w:val="22"/>
          <w:szCs w:val="22"/>
        </w:rPr>
        <w:t>для</w:t>
      </w:r>
      <w:r w:rsidRPr="00B52445">
        <w:rPr>
          <w:spacing w:val="17"/>
          <w:sz w:val="22"/>
          <w:szCs w:val="22"/>
        </w:rPr>
        <w:t xml:space="preserve"> </w:t>
      </w:r>
      <w:r w:rsidRPr="00B52445">
        <w:rPr>
          <w:spacing w:val="-1"/>
          <w:sz w:val="22"/>
          <w:szCs w:val="22"/>
        </w:rPr>
        <w:t>укрепления</w:t>
      </w:r>
      <w:r w:rsidRPr="00B52445">
        <w:rPr>
          <w:spacing w:val="14"/>
          <w:sz w:val="22"/>
          <w:szCs w:val="22"/>
        </w:rPr>
        <w:t xml:space="preserve"> </w:t>
      </w:r>
      <w:r w:rsidRPr="00B52445">
        <w:rPr>
          <w:spacing w:val="-1"/>
          <w:sz w:val="22"/>
          <w:szCs w:val="22"/>
        </w:rPr>
        <w:t>здоровья,</w:t>
      </w:r>
      <w:r w:rsidRPr="00B52445">
        <w:rPr>
          <w:spacing w:val="14"/>
          <w:sz w:val="22"/>
          <w:szCs w:val="22"/>
        </w:rPr>
        <w:t xml:space="preserve"> </w:t>
      </w:r>
      <w:r w:rsidRPr="00B52445">
        <w:rPr>
          <w:spacing w:val="-1"/>
          <w:sz w:val="22"/>
          <w:szCs w:val="22"/>
        </w:rPr>
        <w:t>раскрывает</w:t>
      </w:r>
      <w:r w:rsidRPr="00B52445">
        <w:rPr>
          <w:spacing w:val="14"/>
          <w:sz w:val="22"/>
          <w:szCs w:val="22"/>
        </w:rPr>
        <w:t xml:space="preserve"> </w:t>
      </w:r>
      <w:r w:rsidRPr="00B52445">
        <w:rPr>
          <w:spacing w:val="-1"/>
          <w:sz w:val="22"/>
          <w:szCs w:val="22"/>
        </w:rPr>
        <w:t>смысл</w:t>
      </w:r>
      <w:r w:rsidRPr="00B52445">
        <w:rPr>
          <w:spacing w:val="81"/>
          <w:sz w:val="22"/>
          <w:szCs w:val="22"/>
        </w:rPr>
        <w:t xml:space="preserve"> </w:t>
      </w:r>
      <w:r w:rsidRPr="00B52445">
        <w:rPr>
          <w:sz w:val="22"/>
          <w:szCs w:val="22"/>
        </w:rPr>
        <w:t xml:space="preserve">здорового </w:t>
      </w:r>
      <w:r w:rsidRPr="00B52445">
        <w:rPr>
          <w:spacing w:val="-1"/>
          <w:sz w:val="22"/>
          <w:szCs w:val="22"/>
        </w:rPr>
        <w:t>образа жизни,</w:t>
      </w:r>
      <w:r w:rsidRPr="00B52445">
        <w:rPr>
          <w:sz w:val="22"/>
          <w:szCs w:val="22"/>
        </w:rPr>
        <w:t xml:space="preserve"> </w:t>
      </w:r>
      <w:r w:rsidRPr="00B52445">
        <w:rPr>
          <w:spacing w:val="-1"/>
          <w:sz w:val="22"/>
          <w:szCs w:val="22"/>
        </w:rPr>
        <w:t>физической</w:t>
      </w:r>
      <w:r w:rsidRPr="00B52445">
        <w:rPr>
          <w:sz w:val="22"/>
          <w:szCs w:val="22"/>
        </w:rPr>
        <w:t xml:space="preserve"> </w:t>
      </w:r>
      <w:r w:rsidRPr="00B52445">
        <w:rPr>
          <w:spacing w:val="-1"/>
          <w:sz w:val="22"/>
          <w:szCs w:val="22"/>
        </w:rPr>
        <w:t>культуры</w:t>
      </w:r>
      <w:r w:rsidRPr="00B52445">
        <w:rPr>
          <w:sz w:val="22"/>
          <w:szCs w:val="22"/>
        </w:rPr>
        <w:t xml:space="preserve"> и </w:t>
      </w:r>
      <w:r w:rsidRPr="00B52445">
        <w:rPr>
          <w:spacing w:val="-1"/>
          <w:sz w:val="22"/>
          <w:szCs w:val="22"/>
        </w:rPr>
        <w:t>спорта;</w:t>
      </w:r>
    </w:p>
    <w:p w14:paraId="75932FCC" w14:textId="77777777" w:rsidR="00B52445" w:rsidRPr="00B52445" w:rsidRDefault="00B52445" w:rsidP="003435BD">
      <w:pPr>
        <w:pStyle w:val="af7"/>
        <w:widowControl w:val="0"/>
        <w:numPr>
          <w:ilvl w:val="0"/>
          <w:numId w:val="51"/>
        </w:numPr>
        <w:tabs>
          <w:tab w:val="left" w:pos="567"/>
          <w:tab w:val="left" w:pos="1066"/>
        </w:tabs>
        <w:spacing w:after="0"/>
        <w:ind w:left="0" w:firstLine="0"/>
        <w:jc w:val="both"/>
        <w:rPr>
          <w:sz w:val="22"/>
          <w:szCs w:val="22"/>
        </w:rPr>
      </w:pPr>
      <w:r w:rsidRPr="00B52445">
        <w:rPr>
          <w:spacing w:val="-1"/>
          <w:sz w:val="22"/>
          <w:szCs w:val="22"/>
        </w:rPr>
        <w:t>предоставляет</w:t>
      </w:r>
      <w:r w:rsidRPr="00B52445">
        <w:rPr>
          <w:spacing w:val="46"/>
          <w:sz w:val="22"/>
          <w:szCs w:val="22"/>
        </w:rPr>
        <w:t xml:space="preserve"> </w:t>
      </w:r>
      <w:r w:rsidRPr="00B52445">
        <w:rPr>
          <w:sz w:val="22"/>
          <w:szCs w:val="22"/>
        </w:rPr>
        <w:t>ребенку</w:t>
      </w:r>
      <w:r w:rsidRPr="00B52445">
        <w:rPr>
          <w:spacing w:val="38"/>
          <w:sz w:val="22"/>
          <w:szCs w:val="22"/>
        </w:rPr>
        <w:t xml:space="preserve"> </w:t>
      </w:r>
      <w:r w:rsidRPr="00B52445">
        <w:rPr>
          <w:spacing w:val="-1"/>
          <w:sz w:val="22"/>
          <w:szCs w:val="22"/>
        </w:rPr>
        <w:t>возможность</w:t>
      </w:r>
      <w:r w:rsidRPr="00B52445">
        <w:rPr>
          <w:spacing w:val="46"/>
          <w:sz w:val="22"/>
          <w:szCs w:val="22"/>
        </w:rPr>
        <w:t xml:space="preserve"> </w:t>
      </w:r>
      <w:r w:rsidRPr="00B52445">
        <w:rPr>
          <w:spacing w:val="-1"/>
          <w:sz w:val="22"/>
          <w:szCs w:val="22"/>
        </w:rPr>
        <w:t>погружения</w:t>
      </w:r>
      <w:r w:rsidRPr="00B52445">
        <w:rPr>
          <w:spacing w:val="45"/>
          <w:sz w:val="22"/>
          <w:szCs w:val="22"/>
        </w:rPr>
        <w:t xml:space="preserve"> </w:t>
      </w:r>
      <w:r w:rsidRPr="00B52445">
        <w:rPr>
          <w:sz w:val="22"/>
          <w:szCs w:val="22"/>
        </w:rPr>
        <w:t>в</w:t>
      </w:r>
      <w:r w:rsidRPr="00B52445">
        <w:rPr>
          <w:spacing w:val="44"/>
          <w:sz w:val="22"/>
          <w:szCs w:val="22"/>
        </w:rPr>
        <w:t xml:space="preserve"> </w:t>
      </w:r>
      <w:r w:rsidRPr="00B52445">
        <w:rPr>
          <w:spacing w:val="-1"/>
          <w:sz w:val="22"/>
          <w:szCs w:val="22"/>
        </w:rPr>
        <w:t>культуру</w:t>
      </w:r>
      <w:r w:rsidRPr="00B52445">
        <w:rPr>
          <w:spacing w:val="42"/>
          <w:sz w:val="22"/>
          <w:szCs w:val="22"/>
        </w:rPr>
        <w:t xml:space="preserve"> </w:t>
      </w:r>
      <w:r w:rsidRPr="00B52445">
        <w:rPr>
          <w:spacing w:val="-1"/>
          <w:sz w:val="22"/>
          <w:szCs w:val="22"/>
        </w:rPr>
        <w:t>России,</w:t>
      </w:r>
      <w:r w:rsidRPr="00B52445">
        <w:rPr>
          <w:spacing w:val="45"/>
          <w:sz w:val="22"/>
          <w:szCs w:val="22"/>
        </w:rPr>
        <w:t xml:space="preserve"> </w:t>
      </w:r>
      <w:r w:rsidRPr="00B52445">
        <w:rPr>
          <w:spacing w:val="-1"/>
          <w:sz w:val="22"/>
          <w:szCs w:val="22"/>
        </w:rPr>
        <w:t>знакомства</w:t>
      </w:r>
      <w:r w:rsidRPr="00B52445">
        <w:rPr>
          <w:spacing w:val="44"/>
          <w:sz w:val="22"/>
          <w:szCs w:val="22"/>
        </w:rPr>
        <w:t xml:space="preserve"> </w:t>
      </w:r>
      <w:r w:rsidRPr="00B52445">
        <w:rPr>
          <w:sz w:val="22"/>
          <w:szCs w:val="22"/>
        </w:rPr>
        <w:t>с</w:t>
      </w:r>
      <w:r w:rsidRPr="00B52445">
        <w:rPr>
          <w:spacing w:val="81"/>
          <w:sz w:val="22"/>
          <w:szCs w:val="22"/>
        </w:rPr>
        <w:t xml:space="preserve"> </w:t>
      </w:r>
      <w:r w:rsidRPr="00B52445">
        <w:rPr>
          <w:spacing w:val="-1"/>
          <w:sz w:val="22"/>
          <w:szCs w:val="22"/>
        </w:rPr>
        <w:t>особенностями</w:t>
      </w:r>
      <w:r w:rsidRPr="00B52445">
        <w:rPr>
          <w:sz w:val="22"/>
          <w:szCs w:val="22"/>
        </w:rPr>
        <w:t xml:space="preserve"> </w:t>
      </w:r>
      <w:r w:rsidRPr="00B52445">
        <w:rPr>
          <w:spacing w:val="-1"/>
          <w:sz w:val="22"/>
          <w:szCs w:val="22"/>
        </w:rPr>
        <w:t>региональной</w:t>
      </w:r>
      <w:r w:rsidRPr="00B52445">
        <w:rPr>
          <w:spacing w:val="-2"/>
          <w:sz w:val="22"/>
          <w:szCs w:val="22"/>
        </w:rPr>
        <w:t xml:space="preserve"> </w:t>
      </w:r>
      <w:r w:rsidRPr="00B52445">
        <w:rPr>
          <w:spacing w:val="-1"/>
          <w:sz w:val="22"/>
          <w:szCs w:val="22"/>
        </w:rPr>
        <w:t>культурной</w:t>
      </w:r>
      <w:r w:rsidRPr="00B52445">
        <w:rPr>
          <w:sz w:val="22"/>
          <w:szCs w:val="22"/>
        </w:rPr>
        <w:t xml:space="preserve"> </w:t>
      </w:r>
      <w:r w:rsidRPr="00B52445">
        <w:rPr>
          <w:spacing w:val="-1"/>
          <w:sz w:val="22"/>
          <w:szCs w:val="22"/>
        </w:rPr>
        <w:t>традиции.</w:t>
      </w:r>
    </w:p>
    <w:p w14:paraId="2A9DABFB" w14:textId="77777777" w:rsidR="00B52445" w:rsidRPr="00B52445" w:rsidRDefault="00B52445" w:rsidP="00B52445">
      <w:pPr>
        <w:pStyle w:val="af7"/>
        <w:spacing w:after="0"/>
        <w:ind w:firstLine="720"/>
        <w:jc w:val="both"/>
        <w:rPr>
          <w:sz w:val="22"/>
          <w:szCs w:val="22"/>
        </w:rPr>
      </w:pPr>
      <w:r w:rsidRPr="00B52445">
        <w:rPr>
          <w:sz w:val="22"/>
          <w:szCs w:val="22"/>
        </w:rPr>
        <w:t>Уклад</w:t>
      </w:r>
      <w:r w:rsidRPr="00B52445">
        <w:rPr>
          <w:spacing w:val="26"/>
          <w:sz w:val="22"/>
          <w:szCs w:val="22"/>
        </w:rPr>
        <w:t xml:space="preserve"> </w:t>
      </w:r>
      <w:r w:rsidRPr="00B52445">
        <w:rPr>
          <w:sz w:val="22"/>
          <w:szCs w:val="22"/>
        </w:rPr>
        <w:t>и</w:t>
      </w:r>
      <w:r w:rsidRPr="00B52445">
        <w:rPr>
          <w:spacing w:val="27"/>
          <w:sz w:val="22"/>
          <w:szCs w:val="22"/>
        </w:rPr>
        <w:t xml:space="preserve"> </w:t>
      </w:r>
      <w:r w:rsidRPr="00B52445">
        <w:rPr>
          <w:spacing w:val="-1"/>
          <w:sz w:val="22"/>
          <w:szCs w:val="22"/>
        </w:rPr>
        <w:t>ребенок</w:t>
      </w:r>
      <w:r w:rsidRPr="00B52445">
        <w:rPr>
          <w:spacing w:val="26"/>
          <w:sz w:val="22"/>
          <w:szCs w:val="22"/>
        </w:rPr>
        <w:t xml:space="preserve"> </w:t>
      </w:r>
      <w:r w:rsidRPr="00B52445">
        <w:rPr>
          <w:sz w:val="22"/>
          <w:szCs w:val="22"/>
        </w:rPr>
        <w:t>с</w:t>
      </w:r>
      <w:r w:rsidRPr="00B52445">
        <w:rPr>
          <w:spacing w:val="25"/>
          <w:sz w:val="22"/>
          <w:szCs w:val="22"/>
        </w:rPr>
        <w:t xml:space="preserve"> </w:t>
      </w:r>
      <w:r>
        <w:rPr>
          <w:spacing w:val="-1"/>
          <w:sz w:val="22"/>
          <w:szCs w:val="22"/>
        </w:rPr>
        <w:t>ТНР</w:t>
      </w:r>
      <w:r w:rsidRPr="00B52445">
        <w:rPr>
          <w:spacing w:val="25"/>
          <w:sz w:val="22"/>
          <w:szCs w:val="22"/>
        </w:rPr>
        <w:t xml:space="preserve"> </w:t>
      </w:r>
      <w:r w:rsidRPr="00B52445">
        <w:rPr>
          <w:spacing w:val="-1"/>
          <w:sz w:val="22"/>
          <w:szCs w:val="22"/>
        </w:rPr>
        <w:t>определяют</w:t>
      </w:r>
      <w:r w:rsidRPr="00B52445">
        <w:rPr>
          <w:spacing w:val="26"/>
          <w:sz w:val="22"/>
          <w:szCs w:val="22"/>
        </w:rPr>
        <w:t xml:space="preserve"> </w:t>
      </w:r>
      <w:r w:rsidRPr="00B52445">
        <w:rPr>
          <w:spacing w:val="-1"/>
          <w:sz w:val="22"/>
          <w:szCs w:val="22"/>
        </w:rPr>
        <w:t>особенности</w:t>
      </w:r>
      <w:r w:rsidRPr="00B52445">
        <w:rPr>
          <w:spacing w:val="27"/>
          <w:sz w:val="22"/>
          <w:szCs w:val="22"/>
        </w:rPr>
        <w:t xml:space="preserve"> </w:t>
      </w:r>
      <w:r w:rsidRPr="00B52445">
        <w:rPr>
          <w:spacing w:val="-1"/>
          <w:sz w:val="22"/>
          <w:szCs w:val="22"/>
        </w:rPr>
        <w:t>воспитывающей</w:t>
      </w:r>
      <w:r w:rsidRPr="00B52445">
        <w:rPr>
          <w:spacing w:val="27"/>
          <w:sz w:val="22"/>
          <w:szCs w:val="22"/>
        </w:rPr>
        <w:t xml:space="preserve"> </w:t>
      </w:r>
      <w:r w:rsidRPr="00B52445">
        <w:rPr>
          <w:spacing w:val="-1"/>
          <w:sz w:val="22"/>
          <w:szCs w:val="22"/>
        </w:rPr>
        <w:t>среды.</w:t>
      </w:r>
      <w:r w:rsidRPr="00B52445">
        <w:rPr>
          <w:spacing w:val="25"/>
          <w:sz w:val="22"/>
          <w:szCs w:val="22"/>
        </w:rPr>
        <w:t xml:space="preserve"> </w:t>
      </w:r>
      <w:r w:rsidRPr="00B52445">
        <w:rPr>
          <w:spacing w:val="-1"/>
          <w:sz w:val="22"/>
          <w:szCs w:val="22"/>
        </w:rPr>
        <w:t>Воспитывающая</w:t>
      </w:r>
      <w:r w:rsidRPr="00B52445">
        <w:rPr>
          <w:spacing w:val="81"/>
          <w:sz w:val="22"/>
          <w:szCs w:val="22"/>
        </w:rPr>
        <w:t xml:space="preserve"> </w:t>
      </w:r>
      <w:r w:rsidRPr="00B52445">
        <w:rPr>
          <w:spacing w:val="-1"/>
          <w:sz w:val="22"/>
          <w:szCs w:val="22"/>
        </w:rPr>
        <w:t>среда</w:t>
      </w:r>
      <w:r w:rsidRPr="00B52445">
        <w:rPr>
          <w:spacing w:val="23"/>
          <w:sz w:val="22"/>
          <w:szCs w:val="22"/>
        </w:rPr>
        <w:t xml:space="preserve"> </w:t>
      </w:r>
      <w:r w:rsidRPr="00B52445">
        <w:rPr>
          <w:spacing w:val="-1"/>
          <w:sz w:val="22"/>
          <w:szCs w:val="22"/>
        </w:rPr>
        <w:t>раскрывает</w:t>
      </w:r>
      <w:r w:rsidRPr="00B52445">
        <w:rPr>
          <w:spacing w:val="24"/>
          <w:sz w:val="22"/>
          <w:szCs w:val="22"/>
        </w:rPr>
        <w:t xml:space="preserve"> </w:t>
      </w:r>
      <w:r w:rsidRPr="00B52445">
        <w:rPr>
          <w:sz w:val="22"/>
          <w:szCs w:val="22"/>
        </w:rPr>
        <w:t>заданные</w:t>
      </w:r>
      <w:r w:rsidRPr="00B52445">
        <w:rPr>
          <w:spacing w:val="24"/>
          <w:sz w:val="22"/>
          <w:szCs w:val="22"/>
        </w:rPr>
        <w:t xml:space="preserve"> </w:t>
      </w:r>
      <w:r w:rsidRPr="00B52445">
        <w:rPr>
          <w:spacing w:val="-1"/>
          <w:sz w:val="22"/>
          <w:szCs w:val="22"/>
        </w:rPr>
        <w:t>укладом</w:t>
      </w:r>
      <w:r w:rsidRPr="00B52445">
        <w:rPr>
          <w:spacing w:val="25"/>
          <w:sz w:val="22"/>
          <w:szCs w:val="22"/>
        </w:rPr>
        <w:t xml:space="preserve"> </w:t>
      </w:r>
      <w:r w:rsidRPr="00B52445">
        <w:rPr>
          <w:spacing w:val="-1"/>
          <w:sz w:val="22"/>
          <w:szCs w:val="22"/>
        </w:rPr>
        <w:t>ценностно</w:t>
      </w:r>
      <w:r w:rsidRPr="00B52445">
        <w:rPr>
          <w:spacing w:val="23"/>
          <w:sz w:val="22"/>
          <w:szCs w:val="22"/>
        </w:rPr>
        <w:t xml:space="preserve"> </w:t>
      </w:r>
      <w:r w:rsidRPr="00B52445">
        <w:rPr>
          <w:sz w:val="22"/>
          <w:szCs w:val="22"/>
        </w:rPr>
        <w:t>смысловые</w:t>
      </w:r>
      <w:r w:rsidRPr="00B52445">
        <w:rPr>
          <w:spacing w:val="24"/>
          <w:sz w:val="22"/>
          <w:szCs w:val="22"/>
        </w:rPr>
        <w:t xml:space="preserve"> </w:t>
      </w:r>
      <w:r w:rsidRPr="00B52445">
        <w:rPr>
          <w:spacing w:val="-1"/>
          <w:sz w:val="22"/>
          <w:szCs w:val="22"/>
        </w:rPr>
        <w:t>ориентиры.</w:t>
      </w:r>
      <w:r w:rsidRPr="00B52445">
        <w:rPr>
          <w:spacing w:val="23"/>
          <w:sz w:val="22"/>
          <w:szCs w:val="22"/>
        </w:rPr>
        <w:t xml:space="preserve"> </w:t>
      </w:r>
      <w:r w:rsidRPr="00B52445">
        <w:rPr>
          <w:spacing w:val="-1"/>
          <w:sz w:val="22"/>
          <w:szCs w:val="22"/>
        </w:rPr>
        <w:t>Воспитывающая</w:t>
      </w:r>
      <w:r w:rsidRPr="00B52445">
        <w:rPr>
          <w:spacing w:val="23"/>
          <w:sz w:val="22"/>
          <w:szCs w:val="22"/>
        </w:rPr>
        <w:t xml:space="preserve"> </w:t>
      </w:r>
      <w:r w:rsidRPr="00B52445">
        <w:rPr>
          <w:sz w:val="22"/>
          <w:szCs w:val="22"/>
        </w:rPr>
        <w:t>среда</w:t>
      </w:r>
      <w:r w:rsidRPr="00B52445">
        <w:rPr>
          <w:spacing w:val="26"/>
          <w:sz w:val="22"/>
          <w:szCs w:val="22"/>
        </w:rPr>
        <w:t xml:space="preserve"> </w:t>
      </w:r>
      <w:r w:rsidRPr="00B52445">
        <w:rPr>
          <w:sz w:val="22"/>
          <w:szCs w:val="22"/>
        </w:rPr>
        <w:t>—</w:t>
      </w:r>
      <w:r w:rsidRPr="00B52445">
        <w:rPr>
          <w:spacing w:val="79"/>
          <w:sz w:val="22"/>
          <w:szCs w:val="22"/>
        </w:rPr>
        <w:t xml:space="preserve"> </w:t>
      </w:r>
      <w:r w:rsidRPr="00B52445">
        <w:rPr>
          <w:sz w:val="22"/>
          <w:szCs w:val="22"/>
        </w:rPr>
        <w:t>это</w:t>
      </w:r>
      <w:r w:rsidRPr="00B52445">
        <w:rPr>
          <w:spacing w:val="18"/>
          <w:sz w:val="22"/>
          <w:szCs w:val="22"/>
        </w:rPr>
        <w:t xml:space="preserve"> </w:t>
      </w:r>
      <w:r w:rsidRPr="00B52445">
        <w:rPr>
          <w:spacing w:val="-1"/>
          <w:sz w:val="22"/>
          <w:szCs w:val="22"/>
        </w:rPr>
        <w:t>содержательная</w:t>
      </w:r>
      <w:r w:rsidRPr="00B52445">
        <w:rPr>
          <w:spacing w:val="18"/>
          <w:sz w:val="22"/>
          <w:szCs w:val="22"/>
        </w:rPr>
        <w:t xml:space="preserve"> </w:t>
      </w:r>
      <w:r w:rsidRPr="00B52445">
        <w:rPr>
          <w:sz w:val="22"/>
          <w:szCs w:val="22"/>
        </w:rPr>
        <w:t>и</w:t>
      </w:r>
      <w:r w:rsidRPr="00B52445">
        <w:rPr>
          <w:spacing w:val="19"/>
          <w:sz w:val="22"/>
          <w:szCs w:val="22"/>
        </w:rPr>
        <w:t xml:space="preserve"> </w:t>
      </w:r>
      <w:r w:rsidRPr="00B52445">
        <w:rPr>
          <w:spacing w:val="-1"/>
          <w:sz w:val="22"/>
          <w:szCs w:val="22"/>
        </w:rPr>
        <w:t>динамическая</w:t>
      </w:r>
      <w:r w:rsidRPr="00B52445">
        <w:rPr>
          <w:spacing w:val="18"/>
          <w:sz w:val="22"/>
          <w:szCs w:val="22"/>
        </w:rPr>
        <w:t xml:space="preserve"> </w:t>
      </w:r>
      <w:r w:rsidRPr="00B52445">
        <w:rPr>
          <w:sz w:val="22"/>
          <w:szCs w:val="22"/>
        </w:rPr>
        <w:t>характеристика</w:t>
      </w:r>
      <w:r w:rsidRPr="00B52445">
        <w:rPr>
          <w:spacing w:val="20"/>
          <w:sz w:val="22"/>
          <w:szCs w:val="22"/>
        </w:rPr>
        <w:t xml:space="preserve"> </w:t>
      </w:r>
      <w:r w:rsidRPr="00B52445">
        <w:rPr>
          <w:spacing w:val="-1"/>
          <w:sz w:val="22"/>
          <w:szCs w:val="22"/>
        </w:rPr>
        <w:t>уклада,</w:t>
      </w:r>
      <w:r w:rsidRPr="00B52445">
        <w:rPr>
          <w:spacing w:val="18"/>
          <w:sz w:val="22"/>
          <w:szCs w:val="22"/>
        </w:rPr>
        <w:t xml:space="preserve"> </w:t>
      </w:r>
      <w:r w:rsidRPr="00B52445">
        <w:rPr>
          <w:sz w:val="22"/>
          <w:szCs w:val="22"/>
        </w:rPr>
        <w:t>которая</w:t>
      </w:r>
      <w:r w:rsidRPr="00B52445">
        <w:rPr>
          <w:spacing w:val="21"/>
          <w:sz w:val="22"/>
          <w:szCs w:val="22"/>
        </w:rPr>
        <w:t xml:space="preserve"> </w:t>
      </w:r>
      <w:r w:rsidRPr="00B52445">
        <w:rPr>
          <w:spacing w:val="-1"/>
          <w:sz w:val="22"/>
          <w:szCs w:val="22"/>
        </w:rPr>
        <w:t>определяет</w:t>
      </w:r>
      <w:r w:rsidRPr="00B52445">
        <w:rPr>
          <w:spacing w:val="19"/>
          <w:sz w:val="22"/>
          <w:szCs w:val="22"/>
        </w:rPr>
        <w:t xml:space="preserve"> </w:t>
      </w:r>
      <w:r w:rsidRPr="00B52445">
        <w:rPr>
          <w:spacing w:val="-1"/>
          <w:sz w:val="22"/>
          <w:szCs w:val="22"/>
        </w:rPr>
        <w:t>его</w:t>
      </w:r>
      <w:r w:rsidRPr="00B52445">
        <w:rPr>
          <w:spacing w:val="18"/>
          <w:sz w:val="22"/>
          <w:szCs w:val="22"/>
        </w:rPr>
        <w:t xml:space="preserve"> </w:t>
      </w:r>
      <w:r w:rsidRPr="00B52445">
        <w:rPr>
          <w:sz w:val="22"/>
          <w:szCs w:val="22"/>
        </w:rPr>
        <w:t>особенности,</w:t>
      </w:r>
      <w:r w:rsidRPr="00B52445">
        <w:rPr>
          <w:spacing w:val="53"/>
          <w:sz w:val="22"/>
          <w:szCs w:val="22"/>
        </w:rPr>
        <w:t xml:space="preserve"> </w:t>
      </w:r>
      <w:r w:rsidRPr="00B52445">
        <w:rPr>
          <w:spacing w:val="-1"/>
          <w:sz w:val="22"/>
          <w:szCs w:val="22"/>
        </w:rPr>
        <w:t>степень</w:t>
      </w:r>
      <w:r w:rsidRPr="00B52445">
        <w:rPr>
          <w:sz w:val="22"/>
          <w:szCs w:val="22"/>
        </w:rPr>
        <w:t xml:space="preserve"> </w:t>
      </w:r>
      <w:r w:rsidRPr="00B52445">
        <w:rPr>
          <w:spacing w:val="-1"/>
          <w:sz w:val="22"/>
          <w:szCs w:val="22"/>
        </w:rPr>
        <w:t>его</w:t>
      </w:r>
      <w:r w:rsidRPr="00B52445">
        <w:rPr>
          <w:sz w:val="22"/>
          <w:szCs w:val="22"/>
        </w:rPr>
        <w:t xml:space="preserve"> </w:t>
      </w:r>
      <w:r w:rsidRPr="00B52445">
        <w:rPr>
          <w:spacing w:val="-1"/>
          <w:sz w:val="22"/>
          <w:szCs w:val="22"/>
        </w:rPr>
        <w:t>вариативности</w:t>
      </w:r>
      <w:r w:rsidRPr="00B52445">
        <w:rPr>
          <w:spacing w:val="1"/>
          <w:sz w:val="22"/>
          <w:szCs w:val="22"/>
        </w:rPr>
        <w:t xml:space="preserve"> </w:t>
      </w:r>
      <w:r w:rsidRPr="00B52445">
        <w:rPr>
          <w:sz w:val="22"/>
          <w:szCs w:val="22"/>
        </w:rPr>
        <w:t>и</w:t>
      </w:r>
      <w:r w:rsidRPr="00B52445">
        <w:rPr>
          <w:spacing w:val="3"/>
          <w:sz w:val="22"/>
          <w:szCs w:val="22"/>
        </w:rPr>
        <w:t xml:space="preserve"> </w:t>
      </w:r>
      <w:r w:rsidRPr="00B52445">
        <w:rPr>
          <w:spacing w:val="-1"/>
          <w:sz w:val="22"/>
          <w:szCs w:val="22"/>
        </w:rPr>
        <w:t>уникальности.</w:t>
      </w:r>
    </w:p>
    <w:p w14:paraId="7DDB9439" w14:textId="77777777" w:rsidR="00B52445" w:rsidRPr="00B52445" w:rsidRDefault="00B52445" w:rsidP="00B52445">
      <w:pPr>
        <w:pStyle w:val="af7"/>
        <w:spacing w:after="0"/>
        <w:ind w:firstLine="720"/>
        <w:rPr>
          <w:sz w:val="22"/>
          <w:szCs w:val="22"/>
        </w:rPr>
      </w:pPr>
      <w:r w:rsidRPr="00B52445">
        <w:rPr>
          <w:spacing w:val="-1"/>
          <w:sz w:val="22"/>
          <w:szCs w:val="22"/>
        </w:rPr>
        <w:t>Воспитывающая</w:t>
      </w:r>
      <w:r w:rsidRPr="00B52445">
        <w:rPr>
          <w:sz w:val="22"/>
          <w:szCs w:val="22"/>
        </w:rPr>
        <w:t xml:space="preserve"> среда</w:t>
      </w:r>
      <w:r w:rsidRPr="00B52445">
        <w:rPr>
          <w:spacing w:val="1"/>
          <w:sz w:val="22"/>
          <w:szCs w:val="22"/>
        </w:rPr>
        <w:t xml:space="preserve"> </w:t>
      </w:r>
      <w:r w:rsidRPr="00B52445">
        <w:rPr>
          <w:sz w:val="22"/>
          <w:szCs w:val="22"/>
        </w:rPr>
        <w:t>строится по трем</w:t>
      </w:r>
      <w:r w:rsidRPr="00B52445">
        <w:rPr>
          <w:spacing w:val="-1"/>
          <w:sz w:val="22"/>
          <w:szCs w:val="22"/>
        </w:rPr>
        <w:t xml:space="preserve"> линиям:</w:t>
      </w:r>
      <w:r w:rsidRPr="00B52445">
        <w:rPr>
          <w:sz w:val="22"/>
          <w:szCs w:val="22"/>
        </w:rPr>
        <w:t xml:space="preserve"> •</w:t>
      </w:r>
    </w:p>
    <w:p w14:paraId="6BD238F4" w14:textId="77777777" w:rsidR="00B52445" w:rsidRPr="00B52445" w:rsidRDefault="00B52445" w:rsidP="003435BD">
      <w:pPr>
        <w:pStyle w:val="af7"/>
        <w:widowControl w:val="0"/>
        <w:numPr>
          <w:ilvl w:val="1"/>
          <w:numId w:val="52"/>
        </w:numPr>
        <w:tabs>
          <w:tab w:val="left" w:pos="567"/>
          <w:tab w:val="left" w:pos="860"/>
        </w:tabs>
        <w:spacing w:after="0"/>
        <w:ind w:left="0" w:firstLine="0"/>
        <w:jc w:val="both"/>
        <w:rPr>
          <w:sz w:val="22"/>
          <w:szCs w:val="22"/>
        </w:rPr>
      </w:pPr>
      <w:r w:rsidRPr="00B52445">
        <w:rPr>
          <w:spacing w:val="-3"/>
          <w:sz w:val="22"/>
          <w:szCs w:val="22"/>
        </w:rPr>
        <w:t>«от</w:t>
      </w:r>
      <w:r w:rsidRPr="00B52445">
        <w:rPr>
          <w:spacing w:val="5"/>
          <w:sz w:val="22"/>
          <w:szCs w:val="22"/>
        </w:rPr>
        <w:t xml:space="preserve"> </w:t>
      </w:r>
      <w:r w:rsidRPr="00B52445">
        <w:rPr>
          <w:spacing w:val="-1"/>
          <w:sz w:val="22"/>
          <w:szCs w:val="22"/>
        </w:rPr>
        <w:t>взрослого»,</w:t>
      </w:r>
      <w:r w:rsidRPr="00B52445">
        <w:rPr>
          <w:spacing w:val="4"/>
          <w:sz w:val="22"/>
          <w:szCs w:val="22"/>
        </w:rPr>
        <w:t xml:space="preserve"> </w:t>
      </w:r>
      <w:r w:rsidRPr="00B52445">
        <w:rPr>
          <w:sz w:val="22"/>
          <w:szCs w:val="22"/>
        </w:rPr>
        <w:t>который</w:t>
      </w:r>
      <w:r w:rsidRPr="00B52445">
        <w:rPr>
          <w:spacing w:val="3"/>
          <w:sz w:val="22"/>
          <w:szCs w:val="22"/>
        </w:rPr>
        <w:t xml:space="preserve"> </w:t>
      </w:r>
      <w:r w:rsidRPr="00B52445">
        <w:rPr>
          <w:spacing w:val="-1"/>
          <w:sz w:val="22"/>
          <w:szCs w:val="22"/>
        </w:rPr>
        <w:t>создает</w:t>
      </w:r>
      <w:r w:rsidRPr="00B52445">
        <w:rPr>
          <w:spacing w:val="2"/>
          <w:sz w:val="22"/>
          <w:szCs w:val="22"/>
        </w:rPr>
        <w:t xml:space="preserve"> </w:t>
      </w:r>
      <w:r w:rsidRPr="00B52445">
        <w:rPr>
          <w:spacing w:val="-1"/>
          <w:sz w:val="22"/>
          <w:szCs w:val="22"/>
        </w:rPr>
        <w:t>предметно-образную</w:t>
      </w:r>
      <w:r w:rsidRPr="00B52445">
        <w:rPr>
          <w:spacing w:val="5"/>
          <w:sz w:val="22"/>
          <w:szCs w:val="22"/>
        </w:rPr>
        <w:t xml:space="preserve"> </w:t>
      </w:r>
      <w:r w:rsidRPr="00B52445">
        <w:rPr>
          <w:spacing w:val="-1"/>
          <w:sz w:val="22"/>
          <w:szCs w:val="22"/>
        </w:rPr>
        <w:t>среду,</w:t>
      </w:r>
      <w:r w:rsidRPr="00B52445">
        <w:rPr>
          <w:spacing w:val="4"/>
          <w:sz w:val="22"/>
          <w:szCs w:val="22"/>
        </w:rPr>
        <w:t xml:space="preserve"> </w:t>
      </w:r>
      <w:r w:rsidRPr="00B52445">
        <w:rPr>
          <w:spacing w:val="-1"/>
          <w:sz w:val="22"/>
          <w:szCs w:val="22"/>
        </w:rPr>
        <w:t>способствующую</w:t>
      </w:r>
      <w:r w:rsidRPr="00B52445">
        <w:rPr>
          <w:spacing w:val="2"/>
          <w:sz w:val="22"/>
          <w:szCs w:val="22"/>
        </w:rPr>
        <w:t xml:space="preserve"> </w:t>
      </w:r>
      <w:r w:rsidRPr="00B52445">
        <w:rPr>
          <w:spacing w:val="-1"/>
          <w:sz w:val="22"/>
          <w:szCs w:val="22"/>
        </w:rPr>
        <w:t>воспитанию</w:t>
      </w:r>
      <w:r w:rsidRPr="00B52445">
        <w:rPr>
          <w:spacing w:val="90"/>
          <w:sz w:val="22"/>
          <w:szCs w:val="22"/>
        </w:rPr>
        <w:t xml:space="preserve"> </w:t>
      </w:r>
      <w:r w:rsidRPr="00B52445">
        <w:rPr>
          <w:spacing w:val="-1"/>
          <w:sz w:val="22"/>
          <w:szCs w:val="22"/>
        </w:rPr>
        <w:t>необходимых качеств;</w:t>
      </w:r>
    </w:p>
    <w:p w14:paraId="7ADFD85B" w14:textId="77777777" w:rsidR="00B52445" w:rsidRPr="00B52445" w:rsidRDefault="00B52445" w:rsidP="003435BD">
      <w:pPr>
        <w:pStyle w:val="af7"/>
        <w:widowControl w:val="0"/>
        <w:numPr>
          <w:ilvl w:val="1"/>
          <w:numId w:val="52"/>
        </w:numPr>
        <w:tabs>
          <w:tab w:val="left" w:pos="567"/>
          <w:tab w:val="left" w:pos="966"/>
        </w:tabs>
        <w:spacing w:after="0"/>
        <w:ind w:left="0" w:firstLine="0"/>
        <w:jc w:val="both"/>
        <w:rPr>
          <w:sz w:val="22"/>
          <w:szCs w:val="22"/>
        </w:rPr>
      </w:pPr>
      <w:r w:rsidRPr="00B52445">
        <w:rPr>
          <w:spacing w:val="-3"/>
          <w:sz w:val="22"/>
          <w:szCs w:val="22"/>
        </w:rPr>
        <w:t>«от</w:t>
      </w:r>
      <w:r w:rsidRPr="00B52445">
        <w:rPr>
          <w:spacing w:val="48"/>
          <w:sz w:val="22"/>
          <w:szCs w:val="22"/>
        </w:rPr>
        <w:t xml:space="preserve"> </w:t>
      </w:r>
      <w:r w:rsidRPr="00B52445">
        <w:rPr>
          <w:spacing w:val="-1"/>
          <w:sz w:val="22"/>
          <w:szCs w:val="22"/>
        </w:rPr>
        <w:t>совместной</w:t>
      </w:r>
      <w:r w:rsidRPr="00B52445">
        <w:rPr>
          <w:spacing w:val="48"/>
          <w:sz w:val="22"/>
          <w:szCs w:val="22"/>
        </w:rPr>
        <w:t xml:space="preserve"> </w:t>
      </w:r>
      <w:r w:rsidRPr="00B52445">
        <w:rPr>
          <w:spacing w:val="-1"/>
          <w:sz w:val="22"/>
          <w:szCs w:val="22"/>
        </w:rPr>
        <w:t>деятельности</w:t>
      </w:r>
      <w:r w:rsidRPr="00B52445">
        <w:rPr>
          <w:spacing w:val="47"/>
          <w:sz w:val="22"/>
          <w:szCs w:val="22"/>
        </w:rPr>
        <w:t xml:space="preserve"> </w:t>
      </w:r>
      <w:r w:rsidRPr="00B52445">
        <w:rPr>
          <w:spacing w:val="-1"/>
          <w:sz w:val="22"/>
          <w:szCs w:val="22"/>
        </w:rPr>
        <w:t>ребенка</w:t>
      </w:r>
      <w:r w:rsidRPr="00B52445">
        <w:rPr>
          <w:spacing w:val="46"/>
          <w:sz w:val="22"/>
          <w:szCs w:val="22"/>
        </w:rPr>
        <w:t xml:space="preserve"> </w:t>
      </w:r>
      <w:r w:rsidRPr="00B52445">
        <w:rPr>
          <w:sz w:val="22"/>
          <w:szCs w:val="22"/>
        </w:rPr>
        <w:t>и</w:t>
      </w:r>
      <w:r w:rsidRPr="00B52445">
        <w:rPr>
          <w:spacing w:val="46"/>
          <w:sz w:val="22"/>
          <w:szCs w:val="22"/>
        </w:rPr>
        <w:t xml:space="preserve"> </w:t>
      </w:r>
      <w:r w:rsidRPr="00B52445">
        <w:rPr>
          <w:spacing w:val="-1"/>
          <w:sz w:val="22"/>
          <w:szCs w:val="22"/>
        </w:rPr>
        <w:t>взрослого»,</w:t>
      </w:r>
      <w:r w:rsidRPr="00B52445">
        <w:rPr>
          <w:spacing w:val="47"/>
          <w:sz w:val="22"/>
          <w:szCs w:val="22"/>
        </w:rPr>
        <w:t xml:space="preserve"> </w:t>
      </w:r>
      <w:r w:rsidRPr="00B52445">
        <w:rPr>
          <w:sz w:val="22"/>
          <w:szCs w:val="22"/>
        </w:rPr>
        <w:t>в</w:t>
      </w:r>
      <w:r w:rsidRPr="00B52445">
        <w:rPr>
          <w:spacing w:val="47"/>
          <w:sz w:val="22"/>
          <w:szCs w:val="22"/>
        </w:rPr>
        <w:t xml:space="preserve"> </w:t>
      </w:r>
      <w:r w:rsidRPr="00B52445">
        <w:rPr>
          <w:sz w:val="22"/>
          <w:szCs w:val="22"/>
        </w:rPr>
        <w:t>ходе</w:t>
      </w:r>
      <w:r w:rsidRPr="00B52445">
        <w:rPr>
          <w:spacing w:val="44"/>
          <w:sz w:val="22"/>
          <w:szCs w:val="22"/>
        </w:rPr>
        <w:t xml:space="preserve"> </w:t>
      </w:r>
      <w:r w:rsidRPr="00B52445">
        <w:rPr>
          <w:sz w:val="22"/>
          <w:szCs w:val="22"/>
        </w:rPr>
        <w:t>которой</w:t>
      </w:r>
      <w:r w:rsidRPr="00B52445">
        <w:rPr>
          <w:spacing w:val="46"/>
          <w:sz w:val="22"/>
          <w:szCs w:val="22"/>
        </w:rPr>
        <w:t xml:space="preserve"> </w:t>
      </w:r>
      <w:r w:rsidRPr="00B52445">
        <w:rPr>
          <w:spacing w:val="-1"/>
          <w:sz w:val="22"/>
          <w:szCs w:val="22"/>
        </w:rPr>
        <w:t>формируются</w:t>
      </w:r>
      <w:r w:rsidRPr="00B52445">
        <w:rPr>
          <w:spacing w:val="75"/>
          <w:sz w:val="22"/>
          <w:szCs w:val="22"/>
        </w:rPr>
        <w:t xml:space="preserve"> </w:t>
      </w:r>
      <w:r w:rsidRPr="00B52445">
        <w:rPr>
          <w:spacing w:val="-1"/>
          <w:sz w:val="22"/>
          <w:szCs w:val="22"/>
        </w:rPr>
        <w:t>нравственные,</w:t>
      </w:r>
      <w:r w:rsidRPr="00B52445">
        <w:rPr>
          <w:spacing w:val="30"/>
          <w:sz w:val="22"/>
          <w:szCs w:val="22"/>
        </w:rPr>
        <w:t xml:space="preserve"> </w:t>
      </w:r>
      <w:r w:rsidRPr="00B52445">
        <w:rPr>
          <w:sz w:val="22"/>
          <w:szCs w:val="22"/>
        </w:rPr>
        <w:t>гражданские,</w:t>
      </w:r>
      <w:r w:rsidRPr="00B52445">
        <w:rPr>
          <w:spacing w:val="30"/>
          <w:sz w:val="22"/>
          <w:szCs w:val="22"/>
        </w:rPr>
        <w:t xml:space="preserve"> </w:t>
      </w:r>
      <w:r w:rsidRPr="00B52445">
        <w:rPr>
          <w:spacing w:val="-1"/>
          <w:sz w:val="22"/>
          <w:szCs w:val="22"/>
        </w:rPr>
        <w:t>эстетические</w:t>
      </w:r>
      <w:r w:rsidRPr="00B52445">
        <w:rPr>
          <w:spacing w:val="32"/>
          <w:sz w:val="22"/>
          <w:szCs w:val="22"/>
        </w:rPr>
        <w:t xml:space="preserve"> </w:t>
      </w:r>
      <w:r w:rsidRPr="00B52445">
        <w:rPr>
          <w:sz w:val="22"/>
          <w:szCs w:val="22"/>
        </w:rPr>
        <w:t>и</w:t>
      </w:r>
      <w:r w:rsidRPr="00B52445">
        <w:rPr>
          <w:spacing w:val="31"/>
          <w:sz w:val="22"/>
          <w:szCs w:val="22"/>
        </w:rPr>
        <w:t xml:space="preserve"> </w:t>
      </w:r>
      <w:r w:rsidRPr="00B52445">
        <w:rPr>
          <w:sz w:val="22"/>
          <w:szCs w:val="22"/>
        </w:rPr>
        <w:t>иные</w:t>
      </w:r>
      <w:r w:rsidRPr="00B52445">
        <w:rPr>
          <w:spacing w:val="29"/>
          <w:sz w:val="22"/>
          <w:szCs w:val="22"/>
        </w:rPr>
        <w:t xml:space="preserve"> </w:t>
      </w:r>
      <w:r w:rsidRPr="00B52445">
        <w:rPr>
          <w:spacing w:val="-1"/>
          <w:sz w:val="22"/>
          <w:szCs w:val="22"/>
        </w:rPr>
        <w:t>качества</w:t>
      </w:r>
      <w:r w:rsidRPr="00B52445">
        <w:rPr>
          <w:spacing w:val="32"/>
          <w:sz w:val="22"/>
          <w:szCs w:val="22"/>
        </w:rPr>
        <w:t xml:space="preserve"> </w:t>
      </w:r>
      <w:r w:rsidRPr="00B52445">
        <w:rPr>
          <w:sz w:val="22"/>
          <w:szCs w:val="22"/>
        </w:rPr>
        <w:t>ребенка</w:t>
      </w:r>
      <w:r w:rsidRPr="00B52445">
        <w:rPr>
          <w:spacing w:val="30"/>
          <w:sz w:val="22"/>
          <w:szCs w:val="22"/>
        </w:rPr>
        <w:t xml:space="preserve"> </w:t>
      </w:r>
      <w:r w:rsidRPr="00B52445">
        <w:rPr>
          <w:sz w:val="22"/>
          <w:szCs w:val="22"/>
        </w:rPr>
        <w:t>в</w:t>
      </w:r>
      <w:r w:rsidRPr="00B52445">
        <w:rPr>
          <w:spacing w:val="30"/>
          <w:sz w:val="22"/>
          <w:szCs w:val="22"/>
        </w:rPr>
        <w:t xml:space="preserve"> </w:t>
      </w:r>
      <w:r w:rsidRPr="00B52445">
        <w:rPr>
          <w:sz w:val="22"/>
          <w:szCs w:val="22"/>
        </w:rPr>
        <w:t>ходе</w:t>
      </w:r>
      <w:r w:rsidRPr="00B52445">
        <w:rPr>
          <w:spacing w:val="30"/>
          <w:sz w:val="22"/>
          <w:szCs w:val="22"/>
        </w:rPr>
        <w:t xml:space="preserve"> </w:t>
      </w:r>
      <w:r w:rsidRPr="00B52445">
        <w:rPr>
          <w:spacing w:val="-1"/>
          <w:sz w:val="22"/>
          <w:szCs w:val="22"/>
        </w:rPr>
        <w:t>специально</w:t>
      </w:r>
      <w:r w:rsidRPr="00B52445">
        <w:rPr>
          <w:spacing w:val="59"/>
          <w:sz w:val="22"/>
          <w:szCs w:val="22"/>
        </w:rPr>
        <w:t xml:space="preserve"> </w:t>
      </w:r>
      <w:r w:rsidRPr="00B52445">
        <w:rPr>
          <w:spacing w:val="-1"/>
          <w:sz w:val="22"/>
          <w:szCs w:val="22"/>
        </w:rPr>
        <w:t>организованного</w:t>
      </w:r>
      <w:r w:rsidRPr="00B52445">
        <w:rPr>
          <w:spacing w:val="30"/>
          <w:sz w:val="22"/>
          <w:szCs w:val="22"/>
        </w:rPr>
        <w:t xml:space="preserve"> </w:t>
      </w:r>
      <w:r w:rsidRPr="00B52445">
        <w:rPr>
          <w:spacing w:val="-1"/>
          <w:sz w:val="22"/>
          <w:szCs w:val="22"/>
        </w:rPr>
        <w:t>педагогического</w:t>
      </w:r>
      <w:r w:rsidRPr="00B52445">
        <w:rPr>
          <w:spacing w:val="33"/>
          <w:sz w:val="22"/>
          <w:szCs w:val="22"/>
        </w:rPr>
        <w:t xml:space="preserve"> </w:t>
      </w:r>
      <w:r w:rsidRPr="00B52445">
        <w:rPr>
          <w:spacing w:val="-1"/>
          <w:sz w:val="22"/>
          <w:szCs w:val="22"/>
        </w:rPr>
        <w:t>взаимодействия</w:t>
      </w:r>
      <w:r w:rsidRPr="00B52445">
        <w:rPr>
          <w:spacing w:val="33"/>
          <w:sz w:val="22"/>
          <w:szCs w:val="22"/>
        </w:rPr>
        <w:t xml:space="preserve"> </w:t>
      </w:r>
      <w:r w:rsidRPr="00B52445">
        <w:rPr>
          <w:spacing w:val="-1"/>
          <w:sz w:val="22"/>
          <w:szCs w:val="22"/>
        </w:rPr>
        <w:t>ребенка</w:t>
      </w:r>
      <w:r w:rsidRPr="00B52445">
        <w:rPr>
          <w:spacing w:val="32"/>
          <w:sz w:val="22"/>
          <w:szCs w:val="22"/>
        </w:rPr>
        <w:t xml:space="preserve"> </w:t>
      </w:r>
      <w:r w:rsidRPr="00B52445">
        <w:rPr>
          <w:sz w:val="22"/>
          <w:szCs w:val="22"/>
        </w:rPr>
        <w:t>и</w:t>
      </w:r>
      <w:r w:rsidRPr="00B52445">
        <w:rPr>
          <w:spacing w:val="34"/>
          <w:sz w:val="22"/>
          <w:szCs w:val="22"/>
        </w:rPr>
        <w:t xml:space="preserve"> </w:t>
      </w:r>
      <w:r w:rsidRPr="00B52445">
        <w:rPr>
          <w:spacing w:val="-1"/>
          <w:sz w:val="22"/>
          <w:szCs w:val="22"/>
        </w:rPr>
        <w:t>взрослого,</w:t>
      </w:r>
      <w:r w:rsidRPr="00B52445">
        <w:rPr>
          <w:spacing w:val="33"/>
          <w:sz w:val="22"/>
          <w:szCs w:val="22"/>
        </w:rPr>
        <w:t xml:space="preserve"> </w:t>
      </w:r>
      <w:r w:rsidRPr="00B52445">
        <w:rPr>
          <w:spacing w:val="-1"/>
          <w:sz w:val="22"/>
          <w:szCs w:val="22"/>
        </w:rPr>
        <w:t>обеспечивающего</w:t>
      </w:r>
      <w:r w:rsidRPr="00B52445">
        <w:rPr>
          <w:spacing w:val="125"/>
          <w:sz w:val="22"/>
          <w:szCs w:val="22"/>
        </w:rPr>
        <w:t xml:space="preserve"> </w:t>
      </w:r>
      <w:r w:rsidRPr="00B52445">
        <w:rPr>
          <w:spacing w:val="-1"/>
          <w:sz w:val="22"/>
          <w:szCs w:val="22"/>
        </w:rPr>
        <w:t>достижение поставленных</w:t>
      </w:r>
      <w:r w:rsidRPr="00B52445">
        <w:rPr>
          <w:spacing w:val="1"/>
          <w:sz w:val="22"/>
          <w:szCs w:val="22"/>
        </w:rPr>
        <w:t xml:space="preserve"> </w:t>
      </w:r>
      <w:r w:rsidRPr="00B52445">
        <w:rPr>
          <w:spacing w:val="-1"/>
          <w:sz w:val="22"/>
          <w:szCs w:val="22"/>
        </w:rPr>
        <w:t>воспитательных</w:t>
      </w:r>
      <w:r w:rsidRPr="00B52445">
        <w:rPr>
          <w:spacing w:val="2"/>
          <w:sz w:val="22"/>
          <w:szCs w:val="22"/>
        </w:rPr>
        <w:t xml:space="preserve"> </w:t>
      </w:r>
      <w:r w:rsidRPr="00B52445">
        <w:rPr>
          <w:spacing w:val="-1"/>
          <w:sz w:val="22"/>
          <w:szCs w:val="22"/>
        </w:rPr>
        <w:t>целей;</w:t>
      </w:r>
    </w:p>
    <w:p w14:paraId="787C14AA" w14:textId="77777777" w:rsidR="00B52445" w:rsidRPr="00B52445" w:rsidRDefault="00B52445" w:rsidP="003435BD">
      <w:pPr>
        <w:pStyle w:val="af7"/>
        <w:widowControl w:val="0"/>
        <w:numPr>
          <w:ilvl w:val="1"/>
          <w:numId w:val="52"/>
        </w:numPr>
        <w:tabs>
          <w:tab w:val="left" w:pos="567"/>
          <w:tab w:val="left" w:pos="889"/>
        </w:tabs>
        <w:spacing w:after="0"/>
        <w:ind w:left="0" w:firstLine="0"/>
        <w:jc w:val="both"/>
        <w:rPr>
          <w:sz w:val="22"/>
          <w:szCs w:val="22"/>
        </w:rPr>
      </w:pPr>
      <w:r w:rsidRPr="00B52445">
        <w:rPr>
          <w:spacing w:val="-3"/>
          <w:sz w:val="22"/>
          <w:szCs w:val="22"/>
        </w:rPr>
        <w:t>«от</w:t>
      </w:r>
      <w:r w:rsidRPr="00B52445">
        <w:rPr>
          <w:spacing w:val="31"/>
          <w:sz w:val="22"/>
          <w:szCs w:val="22"/>
        </w:rPr>
        <w:t xml:space="preserve"> </w:t>
      </w:r>
      <w:r w:rsidRPr="00B52445">
        <w:rPr>
          <w:spacing w:val="-1"/>
          <w:sz w:val="22"/>
          <w:szCs w:val="22"/>
        </w:rPr>
        <w:t>ребенка»,</w:t>
      </w:r>
      <w:r w:rsidRPr="00B52445">
        <w:rPr>
          <w:spacing w:val="30"/>
          <w:sz w:val="22"/>
          <w:szCs w:val="22"/>
        </w:rPr>
        <w:t xml:space="preserve"> </w:t>
      </w:r>
      <w:r w:rsidRPr="00B52445">
        <w:rPr>
          <w:sz w:val="22"/>
          <w:szCs w:val="22"/>
        </w:rPr>
        <w:t>который</w:t>
      </w:r>
      <w:r w:rsidRPr="00B52445">
        <w:rPr>
          <w:spacing w:val="32"/>
          <w:sz w:val="22"/>
          <w:szCs w:val="22"/>
        </w:rPr>
        <w:t xml:space="preserve"> </w:t>
      </w:r>
      <w:r w:rsidRPr="00B52445">
        <w:rPr>
          <w:spacing w:val="-1"/>
          <w:sz w:val="22"/>
          <w:szCs w:val="22"/>
        </w:rPr>
        <w:t>самостоятельно</w:t>
      </w:r>
      <w:r w:rsidRPr="00B52445">
        <w:rPr>
          <w:spacing w:val="30"/>
          <w:sz w:val="22"/>
          <w:szCs w:val="22"/>
        </w:rPr>
        <w:t xml:space="preserve"> </w:t>
      </w:r>
      <w:r w:rsidRPr="00B52445">
        <w:rPr>
          <w:spacing w:val="-1"/>
          <w:sz w:val="22"/>
          <w:szCs w:val="22"/>
        </w:rPr>
        <w:t>действует,</w:t>
      </w:r>
      <w:r w:rsidRPr="00B52445">
        <w:rPr>
          <w:spacing w:val="31"/>
          <w:sz w:val="22"/>
          <w:szCs w:val="22"/>
        </w:rPr>
        <w:t xml:space="preserve"> </w:t>
      </w:r>
      <w:r w:rsidRPr="00B52445">
        <w:rPr>
          <w:sz w:val="22"/>
          <w:szCs w:val="22"/>
        </w:rPr>
        <w:t>творит,</w:t>
      </w:r>
      <w:r w:rsidRPr="00B52445">
        <w:rPr>
          <w:spacing w:val="31"/>
          <w:sz w:val="22"/>
          <w:szCs w:val="22"/>
        </w:rPr>
        <w:t xml:space="preserve"> </w:t>
      </w:r>
      <w:r w:rsidRPr="00B52445">
        <w:rPr>
          <w:spacing w:val="-1"/>
          <w:sz w:val="22"/>
          <w:szCs w:val="22"/>
        </w:rPr>
        <w:t>получает</w:t>
      </w:r>
      <w:r w:rsidRPr="00B52445">
        <w:rPr>
          <w:spacing w:val="31"/>
          <w:sz w:val="22"/>
          <w:szCs w:val="22"/>
        </w:rPr>
        <w:t xml:space="preserve"> </w:t>
      </w:r>
      <w:r w:rsidRPr="00B52445">
        <w:rPr>
          <w:sz w:val="22"/>
          <w:szCs w:val="22"/>
        </w:rPr>
        <w:t>опыт</w:t>
      </w:r>
      <w:r w:rsidRPr="00B52445">
        <w:rPr>
          <w:spacing w:val="28"/>
          <w:sz w:val="22"/>
          <w:szCs w:val="22"/>
        </w:rPr>
        <w:t xml:space="preserve"> </w:t>
      </w:r>
      <w:r w:rsidRPr="00B52445">
        <w:rPr>
          <w:spacing w:val="-1"/>
          <w:sz w:val="22"/>
          <w:szCs w:val="22"/>
        </w:rPr>
        <w:t>деятельности,</w:t>
      </w:r>
      <w:r w:rsidRPr="00B52445">
        <w:rPr>
          <w:spacing w:val="30"/>
          <w:sz w:val="22"/>
          <w:szCs w:val="22"/>
        </w:rPr>
        <w:t xml:space="preserve"> </w:t>
      </w:r>
      <w:r w:rsidRPr="00B52445">
        <w:rPr>
          <w:sz w:val="22"/>
          <w:szCs w:val="22"/>
        </w:rPr>
        <w:t>в</w:t>
      </w:r>
      <w:r w:rsidRPr="00B52445">
        <w:rPr>
          <w:spacing w:val="55"/>
          <w:sz w:val="22"/>
          <w:szCs w:val="22"/>
        </w:rPr>
        <w:t xml:space="preserve"> </w:t>
      </w:r>
      <w:r w:rsidRPr="00B52445">
        <w:rPr>
          <w:spacing w:val="-1"/>
          <w:sz w:val="22"/>
          <w:szCs w:val="22"/>
        </w:rPr>
        <w:t>особенности</w:t>
      </w:r>
      <w:r w:rsidRPr="00B52445">
        <w:rPr>
          <w:spacing w:val="2"/>
          <w:sz w:val="22"/>
          <w:szCs w:val="22"/>
        </w:rPr>
        <w:t xml:space="preserve"> </w:t>
      </w:r>
      <w:r w:rsidRPr="00B52445">
        <w:rPr>
          <w:sz w:val="22"/>
          <w:szCs w:val="22"/>
        </w:rPr>
        <w:t xml:space="preserve">— </w:t>
      </w:r>
      <w:r w:rsidRPr="00B52445">
        <w:rPr>
          <w:spacing w:val="-1"/>
          <w:sz w:val="22"/>
          <w:szCs w:val="22"/>
        </w:rPr>
        <w:t>игровой.</w:t>
      </w:r>
    </w:p>
    <w:p w14:paraId="4B31B678" w14:textId="77777777" w:rsidR="00B52445" w:rsidRPr="00B52445" w:rsidRDefault="00B52445" w:rsidP="00B52445">
      <w:pPr>
        <w:pStyle w:val="af7"/>
        <w:spacing w:after="0"/>
        <w:ind w:firstLine="720"/>
        <w:jc w:val="both"/>
        <w:rPr>
          <w:sz w:val="22"/>
          <w:szCs w:val="22"/>
        </w:rPr>
      </w:pPr>
      <w:r w:rsidRPr="00B52445">
        <w:rPr>
          <w:spacing w:val="-1"/>
          <w:sz w:val="22"/>
          <w:szCs w:val="22"/>
        </w:rPr>
        <w:t>МБДОУ</w:t>
      </w:r>
      <w:r w:rsidRPr="00B52445">
        <w:rPr>
          <w:spacing w:val="50"/>
          <w:sz w:val="22"/>
          <w:szCs w:val="22"/>
        </w:rPr>
        <w:t xml:space="preserve"> </w:t>
      </w:r>
      <w:r>
        <w:rPr>
          <w:sz w:val="22"/>
          <w:szCs w:val="22"/>
        </w:rPr>
        <w:t>г. Иркутска детский сад № 94</w:t>
      </w:r>
      <w:r w:rsidRPr="00B52445">
        <w:rPr>
          <w:sz w:val="22"/>
          <w:szCs w:val="22"/>
        </w:rPr>
        <w:t xml:space="preserve"> </w:t>
      </w:r>
      <w:r w:rsidRPr="00B52445">
        <w:rPr>
          <w:spacing w:val="-1"/>
          <w:sz w:val="22"/>
          <w:szCs w:val="22"/>
        </w:rPr>
        <w:t>укомплектовано</w:t>
      </w:r>
      <w:r w:rsidRPr="00B52445">
        <w:rPr>
          <w:spacing w:val="54"/>
          <w:sz w:val="22"/>
          <w:szCs w:val="22"/>
        </w:rPr>
        <w:t xml:space="preserve"> </w:t>
      </w:r>
      <w:r w:rsidRPr="00B52445">
        <w:rPr>
          <w:spacing w:val="-1"/>
          <w:sz w:val="22"/>
          <w:szCs w:val="22"/>
        </w:rPr>
        <w:t>квалифицированными</w:t>
      </w:r>
      <w:r w:rsidRPr="00B52445">
        <w:rPr>
          <w:spacing w:val="51"/>
          <w:sz w:val="22"/>
          <w:szCs w:val="22"/>
        </w:rPr>
        <w:t xml:space="preserve"> </w:t>
      </w:r>
      <w:r w:rsidRPr="00B52445">
        <w:rPr>
          <w:spacing w:val="-1"/>
          <w:sz w:val="22"/>
          <w:szCs w:val="22"/>
        </w:rPr>
        <w:t>кадрами,</w:t>
      </w:r>
      <w:r w:rsidRPr="00B52445">
        <w:rPr>
          <w:spacing w:val="50"/>
          <w:sz w:val="22"/>
          <w:szCs w:val="22"/>
        </w:rPr>
        <w:t xml:space="preserve"> </w:t>
      </w:r>
      <w:r w:rsidRPr="00B52445">
        <w:rPr>
          <w:sz w:val="22"/>
          <w:szCs w:val="22"/>
        </w:rPr>
        <w:t>в</w:t>
      </w:r>
      <w:r w:rsidRPr="00B52445">
        <w:rPr>
          <w:spacing w:val="49"/>
          <w:sz w:val="22"/>
          <w:szCs w:val="22"/>
        </w:rPr>
        <w:t xml:space="preserve"> </w:t>
      </w:r>
      <w:r w:rsidRPr="00B52445">
        <w:rPr>
          <w:sz w:val="22"/>
          <w:szCs w:val="22"/>
        </w:rPr>
        <w:t>т.</w:t>
      </w:r>
      <w:r w:rsidRPr="00B52445">
        <w:rPr>
          <w:spacing w:val="48"/>
          <w:sz w:val="22"/>
          <w:szCs w:val="22"/>
        </w:rPr>
        <w:t xml:space="preserve"> </w:t>
      </w:r>
      <w:r w:rsidRPr="00B52445">
        <w:rPr>
          <w:spacing w:val="-1"/>
          <w:sz w:val="22"/>
          <w:szCs w:val="22"/>
        </w:rPr>
        <w:t>ч.</w:t>
      </w:r>
      <w:r w:rsidRPr="00B52445">
        <w:rPr>
          <w:spacing w:val="55"/>
          <w:sz w:val="22"/>
          <w:szCs w:val="22"/>
        </w:rPr>
        <w:t xml:space="preserve"> </w:t>
      </w:r>
      <w:r w:rsidRPr="00B52445">
        <w:rPr>
          <w:spacing w:val="-1"/>
          <w:sz w:val="22"/>
          <w:szCs w:val="22"/>
        </w:rPr>
        <w:t>руководящими,</w:t>
      </w:r>
      <w:r w:rsidRPr="00B52445">
        <w:rPr>
          <w:spacing w:val="30"/>
          <w:sz w:val="22"/>
          <w:szCs w:val="22"/>
        </w:rPr>
        <w:t xml:space="preserve"> </w:t>
      </w:r>
      <w:r w:rsidRPr="00B52445">
        <w:rPr>
          <w:spacing w:val="-1"/>
          <w:sz w:val="22"/>
          <w:szCs w:val="22"/>
        </w:rPr>
        <w:t>педагогическими,</w:t>
      </w:r>
      <w:r w:rsidRPr="00B52445">
        <w:rPr>
          <w:spacing w:val="33"/>
          <w:sz w:val="22"/>
          <w:szCs w:val="22"/>
        </w:rPr>
        <w:t xml:space="preserve"> </w:t>
      </w:r>
      <w:r w:rsidRPr="00B52445">
        <w:rPr>
          <w:spacing w:val="-1"/>
          <w:sz w:val="22"/>
          <w:szCs w:val="22"/>
        </w:rPr>
        <w:t>учебно-вспомогательными,</w:t>
      </w:r>
      <w:r w:rsidRPr="00B52445">
        <w:rPr>
          <w:spacing w:val="30"/>
          <w:sz w:val="22"/>
          <w:szCs w:val="22"/>
        </w:rPr>
        <w:t xml:space="preserve"> </w:t>
      </w:r>
      <w:r w:rsidRPr="00B52445">
        <w:rPr>
          <w:spacing w:val="-1"/>
          <w:sz w:val="22"/>
          <w:szCs w:val="22"/>
        </w:rPr>
        <w:t>которые</w:t>
      </w:r>
      <w:r w:rsidRPr="00B52445">
        <w:rPr>
          <w:spacing w:val="29"/>
          <w:sz w:val="22"/>
          <w:szCs w:val="22"/>
        </w:rPr>
        <w:t xml:space="preserve"> </w:t>
      </w:r>
      <w:r w:rsidRPr="00B52445">
        <w:rPr>
          <w:spacing w:val="-1"/>
          <w:sz w:val="22"/>
          <w:szCs w:val="22"/>
        </w:rPr>
        <w:t>обеспечивают</w:t>
      </w:r>
      <w:r w:rsidRPr="00B52445">
        <w:rPr>
          <w:spacing w:val="31"/>
          <w:sz w:val="22"/>
          <w:szCs w:val="22"/>
        </w:rPr>
        <w:t xml:space="preserve"> </w:t>
      </w:r>
      <w:r w:rsidRPr="00B52445">
        <w:rPr>
          <w:spacing w:val="-1"/>
          <w:sz w:val="22"/>
          <w:szCs w:val="22"/>
        </w:rPr>
        <w:t>реализацию</w:t>
      </w:r>
      <w:r w:rsidRPr="00B52445">
        <w:rPr>
          <w:spacing w:val="111"/>
          <w:sz w:val="22"/>
          <w:szCs w:val="22"/>
        </w:rPr>
        <w:t xml:space="preserve"> </w:t>
      </w:r>
      <w:r w:rsidRPr="00B52445">
        <w:rPr>
          <w:spacing w:val="-1"/>
          <w:sz w:val="22"/>
          <w:szCs w:val="22"/>
        </w:rPr>
        <w:t>рабочей</w:t>
      </w:r>
      <w:r w:rsidRPr="00B52445">
        <w:rPr>
          <w:spacing w:val="15"/>
          <w:sz w:val="22"/>
          <w:szCs w:val="22"/>
        </w:rPr>
        <w:t xml:space="preserve"> </w:t>
      </w:r>
      <w:r w:rsidRPr="00B52445">
        <w:rPr>
          <w:spacing w:val="-1"/>
          <w:sz w:val="22"/>
          <w:szCs w:val="22"/>
        </w:rPr>
        <w:t>программы</w:t>
      </w:r>
      <w:r w:rsidRPr="00B52445">
        <w:rPr>
          <w:spacing w:val="16"/>
          <w:sz w:val="22"/>
          <w:szCs w:val="22"/>
        </w:rPr>
        <w:t xml:space="preserve"> </w:t>
      </w:r>
      <w:r w:rsidRPr="00B52445">
        <w:rPr>
          <w:spacing w:val="-1"/>
          <w:sz w:val="22"/>
          <w:szCs w:val="22"/>
        </w:rPr>
        <w:t>воспитания.</w:t>
      </w:r>
      <w:r w:rsidRPr="00B52445">
        <w:rPr>
          <w:spacing w:val="17"/>
          <w:sz w:val="22"/>
          <w:szCs w:val="22"/>
        </w:rPr>
        <w:t xml:space="preserve"> </w:t>
      </w:r>
      <w:r w:rsidRPr="00B52445">
        <w:rPr>
          <w:spacing w:val="-1"/>
          <w:sz w:val="22"/>
          <w:szCs w:val="22"/>
        </w:rPr>
        <w:t>Постоянно</w:t>
      </w:r>
      <w:r w:rsidRPr="00B52445">
        <w:rPr>
          <w:spacing w:val="14"/>
          <w:sz w:val="22"/>
          <w:szCs w:val="22"/>
        </w:rPr>
        <w:t xml:space="preserve"> </w:t>
      </w:r>
      <w:r w:rsidRPr="00B52445">
        <w:rPr>
          <w:spacing w:val="-1"/>
          <w:sz w:val="22"/>
          <w:szCs w:val="22"/>
        </w:rPr>
        <w:t>ведется</w:t>
      </w:r>
      <w:r w:rsidRPr="00B52445">
        <w:rPr>
          <w:spacing w:val="16"/>
          <w:sz w:val="22"/>
          <w:szCs w:val="22"/>
        </w:rPr>
        <w:t xml:space="preserve"> </w:t>
      </w:r>
      <w:r w:rsidRPr="00B52445">
        <w:rPr>
          <w:spacing w:val="-1"/>
          <w:sz w:val="22"/>
          <w:szCs w:val="22"/>
        </w:rPr>
        <w:t>значительная</w:t>
      </w:r>
      <w:r w:rsidRPr="00B52445">
        <w:rPr>
          <w:spacing w:val="14"/>
          <w:sz w:val="22"/>
          <w:szCs w:val="22"/>
        </w:rPr>
        <w:t xml:space="preserve"> </w:t>
      </w:r>
      <w:r w:rsidRPr="00B52445">
        <w:rPr>
          <w:spacing w:val="-1"/>
          <w:sz w:val="22"/>
          <w:szCs w:val="22"/>
        </w:rPr>
        <w:t>работа</w:t>
      </w:r>
      <w:r w:rsidRPr="00B52445">
        <w:rPr>
          <w:spacing w:val="15"/>
          <w:sz w:val="22"/>
          <w:szCs w:val="22"/>
        </w:rPr>
        <w:t xml:space="preserve"> </w:t>
      </w:r>
      <w:r w:rsidRPr="00B52445">
        <w:rPr>
          <w:sz w:val="22"/>
          <w:szCs w:val="22"/>
        </w:rPr>
        <w:t>по</w:t>
      </w:r>
      <w:r w:rsidRPr="00B52445">
        <w:rPr>
          <w:spacing w:val="14"/>
          <w:sz w:val="22"/>
          <w:szCs w:val="22"/>
        </w:rPr>
        <w:t xml:space="preserve"> </w:t>
      </w:r>
      <w:r w:rsidRPr="00B52445">
        <w:rPr>
          <w:spacing w:val="-1"/>
          <w:sz w:val="22"/>
          <w:szCs w:val="22"/>
        </w:rPr>
        <w:t>повышению</w:t>
      </w:r>
      <w:r w:rsidRPr="00B52445">
        <w:rPr>
          <w:spacing w:val="101"/>
          <w:sz w:val="22"/>
          <w:szCs w:val="22"/>
        </w:rPr>
        <w:t xml:space="preserve"> </w:t>
      </w:r>
      <w:r w:rsidRPr="00B52445">
        <w:rPr>
          <w:spacing w:val="-1"/>
          <w:sz w:val="22"/>
          <w:szCs w:val="22"/>
        </w:rPr>
        <w:t>профессионального</w:t>
      </w:r>
      <w:r w:rsidRPr="00B52445">
        <w:rPr>
          <w:spacing w:val="9"/>
          <w:sz w:val="22"/>
          <w:szCs w:val="22"/>
        </w:rPr>
        <w:t xml:space="preserve"> </w:t>
      </w:r>
      <w:r w:rsidRPr="00B52445">
        <w:rPr>
          <w:spacing w:val="-1"/>
          <w:sz w:val="22"/>
          <w:szCs w:val="22"/>
        </w:rPr>
        <w:t>мастерства</w:t>
      </w:r>
      <w:r w:rsidRPr="00B52445">
        <w:rPr>
          <w:spacing w:val="8"/>
          <w:sz w:val="22"/>
          <w:szCs w:val="22"/>
        </w:rPr>
        <w:t xml:space="preserve"> </w:t>
      </w:r>
      <w:r w:rsidRPr="00B52445">
        <w:rPr>
          <w:spacing w:val="-1"/>
          <w:sz w:val="22"/>
          <w:szCs w:val="22"/>
        </w:rPr>
        <w:t>педагогического</w:t>
      </w:r>
      <w:r w:rsidRPr="00B52445">
        <w:rPr>
          <w:spacing w:val="9"/>
          <w:sz w:val="22"/>
          <w:szCs w:val="22"/>
        </w:rPr>
        <w:t xml:space="preserve"> </w:t>
      </w:r>
      <w:r w:rsidRPr="00B52445">
        <w:rPr>
          <w:sz w:val="22"/>
          <w:szCs w:val="22"/>
        </w:rPr>
        <w:t>коллектива.</w:t>
      </w:r>
      <w:r w:rsidRPr="00B52445">
        <w:rPr>
          <w:spacing w:val="9"/>
          <w:sz w:val="22"/>
          <w:szCs w:val="22"/>
        </w:rPr>
        <w:t xml:space="preserve"> </w:t>
      </w:r>
      <w:r w:rsidRPr="00B52445">
        <w:rPr>
          <w:spacing w:val="-1"/>
          <w:sz w:val="22"/>
          <w:szCs w:val="22"/>
        </w:rPr>
        <w:t>Расширился</w:t>
      </w:r>
      <w:r w:rsidRPr="00B52445">
        <w:rPr>
          <w:spacing w:val="9"/>
          <w:sz w:val="22"/>
          <w:szCs w:val="22"/>
        </w:rPr>
        <w:t xml:space="preserve"> </w:t>
      </w:r>
      <w:r w:rsidRPr="00B52445">
        <w:rPr>
          <w:spacing w:val="-1"/>
          <w:sz w:val="22"/>
          <w:szCs w:val="22"/>
        </w:rPr>
        <w:t>спектр</w:t>
      </w:r>
      <w:r w:rsidRPr="00B52445">
        <w:rPr>
          <w:spacing w:val="10"/>
          <w:sz w:val="22"/>
          <w:szCs w:val="22"/>
        </w:rPr>
        <w:t xml:space="preserve"> </w:t>
      </w:r>
      <w:r w:rsidRPr="00B52445">
        <w:rPr>
          <w:sz w:val="22"/>
          <w:szCs w:val="22"/>
        </w:rPr>
        <w:t>форм</w:t>
      </w:r>
      <w:r w:rsidRPr="00B52445">
        <w:rPr>
          <w:spacing w:val="9"/>
          <w:sz w:val="22"/>
          <w:szCs w:val="22"/>
        </w:rPr>
        <w:t xml:space="preserve"> </w:t>
      </w:r>
      <w:r w:rsidRPr="00B52445">
        <w:rPr>
          <w:spacing w:val="-1"/>
          <w:sz w:val="22"/>
          <w:szCs w:val="22"/>
        </w:rPr>
        <w:t>повышения</w:t>
      </w:r>
      <w:r w:rsidRPr="00B52445">
        <w:rPr>
          <w:spacing w:val="103"/>
          <w:sz w:val="22"/>
          <w:szCs w:val="22"/>
        </w:rPr>
        <w:t xml:space="preserve"> </w:t>
      </w:r>
      <w:r w:rsidRPr="00B52445">
        <w:rPr>
          <w:spacing w:val="-1"/>
          <w:sz w:val="22"/>
          <w:szCs w:val="22"/>
        </w:rPr>
        <w:t>квалификации</w:t>
      </w:r>
      <w:r w:rsidRPr="00B52445">
        <w:rPr>
          <w:spacing w:val="19"/>
          <w:sz w:val="22"/>
          <w:szCs w:val="22"/>
        </w:rPr>
        <w:t xml:space="preserve"> </w:t>
      </w:r>
      <w:r w:rsidRPr="00B52445">
        <w:rPr>
          <w:spacing w:val="-1"/>
          <w:sz w:val="22"/>
          <w:szCs w:val="22"/>
        </w:rPr>
        <w:t>педагогов</w:t>
      </w:r>
      <w:r w:rsidRPr="00B52445">
        <w:rPr>
          <w:spacing w:val="21"/>
          <w:sz w:val="22"/>
          <w:szCs w:val="22"/>
        </w:rPr>
        <w:t xml:space="preserve"> </w:t>
      </w:r>
      <w:r w:rsidRPr="00B52445">
        <w:rPr>
          <w:sz w:val="22"/>
          <w:szCs w:val="22"/>
        </w:rPr>
        <w:t>–</w:t>
      </w:r>
      <w:r w:rsidRPr="00B52445">
        <w:rPr>
          <w:spacing w:val="19"/>
          <w:sz w:val="22"/>
          <w:szCs w:val="22"/>
        </w:rPr>
        <w:t xml:space="preserve"> </w:t>
      </w:r>
      <w:r w:rsidRPr="00B52445">
        <w:rPr>
          <w:spacing w:val="-1"/>
          <w:sz w:val="22"/>
          <w:szCs w:val="22"/>
        </w:rPr>
        <w:t>дистанционные</w:t>
      </w:r>
      <w:r w:rsidRPr="00B52445">
        <w:rPr>
          <w:spacing w:val="17"/>
          <w:sz w:val="22"/>
          <w:szCs w:val="22"/>
        </w:rPr>
        <w:t xml:space="preserve"> </w:t>
      </w:r>
      <w:r w:rsidRPr="00B52445">
        <w:rPr>
          <w:spacing w:val="-1"/>
          <w:sz w:val="22"/>
          <w:szCs w:val="22"/>
        </w:rPr>
        <w:t>курсы,</w:t>
      </w:r>
      <w:r w:rsidRPr="00B52445">
        <w:rPr>
          <w:spacing w:val="18"/>
          <w:sz w:val="22"/>
          <w:szCs w:val="22"/>
        </w:rPr>
        <w:t xml:space="preserve"> </w:t>
      </w:r>
      <w:r w:rsidRPr="00B52445">
        <w:rPr>
          <w:spacing w:val="-1"/>
          <w:sz w:val="22"/>
          <w:szCs w:val="22"/>
        </w:rPr>
        <w:t>дистанционные</w:t>
      </w:r>
      <w:r w:rsidRPr="00B52445">
        <w:rPr>
          <w:spacing w:val="17"/>
          <w:sz w:val="22"/>
          <w:szCs w:val="22"/>
        </w:rPr>
        <w:t xml:space="preserve"> </w:t>
      </w:r>
      <w:r w:rsidRPr="00B52445">
        <w:rPr>
          <w:spacing w:val="-1"/>
          <w:sz w:val="22"/>
          <w:szCs w:val="22"/>
        </w:rPr>
        <w:t>программы,</w:t>
      </w:r>
      <w:r w:rsidRPr="00B52445">
        <w:rPr>
          <w:spacing w:val="23"/>
          <w:sz w:val="22"/>
          <w:szCs w:val="22"/>
        </w:rPr>
        <w:t xml:space="preserve"> </w:t>
      </w:r>
      <w:r w:rsidRPr="00B52445">
        <w:rPr>
          <w:spacing w:val="-1"/>
          <w:sz w:val="22"/>
          <w:szCs w:val="22"/>
        </w:rPr>
        <w:t>участие</w:t>
      </w:r>
      <w:r w:rsidRPr="00B52445">
        <w:rPr>
          <w:spacing w:val="18"/>
          <w:sz w:val="22"/>
          <w:szCs w:val="22"/>
        </w:rPr>
        <w:t xml:space="preserve"> </w:t>
      </w:r>
      <w:r w:rsidRPr="00B52445">
        <w:rPr>
          <w:sz w:val="22"/>
          <w:szCs w:val="22"/>
        </w:rPr>
        <w:t>в</w:t>
      </w:r>
      <w:r w:rsidRPr="00B52445">
        <w:rPr>
          <w:spacing w:val="81"/>
          <w:sz w:val="22"/>
          <w:szCs w:val="22"/>
        </w:rPr>
        <w:t xml:space="preserve"> </w:t>
      </w:r>
      <w:proofErr w:type="spellStart"/>
      <w:r w:rsidRPr="00B52445">
        <w:rPr>
          <w:spacing w:val="-1"/>
          <w:sz w:val="22"/>
          <w:szCs w:val="22"/>
        </w:rPr>
        <w:t>стажировочных</w:t>
      </w:r>
      <w:proofErr w:type="spellEnd"/>
      <w:r w:rsidRPr="00B52445">
        <w:rPr>
          <w:spacing w:val="54"/>
          <w:sz w:val="22"/>
          <w:szCs w:val="22"/>
        </w:rPr>
        <w:t xml:space="preserve"> </w:t>
      </w:r>
      <w:r w:rsidRPr="00B52445">
        <w:rPr>
          <w:spacing w:val="-1"/>
          <w:sz w:val="22"/>
          <w:szCs w:val="22"/>
        </w:rPr>
        <w:t>площадках,</w:t>
      </w:r>
      <w:r w:rsidRPr="00B52445">
        <w:rPr>
          <w:spacing w:val="52"/>
          <w:sz w:val="22"/>
          <w:szCs w:val="22"/>
        </w:rPr>
        <w:t xml:space="preserve"> </w:t>
      </w:r>
      <w:r w:rsidRPr="00B52445">
        <w:rPr>
          <w:spacing w:val="-1"/>
          <w:sz w:val="22"/>
          <w:szCs w:val="22"/>
        </w:rPr>
        <w:t>семинарах</w:t>
      </w:r>
      <w:r w:rsidRPr="00B52445">
        <w:rPr>
          <w:spacing w:val="52"/>
          <w:sz w:val="22"/>
          <w:szCs w:val="22"/>
        </w:rPr>
        <w:t xml:space="preserve"> </w:t>
      </w:r>
      <w:r w:rsidRPr="00B52445">
        <w:rPr>
          <w:sz w:val="22"/>
          <w:szCs w:val="22"/>
        </w:rPr>
        <w:t>и</w:t>
      </w:r>
      <w:r w:rsidRPr="00B52445">
        <w:rPr>
          <w:spacing w:val="53"/>
          <w:sz w:val="22"/>
          <w:szCs w:val="22"/>
        </w:rPr>
        <w:t xml:space="preserve"> </w:t>
      </w:r>
      <w:r w:rsidRPr="00B52445">
        <w:rPr>
          <w:spacing w:val="-1"/>
          <w:sz w:val="22"/>
          <w:szCs w:val="22"/>
        </w:rPr>
        <w:t>вебинарах.</w:t>
      </w:r>
      <w:r w:rsidRPr="00B52445">
        <w:rPr>
          <w:spacing w:val="52"/>
          <w:sz w:val="22"/>
          <w:szCs w:val="22"/>
        </w:rPr>
        <w:t xml:space="preserve"> </w:t>
      </w:r>
      <w:r w:rsidRPr="00B52445">
        <w:rPr>
          <w:spacing w:val="-1"/>
          <w:sz w:val="22"/>
          <w:szCs w:val="22"/>
        </w:rPr>
        <w:t>Педагоги</w:t>
      </w:r>
      <w:r w:rsidRPr="00B52445">
        <w:rPr>
          <w:spacing w:val="53"/>
          <w:sz w:val="22"/>
          <w:szCs w:val="22"/>
        </w:rPr>
        <w:t xml:space="preserve"> </w:t>
      </w:r>
      <w:r w:rsidRPr="00B52445">
        <w:rPr>
          <w:spacing w:val="-1"/>
          <w:sz w:val="22"/>
          <w:szCs w:val="22"/>
        </w:rPr>
        <w:t>регулярно</w:t>
      </w:r>
      <w:r w:rsidRPr="00B52445">
        <w:rPr>
          <w:spacing w:val="52"/>
          <w:sz w:val="22"/>
          <w:szCs w:val="22"/>
        </w:rPr>
        <w:t xml:space="preserve"> </w:t>
      </w:r>
      <w:r w:rsidRPr="00B52445">
        <w:rPr>
          <w:spacing w:val="-1"/>
          <w:sz w:val="22"/>
          <w:szCs w:val="22"/>
        </w:rPr>
        <w:t>принимают</w:t>
      </w:r>
      <w:r w:rsidRPr="00B52445">
        <w:rPr>
          <w:spacing w:val="55"/>
          <w:sz w:val="22"/>
          <w:szCs w:val="22"/>
        </w:rPr>
        <w:t xml:space="preserve"> </w:t>
      </w:r>
      <w:r w:rsidRPr="00B52445">
        <w:rPr>
          <w:spacing w:val="-1"/>
          <w:sz w:val="22"/>
          <w:szCs w:val="22"/>
        </w:rPr>
        <w:t>участие</w:t>
      </w:r>
      <w:r w:rsidRPr="00B52445">
        <w:rPr>
          <w:spacing w:val="51"/>
          <w:sz w:val="22"/>
          <w:szCs w:val="22"/>
        </w:rPr>
        <w:t xml:space="preserve"> </w:t>
      </w:r>
      <w:r w:rsidRPr="00B52445">
        <w:rPr>
          <w:sz w:val="22"/>
          <w:szCs w:val="22"/>
        </w:rPr>
        <w:t>в</w:t>
      </w:r>
      <w:r w:rsidRPr="00B52445">
        <w:rPr>
          <w:spacing w:val="85"/>
          <w:sz w:val="22"/>
          <w:szCs w:val="22"/>
        </w:rPr>
        <w:t xml:space="preserve"> </w:t>
      </w:r>
      <w:r w:rsidRPr="00B52445">
        <w:rPr>
          <w:spacing w:val="-1"/>
          <w:sz w:val="22"/>
          <w:szCs w:val="22"/>
        </w:rPr>
        <w:t>форумах,</w:t>
      </w:r>
      <w:r w:rsidRPr="00B52445">
        <w:rPr>
          <w:spacing w:val="6"/>
          <w:sz w:val="22"/>
          <w:szCs w:val="22"/>
        </w:rPr>
        <w:t xml:space="preserve"> </w:t>
      </w:r>
      <w:r w:rsidRPr="00B52445">
        <w:rPr>
          <w:spacing w:val="-1"/>
          <w:sz w:val="22"/>
          <w:szCs w:val="22"/>
        </w:rPr>
        <w:t>конференциях,</w:t>
      </w:r>
      <w:r w:rsidRPr="00B52445">
        <w:rPr>
          <w:spacing w:val="6"/>
          <w:sz w:val="22"/>
          <w:szCs w:val="22"/>
        </w:rPr>
        <w:t xml:space="preserve"> </w:t>
      </w:r>
      <w:r w:rsidRPr="00B52445">
        <w:rPr>
          <w:spacing w:val="-1"/>
          <w:sz w:val="22"/>
          <w:szCs w:val="22"/>
        </w:rPr>
        <w:t>конкурсах,</w:t>
      </w:r>
      <w:r w:rsidRPr="00B52445">
        <w:rPr>
          <w:spacing w:val="6"/>
          <w:sz w:val="22"/>
          <w:szCs w:val="22"/>
        </w:rPr>
        <w:t xml:space="preserve"> </w:t>
      </w:r>
      <w:r w:rsidRPr="00B52445">
        <w:rPr>
          <w:sz w:val="22"/>
          <w:szCs w:val="22"/>
        </w:rPr>
        <w:t>выставках,</w:t>
      </w:r>
      <w:r w:rsidRPr="00B52445">
        <w:rPr>
          <w:spacing w:val="6"/>
          <w:sz w:val="22"/>
          <w:szCs w:val="22"/>
        </w:rPr>
        <w:t xml:space="preserve"> </w:t>
      </w:r>
      <w:r w:rsidRPr="00B52445">
        <w:rPr>
          <w:sz w:val="22"/>
          <w:szCs w:val="22"/>
        </w:rPr>
        <w:t>семинарах</w:t>
      </w:r>
      <w:r w:rsidRPr="00B52445">
        <w:rPr>
          <w:spacing w:val="6"/>
          <w:sz w:val="22"/>
          <w:szCs w:val="22"/>
        </w:rPr>
        <w:t xml:space="preserve"> </w:t>
      </w:r>
      <w:r w:rsidRPr="00B52445">
        <w:rPr>
          <w:sz w:val="22"/>
          <w:szCs w:val="22"/>
        </w:rPr>
        <w:t>и</w:t>
      </w:r>
      <w:r w:rsidRPr="00B52445">
        <w:rPr>
          <w:spacing w:val="7"/>
          <w:sz w:val="22"/>
          <w:szCs w:val="22"/>
        </w:rPr>
        <w:t xml:space="preserve"> </w:t>
      </w:r>
      <w:r w:rsidRPr="00B52445">
        <w:rPr>
          <w:spacing w:val="-1"/>
          <w:sz w:val="22"/>
          <w:szCs w:val="22"/>
        </w:rPr>
        <w:t>иных</w:t>
      </w:r>
      <w:r w:rsidRPr="00B52445">
        <w:rPr>
          <w:spacing w:val="8"/>
          <w:sz w:val="22"/>
          <w:szCs w:val="22"/>
        </w:rPr>
        <w:t xml:space="preserve"> </w:t>
      </w:r>
      <w:r w:rsidRPr="00B52445">
        <w:rPr>
          <w:spacing w:val="-1"/>
          <w:sz w:val="22"/>
          <w:szCs w:val="22"/>
        </w:rPr>
        <w:t>мероприятиях</w:t>
      </w:r>
      <w:r w:rsidRPr="00B52445">
        <w:rPr>
          <w:spacing w:val="9"/>
          <w:sz w:val="22"/>
          <w:szCs w:val="22"/>
        </w:rPr>
        <w:t xml:space="preserve"> </w:t>
      </w:r>
      <w:r w:rsidRPr="00B52445">
        <w:rPr>
          <w:sz w:val="22"/>
          <w:szCs w:val="22"/>
        </w:rPr>
        <w:t>в</w:t>
      </w:r>
      <w:r w:rsidRPr="00B52445">
        <w:rPr>
          <w:spacing w:val="6"/>
          <w:sz w:val="22"/>
          <w:szCs w:val="22"/>
        </w:rPr>
        <w:t xml:space="preserve"> </w:t>
      </w:r>
      <w:r w:rsidRPr="00B52445">
        <w:rPr>
          <w:spacing w:val="-1"/>
          <w:sz w:val="22"/>
          <w:szCs w:val="22"/>
        </w:rPr>
        <w:t>детском</w:t>
      </w:r>
      <w:r w:rsidRPr="00B52445">
        <w:rPr>
          <w:spacing w:val="6"/>
          <w:sz w:val="22"/>
          <w:szCs w:val="22"/>
        </w:rPr>
        <w:t xml:space="preserve"> </w:t>
      </w:r>
      <w:r w:rsidRPr="00B52445">
        <w:rPr>
          <w:spacing w:val="-1"/>
          <w:sz w:val="22"/>
          <w:szCs w:val="22"/>
        </w:rPr>
        <w:t>саду,</w:t>
      </w:r>
      <w:r w:rsidRPr="00B52445">
        <w:rPr>
          <w:spacing w:val="6"/>
          <w:sz w:val="22"/>
          <w:szCs w:val="22"/>
        </w:rPr>
        <w:t xml:space="preserve"> </w:t>
      </w:r>
      <w:r w:rsidRPr="00B52445">
        <w:rPr>
          <w:sz w:val="22"/>
          <w:szCs w:val="22"/>
        </w:rPr>
        <w:t>в</w:t>
      </w:r>
      <w:r w:rsidRPr="00B52445">
        <w:rPr>
          <w:spacing w:val="63"/>
          <w:sz w:val="22"/>
          <w:szCs w:val="22"/>
        </w:rPr>
        <w:t xml:space="preserve"> </w:t>
      </w:r>
      <w:r w:rsidRPr="00B52445">
        <w:rPr>
          <w:spacing w:val="-1"/>
          <w:sz w:val="22"/>
          <w:szCs w:val="22"/>
        </w:rPr>
        <w:t>мероприятиях</w:t>
      </w:r>
      <w:r w:rsidRPr="00B52445">
        <w:rPr>
          <w:spacing w:val="2"/>
          <w:sz w:val="22"/>
          <w:szCs w:val="22"/>
        </w:rPr>
        <w:t xml:space="preserve"> </w:t>
      </w:r>
      <w:r w:rsidRPr="00B52445">
        <w:rPr>
          <w:spacing w:val="-1"/>
          <w:sz w:val="22"/>
          <w:szCs w:val="22"/>
        </w:rPr>
        <w:t>муниципального,</w:t>
      </w:r>
      <w:r w:rsidRPr="00B52445">
        <w:rPr>
          <w:sz w:val="22"/>
          <w:szCs w:val="22"/>
        </w:rPr>
        <w:t xml:space="preserve"> </w:t>
      </w:r>
      <w:r w:rsidRPr="00B52445">
        <w:rPr>
          <w:spacing w:val="-1"/>
          <w:sz w:val="22"/>
          <w:szCs w:val="22"/>
        </w:rPr>
        <w:t>всероссийского</w:t>
      </w:r>
      <w:r w:rsidRPr="00B52445">
        <w:rPr>
          <w:sz w:val="22"/>
          <w:szCs w:val="22"/>
        </w:rPr>
        <w:t xml:space="preserve"> и </w:t>
      </w:r>
      <w:r w:rsidRPr="00B52445">
        <w:rPr>
          <w:spacing w:val="-1"/>
          <w:sz w:val="22"/>
          <w:szCs w:val="22"/>
        </w:rPr>
        <w:t>международного</w:t>
      </w:r>
      <w:r w:rsidRPr="00B52445">
        <w:rPr>
          <w:spacing w:val="4"/>
          <w:sz w:val="22"/>
          <w:szCs w:val="22"/>
        </w:rPr>
        <w:t xml:space="preserve"> </w:t>
      </w:r>
      <w:r w:rsidRPr="00B52445">
        <w:rPr>
          <w:spacing w:val="-1"/>
          <w:sz w:val="22"/>
          <w:szCs w:val="22"/>
        </w:rPr>
        <w:t>уровней.</w:t>
      </w:r>
    </w:p>
    <w:p w14:paraId="4D31E50C" w14:textId="77777777" w:rsidR="00F5297A" w:rsidRDefault="00F5297A" w:rsidP="0091344A">
      <w:pPr>
        <w:ind w:firstLine="0"/>
        <w:jc w:val="center"/>
        <w:rPr>
          <w:rFonts w:ascii="Times New Roman" w:hAnsi="Times New Roman" w:cs="Times New Roman"/>
          <w:b/>
          <w:sz w:val="22"/>
          <w:szCs w:val="22"/>
        </w:rPr>
      </w:pPr>
    </w:p>
    <w:p w14:paraId="0E2CD3D4" w14:textId="77777777" w:rsidR="002F359E" w:rsidRPr="00F71C94" w:rsidRDefault="00F71C94" w:rsidP="0091344A">
      <w:pPr>
        <w:ind w:firstLine="0"/>
        <w:jc w:val="center"/>
        <w:rPr>
          <w:rFonts w:ascii="Times New Roman" w:hAnsi="Times New Roman" w:cs="Times New Roman"/>
          <w:b/>
          <w:sz w:val="22"/>
          <w:szCs w:val="22"/>
        </w:rPr>
      </w:pPr>
      <w:r w:rsidRPr="00F71C94">
        <w:rPr>
          <w:rFonts w:ascii="Times New Roman" w:hAnsi="Times New Roman" w:cs="Times New Roman"/>
          <w:b/>
          <w:sz w:val="22"/>
          <w:szCs w:val="22"/>
        </w:rPr>
        <w:t>2.9.3.2</w:t>
      </w:r>
      <w:r w:rsidR="00B02846" w:rsidRPr="00F71C94">
        <w:rPr>
          <w:rFonts w:ascii="Times New Roman" w:hAnsi="Times New Roman" w:cs="Times New Roman"/>
          <w:b/>
          <w:sz w:val="22"/>
          <w:szCs w:val="22"/>
        </w:rPr>
        <w:t xml:space="preserve">. Взаимодействия педагогического работника с детьми с </w:t>
      </w:r>
      <w:r w:rsidR="006451D7" w:rsidRPr="00F71C94">
        <w:rPr>
          <w:rFonts w:ascii="Times New Roman" w:hAnsi="Times New Roman" w:cs="Times New Roman"/>
          <w:b/>
          <w:sz w:val="22"/>
          <w:szCs w:val="22"/>
        </w:rPr>
        <w:t>ТНР</w:t>
      </w:r>
      <w:r w:rsidR="00B02846" w:rsidRPr="00F71C94">
        <w:rPr>
          <w:rFonts w:ascii="Times New Roman" w:hAnsi="Times New Roman" w:cs="Times New Roman"/>
          <w:b/>
          <w:sz w:val="22"/>
          <w:szCs w:val="22"/>
        </w:rPr>
        <w:t xml:space="preserve">. События </w:t>
      </w:r>
      <w:r w:rsidR="006451D7" w:rsidRPr="00F71C94">
        <w:rPr>
          <w:rFonts w:ascii="Times New Roman" w:hAnsi="Times New Roman" w:cs="Times New Roman"/>
          <w:b/>
          <w:sz w:val="22"/>
          <w:szCs w:val="22"/>
        </w:rPr>
        <w:t>ДОУ</w:t>
      </w:r>
      <w:r w:rsidR="00B02846" w:rsidRPr="00F71C94">
        <w:rPr>
          <w:rFonts w:ascii="Times New Roman" w:hAnsi="Times New Roman" w:cs="Times New Roman"/>
          <w:b/>
          <w:sz w:val="22"/>
          <w:szCs w:val="22"/>
        </w:rPr>
        <w:t>.</w:t>
      </w:r>
    </w:p>
    <w:p w14:paraId="68C73704" w14:textId="77777777" w:rsidR="007E44E2" w:rsidRPr="00655F6C" w:rsidRDefault="0091344A" w:rsidP="007E44E2">
      <w:pPr>
        <w:ind w:firstLine="709"/>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С</w:t>
      </w:r>
      <w:r w:rsidR="007E44E2" w:rsidRPr="00655F6C">
        <w:rPr>
          <w:rFonts w:ascii="Times New Roman" w:eastAsia="Times New Roman" w:hAnsi="Times New Roman" w:cs="Times New Roman"/>
          <w:sz w:val="22"/>
          <w:szCs w:val="22"/>
          <w:lang w:eastAsia="en-US"/>
        </w:rPr>
        <w:t>проектированная взрослым образовательная ситуация</w:t>
      </w:r>
      <w:r>
        <w:rPr>
          <w:rFonts w:ascii="Times New Roman" w:eastAsia="Times New Roman" w:hAnsi="Times New Roman" w:cs="Times New Roman"/>
          <w:sz w:val="22"/>
          <w:szCs w:val="22"/>
          <w:lang w:eastAsia="en-US"/>
        </w:rPr>
        <w:t xml:space="preserve"> - </w:t>
      </w:r>
      <w:r w:rsidR="00F71C94" w:rsidRPr="00655F6C">
        <w:rPr>
          <w:rFonts w:ascii="Times New Roman" w:eastAsia="Times New Roman" w:hAnsi="Times New Roman" w:cs="Times New Roman"/>
          <w:sz w:val="22"/>
          <w:szCs w:val="22"/>
          <w:lang w:eastAsia="en-US"/>
        </w:rPr>
        <w:t xml:space="preserve">это </w:t>
      </w:r>
      <w:r w:rsidR="00F71C94">
        <w:rPr>
          <w:rFonts w:ascii="Times New Roman" w:eastAsia="Times New Roman" w:hAnsi="Times New Roman" w:cs="Times New Roman"/>
          <w:sz w:val="22"/>
          <w:szCs w:val="22"/>
          <w:lang w:eastAsia="en-US"/>
        </w:rPr>
        <w:t>в</w:t>
      </w:r>
      <w:r w:rsidR="00F71C94" w:rsidRPr="00655F6C">
        <w:rPr>
          <w:rFonts w:ascii="Times New Roman" w:eastAsia="Times New Roman" w:hAnsi="Times New Roman" w:cs="Times New Roman"/>
          <w:sz w:val="22"/>
          <w:szCs w:val="22"/>
          <w:lang w:eastAsia="en-US"/>
        </w:rPr>
        <w:t>оспитательное событие</w:t>
      </w:r>
      <w:r w:rsidR="00F71C94">
        <w:rPr>
          <w:rFonts w:ascii="Times New Roman" w:eastAsia="Times New Roman" w:hAnsi="Times New Roman" w:cs="Times New Roman"/>
          <w:sz w:val="22"/>
          <w:szCs w:val="22"/>
          <w:lang w:eastAsia="en-US"/>
        </w:rPr>
        <w:t xml:space="preserve">. </w:t>
      </w:r>
      <w:r w:rsidR="007E44E2" w:rsidRPr="00655F6C">
        <w:rPr>
          <w:rFonts w:ascii="Times New Roman" w:eastAsia="Times New Roman" w:hAnsi="Times New Roman" w:cs="Times New Roman"/>
          <w:sz w:val="22"/>
          <w:szCs w:val="22"/>
          <w:lang w:eastAsia="en-US"/>
        </w:rP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w:t>
      </w:r>
      <w:r w:rsidR="00F71C94">
        <w:rPr>
          <w:rFonts w:ascii="Times New Roman" w:eastAsia="Times New Roman" w:hAnsi="Times New Roman" w:cs="Times New Roman"/>
          <w:sz w:val="22"/>
          <w:szCs w:val="22"/>
          <w:lang w:eastAsia="en-US"/>
        </w:rPr>
        <w:t>У</w:t>
      </w:r>
      <w:r w:rsidR="007E44E2" w:rsidRPr="00655F6C">
        <w:rPr>
          <w:rFonts w:ascii="Times New Roman" w:eastAsia="Times New Roman" w:hAnsi="Times New Roman" w:cs="Times New Roman"/>
          <w:sz w:val="22"/>
          <w:szCs w:val="22"/>
          <w:lang w:eastAsia="en-US"/>
        </w:rPr>
        <w:t>, группы, ситуацией развития конкретного ребенка.</w:t>
      </w:r>
    </w:p>
    <w:p w14:paraId="3D968DD6" w14:textId="77777777" w:rsidR="007E44E2" w:rsidRPr="00655F6C" w:rsidRDefault="007E44E2" w:rsidP="007E44E2">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Проектирование событий в ДОУ возможно в следующих формах:</w:t>
      </w:r>
    </w:p>
    <w:p w14:paraId="53CC2E79" w14:textId="77777777" w:rsidR="007E44E2" w:rsidRPr="00655F6C" w:rsidRDefault="007E44E2" w:rsidP="003435BD">
      <w:pPr>
        <w:numPr>
          <w:ilvl w:val="0"/>
          <w:numId w:val="14"/>
        </w:numPr>
        <w:tabs>
          <w:tab w:val="left" w:pos="426"/>
          <w:tab w:val="left" w:pos="1247"/>
        </w:tabs>
        <w:adjustRightInd/>
        <w:ind w:left="0" w:firstLine="0"/>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w:t>
      </w:r>
      <w:r w:rsidRPr="00655F6C">
        <w:rPr>
          <w:rFonts w:ascii="Times New Roman" w:eastAsia="Times New Roman" w:hAnsi="Times New Roman" w:cs="Times New Roman"/>
          <w:spacing w:val="-1"/>
          <w:sz w:val="22"/>
          <w:szCs w:val="22"/>
          <w:lang w:eastAsia="en-US"/>
        </w:rPr>
        <w:t xml:space="preserve"> </w:t>
      </w:r>
      <w:r w:rsidRPr="00655F6C">
        <w:rPr>
          <w:rFonts w:ascii="Times New Roman" w:eastAsia="Times New Roman" w:hAnsi="Times New Roman" w:cs="Times New Roman"/>
          <w:sz w:val="22"/>
          <w:szCs w:val="22"/>
          <w:lang w:eastAsia="en-US"/>
        </w:rPr>
        <w:t>др.);</w:t>
      </w:r>
    </w:p>
    <w:p w14:paraId="5B1FA8BA" w14:textId="77777777" w:rsidR="007E44E2" w:rsidRPr="00655F6C" w:rsidRDefault="007E44E2" w:rsidP="003435BD">
      <w:pPr>
        <w:numPr>
          <w:ilvl w:val="0"/>
          <w:numId w:val="14"/>
        </w:numPr>
        <w:tabs>
          <w:tab w:val="left" w:pos="426"/>
          <w:tab w:val="left" w:pos="1247"/>
        </w:tabs>
        <w:adjustRightInd/>
        <w:ind w:left="0" w:firstLine="0"/>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w:t>
      </w:r>
      <w:r w:rsidRPr="00655F6C">
        <w:rPr>
          <w:rFonts w:ascii="Times New Roman" w:eastAsia="Times New Roman" w:hAnsi="Times New Roman" w:cs="Times New Roman"/>
          <w:spacing w:val="-1"/>
          <w:sz w:val="22"/>
          <w:szCs w:val="22"/>
          <w:lang w:eastAsia="en-US"/>
        </w:rPr>
        <w:t xml:space="preserve"> </w:t>
      </w:r>
      <w:r w:rsidRPr="00655F6C">
        <w:rPr>
          <w:rFonts w:ascii="Times New Roman" w:eastAsia="Times New Roman" w:hAnsi="Times New Roman" w:cs="Times New Roman"/>
          <w:sz w:val="22"/>
          <w:szCs w:val="22"/>
          <w:lang w:eastAsia="en-US"/>
        </w:rPr>
        <w:t>России;</w:t>
      </w:r>
    </w:p>
    <w:p w14:paraId="6898E06D" w14:textId="77777777" w:rsidR="007E44E2" w:rsidRPr="00655F6C" w:rsidRDefault="007E44E2" w:rsidP="003435BD">
      <w:pPr>
        <w:numPr>
          <w:ilvl w:val="0"/>
          <w:numId w:val="14"/>
        </w:numPr>
        <w:tabs>
          <w:tab w:val="left" w:pos="426"/>
          <w:tab w:val="left" w:pos="1247"/>
        </w:tabs>
        <w:adjustRightInd/>
        <w:ind w:left="0" w:firstLine="0"/>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w:t>
      </w:r>
      <w:r w:rsidRPr="00655F6C">
        <w:rPr>
          <w:rFonts w:ascii="Times New Roman" w:eastAsia="Times New Roman" w:hAnsi="Times New Roman" w:cs="Times New Roman"/>
          <w:spacing w:val="-1"/>
          <w:sz w:val="22"/>
          <w:szCs w:val="22"/>
          <w:lang w:eastAsia="en-US"/>
        </w:rPr>
        <w:t xml:space="preserve"> </w:t>
      </w:r>
      <w:r w:rsidRPr="00655F6C">
        <w:rPr>
          <w:rFonts w:ascii="Times New Roman" w:eastAsia="Times New Roman" w:hAnsi="Times New Roman" w:cs="Times New Roman"/>
          <w:sz w:val="22"/>
          <w:szCs w:val="22"/>
          <w:lang w:eastAsia="en-US"/>
        </w:rPr>
        <w:t>д.).</w:t>
      </w:r>
    </w:p>
    <w:p w14:paraId="4BE6B546" w14:textId="77777777" w:rsidR="00F71C94" w:rsidRDefault="007E44E2" w:rsidP="00F71C94">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w:t>
      </w:r>
      <w:r w:rsidRPr="00655F6C">
        <w:rPr>
          <w:rFonts w:ascii="Times New Roman" w:eastAsia="Times New Roman" w:hAnsi="Times New Roman" w:cs="Times New Roman"/>
          <w:spacing w:val="-4"/>
          <w:sz w:val="22"/>
          <w:szCs w:val="22"/>
          <w:lang w:eastAsia="en-US"/>
        </w:rPr>
        <w:t xml:space="preserve"> </w:t>
      </w:r>
      <w:r w:rsidRPr="00655F6C">
        <w:rPr>
          <w:rFonts w:ascii="Times New Roman" w:eastAsia="Times New Roman" w:hAnsi="Times New Roman" w:cs="Times New Roman"/>
          <w:sz w:val="22"/>
          <w:szCs w:val="22"/>
          <w:lang w:eastAsia="en-US"/>
        </w:rPr>
        <w:t>ребенком</w:t>
      </w:r>
      <w:r w:rsidR="00F71C94">
        <w:rPr>
          <w:rFonts w:ascii="Times New Roman" w:eastAsia="Times New Roman" w:hAnsi="Times New Roman" w:cs="Times New Roman"/>
          <w:sz w:val="22"/>
          <w:szCs w:val="22"/>
          <w:lang w:eastAsia="en-US"/>
        </w:rPr>
        <w:t>.</w:t>
      </w:r>
    </w:p>
    <w:p w14:paraId="6CC52C0C" w14:textId="77777777" w:rsidR="00F71C94" w:rsidRPr="00F71C94" w:rsidRDefault="00F71C94" w:rsidP="00F71C94">
      <w:pPr>
        <w:jc w:val="left"/>
        <w:rPr>
          <w:rFonts w:ascii="Times New Roman" w:eastAsia="Times New Roman" w:hAnsi="Times New Roman" w:cs="Times New Roman"/>
          <w:sz w:val="22"/>
          <w:szCs w:val="22"/>
        </w:rPr>
      </w:pPr>
      <w:r w:rsidRPr="00F71C94">
        <w:rPr>
          <w:rFonts w:ascii="Times New Roman" w:hAnsi="Times New Roman"/>
          <w:i/>
          <w:spacing w:val="-1"/>
          <w:sz w:val="22"/>
          <w:szCs w:val="22"/>
        </w:rPr>
        <w:t>Взаимодействия</w:t>
      </w:r>
      <w:r w:rsidRPr="00F71C94">
        <w:rPr>
          <w:rFonts w:ascii="Times New Roman" w:hAnsi="Times New Roman"/>
          <w:i/>
          <w:sz w:val="22"/>
          <w:szCs w:val="22"/>
        </w:rPr>
        <w:t xml:space="preserve"> взрослого с</w:t>
      </w:r>
      <w:r w:rsidRPr="00F71C94">
        <w:rPr>
          <w:rFonts w:ascii="Times New Roman" w:hAnsi="Times New Roman"/>
          <w:i/>
          <w:spacing w:val="-1"/>
          <w:sz w:val="22"/>
          <w:szCs w:val="22"/>
        </w:rPr>
        <w:t xml:space="preserve"> детьми</w:t>
      </w:r>
      <w:r w:rsidRPr="00F71C94">
        <w:rPr>
          <w:rFonts w:ascii="Times New Roman" w:hAnsi="Times New Roman"/>
          <w:i/>
          <w:sz w:val="22"/>
          <w:szCs w:val="22"/>
        </w:rPr>
        <w:t xml:space="preserve"> </w:t>
      </w:r>
      <w:r w:rsidRPr="00F71C94">
        <w:rPr>
          <w:rFonts w:ascii="Times New Roman" w:hAnsi="Times New Roman"/>
          <w:i/>
          <w:spacing w:val="-1"/>
          <w:sz w:val="22"/>
          <w:szCs w:val="22"/>
        </w:rPr>
        <w:t>осуществляется</w:t>
      </w:r>
      <w:r w:rsidRPr="00F71C94">
        <w:rPr>
          <w:rFonts w:ascii="Times New Roman" w:hAnsi="Times New Roman"/>
          <w:i/>
          <w:spacing w:val="-2"/>
          <w:sz w:val="22"/>
          <w:szCs w:val="22"/>
        </w:rPr>
        <w:t xml:space="preserve"> </w:t>
      </w:r>
      <w:r w:rsidRPr="00F71C94">
        <w:rPr>
          <w:rFonts w:ascii="Times New Roman" w:hAnsi="Times New Roman"/>
          <w:i/>
          <w:sz w:val="22"/>
          <w:szCs w:val="22"/>
        </w:rPr>
        <w:t>в</w:t>
      </w:r>
      <w:r w:rsidRPr="00F71C94">
        <w:rPr>
          <w:rFonts w:ascii="Times New Roman" w:hAnsi="Times New Roman"/>
          <w:i/>
          <w:spacing w:val="-1"/>
          <w:sz w:val="22"/>
          <w:szCs w:val="22"/>
        </w:rPr>
        <w:t xml:space="preserve"> </w:t>
      </w:r>
      <w:r w:rsidRPr="00F71C94">
        <w:rPr>
          <w:rFonts w:ascii="Times New Roman" w:hAnsi="Times New Roman"/>
          <w:i/>
          <w:sz w:val="22"/>
          <w:szCs w:val="22"/>
        </w:rPr>
        <w:t>различных</w:t>
      </w:r>
      <w:r w:rsidRPr="00F71C94">
        <w:rPr>
          <w:rFonts w:ascii="Times New Roman" w:hAnsi="Times New Roman"/>
          <w:i/>
          <w:spacing w:val="-1"/>
          <w:sz w:val="22"/>
          <w:szCs w:val="22"/>
        </w:rPr>
        <w:t xml:space="preserve"> видах деятельности:</w:t>
      </w:r>
    </w:p>
    <w:p w14:paraId="6337BE98" w14:textId="77777777" w:rsidR="00F71C94" w:rsidRPr="00F71C94" w:rsidRDefault="00F71C94" w:rsidP="003435BD">
      <w:pPr>
        <w:pStyle w:val="af7"/>
        <w:numPr>
          <w:ilvl w:val="0"/>
          <w:numId w:val="53"/>
        </w:numPr>
        <w:tabs>
          <w:tab w:val="left" w:pos="567"/>
        </w:tabs>
        <w:spacing w:after="0"/>
        <w:ind w:left="0" w:firstLine="0"/>
        <w:rPr>
          <w:sz w:val="22"/>
          <w:szCs w:val="22"/>
        </w:rPr>
      </w:pPr>
      <w:r w:rsidRPr="00F71C94">
        <w:rPr>
          <w:spacing w:val="-1"/>
          <w:sz w:val="22"/>
          <w:szCs w:val="22"/>
        </w:rPr>
        <w:t>игровая,</w:t>
      </w:r>
      <w:r w:rsidRPr="00F71C94">
        <w:rPr>
          <w:sz w:val="22"/>
          <w:szCs w:val="22"/>
        </w:rPr>
        <w:t xml:space="preserve"> </w:t>
      </w:r>
      <w:r w:rsidRPr="00F71C94">
        <w:rPr>
          <w:spacing w:val="-1"/>
          <w:sz w:val="22"/>
          <w:szCs w:val="22"/>
        </w:rPr>
        <w:t>включая</w:t>
      </w:r>
      <w:r w:rsidRPr="00F71C94">
        <w:rPr>
          <w:sz w:val="22"/>
          <w:szCs w:val="22"/>
        </w:rPr>
        <w:t xml:space="preserve"> </w:t>
      </w:r>
      <w:r w:rsidRPr="00F71C94">
        <w:rPr>
          <w:spacing w:val="-1"/>
          <w:sz w:val="22"/>
          <w:szCs w:val="22"/>
        </w:rPr>
        <w:t>сюжетно-ролевую</w:t>
      </w:r>
      <w:r w:rsidRPr="00F71C94">
        <w:rPr>
          <w:sz w:val="22"/>
          <w:szCs w:val="22"/>
        </w:rPr>
        <w:t xml:space="preserve"> </w:t>
      </w:r>
      <w:r w:rsidRPr="00F71C94">
        <w:rPr>
          <w:spacing w:val="-1"/>
          <w:sz w:val="22"/>
          <w:szCs w:val="22"/>
        </w:rPr>
        <w:t>игру,</w:t>
      </w:r>
      <w:r w:rsidRPr="00F71C94">
        <w:rPr>
          <w:sz w:val="22"/>
          <w:szCs w:val="22"/>
        </w:rPr>
        <w:t xml:space="preserve"> игру</w:t>
      </w:r>
      <w:r w:rsidRPr="00F71C94">
        <w:rPr>
          <w:spacing w:val="-5"/>
          <w:sz w:val="22"/>
          <w:szCs w:val="22"/>
        </w:rPr>
        <w:t xml:space="preserve"> </w:t>
      </w:r>
      <w:r w:rsidRPr="00F71C94">
        <w:rPr>
          <w:sz w:val="22"/>
          <w:szCs w:val="22"/>
        </w:rPr>
        <w:t>с</w:t>
      </w:r>
      <w:r w:rsidRPr="00F71C94">
        <w:rPr>
          <w:spacing w:val="-1"/>
          <w:sz w:val="22"/>
          <w:szCs w:val="22"/>
        </w:rPr>
        <w:t xml:space="preserve"> правилами</w:t>
      </w:r>
      <w:r w:rsidRPr="00F71C94">
        <w:rPr>
          <w:sz w:val="22"/>
          <w:szCs w:val="22"/>
        </w:rPr>
        <w:t xml:space="preserve"> и </w:t>
      </w:r>
      <w:r w:rsidRPr="00F71C94">
        <w:rPr>
          <w:spacing w:val="-1"/>
          <w:sz w:val="22"/>
          <w:szCs w:val="22"/>
        </w:rPr>
        <w:t xml:space="preserve">другие </w:t>
      </w:r>
      <w:r w:rsidRPr="00F71C94">
        <w:rPr>
          <w:sz w:val="22"/>
          <w:szCs w:val="22"/>
        </w:rPr>
        <w:t>виды игры,</w:t>
      </w:r>
    </w:p>
    <w:p w14:paraId="6C97BF55" w14:textId="77777777" w:rsidR="00F71C94" w:rsidRPr="00F71C94" w:rsidRDefault="00F71C94" w:rsidP="003435BD">
      <w:pPr>
        <w:pStyle w:val="af7"/>
        <w:widowControl w:val="0"/>
        <w:numPr>
          <w:ilvl w:val="0"/>
          <w:numId w:val="53"/>
        </w:numPr>
        <w:tabs>
          <w:tab w:val="left" w:pos="536"/>
          <w:tab w:val="left" w:pos="567"/>
        </w:tabs>
        <w:spacing w:after="0"/>
        <w:ind w:left="0" w:firstLine="0"/>
        <w:rPr>
          <w:sz w:val="22"/>
          <w:szCs w:val="22"/>
        </w:rPr>
      </w:pPr>
      <w:r w:rsidRPr="00F71C94">
        <w:rPr>
          <w:spacing w:val="-1"/>
          <w:sz w:val="22"/>
          <w:szCs w:val="22"/>
        </w:rPr>
        <w:t>коммуникативная</w:t>
      </w:r>
      <w:r w:rsidRPr="00F71C94">
        <w:rPr>
          <w:sz w:val="22"/>
          <w:szCs w:val="22"/>
        </w:rPr>
        <w:t xml:space="preserve"> </w:t>
      </w:r>
      <w:r w:rsidRPr="00F71C94">
        <w:rPr>
          <w:spacing w:val="-1"/>
          <w:sz w:val="22"/>
          <w:szCs w:val="22"/>
        </w:rPr>
        <w:t xml:space="preserve">(общение </w:t>
      </w:r>
      <w:r w:rsidRPr="00F71C94">
        <w:rPr>
          <w:sz w:val="22"/>
          <w:szCs w:val="22"/>
        </w:rPr>
        <w:t xml:space="preserve">и </w:t>
      </w:r>
      <w:r w:rsidRPr="00F71C94">
        <w:rPr>
          <w:spacing w:val="-1"/>
          <w:sz w:val="22"/>
          <w:szCs w:val="22"/>
        </w:rPr>
        <w:t>взаимодействие со</w:t>
      </w:r>
      <w:r w:rsidRPr="00F71C94">
        <w:rPr>
          <w:sz w:val="22"/>
          <w:szCs w:val="22"/>
        </w:rPr>
        <w:t xml:space="preserve"> </w:t>
      </w:r>
      <w:r w:rsidRPr="00F71C94">
        <w:rPr>
          <w:spacing w:val="-1"/>
          <w:sz w:val="22"/>
          <w:szCs w:val="22"/>
        </w:rPr>
        <w:t>взрослыми</w:t>
      </w:r>
      <w:r w:rsidRPr="00F71C94">
        <w:rPr>
          <w:sz w:val="22"/>
          <w:szCs w:val="22"/>
        </w:rPr>
        <w:t xml:space="preserve"> и </w:t>
      </w:r>
      <w:r w:rsidRPr="00F71C94">
        <w:rPr>
          <w:spacing w:val="-1"/>
          <w:sz w:val="22"/>
          <w:szCs w:val="22"/>
        </w:rPr>
        <w:t>сверстниками),</w:t>
      </w:r>
    </w:p>
    <w:p w14:paraId="14941239" w14:textId="77777777" w:rsidR="00F71C94" w:rsidRPr="00F71C94" w:rsidRDefault="00F93279" w:rsidP="003435BD">
      <w:pPr>
        <w:pStyle w:val="af7"/>
        <w:numPr>
          <w:ilvl w:val="0"/>
          <w:numId w:val="53"/>
        </w:numPr>
        <w:tabs>
          <w:tab w:val="left" w:pos="567"/>
          <w:tab w:val="left" w:pos="709"/>
          <w:tab w:val="left" w:pos="6221"/>
          <w:tab w:val="left" w:pos="7514"/>
          <w:tab w:val="left" w:pos="9315"/>
          <w:tab w:val="left" w:pos="10188"/>
        </w:tabs>
        <w:spacing w:after="0"/>
        <w:ind w:left="0" w:firstLine="0"/>
        <w:jc w:val="both"/>
        <w:rPr>
          <w:sz w:val="22"/>
          <w:szCs w:val="22"/>
        </w:rPr>
      </w:pPr>
      <w:r>
        <w:rPr>
          <w:spacing w:val="-1"/>
          <w:sz w:val="22"/>
          <w:szCs w:val="22"/>
        </w:rPr>
        <w:lastRenderedPageBreak/>
        <w:t xml:space="preserve">познавательно-исследовательская (исследования </w:t>
      </w:r>
      <w:r w:rsidR="00F71C94" w:rsidRPr="00F71C94">
        <w:rPr>
          <w:spacing w:val="-1"/>
          <w:sz w:val="22"/>
          <w:szCs w:val="22"/>
        </w:rPr>
        <w:t>объектов</w:t>
      </w:r>
      <w:r>
        <w:rPr>
          <w:spacing w:val="-1"/>
          <w:sz w:val="22"/>
          <w:szCs w:val="22"/>
        </w:rPr>
        <w:t xml:space="preserve"> </w:t>
      </w:r>
      <w:r w:rsidR="00F71C94" w:rsidRPr="00F71C94">
        <w:rPr>
          <w:sz w:val="22"/>
          <w:szCs w:val="22"/>
        </w:rPr>
        <w:t>окружающего</w:t>
      </w:r>
      <w:r>
        <w:rPr>
          <w:spacing w:val="-1"/>
          <w:w w:val="95"/>
          <w:sz w:val="22"/>
          <w:szCs w:val="22"/>
        </w:rPr>
        <w:t xml:space="preserve"> </w:t>
      </w:r>
      <w:r w:rsidR="00F71C94" w:rsidRPr="00F71C94">
        <w:rPr>
          <w:spacing w:val="-1"/>
          <w:sz w:val="22"/>
          <w:szCs w:val="22"/>
        </w:rPr>
        <w:t>мира</w:t>
      </w:r>
      <w:r>
        <w:rPr>
          <w:spacing w:val="-1"/>
          <w:sz w:val="22"/>
          <w:szCs w:val="22"/>
        </w:rPr>
        <w:t xml:space="preserve"> </w:t>
      </w:r>
      <w:r w:rsidR="00F71C94" w:rsidRPr="00F71C94">
        <w:rPr>
          <w:sz w:val="22"/>
          <w:szCs w:val="22"/>
        </w:rPr>
        <w:t>и</w:t>
      </w:r>
      <w:r w:rsidR="00F71C94" w:rsidRPr="00F71C94">
        <w:rPr>
          <w:spacing w:val="97"/>
          <w:sz w:val="22"/>
          <w:szCs w:val="22"/>
        </w:rPr>
        <w:t xml:space="preserve"> </w:t>
      </w:r>
      <w:r w:rsidR="00F71C94" w:rsidRPr="00F71C94">
        <w:rPr>
          <w:spacing w:val="-1"/>
          <w:sz w:val="22"/>
          <w:szCs w:val="22"/>
        </w:rPr>
        <w:t>экспериментирования</w:t>
      </w:r>
      <w:r w:rsidR="00F71C94" w:rsidRPr="00F71C94">
        <w:rPr>
          <w:sz w:val="22"/>
          <w:szCs w:val="22"/>
        </w:rPr>
        <w:t xml:space="preserve"> с</w:t>
      </w:r>
      <w:r w:rsidR="00F71C94" w:rsidRPr="00F71C94">
        <w:rPr>
          <w:spacing w:val="-1"/>
          <w:sz w:val="22"/>
          <w:szCs w:val="22"/>
        </w:rPr>
        <w:t xml:space="preserve"> ними),</w:t>
      </w:r>
    </w:p>
    <w:p w14:paraId="0F8BCF61" w14:textId="77777777" w:rsidR="00F71C94" w:rsidRPr="00F71C94" w:rsidRDefault="00F71C94" w:rsidP="003435BD">
      <w:pPr>
        <w:pStyle w:val="af7"/>
        <w:widowControl w:val="0"/>
        <w:numPr>
          <w:ilvl w:val="0"/>
          <w:numId w:val="53"/>
        </w:numPr>
        <w:tabs>
          <w:tab w:val="left" w:pos="536"/>
          <w:tab w:val="left" w:pos="567"/>
        </w:tabs>
        <w:spacing w:after="0"/>
        <w:ind w:left="0" w:firstLine="0"/>
        <w:jc w:val="both"/>
        <w:rPr>
          <w:sz w:val="22"/>
          <w:szCs w:val="22"/>
        </w:rPr>
      </w:pPr>
      <w:r w:rsidRPr="00F71C94">
        <w:rPr>
          <w:spacing w:val="-1"/>
          <w:sz w:val="22"/>
          <w:szCs w:val="22"/>
        </w:rPr>
        <w:t>восприятие художественной</w:t>
      </w:r>
      <w:r w:rsidRPr="00F71C94">
        <w:rPr>
          <w:sz w:val="22"/>
          <w:szCs w:val="22"/>
        </w:rPr>
        <w:t xml:space="preserve"> </w:t>
      </w:r>
      <w:r w:rsidRPr="00F71C94">
        <w:rPr>
          <w:spacing w:val="-1"/>
          <w:sz w:val="22"/>
          <w:szCs w:val="22"/>
        </w:rPr>
        <w:t>литературы</w:t>
      </w:r>
      <w:r w:rsidRPr="00F71C94">
        <w:rPr>
          <w:sz w:val="22"/>
          <w:szCs w:val="22"/>
        </w:rPr>
        <w:t xml:space="preserve"> и </w:t>
      </w:r>
      <w:r w:rsidRPr="00F71C94">
        <w:rPr>
          <w:spacing w:val="-1"/>
          <w:sz w:val="22"/>
          <w:szCs w:val="22"/>
        </w:rPr>
        <w:t>фольклора,</w:t>
      </w:r>
    </w:p>
    <w:p w14:paraId="019F7856" w14:textId="77777777" w:rsidR="00F71C94" w:rsidRPr="00F71C94" w:rsidRDefault="00F71C94" w:rsidP="003435BD">
      <w:pPr>
        <w:pStyle w:val="af7"/>
        <w:widowControl w:val="0"/>
        <w:numPr>
          <w:ilvl w:val="0"/>
          <w:numId w:val="53"/>
        </w:numPr>
        <w:tabs>
          <w:tab w:val="left" w:pos="567"/>
          <w:tab w:val="left" w:pos="596"/>
        </w:tabs>
        <w:spacing w:after="0"/>
        <w:ind w:left="0" w:firstLine="0"/>
        <w:jc w:val="both"/>
        <w:rPr>
          <w:sz w:val="22"/>
          <w:szCs w:val="22"/>
        </w:rPr>
      </w:pPr>
      <w:r w:rsidRPr="00F71C94">
        <w:rPr>
          <w:spacing w:val="-1"/>
          <w:sz w:val="22"/>
          <w:szCs w:val="22"/>
        </w:rPr>
        <w:t xml:space="preserve">самообслуживание </w:t>
      </w:r>
      <w:r w:rsidRPr="00F71C94">
        <w:rPr>
          <w:sz w:val="22"/>
          <w:szCs w:val="22"/>
        </w:rPr>
        <w:t xml:space="preserve">и </w:t>
      </w:r>
      <w:r w:rsidRPr="00F71C94">
        <w:rPr>
          <w:spacing w:val="-1"/>
          <w:sz w:val="22"/>
          <w:szCs w:val="22"/>
        </w:rPr>
        <w:t>элементарный</w:t>
      </w:r>
      <w:r w:rsidRPr="00F71C94">
        <w:rPr>
          <w:sz w:val="22"/>
          <w:szCs w:val="22"/>
        </w:rPr>
        <w:t xml:space="preserve"> бытовой</w:t>
      </w:r>
      <w:r w:rsidRPr="00F71C94">
        <w:rPr>
          <w:spacing w:val="-2"/>
          <w:sz w:val="22"/>
          <w:szCs w:val="22"/>
        </w:rPr>
        <w:t xml:space="preserve"> </w:t>
      </w:r>
      <w:r w:rsidRPr="00F71C94">
        <w:rPr>
          <w:spacing w:val="-1"/>
          <w:sz w:val="22"/>
          <w:szCs w:val="22"/>
        </w:rPr>
        <w:t>труд</w:t>
      </w:r>
      <w:r w:rsidRPr="00F71C94">
        <w:rPr>
          <w:sz w:val="22"/>
          <w:szCs w:val="22"/>
        </w:rPr>
        <w:t xml:space="preserve"> (в</w:t>
      </w:r>
      <w:r w:rsidRPr="00F71C94">
        <w:rPr>
          <w:spacing w:val="-1"/>
          <w:sz w:val="22"/>
          <w:szCs w:val="22"/>
        </w:rPr>
        <w:t xml:space="preserve"> помещении</w:t>
      </w:r>
      <w:r w:rsidRPr="00F71C94">
        <w:rPr>
          <w:sz w:val="22"/>
          <w:szCs w:val="22"/>
        </w:rPr>
        <w:t xml:space="preserve"> и</w:t>
      </w:r>
      <w:r w:rsidRPr="00F71C94">
        <w:rPr>
          <w:spacing w:val="-2"/>
          <w:sz w:val="22"/>
          <w:szCs w:val="22"/>
        </w:rPr>
        <w:t xml:space="preserve"> </w:t>
      </w:r>
      <w:r w:rsidRPr="00F71C94">
        <w:rPr>
          <w:sz w:val="22"/>
          <w:szCs w:val="22"/>
        </w:rPr>
        <w:t>на</w:t>
      </w:r>
      <w:r w:rsidRPr="00F71C94">
        <w:rPr>
          <w:spacing w:val="1"/>
          <w:sz w:val="22"/>
          <w:szCs w:val="22"/>
        </w:rPr>
        <w:t xml:space="preserve"> </w:t>
      </w:r>
      <w:r w:rsidRPr="00F71C94">
        <w:rPr>
          <w:spacing w:val="-1"/>
          <w:sz w:val="22"/>
          <w:szCs w:val="22"/>
        </w:rPr>
        <w:t>улице),</w:t>
      </w:r>
    </w:p>
    <w:p w14:paraId="5DD82247" w14:textId="77777777" w:rsidR="00F71C94" w:rsidRPr="00F71C94" w:rsidRDefault="00F71C94" w:rsidP="003435BD">
      <w:pPr>
        <w:pStyle w:val="af7"/>
        <w:widowControl w:val="0"/>
        <w:numPr>
          <w:ilvl w:val="0"/>
          <w:numId w:val="53"/>
        </w:numPr>
        <w:tabs>
          <w:tab w:val="left" w:pos="567"/>
          <w:tab w:val="left" w:pos="601"/>
        </w:tabs>
        <w:spacing w:after="0"/>
        <w:ind w:left="0" w:firstLine="0"/>
        <w:jc w:val="both"/>
        <w:rPr>
          <w:sz w:val="22"/>
          <w:szCs w:val="22"/>
        </w:rPr>
      </w:pPr>
      <w:r w:rsidRPr="00F71C94">
        <w:rPr>
          <w:spacing w:val="-1"/>
          <w:sz w:val="22"/>
          <w:szCs w:val="22"/>
        </w:rPr>
        <w:t>конструирование</w:t>
      </w:r>
      <w:r w:rsidRPr="00F71C94">
        <w:rPr>
          <w:spacing w:val="3"/>
          <w:sz w:val="22"/>
          <w:szCs w:val="22"/>
        </w:rPr>
        <w:t xml:space="preserve"> </w:t>
      </w:r>
      <w:r w:rsidRPr="00F71C94">
        <w:rPr>
          <w:sz w:val="22"/>
          <w:szCs w:val="22"/>
        </w:rPr>
        <w:t>из</w:t>
      </w:r>
      <w:r w:rsidRPr="00F71C94">
        <w:rPr>
          <w:spacing w:val="5"/>
          <w:sz w:val="22"/>
          <w:szCs w:val="22"/>
        </w:rPr>
        <w:t xml:space="preserve"> </w:t>
      </w:r>
      <w:r w:rsidRPr="00F71C94">
        <w:rPr>
          <w:sz w:val="22"/>
          <w:szCs w:val="22"/>
        </w:rPr>
        <w:t>разного</w:t>
      </w:r>
      <w:r w:rsidRPr="00F71C94">
        <w:rPr>
          <w:spacing w:val="4"/>
          <w:sz w:val="22"/>
          <w:szCs w:val="22"/>
        </w:rPr>
        <w:t xml:space="preserve"> </w:t>
      </w:r>
      <w:r w:rsidRPr="00F71C94">
        <w:rPr>
          <w:spacing w:val="-1"/>
          <w:sz w:val="22"/>
          <w:szCs w:val="22"/>
        </w:rPr>
        <w:t>материала,</w:t>
      </w:r>
      <w:r w:rsidRPr="00F71C94">
        <w:rPr>
          <w:spacing w:val="4"/>
          <w:sz w:val="22"/>
          <w:szCs w:val="22"/>
        </w:rPr>
        <w:t xml:space="preserve"> </w:t>
      </w:r>
      <w:r w:rsidRPr="00F71C94">
        <w:rPr>
          <w:spacing w:val="-1"/>
          <w:sz w:val="22"/>
          <w:szCs w:val="22"/>
        </w:rPr>
        <w:t>включая</w:t>
      </w:r>
      <w:r w:rsidRPr="00F71C94">
        <w:rPr>
          <w:spacing w:val="4"/>
          <w:sz w:val="22"/>
          <w:szCs w:val="22"/>
        </w:rPr>
        <w:t xml:space="preserve"> </w:t>
      </w:r>
      <w:r w:rsidRPr="00F71C94">
        <w:rPr>
          <w:spacing w:val="-1"/>
          <w:sz w:val="22"/>
          <w:szCs w:val="22"/>
        </w:rPr>
        <w:t>конструкторы,</w:t>
      </w:r>
      <w:r w:rsidRPr="00F71C94">
        <w:rPr>
          <w:spacing w:val="4"/>
          <w:sz w:val="22"/>
          <w:szCs w:val="22"/>
        </w:rPr>
        <w:t xml:space="preserve"> </w:t>
      </w:r>
      <w:r w:rsidRPr="00F71C94">
        <w:rPr>
          <w:spacing w:val="-1"/>
          <w:sz w:val="22"/>
          <w:szCs w:val="22"/>
        </w:rPr>
        <w:t>модули,</w:t>
      </w:r>
      <w:r w:rsidRPr="00F71C94">
        <w:rPr>
          <w:spacing w:val="4"/>
          <w:sz w:val="22"/>
          <w:szCs w:val="22"/>
        </w:rPr>
        <w:t xml:space="preserve"> </w:t>
      </w:r>
      <w:r w:rsidRPr="00F71C94">
        <w:rPr>
          <w:spacing w:val="-1"/>
          <w:sz w:val="22"/>
          <w:szCs w:val="22"/>
        </w:rPr>
        <w:t>бумагу,</w:t>
      </w:r>
      <w:r w:rsidRPr="00F71C94">
        <w:rPr>
          <w:spacing w:val="4"/>
          <w:sz w:val="22"/>
          <w:szCs w:val="22"/>
        </w:rPr>
        <w:t xml:space="preserve"> </w:t>
      </w:r>
      <w:r w:rsidRPr="00F71C94">
        <w:rPr>
          <w:spacing w:val="-1"/>
          <w:sz w:val="22"/>
          <w:szCs w:val="22"/>
        </w:rPr>
        <w:t>природный</w:t>
      </w:r>
      <w:r w:rsidRPr="00F71C94">
        <w:rPr>
          <w:spacing w:val="5"/>
          <w:sz w:val="22"/>
          <w:szCs w:val="22"/>
        </w:rPr>
        <w:t xml:space="preserve"> </w:t>
      </w:r>
      <w:r w:rsidRPr="00F71C94">
        <w:rPr>
          <w:sz w:val="22"/>
          <w:szCs w:val="22"/>
        </w:rPr>
        <w:t>и</w:t>
      </w:r>
      <w:r w:rsidRPr="00F71C94">
        <w:rPr>
          <w:spacing w:val="75"/>
          <w:sz w:val="22"/>
          <w:szCs w:val="22"/>
        </w:rPr>
        <w:t xml:space="preserve"> </w:t>
      </w:r>
      <w:r w:rsidRPr="00F71C94">
        <w:rPr>
          <w:sz w:val="22"/>
          <w:szCs w:val="22"/>
        </w:rPr>
        <w:t xml:space="preserve">иной </w:t>
      </w:r>
      <w:r w:rsidRPr="00F71C94">
        <w:rPr>
          <w:spacing w:val="-1"/>
          <w:sz w:val="22"/>
          <w:szCs w:val="22"/>
        </w:rPr>
        <w:t>материал,</w:t>
      </w:r>
      <w:r w:rsidRPr="00F71C94">
        <w:rPr>
          <w:sz w:val="22"/>
          <w:szCs w:val="22"/>
        </w:rPr>
        <w:t xml:space="preserve"> </w:t>
      </w:r>
      <w:r w:rsidRPr="00F71C94">
        <w:rPr>
          <w:spacing w:val="-1"/>
          <w:sz w:val="22"/>
          <w:szCs w:val="22"/>
        </w:rPr>
        <w:t>изобразительная</w:t>
      </w:r>
      <w:r w:rsidRPr="00F71C94">
        <w:rPr>
          <w:sz w:val="22"/>
          <w:szCs w:val="22"/>
        </w:rPr>
        <w:t xml:space="preserve"> </w:t>
      </w:r>
      <w:r w:rsidRPr="00F71C94">
        <w:rPr>
          <w:spacing w:val="-1"/>
          <w:sz w:val="22"/>
          <w:szCs w:val="22"/>
        </w:rPr>
        <w:t>(рисование,</w:t>
      </w:r>
      <w:r w:rsidRPr="00F71C94">
        <w:rPr>
          <w:sz w:val="22"/>
          <w:szCs w:val="22"/>
        </w:rPr>
        <w:t xml:space="preserve"> </w:t>
      </w:r>
      <w:r w:rsidRPr="00F71C94">
        <w:rPr>
          <w:spacing w:val="-1"/>
          <w:sz w:val="22"/>
          <w:szCs w:val="22"/>
        </w:rPr>
        <w:t>лепка,</w:t>
      </w:r>
      <w:r w:rsidRPr="00F71C94">
        <w:rPr>
          <w:sz w:val="22"/>
          <w:szCs w:val="22"/>
        </w:rPr>
        <w:t xml:space="preserve"> </w:t>
      </w:r>
      <w:r w:rsidRPr="00F71C94">
        <w:rPr>
          <w:spacing w:val="-1"/>
          <w:sz w:val="22"/>
          <w:szCs w:val="22"/>
        </w:rPr>
        <w:t>аппликация),</w:t>
      </w:r>
    </w:p>
    <w:p w14:paraId="47A7EFFC" w14:textId="77777777" w:rsidR="00F71C94" w:rsidRPr="00F71C94" w:rsidRDefault="00F71C94" w:rsidP="003435BD">
      <w:pPr>
        <w:pStyle w:val="af7"/>
        <w:widowControl w:val="0"/>
        <w:numPr>
          <w:ilvl w:val="0"/>
          <w:numId w:val="53"/>
        </w:numPr>
        <w:tabs>
          <w:tab w:val="left" w:pos="567"/>
          <w:tab w:val="left" w:pos="745"/>
          <w:tab w:val="left" w:pos="2277"/>
          <w:tab w:val="left" w:pos="3735"/>
          <w:tab w:val="left" w:pos="4070"/>
          <w:tab w:val="left" w:pos="5404"/>
          <w:tab w:val="left" w:pos="6363"/>
          <w:tab w:val="left" w:pos="7963"/>
          <w:tab w:val="left" w:pos="9656"/>
        </w:tabs>
        <w:spacing w:after="0"/>
        <w:ind w:left="0" w:firstLine="0"/>
        <w:jc w:val="both"/>
        <w:rPr>
          <w:sz w:val="22"/>
          <w:szCs w:val="22"/>
        </w:rPr>
      </w:pPr>
      <w:r w:rsidRPr="00F71C94">
        <w:rPr>
          <w:spacing w:val="-1"/>
          <w:sz w:val="22"/>
          <w:szCs w:val="22"/>
        </w:rPr>
        <w:t>музыкальная</w:t>
      </w:r>
      <w:r w:rsidR="0091344A">
        <w:rPr>
          <w:spacing w:val="-1"/>
          <w:sz w:val="22"/>
          <w:szCs w:val="22"/>
        </w:rPr>
        <w:t xml:space="preserve"> </w:t>
      </w:r>
      <w:r w:rsidR="0091344A">
        <w:rPr>
          <w:sz w:val="22"/>
          <w:szCs w:val="22"/>
        </w:rPr>
        <w:t xml:space="preserve">(восприятие </w:t>
      </w:r>
      <w:r w:rsidRPr="00F71C94">
        <w:rPr>
          <w:sz w:val="22"/>
          <w:szCs w:val="22"/>
        </w:rPr>
        <w:t>и</w:t>
      </w:r>
      <w:r w:rsidR="0091344A">
        <w:rPr>
          <w:sz w:val="22"/>
          <w:szCs w:val="22"/>
        </w:rPr>
        <w:t xml:space="preserve"> </w:t>
      </w:r>
      <w:r w:rsidRPr="00F71C94">
        <w:rPr>
          <w:sz w:val="22"/>
          <w:szCs w:val="22"/>
        </w:rPr>
        <w:t>понимание</w:t>
      </w:r>
      <w:r w:rsidR="0091344A">
        <w:rPr>
          <w:sz w:val="22"/>
          <w:szCs w:val="22"/>
        </w:rPr>
        <w:t xml:space="preserve"> </w:t>
      </w:r>
      <w:r w:rsidRPr="00F71C94">
        <w:rPr>
          <w:sz w:val="22"/>
          <w:szCs w:val="22"/>
        </w:rPr>
        <w:t>смысла</w:t>
      </w:r>
      <w:r w:rsidR="0091344A">
        <w:rPr>
          <w:sz w:val="22"/>
          <w:szCs w:val="22"/>
        </w:rPr>
        <w:t xml:space="preserve"> </w:t>
      </w:r>
      <w:r w:rsidR="0091344A">
        <w:rPr>
          <w:spacing w:val="-1"/>
          <w:sz w:val="22"/>
          <w:szCs w:val="22"/>
        </w:rPr>
        <w:t xml:space="preserve">музыкальных </w:t>
      </w:r>
      <w:r w:rsidRPr="00F71C94">
        <w:rPr>
          <w:spacing w:val="-1"/>
          <w:sz w:val="22"/>
          <w:szCs w:val="22"/>
        </w:rPr>
        <w:t>произведений,</w:t>
      </w:r>
      <w:r w:rsidR="0091344A">
        <w:rPr>
          <w:spacing w:val="-1"/>
          <w:sz w:val="22"/>
          <w:szCs w:val="22"/>
        </w:rPr>
        <w:t xml:space="preserve"> </w:t>
      </w:r>
      <w:r w:rsidRPr="00F71C94">
        <w:rPr>
          <w:spacing w:val="-1"/>
          <w:sz w:val="22"/>
          <w:szCs w:val="22"/>
        </w:rPr>
        <w:t>пение,</w:t>
      </w:r>
      <w:r w:rsidRPr="00F71C94">
        <w:rPr>
          <w:spacing w:val="65"/>
          <w:sz w:val="22"/>
          <w:szCs w:val="22"/>
        </w:rPr>
        <w:t xml:space="preserve"> </w:t>
      </w:r>
      <w:r w:rsidRPr="00F71C94">
        <w:rPr>
          <w:spacing w:val="-1"/>
          <w:sz w:val="22"/>
          <w:szCs w:val="22"/>
        </w:rPr>
        <w:t>музыкально-ритмические движения,</w:t>
      </w:r>
      <w:r w:rsidRPr="00F71C94">
        <w:rPr>
          <w:sz w:val="22"/>
          <w:szCs w:val="22"/>
        </w:rPr>
        <w:t xml:space="preserve"> игры</w:t>
      </w:r>
      <w:r w:rsidRPr="00F71C94">
        <w:rPr>
          <w:spacing w:val="-3"/>
          <w:sz w:val="22"/>
          <w:szCs w:val="22"/>
        </w:rPr>
        <w:t xml:space="preserve"> </w:t>
      </w:r>
      <w:r w:rsidRPr="00F71C94">
        <w:rPr>
          <w:sz w:val="22"/>
          <w:szCs w:val="22"/>
        </w:rPr>
        <w:t>на</w:t>
      </w:r>
      <w:r w:rsidRPr="00F71C94">
        <w:rPr>
          <w:spacing w:val="-1"/>
          <w:sz w:val="22"/>
          <w:szCs w:val="22"/>
        </w:rPr>
        <w:t xml:space="preserve"> </w:t>
      </w:r>
      <w:r w:rsidRPr="00F71C94">
        <w:rPr>
          <w:sz w:val="22"/>
          <w:szCs w:val="22"/>
        </w:rPr>
        <w:t>детских</w:t>
      </w:r>
      <w:r w:rsidRPr="00F71C94">
        <w:rPr>
          <w:spacing w:val="5"/>
          <w:sz w:val="22"/>
          <w:szCs w:val="22"/>
        </w:rPr>
        <w:t xml:space="preserve"> </w:t>
      </w:r>
      <w:r w:rsidRPr="00F71C94">
        <w:rPr>
          <w:spacing w:val="-1"/>
          <w:sz w:val="22"/>
          <w:szCs w:val="22"/>
        </w:rPr>
        <w:t>музыкальных инструментах),</w:t>
      </w:r>
    </w:p>
    <w:p w14:paraId="10AE74F6" w14:textId="77777777" w:rsidR="00F71C94" w:rsidRPr="00F71C94" w:rsidRDefault="00F71C94" w:rsidP="003435BD">
      <w:pPr>
        <w:pStyle w:val="af7"/>
        <w:widowControl w:val="0"/>
        <w:numPr>
          <w:ilvl w:val="0"/>
          <w:numId w:val="53"/>
        </w:numPr>
        <w:tabs>
          <w:tab w:val="left" w:pos="536"/>
          <w:tab w:val="left" w:pos="567"/>
        </w:tabs>
        <w:spacing w:after="0"/>
        <w:ind w:left="0" w:firstLine="0"/>
        <w:jc w:val="both"/>
        <w:rPr>
          <w:sz w:val="22"/>
          <w:szCs w:val="22"/>
        </w:rPr>
      </w:pPr>
      <w:r w:rsidRPr="00F71C94">
        <w:rPr>
          <w:spacing w:val="-1"/>
          <w:sz w:val="22"/>
          <w:szCs w:val="22"/>
        </w:rPr>
        <w:t>двигательная</w:t>
      </w:r>
      <w:r w:rsidRPr="00F71C94">
        <w:rPr>
          <w:sz w:val="22"/>
          <w:szCs w:val="22"/>
        </w:rPr>
        <w:t xml:space="preserve"> </w:t>
      </w:r>
      <w:r w:rsidRPr="00F71C94">
        <w:rPr>
          <w:spacing w:val="-1"/>
          <w:sz w:val="22"/>
          <w:szCs w:val="22"/>
        </w:rPr>
        <w:t>(овладение основными</w:t>
      </w:r>
      <w:r w:rsidRPr="00F71C94">
        <w:rPr>
          <w:sz w:val="22"/>
          <w:szCs w:val="22"/>
        </w:rPr>
        <w:t xml:space="preserve"> </w:t>
      </w:r>
      <w:r w:rsidRPr="00F71C94">
        <w:rPr>
          <w:spacing w:val="-1"/>
          <w:sz w:val="22"/>
          <w:szCs w:val="22"/>
        </w:rPr>
        <w:t>движениями)</w:t>
      </w:r>
      <w:r w:rsidRPr="00F71C94">
        <w:rPr>
          <w:sz w:val="22"/>
          <w:szCs w:val="22"/>
        </w:rPr>
        <w:t xml:space="preserve"> </w:t>
      </w:r>
      <w:r w:rsidRPr="00F71C94">
        <w:rPr>
          <w:spacing w:val="-1"/>
          <w:sz w:val="22"/>
          <w:szCs w:val="22"/>
        </w:rPr>
        <w:t>формы</w:t>
      </w:r>
      <w:r w:rsidRPr="00F71C94">
        <w:rPr>
          <w:sz w:val="22"/>
          <w:szCs w:val="22"/>
        </w:rPr>
        <w:t xml:space="preserve"> </w:t>
      </w:r>
      <w:r w:rsidRPr="00F71C94">
        <w:rPr>
          <w:spacing w:val="-1"/>
          <w:sz w:val="22"/>
          <w:szCs w:val="22"/>
        </w:rPr>
        <w:t>активности</w:t>
      </w:r>
      <w:r w:rsidRPr="00F71C94">
        <w:rPr>
          <w:sz w:val="22"/>
          <w:szCs w:val="22"/>
        </w:rPr>
        <w:t xml:space="preserve"> </w:t>
      </w:r>
      <w:r w:rsidRPr="00F71C94">
        <w:rPr>
          <w:spacing w:val="-1"/>
          <w:sz w:val="22"/>
          <w:szCs w:val="22"/>
        </w:rPr>
        <w:t>ребенка,</w:t>
      </w:r>
    </w:p>
    <w:p w14:paraId="0FC9AFC0" w14:textId="77777777" w:rsidR="00F71C94" w:rsidRPr="00F71C94" w:rsidRDefault="00F71C94" w:rsidP="003435BD">
      <w:pPr>
        <w:pStyle w:val="af7"/>
        <w:widowControl w:val="0"/>
        <w:numPr>
          <w:ilvl w:val="0"/>
          <w:numId w:val="53"/>
        </w:numPr>
        <w:tabs>
          <w:tab w:val="left" w:pos="536"/>
          <w:tab w:val="left" w:pos="567"/>
        </w:tabs>
        <w:spacing w:after="0"/>
        <w:ind w:left="0" w:firstLine="0"/>
        <w:jc w:val="both"/>
        <w:rPr>
          <w:sz w:val="22"/>
          <w:szCs w:val="22"/>
        </w:rPr>
      </w:pPr>
      <w:r w:rsidRPr="00F71C94">
        <w:rPr>
          <w:spacing w:val="-1"/>
          <w:sz w:val="22"/>
          <w:szCs w:val="22"/>
        </w:rPr>
        <w:t>образовательная</w:t>
      </w:r>
      <w:r w:rsidRPr="00F71C94">
        <w:rPr>
          <w:sz w:val="22"/>
          <w:szCs w:val="22"/>
        </w:rPr>
        <w:t xml:space="preserve"> деятельность,</w:t>
      </w:r>
    </w:p>
    <w:p w14:paraId="47681CEF" w14:textId="77777777" w:rsidR="0091344A" w:rsidRPr="0091344A" w:rsidRDefault="00F71C94" w:rsidP="003435BD">
      <w:pPr>
        <w:pStyle w:val="af7"/>
        <w:numPr>
          <w:ilvl w:val="0"/>
          <w:numId w:val="53"/>
        </w:numPr>
        <w:tabs>
          <w:tab w:val="left" w:pos="567"/>
        </w:tabs>
        <w:spacing w:after="0"/>
        <w:ind w:left="0" w:firstLine="0"/>
        <w:jc w:val="both"/>
        <w:rPr>
          <w:sz w:val="22"/>
          <w:szCs w:val="22"/>
        </w:rPr>
      </w:pPr>
      <w:r w:rsidRPr="00F71C94">
        <w:rPr>
          <w:spacing w:val="-1"/>
          <w:sz w:val="22"/>
          <w:szCs w:val="22"/>
        </w:rPr>
        <w:t>самостоятельная</w:t>
      </w:r>
      <w:r w:rsidRPr="00F71C94">
        <w:rPr>
          <w:sz w:val="22"/>
          <w:szCs w:val="22"/>
        </w:rPr>
        <w:t xml:space="preserve"> </w:t>
      </w:r>
      <w:r w:rsidRPr="00F71C94">
        <w:rPr>
          <w:spacing w:val="-1"/>
          <w:sz w:val="22"/>
          <w:szCs w:val="22"/>
        </w:rPr>
        <w:t>деятельность.</w:t>
      </w:r>
      <w:r w:rsidRPr="00F71C94">
        <w:rPr>
          <w:spacing w:val="49"/>
          <w:sz w:val="22"/>
          <w:szCs w:val="22"/>
        </w:rPr>
        <w:t xml:space="preserve"> </w:t>
      </w:r>
    </w:p>
    <w:p w14:paraId="002AE1E8" w14:textId="77777777" w:rsidR="00F71C94" w:rsidRPr="00F71C94" w:rsidRDefault="0091344A" w:rsidP="0091344A">
      <w:pPr>
        <w:pStyle w:val="af7"/>
        <w:tabs>
          <w:tab w:val="left" w:pos="567"/>
        </w:tabs>
        <w:spacing w:after="0"/>
        <w:ind w:firstLine="709"/>
        <w:jc w:val="both"/>
        <w:rPr>
          <w:sz w:val="22"/>
          <w:szCs w:val="22"/>
        </w:rPr>
      </w:pPr>
      <w:r>
        <w:rPr>
          <w:sz w:val="22"/>
          <w:szCs w:val="22"/>
        </w:rPr>
        <w:t>Ф</w:t>
      </w:r>
      <w:r w:rsidR="00F71C94" w:rsidRPr="00F71C94">
        <w:rPr>
          <w:sz w:val="22"/>
          <w:szCs w:val="22"/>
        </w:rPr>
        <w:t>ормы</w:t>
      </w:r>
      <w:r w:rsidR="00F71C94" w:rsidRPr="00F71C94">
        <w:rPr>
          <w:spacing w:val="-2"/>
          <w:sz w:val="22"/>
          <w:szCs w:val="22"/>
        </w:rPr>
        <w:t xml:space="preserve"> </w:t>
      </w:r>
      <w:r w:rsidR="00F71C94" w:rsidRPr="00F71C94">
        <w:rPr>
          <w:spacing w:val="-1"/>
          <w:sz w:val="22"/>
          <w:szCs w:val="22"/>
        </w:rPr>
        <w:t>организации</w:t>
      </w:r>
      <w:r w:rsidR="00F71C94" w:rsidRPr="00F71C94">
        <w:rPr>
          <w:sz w:val="22"/>
          <w:szCs w:val="22"/>
        </w:rPr>
        <w:t xml:space="preserve"> </w:t>
      </w:r>
      <w:r w:rsidR="00F71C94" w:rsidRPr="00F71C94">
        <w:rPr>
          <w:spacing w:val="-1"/>
          <w:sz w:val="22"/>
          <w:szCs w:val="22"/>
        </w:rPr>
        <w:t>деятельности:</w:t>
      </w:r>
    </w:p>
    <w:p w14:paraId="08293609" w14:textId="77777777" w:rsidR="00F71C94" w:rsidRPr="00F71C94" w:rsidRDefault="00F71C94" w:rsidP="003435BD">
      <w:pPr>
        <w:pStyle w:val="af7"/>
        <w:widowControl w:val="0"/>
        <w:numPr>
          <w:ilvl w:val="0"/>
          <w:numId w:val="53"/>
        </w:numPr>
        <w:tabs>
          <w:tab w:val="left" w:pos="567"/>
          <w:tab w:val="left" w:pos="596"/>
        </w:tabs>
        <w:spacing w:after="0"/>
        <w:ind w:left="0" w:firstLine="0"/>
        <w:jc w:val="both"/>
        <w:rPr>
          <w:sz w:val="22"/>
          <w:szCs w:val="22"/>
        </w:rPr>
      </w:pPr>
      <w:r w:rsidRPr="00F71C94">
        <w:rPr>
          <w:spacing w:val="-1"/>
          <w:sz w:val="22"/>
          <w:szCs w:val="22"/>
        </w:rPr>
        <w:t>игра,</w:t>
      </w:r>
      <w:r w:rsidRPr="00F71C94">
        <w:rPr>
          <w:sz w:val="22"/>
          <w:szCs w:val="22"/>
        </w:rPr>
        <w:t xml:space="preserve"> игровое </w:t>
      </w:r>
      <w:r w:rsidRPr="00F71C94">
        <w:rPr>
          <w:spacing w:val="-1"/>
          <w:sz w:val="22"/>
          <w:szCs w:val="22"/>
        </w:rPr>
        <w:t>упражнение,</w:t>
      </w:r>
      <w:r w:rsidRPr="00F71C94">
        <w:rPr>
          <w:sz w:val="22"/>
          <w:szCs w:val="22"/>
        </w:rPr>
        <w:t xml:space="preserve"> </w:t>
      </w:r>
      <w:r w:rsidRPr="00F71C94">
        <w:rPr>
          <w:spacing w:val="-1"/>
          <w:sz w:val="22"/>
          <w:szCs w:val="22"/>
        </w:rPr>
        <w:t>игра-путешествие,</w:t>
      </w:r>
      <w:r w:rsidRPr="00F71C94">
        <w:rPr>
          <w:sz w:val="22"/>
          <w:szCs w:val="22"/>
        </w:rPr>
        <w:t xml:space="preserve"> </w:t>
      </w:r>
      <w:r w:rsidRPr="00F71C94">
        <w:rPr>
          <w:spacing w:val="-1"/>
          <w:sz w:val="22"/>
          <w:szCs w:val="22"/>
        </w:rPr>
        <w:t>занятие;</w:t>
      </w:r>
    </w:p>
    <w:p w14:paraId="300AA5F4" w14:textId="77777777" w:rsidR="00F71C94" w:rsidRPr="00F71C94" w:rsidRDefault="00F71C94" w:rsidP="003435BD">
      <w:pPr>
        <w:pStyle w:val="af7"/>
        <w:widowControl w:val="0"/>
        <w:numPr>
          <w:ilvl w:val="0"/>
          <w:numId w:val="53"/>
        </w:numPr>
        <w:tabs>
          <w:tab w:val="left" w:pos="536"/>
          <w:tab w:val="left" w:pos="567"/>
        </w:tabs>
        <w:spacing w:after="0"/>
        <w:ind w:left="0" w:firstLine="0"/>
        <w:jc w:val="both"/>
        <w:rPr>
          <w:sz w:val="22"/>
          <w:szCs w:val="22"/>
        </w:rPr>
      </w:pPr>
      <w:r w:rsidRPr="00F71C94">
        <w:rPr>
          <w:spacing w:val="-1"/>
          <w:sz w:val="22"/>
          <w:szCs w:val="22"/>
        </w:rPr>
        <w:t>тематический</w:t>
      </w:r>
      <w:r w:rsidRPr="00F71C94">
        <w:rPr>
          <w:sz w:val="22"/>
          <w:szCs w:val="22"/>
        </w:rPr>
        <w:t xml:space="preserve"> </w:t>
      </w:r>
      <w:r w:rsidRPr="00F71C94">
        <w:rPr>
          <w:spacing w:val="-1"/>
          <w:sz w:val="22"/>
          <w:szCs w:val="22"/>
        </w:rPr>
        <w:t>модуль,</w:t>
      </w:r>
      <w:r w:rsidRPr="00F71C94">
        <w:rPr>
          <w:spacing w:val="2"/>
          <w:sz w:val="22"/>
          <w:szCs w:val="22"/>
        </w:rPr>
        <w:t xml:space="preserve"> </w:t>
      </w:r>
      <w:r w:rsidRPr="00F71C94">
        <w:rPr>
          <w:spacing w:val="-1"/>
          <w:sz w:val="22"/>
          <w:szCs w:val="22"/>
        </w:rPr>
        <w:t>коллекционирование;</w:t>
      </w:r>
    </w:p>
    <w:p w14:paraId="238D49B7" w14:textId="77777777" w:rsidR="0091344A" w:rsidRPr="0091344A" w:rsidRDefault="00F71C94" w:rsidP="003435BD">
      <w:pPr>
        <w:pStyle w:val="af7"/>
        <w:widowControl w:val="0"/>
        <w:numPr>
          <w:ilvl w:val="0"/>
          <w:numId w:val="53"/>
        </w:numPr>
        <w:tabs>
          <w:tab w:val="left" w:pos="567"/>
        </w:tabs>
        <w:spacing w:after="0"/>
        <w:ind w:left="0" w:firstLine="0"/>
        <w:jc w:val="both"/>
        <w:rPr>
          <w:sz w:val="22"/>
          <w:szCs w:val="22"/>
        </w:rPr>
      </w:pPr>
      <w:r w:rsidRPr="00F71C94">
        <w:rPr>
          <w:spacing w:val="-1"/>
          <w:sz w:val="22"/>
          <w:szCs w:val="22"/>
        </w:rPr>
        <w:t>чтение,</w:t>
      </w:r>
      <w:r w:rsidRPr="00F71C94">
        <w:rPr>
          <w:spacing w:val="54"/>
          <w:sz w:val="22"/>
          <w:szCs w:val="22"/>
        </w:rPr>
        <w:t xml:space="preserve"> </w:t>
      </w:r>
      <w:r w:rsidRPr="00F71C94">
        <w:rPr>
          <w:sz w:val="22"/>
          <w:szCs w:val="22"/>
        </w:rPr>
        <w:t>беседа/разговор,</w:t>
      </w:r>
      <w:r w:rsidRPr="00F71C94">
        <w:rPr>
          <w:spacing w:val="54"/>
          <w:sz w:val="22"/>
          <w:szCs w:val="22"/>
        </w:rPr>
        <w:t xml:space="preserve"> </w:t>
      </w:r>
      <w:r w:rsidRPr="00F71C94">
        <w:rPr>
          <w:spacing w:val="-1"/>
          <w:sz w:val="22"/>
          <w:szCs w:val="22"/>
        </w:rPr>
        <w:t>образовательные</w:t>
      </w:r>
      <w:r w:rsidRPr="00F71C94">
        <w:rPr>
          <w:spacing w:val="55"/>
          <w:sz w:val="22"/>
          <w:szCs w:val="22"/>
        </w:rPr>
        <w:t xml:space="preserve"> </w:t>
      </w:r>
      <w:r w:rsidRPr="00F71C94">
        <w:rPr>
          <w:spacing w:val="-1"/>
          <w:sz w:val="22"/>
          <w:szCs w:val="22"/>
        </w:rPr>
        <w:t>ситуации;</w:t>
      </w:r>
      <w:r w:rsidRPr="00F71C94">
        <w:rPr>
          <w:spacing w:val="60"/>
          <w:sz w:val="22"/>
          <w:szCs w:val="22"/>
        </w:rPr>
        <w:t xml:space="preserve"> </w:t>
      </w:r>
    </w:p>
    <w:p w14:paraId="7E51B207" w14:textId="77777777" w:rsidR="00F71C94" w:rsidRPr="00F71C94" w:rsidRDefault="00F71C94" w:rsidP="003435BD">
      <w:pPr>
        <w:pStyle w:val="af7"/>
        <w:widowControl w:val="0"/>
        <w:numPr>
          <w:ilvl w:val="0"/>
          <w:numId w:val="53"/>
        </w:numPr>
        <w:tabs>
          <w:tab w:val="left" w:pos="567"/>
        </w:tabs>
        <w:spacing w:after="0"/>
        <w:ind w:left="0" w:firstLine="0"/>
        <w:jc w:val="both"/>
        <w:rPr>
          <w:sz w:val="22"/>
          <w:szCs w:val="22"/>
        </w:rPr>
      </w:pPr>
      <w:r w:rsidRPr="00F71C94">
        <w:rPr>
          <w:spacing w:val="-1"/>
          <w:sz w:val="22"/>
          <w:szCs w:val="22"/>
        </w:rPr>
        <w:t>конкурсы,</w:t>
      </w:r>
      <w:r w:rsidRPr="00F71C94">
        <w:rPr>
          <w:spacing w:val="56"/>
          <w:sz w:val="22"/>
          <w:szCs w:val="22"/>
        </w:rPr>
        <w:t xml:space="preserve"> </w:t>
      </w:r>
      <w:r w:rsidRPr="00F71C94">
        <w:rPr>
          <w:sz w:val="22"/>
          <w:szCs w:val="22"/>
        </w:rPr>
        <w:t>викторины,</w:t>
      </w:r>
      <w:r w:rsidRPr="00F71C94">
        <w:rPr>
          <w:spacing w:val="55"/>
          <w:sz w:val="22"/>
          <w:szCs w:val="22"/>
        </w:rPr>
        <w:t xml:space="preserve"> </w:t>
      </w:r>
      <w:r w:rsidRPr="00F71C94">
        <w:rPr>
          <w:spacing w:val="-1"/>
          <w:sz w:val="22"/>
          <w:szCs w:val="22"/>
        </w:rPr>
        <w:t>коллективное</w:t>
      </w:r>
      <w:r w:rsidRPr="00F71C94">
        <w:rPr>
          <w:spacing w:val="69"/>
          <w:sz w:val="22"/>
          <w:szCs w:val="22"/>
        </w:rPr>
        <w:t xml:space="preserve"> </w:t>
      </w:r>
      <w:r w:rsidRPr="00F71C94">
        <w:rPr>
          <w:spacing w:val="-1"/>
          <w:sz w:val="22"/>
          <w:szCs w:val="22"/>
        </w:rPr>
        <w:t>творческое дело;</w:t>
      </w:r>
    </w:p>
    <w:p w14:paraId="1F27B61C" w14:textId="77777777" w:rsidR="00F71C94" w:rsidRPr="00F71C94" w:rsidRDefault="00F71C94" w:rsidP="003435BD">
      <w:pPr>
        <w:pStyle w:val="af7"/>
        <w:widowControl w:val="0"/>
        <w:numPr>
          <w:ilvl w:val="0"/>
          <w:numId w:val="53"/>
        </w:numPr>
        <w:tabs>
          <w:tab w:val="left" w:pos="567"/>
          <w:tab w:val="left" w:pos="707"/>
          <w:tab w:val="left" w:pos="1854"/>
          <w:tab w:val="left" w:pos="3608"/>
          <w:tab w:val="left" w:pos="5047"/>
          <w:tab w:val="left" w:pos="6589"/>
          <w:tab w:val="left" w:pos="8308"/>
          <w:tab w:val="left" w:pos="9210"/>
        </w:tabs>
        <w:spacing w:after="0"/>
        <w:ind w:left="0" w:firstLine="0"/>
        <w:jc w:val="both"/>
        <w:rPr>
          <w:sz w:val="22"/>
          <w:szCs w:val="22"/>
        </w:rPr>
      </w:pPr>
      <w:r w:rsidRPr="00F71C94">
        <w:rPr>
          <w:spacing w:val="-1"/>
          <w:sz w:val="22"/>
          <w:szCs w:val="22"/>
        </w:rPr>
        <w:t>проекты,</w:t>
      </w:r>
      <w:r w:rsidR="0091344A">
        <w:rPr>
          <w:spacing w:val="-1"/>
          <w:sz w:val="22"/>
          <w:szCs w:val="22"/>
        </w:rPr>
        <w:t xml:space="preserve"> </w:t>
      </w:r>
      <w:r w:rsidRPr="00F71C94">
        <w:rPr>
          <w:sz w:val="22"/>
          <w:szCs w:val="22"/>
        </w:rPr>
        <w:t>эксперименты,</w:t>
      </w:r>
      <w:r w:rsidR="0091344A">
        <w:rPr>
          <w:sz w:val="22"/>
          <w:szCs w:val="22"/>
        </w:rPr>
        <w:t xml:space="preserve"> </w:t>
      </w:r>
      <w:r w:rsidRPr="00F71C94">
        <w:rPr>
          <w:sz w:val="22"/>
          <w:szCs w:val="22"/>
        </w:rPr>
        <w:t>длительные</w:t>
      </w:r>
      <w:r w:rsidR="0091344A">
        <w:rPr>
          <w:sz w:val="22"/>
          <w:szCs w:val="22"/>
        </w:rPr>
        <w:t xml:space="preserve"> </w:t>
      </w:r>
      <w:r w:rsidRPr="00F71C94">
        <w:rPr>
          <w:sz w:val="22"/>
          <w:szCs w:val="22"/>
        </w:rPr>
        <w:t>наблюдения,</w:t>
      </w:r>
      <w:r w:rsidR="0091344A">
        <w:rPr>
          <w:sz w:val="22"/>
          <w:szCs w:val="22"/>
        </w:rPr>
        <w:t xml:space="preserve"> </w:t>
      </w:r>
      <w:r w:rsidR="0091344A">
        <w:rPr>
          <w:spacing w:val="-1"/>
          <w:sz w:val="22"/>
          <w:szCs w:val="22"/>
        </w:rPr>
        <w:t>экологические а</w:t>
      </w:r>
      <w:r w:rsidRPr="00F71C94">
        <w:rPr>
          <w:spacing w:val="-1"/>
          <w:sz w:val="22"/>
          <w:szCs w:val="22"/>
        </w:rPr>
        <w:t>кции,</w:t>
      </w:r>
      <w:r w:rsidR="0091344A">
        <w:rPr>
          <w:spacing w:val="-1"/>
          <w:sz w:val="22"/>
          <w:szCs w:val="22"/>
        </w:rPr>
        <w:t xml:space="preserve"> </w:t>
      </w:r>
      <w:r w:rsidRPr="00F71C94">
        <w:rPr>
          <w:spacing w:val="-1"/>
          <w:sz w:val="22"/>
          <w:szCs w:val="22"/>
        </w:rPr>
        <w:t>экскурсии,</w:t>
      </w:r>
      <w:r w:rsidRPr="00F71C94">
        <w:rPr>
          <w:spacing w:val="81"/>
          <w:sz w:val="22"/>
          <w:szCs w:val="22"/>
        </w:rPr>
        <w:t xml:space="preserve"> </w:t>
      </w:r>
      <w:r w:rsidRPr="00F71C94">
        <w:rPr>
          <w:sz w:val="22"/>
          <w:szCs w:val="22"/>
        </w:rPr>
        <w:t>пешеходные</w:t>
      </w:r>
      <w:r w:rsidRPr="00F71C94">
        <w:rPr>
          <w:spacing w:val="-2"/>
          <w:sz w:val="22"/>
          <w:szCs w:val="22"/>
        </w:rPr>
        <w:t xml:space="preserve"> </w:t>
      </w:r>
      <w:r w:rsidRPr="00F71C94">
        <w:rPr>
          <w:spacing w:val="-1"/>
          <w:sz w:val="22"/>
          <w:szCs w:val="22"/>
        </w:rPr>
        <w:t>прогулки;</w:t>
      </w:r>
    </w:p>
    <w:p w14:paraId="51822045" w14:textId="77777777" w:rsidR="00F71C94" w:rsidRPr="00F71C94" w:rsidRDefault="00F71C94" w:rsidP="003435BD">
      <w:pPr>
        <w:pStyle w:val="af7"/>
        <w:widowControl w:val="0"/>
        <w:numPr>
          <w:ilvl w:val="0"/>
          <w:numId w:val="53"/>
        </w:numPr>
        <w:tabs>
          <w:tab w:val="left" w:pos="567"/>
          <w:tab w:val="left" w:pos="596"/>
        </w:tabs>
        <w:spacing w:after="0"/>
        <w:ind w:left="0" w:firstLine="0"/>
        <w:rPr>
          <w:sz w:val="22"/>
          <w:szCs w:val="22"/>
        </w:rPr>
      </w:pPr>
      <w:r w:rsidRPr="00F71C94">
        <w:rPr>
          <w:spacing w:val="-1"/>
          <w:sz w:val="22"/>
          <w:szCs w:val="22"/>
        </w:rPr>
        <w:t>творческая</w:t>
      </w:r>
      <w:r w:rsidRPr="00F71C94">
        <w:rPr>
          <w:spacing w:val="2"/>
          <w:sz w:val="22"/>
          <w:szCs w:val="22"/>
        </w:rPr>
        <w:t xml:space="preserve"> </w:t>
      </w:r>
      <w:r w:rsidRPr="00F71C94">
        <w:rPr>
          <w:spacing w:val="-1"/>
          <w:sz w:val="22"/>
          <w:szCs w:val="22"/>
        </w:rPr>
        <w:t>мастерская,</w:t>
      </w:r>
      <w:r w:rsidRPr="00F71C94">
        <w:rPr>
          <w:sz w:val="22"/>
          <w:szCs w:val="22"/>
        </w:rPr>
        <w:t xml:space="preserve"> </w:t>
      </w:r>
      <w:r w:rsidRPr="00F71C94">
        <w:rPr>
          <w:spacing w:val="-1"/>
          <w:sz w:val="22"/>
          <w:szCs w:val="22"/>
        </w:rPr>
        <w:t>клубный</w:t>
      </w:r>
      <w:r w:rsidRPr="00F71C94">
        <w:rPr>
          <w:sz w:val="22"/>
          <w:szCs w:val="22"/>
        </w:rPr>
        <w:t xml:space="preserve"> </w:t>
      </w:r>
      <w:r w:rsidRPr="00F71C94">
        <w:rPr>
          <w:spacing w:val="-1"/>
          <w:sz w:val="22"/>
          <w:szCs w:val="22"/>
        </w:rPr>
        <w:t>час;</w:t>
      </w:r>
    </w:p>
    <w:p w14:paraId="081CD794" w14:textId="77777777" w:rsidR="00F71C94" w:rsidRPr="00F71C94" w:rsidRDefault="00F71C94" w:rsidP="003435BD">
      <w:pPr>
        <w:pStyle w:val="af7"/>
        <w:widowControl w:val="0"/>
        <w:numPr>
          <w:ilvl w:val="0"/>
          <w:numId w:val="53"/>
        </w:numPr>
        <w:tabs>
          <w:tab w:val="left" w:pos="536"/>
          <w:tab w:val="left" w:pos="567"/>
        </w:tabs>
        <w:spacing w:after="0"/>
        <w:ind w:left="0" w:firstLine="0"/>
        <w:rPr>
          <w:sz w:val="22"/>
          <w:szCs w:val="22"/>
        </w:rPr>
      </w:pPr>
      <w:r w:rsidRPr="00F71C94">
        <w:rPr>
          <w:spacing w:val="-1"/>
          <w:sz w:val="22"/>
          <w:szCs w:val="22"/>
        </w:rPr>
        <w:t>праздники,</w:t>
      </w:r>
      <w:r w:rsidRPr="00F71C94">
        <w:rPr>
          <w:sz w:val="22"/>
          <w:szCs w:val="22"/>
        </w:rPr>
        <w:t xml:space="preserve"> </w:t>
      </w:r>
      <w:r w:rsidRPr="00F71C94">
        <w:rPr>
          <w:spacing w:val="-1"/>
          <w:sz w:val="22"/>
          <w:szCs w:val="22"/>
        </w:rPr>
        <w:t>развлечения,</w:t>
      </w:r>
      <w:r w:rsidRPr="00F71C94">
        <w:rPr>
          <w:sz w:val="22"/>
          <w:szCs w:val="22"/>
        </w:rPr>
        <w:t xml:space="preserve"> </w:t>
      </w:r>
      <w:r w:rsidRPr="00F71C94">
        <w:rPr>
          <w:spacing w:val="-1"/>
          <w:sz w:val="22"/>
          <w:szCs w:val="22"/>
        </w:rPr>
        <w:t>физкультурные</w:t>
      </w:r>
      <w:r w:rsidRPr="00F71C94">
        <w:rPr>
          <w:spacing w:val="-2"/>
          <w:sz w:val="22"/>
          <w:szCs w:val="22"/>
        </w:rPr>
        <w:t xml:space="preserve"> </w:t>
      </w:r>
      <w:r w:rsidRPr="00F71C94">
        <w:rPr>
          <w:sz w:val="22"/>
          <w:szCs w:val="22"/>
        </w:rPr>
        <w:t>досуги;</w:t>
      </w:r>
    </w:p>
    <w:p w14:paraId="5586FA71" w14:textId="77777777" w:rsidR="00F71C94" w:rsidRPr="00F71C94" w:rsidRDefault="00F71C94" w:rsidP="003435BD">
      <w:pPr>
        <w:pStyle w:val="af7"/>
        <w:widowControl w:val="0"/>
        <w:numPr>
          <w:ilvl w:val="0"/>
          <w:numId w:val="53"/>
        </w:numPr>
        <w:tabs>
          <w:tab w:val="left" w:pos="536"/>
          <w:tab w:val="left" w:pos="567"/>
        </w:tabs>
        <w:spacing w:after="0"/>
        <w:ind w:left="0" w:firstLine="0"/>
        <w:rPr>
          <w:sz w:val="22"/>
          <w:szCs w:val="22"/>
        </w:rPr>
      </w:pPr>
      <w:r w:rsidRPr="00F71C94">
        <w:rPr>
          <w:spacing w:val="-1"/>
          <w:sz w:val="22"/>
          <w:szCs w:val="22"/>
        </w:rPr>
        <w:t>театрализованные</w:t>
      </w:r>
      <w:r w:rsidRPr="00F71C94">
        <w:rPr>
          <w:spacing w:val="-2"/>
          <w:sz w:val="22"/>
          <w:szCs w:val="22"/>
        </w:rPr>
        <w:t xml:space="preserve"> </w:t>
      </w:r>
      <w:r w:rsidRPr="00F71C94">
        <w:rPr>
          <w:sz w:val="22"/>
          <w:szCs w:val="22"/>
        </w:rPr>
        <w:t xml:space="preserve">игры, </w:t>
      </w:r>
      <w:r w:rsidRPr="00F71C94">
        <w:rPr>
          <w:spacing w:val="-1"/>
          <w:sz w:val="22"/>
          <w:szCs w:val="22"/>
        </w:rPr>
        <w:t>инсценировки.</w:t>
      </w:r>
    </w:p>
    <w:p w14:paraId="3642AB4D" w14:textId="77777777" w:rsidR="00F71C94" w:rsidRPr="00F71C94" w:rsidRDefault="00F71C94" w:rsidP="0091344A">
      <w:pPr>
        <w:tabs>
          <w:tab w:val="left" w:pos="567"/>
        </w:tabs>
        <w:ind w:firstLine="0"/>
        <w:rPr>
          <w:rFonts w:ascii="Times New Roman" w:eastAsia="Times New Roman" w:hAnsi="Times New Roman" w:cs="Times New Roman"/>
          <w:sz w:val="22"/>
          <w:szCs w:val="22"/>
          <w:lang w:eastAsia="en-US"/>
        </w:rPr>
      </w:pPr>
    </w:p>
    <w:p w14:paraId="36B2722E" w14:textId="77777777" w:rsidR="002F359E" w:rsidRPr="00BA7377" w:rsidRDefault="00BA7377" w:rsidP="00BA7377">
      <w:pPr>
        <w:ind w:firstLine="0"/>
        <w:jc w:val="center"/>
        <w:rPr>
          <w:rFonts w:ascii="Times New Roman" w:hAnsi="Times New Roman" w:cs="Times New Roman"/>
          <w:b/>
          <w:sz w:val="22"/>
          <w:szCs w:val="22"/>
        </w:rPr>
      </w:pPr>
      <w:r w:rsidRPr="00BA7377">
        <w:rPr>
          <w:rFonts w:ascii="Times New Roman" w:hAnsi="Times New Roman" w:cs="Times New Roman"/>
          <w:b/>
          <w:sz w:val="22"/>
          <w:szCs w:val="22"/>
        </w:rPr>
        <w:t>2.9.3.</w:t>
      </w:r>
      <w:r w:rsidR="00257F2F">
        <w:rPr>
          <w:rFonts w:ascii="Times New Roman" w:hAnsi="Times New Roman" w:cs="Times New Roman"/>
          <w:b/>
          <w:sz w:val="22"/>
          <w:szCs w:val="22"/>
        </w:rPr>
        <w:t>3</w:t>
      </w:r>
      <w:r w:rsidR="00B02846" w:rsidRPr="00BA7377">
        <w:rPr>
          <w:rFonts w:ascii="Times New Roman" w:hAnsi="Times New Roman" w:cs="Times New Roman"/>
          <w:b/>
          <w:sz w:val="22"/>
          <w:szCs w:val="22"/>
        </w:rPr>
        <w:t>. Организация предметно-пространственной среды.</w:t>
      </w:r>
    </w:p>
    <w:p w14:paraId="76D313F1" w14:textId="74521F49" w:rsidR="007E44E2" w:rsidRPr="00655F6C" w:rsidRDefault="007E44E2" w:rsidP="00BA7377">
      <w:pPr>
        <w:tabs>
          <w:tab w:val="left" w:pos="4973"/>
          <w:tab w:val="left" w:pos="5815"/>
          <w:tab w:val="left" w:pos="9022"/>
        </w:tabs>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 xml:space="preserve">Предметно-пространственная среда (далее ППС) </w:t>
      </w:r>
      <w:r w:rsidR="00BA7377">
        <w:rPr>
          <w:rFonts w:ascii="Times New Roman" w:eastAsia="Times New Roman" w:hAnsi="Times New Roman" w:cs="Times New Roman"/>
          <w:sz w:val="22"/>
          <w:szCs w:val="22"/>
          <w:lang w:eastAsia="en-US"/>
        </w:rPr>
        <w:t xml:space="preserve">МБДОУ г. Иркутска детского сада № </w:t>
      </w:r>
      <w:r w:rsidR="007515A8">
        <w:rPr>
          <w:rFonts w:ascii="Times New Roman" w:eastAsia="Times New Roman" w:hAnsi="Times New Roman" w:cs="Times New Roman"/>
          <w:sz w:val="22"/>
          <w:szCs w:val="22"/>
          <w:lang w:eastAsia="en-US"/>
        </w:rPr>
        <w:t>1</w:t>
      </w:r>
      <w:r w:rsidR="00BA7377">
        <w:rPr>
          <w:rFonts w:ascii="Times New Roman" w:eastAsia="Times New Roman" w:hAnsi="Times New Roman" w:cs="Times New Roman"/>
          <w:sz w:val="22"/>
          <w:szCs w:val="22"/>
          <w:lang w:eastAsia="en-US"/>
        </w:rPr>
        <w:t xml:space="preserve"> </w:t>
      </w:r>
      <w:r w:rsidRPr="00655F6C">
        <w:rPr>
          <w:rFonts w:ascii="Times New Roman" w:eastAsia="Times New Roman" w:hAnsi="Times New Roman" w:cs="Times New Roman"/>
          <w:sz w:val="22"/>
          <w:szCs w:val="22"/>
          <w:lang w:eastAsia="en-US"/>
        </w:rPr>
        <w:t>отража</w:t>
      </w:r>
      <w:r w:rsidR="00BA7377">
        <w:rPr>
          <w:rFonts w:ascii="Times New Roman" w:eastAsia="Times New Roman" w:hAnsi="Times New Roman" w:cs="Times New Roman"/>
          <w:sz w:val="22"/>
          <w:szCs w:val="22"/>
          <w:lang w:eastAsia="en-US"/>
        </w:rPr>
        <w:t>е</w:t>
      </w:r>
      <w:r w:rsidRPr="00655F6C">
        <w:rPr>
          <w:rFonts w:ascii="Times New Roman" w:eastAsia="Times New Roman" w:hAnsi="Times New Roman" w:cs="Times New Roman"/>
          <w:sz w:val="22"/>
          <w:szCs w:val="22"/>
          <w:lang w:eastAsia="en-US"/>
        </w:rPr>
        <w:t xml:space="preserve">т </w:t>
      </w:r>
      <w:r w:rsidRPr="00655F6C">
        <w:rPr>
          <w:rFonts w:ascii="Times New Roman" w:eastAsia="Times New Roman" w:hAnsi="Times New Roman" w:cs="Times New Roman"/>
          <w:spacing w:val="-3"/>
          <w:sz w:val="22"/>
          <w:szCs w:val="22"/>
          <w:lang w:eastAsia="en-US"/>
        </w:rPr>
        <w:t xml:space="preserve">федеральную, </w:t>
      </w:r>
      <w:r w:rsidRPr="00655F6C">
        <w:rPr>
          <w:rFonts w:ascii="Times New Roman" w:eastAsia="Times New Roman" w:hAnsi="Times New Roman" w:cs="Times New Roman"/>
          <w:sz w:val="22"/>
          <w:szCs w:val="22"/>
          <w:lang w:eastAsia="en-US"/>
        </w:rPr>
        <w:t>региональную специфику, а также специфику МБДОУ и</w:t>
      </w:r>
      <w:r w:rsidRPr="00655F6C">
        <w:rPr>
          <w:rFonts w:ascii="Times New Roman" w:eastAsia="Times New Roman" w:hAnsi="Times New Roman" w:cs="Times New Roman"/>
          <w:spacing w:val="-20"/>
          <w:sz w:val="22"/>
          <w:szCs w:val="22"/>
          <w:lang w:eastAsia="en-US"/>
        </w:rPr>
        <w:t xml:space="preserve"> </w:t>
      </w:r>
      <w:r w:rsidRPr="00655F6C">
        <w:rPr>
          <w:rFonts w:ascii="Times New Roman" w:eastAsia="Times New Roman" w:hAnsi="Times New Roman" w:cs="Times New Roman"/>
          <w:sz w:val="22"/>
          <w:szCs w:val="22"/>
          <w:lang w:eastAsia="en-US"/>
        </w:rPr>
        <w:t>включа</w:t>
      </w:r>
      <w:r w:rsidR="00BA7377">
        <w:rPr>
          <w:rFonts w:ascii="Times New Roman" w:eastAsia="Times New Roman" w:hAnsi="Times New Roman" w:cs="Times New Roman"/>
          <w:sz w:val="22"/>
          <w:szCs w:val="22"/>
          <w:lang w:eastAsia="en-US"/>
        </w:rPr>
        <w:t>е</w:t>
      </w:r>
      <w:r w:rsidRPr="00655F6C">
        <w:rPr>
          <w:rFonts w:ascii="Times New Roman" w:eastAsia="Times New Roman" w:hAnsi="Times New Roman" w:cs="Times New Roman"/>
          <w:sz w:val="22"/>
          <w:szCs w:val="22"/>
          <w:lang w:eastAsia="en-US"/>
        </w:rPr>
        <w:t>т:</w:t>
      </w:r>
    </w:p>
    <w:p w14:paraId="1AB0FE76" w14:textId="77777777" w:rsidR="007E44E2" w:rsidRPr="00655F6C" w:rsidRDefault="007E44E2" w:rsidP="003435BD">
      <w:pPr>
        <w:numPr>
          <w:ilvl w:val="0"/>
          <w:numId w:val="14"/>
        </w:numPr>
        <w:tabs>
          <w:tab w:val="left" w:pos="426"/>
          <w:tab w:val="left" w:pos="1247"/>
        </w:tabs>
        <w:adjustRightInd/>
        <w:ind w:left="0" w:firstLine="720"/>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оформление</w:t>
      </w:r>
      <w:r w:rsidRPr="00655F6C">
        <w:rPr>
          <w:rFonts w:ascii="Times New Roman" w:eastAsia="Times New Roman" w:hAnsi="Times New Roman" w:cs="Times New Roman"/>
          <w:spacing w:val="-2"/>
          <w:sz w:val="22"/>
          <w:szCs w:val="22"/>
          <w:lang w:eastAsia="en-US"/>
        </w:rPr>
        <w:t xml:space="preserve"> </w:t>
      </w:r>
      <w:r w:rsidRPr="00655F6C">
        <w:rPr>
          <w:rFonts w:ascii="Times New Roman" w:eastAsia="Times New Roman" w:hAnsi="Times New Roman" w:cs="Times New Roman"/>
          <w:sz w:val="22"/>
          <w:szCs w:val="22"/>
          <w:lang w:eastAsia="en-US"/>
        </w:rPr>
        <w:t>помещений;</w:t>
      </w:r>
    </w:p>
    <w:p w14:paraId="131EBCBA" w14:textId="77777777" w:rsidR="007E44E2" w:rsidRPr="00655F6C" w:rsidRDefault="007E44E2" w:rsidP="003435BD">
      <w:pPr>
        <w:numPr>
          <w:ilvl w:val="0"/>
          <w:numId w:val="14"/>
        </w:numPr>
        <w:tabs>
          <w:tab w:val="left" w:pos="426"/>
          <w:tab w:val="left" w:pos="1247"/>
        </w:tabs>
        <w:adjustRightInd/>
        <w:ind w:left="0" w:firstLine="720"/>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оборудование;</w:t>
      </w:r>
    </w:p>
    <w:p w14:paraId="1D3AE677" w14:textId="77777777" w:rsidR="007E44E2" w:rsidRPr="00655F6C" w:rsidRDefault="007E44E2" w:rsidP="003435BD">
      <w:pPr>
        <w:numPr>
          <w:ilvl w:val="0"/>
          <w:numId w:val="14"/>
        </w:numPr>
        <w:tabs>
          <w:tab w:val="left" w:pos="426"/>
          <w:tab w:val="left" w:pos="1247"/>
        </w:tabs>
        <w:adjustRightInd/>
        <w:ind w:left="0" w:firstLine="720"/>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игрушки.</w:t>
      </w:r>
    </w:p>
    <w:p w14:paraId="77A8343A" w14:textId="77777777" w:rsidR="007E44E2" w:rsidRPr="00655F6C" w:rsidRDefault="007E44E2" w:rsidP="00BA7377">
      <w:pPr>
        <w:tabs>
          <w:tab w:val="left" w:pos="1704"/>
          <w:tab w:val="left" w:pos="2705"/>
          <w:tab w:val="left" w:pos="3879"/>
          <w:tab w:val="left" w:pos="5127"/>
          <w:tab w:val="left" w:pos="5599"/>
          <w:tab w:val="left" w:pos="6701"/>
          <w:tab w:val="left" w:pos="7839"/>
          <w:tab w:val="left" w:pos="9219"/>
        </w:tabs>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ППС отража</w:t>
      </w:r>
      <w:r w:rsidR="00BA7377">
        <w:rPr>
          <w:rFonts w:ascii="Times New Roman" w:eastAsia="Times New Roman" w:hAnsi="Times New Roman" w:cs="Times New Roman"/>
          <w:sz w:val="22"/>
          <w:szCs w:val="22"/>
          <w:lang w:eastAsia="en-US"/>
        </w:rPr>
        <w:t>е</w:t>
      </w:r>
      <w:r w:rsidRPr="00655F6C">
        <w:rPr>
          <w:rFonts w:ascii="Times New Roman" w:eastAsia="Times New Roman" w:hAnsi="Times New Roman" w:cs="Times New Roman"/>
          <w:sz w:val="22"/>
          <w:szCs w:val="22"/>
          <w:lang w:eastAsia="en-US"/>
        </w:rPr>
        <w:t xml:space="preserve">т ценности, на которых строится </w:t>
      </w:r>
      <w:r w:rsidR="00BA7377">
        <w:rPr>
          <w:rFonts w:ascii="Times New Roman" w:eastAsia="Times New Roman" w:hAnsi="Times New Roman" w:cs="Times New Roman"/>
          <w:sz w:val="22"/>
          <w:szCs w:val="22"/>
          <w:lang w:eastAsia="en-US"/>
        </w:rPr>
        <w:t>Программа воспитания, способствует</w:t>
      </w:r>
      <w:r w:rsidRPr="00655F6C">
        <w:rPr>
          <w:rFonts w:ascii="Times New Roman" w:eastAsia="Times New Roman" w:hAnsi="Times New Roman" w:cs="Times New Roman"/>
          <w:sz w:val="22"/>
          <w:szCs w:val="22"/>
          <w:lang w:eastAsia="en-US"/>
        </w:rPr>
        <w:t xml:space="preserve"> их принятию и раскрытию ребенком.</w:t>
      </w:r>
    </w:p>
    <w:p w14:paraId="0AE87C7A"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включает знаки и символы государства, региона, города и организации.</w:t>
      </w:r>
    </w:p>
    <w:p w14:paraId="13FBFAE9"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4D58506"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 xml:space="preserve">Среда </w:t>
      </w:r>
      <w:r w:rsidR="00BA7377">
        <w:rPr>
          <w:rFonts w:ascii="Times New Roman" w:eastAsia="Times New Roman" w:hAnsi="Times New Roman" w:cs="Times New Roman"/>
          <w:sz w:val="22"/>
          <w:szCs w:val="22"/>
          <w:lang w:eastAsia="en-US"/>
        </w:rPr>
        <w:t>экологичная</w:t>
      </w:r>
      <w:r w:rsidRPr="00655F6C">
        <w:rPr>
          <w:rFonts w:ascii="Times New Roman" w:eastAsia="Times New Roman" w:hAnsi="Times New Roman" w:cs="Times New Roman"/>
          <w:sz w:val="22"/>
          <w:szCs w:val="22"/>
          <w:lang w:eastAsia="en-US"/>
        </w:rPr>
        <w:t xml:space="preserve">, </w:t>
      </w:r>
      <w:proofErr w:type="spellStart"/>
      <w:r w:rsidRPr="00655F6C">
        <w:rPr>
          <w:rFonts w:ascii="Times New Roman" w:eastAsia="Times New Roman" w:hAnsi="Times New Roman" w:cs="Times New Roman"/>
          <w:sz w:val="22"/>
          <w:szCs w:val="22"/>
          <w:lang w:eastAsia="en-US"/>
        </w:rPr>
        <w:t>природосообразн</w:t>
      </w:r>
      <w:r w:rsidR="00BA7377">
        <w:rPr>
          <w:rFonts w:ascii="Times New Roman" w:eastAsia="Times New Roman" w:hAnsi="Times New Roman" w:cs="Times New Roman"/>
          <w:sz w:val="22"/>
          <w:szCs w:val="22"/>
          <w:lang w:eastAsia="en-US"/>
        </w:rPr>
        <w:t>ая</w:t>
      </w:r>
      <w:proofErr w:type="spellEnd"/>
      <w:r w:rsidRPr="00655F6C">
        <w:rPr>
          <w:rFonts w:ascii="Times New Roman" w:eastAsia="Times New Roman" w:hAnsi="Times New Roman" w:cs="Times New Roman"/>
          <w:sz w:val="22"/>
          <w:szCs w:val="22"/>
          <w:lang w:eastAsia="en-US"/>
        </w:rPr>
        <w:t xml:space="preserve"> и безопасн</w:t>
      </w:r>
      <w:r w:rsidR="00BA7377">
        <w:rPr>
          <w:rFonts w:ascii="Times New Roman" w:eastAsia="Times New Roman" w:hAnsi="Times New Roman" w:cs="Times New Roman"/>
          <w:sz w:val="22"/>
          <w:szCs w:val="22"/>
          <w:lang w:eastAsia="en-US"/>
        </w:rPr>
        <w:t>ая</w:t>
      </w:r>
      <w:r w:rsidRPr="00655F6C">
        <w:rPr>
          <w:rFonts w:ascii="Times New Roman" w:eastAsia="Times New Roman" w:hAnsi="Times New Roman" w:cs="Times New Roman"/>
          <w:sz w:val="22"/>
          <w:szCs w:val="22"/>
          <w:lang w:eastAsia="en-US"/>
        </w:rPr>
        <w:t>.</w:t>
      </w:r>
    </w:p>
    <w:p w14:paraId="4E5D22DA"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обеспечивает ребенку возможность общения, игры и совместной деятельности.</w:t>
      </w:r>
    </w:p>
    <w:p w14:paraId="660EDFB5"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Отражает ценность семьи, людей разных поколений, радость общения с семьей.</w:t>
      </w:r>
    </w:p>
    <w:p w14:paraId="63A90CC7"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75C08F4"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w:t>
      </w:r>
      <w:r w:rsidRPr="00655F6C">
        <w:rPr>
          <w:rFonts w:ascii="Times New Roman" w:eastAsia="Times New Roman" w:hAnsi="Times New Roman" w:cs="Times New Roman"/>
          <w:spacing w:val="-2"/>
          <w:sz w:val="22"/>
          <w:szCs w:val="22"/>
          <w:lang w:eastAsia="en-US"/>
        </w:rPr>
        <w:t xml:space="preserve"> </w:t>
      </w:r>
      <w:r w:rsidRPr="00655F6C">
        <w:rPr>
          <w:rFonts w:ascii="Times New Roman" w:eastAsia="Times New Roman" w:hAnsi="Times New Roman" w:cs="Times New Roman"/>
          <w:sz w:val="22"/>
          <w:szCs w:val="22"/>
          <w:lang w:eastAsia="en-US"/>
        </w:rPr>
        <w:t>среде.</w:t>
      </w:r>
    </w:p>
    <w:p w14:paraId="50D0709A"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обеспечивает ребенку возможности для укрепления здоровья, раскрывает смысл здорового образа жизни, физической культуры и спорта.</w:t>
      </w:r>
    </w:p>
    <w:p w14:paraId="677C965D"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w:t>
      </w:r>
      <w:r w:rsidRPr="00655F6C">
        <w:rPr>
          <w:rFonts w:ascii="Times New Roman" w:eastAsia="Times New Roman" w:hAnsi="Times New Roman" w:cs="Times New Roman"/>
          <w:spacing w:val="2"/>
          <w:sz w:val="22"/>
          <w:szCs w:val="22"/>
          <w:lang w:eastAsia="en-US"/>
        </w:rPr>
        <w:t xml:space="preserve"> </w:t>
      </w:r>
      <w:r w:rsidRPr="00655F6C">
        <w:rPr>
          <w:rFonts w:ascii="Times New Roman" w:eastAsia="Times New Roman" w:hAnsi="Times New Roman" w:cs="Times New Roman"/>
          <w:sz w:val="22"/>
          <w:szCs w:val="22"/>
          <w:lang w:eastAsia="en-US"/>
        </w:rPr>
        <w:t>привлекательной.</w:t>
      </w:r>
    </w:p>
    <w:p w14:paraId="31A1667F" w14:textId="77777777" w:rsidR="007E44E2" w:rsidRPr="00655F6C" w:rsidRDefault="007E44E2" w:rsidP="00BA7377">
      <w:pPr>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 xml:space="preserve">При выборе материалов и игрушек для ППС ориентирована </w:t>
      </w:r>
      <w:r w:rsidR="00BA7377">
        <w:rPr>
          <w:rFonts w:ascii="Times New Roman" w:eastAsia="Times New Roman" w:hAnsi="Times New Roman" w:cs="Times New Roman"/>
          <w:sz w:val="22"/>
          <w:szCs w:val="22"/>
          <w:lang w:eastAsia="en-US"/>
        </w:rPr>
        <w:t xml:space="preserve">на </w:t>
      </w:r>
      <w:r w:rsidRPr="00655F6C">
        <w:rPr>
          <w:rFonts w:ascii="Times New Roman" w:eastAsia="Times New Roman" w:hAnsi="Times New Roman" w:cs="Times New Roman"/>
          <w:sz w:val="22"/>
          <w:szCs w:val="22"/>
          <w:lang w:eastAsia="en-US"/>
        </w:rPr>
        <w:t xml:space="preserve">продукцию отечественных и территориальных производителей. Игрушки, материалы и оборудование </w:t>
      </w:r>
      <w:r w:rsidR="00BA7377">
        <w:rPr>
          <w:rFonts w:ascii="Times New Roman" w:eastAsia="Times New Roman" w:hAnsi="Times New Roman" w:cs="Times New Roman"/>
          <w:sz w:val="22"/>
          <w:szCs w:val="22"/>
          <w:lang w:eastAsia="en-US"/>
        </w:rPr>
        <w:t>соответствуют</w:t>
      </w:r>
      <w:r w:rsidRPr="00655F6C">
        <w:rPr>
          <w:rFonts w:ascii="Times New Roman" w:eastAsia="Times New Roman" w:hAnsi="Times New Roman" w:cs="Times New Roman"/>
          <w:sz w:val="22"/>
          <w:szCs w:val="22"/>
          <w:lang w:eastAsia="en-US"/>
        </w:rPr>
        <w:t xml:space="preserve"> возрастным задачам воспитания детей дошкольного возраста.</w:t>
      </w:r>
    </w:p>
    <w:p w14:paraId="17E5E184" w14:textId="77777777" w:rsidR="00BA7377" w:rsidRPr="00BA7377" w:rsidRDefault="00BA7377" w:rsidP="00BA7377">
      <w:pPr>
        <w:pStyle w:val="af7"/>
        <w:spacing w:after="0"/>
        <w:ind w:firstLine="720"/>
        <w:jc w:val="both"/>
        <w:rPr>
          <w:sz w:val="22"/>
          <w:szCs w:val="22"/>
        </w:rPr>
      </w:pPr>
      <w:r w:rsidRPr="00BA7377">
        <w:rPr>
          <w:spacing w:val="-1"/>
          <w:sz w:val="22"/>
          <w:szCs w:val="22"/>
        </w:rPr>
        <w:t>Среда</w:t>
      </w:r>
      <w:r w:rsidRPr="00BA7377">
        <w:rPr>
          <w:spacing w:val="27"/>
          <w:sz w:val="22"/>
          <w:szCs w:val="22"/>
        </w:rPr>
        <w:t xml:space="preserve"> </w:t>
      </w:r>
      <w:r w:rsidRPr="00BA7377">
        <w:rPr>
          <w:spacing w:val="-1"/>
          <w:sz w:val="22"/>
          <w:szCs w:val="22"/>
        </w:rPr>
        <w:t>меняется</w:t>
      </w:r>
      <w:r w:rsidRPr="00BA7377">
        <w:rPr>
          <w:spacing w:val="28"/>
          <w:sz w:val="22"/>
          <w:szCs w:val="22"/>
        </w:rPr>
        <w:t xml:space="preserve"> </w:t>
      </w:r>
      <w:r w:rsidRPr="00BA7377">
        <w:rPr>
          <w:sz w:val="22"/>
          <w:szCs w:val="22"/>
        </w:rPr>
        <w:t>в</w:t>
      </w:r>
      <w:r w:rsidRPr="00BA7377">
        <w:rPr>
          <w:spacing w:val="28"/>
          <w:sz w:val="22"/>
          <w:szCs w:val="22"/>
        </w:rPr>
        <w:t xml:space="preserve"> </w:t>
      </w:r>
      <w:r w:rsidRPr="00BA7377">
        <w:rPr>
          <w:sz w:val="22"/>
          <w:szCs w:val="22"/>
        </w:rPr>
        <w:t>соответствии</w:t>
      </w:r>
      <w:r w:rsidRPr="00BA7377">
        <w:rPr>
          <w:spacing w:val="29"/>
          <w:sz w:val="22"/>
          <w:szCs w:val="22"/>
        </w:rPr>
        <w:t xml:space="preserve"> </w:t>
      </w:r>
      <w:r w:rsidRPr="00BA7377">
        <w:rPr>
          <w:sz w:val="22"/>
          <w:szCs w:val="22"/>
        </w:rPr>
        <w:t>с</w:t>
      </w:r>
      <w:r w:rsidRPr="00BA7377">
        <w:rPr>
          <w:spacing w:val="27"/>
          <w:sz w:val="22"/>
          <w:szCs w:val="22"/>
        </w:rPr>
        <w:t xml:space="preserve"> </w:t>
      </w:r>
      <w:r w:rsidRPr="00BA7377">
        <w:rPr>
          <w:spacing w:val="-1"/>
          <w:sz w:val="22"/>
          <w:szCs w:val="22"/>
        </w:rPr>
        <w:t>лексическими</w:t>
      </w:r>
      <w:r w:rsidRPr="00BA7377">
        <w:rPr>
          <w:spacing w:val="29"/>
          <w:sz w:val="22"/>
          <w:szCs w:val="22"/>
        </w:rPr>
        <w:t xml:space="preserve"> </w:t>
      </w:r>
      <w:r w:rsidRPr="00BA7377">
        <w:rPr>
          <w:spacing w:val="-1"/>
          <w:sz w:val="22"/>
          <w:szCs w:val="22"/>
        </w:rPr>
        <w:t>темами.</w:t>
      </w:r>
      <w:r w:rsidRPr="00BA7377">
        <w:rPr>
          <w:spacing w:val="28"/>
          <w:sz w:val="22"/>
          <w:szCs w:val="22"/>
        </w:rPr>
        <w:t xml:space="preserve"> </w:t>
      </w:r>
      <w:r w:rsidRPr="00BA7377">
        <w:rPr>
          <w:sz w:val="22"/>
          <w:szCs w:val="22"/>
        </w:rPr>
        <w:t>В</w:t>
      </w:r>
      <w:r w:rsidRPr="00BA7377">
        <w:rPr>
          <w:spacing w:val="26"/>
          <w:sz w:val="22"/>
          <w:szCs w:val="22"/>
        </w:rPr>
        <w:t xml:space="preserve"> </w:t>
      </w:r>
      <w:r w:rsidRPr="00BA7377">
        <w:rPr>
          <w:spacing w:val="-1"/>
          <w:sz w:val="22"/>
          <w:szCs w:val="22"/>
        </w:rPr>
        <w:t>группе</w:t>
      </w:r>
      <w:r w:rsidRPr="00BA7377">
        <w:rPr>
          <w:spacing w:val="27"/>
          <w:sz w:val="22"/>
          <w:szCs w:val="22"/>
        </w:rPr>
        <w:t xml:space="preserve"> </w:t>
      </w:r>
      <w:r w:rsidRPr="00BA7377">
        <w:rPr>
          <w:sz w:val="22"/>
          <w:szCs w:val="22"/>
        </w:rPr>
        <w:t>постоянно</w:t>
      </w:r>
      <w:r w:rsidRPr="00BA7377">
        <w:rPr>
          <w:spacing w:val="26"/>
          <w:sz w:val="22"/>
          <w:szCs w:val="22"/>
        </w:rPr>
        <w:t xml:space="preserve"> </w:t>
      </w:r>
      <w:r w:rsidRPr="00BA7377">
        <w:rPr>
          <w:spacing w:val="-1"/>
          <w:sz w:val="22"/>
          <w:szCs w:val="22"/>
        </w:rPr>
        <w:t>работает</w:t>
      </w:r>
      <w:r w:rsidRPr="00BA7377">
        <w:rPr>
          <w:spacing w:val="55"/>
          <w:sz w:val="22"/>
          <w:szCs w:val="22"/>
        </w:rPr>
        <w:t xml:space="preserve"> </w:t>
      </w:r>
      <w:r w:rsidRPr="00BA7377">
        <w:rPr>
          <w:spacing w:val="-1"/>
          <w:sz w:val="22"/>
          <w:szCs w:val="22"/>
        </w:rPr>
        <w:t>выставка</w:t>
      </w:r>
      <w:r w:rsidRPr="00BA7377">
        <w:rPr>
          <w:spacing w:val="27"/>
          <w:sz w:val="22"/>
          <w:szCs w:val="22"/>
        </w:rPr>
        <w:t xml:space="preserve"> </w:t>
      </w:r>
      <w:r w:rsidRPr="00BA7377">
        <w:rPr>
          <w:spacing w:val="-1"/>
          <w:sz w:val="22"/>
          <w:szCs w:val="22"/>
        </w:rPr>
        <w:t>рисунков</w:t>
      </w:r>
      <w:r w:rsidRPr="00BA7377">
        <w:rPr>
          <w:spacing w:val="28"/>
          <w:sz w:val="22"/>
          <w:szCs w:val="22"/>
        </w:rPr>
        <w:t xml:space="preserve"> </w:t>
      </w:r>
      <w:r w:rsidRPr="00BA7377">
        <w:rPr>
          <w:sz w:val="22"/>
          <w:szCs w:val="22"/>
        </w:rPr>
        <w:t>и</w:t>
      </w:r>
      <w:r w:rsidRPr="00BA7377">
        <w:rPr>
          <w:spacing w:val="29"/>
          <w:sz w:val="22"/>
          <w:szCs w:val="22"/>
        </w:rPr>
        <w:t xml:space="preserve"> </w:t>
      </w:r>
      <w:r w:rsidRPr="00BA7377">
        <w:rPr>
          <w:spacing w:val="-1"/>
          <w:sz w:val="22"/>
          <w:szCs w:val="22"/>
        </w:rPr>
        <w:t>поделок</w:t>
      </w:r>
      <w:r w:rsidRPr="00BA7377">
        <w:rPr>
          <w:spacing w:val="29"/>
          <w:sz w:val="22"/>
          <w:szCs w:val="22"/>
        </w:rPr>
        <w:t xml:space="preserve"> </w:t>
      </w:r>
      <w:r w:rsidRPr="00BA7377">
        <w:rPr>
          <w:spacing w:val="-1"/>
          <w:sz w:val="22"/>
          <w:szCs w:val="22"/>
        </w:rPr>
        <w:t>детей,</w:t>
      </w:r>
      <w:r w:rsidRPr="00BA7377">
        <w:rPr>
          <w:spacing w:val="26"/>
          <w:sz w:val="22"/>
          <w:szCs w:val="22"/>
        </w:rPr>
        <w:t xml:space="preserve"> </w:t>
      </w:r>
      <w:r w:rsidRPr="00BA7377">
        <w:rPr>
          <w:sz w:val="22"/>
          <w:szCs w:val="22"/>
        </w:rPr>
        <w:t>а</w:t>
      </w:r>
      <w:r w:rsidRPr="00BA7377">
        <w:rPr>
          <w:spacing w:val="27"/>
          <w:sz w:val="22"/>
          <w:szCs w:val="22"/>
        </w:rPr>
        <w:t xml:space="preserve"> </w:t>
      </w:r>
      <w:r w:rsidRPr="00BA7377">
        <w:rPr>
          <w:spacing w:val="-1"/>
          <w:sz w:val="22"/>
          <w:szCs w:val="22"/>
        </w:rPr>
        <w:t>проектные</w:t>
      </w:r>
      <w:r w:rsidRPr="00BA7377">
        <w:rPr>
          <w:spacing w:val="27"/>
          <w:sz w:val="22"/>
          <w:szCs w:val="22"/>
        </w:rPr>
        <w:t xml:space="preserve"> </w:t>
      </w:r>
      <w:r w:rsidRPr="00BA7377">
        <w:rPr>
          <w:spacing w:val="-1"/>
          <w:sz w:val="22"/>
          <w:szCs w:val="22"/>
        </w:rPr>
        <w:t>макеты</w:t>
      </w:r>
      <w:r w:rsidRPr="00BA7377">
        <w:rPr>
          <w:spacing w:val="31"/>
          <w:sz w:val="22"/>
          <w:szCs w:val="22"/>
        </w:rPr>
        <w:t xml:space="preserve"> </w:t>
      </w:r>
      <w:r w:rsidRPr="00BA7377">
        <w:rPr>
          <w:spacing w:val="-1"/>
          <w:sz w:val="22"/>
          <w:szCs w:val="22"/>
        </w:rPr>
        <w:t>успешно</w:t>
      </w:r>
      <w:r w:rsidRPr="00BA7377">
        <w:rPr>
          <w:spacing w:val="28"/>
          <w:sz w:val="22"/>
          <w:szCs w:val="22"/>
        </w:rPr>
        <w:t xml:space="preserve"> </w:t>
      </w:r>
      <w:r w:rsidRPr="00BA7377">
        <w:rPr>
          <w:spacing w:val="-1"/>
          <w:sz w:val="22"/>
          <w:szCs w:val="22"/>
        </w:rPr>
        <w:t>используются</w:t>
      </w:r>
      <w:r w:rsidRPr="00BA7377">
        <w:rPr>
          <w:spacing w:val="28"/>
          <w:sz w:val="22"/>
          <w:szCs w:val="22"/>
        </w:rPr>
        <w:t xml:space="preserve"> </w:t>
      </w:r>
      <w:r w:rsidRPr="00BA7377">
        <w:rPr>
          <w:spacing w:val="-1"/>
          <w:sz w:val="22"/>
          <w:szCs w:val="22"/>
        </w:rPr>
        <w:t>детьми</w:t>
      </w:r>
      <w:r w:rsidRPr="00BA7377">
        <w:rPr>
          <w:spacing w:val="29"/>
          <w:sz w:val="22"/>
          <w:szCs w:val="22"/>
        </w:rPr>
        <w:t xml:space="preserve"> </w:t>
      </w:r>
      <w:r w:rsidRPr="00BA7377">
        <w:rPr>
          <w:sz w:val="22"/>
          <w:szCs w:val="22"/>
        </w:rPr>
        <w:t>в</w:t>
      </w:r>
      <w:r w:rsidRPr="00BA7377">
        <w:rPr>
          <w:spacing w:val="77"/>
          <w:sz w:val="22"/>
          <w:szCs w:val="22"/>
        </w:rPr>
        <w:t xml:space="preserve"> </w:t>
      </w:r>
      <w:r w:rsidRPr="00BA7377">
        <w:rPr>
          <w:spacing w:val="-1"/>
          <w:sz w:val="22"/>
          <w:szCs w:val="22"/>
        </w:rPr>
        <w:t>самостоятельной</w:t>
      </w:r>
      <w:r w:rsidRPr="00BA7377">
        <w:rPr>
          <w:sz w:val="22"/>
          <w:szCs w:val="22"/>
        </w:rPr>
        <w:t xml:space="preserve"> игровой </w:t>
      </w:r>
      <w:r w:rsidRPr="00BA7377">
        <w:rPr>
          <w:spacing w:val="-1"/>
          <w:sz w:val="22"/>
          <w:szCs w:val="22"/>
        </w:rPr>
        <w:t>деятельности.</w:t>
      </w:r>
    </w:p>
    <w:p w14:paraId="69095473" w14:textId="77777777" w:rsidR="00BA7377" w:rsidRPr="00BA7377" w:rsidRDefault="00BA7377" w:rsidP="00BA7377">
      <w:pPr>
        <w:pStyle w:val="af7"/>
        <w:spacing w:after="0"/>
        <w:ind w:firstLine="720"/>
        <w:jc w:val="both"/>
        <w:rPr>
          <w:sz w:val="22"/>
          <w:szCs w:val="22"/>
        </w:rPr>
      </w:pPr>
      <w:r w:rsidRPr="00BA7377">
        <w:rPr>
          <w:sz w:val="22"/>
          <w:szCs w:val="22"/>
        </w:rPr>
        <w:t>В</w:t>
      </w:r>
      <w:r w:rsidRPr="00BA7377">
        <w:rPr>
          <w:spacing w:val="46"/>
          <w:sz w:val="22"/>
          <w:szCs w:val="22"/>
        </w:rPr>
        <w:t xml:space="preserve"> </w:t>
      </w:r>
      <w:r w:rsidRPr="00BA7377">
        <w:rPr>
          <w:spacing w:val="-1"/>
          <w:sz w:val="22"/>
          <w:szCs w:val="22"/>
        </w:rPr>
        <w:t>группах</w:t>
      </w:r>
      <w:r w:rsidRPr="00BA7377">
        <w:rPr>
          <w:spacing w:val="49"/>
          <w:sz w:val="22"/>
          <w:szCs w:val="22"/>
        </w:rPr>
        <w:t xml:space="preserve"> </w:t>
      </w:r>
      <w:r w:rsidRPr="00BA7377">
        <w:rPr>
          <w:spacing w:val="-1"/>
          <w:sz w:val="22"/>
          <w:szCs w:val="22"/>
        </w:rPr>
        <w:t>создаются</w:t>
      </w:r>
      <w:r w:rsidRPr="00BA7377">
        <w:rPr>
          <w:spacing w:val="45"/>
          <w:sz w:val="22"/>
          <w:szCs w:val="22"/>
        </w:rPr>
        <w:t xml:space="preserve"> </w:t>
      </w:r>
      <w:r w:rsidRPr="00BA7377">
        <w:rPr>
          <w:spacing w:val="-1"/>
          <w:sz w:val="22"/>
          <w:szCs w:val="22"/>
        </w:rPr>
        <w:t>условия,</w:t>
      </w:r>
      <w:r w:rsidRPr="00BA7377">
        <w:rPr>
          <w:spacing w:val="47"/>
          <w:sz w:val="22"/>
          <w:szCs w:val="22"/>
        </w:rPr>
        <w:t xml:space="preserve"> </w:t>
      </w:r>
      <w:r w:rsidRPr="00BA7377">
        <w:rPr>
          <w:spacing w:val="-1"/>
          <w:sz w:val="22"/>
          <w:szCs w:val="22"/>
        </w:rPr>
        <w:t>позволяющие</w:t>
      </w:r>
      <w:r w:rsidRPr="00BA7377">
        <w:rPr>
          <w:spacing w:val="44"/>
          <w:sz w:val="22"/>
          <w:szCs w:val="22"/>
        </w:rPr>
        <w:t xml:space="preserve"> </w:t>
      </w:r>
      <w:r w:rsidRPr="00BA7377">
        <w:rPr>
          <w:sz w:val="22"/>
          <w:szCs w:val="22"/>
        </w:rPr>
        <w:t>каждому</w:t>
      </w:r>
      <w:r w:rsidRPr="00BA7377">
        <w:rPr>
          <w:spacing w:val="40"/>
          <w:sz w:val="22"/>
          <w:szCs w:val="22"/>
        </w:rPr>
        <w:t xml:space="preserve"> </w:t>
      </w:r>
      <w:r w:rsidRPr="00BA7377">
        <w:rPr>
          <w:sz w:val="22"/>
          <w:szCs w:val="22"/>
        </w:rPr>
        <w:t>ребенку</w:t>
      </w:r>
      <w:r w:rsidRPr="00BA7377">
        <w:rPr>
          <w:spacing w:val="42"/>
          <w:sz w:val="22"/>
          <w:szCs w:val="22"/>
        </w:rPr>
        <w:t xml:space="preserve"> </w:t>
      </w:r>
      <w:r w:rsidRPr="00BA7377">
        <w:rPr>
          <w:sz w:val="22"/>
          <w:szCs w:val="22"/>
        </w:rPr>
        <w:t>самостоятельно</w:t>
      </w:r>
      <w:r w:rsidRPr="00BA7377">
        <w:rPr>
          <w:spacing w:val="45"/>
          <w:sz w:val="22"/>
          <w:szCs w:val="22"/>
        </w:rPr>
        <w:t xml:space="preserve"> </w:t>
      </w:r>
      <w:r w:rsidRPr="00BA7377">
        <w:rPr>
          <w:spacing w:val="-1"/>
          <w:sz w:val="22"/>
          <w:szCs w:val="22"/>
        </w:rPr>
        <w:t>изменять</w:t>
      </w:r>
      <w:r w:rsidRPr="00BA7377">
        <w:rPr>
          <w:spacing w:val="46"/>
          <w:sz w:val="22"/>
          <w:szCs w:val="22"/>
        </w:rPr>
        <w:t xml:space="preserve"> </w:t>
      </w:r>
      <w:r w:rsidRPr="00BA7377">
        <w:rPr>
          <w:sz w:val="22"/>
          <w:szCs w:val="22"/>
        </w:rPr>
        <w:t>в</w:t>
      </w:r>
      <w:r w:rsidRPr="00BA7377">
        <w:rPr>
          <w:spacing w:val="74"/>
          <w:sz w:val="22"/>
          <w:szCs w:val="22"/>
        </w:rPr>
        <w:t xml:space="preserve"> </w:t>
      </w:r>
      <w:r w:rsidRPr="00BA7377">
        <w:rPr>
          <w:spacing w:val="-1"/>
          <w:sz w:val="22"/>
          <w:szCs w:val="22"/>
        </w:rPr>
        <w:t>соответствии</w:t>
      </w:r>
      <w:r w:rsidRPr="00BA7377">
        <w:rPr>
          <w:spacing w:val="7"/>
          <w:sz w:val="22"/>
          <w:szCs w:val="22"/>
        </w:rPr>
        <w:t xml:space="preserve"> </w:t>
      </w:r>
      <w:r w:rsidRPr="00BA7377">
        <w:rPr>
          <w:spacing w:val="-1"/>
          <w:sz w:val="22"/>
          <w:szCs w:val="22"/>
        </w:rPr>
        <w:t>собственными</w:t>
      </w:r>
      <w:r w:rsidRPr="00BA7377">
        <w:rPr>
          <w:spacing w:val="7"/>
          <w:sz w:val="22"/>
          <w:szCs w:val="22"/>
        </w:rPr>
        <w:t xml:space="preserve"> </w:t>
      </w:r>
      <w:r w:rsidRPr="00BA7377">
        <w:rPr>
          <w:spacing w:val="-1"/>
          <w:sz w:val="22"/>
          <w:szCs w:val="22"/>
        </w:rPr>
        <w:t>потребностями</w:t>
      </w:r>
      <w:r w:rsidRPr="00BA7377">
        <w:rPr>
          <w:spacing w:val="7"/>
          <w:sz w:val="22"/>
          <w:szCs w:val="22"/>
        </w:rPr>
        <w:t xml:space="preserve"> </w:t>
      </w:r>
      <w:r w:rsidRPr="00BA7377">
        <w:rPr>
          <w:spacing w:val="-1"/>
          <w:sz w:val="22"/>
          <w:szCs w:val="22"/>
        </w:rPr>
        <w:t>окружающее</w:t>
      </w:r>
      <w:r w:rsidRPr="00BA7377">
        <w:rPr>
          <w:spacing w:val="6"/>
          <w:sz w:val="22"/>
          <w:szCs w:val="22"/>
        </w:rPr>
        <w:t xml:space="preserve"> </w:t>
      </w:r>
      <w:r w:rsidRPr="00BA7377">
        <w:rPr>
          <w:spacing w:val="-1"/>
          <w:sz w:val="22"/>
          <w:szCs w:val="22"/>
        </w:rPr>
        <w:t>пространство,</w:t>
      </w:r>
      <w:r w:rsidRPr="00BA7377">
        <w:rPr>
          <w:spacing w:val="9"/>
          <w:sz w:val="22"/>
          <w:szCs w:val="22"/>
        </w:rPr>
        <w:t xml:space="preserve"> </w:t>
      </w:r>
      <w:r w:rsidRPr="00BA7377">
        <w:rPr>
          <w:spacing w:val="-1"/>
          <w:sz w:val="22"/>
          <w:szCs w:val="22"/>
        </w:rPr>
        <w:t>учитываются</w:t>
      </w:r>
      <w:r w:rsidRPr="00BA7377">
        <w:rPr>
          <w:spacing w:val="6"/>
          <w:sz w:val="22"/>
          <w:szCs w:val="22"/>
        </w:rPr>
        <w:t xml:space="preserve"> </w:t>
      </w:r>
      <w:r w:rsidRPr="00BA7377">
        <w:rPr>
          <w:spacing w:val="-1"/>
          <w:sz w:val="22"/>
          <w:szCs w:val="22"/>
        </w:rPr>
        <w:t>особенности</w:t>
      </w:r>
      <w:r w:rsidRPr="00BA7377">
        <w:rPr>
          <w:spacing w:val="117"/>
          <w:sz w:val="22"/>
          <w:szCs w:val="22"/>
        </w:rPr>
        <w:t xml:space="preserve"> </w:t>
      </w:r>
      <w:r w:rsidRPr="00BA7377">
        <w:rPr>
          <w:spacing w:val="-1"/>
          <w:sz w:val="22"/>
          <w:szCs w:val="22"/>
        </w:rPr>
        <w:t>детей,</w:t>
      </w:r>
      <w:r w:rsidRPr="00BA7377">
        <w:rPr>
          <w:spacing w:val="33"/>
          <w:sz w:val="22"/>
          <w:szCs w:val="22"/>
        </w:rPr>
        <w:t xml:space="preserve"> </w:t>
      </w:r>
      <w:r w:rsidRPr="00BA7377">
        <w:rPr>
          <w:spacing w:val="-1"/>
          <w:sz w:val="22"/>
          <w:szCs w:val="22"/>
        </w:rPr>
        <w:t>посещающих</w:t>
      </w:r>
      <w:r w:rsidRPr="00BA7377">
        <w:rPr>
          <w:spacing w:val="35"/>
          <w:sz w:val="22"/>
          <w:szCs w:val="22"/>
        </w:rPr>
        <w:t xml:space="preserve"> </w:t>
      </w:r>
      <w:r w:rsidRPr="00BA7377">
        <w:rPr>
          <w:spacing w:val="-2"/>
          <w:sz w:val="22"/>
          <w:szCs w:val="22"/>
        </w:rPr>
        <w:t>группу:</w:t>
      </w:r>
      <w:r w:rsidRPr="00BA7377">
        <w:rPr>
          <w:spacing w:val="33"/>
          <w:sz w:val="22"/>
          <w:szCs w:val="22"/>
        </w:rPr>
        <w:t xml:space="preserve"> </w:t>
      </w:r>
      <w:r w:rsidRPr="00BA7377">
        <w:rPr>
          <w:spacing w:val="-1"/>
          <w:sz w:val="22"/>
          <w:szCs w:val="22"/>
        </w:rPr>
        <w:t>возраст,</w:t>
      </w:r>
      <w:r w:rsidRPr="00BA7377">
        <w:rPr>
          <w:spacing w:val="36"/>
          <w:sz w:val="22"/>
          <w:szCs w:val="22"/>
        </w:rPr>
        <w:t xml:space="preserve"> </w:t>
      </w:r>
      <w:r w:rsidRPr="00BA7377">
        <w:rPr>
          <w:spacing w:val="-1"/>
          <w:sz w:val="22"/>
          <w:szCs w:val="22"/>
        </w:rPr>
        <w:t>уровень</w:t>
      </w:r>
      <w:r w:rsidRPr="00BA7377">
        <w:rPr>
          <w:spacing w:val="34"/>
          <w:sz w:val="22"/>
          <w:szCs w:val="22"/>
        </w:rPr>
        <w:t xml:space="preserve"> </w:t>
      </w:r>
      <w:r w:rsidRPr="00BA7377">
        <w:rPr>
          <w:spacing w:val="-1"/>
          <w:sz w:val="22"/>
          <w:szCs w:val="22"/>
        </w:rPr>
        <w:t>развития,</w:t>
      </w:r>
      <w:r w:rsidRPr="00BA7377">
        <w:rPr>
          <w:spacing w:val="30"/>
          <w:sz w:val="22"/>
          <w:szCs w:val="22"/>
        </w:rPr>
        <w:t xml:space="preserve"> </w:t>
      </w:r>
      <w:r w:rsidRPr="00BA7377">
        <w:rPr>
          <w:spacing w:val="-1"/>
          <w:sz w:val="22"/>
          <w:szCs w:val="22"/>
        </w:rPr>
        <w:t>интересы,</w:t>
      </w:r>
      <w:r w:rsidRPr="00BA7377">
        <w:rPr>
          <w:spacing w:val="32"/>
          <w:sz w:val="22"/>
          <w:szCs w:val="22"/>
        </w:rPr>
        <w:t xml:space="preserve"> </w:t>
      </w:r>
      <w:r w:rsidRPr="00BA7377">
        <w:rPr>
          <w:spacing w:val="-1"/>
          <w:sz w:val="22"/>
          <w:szCs w:val="22"/>
        </w:rPr>
        <w:t>способности,</w:t>
      </w:r>
      <w:r w:rsidRPr="00BA7377">
        <w:rPr>
          <w:spacing w:val="33"/>
          <w:sz w:val="22"/>
          <w:szCs w:val="22"/>
        </w:rPr>
        <w:t xml:space="preserve"> </w:t>
      </w:r>
      <w:r w:rsidRPr="00BA7377">
        <w:rPr>
          <w:spacing w:val="-1"/>
          <w:sz w:val="22"/>
          <w:szCs w:val="22"/>
        </w:rPr>
        <w:t>личностные</w:t>
      </w:r>
      <w:r w:rsidRPr="00BA7377">
        <w:rPr>
          <w:spacing w:val="103"/>
          <w:sz w:val="22"/>
          <w:szCs w:val="22"/>
        </w:rPr>
        <w:t xml:space="preserve"> </w:t>
      </w:r>
      <w:r w:rsidRPr="00BA7377">
        <w:rPr>
          <w:spacing w:val="-1"/>
          <w:sz w:val="22"/>
          <w:szCs w:val="22"/>
        </w:rPr>
        <w:t>особенности.</w:t>
      </w:r>
    </w:p>
    <w:p w14:paraId="25F9B544" w14:textId="77777777" w:rsidR="00BA7377" w:rsidRPr="00BA7377" w:rsidRDefault="00BA7377" w:rsidP="00BA7377">
      <w:pPr>
        <w:pStyle w:val="af7"/>
        <w:spacing w:after="0"/>
        <w:ind w:firstLine="720"/>
        <w:jc w:val="both"/>
        <w:rPr>
          <w:sz w:val="22"/>
          <w:szCs w:val="22"/>
        </w:rPr>
      </w:pPr>
      <w:r w:rsidRPr="00BA7377">
        <w:rPr>
          <w:sz w:val="22"/>
          <w:szCs w:val="22"/>
        </w:rPr>
        <w:t>Одной</w:t>
      </w:r>
      <w:r w:rsidRPr="00BA7377">
        <w:rPr>
          <w:spacing w:val="15"/>
          <w:sz w:val="22"/>
          <w:szCs w:val="22"/>
        </w:rPr>
        <w:t xml:space="preserve"> </w:t>
      </w:r>
      <w:r w:rsidRPr="00BA7377">
        <w:rPr>
          <w:spacing w:val="-1"/>
          <w:sz w:val="22"/>
          <w:szCs w:val="22"/>
        </w:rPr>
        <w:t>из</w:t>
      </w:r>
      <w:r w:rsidRPr="00BA7377">
        <w:rPr>
          <w:spacing w:val="15"/>
          <w:sz w:val="22"/>
          <w:szCs w:val="22"/>
        </w:rPr>
        <w:t xml:space="preserve"> </w:t>
      </w:r>
      <w:r w:rsidRPr="00BA7377">
        <w:rPr>
          <w:spacing w:val="-1"/>
          <w:sz w:val="22"/>
          <w:szCs w:val="22"/>
        </w:rPr>
        <w:t>современных</w:t>
      </w:r>
      <w:r w:rsidRPr="00BA7377">
        <w:rPr>
          <w:spacing w:val="13"/>
          <w:sz w:val="22"/>
          <w:szCs w:val="22"/>
        </w:rPr>
        <w:t xml:space="preserve"> </w:t>
      </w:r>
      <w:r w:rsidRPr="00BA7377">
        <w:rPr>
          <w:sz w:val="22"/>
          <w:szCs w:val="22"/>
        </w:rPr>
        <w:t>форм</w:t>
      </w:r>
      <w:r w:rsidRPr="00BA7377">
        <w:rPr>
          <w:spacing w:val="13"/>
          <w:sz w:val="22"/>
          <w:szCs w:val="22"/>
        </w:rPr>
        <w:t xml:space="preserve"> </w:t>
      </w:r>
      <w:r w:rsidRPr="00BA7377">
        <w:rPr>
          <w:spacing w:val="-1"/>
          <w:sz w:val="22"/>
          <w:szCs w:val="22"/>
        </w:rPr>
        <w:t>организации</w:t>
      </w:r>
      <w:r w:rsidRPr="00BA7377">
        <w:rPr>
          <w:spacing w:val="15"/>
          <w:sz w:val="22"/>
          <w:szCs w:val="22"/>
        </w:rPr>
        <w:t xml:space="preserve"> </w:t>
      </w:r>
      <w:r w:rsidRPr="00BA7377">
        <w:rPr>
          <w:spacing w:val="-1"/>
          <w:sz w:val="22"/>
          <w:szCs w:val="22"/>
        </w:rPr>
        <w:t>пространства</w:t>
      </w:r>
      <w:r w:rsidRPr="00BA7377">
        <w:rPr>
          <w:spacing w:val="13"/>
          <w:sz w:val="22"/>
          <w:szCs w:val="22"/>
        </w:rPr>
        <w:t xml:space="preserve"> </w:t>
      </w:r>
      <w:r w:rsidRPr="00BA7377">
        <w:rPr>
          <w:sz w:val="22"/>
          <w:szCs w:val="22"/>
        </w:rPr>
        <w:t>в</w:t>
      </w:r>
      <w:r w:rsidRPr="00BA7377">
        <w:rPr>
          <w:spacing w:val="13"/>
          <w:sz w:val="22"/>
          <w:szCs w:val="22"/>
        </w:rPr>
        <w:t xml:space="preserve"> </w:t>
      </w:r>
      <w:r w:rsidRPr="00BA7377">
        <w:rPr>
          <w:spacing w:val="-1"/>
          <w:sz w:val="22"/>
          <w:szCs w:val="22"/>
        </w:rPr>
        <w:t>группе</w:t>
      </w:r>
      <w:r w:rsidRPr="00BA7377">
        <w:rPr>
          <w:spacing w:val="13"/>
          <w:sz w:val="22"/>
          <w:szCs w:val="22"/>
        </w:rPr>
        <w:t xml:space="preserve"> </w:t>
      </w:r>
      <w:r w:rsidRPr="00BA7377">
        <w:rPr>
          <w:sz w:val="22"/>
          <w:szCs w:val="22"/>
        </w:rPr>
        <w:t>является</w:t>
      </w:r>
      <w:r w:rsidRPr="00BA7377">
        <w:rPr>
          <w:spacing w:val="13"/>
          <w:sz w:val="22"/>
          <w:szCs w:val="22"/>
        </w:rPr>
        <w:t xml:space="preserve"> </w:t>
      </w:r>
      <w:r w:rsidRPr="00BA7377">
        <w:rPr>
          <w:spacing w:val="-1"/>
          <w:sz w:val="22"/>
          <w:szCs w:val="22"/>
        </w:rPr>
        <w:t>зонирование,</w:t>
      </w:r>
      <w:r w:rsidRPr="00BA7377">
        <w:rPr>
          <w:spacing w:val="14"/>
          <w:sz w:val="22"/>
          <w:szCs w:val="22"/>
        </w:rPr>
        <w:t xml:space="preserve"> </w:t>
      </w:r>
      <w:r w:rsidRPr="00BA7377">
        <w:rPr>
          <w:sz w:val="22"/>
          <w:szCs w:val="22"/>
        </w:rPr>
        <w:t>т.</w:t>
      </w:r>
      <w:r w:rsidRPr="00BA7377">
        <w:rPr>
          <w:spacing w:val="14"/>
          <w:sz w:val="22"/>
          <w:szCs w:val="22"/>
        </w:rPr>
        <w:t xml:space="preserve"> </w:t>
      </w:r>
      <w:r w:rsidRPr="00BA7377">
        <w:rPr>
          <w:spacing w:val="-1"/>
          <w:sz w:val="22"/>
          <w:szCs w:val="22"/>
        </w:rPr>
        <w:t>е.</w:t>
      </w:r>
      <w:r w:rsidRPr="00BA7377">
        <w:rPr>
          <w:spacing w:val="75"/>
          <w:sz w:val="22"/>
          <w:szCs w:val="22"/>
        </w:rPr>
        <w:t xml:space="preserve"> </w:t>
      </w:r>
      <w:r w:rsidRPr="00BA7377">
        <w:rPr>
          <w:spacing w:val="-1"/>
          <w:sz w:val="22"/>
          <w:szCs w:val="22"/>
        </w:rPr>
        <w:t>создание</w:t>
      </w:r>
      <w:r w:rsidRPr="00BA7377">
        <w:rPr>
          <w:spacing w:val="8"/>
          <w:sz w:val="22"/>
          <w:szCs w:val="22"/>
        </w:rPr>
        <w:t xml:space="preserve"> </w:t>
      </w:r>
      <w:r w:rsidRPr="00BA7377">
        <w:rPr>
          <w:spacing w:val="-1"/>
          <w:sz w:val="22"/>
          <w:szCs w:val="22"/>
        </w:rPr>
        <w:t>микромира</w:t>
      </w:r>
      <w:r w:rsidRPr="00BA7377">
        <w:rPr>
          <w:spacing w:val="8"/>
          <w:sz w:val="22"/>
          <w:szCs w:val="22"/>
        </w:rPr>
        <w:t xml:space="preserve"> </w:t>
      </w:r>
      <w:r w:rsidRPr="00BA7377">
        <w:rPr>
          <w:sz w:val="22"/>
          <w:szCs w:val="22"/>
        </w:rPr>
        <w:t>в</w:t>
      </w:r>
      <w:r w:rsidRPr="00BA7377">
        <w:rPr>
          <w:spacing w:val="8"/>
          <w:sz w:val="22"/>
          <w:szCs w:val="22"/>
        </w:rPr>
        <w:t xml:space="preserve"> </w:t>
      </w:r>
      <w:r w:rsidRPr="00BA7377">
        <w:rPr>
          <w:spacing w:val="-1"/>
          <w:sz w:val="22"/>
          <w:szCs w:val="22"/>
        </w:rPr>
        <w:t>общем</w:t>
      </w:r>
      <w:r w:rsidRPr="00BA7377">
        <w:rPr>
          <w:spacing w:val="8"/>
          <w:sz w:val="22"/>
          <w:szCs w:val="22"/>
        </w:rPr>
        <w:t xml:space="preserve"> </w:t>
      </w:r>
      <w:r w:rsidRPr="00BA7377">
        <w:rPr>
          <w:spacing w:val="-1"/>
          <w:sz w:val="22"/>
          <w:szCs w:val="22"/>
        </w:rPr>
        <w:t>групповом</w:t>
      </w:r>
      <w:r w:rsidRPr="00BA7377">
        <w:rPr>
          <w:spacing w:val="10"/>
          <w:sz w:val="22"/>
          <w:szCs w:val="22"/>
        </w:rPr>
        <w:t xml:space="preserve"> </w:t>
      </w:r>
      <w:r w:rsidRPr="00BA7377">
        <w:rPr>
          <w:spacing w:val="-1"/>
          <w:sz w:val="22"/>
          <w:szCs w:val="22"/>
        </w:rPr>
        <w:t>пространстве.</w:t>
      </w:r>
      <w:r w:rsidRPr="00BA7377">
        <w:rPr>
          <w:spacing w:val="9"/>
          <w:sz w:val="22"/>
          <w:szCs w:val="22"/>
        </w:rPr>
        <w:t xml:space="preserve"> </w:t>
      </w:r>
      <w:r w:rsidRPr="00BA7377">
        <w:rPr>
          <w:spacing w:val="-1"/>
          <w:sz w:val="22"/>
          <w:szCs w:val="22"/>
        </w:rPr>
        <w:t>Зонирование</w:t>
      </w:r>
      <w:r w:rsidRPr="00BA7377">
        <w:rPr>
          <w:spacing w:val="8"/>
          <w:sz w:val="22"/>
          <w:szCs w:val="22"/>
        </w:rPr>
        <w:t xml:space="preserve"> </w:t>
      </w:r>
      <w:r w:rsidRPr="00BA7377">
        <w:rPr>
          <w:spacing w:val="-1"/>
          <w:sz w:val="22"/>
          <w:szCs w:val="22"/>
        </w:rPr>
        <w:t>позволяет</w:t>
      </w:r>
      <w:r w:rsidRPr="00BA7377">
        <w:rPr>
          <w:spacing w:val="10"/>
          <w:sz w:val="22"/>
          <w:szCs w:val="22"/>
        </w:rPr>
        <w:t xml:space="preserve"> </w:t>
      </w:r>
      <w:r w:rsidRPr="00BA7377">
        <w:rPr>
          <w:spacing w:val="-1"/>
          <w:sz w:val="22"/>
          <w:szCs w:val="22"/>
        </w:rPr>
        <w:t>выделить</w:t>
      </w:r>
      <w:r w:rsidRPr="00BA7377">
        <w:rPr>
          <w:spacing w:val="113"/>
          <w:sz w:val="22"/>
          <w:szCs w:val="22"/>
        </w:rPr>
        <w:t xml:space="preserve"> </w:t>
      </w:r>
      <w:r w:rsidRPr="00BA7377">
        <w:rPr>
          <w:spacing w:val="-1"/>
          <w:sz w:val="22"/>
          <w:szCs w:val="22"/>
        </w:rPr>
        <w:t>различные</w:t>
      </w:r>
      <w:r w:rsidRPr="00BA7377">
        <w:rPr>
          <w:spacing w:val="10"/>
          <w:sz w:val="22"/>
          <w:szCs w:val="22"/>
        </w:rPr>
        <w:t xml:space="preserve"> </w:t>
      </w:r>
      <w:r w:rsidRPr="00BA7377">
        <w:rPr>
          <w:spacing w:val="-1"/>
          <w:sz w:val="22"/>
          <w:szCs w:val="22"/>
        </w:rPr>
        <w:t>информационные</w:t>
      </w:r>
      <w:r w:rsidRPr="00BA7377">
        <w:rPr>
          <w:sz w:val="22"/>
          <w:szCs w:val="22"/>
        </w:rPr>
        <w:t xml:space="preserve"> </w:t>
      </w:r>
      <w:r w:rsidRPr="00BA7377">
        <w:rPr>
          <w:spacing w:val="-1"/>
          <w:sz w:val="22"/>
          <w:szCs w:val="22"/>
        </w:rPr>
        <w:lastRenderedPageBreak/>
        <w:t>площади</w:t>
      </w:r>
      <w:r w:rsidRPr="00BA7377">
        <w:rPr>
          <w:spacing w:val="12"/>
          <w:sz w:val="22"/>
          <w:szCs w:val="22"/>
        </w:rPr>
        <w:t xml:space="preserve"> </w:t>
      </w:r>
      <w:r w:rsidRPr="00BA7377">
        <w:rPr>
          <w:sz w:val="22"/>
          <w:szCs w:val="22"/>
        </w:rPr>
        <w:t>и</w:t>
      </w:r>
      <w:r w:rsidRPr="00BA7377">
        <w:rPr>
          <w:spacing w:val="10"/>
          <w:sz w:val="22"/>
          <w:szCs w:val="22"/>
        </w:rPr>
        <w:t xml:space="preserve"> </w:t>
      </w:r>
      <w:r w:rsidRPr="00BA7377">
        <w:rPr>
          <w:spacing w:val="-1"/>
          <w:sz w:val="22"/>
          <w:szCs w:val="22"/>
        </w:rPr>
        <w:t>тем</w:t>
      </w:r>
      <w:r w:rsidRPr="00BA7377">
        <w:rPr>
          <w:spacing w:val="11"/>
          <w:sz w:val="22"/>
          <w:szCs w:val="22"/>
        </w:rPr>
        <w:t xml:space="preserve"> </w:t>
      </w:r>
      <w:r w:rsidRPr="00BA7377">
        <w:rPr>
          <w:spacing w:val="-1"/>
          <w:sz w:val="22"/>
          <w:szCs w:val="22"/>
        </w:rPr>
        <w:t>самым</w:t>
      </w:r>
      <w:r w:rsidRPr="00BA7377">
        <w:rPr>
          <w:sz w:val="22"/>
          <w:szCs w:val="22"/>
        </w:rPr>
        <w:t xml:space="preserve"> даёт возможность </w:t>
      </w:r>
      <w:r>
        <w:rPr>
          <w:sz w:val="22"/>
          <w:szCs w:val="22"/>
        </w:rPr>
        <w:t>каждому</w:t>
      </w:r>
      <w:r w:rsidRPr="00BA7377">
        <w:rPr>
          <w:spacing w:val="6"/>
          <w:sz w:val="22"/>
          <w:szCs w:val="22"/>
        </w:rPr>
        <w:t xml:space="preserve"> </w:t>
      </w:r>
      <w:r w:rsidRPr="00BA7377">
        <w:rPr>
          <w:sz w:val="22"/>
          <w:szCs w:val="22"/>
        </w:rPr>
        <w:t xml:space="preserve">ребёнку «уединиться» в свободной </w:t>
      </w:r>
      <w:r w:rsidRPr="00BA7377">
        <w:rPr>
          <w:spacing w:val="-1"/>
          <w:sz w:val="22"/>
          <w:szCs w:val="22"/>
        </w:rPr>
        <w:t>деятельности</w:t>
      </w:r>
      <w:r w:rsidRPr="00BA7377">
        <w:rPr>
          <w:spacing w:val="39"/>
          <w:sz w:val="22"/>
          <w:szCs w:val="22"/>
        </w:rPr>
        <w:t xml:space="preserve"> </w:t>
      </w:r>
      <w:r w:rsidRPr="00BA7377">
        <w:rPr>
          <w:sz w:val="22"/>
          <w:szCs w:val="22"/>
        </w:rPr>
        <w:t>по</w:t>
      </w:r>
      <w:r w:rsidRPr="00BA7377">
        <w:rPr>
          <w:spacing w:val="30"/>
          <w:sz w:val="22"/>
          <w:szCs w:val="22"/>
        </w:rPr>
        <w:t xml:space="preserve"> </w:t>
      </w:r>
      <w:r w:rsidRPr="00BA7377">
        <w:rPr>
          <w:spacing w:val="-1"/>
          <w:sz w:val="22"/>
          <w:szCs w:val="22"/>
        </w:rPr>
        <w:t>интересам,</w:t>
      </w:r>
      <w:r w:rsidRPr="00BA7377">
        <w:rPr>
          <w:spacing w:val="33"/>
          <w:sz w:val="22"/>
          <w:szCs w:val="22"/>
        </w:rPr>
        <w:t xml:space="preserve"> </w:t>
      </w:r>
      <w:r w:rsidRPr="00BA7377">
        <w:rPr>
          <w:sz w:val="22"/>
          <w:szCs w:val="22"/>
        </w:rPr>
        <w:t>таким</w:t>
      </w:r>
      <w:r w:rsidRPr="00BA7377">
        <w:rPr>
          <w:spacing w:val="32"/>
          <w:sz w:val="22"/>
          <w:szCs w:val="22"/>
        </w:rPr>
        <w:t xml:space="preserve"> </w:t>
      </w:r>
      <w:r w:rsidRPr="00BA7377">
        <w:rPr>
          <w:spacing w:val="-1"/>
          <w:sz w:val="22"/>
          <w:szCs w:val="22"/>
        </w:rPr>
        <w:t>образом,</w:t>
      </w:r>
      <w:r w:rsidRPr="00BA7377">
        <w:rPr>
          <w:spacing w:val="33"/>
          <w:sz w:val="22"/>
          <w:szCs w:val="22"/>
        </w:rPr>
        <w:t xml:space="preserve"> </w:t>
      </w:r>
      <w:r w:rsidRPr="00BA7377">
        <w:rPr>
          <w:sz w:val="22"/>
          <w:szCs w:val="22"/>
        </w:rPr>
        <w:t>объединяя</w:t>
      </w:r>
      <w:r w:rsidRPr="00BA7377">
        <w:rPr>
          <w:spacing w:val="33"/>
          <w:sz w:val="22"/>
          <w:szCs w:val="22"/>
        </w:rPr>
        <w:t xml:space="preserve"> </w:t>
      </w:r>
      <w:r w:rsidRPr="00BA7377">
        <w:rPr>
          <w:sz w:val="22"/>
          <w:szCs w:val="22"/>
        </w:rPr>
        <w:t>в</w:t>
      </w:r>
      <w:r w:rsidRPr="00BA7377">
        <w:rPr>
          <w:spacing w:val="32"/>
          <w:sz w:val="22"/>
          <w:szCs w:val="22"/>
        </w:rPr>
        <w:t xml:space="preserve"> </w:t>
      </w:r>
      <w:r w:rsidRPr="00BA7377">
        <w:rPr>
          <w:sz w:val="22"/>
          <w:szCs w:val="22"/>
        </w:rPr>
        <w:t>одном</w:t>
      </w:r>
      <w:r w:rsidRPr="00BA7377">
        <w:rPr>
          <w:spacing w:val="49"/>
          <w:sz w:val="22"/>
          <w:szCs w:val="22"/>
        </w:rPr>
        <w:t xml:space="preserve"> </w:t>
      </w:r>
      <w:r w:rsidRPr="00BA7377">
        <w:rPr>
          <w:spacing w:val="-1"/>
          <w:sz w:val="22"/>
          <w:szCs w:val="22"/>
        </w:rPr>
        <w:t xml:space="preserve">пространстве все </w:t>
      </w:r>
      <w:r w:rsidRPr="00BA7377">
        <w:rPr>
          <w:sz w:val="22"/>
          <w:szCs w:val="22"/>
        </w:rPr>
        <w:t>приоритеты.</w:t>
      </w:r>
    </w:p>
    <w:p w14:paraId="77ABC459" w14:textId="77777777" w:rsidR="00D80667" w:rsidRPr="00D80667" w:rsidRDefault="00D80667" w:rsidP="00D80667">
      <w:pPr>
        <w:rPr>
          <w:rFonts w:ascii="Times New Roman" w:eastAsia="Times New Roman" w:hAnsi="Times New Roman" w:cs="Times New Roman"/>
          <w:sz w:val="22"/>
          <w:szCs w:val="22"/>
        </w:rPr>
      </w:pPr>
      <w:r w:rsidRPr="00D80667">
        <w:rPr>
          <w:rFonts w:ascii="Times New Roman" w:hAnsi="Times New Roman"/>
          <w:i/>
          <w:spacing w:val="-1"/>
          <w:sz w:val="22"/>
          <w:szCs w:val="22"/>
        </w:rPr>
        <w:t>Средние группы:</w:t>
      </w:r>
    </w:p>
    <w:p w14:paraId="13987196"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z w:val="22"/>
          <w:szCs w:val="22"/>
        </w:rPr>
        <w:t xml:space="preserve">фотографии </w:t>
      </w:r>
      <w:r w:rsidRPr="00D80667">
        <w:rPr>
          <w:spacing w:val="-1"/>
          <w:sz w:val="22"/>
          <w:szCs w:val="22"/>
        </w:rPr>
        <w:t>семейных</w:t>
      </w:r>
      <w:r w:rsidRPr="00D80667">
        <w:rPr>
          <w:sz w:val="22"/>
          <w:szCs w:val="22"/>
        </w:rPr>
        <w:t xml:space="preserve"> </w:t>
      </w:r>
      <w:r w:rsidRPr="00D80667">
        <w:rPr>
          <w:spacing w:val="-1"/>
          <w:sz w:val="22"/>
          <w:szCs w:val="22"/>
        </w:rPr>
        <w:t>праздников</w:t>
      </w:r>
      <w:r w:rsidRPr="00D80667">
        <w:rPr>
          <w:sz w:val="22"/>
          <w:szCs w:val="22"/>
        </w:rPr>
        <w:t xml:space="preserve"> и</w:t>
      </w:r>
      <w:r w:rsidRPr="00D80667">
        <w:rPr>
          <w:spacing w:val="-2"/>
          <w:sz w:val="22"/>
          <w:szCs w:val="22"/>
        </w:rPr>
        <w:t xml:space="preserve"> </w:t>
      </w:r>
      <w:r w:rsidRPr="00D80667">
        <w:rPr>
          <w:spacing w:val="-1"/>
          <w:sz w:val="22"/>
          <w:szCs w:val="22"/>
        </w:rPr>
        <w:t>традиций;</w:t>
      </w:r>
    </w:p>
    <w:p w14:paraId="5A4A46A8"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художественная</w:t>
      </w:r>
      <w:r w:rsidRPr="00D80667">
        <w:rPr>
          <w:sz w:val="22"/>
          <w:szCs w:val="22"/>
        </w:rPr>
        <w:t xml:space="preserve"> </w:t>
      </w:r>
      <w:r w:rsidRPr="00D80667">
        <w:rPr>
          <w:spacing w:val="-1"/>
          <w:sz w:val="22"/>
          <w:szCs w:val="22"/>
        </w:rPr>
        <w:t xml:space="preserve">литература </w:t>
      </w:r>
      <w:r w:rsidRPr="00D80667">
        <w:rPr>
          <w:sz w:val="22"/>
          <w:szCs w:val="22"/>
        </w:rPr>
        <w:t>на</w:t>
      </w:r>
      <w:r w:rsidRPr="00D80667">
        <w:rPr>
          <w:spacing w:val="-1"/>
          <w:sz w:val="22"/>
          <w:szCs w:val="22"/>
        </w:rPr>
        <w:t xml:space="preserve"> нравственные</w:t>
      </w:r>
      <w:r w:rsidRPr="00D80667">
        <w:rPr>
          <w:sz w:val="22"/>
          <w:szCs w:val="22"/>
        </w:rPr>
        <w:t xml:space="preserve"> </w:t>
      </w:r>
      <w:r w:rsidRPr="00D80667">
        <w:rPr>
          <w:spacing w:val="-1"/>
          <w:sz w:val="22"/>
          <w:szCs w:val="22"/>
        </w:rPr>
        <w:t>темы;</w:t>
      </w:r>
    </w:p>
    <w:p w14:paraId="6E857997" w14:textId="77777777" w:rsidR="00D80667" w:rsidRPr="00D80667" w:rsidRDefault="00D80667" w:rsidP="003435BD">
      <w:pPr>
        <w:pStyle w:val="af7"/>
        <w:widowControl w:val="0"/>
        <w:numPr>
          <w:ilvl w:val="0"/>
          <w:numId w:val="54"/>
        </w:numPr>
        <w:tabs>
          <w:tab w:val="left" w:pos="567"/>
          <w:tab w:val="left" w:pos="1036"/>
        </w:tabs>
        <w:spacing w:after="0"/>
        <w:ind w:left="0" w:firstLine="0"/>
        <w:jc w:val="both"/>
        <w:rPr>
          <w:sz w:val="22"/>
          <w:szCs w:val="22"/>
        </w:rPr>
      </w:pPr>
      <w:r w:rsidRPr="00D80667">
        <w:rPr>
          <w:spacing w:val="-1"/>
          <w:sz w:val="22"/>
          <w:szCs w:val="22"/>
        </w:rPr>
        <w:t>фотоальбомы,</w:t>
      </w:r>
      <w:r w:rsidRPr="00D80667">
        <w:rPr>
          <w:spacing w:val="42"/>
          <w:sz w:val="22"/>
          <w:szCs w:val="22"/>
        </w:rPr>
        <w:t xml:space="preserve"> </w:t>
      </w:r>
      <w:r w:rsidRPr="00D80667">
        <w:rPr>
          <w:spacing w:val="-1"/>
          <w:sz w:val="22"/>
          <w:szCs w:val="22"/>
        </w:rPr>
        <w:t>иллюстрации,</w:t>
      </w:r>
      <w:r w:rsidRPr="00D80667">
        <w:rPr>
          <w:spacing w:val="42"/>
          <w:sz w:val="22"/>
          <w:szCs w:val="22"/>
        </w:rPr>
        <w:t xml:space="preserve"> </w:t>
      </w:r>
      <w:r w:rsidRPr="00D80667">
        <w:rPr>
          <w:spacing w:val="-1"/>
          <w:sz w:val="22"/>
          <w:szCs w:val="22"/>
        </w:rPr>
        <w:t>альбомы,</w:t>
      </w:r>
      <w:r w:rsidRPr="00D80667">
        <w:rPr>
          <w:spacing w:val="42"/>
          <w:sz w:val="22"/>
          <w:szCs w:val="22"/>
        </w:rPr>
        <w:t xml:space="preserve"> </w:t>
      </w:r>
      <w:r w:rsidRPr="00D80667">
        <w:rPr>
          <w:spacing w:val="-1"/>
          <w:sz w:val="22"/>
          <w:szCs w:val="22"/>
        </w:rPr>
        <w:t>открытки,</w:t>
      </w:r>
      <w:r w:rsidRPr="00D80667">
        <w:rPr>
          <w:spacing w:val="42"/>
          <w:sz w:val="22"/>
          <w:szCs w:val="22"/>
        </w:rPr>
        <w:t xml:space="preserve"> </w:t>
      </w:r>
      <w:r w:rsidRPr="00D80667">
        <w:rPr>
          <w:spacing w:val="-1"/>
          <w:sz w:val="22"/>
          <w:szCs w:val="22"/>
        </w:rPr>
        <w:t>тематические</w:t>
      </w:r>
      <w:r w:rsidRPr="00D80667">
        <w:rPr>
          <w:spacing w:val="39"/>
          <w:sz w:val="22"/>
          <w:szCs w:val="22"/>
        </w:rPr>
        <w:t xml:space="preserve"> </w:t>
      </w:r>
      <w:r w:rsidRPr="00D80667">
        <w:rPr>
          <w:spacing w:val="-1"/>
          <w:sz w:val="22"/>
          <w:szCs w:val="22"/>
        </w:rPr>
        <w:t>папки,</w:t>
      </w:r>
      <w:r w:rsidRPr="00D80667">
        <w:rPr>
          <w:spacing w:val="40"/>
          <w:sz w:val="22"/>
          <w:szCs w:val="22"/>
        </w:rPr>
        <w:t xml:space="preserve"> </w:t>
      </w:r>
      <w:r w:rsidRPr="00D80667">
        <w:rPr>
          <w:spacing w:val="-1"/>
          <w:sz w:val="22"/>
          <w:szCs w:val="22"/>
        </w:rPr>
        <w:t>знакомящие</w:t>
      </w:r>
      <w:r w:rsidRPr="00D80667">
        <w:rPr>
          <w:spacing w:val="39"/>
          <w:sz w:val="22"/>
          <w:szCs w:val="22"/>
        </w:rPr>
        <w:t xml:space="preserve"> </w:t>
      </w:r>
      <w:r w:rsidRPr="00D80667">
        <w:rPr>
          <w:sz w:val="22"/>
          <w:szCs w:val="22"/>
        </w:rPr>
        <w:t>с</w:t>
      </w:r>
      <w:r w:rsidRPr="00D80667">
        <w:rPr>
          <w:spacing w:val="111"/>
          <w:sz w:val="22"/>
          <w:szCs w:val="22"/>
        </w:rPr>
        <w:t xml:space="preserve"> </w:t>
      </w:r>
      <w:r w:rsidRPr="00D80667">
        <w:rPr>
          <w:spacing w:val="-1"/>
          <w:sz w:val="22"/>
          <w:szCs w:val="22"/>
        </w:rPr>
        <w:t>историей</w:t>
      </w:r>
      <w:r w:rsidRPr="00D80667">
        <w:rPr>
          <w:sz w:val="22"/>
          <w:szCs w:val="22"/>
        </w:rPr>
        <w:t xml:space="preserve"> </w:t>
      </w:r>
      <w:r w:rsidRPr="00D80667">
        <w:rPr>
          <w:spacing w:val="-1"/>
          <w:sz w:val="22"/>
          <w:szCs w:val="22"/>
        </w:rPr>
        <w:t>родного</w:t>
      </w:r>
      <w:r w:rsidRPr="00D80667">
        <w:rPr>
          <w:sz w:val="22"/>
          <w:szCs w:val="22"/>
        </w:rPr>
        <w:t xml:space="preserve"> города, </w:t>
      </w:r>
      <w:r w:rsidRPr="00D80667">
        <w:rPr>
          <w:spacing w:val="-1"/>
          <w:sz w:val="22"/>
          <w:szCs w:val="22"/>
        </w:rPr>
        <w:t>его</w:t>
      </w:r>
      <w:r w:rsidRPr="00D80667">
        <w:rPr>
          <w:sz w:val="22"/>
          <w:szCs w:val="22"/>
        </w:rPr>
        <w:t xml:space="preserve"> </w:t>
      </w:r>
      <w:r w:rsidRPr="00D80667">
        <w:rPr>
          <w:spacing w:val="-1"/>
          <w:sz w:val="22"/>
          <w:szCs w:val="22"/>
        </w:rPr>
        <w:t>знаменитыми</w:t>
      </w:r>
      <w:r w:rsidRPr="00D80667">
        <w:rPr>
          <w:sz w:val="22"/>
          <w:szCs w:val="22"/>
        </w:rPr>
        <w:t xml:space="preserve"> </w:t>
      </w:r>
      <w:r w:rsidRPr="00D80667">
        <w:rPr>
          <w:spacing w:val="-1"/>
          <w:sz w:val="22"/>
          <w:szCs w:val="22"/>
        </w:rPr>
        <w:t>жителями,</w:t>
      </w:r>
      <w:r w:rsidRPr="00D80667">
        <w:rPr>
          <w:sz w:val="22"/>
          <w:szCs w:val="22"/>
        </w:rPr>
        <w:t xml:space="preserve"> </w:t>
      </w:r>
      <w:r w:rsidRPr="00D80667">
        <w:rPr>
          <w:spacing w:val="-1"/>
          <w:sz w:val="22"/>
          <w:szCs w:val="22"/>
        </w:rPr>
        <w:t>достопримечательностями;</w:t>
      </w:r>
    </w:p>
    <w:p w14:paraId="1196788A" w14:textId="77777777" w:rsidR="00D80667" w:rsidRPr="00D80667" w:rsidRDefault="00D80667" w:rsidP="003435BD">
      <w:pPr>
        <w:pStyle w:val="af7"/>
        <w:widowControl w:val="0"/>
        <w:numPr>
          <w:ilvl w:val="0"/>
          <w:numId w:val="54"/>
        </w:numPr>
        <w:tabs>
          <w:tab w:val="left" w:pos="567"/>
          <w:tab w:val="left" w:pos="962"/>
        </w:tabs>
        <w:spacing w:after="0"/>
        <w:ind w:left="0" w:firstLine="0"/>
        <w:jc w:val="both"/>
        <w:rPr>
          <w:sz w:val="22"/>
          <w:szCs w:val="22"/>
        </w:rPr>
      </w:pPr>
      <w:r w:rsidRPr="00D80667">
        <w:rPr>
          <w:spacing w:val="-1"/>
          <w:sz w:val="22"/>
          <w:szCs w:val="22"/>
        </w:rPr>
        <w:t>экспонаты,</w:t>
      </w:r>
      <w:r w:rsidRPr="00D80667">
        <w:rPr>
          <w:spacing w:val="28"/>
          <w:sz w:val="22"/>
          <w:szCs w:val="22"/>
        </w:rPr>
        <w:t xml:space="preserve"> </w:t>
      </w:r>
      <w:r w:rsidRPr="00D80667">
        <w:rPr>
          <w:spacing w:val="-1"/>
          <w:sz w:val="22"/>
          <w:szCs w:val="22"/>
        </w:rPr>
        <w:t>приобщающие</w:t>
      </w:r>
      <w:r w:rsidRPr="00D80667">
        <w:rPr>
          <w:spacing w:val="27"/>
          <w:sz w:val="22"/>
          <w:szCs w:val="22"/>
        </w:rPr>
        <w:t xml:space="preserve"> </w:t>
      </w:r>
      <w:r w:rsidRPr="00D80667">
        <w:rPr>
          <w:spacing w:val="-1"/>
          <w:sz w:val="22"/>
          <w:szCs w:val="22"/>
        </w:rPr>
        <w:t>дошкольников</w:t>
      </w:r>
      <w:r w:rsidRPr="00D80667">
        <w:rPr>
          <w:spacing w:val="28"/>
          <w:sz w:val="22"/>
          <w:szCs w:val="22"/>
        </w:rPr>
        <w:t xml:space="preserve"> </w:t>
      </w:r>
      <w:r w:rsidRPr="00D80667">
        <w:rPr>
          <w:sz w:val="22"/>
          <w:szCs w:val="22"/>
        </w:rPr>
        <w:t>к</w:t>
      </w:r>
      <w:r w:rsidRPr="00D80667">
        <w:rPr>
          <w:spacing w:val="27"/>
          <w:sz w:val="22"/>
          <w:szCs w:val="22"/>
        </w:rPr>
        <w:t xml:space="preserve"> </w:t>
      </w:r>
      <w:r w:rsidRPr="00D80667">
        <w:rPr>
          <w:spacing w:val="-1"/>
          <w:sz w:val="22"/>
          <w:szCs w:val="22"/>
        </w:rPr>
        <w:t>традиционной</w:t>
      </w:r>
      <w:r w:rsidRPr="00D80667">
        <w:rPr>
          <w:spacing w:val="29"/>
          <w:sz w:val="22"/>
          <w:szCs w:val="22"/>
        </w:rPr>
        <w:t xml:space="preserve"> </w:t>
      </w:r>
      <w:r w:rsidRPr="00D80667">
        <w:rPr>
          <w:spacing w:val="-1"/>
          <w:sz w:val="22"/>
          <w:szCs w:val="22"/>
        </w:rPr>
        <w:t>культуре</w:t>
      </w:r>
      <w:r w:rsidRPr="00D80667">
        <w:rPr>
          <w:spacing w:val="27"/>
          <w:sz w:val="22"/>
          <w:szCs w:val="22"/>
        </w:rPr>
        <w:t xml:space="preserve"> </w:t>
      </w:r>
      <w:r w:rsidRPr="00D80667">
        <w:rPr>
          <w:spacing w:val="-1"/>
          <w:sz w:val="22"/>
          <w:szCs w:val="22"/>
        </w:rPr>
        <w:t>(старинные</w:t>
      </w:r>
      <w:r w:rsidRPr="00D80667">
        <w:rPr>
          <w:spacing w:val="27"/>
          <w:sz w:val="22"/>
          <w:szCs w:val="22"/>
        </w:rPr>
        <w:t xml:space="preserve"> </w:t>
      </w:r>
      <w:r w:rsidRPr="00D80667">
        <w:rPr>
          <w:spacing w:val="-1"/>
          <w:sz w:val="22"/>
          <w:szCs w:val="22"/>
        </w:rPr>
        <w:t>предметы,</w:t>
      </w:r>
      <w:r w:rsidRPr="00D80667">
        <w:rPr>
          <w:spacing w:val="95"/>
          <w:sz w:val="22"/>
          <w:szCs w:val="22"/>
        </w:rPr>
        <w:t xml:space="preserve"> </w:t>
      </w:r>
      <w:r w:rsidRPr="00D80667">
        <w:rPr>
          <w:sz w:val="22"/>
          <w:szCs w:val="22"/>
        </w:rPr>
        <w:t>народные</w:t>
      </w:r>
      <w:r w:rsidRPr="00D80667">
        <w:rPr>
          <w:spacing w:val="5"/>
          <w:sz w:val="22"/>
          <w:szCs w:val="22"/>
        </w:rPr>
        <w:t xml:space="preserve"> </w:t>
      </w:r>
      <w:r w:rsidRPr="00D80667">
        <w:rPr>
          <w:spacing w:val="-1"/>
          <w:sz w:val="22"/>
          <w:szCs w:val="22"/>
        </w:rPr>
        <w:t>игрушки,</w:t>
      </w:r>
      <w:r w:rsidRPr="00D80667">
        <w:rPr>
          <w:spacing w:val="6"/>
          <w:sz w:val="22"/>
          <w:szCs w:val="22"/>
        </w:rPr>
        <w:t xml:space="preserve"> </w:t>
      </w:r>
      <w:r w:rsidRPr="00D80667">
        <w:rPr>
          <w:spacing w:val="-1"/>
          <w:sz w:val="22"/>
          <w:szCs w:val="22"/>
        </w:rPr>
        <w:t>образцы</w:t>
      </w:r>
      <w:r w:rsidRPr="00D80667">
        <w:rPr>
          <w:spacing w:val="6"/>
          <w:sz w:val="22"/>
          <w:szCs w:val="22"/>
        </w:rPr>
        <w:t xml:space="preserve"> </w:t>
      </w:r>
      <w:r w:rsidRPr="00D80667">
        <w:rPr>
          <w:spacing w:val="-1"/>
          <w:sz w:val="22"/>
          <w:szCs w:val="22"/>
        </w:rPr>
        <w:t>декоративно-прикладного</w:t>
      </w:r>
      <w:r w:rsidRPr="00D80667">
        <w:rPr>
          <w:spacing w:val="4"/>
          <w:sz w:val="22"/>
          <w:szCs w:val="22"/>
        </w:rPr>
        <w:t xml:space="preserve"> </w:t>
      </w:r>
      <w:r w:rsidRPr="00D80667">
        <w:rPr>
          <w:spacing w:val="-1"/>
          <w:sz w:val="22"/>
          <w:szCs w:val="22"/>
        </w:rPr>
        <w:t>искусства,</w:t>
      </w:r>
      <w:r w:rsidRPr="00D80667">
        <w:rPr>
          <w:spacing w:val="6"/>
          <w:sz w:val="22"/>
          <w:szCs w:val="22"/>
        </w:rPr>
        <w:t xml:space="preserve"> </w:t>
      </w:r>
      <w:r w:rsidRPr="00D80667">
        <w:rPr>
          <w:spacing w:val="-1"/>
          <w:sz w:val="22"/>
          <w:szCs w:val="22"/>
        </w:rPr>
        <w:t>тематические</w:t>
      </w:r>
      <w:r w:rsidRPr="00D80667">
        <w:rPr>
          <w:spacing w:val="6"/>
          <w:sz w:val="22"/>
          <w:szCs w:val="22"/>
        </w:rPr>
        <w:t xml:space="preserve"> </w:t>
      </w:r>
      <w:r w:rsidRPr="00D80667">
        <w:rPr>
          <w:spacing w:val="-1"/>
          <w:sz w:val="22"/>
          <w:szCs w:val="22"/>
        </w:rPr>
        <w:t>дидактические</w:t>
      </w:r>
      <w:r w:rsidRPr="00D80667">
        <w:rPr>
          <w:spacing w:val="89"/>
          <w:sz w:val="22"/>
          <w:szCs w:val="22"/>
        </w:rPr>
        <w:t xml:space="preserve"> </w:t>
      </w:r>
      <w:r w:rsidRPr="00D80667">
        <w:rPr>
          <w:spacing w:val="-1"/>
          <w:sz w:val="22"/>
          <w:szCs w:val="22"/>
        </w:rPr>
        <w:t>игры);</w:t>
      </w:r>
    </w:p>
    <w:p w14:paraId="549B0226"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произведения</w:t>
      </w:r>
      <w:r w:rsidRPr="00D80667">
        <w:rPr>
          <w:spacing w:val="-3"/>
          <w:sz w:val="22"/>
          <w:szCs w:val="22"/>
        </w:rPr>
        <w:t xml:space="preserve"> </w:t>
      </w:r>
      <w:r w:rsidRPr="00D80667">
        <w:rPr>
          <w:spacing w:val="-1"/>
          <w:sz w:val="22"/>
          <w:szCs w:val="22"/>
        </w:rPr>
        <w:t>народного</w:t>
      </w:r>
      <w:r w:rsidRPr="00D80667">
        <w:rPr>
          <w:sz w:val="22"/>
          <w:szCs w:val="22"/>
        </w:rPr>
        <w:t xml:space="preserve"> </w:t>
      </w:r>
      <w:r w:rsidRPr="00D80667">
        <w:rPr>
          <w:spacing w:val="-1"/>
          <w:sz w:val="22"/>
          <w:szCs w:val="22"/>
        </w:rPr>
        <w:t>творчества</w:t>
      </w:r>
      <w:r w:rsidRPr="00D80667">
        <w:rPr>
          <w:spacing w:val="1"/>
          <w:sz w:val="22"/>
          <w:szCs w:val="22"/>
        </w:rPr>
        <w:t xml:space="preserve"> </w:t>
      </w:r>
      <w:r w:rsidRPr="00D80667">
        <w:rPr>
          <w:spacing w:val="-1"/>
          <w:sz w:val="22"/>
          <w:szCs w:val="22"/>
        </w:rPr>
        <w:t>(песни,</w:t>
      </w:r>
      <w:r w:rsidRPr="00D80667">
        <w:rPr>
          <w:sz w:val="22"/>
          <w:szCs w:val="22"/>
        </w:rPr>
        <w:t xml:space="preserve"> </w:t>
      </w:r>
      <w:r w:rsidRPr="00D80667">
        <w:rPr>
          <w:spacing w:val="-1"/>
          <w:sz w:val="22"/>
          <w:szCs w:val="22"/>
        </w:rPr>
        <w:t xml:space="preserve">русские </w:t>
      </w:r>
      <w:r w:rsidRPr="00D80667">
        <w:rPr>
          <w:sz w:val="22"/>
          <w:szCs w:val="22"/>
        </w:rPr>
        <w:t xml:space="preserve">народные </w:t>
      </w:r>
      <w:r w:rsidRPr="00D80667">
        <w:rPr>
          <w:spacing w:val="-1"/>
          <w:sz w:val="22"/>
          <w:szCs w:val="22"/>
        </w:rPr>
        <w:t>сказки,</w:t>
      </w:r>
      <w:r w:rsidRPr="00D80667">
        <w:rPr>
          <w:sz w:val="22"/>
          <w:szCs w:val="22"/>
        </w:rPr>
        <w:t xml:space="preserve"> </w:t>
      </w:r>
      <w:r w:rsidRPr="00D80667">
        <w:rPr>
          <w:spacing w:val="-1"/>
          <w:sz w:val="22"/>
          <w:szCs w:val="22"/>
        </w:rPr>
        <w:t>потешки,</w:t>
      </w:r>
      <w:r w:rsidRPr="00D80667">
        <w:rPr>
          <w:sz w:val="22"/>
          <w:szCs w:val="22"/>
        </w:rPr>
        <w:t xml:space="preserve"> </w:t>
      </w:r>
      <w:r w:rsidRPr="00D80667">
        <w:rPr>
          <w:spacing w:val="-1"/>
          <w:sz w:val="22"/>
          <w:szCs w:val="22"/>
        </w:rPr>
        <w:t>прибаутки);</w:t>
      </w:r>
    </w:p>
    <w:p w14:paraId="59AE5899"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символы</w:t>
      </w:r>
      <w:r w:rsidRPr="00D80667">
        <w:rPr>
          <w:sz w:val="22"/>
          <w:szCs w:val="22"/>
        </w:rPr>
        <w:t xml:space="preserve"> </w:t>
      </w:r>
      <w:r w:rsidRPr="00D80667">
        <w:rPr>
          <w:spacing w:val="-1"/>
          <w:sz w:val="22"/>
          <w:szCs w:val="22"/>
        </w:rPr>
        <w:t>государства,</w:t>
      </w:r>
      <w:r w:rsidRPr="00D80667">
        <w:rPr>
          <w:spacing w:val="2"/>
          <w:sz w:val="22"/>
          <w:szCs w:val="22"/>
        </w:rPr>
        <w:t xml:space="preserve"> </w:t>
      </w:r>
      <w:r w:rsidRPr="00D80667">
        <w:rPr>
          <w:spacing w:val="-1"/>
          <w:sz w:val="22"/>
          <w:szCs w:val="22"/>
        </w:rPr>
        <w:t>области,</w:t>
      </w:r>
      <w:r w:rsidRPr="00D80667">
        <w:rPr>
          <w:sz w:val="22"/>
          <w:szCs w:val="22"/>
        </w:rPr>
        <w:t xml:space="preserve"> </w:t>
      </w:r>
      <w:r w:rsidRPr="00D80667">
        <w:rPr>
          <w:spacing w:val="-1"/>
          <w:sz w:val="22"/>
          <w:szCs w:val="22"/>
        </w:rPr>
        <w:t>города;</w:t>
      </w:r>
    </w:p>
    <w:p w14:paraId="1089DBE6" w14:textId="77777777" w:rsidR="00D80667" w:rsidRPr="00D80667" w:rsidRDefault="00D80667" w:rsidP="003435BD">
      <w:pPr>
        <w:pStyle w:val="af7"/>
        <w:widowControl w:val="0"/>
        <w:numPr>
          <w:ilvl w:val="1"/>
          <w:numId w:val="54"/>
        </w:numPr>
        <w:tabs>
          <w:tab w:val="left" w:pos="567"/>
          <w:tab w:val="left" w:pos="993"/>
        </w:tabs>
        <w:spacing w:after="0"/>
        <w:ind w:left="0" w:firstLine="0"/>
        <w:rPr>
          <w:sz w:val="22"/>
          <w:szCs w:val="22"/>
        </w:rPr>
      </w:pPr>
      <w:r w:rsidRPr="00D80667">
        <w:rPr>
          <w:spacing w:val="-1"/>
          <w:sz w:val="22"/>
          <w:szCs w:val="22"/>
        </w:rPr>
        <w:t>иллюстрации</w:t>
      </w:r>
      <w:r w:rsidRPr="00D80667">
        <w:rPr>
          <w:spacing w:val="3"/>
          <w:sz w:val="22"/>
          <w:szCs w:val="22"/>
        </w:rPr>
        <w:t xml:space="preserve"> </w:t>
      </w:r>
      <w:r w:rsidRPr="00D80667">
        <w:rPr>
          <w:spacing w:val="-1"/>
          <w:sz w:val="22"/>
          <w:szCs w:val="22"/>
        </w:rPr>
        <w:t>«Защитники</w:t>
      </w:r>
      <w:r w:rsidRPr="00D80667">
        <w:rPr>
          <w:sz w:val="22"/>
          <w:szCs w:val="22"/>
        </w:rPr>
        <w:t xml:space="preserve"> </w:t>
      </w:r>
      <w:r w:rsidRPr="00D80667">
        <w:rPr>
          <w:spacing w:val="-1"/>
          <w:sz w:val="22"/>
          <w:szCs w:val="22"/>
        </w:rPr>
        <w:t>Отечества»;</w:t>
      </w:r>
    </w:p>
    <w:p w14:paraId="13C5B2C4"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художественные</w:t>
      </w:r>
      <w:r w:rsidRPr="00D80667">
        <w:rPr>
          <w:spacing w:val="-2"/>
          <w:sz w:val="22"/>
          <w:szCs w:val="22"/>
        </w:rPr>
        <w:t xml:space="preserve"> </w:t>
      </w:r>
      <w:r w:rsidRPr="00D80667">
        <w:rPr>
          <w:sz w:val="22"/>
          <w:szCs w:val="22"/>
        </w:rPr>
        <w:t xml:space="preserve">материалы для </w:t>
      </w:r>
      <w:r w:rsidRPr="00D80667">
        <w:rPr>
          <w:spacing w:val="-1"/>
          <w:sz w:val="22"/>
          <w:szCs w:val="22"/>
        </w:rPr>
        <w:t>художественно-эстетической</w:t>
      </w:r>
      <w:r w:rsidRPr="00D80667">
        <w:rPr>
          <w:sz w:val="22"/>
          <w:szCs w:val="22"/>
        </w:rPr>
        <w:t xml:space="preserve"> </w:t>
      </w:r>
      <w:r w:rsidRPr="00D80667">
        <w:rPr>
          <w:spacing w:val="-1"/>
          <w:sz w:val="22"/>
          <w:szCs w:val="22"/>
        </w:rPr>
        <w:t>деятельности;</w:t>
      </w:r>
    </w:p>
    <w:p w14:paraId="2267C320"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материалы</w:t>
      </w:r>
      <w:r w:rsidRPr="00D80667">
        <w:rPr>
          <w:sz w:val="22"/>
          <w:szCs w:val="22"/>
        </w:rPr>
        <w:t xml:space="preserve"> для </w:t>
      </w:r>
      <w:r w:rsidRPr="00D80667">
        <w:rPr>
          <w:spacing w:val="-1"/>
          <w:sz w:val="22"/>
          <w:szCs w:val="22"/>
        </w:rPr>
        <w:t>организации</w:t>
      </w:r>
      <w:r w:rsidRPr="00D80667">
        <w:rPr>
          <w:sz w:val="22"/>
          <w:szCs w:val="22"/>
        </w:rPr>
        <w:t xml:space="preserve"> </w:t>
      </w:r>
      <w:r w:rsidRPr="00D80667">
        <w:rPr>
          <w:spacing w:val="-1"/>
          <w:sz w:val="22"/>
          <w:szCs w:val="22"/>
        </w:rPr>
        <w:t>детского</w:t>
      </w:r>
      <w:r w:rsidRPr="00D80667">
        <w:rPr>
          <w:sz w:val="22"/>
          <w:szCs w:val="22"/>
        </w:rPr>
        <w:t xml:space="preserve"> </w:t>
      </w:r>
      <w:r w:rsidRPr="00D80667">
        <w:rPr>
          <w:spacing w:val="-1"/>
          <w:sz w:val="22"/>
          <w:szCs w:val="22"/>
        </w:rPr>
        <w:t xml:space="preserve">труда </w:t>
      </w:r>
      <w:r w:rsidRPr="00D80667">
        <w:rPr>
          <w:sz w:val="22"/>
          <w:szCs w:val="22"/>
        </w:rPr>
        <w:t>и</w:t>
      </w:r>
      <w:r w:rsidRPr="00D80667">
        <w:rPr>
          <w:spacing w:val="3"/>
          <w:sz w:val="22"/>
          <w:szCs w:val="22"/>
        </w:rPr>
        <w:t xml:space="preserve"> </w:t>
      </w:r>
      <w:r w:rsidRPr="00D80667">
        <w:rPr>
          <w:spacing w:val="-1"/>
          <w:sz w:val="22"/>
          <w:szCs w:val="22"/>
        </w:rPr>
        <w:t>экспериментирования;</w:t>
      </w:r>
    </w:p>
    <w:p w14:paraId="01B565C4"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центр</w:t>
      </w:r>
      <w:r w:rsidRPr="00D80667">
        <w:rPr>
          <w:sz w:val="22"/>
          <w:szCs w:val="22"/>
        </w:rPr>
        <w:t xml:space="preserve"> </w:t>
      </w:r>
      <w:r w:rsidRPr="00D80667">
        <w:rPr>
          <w:spacing w:val="-1"/>
          <w:sz w:val="22"/>
          <w:szCs w:val="22"/>
        </w:rPr>
        <w:t>двигательной</w:t>
      </w:r>
      <w:r w:rsidRPr="00D80667">
        <w:rPr>
          <w:sz w:val="22"/>
          <w:szCs w:val="22"/>
        </w:rPr>
        <w:t xml:space="preserve"> </w:t>
      </w:r>
      <w:r w:rsidRPr="00D80667">
        <w:rPr>
          <w:spacing w:val="-1"/>
          <w:sz w:val="22"/>
          <w:szCs w:val="22"/>
        </w:rPr>
        <w:t>активности.</w:t>
      </w:r>
    </w:p>
    <w:p w14:paraId="270DBA17" w14:textId="77777777" w:rsidR="00D80667" w:rsidRPr="00D80667" w:rsidRDefault="00D80667" w:rsidP="00D80667">
      <w:pPr>
        <w:jc w:val="left"/>
        <w:rPr>
          <w:rFonts w:ascii="Times New Roman" w:eastAsia="Times New Roman" w:hAnsi="Times New Roman" w:cs="Times New Roman"/>
          <w:sz w:val="22"/>
          <w:szCs w:val="22"/>
        </w:rPr>
      </w:pPr>
      <w:r w:rsidRPr="00D80667">
        <w:rPr>
          <w:rFonts w:ascii="Times New Roman" w:hAnsi="Times New Roman"/>
          <w:i/>
          <w:spacing w:val="-1"/>
          <w:sz w:val="22"/>
          <w:szCs w:val="22"/>
        </w:rPr>
        <w:t>Старшие группы:</w:t>
      </w:r>
    </w:p>
    <w:p w14:paraId="54A8CC70" w14:textId="77777777" w:rsidR="00D80667" w:rsidRPr="00D80667" w:rsidRDefault="00D80667" w:rsidP="003435BD">
      <w:pPr>
        <w:pStyle w:val="af7"/>
        <w:widowControl w:val="0"/>
        <w:numPr>
          <w:ilvl w:val="0"/>
          <w:numId w:val="54"/>
        </w:numPr>
        <w:tabs>
          <w:tab w:val="left" w:pos="567"/>
          <w:tab w:val="left" w:pos="933"/>
        </w:tabs>
        <w:spacing w:after="0"/>
        <w:ind w:left="0" w:firstLine="0"/>
        <w:rPr>
          <w:sz w:val="22"/>
          <w:szCs w:val="22"/>
        </w:rPr>
      </w:pPr>
      <w:r w:rsidRPr="00D80667">
        <w:rPr>
          <w:spacing w:val="-1"/>
          <w:sz w:val="22"/>
          <w:szCs w:val="22"/>
        </w:rPr>
        <w:t>семейные</w:t>
      </w:r>
      <w:r w:rsidRPr="00D80667">
        <w:rPr>
          <w:spacing w:val="-2"/>
          <w:sz w:val="22"/>
          <w:szCs w:val="22"/>
        </w:rPr>
        <w:t xml:space="preserve"> </w:t>
      </w:r>
      <w:r w:rsidRPr="00D80667">
        <w:rPr>
          <w:spacing w:val="-1"/>
          <w:sz w:val="22"/>
          <w:szCs w:val="22"/>
        </w:rPr>
        <w:t>альбомы;</w:t>
      </w:r>
    </w:p>
    <w:p w14:paraId="6AB7CB7D" w14:textId="77777777" w:rsidR="00D80667" w:rsidRPr="00C73459" w:rsidRDefault="00D80667" w:rsidP="003435BD">
      <w:pPr>
        <w:pStyle w:val="af7"/>
        <w:widowControl w:val="0"/>
        <w:numPr>
          <w:ilvl w:val="0"/>
          <w:numId w:val="54"/>
        </w:numPr>
        <w:tabs>
          <w:tab w:val="left" w:pos="567"/>
          <w:tab w:val="left" w:pos="1007"/>
        </w:tabs>
        <w:spacing w:after="0"/>
        <w:ind w:left="0" w:firstLine="0"/>
        <w:jc w:val="both"/>
        <w:rPr>
          <w:sz w:val="22"/>
          <w:szCs w:val="22"/>
        </w:rPr>
      </w:pPr>
      <w:r w:rsidRPr="00C73459">
        <w:rPr>
          <w:spacing w:val="-1"/>
          <w:sz w:val="22"/>
          <w:szCs w:val="22"/>
        </w:rPr>
        <w:t>иллюстрации,</w:t>
      </w:r>
      <w:r w:rsidRPr="00C73459">
        <w:rPr>
          <w:sz w:val="22"/>
          <w:szCs w:val="22"/>
        </w:rPr>
        <w:t xml:space="preserve"> </w:t>
      </w:r>
      <w:r w:rsidRPr="00C73459">
        <w:rPr>
          <w:spacing w:val="-1"/>
          <w:sz w:val="22"/>
          <w:szCs w:val="22"/>
        </w:rPr>
        <w:t>фотографии:</w:t>
      </w:r>
      <w:r w:rsidRPr="00C73459">
        <w:rPr>
          <w:spacing w:val="17"/>
          <w:sz w:val="22"/>
          <w:szCs w:val="22"/>
        </w:rPr>
        <w:t xml:space="preserve"> </w:t>
      </w:r>
      <w:r w:rsidRPr="00C73459">
        <w:rPr>
          <w:spacing w:val="-3"/>
          <w:sz w:val="22"/>
          <w:szCs w:val="22"/>
        </w:rPr>
        <w:t>«Как</w:t>
      </w:r>
      <w:r w:rsidRPr="00C73459">
        <w:rPr>
          <w:spacing w:val="17"/>
          <w:sz w:val="22"/>
          <w:szCs w:val="22"/>
        </w:rPr>
        <w:t xml:space="preserve"> </w:t>
      </w:r>
      <w:r w:rsidRPr="00C73459">
        <w:rPr>
          <w:sz w:val="22"/>
          <w:szCs w:val="22"/>
        </w:rPr>
        <w:t>возник</w:t>
      </w:r>
      <w:r w:rsidRPr="00C73459">
        <w:rPr>
          <w:spacing w:val="14"/>
          <w:sz w:val="22"/>
          <w:szCs w:val="22"/>
        </w:rPr>
        <w:t xml:space="preserve"> </w:t>
      </w:r>
      <w:r w:rsidRPr="00C73459">
        <w:rPr>
          <w:spacing w:val="-1"/>
          <w:sz w:val="22"/>
          <w:szCs w:val="22"/>
        </w:rPr>
        <w:t>город?»,</w:t>
      </w:r>
      <w:r w:rsidRPr="00C73459">
        <w:rPr>
          <w:spacing w:val="21"/>
          <w:sz w:val="22"/>
          <w:szCs w:val="22"/>
        </w:rPr>
        <w:t xml:space="preserve"> </w:t>
      </w:r>
      <w:r w:rsidRPr="00C73459">
        <w:rPr>
          <w:spacing w:val="-2"/>
          <w:sz w:val="22"/>
          <w:szCs w:val="22"/>
        </w:rPr>
        <w:t>«Что</w:t>
      </w:r>
      <w:r w:rsidRPr="00C73459">
        <w:rPr>
          <w:spacing w:val="16"/>
          <w:sz w:val="22"/>
          <w:szCs w:val="22"/>
        </w:rPr>
        <w:t xml:space="preserve"> </w:t>
      </w:r>
      <w:r w:rsidRPr="00C73459">
        <w:rPr>
          <w:spacing w:val="-1"/>
          <w:sz w:val="22"/>
          <w:szCs w:val="22"/>
        </w:rPr>
        <w:t>производят</w:t>
      </w:r>
      <w:r w:rsidRPr="00C73459">
        <w:rPr>
          <w:sz w:val="22"/>
          <w:szCs w:val="22"/>
        </w:rPr>
        <w:t xml:space="preserve"> в </w:t>
      </w:r>
      <w:r w:rsidRPr="00C73459">
        <w:rPr>
          <w:spacing w:val="-1"/>
          <w:sz w:val="22"/>
          <w:szCs w:val="22"/>
        </w:rPr>
        <w:t>нашем</w:t>
      </w:r>
      <w:r w:rsidRPr="00C73459">
        <w:rPr>
          <w:spacing w:val="13"/>
          <w:sz w:val="22"/>
          <w:szCs w:val="22"/>
        </w:rPr>
        <w:t xml:space="preserve"> </w:t>
      </w:r>
      <w:r w:rsidRPr="00C73459">
        <w:rPr>
          <w:sz w:val="22"/>
          <w:szCs w:val="22"/>
        </w:rPr>
        <w:t>городе?»,</w:t>
      </w:r>
      <w:r w:rsidR="00C73459" w:rsidRPr="00C73459">
        <w:rPr>
          <w:sz w:val="22"/>
          <w:szCs w:val="22"/>
        </w:rPr>
        <w:t xml:space="preserve"> </w:t>
      </w:r>
      <w:r w:rsidRPr="00C73459">
        <w:rPr>
          <w:spacing w:val="-1"/>
          <w:sz w:val="22"/>
          <w:szCs w:val="22"/>
        </w:rPr>
        <w:t>«Культура</w:t>
      </w:r>
      <w:r w:rsidRPr="00C73459">
        <w:rPr>
          <w:spacing w:val="53"/>
          <w:sz w:val="22"/>
          <w:szCs w:val="22"/>
        </w:rPr>
        <w:t xml:space="preserve"> </w:t>
      </w:r>
      <w:r w:rsidRPr="00C73459">
        <w:rPr>
          <w:sz w:val="22"/>
          <w:szCs w:val="22"/>
        </w:rPr>
        <w:t>моего</w:t>
      </w:r>
      <w:r w:rsidRPr="00C73459">
        <w:rPr>
          <w:spacing w:val="52"/>
          <w:sz w:val="22"/>
          <w:szCs w:val="22"/>
        </w:rPr>
        <w:t xml:space="preserve"> </w:t>
      </w:r>
      <w:r w:rsidRPr="00C73459">
        <w:rPr>
          <w:spacing w:val="-1"/>
          <w:sz w:val="22"/>
          <w:szCs w:val="22"/>
        </w:rPr>
        <w:t>города»,</w:t>
      </w:r>
      <w:r w:rsidRPr="00C73459">
        <w:rPr>
          <w:spacing w:val="59"/>
          <w:sz w:val="22"/>
          <w:szCs w:val="22"/>
        </w:rPr>
        <w:t xml:space="preserve"> </w:t>
      </w:r>
      <w:r w:rsidRPr="00C73459">
        <w:rPr>
          <w:spacing w:val="-1"/>
          <w:sz w:val="22"/>
          <w:szCs w:val="22"/>
        </w:rPr>
        <w:t>«Знаменитые</w:t>
      </w:r>
      <w:r w:rsidRPr="00C73459">
        <w:rPr>
          <w:spacing w:val="51"/>
          <w:sz w:val="22"/>
          <w:szCs w:val="22"/>
        </w:rPr>
        <w:t xml:space="preserve"> </w:t>
      </w:r>
      <w:r w:rsidRPr="00C73459">
        <w:rPr>
          <w:spacing w:val="-1"/>
          <w:sz w:val="22"/>
          <w:szCs w:val="22"/>
        </w:rPr>
        <w:t>земляки»,</w:t>
      </w:r>
      <w:r w:rsidRPr="00C73459">
        <w:rPr>
          <w:spacing w:val="59"/>
          <w:sz w:val="22"/>
          <w:szCs w:val="22"/>
        </w:rPr>
        <w:t xml:space="preserve"> </w:t>
      </w:r>
      <w:r w:rsidRPr="00C73459">
        <w:rPr>
          <w:spacing w:val="-1"/>
          <w:sz w:val="22"/>
          <w:szCs w:val="22"/>
        </w:rPr>
        <w:t>«В</w:t>
      </w:r>
      <w:r w:rsidRPr="00C73459">
        <w:rPr>
          <w:spacing w:val="53"/>
          <w:sz w:val="22"/>
          <w:szCs w:val="22"/>
        </w:rPr>
        <w:t xml:space="preserve"> </w:t>
      </w:r>
      <w:r w:rsidRPr="00C73459">
        <w:rPr>
          <w:sz w:val="22"/>
          <w:szCs w:val="22"/>
        </w:rPr>
        <w:t>период</w:t>
      </w:r>
      <w:r w:rsidRPr="00C73459">
        <w:rPr>
          <w:spacing w:val="52"/>
          <w:sz w:val="22"/>
          <w:szCs w:val="22"/>
        </w:rPr>
        <w:t xml:space="preserve"> </w:t>
      </w:r>
      <w:r w:rsidRPr="00C73459">
        <w:rPr>
          <w:sz w:val="22"/>
          <w:szCs w:val="22"/>
        </w:rPr>
        <w:t>Великой</w:t>
      </w:r>
      <w:r w:rsidRPr="00C73459">
        <w:rPr>
          <w:spacing w:val="53"/>
          <w:sz w:val="22"/>
          <w:szCs w:val="22"/>
        </w:rPr>
        <w:t xml:space="preserve"> </w:t>
      </w:r>
      <w:r w:rsidRPr="00C73459">
        <w:rPr>
          <w:spacing w:val="-1"/>
          <w:sz w:val="22"/>
          <w:szCs w:val="22"/>
        </w:rPr>
        <w:t>Отечественной</w:t>
      </w:r>
      <w:r w:rsidRPr="00C73459">
        <w:rPr>
          <w:spacing w:val="53"/>
          <w:sz w:val="22"/>
          <w:szCs w:val="22"/>
        </w:rPr>
        <w:t xml:space="preserve"> </w:t>
      </w:r>
      <w:r w:rsidRPr="00C73459">
        <w:rPr>
          <w:spacing w:val="-1"/>
          <w:sz w:val="22"/>
          <w:szCs w:val="22"/>
        </w:rPr>
        <w:t>войны»,</w:t>
      </w:r>
      <w:r w:rsidR="00C73459">
        <w:rPr>
          <w:spacing w:val="-1"/>
          <w:sz w:val="22"/>
          <w:szCs w:val="22"/>
        </w:rPr>
        <w:t xml:space="preserve"> </w:t>
      </w:r>
      <w:r w:rsidRPr="00C73459">
        <w:rPr>
          <w:spacing w:val="-1"/>
          <w:sz w:val="22"/>
          <w:szCs w:val="22"/>
        </w:rPr>
        <w:t>«Достопримечательности»,</w:t>
      </w:r>
      <w:r w:rsidRPr="00C73459">
        <w:rPr>
          <w:spacing w:val="4"/>
          <w:sz w:val="22"/>
          <w:szCs w:val="22"/>
        </w:rPr>
        <w:t xml:space="preserve"> </w:t>
      </w:r>
      <w:r w:rsidRPr="00C73459">
        <w:rPr>
          <w:spacing w:val="-1"/>
          <w:sz w:val="22"/>
          <w:szCs w:val="22"/>
        </w:rPr>
        <w:t>«Архитектура»;</w:t>
      </w:r>
    </w:p>
    <w:p w14:paraId="28065C58" w14:textId="77777777" w:rsidR="00D80667" w:rsidRPr="00D80667" w:rsidRDefault="00D80667" w:rsidP="003435BD">
      <w:pPr>
        <w:pStyle w:val="af7"/>
        <w:widowControl w:val="0"/>
        <w:numPr>
          <w:ilvl w:val="0"/>
          <w:numId w:val="54"/>
        </w:numPr>
        <w:tabs>
          <w:tab w:val="left" w:pos="567"/>
          <w:tab w:val="left" w:pos="953"/>
        </w:tabs>
        <w:spacing w:after="0"/>
        <w:ind w:left="0" w:firstLine="0"/>
        <w:rPr>
          <w:sz w:val="22"/>
          <w:szCs w:val="22"/>
        </w:rPr>
      </w:pPr>
      <w:r w:rsidRPr="00D80667">
        <w:rPr>
          <w:sz w:val="22"/>
          <w:szCs w:val="22"/>
        </w:rPr>
        <w:t>подборка</w:t>
      </w:r>
      <w:r w:rsidRPr="00D80667">
        <w:rPr>
          <w:spacing w:val="58"/>
          <w:sz w:val="22"/>
          <w:szCs w:val="22"/>
        </w:rPr>
        <w:t xml:space="preserve"> </w:t>
      </w:r>
      <w:r w:rsidRPr="00D80667">
        <w:rPr>
          <w:sz w:val="22"/>
          <w:szCs w:val="22"/>
        </w:rPr>
        <w:t>стихов,</w:t>
      </w:r>
      <w:r w:rsidRPr="00D80667">
        <w:rPr>
          <w:spacing w:val="59"/>
          <w:sz w:val="22"/>
          <w:szCs w:val="22"/>
        </w:rPr>
        <w:t xml:space="preserve"> </w:t>
      </w:r>
      <w:r w:rsidRPr="00D80667">
        <w:rPr>
          <w:spacing w:val="-1"/>
          <w:sz w:val="22"/>
          <w:szCs w:val="22"/>
        </w:rPr>
        <w:t>картотека</w:t>
      </w:r>
      <w:r w:rsidRPr="00D80667">
        <w:rPr>
          <w:spacing w:val="58"/>
          <w:sz w:val="22"/>
          <w:szCs w:val="22"/>
        </w:rPr>
        <w:t xml:space="preserve"> </w:t>
      </w:r>
      <w:r w:rsidRPr="00D80667">
        <w:rPr>
          <w:spacing w:val="-1"/>
          <w:sz w:val="22"/>
          <w:szCs w:val="22"/>
        </w:rPr>
        <w:t>музыкальных</w:t>
      </w:r>
      <w:r w:rsidRPr="00D80667">
        <w:rPr>
          <w:spacing w:val="59"/>
          <w:sz w:val="22"/>
          <w:szCs w:val="22"/>
        </w:rPr>
        <w:t xml:space="preserve"> </w:t>
      </w:r>
      <w:r w:rsidRPr="00D80667">
        <w:rPr>
          <w:spacing w:val="-1"/>
          <w:sz w:val="22"/>
          <w:szCs w:val="22"/>
        </w:rPr>
        <w:t>произведений</w:t>
      </w:r>
      <w:r w:rsidRPr="00D80667">
        <w:rPr>
          <w:spacing w:val="60"/>
          <w:sz w:val="22"/>
          <w:szCs w:val="22"/>
        </w:rPr>
        <w:t xml:space="preserve"> </w:t>
      </w:r>
      <w:r w:rsidRPr="00D80667">
        <w:rPr>
          <w:spacing w:val="-1"/>
          <w:sz w:val="22"/>
          <w:szCs w:val="22"/>
        </w:rPr>
        <w:t>(аудиозаписи,</w:t>
      </w:r>
      <w:r w:rsidRPr="00D80667">
        <w:rPr>
          <w:spacing w:val="57"/>
          <w:sz w:val="22"/>
          <w:szCs w:val="22"/>
        </w:rPr>
        <w:t xml:space="preserve"> </w:t>
      </w:r>
      <w:r w:rsidRPr="00D80667">
        <w:rPr>
          <w:spacing w:val="-1"/>
          <w:sz w:val="22"/>
          <w:szCs w:val="22"/>
        </w:rPr>
        <w:t>компакт</w:t>
      </w:r>
      <w:r w:rsidRPr="00D80667">
        <w:rPr>
          <w:sz w:val="22"/>
          <w:szCs w:val="22"/>
        </w:rPr>
        <w:t xml:space="preserve">  </w:t>
      </w:r>
      <w:r w:rsidRPr="00D80667">
        <w:rPr>
          <w:spacing w:val="-1"/>
          <w:sz w:val="22"/>
          <w:szCs w:val="22"/>
        </w:rPr>
        <w:t>диски</w:t>
      </w:r>
      <w:r w:rsidRPr="00D80667">
        <w:rPr>
          <w:spacing w:val="56"/>
          <w:sz w:val="22"/>
          <w:szCs w:val="22"/>
        </w:rPr>
        <w:t xml:space="preserve"> </w:t>
      </w:r>
      <w:r w:rsidRPr="00D80667">
        <w:rPr>
          <w:sz w:val="22"/>
          <w:szCs w:val="22"/>
        </w:rPr>
        <w:t>с</w:t>
      </w:r>
      <w:r w:rsidRPr="00D80667">
        <w:rPr>
          <w:spacing w:val="67"/>
          <w:sz w:val="22"/>
          <w:szCs w:val="22"/>
        </w:rPr>
        <w:t xml:space="preserve"> </w:t>
      </w:r>
      <w:r w:rsidRPr="00D80667">
        <w:rPr>
          <w:spacing w:val="-1"/>
          <w:sz w:val="22"/>
          <w:szCs w:val="22"/>
        </w:rPr>
        <w:t>песнями</w:t>
      </w:r>
      <w:r w:rsidRPr="00D80667">
        <w:rPr>
          <w:sz w:val="22"/>
          <w:szCs w:val="22"/>
        </w:rPr>
        <w:t xml:space="preserve"> о </w:t>
      </w:r>
      <w:r w:rsidRPr="00D80667">
        <w:rPr>
          <w:spacing w:val="-1"/>
          <w:sz w:val="22"/>
          <w:szCs w:val="22"/>
        </w:rPr>
        <w:t>городе);</w:t>
      </w:r>
    </w:p>
    <w:p w14:paraId="17115EF5" w14:textId="77777777" w:rsidR="00D80667" w:rsidRPr="00D80667" w:rsidRDefault="00D80667" w:rsidP="003435BD">
      <w:pPr>
        <w:pStyle w:val="af7"/>
        <w:widowControl w:val="0"/>
        <w:numPr>
          <w:ilvl w:val="0"/>
          <w:numId w:val="54"/>
        </w:numPr>
        <w:tabs>
          <w:tab w:val="left" w:pos="567"/>
          <w:tab w:val="left" w:pos="893"/>
        </w:tabs>
        <w:spacing w:after="0"/>
        <w:ind w:left="0" w:firstLine="0"/>
        <w:rPr>
          <w:sz w:val="22"/>
          <w:szCs w:val="22"/>
        </w:rPr>
      </w:pPr>
      <w:r w:rsidRPr="00D80667">
        <w:rPr>
          <w:spacing w:val="-1"/>
          <w:sz w:val="22"/>
          <w:szCs w:val="22"/>
        </w:rPr>
        <w:t>карта</w:t>
      </w:r>
      <w:r w:rsidRPr="00D80667">
        <w:rPr>
          <w:sz w:val="22"/>
          <w:szCs w:val="22"/>
        </w:rPr>
        <w:t xml:space="preserve"> </w:t>
      </w:r>
      <w:r w:rsidRPr="00D80667">
        <w:rPr>
          <w:spacing w:val="-1"/>
          <w:sz w:val="22"/>
          <w:szCs w:val="22"/>
        </w:rPr>
        <w:t>России,</w:t>
      </w:r>
      <w:r w:rsidRPr="00D80667">
        <w:rPr>
          <w:sz w:val="22"/>
          <w:szCs w:val="22"/>
        </w:rPr>
        <w:t xml:space="preserve"> </w:t>
      </w:r>
      <w:r w:rsidRPr="00D80667">
        <w:rPr>
          <w:spacing w:val="-1"/>
          <w:sz w:val="22"/>
          <w:szCs w:val="22"/>
        </w:rPr>
        <w:t>государственная</w:t>
      </w:r>
      <w:r w:rsidRPr="00D80667">
        <w:rPr>
          <w:sz w:val="22"/>
          <w:szCs w:val="22"/>
        </w:rPr>
        <w:t xml:space="preserve"> </w:t>
      </w:r>
      <w:r w:rsidRPr="00D80667">
        <w:rPr>
          <w:spacing w:val="-1"/>
          <w:sz w:val="22"/>
          <w:szCs w:val="22"/>
        </w:rPr>
        <w:t>символика (портрет</w:t>
      </w:r>
      <w:r w:rsidRPr="00D80667">
        <w:rPr>
          <w:sz w:val="22"/>
          <w:szCs w:val="22"/>
        </w:rPr>
        <w:t xml:space="preserve"> </w:t>
      </w:r>
      <w:r w:rsidRPr="00D80667">
        <w:rPr>
          <w:spacing w:val="-1"/>
          <w:sz w:val="22"/>
          <w:szCs w:val="22"/>
        </w:rPr>
        <w:t>президента,</w:t>
      </w:r>
      <w:r w:rsidRPr="00D80667">
        <w:rPr>
          <w:sz w:val="22"/>
          <w:szCs w:val="22"/>
        </w:rPr>
        <w:t xml:space="preserve"> </w:t>
      </w:r>
      <w:r w:rsidRPr="00D80667">
        <w:rPr>
          <w:spacing w:val="-1"/>
          <w:sz w:val="22"/>
          <w:szCs w:val="22"/>
        </w:rPr>
        <w:t>герб,</w:t>
      </w:r>
      <w:r w:rsidRPr="00D80667">
        <w:rPr>
          <w:sz w:val="22"/>
          <w:szCs w:val="22"/>
        </w:rPr>
        <w:t xml:space="preserve"> </w:t>
      </w:r>
      <w:r w:rsidRPr="00D80667">
        <w:rPr>
          <w:spacing w:val="1"/>
          <w:sz w:val="22"/>
          <w:szCs w:val="22"/>
        </w:rPr>
        <w:t>гимн,</w:t>
      </w:r>
      <w:r w:rsidRPr="00D80667">
        <w:rPr>
          <w:sz w:val="22"/>
          <w:szCs w:val="22"/>
        </w:rPr>
        <w:t xml:space="preserve"> </w:t>
      </w:r>
      <w:r w:rsidRPr="00D80667">
        <w:rPr>
          <w:spacing w:val="-1"/>
          <w:sz w:val="22"/>
          <w:szCs w:val="22"/>
        </w:rPr>
        <w:t>флаг);</w:t>
      </w:r>
    </w:p>
    <w:p w14:paraId="10749F52" w14:textId="77777777" w:rsidR="00D80667" w:rsidRPr="00D80667" w:rsidRDefault="00D80667" w:rsidP="003435BD">
      <w:pPr>
        <w:pStyle w:val="af7"/>
        <w:widowControl w:val="0"/>
        <w:numPr>
          <w:ilvl w:val="1"/>
          <w:numId w:val="54"/>
        </w:numPr>
        <w:tabs>
          <w:tab w:val="left" w:pos="567"/>
          <w:tab w:val="left" w:pos="1020"/>
        </w:tabs>
        <w:spacing w:after="0"/>
        <w:ind w:left="0" w:firstLine="0"/>
        <w:rPr>
          <w:sz w:val="22"/>
          <w:szCs w:val="22"/>
        </w:rPr>
      </w:pPr>
      <w:r w:rsidRPr="00D80667">
        <w:rPr>
          <w:spacing w:val="-1"/>
          <w:sz w:val="22"/>
          <w:szCs w:val="22"/>
        </w:rPr>
        <w:t>тематические</w:t>
      </w:r>
      <w:r w:rsidRPr="00D80667">
        <w:rPr>
          <w:sz w:val="22"/>
          <w:szCs w:val="22"/>
        </w:rPr>
        <w:t xml:space="preserve"> выставки</w:t>
      </w:r>
      <w:r w:rsidRPr="00D80667">
        <w:rPr>
          <w:spacing w:val="10"/>
          <w:sz w:val="22"/>
          <w:szCs w:val="22"/>
        </w:rPr>
        <w:t xml:space="preserve"> </w:t>
      </w:r>
      <w:r w:rsidRPr="00D80667">
        <w:rPr>
          <w:spacing w:val="-3"/>
          <w:sz w:val="22"/>
          <w:szCs w:val="22"/>
        </w:rPr>
        <w:t>«Как</w:t>
      </w:r>
      <w:r w:rsidRPr="00D80667">
        <w:rPr>
          <w:sz w:val="22"/>
          <w:szCs w:val="22"/>
        </w:rPr>
        <w:t xml:space="preserve"> жили</w:t>
      </w:r>
      <w:r w:rsidRPr="00D80667">
        <w:rPr>
          <w:spacing w:val="8"/>
          <w:sz w:val="22"/>
          <w:szCs w:val="22"/>
        </w:rPr>
        <w:t xml:space="preserve"> </w:t>
      </w:r>
      <w:r w:rsidRPr="00D80667">
        <w:rPr>
          <w:sz w:val="22"/>
          <w:szCs w:val="22"/>
        </w:rPr>
        <w:t>люди</w:t>
      </w:r>
      <w:r w:rsidRPr="00D80667">
        <w:rPr>
          <w:spacing w:val="6"/>
          <w:sz w:val="22"/>
          <w:szCs w:val="22"/>
        </w:rPr>
        <w:t xml:space="preserve"> </w:t>
      </w:r>
      <w:r w:rsidRPr="00D80667">
        <w:rPr>
          <w:sz w:val="22"/>
          <w:szCs w:val="22"/>
        </w:rPr>
        <w:t>на</w:t>
      </w:r>
      <w:r w:rsidRPr="00D80667">
        <w:rPr>
          <w:spacing w:val="6"/>
          <w:sz w:val="22"/>
          <w:szCs w:val="22"/>
        </w:rPr>
        <w:t xml:space="preserve"> </w:t>
      </w:r>
      <w:r w:rsidRPr="00D80667">
        <w:rPr>
          <w:spacing w:val="-1"/>
          <w:sz w:val="22"/>
          <w:szCs w:val="22"/>
        </w:rPr>
        <w:t>Руси?»,</w:t>
      </w:r>
      <w:r w:rsidRPr="00D80667">
        <w:rPr>
          <w:sz w:val="22"/>
          <w:szCs w:val="22"/>
        </w:rPr>
        <w:t xml:space="preserve"> </w:t>
      </w:r>
      <w:r w:rsidRPr="00D80667">
        <w:rPr>
          <w:spacing w:val="-4"/>
          <w:sz w:val="22"/>
          <w:szCs w:val="22"/>
        </w:rPr>
        <w:t>«О</w:t>
      </w:r>
      <w:r w:rsidRPr="00D80667">
        <w:rPr>
          <w:spacing w:val="8"/>
          <w:sz w:val="22"/>
          <w:szCs w:val="22"/>
        </w:rPr>
        <w:t xml:space="preserve"> </w:t>
      </w:r>
      <w:r w:rsidRPr="00D80667">
        <w:rPr>
          <w:sz w:val="22"/>
          <w:szCs w:val="22"/>
        </w:rPr>
        <w:t>чем</w:t>
      </w:r>
      <w:r w:rsidRPr="00D80667">
        <w:rPr>
          <w:spacing w:val="6"/>
          <w:sz w:val="22"/>
          <w:szCs w:val="22"/>
        </w:rPr>
        <w:t xml:space="preserve"> </w:t>
      </w:r>
      <w:r w:rsidRPr="00D80667">
        <w:rPr>
          <w:spacing w:val="-1"/>
          <w:sz w:val="22"/>
          <w:szCs w:val="22"/>
        </w:rPr>
        <w:t>рассказывают</w:t>
      </w:r>
      <w:r w:rsidRPr="00D80667">
        <w:rPr>
          <w:sz w:val="22"/>
          <w:szCs w:val="22"/>
        </w:rPr>
        <w:t xml:space="preserve"> </w:t>
      </w:r>
      <w:r w:rsidRPr="00D80667">
        <w:rPr>
          <w:spacing w:val="-1"/>
          <w:sz w:val="22"/>
          <w:szCs w:val="22"/>
        </w:rPr>
        <w:t>старинные</w:t>
      </w:r>
      <w:r w:rsidRPr="00D80667">
        <w:rPr>
          <w:spacing w:val="61"/>
          <w:sz w:val="22"/>
          <w:szCs w:val="22"/>
        </w:rPr>
        <w:t xml:space="preserve"> </w:t>
      </w:r>
      <w:r w:rsidRPr="00D80667">
        <w:rPr>
          <w:spacing w:val="-1"/>
          <w:sz w:val="22"/>
          <w:szCs w:val="22"/>
        </w:rPr>
        <w:t>вещи?»,</w:t>
      </w:r>
      <w:r w:rsidRPr="00D80667">
        <w:rPr>
          <w:spacing w:val="4"/>
          <w:sz w:val="22"/>
          <w:szCs w:val="22"/>
        </w:rPr>
        <w:t xml:space="preserve"> </w:t>
      </w:r>
      <w:r w:rsidRPr="00D80667">
        <w:rPr>
          <w:spacing w:val="-3"/>
          <w:sz w:val="22"/>
          <w:szCs w:val="22"/>
        </w:rPr>
        <w:t>«Из</w:t>
      </w:r>
      <w:r w:rsidRPr="00D80667">
        <w:rPr>
          <w:sz w:val="22"/>
          <w:szCs w:val="22"/>
        </w:rPr>
        <w:t xml:space="preserve"> истории </w:t>
      </w:r>
      <w:r w:rsidRPr="00D80667">
        <w:rPr>
          <w:spacing w:val="-1"/>
          <w:sz w:val="22"/>
          <w:szCs w:val="22"/>
        </w:rPr>
        <w:t>русского</w:t>
      </w:r>
      <w:r w:rsidRPr="00D80667">
        <w:rPr>
          <w:sz w:val="22"/>
          <w:szCs w:val="22"/>
        </w:rPr>
        <w:t xml:space="preserve"> народного </w:t>
      </w:r>
      <w:r w:rsidRPr="00D80667">
        <w:rPr>
          <w:spacing w:val="-1"/>
          <w:sz w:val="22"/>
          <w:szCs w:val="22"/>
        </w:rPr>
        <w:t>костюма»,</w:t>
      </w:r>
      <w:r w:rsidRPr="00D80667">
        <w:rPr>
          <w:spacing w:val="4"/>
          <w:sz w:val="22"/>
          <w:szCs w:val="22"/>
        </w:rPr>
        <w:t xml:space="preserve"> </w:t>
      </w:r>
      <w:r w:rsidRPr="00D80667">
        <w:rPr>
          <w:spacing w:val="-1"/>
          <w:sz w:val="22"/>
          <w:szCs w:val="22"/>
        </w:rPr>
        <w:t>«Народный</w:t>
      </w:r>
      <w:r w:rsidRPr="00D80667">
        <w:rPr>
          <w:sz w:val="22"/>
          <w:szCs w:val="22"/>
        </w:rPr>
        <w:t xml:space="preserve"> </w:t>
      </w:r>
      <w:r w:rsidRPr="00D80667">
        <w:rPr>
          <w:spacing w:val="-1"/>
          <w:sz w:val="22"/>
          <w:szCs w:val="22"/>
        </w:rPr>
        <w:t>календарь»;</w:t>
      </w:r>
    </w:p>
    <w:p w14:paraId="6510B6BF" w14:textId="77777777" w:rsidR="00D80667" w:rsidRPr="00D80667" w:rsidRDefault="00D80667" w:rsidP="003435BD">
      <w:pPr>
        <w:pStyle w:val="af7"/>
        <w:widowControl w:val="0"/>
        <w:numPr>
          <w:ilvl w:val="0"/>
          <w:numId w:val="54"/>
        </w:numPr>
        <w:tabs>
          <w:tab w:val="left" w:pos="567"/>
          <w:tab w:val="left" w:pos="893"/>
        </w:tabs>
        <w:spacing w:after="0"/>
        <w:ind w:left="0" w:firstLine="0"/>
        <w:rPr>
          <w:sz w:val="22"/>
          <w:szCs w:val="22"/>
        </w:rPr>
      </w:pPr>
      <w:r w:rsidRPr="00D80667">
        <w:rPr>
          <w:spacing w:val="-1"/>
          <w:sz w:val="22"/>
          <w:szCs w:val="22"/>
        </w:rPr>
        <w:t xml:space="preserve">выставка </w:t>
      </w:r>
      <w:r w:rsidRPr="00D80667">
        <w:rPr>
          <w:sz w:val="22"/>
          <w:szCs w:val="22"/>
        </w:rPr>
        <w:t>о богатырях</w:t>
      </w:r>
      <w:r w:rsidRPr="00D80667">
        <w:rPr>
          <w:spacing w:val="2"/>
          <w:sz w:val="22"/>
          <w:szCs w:val="22"/>
        </w:rPr>
        <w:t xml:space="preserve"> </w:t>
      </w:r>
      <w:r w:rsidRPr="00D80667">
        <w:rPr>
          <w:spacing w:val="-1"/>
          <w:sz w:val="22"/>
          <w:szCs w:val="22"/>
        </w:rPr>
        <w:t>земли</w:t>
      </w:r>
      <w:r w:rsidRPr="00D80667">
        <w:rPr>
          <w:spacing w:val="1"/>
          <w:sz w:val="22"/>
          <w:szCs w:val="22"/>
        </w:rPr>
        <w:t xml:space="preserve"> </w:t>
      </w:r>
      <w:r w:rsidRPr="00D80667">
        <w:rPr>
          <w:spacing w:val="-1"/>
          <w:sz w:val="22"/>
          <w:szCs w:val="22"/>
        </w:rPr>
        <w:t>русской,</w:t>
      </w:r>
      <w:r w:rsidRPr="00D80667">
        <w:rPr>
          <w:sz w:val="22"/>
          <w:szCs w:val="22"/>
        </w:rPr>
        <w:t xml:space="preserve"> Великой </w:t>
      </w:r>
      <w:r w:rsidRPr="00D80667">
        <w:rPr>
          <w:spacing w:val="-1"/>
          <w:sz w:val="22"/>
          <w:szCs w:val="22"/>
        </w:rPr>
        <w:t>Отечественной</w:t>
      </w:r>
      <w:r w:rsidRPr="00D80667">
        <w:rPr>
          <w:sz w:val="22"/>
          <w:szCs w:val="22"/>
        </w:rPr>
        <w:t xml:space="preserve"> </w:t>
      </w:r>
      <w:r w:rsidRPr="00D80667">
        <w:rPr>
          <w:spacing w:val="-1"/>
          <w:sz w:val="22"/>
          <w:szCs w:val="22"/>
        </w:rPr>
        <w:t>войне,</w:t>
      </w:r>
      <w:r w:rsidRPr="00D80667">
        <w:rPr>
          <w:spacing w:val="-3"/>
          <w:sz w:val="22"/>
          <w:szCs w:val="22"/>
        </w:rPr>
        <w:t xml:space="preserve"> </w:t>
      </w:r>
      <w:r w:rsidRPr="00D80667">
        <w:rPr>
          <w:spacing w:val="-1"/>
          <w:sz w:val="22"/>
          <w:szCs w:val="22"/>
        </w:rPr>
        <w:t>Российской</w:t>
      </w:r>
      <w:r w:rsidRPr="00D80667">
        <w:rPr>
          <w:spacing w:val="7"/>
          <w:sz w:val="22"/>
          <w:szCs w:val="22"/>
        </w:rPr>
        <w:t xml:space="preserve"> </w:t>
      </w:r>
      <w:r w:rsidRPr="00D80667">
        <w:rPr>
          <w:spacing w:val="-1"/>
          <w:sz w:val="22"/>
          <w:szCs w:val="22"/>
        </w:rPr>
        <w:t>Армии.</w:t>
      </w:r>
    </w:p>
    <w:p w14:paraId="4D3FB2CD" w14:textId="77777777" w:rsidR="00BA7377" w:rsidRPr="00D80667" w:rsidRDefault="00BA7377" w:rsidP="00D80667">
      <w:pPr>
        <w:rPr>
          <w:rFonts w:ascii="Times New Roman" w:hAnsi="Times New Roman" w:cs="Times New Roman"/>
          <w:color w:val="833C0B" w:themeColor="accent2" w:themeShade="80"/>
          <w:sz w:val="22"/>
          <w:szCs w:val="22"/>
        </w:rPr>
      </w:pPr>
    </w:p>
    <w:p w14:paraId="1FBB2E27" w14:textId="77777777" w:rsidR="002F359E" w:rsidRPr="00811481" w:rsidRDefault="00811481" w:rsidP="00811481">
      <w:pPr>
        <w:ind w:firstLine="0"/>
        <w:jc w:val="center"/>
        <w:rPr>
          <w:rFonts w:ascii="Times New Roman" w:hAnsi="Times New Roman" w:cs="Times New Roman"/>
          <w:b/>
          <w:sz w:val="22"/>
          <w:szCs w:val="22"/>
        </w:rPr>
      </w:pPr>
      <w:r>
        <w:rPr>
          <w:rFonts w:ascii="Times New Roman" w:hAnsi="Times New Roman" w:cs="Times New Roman"/>
          <w:b/>
          <w:sz w:val="22"/>
          <w:szCs w:val="22"/>
        </w:rPr>
        <w:t>2.9.</w:t>
      </w:r>
      <w:r w:rsidR="006F4931" w:rsidRPr="00811481">
        <w:rPr>
          <w:rFonts w:ascii="Times New Roman" w:hAnsi="Times New Roman" w:cs="Times New Roman"/>
          <w:b/>
          <w:sz w:val="22"/>
          <w:szCs w:val="22"/>
        </w:rPr>
        <w:t>3.</w:t>
      </w:r>
      <w:r w:rsidR="00257F2F">
        <w:rPr>
          <w:rFonts w:ascii="Times New Roman" w:hAnsi="Times New Roman" w:cs="Times New Roman"/>
          <w:b/>
          <w:sz w:val="22"/>
          <w:szCs w:val="22"/>
        </w:rPr>
        <w:t>4</w:t>
      </w:r>
      <w:r w:rsidR="00B02846" w:rsidRPr="00811481">
        <w:rPr>
          <w:rFonts w:ascii="Times New Roman" w:hAnsi="Times New Roman" w:cs="Times New Roman"/>
          <w:b/>
          <w:sz w:val="22"/>
          <w:szCs w:val="22"/>
        </w:rPr>
        <w:t>. Кадровое обеспечение воспитательного процесса.</w:t>
      </w:r>
    </w:p>
    <w:p w14:paraId="6AE6532D" w14:textId="3BE151B7" w:rsidR="00811481" w:rsidRPr="00811481" w:rsidRDefault="00811481" w:rsidP="00811481">
      <w:pPr>
        <w:pStyle w:val="af7"/>
        <w:spacing w:after="0"/>
        <w:ind w:firstLine="720"/>
        <w:jc w:val="both"/>
        <w:rPr>
          <w:sz w:val="22"/>
          <w:szCs w:val="22"/>
        </w:rPr>
      </w:pPr>
      <w:r w:rsidRPr="00811481">
        <w:rPr>
          <w:spacing w:val="-1"/>
          <w:sz w:val="22"/>
          <w:szCs w:val="22"/>
        </w:rPr>
        <w:t>Реализация</w:t>
      </w:r>
      <w:r w:rsidRPr="00811481">
        <w:rPr>
          <w:spacing w:val="6"/>
          <w:sz w:val="22"/>
          <w:szCs w:val="22"/>
        </w:rPr>
        <w:t xml:space="preserve"> </w:t>
      </w:r>
      <w:r w:rsidRPr="00811481">
        <w:rPr>
          <w:spacing w:val="-1"/>
          <w:sz w:val="22"/>
          <w:szCs w:val="22"/>
        </w:rPr>
        <w:t>Программы</w:t>
      </w:r>
      <w:r w:rsidRPr="00811481">
        <w:rPr>
          <w:spacing w:val="8"/>
          <w:sz w:val="22"/>
          <w:szCs w:val="22"/>
        </w:rPr>
        <w:t xml:space="preserve"> </w:t>
      </w:r>
      <w:r w:rsidRPr="00811481">
        <w:rPr>
          <w:spacing w:val="-1"/>
          <w:sz w:val="22"/>
          <w:szCs w:val="22"/>
        </w:rPr>
        <w:t>воспитания</w:t>
      </w:r>
      <w:r w:rsidRPr="00811481">
        <w:rPr>
          <w:spacing w:val="6"/>
          <w:sz w:val="22"/>
          <w:szCs w:val="22"/>
        </w:rPr>
        <w:t xml:space="preserve"> </w:t>
      </w:r>
      <w:r w:rsidRPr="00811481">
        <w:rPr>
          <w:spacing w:val="-1"/>
          <w:sz w:val="22"/>
          <w:szCs w:val="22"/>
        </w:rPr>
        <w:t>обеспечивается</w:t>
      </w:r>
      <w:r w:rsidRPr="00811481">
        <w:rPr>
          <w:spacing w:val="9"/>
          <w:sz w:val="22"/>
          <w:szCs w:val="22"/>
        </w:rPr>
        <w:t xml:space="preserve"> </w:t>
      </w:r>
      <w:r w:rsidRPr="00811481">
        <w:rPr>
          <w:spacing w:val="-1"/>
          <w:sz w:val="22"/>
          <w:szCs w:val="22"/>
        </w:rPr>
        <w:t>руководящими,</w:t>
      </w:r>
      <w:r w:rsidRPr="00811481">
        <w:rPr>
          <w:spacing w:val="9"/>
          <w:sz w:val="22"/>
          <w:szCs w:val="22"/>
        </w:rPr>
        <w:t xml:space="preserve"> </w:t>
      </w:r>
      <w:r w:rsidRPr="00811481">
        <w:rPr>
          <w:spacing w:val="-1"/>
          <w:sz w:val="22"/>
          <w:szCs w:val="22"/>
        </w:rPr>
        <w:t>педагогическими,</w:t>
      </w:r>
      <w:r w:rsidRPr="00811481">
        <w:rPr>
          <w:spacing w:val="103"/>
          <w:sz w:val="22"/>
          <w:szCs w:val="22"/>
        </w:rPr>
        <w:t xml:space="preserve"> </w:t>
      </w:r>
      <w:r w:rsidRPr="00811481">
        <w:rPr>
          <w:spacing w:val="-1"/>
          <w:sz w:val="22"/>
          <w:szCs w:val="22"/>
        </w:rPr>
        <w:t>административно-хозяйственными</w:t>
      </w:r>
      <w:r w:rsidRPr="00811481">
        <w:rPr>
          <w:spacing w:val="15"/>
          <w:sz w:val="22"/>
          <w:szCs w:val="22"/>
        </w:rPr>
        <w:t xml:space="preserve"> </w:t>
      </w:r>
      <w:r w:rsidRPr="00811481">
        <w:rPr>
          <w:spacing w:val="-1"/>
          <w:sz w:val="22"/>
          <w:szCs w:val="22"/>
        </w:rPr>
        <w:t>работниками</w:t>
      </w:r>
      <w:r w:rsidRPr="00811481">
        <w:rPr>
          <w:spacing w:val="15"/>
          <w:sz w:val="22"/>
          <w:szCs w:val="22"/>
        </w:rPr>
        <w:t xml:space="preserve"> </w:t>
      </w:r>
      <w:r w:rsidRPr="00811481">
        <w:rPr>
          <w:spacing w:val="-1"/>
          <w:sz w:val="22"/>
          <w:szCs w:val="22"/>
        </w:rPr>
        <w:t>ДОУ,</w:t>
      </w:r>
      <w:r w:rsidRPr="00811481">
        <w:rPr>
          <w:spacing w:val="18"/>
          <w:sz w:val="22"/>
          <w:szCs w:val="22"/>
        </w:rPr>
        <w:t xml:space="preserve"> </w:t>
      </w:r>
      <w:r w:rsidRPr="00811481">
        <w:rPr>
          <w:spacing w:val="-1"/>
          <w:sz w:val="22"/>
          <w:szCs w:val="22"/>
        </w:rPr>
        <w:t>специалистами</w:t>
      </w:r>
      <w:r w:rsidRPr="00811481">
        <w:rPr>
          <w:spacing w:val="14"/>
          <w:sz w:val="22"/>
          <w:szCs w:val="22"/>
        </w:rPr>
        <w:t xml:space="preserve"> </w:t>
      </w:r>
      <w:r w:rsidRPr="00811481">
        <w:rPr>
          <w:spacing w:val="-1"/>
          <w:sz w:val="22"/>
          <w:szCs w:val="22"/>
        </w:rPr>
        <w:t>других</w:t>
      </w:r>
      <w:r w:rsidRPr="00811481">
        <w:rPr>
          <w:spacing w:val="16"/>
          <w:sz w:val="22"/>
          <w:szCs w:val="22"/>
        </w:rPr>
        <w:t xml:space="preserve"> </w:t>
      </w:r>
      <w:r w:rsidRPr="00811481">
        <w:rPr>
          <w:spacing w:val="-1"/>
          <w:sz w:val="22"/>
          <w:szCs w:val="22"/>
        </w:rPr>
        <w:t>организаций.</w:t>
      </w:r>
      <w:r w:rsidRPr="00811481">
        <w:rPr>
          <w:spacing w:val="89"/>
          <w:sz w:val="22"/>
          <w:szCs w:val="22"/>
        </w:rPr>
        <w:t xml:space="preserve"> </w:t>
      </w:r>
      <w:r w:rsidRPr="00811481">
        <w:rPr>
          <w:spacing w:val="-1"/>
          <w:sz w:val="22"/>
          <w:szCs w:val="22"/>
        </w:rPr>
        <w:t>Воспитательно-образовательную</w:t>
      </w:r>
      <w:r w:rsidRPr="00811481">
        <w:rPr>
          <w:spacing w:val="38"/>
          <w:sz w:val="22"/>
          <w:szCs w:val="22"/>
        </w:rPr>
        <w:t xml:space="preserve"> </w:t>
      </w:r>
      <w:r w:rsidRPr="00811481">
        <w:rPr>
          <w:sz w:val="22"/>
          <w:szCs w:val="22"/>
        </w:rPr>
        <w:t>работу</w:t>
      </w:r>
      <w:r w:rsidRPr="00811481">
        <w:rPr>
          <w:spacing w:val="33"/>
          <w:sz w:val="22"/>
          <w:szCs w:val="22"/>
        </w:rPr>
        <w:t xml:space="preserve"> </w:t>
      </w:r>
      <w:r w:rsidRPr="00811481">
        <w:rPr>
          <w:sz w:val="22"/>
          <w:szCs w:val="22"/>
        </w:rPr>
        <w:t>с</w:t>
      </w:r>
      <w:r w:rsidRPr="00811481">
        <w:rPr>
          <w:spacing w:val="39"/>
          <w:sz w:val="22"/>
          <w:szCs w:val="22"/>
        </w:rPr>
        <w:t xml:space="preserve"> </w:t>
      </w:r>
      <w:r w:rsidRPr="00811481">
        <w:rPr>
          <w:sz w:val="22"/>
          <w:szCs w:val="22"/>
        </w:rPr>
        <w:t>детьми</w:t>
      </w:r>
      <w:r w:rsidRPr="00811481">
        <w:rPr>
          <w:spacing w:val="39"/>
          <w:sz w:val="22"/>
          <w:szCs w:val="22"/>
        </w:rPr>
        <w:t xml:space="preserve"> </w:t>
      </w:r>
      <w:r w:rsidRPr="00811481">
        <w:rPr>
          <w:sz w:val="22"/>
          <w:szCs w:val="22"/>
        </w:rPr>
        <w:t>в</w:t>
      </w:r>
      <w:r w:rsidRPr="00811481">
        <w:rPr>
          <w:spacing w:val="37"/>
          <w:sz w:val="22"/>
          <w:szCs w:val="22"/>
        </w:rPr>
        <w:t xml:space="preserve"> </w:t>
      </w:r>
      <w:r w:rsidRPr="00811481">
        <w:rPr>
          <w:spacing w:val="-1"/>
          <w:sz w:val="22"/>
          <w:szCs w:val="22"/>
        </w:rPr>
        <w:t>ДОУ</w:t>
      </w:r>
      <w:r w:rsidRPr="00811481">
        <w:rPr>
          <w:spacing w:val="38"/>
          <w:sz w:val="22"/>
          <w:szCs w:val="22"/>
        </w:rPr>
        <w:t xml:space="preserve"> </w:t>
      </w:r>
      <w:r w:rsidRPr="00811481">
        <w:rPr>
          <w:sz w:val="22"/>
          <w:szCs w:val="22"/>
        </w:rPr>
        <w:t>осуществляют</w:t>
      </w:r>
      <w:r w:rsidRPr="00811481">
        <w:rPr>
          <w:spacing w:val="38"/>
          <w:sz w:val="22"/>
          <w:szCs w:val="22"/>
        </w:rPr>
        <w:t xml:space="preserve"> </w:t>
      </w:r>
      <w:r w:rsidR="007515A8">
        <w:rPr>
          <w:sz w:val="22"/>
          <w:szCs w:val="22"/>
        </w:rPr>
        <w:t>39</w:t>
      </w:r>
      <w:r w:rsidRPr="00811481">
        <w:rPr>
          <w:spacing w:val="38"/>
          <w:sz w:val="22"/>
          <w:szCs w:val="22"/>
        </w:rPr>
        <w:t xml:space="preserve"> </w:t>
      </w:r>
      <w:r w:rsidRPr="00811481">
        <w:rPr>
          <w:spacing w:val="-1"/>
          <w:sz w:val="22"/>
          <w:szCs w:val="22"/>
        </w:rPr>
        <w:t>педагогов,</w:t>
      </w:r>
      <w:r w:rsidRPr="00811481">
        <w:rPr>
          <w:spacing w:val="37"/>
          <w:sz w:val="22"/>
          <w:szCs w:val="22"/>
        </w:rPr>
        <w:t xml:space="preserve"> </w:t>
      </w:r>
      <w:r w:rsidRPr="00811481">
        <w:rPr>
          <w:sz w:val="22"/>
          <w:szCs w:val="22"/>
        </w:rPr>
        <w:t>из</w:t>
      </w:r>
      <w:r w:rsidRPr="00811481">
        <w:rPr>
          <w:spacing w:val="39"/>
          <w:sz w:val="22"/>
          <w:szCs w:val="22"/>
        </w:rPr>
        <w:t xml:space="preserve"> </w:t>
      </w:r>
      <w:r w:rsidRPr="00811481">
        <w:rPr>
          <w:sz w:val="22"/>
          <w:szCs w:val="22"/>
        </w:rPr>
        <w:t>них:</w:t>
      </w:r>
      <w:r w:rsidRPr="00811481">
        <w:rPr>
          <w:spacing w:val="36"/>
          <w:sz w:val="22"/>
          <w:szCs w:val="22"/>
        </w:rPr>
        <w:t xml:space="preserve"> </w:t>
      </w:r>
      <w:r>
        <w:rPr>
          <w:spacing w:val="36"/>
          <w:sz w:val="22"/>
          <w:szCs w:val="22"/>
        </w:rPr>
        <w:t>1</w:t>
      </w:r>
      <w:r w:rsidRPr="00811481">
        <w:rPr>
          <w:spacing w:val="72"/>
          <w:sz w:val="22"/>
          <w:szCs w:val="22"/>
        </w:rPr>
        <w:t xml:space="preserve"> </w:t>
      </w:r>
      <w:r>
        <w:rPr>
          <w:spacing w:val="-1"/>
          <w:sz w:val="22"/>
          <w:szCs w:val="22"/>
        </w:rPr>
        <w:t>заместитель</w:t>
      </w:r>
      <w:r w:rsidRPr="00811481">
        <w:rPr>
          <w:spacing w:val="-1"/>
          <w:sz w:val="22"/>
          <w:szCs w:val="22"/>
        </w:rPr>
        <w:t xml:space="preserve"> заведующего,</w:t>
      </w:r>
      <w:r w:rsidRPr="00811481">
        <w:rPr>
          <w:spacing w:val="12"/>
          <w:sz w:val="22"/>
          <w:szCs w:val="22"/>
        </w:rPr>
        <w:t xml:space="preserve"> </w:t>
      </w:r>
      <w:r w:rsidR="007515A8">
        <w:rPr>
          <w:spacing w:val="-2"/>
          <w:sz w:val="22"/>
          <w:szCs w:val="22"/>
        </w:rPr>
        <w:t>32</w:t>
      </w:r>
      <w:r w:rsidRPr="00811481">
        <w:rPr>
          <w:spacing w:val="11"/>
          <w:sz w:val="22"/>
          <w:szCs w:val="22"/>
        </w:rPr>
        <w:t xml:space="preserve"> </w:t>
      </w:r>
      <w:r w:rsidRPr="00811481">
        <w:rPr>
          <w:spacing w:val="-1"/>
          <w:sz w:val="22"/>
          <w:szCs w:val="22"/>
        </w:rPr>
        <w:t>воспитател</w:t>
      </w:r>
      <w:r w:rsidR="007515A8">
        <w:rPr>
          <w:spacing w:val="-1"/>
          <w:sz w:val="22"/>
          <w:szCs w:val="22"/>
        </w:rPr>
        <w:t>я</w:t>
      </w:r>
      <w:r w:rsidRPr="00811481">
        <w:rPr>
          <w:spacing w:val="-1"/>
          <w:sz w:val="22"/>
          <w:szCs w:val="22"/>
        </w:rPr>
        <w:t>,</w:t>
      </w:r>
      <w:r w:rsidRPr="00811481">
        <w:rPr>
          <w:spacing w:val="11"/>
          <w:sz w:val="22"/>
          <w:szCs w:val="22"/>
        </w:rPr>
        <w:t xml:space="preserve"> </w:t>
      </w:r>
      <w:r w:rsidR="007515A8">
        <w:rPr>
          <w:sz w:val="22"/>
          <w:szCs w:val="22"/>
        </w:rPr>
        <w:t>3</w:t>
      </w:r>
      <w:r w:rsidRPr="00811481">
        <w:rPr>
          <w:spacing w:val="11"/>
          <w:sz w:val="22"/>
          <w:szCs w:val="22"/>
        </w:rPr>
        <w:t xml:space="preserve"> </w:t>
      </w:r>
      <w:r w:rsidRPr="00811481">
        <w:rPr>
          <w:spacing w:val="-1"/>
          <w:sz w:val="22"/>
          <w:szCs w:val="22"/>
        </w:rPr>
        <w:t>инструктора по физической культуре,</w:t>
      </w:r>
      <w:r w:rsidRPr="00811481">
        <w:rPr>
          <w:spacing w:val="11"/>
          <w:sz w:val="22"/>
          <w:szCs w:val="22"/>
        </w:rPr>
        <w:t xml:space="preserve"> </w:t>
      </w:r>
      <w:r w:rsidR="007515A8">
        <w:rPr>
          <w:sz w:val="22"/>
          <w:szCs w:val="22"/>
        </w:rPr>
        <w:t>3</w:t>
      </w:r>
      <w:r w:rsidRPr="00811481">
        <w:rPr>
          <w:spacing w:val="11"/>
          <w:sz w:val="22"/>
          <w:szCs w:val="22"/>
        </w:rPr>
        <w:t xml:space="preserve"> </w:t>
      </w:r>
      <w:r w:rsidRPr="00811481">
        <w:rPr>
          <w:spacing w:val="-1"/>
          <w:sz w:val="22"/>
          <w:szCs w:val="22"/>
        </w:rPr>
        <w:t>музыкальных</w:t>
      </w:r>
      <w:r w:rsidRPr="00811481">
        <w:rPr>
          <w:spacing w:val="11"/>
          <w:sz w:val="22"/>
          <w:szCs w:val="22"/>
        </w:rPr>
        <w:t xml:space="preserve"> </w:t>
      </w:r>
      <w:r w:rsidRPr="00811481">
        <w:rPr>
          <w:spacing w:val="-1"/>
          <w:sz w:val="22"/>
          <w:szCs w:val="22"/>
        </w:rPr>
        <w:t>руководителя</w:t>
      </w:r>
      <w:r w:rsidRPr="00811481">
        <w:rPr>
          <w:spacing w:val="12"/>
          <w:sz w:val="22"/>
          <w:szCs w:val="22"/>
        </w:rPr>
        <w:t xml:space="preserve"> </w:t>
      </w:r>
      <w:r w:rsidRPr="00811481">
        <w:rPr>
          <w:sz w:val="22"/>
          <w:szCs w:val="22"/>
        </w:rPr>
        <w:t>и</w:t>
      </w:r>
      <w:r w:rsidRPr="00811481">
        <w:rPr>
          <w:spacing w:val="12"/>
          <w:sz w:val="22"/>
          <w:szCs w:val="22"/>
        </w:rPr>
        <w:t xml:space="preserve"> </w:t>
      </w:r>
      <w:r w:rsidRPr="00811481">
        <w:rPr>
          <w:sz w:val="22"/>
          <w:szCs w:val="22"/>
        </w:rPr>
        <w:t>2</w:t>
      </w:r>
      <w:r w:rsidRPr="00811481">
        <w:rPr>
          <w:spacing w:val="109"/>
          <w:sz w:val="22"/>
          <w:szCs w:val="22"/>
        </w:rPr>
        <w:t xml:space="preserve"> </w:t>
      </w:r>
      <w:r w:rsidRPr="00811481">
        <w:rPr>
          <w:spacing w:val="-1"/>
          <w:sz w:val="22"/>
          <w:szCs w:val="22"/>
        </w:rPr>
        <w:t>учителя-логопеда,</w:t>
      </w:r>
      <w:r>
        <w:rPr>
          <w:spacing w:val="-1"/>
          <w:sz w:val="22"/>
          <w:szCs w:val="22"/>
        </w:rPr>
        <w:t xml:space="preserve"> 1</w:t>
      </w:r>
      <w:r w:rsidRPr="00811481">
        <w:rPr>
          <w:spacing w:val="-1"/>
          <w:sz w:val="22"/>
          <w:szCs w:val="22"/>
        </w:rPr>
        <w:t xml:space="preserve"> педагога-психолога,</w:t>
      </w:r>
      <w:r w:rsidRPr="00811481">
        <w:rPr>
          <w:spacing w:val="-2"/>
          <w:sz w:val="22"/>
          <w:szCs w:val="22"/>
        </w:rPr>
        <w:t xml:space="preserve"> </w:t>
      </w:r>
      <w:r w:rsidRPr="00811481">
        <w:rPr>
          <w:sz w:val="22"/>
          <w:szCs w:val="22"/>
        </w:rPr>
        <w:t>с</w:t>
      </w:r>
      <w:r w:rsidRPr="00811481">
        <w:rPr>
          <w:spacing w:val="-1"/>
          <w:sz w:val="22"/>
          <w:szCs w:val="22"/>
        </w:rPr>
        <w:t xml:space="preserve"> непосредственным</w:t>
      </w:r>
      <w:r w:rsidRPr="00811481">
        <w:rPr>
          <w:sz w:val="22"/>
          <w:szCs w:val="22"/>
        </w:rPr>
        <w:t xml:space="preserve"> </w:t>
      </w:r>
      <w:r w:rsidRPr="00811481">
        <w:rPr>
          <w:spacing w:val="-1"/>
          <w:sz w:val="22"/>
          <w:szCs w:val="22"/>
        </w:rPr>
        <w:t xml:space="preserve">участием </w:t>
      </w:r>
      <w:r w:rsidRPr="00811481">
        <w:rPr>
          <w:sz w:val="22"/>
          <w:szCs w:val="22"/>
        </w:rPr>
        <w:t>родителей.</w:t>
      </w:r>
    </w:p>
    <w:p w14:paraId="2111CA5A" w14:textId="77777777" w:rsidR="00811481" w:rsidRPr="00811481" w:rsidRDefault="00811481" w:rsidP="00811481">
      <w:pPr>
        <w:rPr>
          <w:rFonts w:ascii="Times New Roman" w:hAnsi="Times New Roman" w:cs="Times New Roman"/>
          <w:spacing w:val="-1"/>
          <w:sz w:val="22"/>
          <w:szCs w:val="22"/>
        </w:rPr>
      </w:pPr>
      <w:r w:rsidRPr="00811481">
        <w:rPr>
          <w:rFonts w:ascii="Times New Roman" w:hAnsi="Times New Roman" w:cs="Times New Roman"/>
          <w:spacing w:val="-1"/>
          <w:sz w:val="22"/>
          <w:szCs w:val="22"/>
        </w:rPr>
        <w:t>Необходимым</w:t>
      </w:r>
      <w:r w:rsidRPr="00811481">
        <w:rPr>
          <w:rFonts w:ascii="Times New Roman" w:hAnsi="Times New Roman" w:cs="Times New Roman"/>
          <w:spacing w:val="3"/>
          <w:sz w:val="22"/>
          <w:szCs w:val="22"/>
        </w:rPr>
        <w:t xml:space="preserve"> </w:t>
      </w:r>
      <w:r w:rsidRPr="00811481">
        <w:rPr>
          <w:rFonts w:ascii="Times New Roman" w:hAnsi="Times New Roman" w:cs="Times New Roman"/>
          <w:spacing w:val="-1"/>
          <w:sz w:val="22"/>
          <w:szCs w:val="22"/>
        </w:rPr>
        <w:t>условием</w:t>
      </w:r>
      <w:r w:rsidRPr="00811481">
        <w:rPr>
          <w:rFonts w:ascii="Times New Roman" w:hAnsi="Times New Roman" w:cs="Times New Roman"/>
          <w:spacing w:val="1"/>
          <w:sz w:val="22"/>
          <w:szCs w:val="22"/>
        </w:rPr>
        <w:t xml:space="preserve"> </w:t>
      </w:r>
      <w:r w:rsidRPr="00811481">
        <w:rPr>
          <w:rFonts w:ascii="Times New Roman" w:hAnsi="Times New Roman" w:cs="Times New Roman"/>
          <w:spacing w:val="-1"/>
          <w:sz w:val="22"/>
          <w:szCs w:val="22"/>
        </w:rPr>
        <w:t>качественной</w:t>
      </w:r>
      <w:r w:rsidRPr="00811481">
        <w:rPr>
          <w:rFonts w:ascii="Times New Roman" w:hAnsi="Times New Roman" w:cs="Times New Roman"/>
          <w:spacing w:val="3"/>
          <w:sz w:val="22"/>
          <w:szCs w:val="22"/>
        </w:rPr>
        <w:t xml:space="preserve"> </w:t>
      </w:r>
      <w:r w:rsidRPr="00811481">
        <w:rPr>
          <w:rFonts w:ascii="Times New Roman" w:hAnsi="Times New Roman" w:cs="Times New Roman"/>
          <w:spacing w:val="-1"/>
          <w:sz w:val="22"/>
          <w:szCs w:val="22"/>
        </w:rPr>
        <w:t>реализации</w:t>
      </w:r>
      <w:r w:rsidRPr="00811481">
        <w:rPr>
          <w:rFonts w:ascii="Times New Roman" w:hAnsi="Times New Roman" w:cs="Times New Roman"/>
          <w:spacing w:val="3"/>
          <w:sz w:val="22"/>
          <w:szCs w:val="22"/>
        </w:rPr>
        <w:t xml:space="preserve"> </w:t>
      </w:r>
      <w:r w:rsidRPr="00811481">
        <w:rPr>
          <w:rFonts w:ascii="Times New Roman" w:hAnsi="Times New Roman" w:cs="Times New Roman"/>
          <w:spacing w:val="-1"/>
          <w:sz w:val="22"/>
          <w:szCs w:val="22"/>
        </w:rPr>
        <w:t>Программы</w:t>
      </w:r>
      <w:r w:rsidRPr="00811481">
        <w:rPr>
          <w:rFonts w:ascii="Times New Roman" w:hAnsi="Times New Roman" w:cs="Times New Roman"/>
          <w:spacing w:val="1"/>
          <w:sz w:val="22"/>
          <w:szCs w:val="22"/>
        </w:rPr>
        <w:t xml:space="preserve"> </w:t>
      </w:r>
      <w:r w:rsidRPr="00811481">
        <w:rPr>
          <w:rFonts w:ascii="Times New Roman" w:hAnsi="Times New Roman" w:cs="Times New Roman"/>
          <w:sz w:val="22"/>
          <w:szCs w:val="22"/>
        </w:rPr>
        <w:t>является</w:t>
      </w:r>
      <w:r w:rsidRPr="00811481">
        <w:rPr>
          <w:rFonts w:ascii="Times New Roman" w:hAnsi="Times New Roman" w:cs="Times New Roman"/>
          <w:spacing w:val="1"/>
          <w:sz w:val="22"/>
          <w:szCs w:val="22"/>
        </w:rPr>
        <w:t xml:space="preserve"> </w:t>
      </w:r>
      <w:r w:rsidRPr="00811481">
        <w:rPr>
          <w:rFonts w:ascii="Times New Roman" w:hAnsi="Times New Roman" w:cs="Times New Roman"/>
          <w:sz w:val="22"/>
          <w:szCs w:val="22"/>
        </w:rPr>
        <w:t>ее</w:t>
      </w:r>
      <w:r w:rsidRPr="00811481">
        <w:rPr>
          <w:rFonts w:ascii="Times New Roman" w:hAnsi="Times New Roman" w:cs="Times New Roman"/>
          <w:spacing w:val="1"/>
          <w:sz w:val="22"/>
          <w:szCs w:val="22"/>
        </w:rPr>
        <w:t xml:space="preserve"> </w:t>
      </w:r>
      <w:r w:rsidRPr="00811481">
        <w:rPr>
          <w:rFonts w:ascii="Times New Roman" w:hAnsi="Times New Roman" w:cs="Times New Roman"/>
          <w:spacing w:val="-1"/>
          <w:sz w:val="22"/>
          <w:szCs w:val="22"/>
        </w:rPr>
        <w:t>непрерывное</w:t>
      </w:r>
      <w:r w:rsidRPr="00811481">
        <w:rPr>
          <w:rFonts w:ascii="Times New Roman" w:hAnsi="Times New Roman" w:cs="Times New Roman"/>
          <w:spacing w:val="89"/>
          <w:sz w:val="22"/>
          <w:szCs w:val="22"/>
        </w:rPr>
        <w:t xml:space="preserve"> </w:t>
      </w:r>
      <w:r w:rsidRPr="00811481">
        <w:rPr>
          <w:rFonts w:ascii="Times New Roman" w:hAnsi="Times New Roman" w:cs="Times New Roman"/>
          <w:spacing w:val="-1"/>
          <w:sz w:val="22"/>
          <w:szCs w:val="22"/>
        </w:rPr>
        <w:t>сопровождение</w:t>
      </w:r>
      <w:r w:rsidRPr="00811481">
        <w:rPr>
          <w:rFonts w:ascii="Times New Roman" w:hAnsi="Times New Roman" w:cs="Times New Roman"/>
          <w:spacing w:val="54"/>
          <w:sz w:val="22"/>
          <w:szCs w:val="22"/>
        </w:rPr>
        <w:t xml:space="preserve"> </w:t>
      </w:r>
      <w:r w:rsidRPr="00811481">
        <w:rPr>
          <w:rFonts w:ascii="Times New Roman" w:hAnsi="Times New Roman" w:cs="Times New Roman"/>
          <w:spacing w:val="-1"/>
          <w:sz w:val="22"/>
          <w:szCs w:val="22"/>
        </w:rPr>
        <w:t>педагогическими</w:t>
      </w:r>
      <w:r w:rsidRPr="00811481">
        <w:rPr>
          <w:rFonts w:ascii="Times New Roman" w:hAnsi="Times New Roman" w:cs="Times New Roman"/>
          <w:spacing w:val="55"/>
          <w:sz w:val="22"/>
          <w:szCs w:val="22"/>
        </w:rPr>
        <w:t xml:space="preserve"> </w:t>
      </w:r>
      <w:r w:rsidRPr="00811481">
        <w:rPr>
          <w:rFonts w:ascii="Times New Roman" w:hAnsi="Times New Roman" w:cs="Times New Roman"/>
          <w:spacing w:val="-1"/>
          <w:sz w:val="22"/>
          <w:szCs w:val="22"/>
        </w:rPr>
        <w:t>работниками</w:t>
      </w:r>
      <w:r w:rsidRPr="00811481">
        <w:rPr>
          <w:rFonts w:ascii="Times New Roman" w:hAnsi="Times New Roman" w:cs="Times New Roman"/>
          <w:spacing w:val="55"/>
          <w:sz w:val="22"/>
          <w:szCs w:val="22"/>
        </w:rPr>
        <w:t xml:space="preserve"> </w:t>
      </w:r>
      <w:r w:rsidRPr="00811481">
        <w:rPr>
          <w:rFonts w:ascii="Times New Roman" w:hAnsi="Times New Roman" w:cs="Times New Roman"/>
          <w:sz w:val="22"/>
          <w:szCs w:val="22"/>
        </w:rPr>
        <w:t>в</w:t>
      </w:r>
      <w:r w:rsidRPr="00811481">
        <w:rPr>
          <w:rFonts w:ascii="Times New Roman" w:hAnsi="Times New Roman" w:cs="Times New Roman"/>
          <w:spacing w:val="54"/>
          <w:sz w:val="22"/>
          <w:szCs w:val="22"/>
        </w:rPr>
        <w:t xml:space="preserve"> </w:t>
      </w:r>
      <w:r w:rsidRPr="00811481">
        <w:rPr>
          <w:rFonts w:ascii="Times New Roman" w:hAnsi="Times New Roman" w:cs="Times New Roman"/>
          <w:spacing w:val="-1"/>
          <w:sz w:val="22"/>
          <w:szCs w:val="22"/>
        </w:rPr>
        <w:t>течение</w:t>
      </w:r>
      <w:r w:rsidRPr="00811481">
        <w:rPr>
          <w:rFonts w:ascii="Times New Roman" w:hAnsi="Times New Roman" w:cs="Times New Roman"/>
          <w:spacing w:val="54"/>
          <w:sz w:val="22"/>
          <w:szCs w:val="22"/>
        </w:rPr>
        <w:t xml:space="preserve"> </w:t>
      </w:r>
      <w:r w:rsidRPr="00811481">
        <w:rPr>
          <w:rFonts w:ascii="Times New Roman" w:hAnsi="Times New Roman" w:cs="Times New Roman"/>
          <w:spacing w:val="-1"/>
          <w:sz w:val="22"/>
          <w:szCs w:val="22"/>
        </w:rPr>
        <w:t>всего</w:t>
      </w:r>
      <w:r w:rsidRPr="00811481">
        <w:rPr>
          <w:rFonts w:ascii="Times New Roman" w:hAnsi="Times New Roman" w:cs="Times New Roman"/>
          <w:spacing w:val="54"/>
          <w:sz w:val="22"/>
          <w:szCs w:val="22"/>
        </w:rPr>
        <w:t xml:space="preserve"> </w:t>
      </w:r>
      <w:r w:rsidRPr="00811481">
        <w:rPr>
          <w:rFonts w:ascii="Times New Roman" w:hAnsi="Times New Roman" w:cs="Times New Roman"/>
          <w:spacing w:val="-1"/>
          <w:sz w:val="22"/>
          <w:szCs w:val="22"/>
        </w:rPr>
        <w:t>времени</w:t>
      </w:r>
      <w:r w:rsidRPr="00811481">
        <w:rPr>
          <w:rFonts w:ascii="Times New Roman" w:hAnsi="Times New Roman" w:cs="Times New Roman"/>
          <w:spacing w:val="55"/>
          <w:sz w:val="22"/>
          <w:szCs w:val="22"/>
        </w:rPr>
        <w:t xml:space="preserve"> </w:t>
      </w:r>
      <w:r w:rsidRPr="00811481">
        <w:rPr>
          <w:rFonts w:ascii="Times New Roman" w:hAnsi="Times New Roman" w:cs="Times New Roman"/>
          <w:spacing w:val="-1"/>
          <w:sz w:val="22"/>
          <w:szCs w:val="22"/>
        </w:rPr>
        <w:t>ее</w:t>
      </w:r>
      <w:r w:rsidRPr="00811481">
        <w:rPr>
          <w:rFonts w:ascii="Times New Roman" w:hAnsi="Times New Roman" w:cs="Times New Roman"/>
          <w:spacing w:val="54"/>
          <w:sz w:val="22"/>
          <w:szCs w:val="22"/>
        </w:rPr>
        <w:t xml:space="preserve"> </w:t>
      </w:r>
      <w:r w:rsidRPr="00811481">
        <w:rPr>
          <w:rFonts w:ascii="Times New Roman" w:hAnsi="Times New Roman" w:cs="Times New Roman"/>
          <w:spacing w:val="-1"/>
          <w:sz w:val="22"/>
          <w:szCs w:val="22"/>
        </w:rPr>
        <w:t>реализации</w:t>
      </w:r>
      <w:r w:rsidRPr="00811481">
        <w:rPr>
          <w:rFonts w:ascii="Times New Roman" w:hAnsi="Times New Roman" w:cs="Times New Roman"/>
          <w:spacing w:val="55"/>
          <w:sz w:val="22"/>
          <w:szCs w:val="22"/>
        </w:rPr>
        <w:t xml:space="preserve"> </w:t>
      </w:r>
      <w:r w:rsidRPr="00811481">
        <w:rPr>
          <w:rFonts w:ascii="Times New Roman" w:hAnsi="Times New Roman" w:cs="Times New Roman"/>
          <w:sz w:val="22"/>
          <w:szCs w:val="22"/>
        </w:rPr>
        <w:t>в</w:t>
      </w:r>
      <w:r w:rsidRPr="00811481">
        <w:rPr>
          <w:rFonts w:ascii="Times New Roman" w:hAnsi="Times New Roman" w:cs="Times New Roman"/>
          <w:spacing w:val="52"/>
          <w:sz w:val="22"/>
          <w:szCs w:val="22"/>
        </w:rPr>
        <w:t xml:space="preserve"> </w:t>
      </w:r>
      <w:r w:rsidRPr="00811481">
        <w:rPr>
          <w:rFonts w:ascii="Times New Roman" w:hAnsi="Times New Roman" w:cs="Times New Roman"/>
          <w:spacing w:val="-1"/>
          <w:sz w:val="22"/>
          <w:szCs w:val="22"/>
        </w:rPr>
        <w:t>ДОУ.</w:t>
      </w:r>
      <w:r w:rsidRPr="00811481">
        <w:rPr>
          <w:rFonts w:ascii="Times New Roman" w:hAnsi="Times New Roman" w:cs="Times New Roman"/>
          <w:spacing w:val="85"/>
          <w:sz w:val="22"/>
          <w:szCs w:val="22"/>
        </w:rPr>
        <w:t xml:space="preserve"> </w:t>
      </w:r>
      <w:r w:rsidRPr="00811481">
        <w:rPr>
          <w:rFonts w:ascii="Times New Roman" w:hAnsi="Times New Roman" w:cs="Times New Roman"/>
          <w:spacing w:val="-1"/>
          <w:sz w:val="22"/>
          <w:szCs w:val="22"/>
        </w:rPr>
        <w:t>Педагогические</w:t>
      </w:r>
      <w:r w:rsidRPr="00811481">
        <w:rPr>
          <w:rFonts w:ascii="Times New Roman" w:hAnsi="Times New Roman" w:cs="Times New Roman"/>
          <w:spacing w:val="46"/>
          <w:sz w:val="22"/>
          <w:szCs w:val="22"/>
        </w:rPr>
        <w:t xml:space="preserve"> </w:t>
      </w:r>
      <w:r w:rsidRPr="00811481">
        <w:rPr>
          <w:rFonts w:ascii="Times New Roman" w:hAnsi="Times New Roman" w:cs="Times New Roman"/>
          <w:spacing w:val="-1"/>
          <w:sz w:val="22"/>
          <w:szCs w:val="22"/>
        </w:rPr>
        <w:t>работники,</w:t>
      </w:r>
      <w:r w:rsidRPr="00811481">
        <w:rPr>
          <w:rFonts w:ascii="Times New Roman" w:hAnsi="Times New Roman" w:cs="Times New Roman"/>
          <w:spacing w:val="47"/>
          <w:sz w:val="22"/>
          <w:szCs w:val="22"/>
        </w:rPr>
        <w:t xml:space="preserve"> </w:t>
      </w:r>
      <w:r w:rsidRPr="00811481">
        <w:rPr>
          <w:rFonts w:ascii="Times New Roman" w:hAnsi="Times New Roman" w:cs="Times New Roman"/>
          <w:spacing w:val="-1"/>
          <w:sz w:val="22"/>
          <w:szCs w:val="22"/>
        </w:rPr>
        <w:t>реализующие</w:t>
      </w:r>
      <w:r w:rsidRPr="00811481">
        <w:rPr>
          <w:rFonts w:ascii="Times New Roman" w:hAnsi="Times New Roman" w:cs="Times New Roman"/>
          <w:spacing w:val="46"/>
          <w:sz w:val="22"/>
          <w:szCs w:val="22"/>
        </w:rPr>
        <w:t xml:space="preserve"> </w:t>
      </w:r>
      <w:r w:rsidRPr="00811481">
        <w:rPr>
          <w:rFonts w:ascii="Times New Roman" w:hAnsi="Times New Roman" w:cs="Times New Roman"/>
          <w:spacing w:val="-1"/>
          <w:sz w:val="22"/>
          <w:szCs w:val="22"/>
        </w:rPr>
        <w:t>Программу,</w:t>
      </w:r>
      <w:r w:rsidRPr="00811481">
        <w:rPr>
          <w:rFonts w:ascii="Times New Roman" w:hAnsi="Times New Roman" w:cs="Times New Roman"/>
          <w:spacing w:val="47"/>
          <w:sz w:val="22"/>
          <w:szCs w:val="22"/>
        </w:rPr>
        <w:t xml:space="preserve"> </w:t>
      </w:r>
      <w:r w:rsidRPr="00811481">
        <w:rPr>
          <w:rFonts w:ascii="Times New Roman" w:hAnsi="Times New Roman" w:cs="Times New Roman"/>
          <w:spacing w:val="-1"/>
          <w:sz w:val="22"/>
          <w:szCs w:val="22"/>
        </w:rPr>
        <w:t>обладают</w:t>
      </w:r>
      <w:r w:rsidRPr="00811481">
        <w:rPr>
          <w:rFonts w:ascii="Times New Roman" w:hAnsi="Times New Roman" w:cs="Times New Roman"/>
          <w:spacing w:val="50"/>
          <w:sz w:val="22"/>
          <w:szCs w:val="22"/>
        </w:rPr>
        <w:t xml:space="preserve"> </w:t>
      </w:r>
      <w:r w:rsidRPr="00811481">
        <w:rPr>
          <w:rFonts w:ascii="Times New Roman" w:hAnsi="Times New Roman" w:cs="Times New Roman"/>
          <w:spacing w:val="-1"/>
          <w:sz w:val="22"/>
          <w:szCs w:val="22"/>
        </w:rPr>
        <w:t>основными</w:t>
      </w:r>
      <w:r w:rsidRPr="00811481">
        <w:rPr>
          <w:rFonts w:ascii="Times New Roman" w:hAnsi="Times New Roman" w:cs="Times New Roman"/>
          <w:spacing w:val="48"/>
          <w:sz w:val="22"/>
          <w:szCs w:val="22"/>
        </w:rPr>
        <w:t xml:space="preserve"> </w:t>
      </w:r>
      <w:r w:rsidRPr="00811481">
        <w:rPr>
          <w:rFonts w:ascii="Times New Roman" w:hAnsi="Times New Roman" w:cs="Times New Roman"/>
          <w:spacing w:val="-1"/>
          <w:sz w:val="22"/>
          <w:szCs w:val="22"/>
        </w:rPr>
        <w:t>компетенциями,</w:t>
      </w:r>
      <w:r w:rsidRPr="00811481">
        <w:rPr>
          <w:rFonts w:ascii="Times New Roman" w:hAnsi="Times New Roman" w:cs="Times New Roman"/>
          <w:spacing w:val="89"/>
          <w:sz w:val="22"/>
          <w:szCs w:val="22"/>
        </w:rPr>
        <w:t xml:space="preserve"> </w:t>
      </w:r>
      <w:r w:rsidRPr="00811481">
        <w:rPr>
          <w:rFonts w:ascii="Times New Roman" w:hAnsi="Times New Roman" w:cs="Times New Roman"/>
          <w:spacing w:val="-1"/>
          <w:sz w:val="22"/>
          <w:szCs w:val="22"/>
        </w:rPr>
        <w:t>необходимыми</w:t>
      </w:r>
      <w:r w:rsidRPr="00811481">
        <w:rPr>
          <w:rFonts w:ascii="Times New Roman" w:hAnsi="Times New Roman" w:cs="Times New Roman"/>
          <w:sz w:val="22"/>
          <w:szCs w:val="22"/>
        </w:rPr>
        <w:t xml:space="preserve"> для </w:t>
      </w:r>
      <w:r w:rsidRPr="00811481">
        <w:rPr>
          <w:rFonts w:ascii="Times New Roman" w:hAnsi="Times New Roman" w:cs="Times New Roman"/>
          <w:spacing w:val="-1"/>
          <w:sz w:val="22"/>
          <w:szCs w:val="22"/>
        </w:rPr>
        <w:t>создания</w:t>
      </w:r>
      <w:r w:rsidRPr="00811481">
        <w:rPr>
          <w:rFonts w:ascii="Times New Roman" w:hAnsi="Times New Roman" w:cs="Times New Roman"/>
          <w:spacing w:val="2"/>
          <w:sz w:val="22"/>
          <w:szCs w:val="22"/>
        </w:rPr>
        <w:t xml:space="preserve"> </w:t>
      </w:r>
      <w:r w:rsidRPr="00811481">
        <w:rPr>
          <w:rFonts w:ascii="Times New Roman" w:hAnsi="Times New Roman" w:cs="Times New Roman"/>
          <w:spacing w:val="-1"/>
          <w:sz w:val="22"/>
          <w:szCs w:val="22"/>
        </w:rPr>
        <w:t>условия</w:t>
      </w:r>
      <w:r w:rsidRPr="00811481">
        <w:rPr>
          <w:rFonts w:ascii="Times New Roman" w:hAnsi="Times New Roman" w:cs="Times New Roman"/>
          <w:sz w:val="22"/>
          <w:szCs w:val="22"/>
        </w:rPr>
        <w:t xml:space="preserve"> развития</w:t>
      </w:r>
      <w:r w:rsidRPr="00811481">
        <w:rPr>
          <w:rFonts w:ascii="Times New Roman" w:hAnsi="Times New Roman" w:cs="Times New Roman"/>
          <w:spacing w:val="-3"/>
          <w:sz w:val="22"/>
          <w:szCs w:val="22"/>
        </w:rPr>
        <w:t xml:space="preserve"> </w:t>
      </w:r>
      <w:r w:rsidRPr="00811481">
        <w:rPr>
          <w:rFonts w:ascii="Times New Roman" w:hAnsi="Times New Roman" w:cs="Times New Roman"/>
          <w:spacing w:val="-1"/>
          <w:sz w:val="22"/>
          <w:szCs w:val="22"/>
        </w:rPr>
        <w:t>детей.</w:t>
      </w:r>
    </w:p>
    <w:p w14:paraId="428CB2D7" w14:textId="77777777" w:rsidR="00811481" w:rsidRPr="00811481" w:rsidRDefault="00811481" w:rsidP="00811481">
      <w:pPr>
        <w:rPr>
          <w:rFonts w:ascii="Times New Roman" w:hAnsi="Times New Roman" w:cs="Times New Roman"/>
          <w:spacing w:val="-1"/>
          <w:sz w:val="22"/>
          <w:szCs w:val="22"/>
        </w:rPr>
      </w:pPr>
    </w:p>
    <w:tbl>
      <w:tblPr>
        <w:tblStyle w:val="afb"/>
        <w:tblW w:w="0" w:type="auto"/>
        <w:tblLook w:val="04A0" w:firstRow="1" w:lastRow="0" w:firstColumn="1" w:lastColumn="0" w:noHBand="0" w:noVBand="1"/>
      </w:tblPr>
      <w:tblGrid>
        <w:gridCol w:w="3309"/>
        <w:gridCol w:w="7105"/>
      </w:tblGrid>
      <w:tr w:rsidR="00811481" w:rsidRPr="00891F55" w14:paraId="1D5B0EDE" w14:textId="77777777" w:rsidTr="00811481">
        <w:tc>
          <w:tcPr>
            <w:tcW w:w="3309" w:type="dxa"/>
            <w:vAlign w:val="center"/>
          </w:tcPr>
          <w:p w14:paraId="2AB5BB46" w14:textId="77777777" w:rsidR="00811481" w:rsidRDefault="00811481" w:rsidP="006162DC">
            <w:pPr>
              <w:pStyle w:val="TableParagraph"/>
              <w:spacing w:line="227" w:lineRule="exact"/>
              <w:ind w:left="212"/>
              <w:rPr>
                <w:rFonts w:ascii="Times New Roman" w:eastAsia="Times New Roman" w:hAnsi="Times New Roman"/>
                <w:sz w:val="20"/>
                <w:szCs w:val="20"/>
              </w:rPr>
            </w:pPr>
            <w:proofErr w:type="spellStart"/>
            <w:r>
              <w:rPr>
                <w:rFonts w:ascii="Times New Roman" w:hAnsi="Times New Roman"/>
                <w:b/>
                <w:sz w:val="20"/>
              </w:rPr>
              <w:t>Наименование</w:t>
            </w:r>
            <w:proofErr w:type="spellEnd"/>
            <w:r>
              <w:rPr>
                <w:rFonts w:ascii="Times New Roman" w:hAnsi="Times New Roman"/>
                <w:b/>
                <w:spacing w:val="-26"/>
                <w:sz w:val="20"/>
              </w:rPr>
              <w:t xml:space="preserve"> </w:t>
            </w:r>
            <w:r>
              <w:rPr>
                <w:rFonts w:ascii="Times New Roman" w:hAnsi="Times New Roman"/>
                <w:b/>
                <w:spacing w:val="-26"/>
                <w:sz w:val="20"/>
                <w:lang w:val="ru-RU"/>
              </w:rPr>
              <w:t xml:space="preserve"> </w:t>
            </w:r>
            <w:proofErr w:type="spellStart"/>
            <w:r>
              <w:rPr>
                <w:rFonts w:ascii="Times New Roman" w:hAnsi="Times New Roman"/>
                <w:b/>
                <w:sz w:val="20"/>
              </w:rPr>
              <w:t>должности</w:t>
            </w:r>
            <w:proofErr w:type="spellEnd"/>
          </w:p>
        </w:tc>
        <w:tc>
          <w:tcPr>
            <w:tcW w:w="7105" w:type="dxa"/>
          </w:tcPr>
          <w:p w14:paraId="18DE25C1" w14:textId="77777777" w:rsidR="00811481" w:rsidRPr="00606DEA" w:rsidRDefault="00811481" w:rsidP="00811481">
            <w:pPr>
              <w:pStyle w:val="TableParagraph"/>
              <w:ind w:left="102" w:right="107"/>
              <w:jc w:val="center"/>
              <w:rPr>
                <w:rFonts w:ascii="Times New Roman" w:eastAsia="Times New Roman" w:hAnsi="Times New Roman"/>
                <w:sz w:val="20"/>
                <w:szCs w:val="20"/>
                <w:lang w:val="ru-RU"/>
              </w:rPr>
            </w:pPr>
            <w:r w:rsidRPr="00606DEA">
              <w:rPr>
                <w:rFonts w:ascii="Times New Roman" w:hAnsi="Times New Roman"/>
                <w:b/>
                <w:sz w:val="20"/>
                <w:lang w:val="ru-RU"/>
              </w:rPr>
              <w:t>Функционал,</w:t>
            </w:r>
            <w:r w:rsidRPr="00606DEA">
              <w:rPr>
                <w:rFonts w:ascii="Times New Roman" w:hAnsi="Times New Roman"/>
                <w:b/>
                <w:spacing w:val="49"/>
                <w:sz w:val="20"/>
                <w:lang w:val="ru-RU"/>
              </w:rPr>
              <w:t xml:space="preserve"> </w:t>
            </w:r>
            <w:r w:rsidRPr="00606DEA">
              <w:rPr>
                <w:rFonts w:ascii="Times New Roman" w:hAnsi="Times New Roman"/>
                <w:b/>
                <w:sz w:val="20"/>
                <w:lang w:val="ru-RU"/>
              </w:rPr>
              <w:t>связанный с организацией и</w:t>
            </w:r>
            <w:r w:rsidRPr="00606DEA">
              <w:rPr>
                <w:rFonts w:ascii="Times New Roman" w:hAnsi="Times New Roman"/>
                <w:b/>
                <w:spacing w:val="1"/>
                <w:sz w:val="20"/>
                <w:lang w:val="ru-RU"/>
              </w:rPr>
              <w:t xml:space="preserve"> </w:t>
            </w:r>
            <w:r w:rsidRPr="00606DEA">
              <w:rPr>
                <w:rFonts w:ascii="Times New Roman" w:hAnsi="Times New Roman"/>
                <w:b/>
                <w:sz w:val="20"/>
                <w:lang w:val="ru-RU"/>
              </w:rPr>
              <w:t>реализацией воспитательного</w:t>
            </w:r>
            <w:r w:rsidRPr="00606DEA">
              <w:rPr>
                <w:rFonts w:ascii="Times New Roman" w:hAnsi="Times New Roman"/>
                <w:b/>
                <w:spacing w:val="29"/>
                <w:w w:val="99"/>
                <w:sz w:val="20"/>
                <w:lang w:val="ru-RU"/>
              </w:rPr>
              <w:t xml:space="preserve"> </w:t>
            </w:r>
            <w:r w:rsidRPr="00606DEA">
              <w:rPr>
                <w:rFonts w:ascii="Times New Roman" w:hAnsi="Times New Roman"/>
                <w:b/>
                <w:sz w:val="20"/>
                <w:lang w:val="ru-RU"/>
              </w:rPr>
              <w:t>процесса</w:t>
            </w:r>
          </w:p>
        </w:tc>
      </w:tr>
      <w:tr w:rsidR="00811481" w:rsidRPr="00FA26D3" w14:paraId="028451E4" w14:textId="77777777" w:rsidTr="00811481">
        <w:tc>
          <w:tcPr>
            <w:tcW w:w="3309" w:type="dxa"/>
            <w:vAlign w:val="center"/>
          </w:tcPr>
          <w:p w14:paraId="49562580" w14:textId="77777777" w:rsidR="00811481" w:rsidRPr="00811481" w:rsidRDefault="00811481" w:rsidP="007D04DF">
            <w:pPr>
              <w:pStyle w:val="TableParagraph"/>
              <w:spacing w:line="225" w:lineRule="exact"/>
              <w:ind w:left="102"/>
              <w:jc w:val="center"/>
              <w:rPr>
                <w:rFonts w:ascii="Times New Roman" w:eastAsia="Times New Roman" w:hAnsi="Times New Roman"/>
              </w:rPr>
            </w:pPr>
            <w:proofErr w:type="spellStart"/>
            <w:r w:rsidRPr="00811481">
              <w:rPr>
                <w:rFonts w:ascii="Times New Roman" w:hAnsi="Times New Roman"/>
              </w:rPr>
              <w:t>Заведующ</w:t>
            </w:r>
            <w:r w:rsidRPr="00811481">
              <w:rPr>
                <w:rFonts w:ascii="Times New Roman" w:hAnsi="Times New Roman"/>
                <w:lang w:val="ru-RU"/>
              </w:rPr>
              <w:t>ий</w:t>
            </w:r>
            <w:proofErr w:type="spellEnd"/>
            <w:r w:rsidRPr="00811481">
              <w:rPr>
                <w:rFonts w:ascii="Times New Roman" w:hAnsi="Times New Roman"/>
                <w:spacing w:val="-12"/>
              </w:rPr>
              <w:t xml:space="preserve"> </w:t>
            </w:r>
            <w:proofErr w:type="spellStart"/>
            <w:r w:rsidRPr="00811481">
              <w:rPr>
                <w:rFonts w:ascii="Times New Roman" w:hAnsi="Times New Roman"/>
              </w:rPr>
              <w:t>детским</w:t>
            </w:r>
            <w:proofErr w:type="spellEnd"/>
            <w:r w:rsidRPr="00811481">
              <w:rPr>
                <w:rFonts w:ascii="Times New Roman" w:hAnsi="Times New Roman"/>
                <w:spacing w:val="-10"/>
              </w:rPr>
              <w:t xml:space="preserve"> </w:t>
            </w:r>
            <w:proofErr w:type="spellStart"/>
            <w:r w:rsidRPr="00811481">
              <w:rPr>
                <w:rFonts w:ascii="Times New Roman" w:hAnsi="Times New Roman"/>
              </w:rPr>
              <w:t>садом</w:t>
            </w:r>
            <w:proofErr w:type="spellEnd"/>
          </w:p>
        </w:tc>
        <w:tc>
          <w:tcPr>
            <w:tcW w:w="7105" w:type="dxa"/>
          </w:tcPr>
          <w:p w14:paraId="08E98AF3" w14:textId="77777777" w:rsidR="00811481" w:rsidRPr="00606DEA" w:rsidRDefault="00811481" w:rsidP="00811481">
            <w:pPr>
              <w:pStyle w:val="TableParagraph"/>
              <w:spacing w:line="239" w:lineRule="auto"/>
              <w:ind w:left="102" w:right="99"/>
              <w:jc w:val="both"/>
              <w:rPr>
                <w:rFonts w:ascii="Times New Roman" w:eastAsia="Times New Roman" w:hAnsi="Times New Roman"/>
                <w:sz w:val="20"/>
                <w:szCs w:val="20"/>
                <w:lang w:val="ru-RU"/>
              </w:rPr>
            </w:pPr>
            <w:r w:rsidRPr="00606DEA">
              <w:rPr>
                <w:rFonts w:ascii="Times New Roman" w:hAnsi="Times New Roman"/>
                <w:sz w:val="20"/>
                <w:lang w:val="ru-RU"/>
              </w:rPr>
              <w:t xml:space="preserve">Создает </w:t>
            </w:r>
            <w:r w:rsidRPr="00606DEA">
              <w:rPr>
                <w:rFonts w:ascii="Times New Roman" w:hAnsi="Times New Roman"/>
                <w:spacing w:val="-1"/>
                <w:sz w:val="20"/>
                <w:lang w:val="ru-RU"/>
              </w:rPr>
              <w:t>благоприятную</w:t>
            </w:r>
            <w:r w:rsidRPr="00606DEA">
              <w:rPr>
                <w:rFonts w:ascii="Times New Roman" w:hAnsi="Times New Roman"/>
                <w:spacing w:val="2"/>
                <w:sz w:val="20"/>
                <w:lang w:val="ru-RU"/>
              </w:rPr>
              <w:t xml:space="preserve"> </w:t>
            </w:r>
            <w:r w:rsidRPr="00606DEA">
              <w:rPr>
                <w:rFonts w:ascii="Times New Roman" w:hAnsi="Times New Roman"/>
                <w:sz w:val="20"/>
                <w:lang w:val="ru-RU"/>
              </w:rPr>
              <w:t>микросреду</w:t>
            </w:r>
            <w:r w:rsidRPr="00606DEA">
              <w:rPr>
                <w:rFonts w:ascii="Times New Roman" w:hAnsi="Times New Roman"/>
                <w:spacing w:val="48"/>
                <w:sz w:val="20"/>
                <w:lang w:val="ru-RU"/>
              </w:rPr>
              <w:t xml:space="preserve"> </w:t>
            </w:r>
            <w:r w:rsidRPr="00606DEA">
              <w:rPr>
                <w:rFonts w:ascii="Times New Roman" w:hAnsi="Times New Roman"/>
                <w:sz w:val="20"/>
                <w:lang w:val="ru-RU"/>
              </w:rPr>
              <w:t>и</w:t>
            </w:r>
            <w:r w:rsidRPr="00606DEA">
              <w:rPr>
                <w:rFonts w:ascii="Times New Roman" w:hAnsi="Times New Roman"/>
                <w:spacing w:val="1"/>
                <w:sz w:val="20"/>
                <w:lang w:val="ru-RU"/>
              </w:rPr>
              <w:t xml:space="preserve"> </w:t>
            </w:r>
            <w:r w:rsidRPr="00606DEA">
              <w:rPr>
                <w:rFonts w:ascii="Times New Roman" w:hAnsi="Times New Roman"/>
                <w:sz w:val="20"/>
                <w:lang w:val="ru-RU"/>
              </w:rPr>
              <w:t>морально- психологический</w:t>
            </w:r>
            <w:r w:rsidRPr="00606DEA">
              <w:rPr>
                <w:rFonts w:ascii="Times New Roman" w:hAnsi="Times New Roman"/>
                <w:spacing w:val="1"/>
                <w:sz w:val="20"/>
                <w:lang w:val="ru-RU"/>
              </w:rPr>
              <w:t xml:space="preserve"> </w:t>
            </w:r>
            <w:r w:rsidRPr="00606DEA">
              <w:rPr>
                <w:rFonts w:ascii="Times New Roman" w:hAnsi="Times New Roman"/>
                <w:sz w:val="20"/>
                <w:lang w:val="ru-RU"/>
              </w:rPr>
              <w:t>климат</w:t>
            </w:r>
            <w:r w:rsidRPr="00606DEA">
              <w:rPr>
                <w:rFonts w:ascii="Times New Roman" w:hAnsi="Times New Roman"/>
                <w:spacing w:val="2"/>
                <w:sz w:val="20"/>
                <w:lang w:val="ru-RU"/>
              </w:rPr>
              <w:t xml:space="preserve"> </w:t>
            </w:r>
            <w:r w:rsidRPr="00606DEA">
              <w:rPr>
                <w:rFonts w:ascii="Times New Roman" w:hAnsi="Times New Roman"/>
                <w:sz w:val="20"/>
                <w:lang w:val="ru-RU"/>
              </w:rPr>
              <w:t>в</w:t>
            </w:r>
            <w:r w:rsidRPr="00606DEA">
              <w:rPr>
                <w:rFonts w:ascii="Times New Roman" w:hAnsi="Times New Roman"/>
                <w:spacing w:val="48"/>
                <w:w w:val="99"/>
                <w:sz w:val="20"/>
                <w:lang w:val="ru-RU"/>
              </w:rPr>
              <w:t xml:space="preserve"> </w:t>
            </w:r>
            <w:r w:rsidRPr="00606DEA">
              <w:rPr>
                <w:rFonts w:ascii="Times New Roman" w:hAnsi="Times New Roman"/>
                <w:spacing w:val="-1"/>
                <w:sz w:val="20"/>
                <w:lang w:val="ru-RU"/>
              </w:rPr>
              <w:t>коллективе.</w:t>
            </w:r>
            <w:r w:rsidRPr="00606DEA">
              <w:rPr>
                <w:rFonts w:ascii="Times New Roman" w:hAnsi="Times New Roman"/>
                <w:spacing w:val="32"/>
                <w:sz w:val="20"/>
                <w:lang w:val="ru-RU"/>
              </w:rPr>
              <w:t xml:space="preserve"> </w:t>
            </w:r>
            <w:r w:rsidRPr="00606DEA">
              <w:rPr>
                <w:rFonts w:ascii="Times New Roman" w:hAnsi="Times New Roman"/>
                <w:spacing w:val="-1"/>
                <w:sz w:val="20"/>
                <w:lang w:val="ru-RU"/>
              </w:rPr>
              <w:t>Участвует</w:t>
            </w:r>
            <w:r w:rsidRPr="00606DEA">
              <w:rPr>
                <w:rFonts w:ascii="Times New Roman" w:hAnsi="Times New Roman"/>
                <w:spacing w:val="31"/>
                <w:sz w:val="20"/>
                <w:lang w:val="ru-RU"/>
              </w:rPr>
              <w:t xml:space="preserve"> </w:t>
            </w:r>
            <w:r w:rsidRPr="00606DEA">
              <w:rPr>
                <w:rFonts w:ascii="Times New Roman" w:hAnsi="Times New Roman"/>
                <w:sz w:val="20"/>
                <w:lang w:val="ru-RU"/>
              </w:rPr>
              <w:t>в</w:t>
            </w:r>
            <w:r w:rsidRPr="00606DEA">
              <w:rPr>
                <w:rFonts w:ascii="Times New Roman" w:hAnsi="Times New Roman"/>
                <w:spacing w:val="33"/>
                <w:sz w:val="20"/>
                <w:lang w:val="ru-RU"/>
              </w:rPr>
              <w:t xml:space="preserve"> </w:t>
            </w:r>
            <w:r w:rsidRPr="00606DEA">
              <w:rPr>
                <w:rFonts w:ascii="Times New Roman" w:hAnsi="Times New Roman"/>
                <w:sz w:val="20"/>
                <w:lang w:val="ru-RU"/>
              </w:rPr>
              <w:t>работе</w:t>
            </w:r>
            <w:r w:rsidRPr="00606DEA">
              <w:rPr>
                <w:rFonts w:ascii="Times New Roman" w:hAnsi="Times New Roman"/>
                <w:spacing w:val="32"/>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31"/>
                <w:sz w:val="20"/>
                <w:lang w:val="ru-RU"/>
              </w:rPr>
              <w:t xml:space="preserve"> </w:t>
            </w:r>
            <w:r w:rsidRPr="00606DEA">
              <w:rPr>
                <w:rFonts w:ascii="Times New Roman" w:hAnsi="Times New Roman"/>
                <w:sz w:val="20"/>
                <w:lang w:val="ru-RU"/>
              </w:rPr>
              <w:t>советов,</w:t>
            </w:r>
            <w:r w:rsidRPr="00606DEA">
              <w:rPr>
                <w:rFonts w:ascii="Times New Roman" w:hAnsi="Times New Roman"/>
                <w:spacing w:val="31"/>
                <w:sz w:val="20"/>
                <w:lang w:val="ru-RU"/>
              </w:rPr>
              <w:t xml:space="preserve"> </w:t>
            </w:r>
            <w:r w:rsidRPr="00606DEA">
              <w:rPr>
                <w:rFonts w:ascii="Times New Roman" w:hAnsi="Times New Roman"/>
                <w:sz w:val="20"/>
                <w:lang w:val="ru-RU"/>
              </w:rPr>
              <w:t>в</w:t>
            </w:r>
            <w:r w:rsidRPr="00606DEA">
              <w:rPr>
                <w:rFonts w:ascii="Times New Roman" w:hAnsi="Times New Roman"/>
                <w:spacing w:val="32"/>
                <w:sz w:val="20"/>
                <w:lang w:val="ru-RU"/>
              </w:rPr>
              <w:t xml:space="preserve"> </w:t>
            </w:r>
            <w:r w:rsidRPr="00606DEA">
              <w:rPr>
                <w:rFonts w:ascii="Times New Roman" w:hAnsi="Times New Roman"/>
                <w:sz w:val="20"/>
                <w:lang w:val="ru-RU"/>
              </w:rPr>
              <w:t>работе</w:t>
            </w:r>
            <w:r w:rsidRPr="00606DEA">
              <w:rPr>
                <w:rFonts w:ascii="Times New Roman" w:hAnsi="Times New Roman"/>
                <w:spacing w:val="32"/>
                <w:sz w:val="20"/>
                <w:lang w:val="ru-RU"/>
              </w:rPr>
              <w:t xml:space="preserve"> </w:t>
            </w:r>
            <w:r w:rsidRPr="00606DEA">
              <w:rPr>
                <w:rFonts w:ascii="Times New Roman" w:hAnsi="Times New Roman"/>
                <w:spacing w:val="-1"/>
                <w:sz w:val="20"/>
                <w:lang w:val="ru-RU"/>
              </w:rPr>
              <w:t>по</w:t>
            </w:r>
            <w:r w:rsidRPr="00606DEA">
              <w:rPr>
                <w:rFonts w:ascii="Times New Roman" w:hAnsi="Times New Roman"/>
                <w:spacing w:val="33"/>
                <w:sz w:val="20"/>
                <w:lang w:val="ru-RU"/>
              </w:rPr>
              <w:t xml:space="preserve"> </w:t>
            </w:r>
            <w:r w:rsidRPr="00606DEA">
              <w:rPr>
                <w:rFonts w:ascii="Times New Roman" w:hAnsi="Times New Roman"/>
                <w:sz w:val="20"/>
                <w:lang w:val="ru-RU"/>
              </w:rPr>
              <w:t>проведению</w:t>
            </w:r>
            <w:r w:rsidRPr="00606DEA">
              <w:rPr>
                <w:rFonts w:ascii="Times New Roman" w:hAnsi="Times New Roman"/>
                <w:spacing w:val="50"/>
                <w:w w:val="99"/>
                <w:sz w:val="20"/>
                <w:lang w:val="ru-RU"/>
              </w:rPr>
              <w:t xml:space="preserve"> </w:t>
            </w:r>
            <w:r w:rsidRPr="00606DEA">
              <w:rPr>
                <w:rFonts w:ascii="Times New Roman" w:hAnsi="Times New Roman"/>
                <w:sz w:val="20"/>
                <w:lang w:val="ru-RU"/>
              </w:rPr>
              <w:t>родительских</w:t>
            </w:r>
            <w:r w:rsidRPr="00606DEA">
              <w:rPr>
                <w:rFonts w:ascii="Times New Roman" w:hAnsi="Times New Roman"/>
                <w:spacing w:val="20"/>
                <w:sz w:val="20"/>
                <w:lang w:val="ru-RU"/>
              </w:rPr>
              <w:t xml:space="preserve"> </w:t>
            </w:r>
            <w:r w:rsidRPr="00606DEA">
              <w:rPr>
                <w:rFonts w:ascii="Times New Roman" w:hAnsi="Times New Roman"/>
                <w:sz w:val="20"/>
                <w:lang w:val="ru-RU"/>
              </w:rPr>
              <w:t>собраний,</w:t>
            </w:r>
            <w:r w:rsidRPr="00606DEA">
              <w:rPr>
                <w:rFonts w:ascii="Times New Roman" w:hAnsi="Times New Roman"/>
                <w:spacing w:val="21"/>
                <w:sz w:val="20"/>
                <w:lang w:val="ru-RU"/>
              </w:rPr>
              <w:t xml:space="preserve"> </w:t>
            </w:r>
            <w:r w:rsidRPr="00606DEA">
              <w:rPr>
                <w:rFonts w:ascii="Times New Roman" w:hAnsi="Times New Roman"/>
                <w:sz w:val="20"/>
                <w:lang w:val="ru-RU"/>
              </w:rPr>
              <w:t>оздоровительных,</w:t>
            </w:r>
            <w:r w:rsidRPr="00606DEA">
              <w:rPr>
                <w:rFonts w:ascii="Times New Roman" w:hAnsi="Times New Roman"/>
                <w:spacing w:val="21"/>
                <w:sz w:val="20"/>
                <w:lang w:val="ru-RU"/>
              </w:rPr>
              <w:t xml:space="preserve"> </w:t>
            </w:r>
            <w:r w:rsidRPr="00606DEA">
              <w:rPr>
                <w:rFonts w:ascii="Times New Roman" w:hAnsi="Times New Roman"/>
                <w:sz w:val="20"/>
                <w:lang w:val="ru-RU"/>
              </w:rPr>
              <w:t>воспитательных</w:t>
            </w:r>
            <w:r w:rsidRPr="00606DEA">
              <w:rPr>
                <w:rFonts w:ascii="Times New Roman" w:hAnsi="Times New Roman"/>
                <w:spacing w:val="20"/>
                <w:sz w:val="20"/>
                <w:lang w:val="ru-RU"/>
              </w:rPr>
              <w:t xml:space="preserve"> </w:t>
            </w:r>
            <w:r w:rsidRPr="00606DEA">
              <w:rPr>
                <w:rFonts w:ascii="Times New Roman" w:hAnsi="Times New Roman"/>
                <w:sz w:val="20"/>
                <w:lang w:val="ru-RU"/>
              </w:rPr>
              <w:t>и</w:t>
            </w:r>
            <w:r w:rsidRPr="00606DEA">
              <w:rPr>
                <w:rFonts w:ascii="Times New Roman" w:hAnsi="Times New Roman"/>
                <w:spacing w:val="20"/>
                <w:sz w:val="20"/>
                <w:lang w:val="ru-RU"/>
              </w:rPr>
              <w:t xml:space="preserve"> </w:t>
            </w:r>
            <w:r w:rsidRPr="00606DEA">
              <w:rPr>
                <w:rFonts w:ascii="Times New Roman" w:hAnsi="Times New Roman"/>
                <w:sz w:val="20"/>
                <w:lang w:val="ru-RU"/>
              </w:rPr>
              <w:t>других</w:t>
            </w:r>
            <w:r w:rsidRPr="00606DEA">
              <w:rPr>
                <w:rFonts w:ascii="Times New Roman" w:hAnsi="Times New Roman"/>
                <w:spacing w:val="20"/>
                <w:sz w:val="20"/>
                <w:lang w:val="ru-RU"/>
              </w:rPr>
              <w:t xml:space="preserve"> </w:t>
            </w:r>
            <w:r w:rsidRPr="00606DEA">
              <w:rPr>
                <w:rFonts w:ascii="Times New Roman" w:hAnsi="Times New Roman"/>
                <w:sz w:val="20"/>
                <w:lang w:val="ru-RU"/>
              </w:rPr>
              <w:t>мероприятий,</w:t>
            </w:r>
            <w:r w:rsidRPr="00606DEA">
              <w:rPr>
                <w:rFonts w:ascii="Times New Roman" w:hAnsi="Times New Roman"/>
                <w:spacing w:val="27"/>
                <w:w w:val="99"/>
                <w:sz w:val="20"/>
                <w:lang w:val="ru-RU"/>
              </w:rPr>
              <w:t xml:space="preserve"> </w:t>
            </w:r>
            <w:r w:rsidRPr="00606DEA">
              <w:rPr>
                <w:rFonts w:ascii="Times New Roman" w:hAnsi="Times New Roman"/>
                <w:sz w:val="20"/>
                <w:lang w:val="ru-RU"/>
              </w:rPr>
              <w:t>предусмотренных</w:t>
            </w:r>
            <w:r w:rsidRPr="00606DEA">
              <w:rPr>
                <w:rFonts w:ascii="Times New Roman" w:hAnsi="Times New Roman"/>
                <w:spacing w:val="49"/>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49"/>
                <w:sz w:val="20"/>
                <w:lang w:val="ru-RU"/>
              </w:rPr>
              <w:t xml:space="preserve"> </w:t>
            </w:r>
            <w:r w:rsidRPr="00606DEA">
              <w:rPr>
                <w:rFonts w:ascii="Times New Roman" w:hAnsi="Times New Roman"/>
                <w:sz w:val="20"/>
                <w:lang w:val="ru-RU"/>
              </w:rPr>
              <w:t>программой, в организации</w:t>
            </w:r>
            <w:r w:rsidRPr="00606DEA">
              <w:rPr>
                <w:rFonts w:ascii="Times New Roman" w:hAnsi="Times New Roman"/>
                <w:spacing w:val="49"/>
                <w:sz w:val="20"/>
                <w:lang w:val="ru-RU"/>
              </w:rPr>
              <w:t xml:space="preserve"> </w:t>
            </w:r>
            <w:r w:rsidRPr="00606DEA">
              <w:rPr>
                <w:rFonts w:ascii="Times New Roman" w:hAnsi="Times New Roman"/>
                <w:sz w:val="20"/>
                <w:lang w:val="ru-RU"/>
              </w:rPr>
              <w:t>и</w:t>
            </w:r>
            <w:r w:rsidRPr="00606DEA">
              <w:rPr>
                <w:rFonts w:ascii="Times New Roman" w:hAnsi="Times New Roman"/>
                <w:spacing w:val="49"/>
                <w:sz w:val="20"/>
                <w:lang w:val="ru-RU"/>
              </w:rPr>
              <w:t xml:space="preserve"> </w:t>
            </w:r>
            <w:r w:rsidRPr="00606DEA">
              <w:rPr>
                <w:rFonts w:ascii="Times New Roman" w:hAnsi="Times New Roman"/>
                <w:sz w:val="20"/>
                <w:lang w:val="ru-RU"/>
              </w:rPr>
              <w:t>проведении</w:t>
            </w:r>
            <w:r w:rsidRPr="00606DEA">
              <w:rPr>
                <w:rFonts w:ascii="Times New Roman" w:hAnsi="Times New Roman"/>
                <w:spacing w:val="30"/>
                <w:w w:val="99"/>
                <w:sz w:val="20"/>
                <w:lang w:val="ru-RU"/>
              </w:rPr>
              <w:t xml:space="preserve"> </w:t>
            </w:r>
            <w:r w:rsidRPr="00606DEA">
              <w:rPr>
                <w:rFonts w:ascii="Times New Roman" w:hAnsi="Times New Roman"/>
                <w:spacing w:val="-1"/>
                <w:sz w:val="20"/>
                <w:lang w:val="ru-RU"/>
              </w:rPr>
              <w:t>методической</w:t>
            </w:r>
            <w:r w:rsidRPr="00606DEA">
              <w:rPr>
                <w:rFonts w:ascii="Times New Roman" w:hAnsi="Times New Roman"/>
                <w:spacing w:val="32"/>
                <w:sz w:val="20"/>
                <w:lang w:val="ru-RU"/>
              </w:rPr>
              <w:t xml:space="preserve"> </w:t>
            </w:r>
            <w:r w:rsidRPr="00606DEA">
              <w:rPr>
                <w:rFonts w:ascii="Times New Roman" w:hAnsi="Times New Roman"/>
                <w:sz w:val="20"/>
                <w:lang w:val="ru-RU"/>
              </w:rPr>
              <w:t>и</w:t>
            </w:r>
            <w:r w:rsidRPr="00606DEA">
              <w:rPr>
                <w:rFonts w:ascii="Times New Roman" w:hAnsi="Times New Roman"/>
                <w:spacing w:val="32"/>
                <w:sz w:val="20"/>
                <w:lang w:val="ru-RU"/>
              </w:rPr>
              <w:t xml:space="preserve"> </w:t>
            </w:r>
            <w:r w:rsidRPr="00606DEA">
              <w:rPr>
                <w:rFonts w:ascii="Times New Roman" w:hAnsi="Times New Roman"/>
                <w:sz w:val="20"/>
                <w:lang w:val="ru-RU"/>
              </w:rPr>
              <w:t>консультативной</w:t>
            </w:r>
            <w:r w:rsidRPr="00606DEA">
              <w:rPr>
                <w:rFonts w:ascii="Times New Roman" w:hAnsi="Times New Roman"/>
                <w:spacing w:val="32"/>
                <w:sz w:val="20"/>
                <w:lang w:val="ru-RU"/>
              </w:rPr>
              <w:t xml:space="preserve"> </w:t>
            </w:r>
            <w:r w:rsidRPr="00606DEA">
              <w:rPr>
                <w:rFonts w:ascii="Times New Roman" w:hAnsi="Times New Roman"/>
                <w:sz w:val="20"/>
                <w:lang w:val="ru-RU"/>
              </w:rPr>
              <w:t>помощи</w:t>
            </w:r>
            <w:r w:rsidRPr="00606DEA">
              <w:rPr>
                <w:rFonts w:ascii="Times New Roman" w:hAnsi="Times New Roman"/>
                <w:spacing w:val="32"/>
                <w:sz w:val="20"/>
                <w:lang w:val="ru-RU"/>
              </w:rPr>
              <w:t xml:space="preserve"> </w:t>
            </w:r>
            <w:r w:rsidRPr="00606DEA">
              <w:rPr>
                <w:rFonts w:ascii="Times New Roman" w:hAnsi="Times New Roman"/>
                <w:sz w:val="20"/>
                <w:lang w:val="ru-RU"/>
              </w:rPr>
              <w:t>родителям</w:t>
            </w:r>
            <w:r w:rsidRPr="00606DEA">
              <w:rPr>
                <w:rFonts w:ascii="Times New Roman" w:hAnsi="Times New Roman"/>
                <w:spacing w:val="33"/>
                <w:sz w:val="20"/>
                <w:lang w:val="ru-RU"/>
              </w:rPr>
              <w:t xml:space="preserve"> </w:t>
            </w:r>
            <w:r w:rsidRPr="00606DEA">
              <w:rPr>
                <w:rFonts w:ascii="Times New Roman" w:hAnsi="Times New Roman"/>
                <w:sz w:val="20"/>
                <w:lang w:val="ru-RU"/>
              </w:rPr>
              <w:t>(законным</w:t>
            </w:r>
            <w:r w:rsidRPr="00606DEA">
              <w:rPr>
                <w:rFonts w:ascii="Times New Roman" w:hAnsi="Times New Roman"/>
                <w:spacing w:val="34"/>
                <w:sz w:val="20"/>
                <w:lang w:val="ru-RU"/>
              </w:rPr>
              <w:t xml:space="preserve"> </w:t>
            </w:r>
            <w:r w:rsidRPr="00606DEA">
              <w:rPr>
                <w:rFonts w:ascii="Times New Roman" w:hAnsi="Times New Roman"/>
                <w:sz w:val="20"/>
                <w:lang w:val="ru-RU"/>
              </w:rPr>
              <w:t>представителям).</w:t>
            </w:r>
            <w:r w:rsidRPr="00606DEA">
              <w:rPr>
                <w:rFonts w:ascii="Times New Roman" w:hAnsi="Times New Roman"/>
                <w:spacing w:val="46"/>
                <w:w w:val="99"/>
                <w:sz w:val="20"/>
                <w:lang w:val="ru-RU"/>
              </w:rPr>
              <w:t xml:space="preserve"> </w:t>
            </w:r>
            <w:r>
              <w:rPr>
                <w:rFonts w:ascii="Times New Roman" w:hAnsi="Times New Roman"/>
                <w:spacing w:val="-1"/>
                <w:sz w:val="20"/>
                <w:lang w:val="ru-RU"/>
              </w:rPr>
              <w:t>Осуществляет</w:t>
            </w:r>
            <w:r w:rsidRPr="00606DEA">
              <w:rPr>
                <w:rFonts w:ascii="Times New Roman" w:hAnsi="Times New Roman"/>
                <w:spacing w:val="50"/>
                <w:sz w:val="20"/>
                <w:lang w:val="ru-RU"/>
              </w:rPr>
              <w:t xml:space="preserve"> </w:t>
            </w:r>
            <w:r w:rsidRPr="00606DEA">
              <w:rPr>
                <w:rFonts w:ascii="Times New Roman" w:hAnsi="Times New Roman"/>
                <w:sz w:val="20"/>
                <w:lang w:val="ru-RU"/>
              </w:rPr>
              <w:t>контроль</w:t>
            </w:r>
            <w:r w:rsidRPr="00606DEA">
              <w:rPr>
                <w:rFonts w:ascii="Times New Roman" w:hAnsi="Times New Roman"/>
                <w:spacing w:val="49"/>
                <w:sz w:val="20"/>
                <w:lang w:val="ru-RU"/>
              </w:rPr>
              <w:t xml:space="preserve"> </w:t>
            </w:r>
            <w:r w:rsidRPr="00606DEA">
              <w:rPr>
                <w:rFonts w:ascii="Times New Roman" w:hAnsi="Times New Roman"/>
                <w:sz w:val="20"/>
                <w:lang w:val="ru-RU"/>
              </w:rPr>
              <w:t xml:space="preserve">за </w:t>
            </w:r>
            <w:r w:rsidRPr="00606DEA">
              <w:rPr>
                <w:rFonts w:ascii="Times New Roman" w:hAnsi="Times New Roman"/>
                <w:spacing w:val="-1"/>
                <w:sz w:val="20"/>
                <w:lang w:val="ru-RU"/>
              </w:rPr>
              <w:t>исполнением</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управленческих</w:t>
            </w:r>
            <w:r w:rsidRPr="00606DEA">
              <w:rPr>
                <w:rFonts w:ascii="Times New Roman" w:hAnsi="Times New Roman"/>
                <w:spacing w:val="48"/>
                <w:sz w:val="20"/>
                <w:lang w:val="ru-RU"/>
              </w:rPr>
              <w:t xml:space="preserve"> </w:t>
            </w:r>
            <w:r w:rsidRPr="00606DEA">
              <w:rPr>
                <w:rFonts w:ascii="Times New Roman" w:hAnsi="Times New Roman"/>
                <w:sz w:val="20"/>
                <w:lang w:val="ru-RU"/>
              </w:rPr>
              <w:t>решений</w:t>
            </w:r>
            <w:r w:rsidRPr="00606DEA">
              <w:rPr>
                <w:rFonts w:ascii="Times New Roman" w:hAnsi="Times New Roman"/>
                <w:spacing w:val="48"/>
                <w:sz w:val="20"/>
                <w:lang w:val="ru-RU"/>
              </w:rPr>
              <w:t xml:space="preserve"> </w:t>
            </w:r>
            <w:r w:rsidRPr="00606DEA">
              <w:rPr>
                <w:rFonts w:ascii="Times New Roman" w:hAnsi="Times New Roman"/>
                <w:sz w:val="20"/>
                <w:lang w:val="ru-RU"/>
              </w:rPr>
              <w:t>по</w:t>
            </w:r>
            <w:r w:rsidRPr="00606DEA">
              <w:rPr>
                <w:rFonts w:ascii="Times New Roman" w:hAnsi="Times New Roman"/>
                <w:spacing w:val="78"/>
                <w:w w:val="99"/>
                <w:sz w:val="20"/>
                <w:lang w:val="ru-RU"/>
              </w:rPr>
              <w:t xml:space="preserve"> </w:t>
            </w:r>
            <w:r w:rsidRPr="00606DEA">
              <w:rPr>
                <w:rFonts w:ascii="Times New Roman" w:hAnsi="Times New Roman"/>
                <w:sz w:val="20"/>
                <w:lang w:val="ru-RU"/>
              </w:rPr>
              <w:t>воспитательной</w:t>
            </w:r>
            <w:r w:rsidRPr="00606DEA">
              <w:rPr>
                <w:rFonts w:ascii="Times New Roman" w:hAnsi="Times New Roman"/>
                <w:spacing w:val="44"/>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42"/>
                <w:sz w:val="20"/>
                <w:lang w:val="ru-RU"/>
              </w:rPr>
              <w:t xml:space="preserve"> </w:t>
            </w:r>
            <w:r w:rsidRPr="00606DEA">
              <w:rPr>
                <w:rFonts w:ascii="Times New Roman" w:hAnsi="Times New Roman"/>
                <w:sz w:val="20"/>
                <w:lang w:val="ru-RU"/>
              </w:rPr>
              <w:t>в</w:t>
            </w:r>
            <w:r w:rsidRPr="00606DEA">
              <w:rPr>
                <w:rFonts w:ascii="Times New Roman" w:hAnsi="Times New Roman"/>
                <w:spacing w:val="43"/>
                <w:sz w:val="20"/>
                <w:lang w:val="ru-RU"/>
              </w:rPr>
              <w:t xml:space="preserve"> </w:t>
            </w:r>
            <w:r w:rsidRPr="00606DEA">
              <w:rPr>
                <w:rFonts w:ascii="Times New Roman" w:hAnsi="Times New Roman"/>
                <w:sz w:val="20"/>
                <w:lang w:val="ru-RU"/>
              </w:rPr>
              <w:t>ДОУ</w:t>
            </w:r>
            <w:r>
              <w:rPr>
                <w:rFonts w:ascii="Times New Roman" w:hAnsi="Times New Roman"/>
                <w:sz w:val="20"/>
                <w:lang w:val="ru-RU"/>
              </w:rPr>
              <w:t>.</w:t>
            </w:r>
            <w:r>
              <w:rPr>
                <w:rFonts w:ascii="Times New Roman" w:hAnsi="Times New Roman"/>
                <w:spacing w:val="44"/>
                <w:sz w:val="20"/>
                <w:lang w:val="ru-RU"/>
              </w:rPr>
              <w:t xml:space="preserve"> </w:t>
            </w:r>
            <w:r w:rsidRPr="00606DEA">
              <w:rPr>
                <w:rFonts w:ascii="Times New Roman" w:hAnsi="Times New Roman"/>
                <w:sz w:val="20"/>
                <w:lang w:val="ru-RU"/>
              </w:rPr>
              <w:t>Стимулирует</w:t>
            </w:r>
            <w:r w:rsidRPr="00606DEA">
              <w:rPr>
                <w:rFonts w:ascii="Times New Roman" w:hAnsi="Times New Roman"/>
                <w:spacing w:val="44"/>
                <w:sz w:val="20"/>
                <w:lang w:val="ru-RU"/>
              </w:rPr>
              <w:t xml:space="preserve"> </w:t>
            </w:r>
            <w:r w:rsidRPr="00606DEA">
              <w:rPr>
                <w:rFonts w:ascii="Times New Roman" w:hAnsi="Times New Roman"/>
                <w:spacing w:val="-1"/>
                <w:sz w:val="20"/>
                <w:lang w:val="ru-RU"/>
              </w:rPr>
              <w:t>активную</w:t>
            </w:r>
            <w:r w:rsidRPr="00606DEA">
              <w:rPr>
                <w:rFonts w:ascii="Times New Roman" w:hAnsi="Times New Roman"/>
                <w:spacing w:val="43"/>
                <w:sz w:val="20"/>
                <w:lang w:val="ru-RU"/>
              </w:rPr>
              <w:t xml:space="preserve"> </w:t>
            </w:r>
            <w:r w:rsidRPr="00606DEA">
              <w:rPr>
                <w:rFonts w:ascii="Times New Roman" w:hAnsi="Times New Roman"/>
                <w:sz w:val="20"/>
                <w:lang w:val="ru-RU"/>
              </w:rPr>
              <w:t>воспитательную</w:t>
            </w:r>
            <w:r w:rsidRPr="00606DEA">
              <w:rPr>
                <w:rFonts w:ascii="Times New Roman" w:hAnsi="Times New Roman"/>
                <w:spacing w:val="22"/>
                <w:w w:val="99"/>
                <w:sz w:val="20"/>
                <w:lang w:val="ru-RU"/>
              </w:rPr>
              <w:t xml:space="preserve"> </w:t>
            </w:r>
            <w:r w:rsidRPr="00606DEA">
              <w:rPr>
                <w:rFonts w:ascii="Times New Roman" w:hAnsi="Times New Roman"/>
                <w:spacing w:val="-1"/>
                <w:sz w:val="20"/>
                <w:lang w:val="ru-RU"/>
              </w:rPr>
              <w:t>деятельность</w:t>
            </w:r>
            <w:r w:rsidRPr="00606DEA">
              <w:rPr>
                <w:rFonts w:ascii="Times New Roman" w:hAnsi="Times New Roman"/>
                <w:spacing w:val="-19"/>
                <w:sz w:val="20"/>
                <w:lang w:val="ru-RU"/>
              </w:rPr>
              <w:t xml:space="preserve"> </w:t>
            </w:r>
            <w:r w:rsidRPr="00606DEA">
              <w:rPr>
                <w:rFonts w:ascii="Times New Roman" w:hAnsi="Times New Roman"/>
                <w:sz w:val="20"/>
                <w:lang w:val="ru-RU"/>
              </w:rPr>
              <w:t>педагогов.</w:t>
            </w:r>
          </w:p>
        </w:tc>
      </w:tr>
      <w:tr w:rsidR="00811481" w:rsidRPr="00891F55" w14:paraId="6AC82A71" w14:textId="77777777" w:rsidTr="00811481">
        <w:tc>
          <w:tcPr>
            <w:tcW w:w="3309" w:type="dxa"/>
            <w:vAlign w:val="center"/>
          </w:tcPr>
          <w:p w14:paraId="2946417D" w14:textId="341067AF" w:rsidR="00811481" w:rsidRPr="00811481" w:rsidRDefault="00811481" w:rsidP="007D04DF">
            <w:pPr>
              <w:pStyle w:val="TableParagraph"/>
              <w:spacing w:line="222" w:lineRule="exact"/>
              <w:ind w:left="102"/>
              <w:jc w:val="center"/>
              <w:rPr>
                <w:rFonts w:ascii="Times New Roman" w:eastAsia="Times New Roman" w:hAnsi="Times New Roman"/>
                <w:lang w:val="ru-RU"/>
              </w:rPr>
            </w:pPr>
            <w:r w:rsidRPr="00811481">
              <w:rPr>
                <w:rFonts w:ascii="Times New Roman" w:hAnsi="Times New Roman"/>
                <w:spacing w:val="-1"/>
                <w:lang w:val="ru-RU"/>
              </w:rPr>
              <w:t xml:space="preserve">Заместитель заведующего </w:t>
            </w:r>
          </w:p>
        </w:tc>
        <w:tc>
          <w:tcPr>
            <w:tcW w:w="7105" w:type="dxa"/>
          </w:tcPr>
          <w:p w14:paraId="074B31F5" w14:textId="77777777" w:rsidR="00811481" w:rsidRPr="00606DEA" w:rsidRDefault="00811481" w:rsidP="006162DC">
            <w:pPr>
              <w:pStyle w:val="TableParagraph"/>
              <w:ind w:left="102" w:right="100"/>
              <w:jc w:val="both"/>
              <w:rPr>
                <w:rFonts w:ascii="Times New Roman" w:eastAsia="Times New Roman" w:hAnsi="Times New Roman"/>
                <w:sz w:val="20"/>
                <w:szCs w:val="20"/>
                <w:lang w:val="ru-RU"/>
              </w:rPr>
            </w:pPr>
            <w:r w:rsidRPr="00606DEA">
              <w:rPr>
                <w:rFonts w:ascii="Times New Roman" w:hAnsi="Times New Roman"/>
                <w:spacing w:val="-1"/>
                <w:sz w:val="20"/>
                <w:lang w:val="ru-RU"/>
              </w:rPr>
              <w:t>Осуществляет</w:t>
            </w:r>
            <w:r w:rsidRPr="00606DEA">
              <w:rPr>
                <w:rFonts w:ascii="Times New Roman" w:hAnsi="Times New Roman"/>
                <w:sz w:val="20"/>
                <w:lang w:val="ru-RU"/>
              </w:rPr>
              <w:t xml:space="preserve"> методическую работу.</w:t>
            </w:r>
            <w:r w:rsidRPr="00606DEA">
              <w:rPr>
                <w:rFonts w:ascii="Times New Roman" w:hAnsi="Times New Roman"/>
                <w:spacing w:val="1"/>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3"/>
                <w:sz w:val="20"/>
                <w:lang w:val="ru-RU"/>
              </w:rPr>
              <w:t xml:space="preserve"> </w:t>
            </w:r>
            <w:r w:rsidRPr="00606DEA">
              <w:rPr>
                <w:rFonts w:ascii="Times New Roman" w:hAnsi="Times New Roman"/>
                <w:sz w:val="20"/>
                <w:lang w:val="ru-RU"/>
              </w:rPr>
              <w:t>повышение</w:t>
            </w:r>
            <w:r w:rsidRPr="00606DEA">
              <w:rPr>
                <w:rFonts w:ascii="Times New Roman" w:hAnsi="Times New Roman"/>
                <w:spacing w:val="8"/>
                <w:sz w:val="20"/>
                <w:lang w:val="ru-RU"/>
              </w:rPr>
              <w:t xml:space="preserve"> </w:t>
            </w:r>
            <w:r w:rsidRPr="00606DEA">
              <w:rPr>
                <w:rFonts w:ascii="Times New Roman" w:hAnsi="Times New Roman"/>
                <w:sz w:val="20"/>
                <w:lang w:val="ru-RU"/>
              </w:rPr>
              <w:t>квалификации</w:t>
            </w:r>
            <w:r w:rsidRPr="00606DEA">
              <w:rPr>
                <w:rFonts w:ascii="Times New Roman" w:hAnsi="Times New Roman"/>
                <w:spacing w:val="42"/>
                <w:w w:val="99"/>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28"/>
                <w:sz w:val="20"/>
                <w:lang w:val="ru-RU"/>
              </w:rPr>
              <w:t xml:space="preserve"> </w:t>
            </w:r>
            <w:r w:rsidRPr="00606DEA">
              <w:rPr>
                <w:rFonts w:ascii="Times New Roman" w:hAnsi="Times New Roman"/>
                <w:sz w:val="20"/>
                <w:lang w:val="ru-RU"/>
              </w:rPr>
              <w:t>работников</w:t>
            </w:r>
            <w:r w:rsidRPr="00606DEA">
              <w:rPr>
                <w:rFonts w:ascii="Times New Roman" w:hAnsi="Times New Roman"/>
                <w:spacing w:val="29"/>
                <w:sz w:val="20"/>
                <w:lang w:val="ru-RU"/>
              </w:rPr>
              <w:t xml:space="preserve"> </w:t>
            </w:r>
            <w:r w:rsidRPr="00606DEA">
              <w:rPr>
                <w:rFonts w:ascii="Times New Roman" w:hAnsi="Times New Roman"/>
                <w:sz w:val="20"/>
                <w:lang w:val="ru-RU"/>
              </w:rPr>
              <w:t>ДОУ</w:t>
            </w:r>
            <w:r w:rsidRPr="00606DEA">
              <w:rPr>
                <w:rFonts w:ascii="Times New Roman" w:hAnsi="Times New Roman"/>
                <w:spacing w:val="28"/>
                <w:sz w:val="20"/>
                <w:lang w:val="ru-RU"/>
              </w:rPr>
              <w:t xml:space="preserve"> </w:t>
            </w:r>
            <w:r w:rsidRPr="00606DEA">
              <w:rPr>
                <w:rFonts w:ascii="Times New Roman" w:hAnsi="Times New Roman"/>
                <w:spacing w:val="-1"/>
                <w:sz w:val="20"/>
                <w:lang w:val="ru-RU"/>
              </w:rPr>
              <w:t>по</w:t>
            </w:r>
            <w:r w:rsidRPr="00606DEA">
              <w:rPr>
                <w:rFonts w:ascii="Times New Roman" w:hAnsi="Times New Roman"/>
                <w:spacing w:val="28"/>
                <w:sz w:val="20"/>
                <w:lang w:val="ru-RU"/>
              </w:rPr>
              <w:t xml:space="preserve"> </w:t>
            </w:r>
            <w:r w:rsidRPr="00606DEA">
              <w:rPr>
                <w:rFonts w:ascii="Times New Roman" w:hAnsi="Times New Roman"/>
                <w:sz w:val="20"/>
                <w:lang w:val="ru-RU"/>
              </w:rPr>
              <w:t>вопросам</w:t>
            </w:r>
            <w:r w:rsidRPr="00606DEA">
              <w:rPr>
                <w:rFonts w:ascii="Times New Roman" w:hAnsi="Times New Roman"/>
                <w:spacing w:val="29"/>
                <w:sz w:val="20"/>
                <w:lang w:val="ru-RU"/>
              </w:rPr>
              <w:t xml:space="preserve"> </w:t>
            </w:r>
            <w:r w:rsidRPr="00606DEA">
              <w:rPr>
                <w:rFonts w:ascii="Times New Roman" w:hAnsi="Times New Roman"/>
                <w:sz w:val="20"/>
                <w:lang w:val="ru-RU"/>
              </w:rPr>
              <w:t>воспитания.</w:t>
            </w:r>
            <w:r w:rsidRPr="00606DEA">
              <w:rPr>
                <w:rFonts w:ascii="Times New Roman" w:hAnsi="Times New Roman"/>
                <w:spacing w:val="27"/>
                <w:sz w:val="20"/>
                <w:lang w:val="ru-RU"/>
              </w:rPr>
              <w:t xml:space="preserve"> </w:t>
            </w:r>
            <w:r w:rsidRPr="00606DEA">
              <w:rPr>
                <w:rFonts w:ascii="Times New Roman" w:hAnsi="Times New Roman"/>
                <w:sz w:val="20"/>
                <w:lang w:val="ru-RU"/>
              </w:rPr>
              <w:t>Содействует</w:t>
            </w:r>
            <w:r w:rsidRPr="00606DEA">
              <w:rPr>
                <w:rFonts w:ascii="Times New Roman" w:hAnsi="Times New Roman"/>
                <w:spacing w:val="27"/>
                <w:sz w:val="20"/>
                <w:lang w:val="ru-RU"/>
              </w:rPr>
              <w:t xml:space="preserve"> </w:t>
            </w:r>
            <w:r w:rsidRPr="00606DEA">
              <w:rPr>
                <w:rFonts w:ascii="Times New Roman" w:hAnsi="Times New Roman"/>
                <w:sz w:val="20"/>
                <w:lang w:val="ru-RU"/>
              </w:rPr>
              <w:t>созданию</w:t>
            </w:r>
            <w:r w:rsidRPr="00606DEA">
              <w:rPr>
                <w:rFonts w:ascii="Times New Roman" w:hAnsi="Times New Roman"/>
                <w:spacing w:val="24"/>
                <w:w w:val="99"/>
                <w:sz w:val="20"/>
                <w:lang w:val="ru-RU"/>
              </w:rPr>
              <w:t xml:space="preserve"> </w:t>
            </w:r>
            <w:r w:rsidRPr="00606DEA">
              <w:rPr>
                <w:rFonts w:ascii="Times New Roman" w:hAnsi="Times New Roman"/>
                <w:sz w:val="20"/>
                <w:lang w:val="ru-RU"/>
              </w:rPr>
              <w:t>благоприятных</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условий</w:t>
            </w:r>
            <w:r w:rsidRPr="00606DEA">
              <w:rPr>
                <w:rFonts w:ascii="Times New Roman" w:hAnsi="Times New Roman"/>
                <w:spacing w:val="24"/>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индивидуального</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развития</w:t>
            </w:r>
            <w:r w:rsidRPr="00606DEA">
              <w:rPr>
                <w:rFonts w:ascii="Times New Roman" w:hAnsi="Times New Roman"/>
                <w:spacing w:val="23"/>
                <w:sz w:val="20"/>
                <w:lang w:val="ru-RU"/>
              </w:rPr>
              <w:t xml:space="preserve"> </w:t>
            </w:r>
            <w:r w:rsidRPr="00606DEA">
              <w:rPr>
                <w:rFonts w:ascii="Times New Roman" w:hAnsi="Times New Roman"/>
                <w:sz w:val="20"/>
                <w:lang w:val="ru-RU"/>
              </w:rPr>
              <w:t>и</w:t>
            </w:r>
            <w:r w:rsidRPr="00606DEA">
              <w:rPr>
                <w:rFonts w:ascii="Times New Roman" w:hAnsi="Times New Roman"/>
                <w:spacing w:val="25"/>
                <w:sz w:val="20"/>
                <w:lang w:val="ru-RU"/>
              </w:rPr>
              <w:t xml:space="preserve"> </w:t>
            </w:r>
            <w:r w:rsidRPr="00606DEA">
              <w:rPr>
                <w:rFonts w:ascii="Times New Roman" w:hAnsi="Times New Roman"/>
                <w:sz w:val="20"/>
                <w:lang w:val="ru-RU"/>
              </w:rPr>
              <w:t>нравственного</w:t>
            </w:r>
            <w:r w:rsidRPr="00606DEA">
              <w:rPr>
                <w:rFonts w:ascii="Times New Roman" w:hAnsi="Times New Roman"/>
                <w:spacing w:val="61"/>
                <w:w w:val="99"/>
                <w:sz w:val="20"/>
                <w:lang w:val="ru-RU"/>
              </w:rPr>
              <w:t xml:space="preserve"> </w:t>
            </w:r>
            <w:r w:rsidRPr="00606DEA">
              <w:rPr>
                <w:rFonts w:ascii="Times New Roman" w:hAnsi="Times New Roman"/>
                <w:sz w:val="20"/>
                <w:lang w:val="ru-RU"/>
              </w:rPr>
              <w:t>формирования</w:t>
            </w:r>
            <w:r w:rsidRPr="00606DEA">
              <w:rPr>
                <w:rFonts w:ascii="Times New Roman" w:hAnsi="Times New Roman"/>
                <w:spacing w:val="-5"/>
                <w:sz w:val="20"/>
                <w:lang w:val="ru-RU"/>
              </w:rPr>
              <w:t xml:space="preserve"> </w:t>
            </w:r>
            <w:r w:rsidRPr="00606DEA">
              <w:rPr>
                <w:rFonts w:ascii="Times New Roman" w:hAnsi="Times New Roman"/>
                <w:sz w:val="20"/>
                <w:lang w:val="ru-RU"/>
              </w:rPr>
              <w:t>личности</w:t>
            </w:r>
            <w:r w:rsidRPr="00606DEA">
              <w:rPr>
                <w:rFonts w:ascii="Times New Roman" w:hAnsi="Times New Roman"/>
                <w:spacing w:val="-4"/>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3"/>
                <w:sz w:val="20"/>
                <w:lang w:val="ru-RU"/>
              </w:rPr>
              <w:t xml:space="preserve"> </w:t>
            </w:r>
            <w:r w:rsidRPr="00606DEA">
              <w:rPr>
                <w:rFonts w:ascii="Times New Roman" w:hAnsi="Times New Roman"/>
                <w:sz w:val="20"/>
                <w:lang w:val="ru-RU"/>
              </w:rPr>
              <w:t>вносит</w:t>
            </w:r>
            <w:r w:rsidRPr="00606DEA">
              <w:rPr>
                <w:rFonts w:ascii="Times New Roman" w:hAnsi="Times New Roman"/>
                <w:spacing w:val="-4"/>
                <w:sz w:val="20"/>
                <w:lang w:val="ru-RU"/>
              </w:rPr>
              <w:t xml:space="preserve"> </w:t>
            </w:r>
            <w:r w:rsidRPr="00606DEA">
              <w:rPr>
                <w:rFonts w:ascii="Times New Roman" w:hAnsi="Times New Roman"/>
                <w:sz w:val="20"/>
                <w:lang w:val="ru-RU"/>
              </w:rPr>
              <w:t>необходимые</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коррективы</w:t>
            </w:r>
            <w:r w:rsidRPr="00606DEA">
              <w:rPr>
                <w:rFonts w:ascii="Times New Roman" w:hAnsi="Times New Roman"/>
                <w:spacing w:val="-3"/>
                <w:sz w:val="20"/>
                <w:lang w:val="ru-RU"/>
              </w:rPr>
              <w:t xml:space="preserve"> </w:t>
            </w:r>
            <w:r w:rsidRPr="00606DEA">
              <w:rPr>
                <w:rFonts w:ascii="Times New Roman" w:hAnsi="Times New Roman"/>
                <w:sz w:val="20"/>
                <w:lang w:val="ru-RU"/>
              </w:rPr>
              <w:t>в</w:t>
            </w:r>
            <w:r w:rsidRPr="00606DEA">
              <w:rPr>
                <w:rFonts w:ascii="Times New Roman" w:hAnsi="Times New Roman"/>
                <w:spacing w:val="-4"/>
                <w:sz w:val="20"/>
                <w:lang w:val="ru-RU"/>
              </w:rPr>
              <w:t xml:space="preserve"> </w:t>
            </w:r>
            <w:r w:rsidRPr="00606DEA">
              <w:rPr>
                <w:rFonts w:ascii="Times New Roman" w:hAnsi="Times New Roman"/>
                <w:sz w:val="20"/>
                <w:lang w:val="ru-RU"/>
              </w:rPr>
              <w:t>систему</w:t>
            </w:r>
            <w:r w:rsidRPr="00606DEA">
              <w:rPr>
                <w:rFonts w:ascii="Times New Roman" w:hAnsi="Times New Roman"/>
                <w:spacing w:val="40"/>
                <w:w w:val="99"/>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14"/>
                <w:sz w:val="20"/>
                <w:lang w:val="ru-RU"/>
              </w:rPr>
              <w:t xml:space="preserve"> </w:t>
            </w:r>
            <w:r w:rsidRPr="00606DEA">
              <w:rPr>
                <w:rFonts w:ascii="Times New Roman" w:hAnsi="Times New Roman"/>
                <w:sz w:val="20"/>
                <w:lang w:val="ru-RU"/>
              </w:rPr>
              <w:t>воспитания.</w:t>
            </w:r>
            <w:r w:rsidRPr="00606DEA">
              <w:rPr>
                <w:rFonts w:ascii="Times New Roman" w:hAnsi="Times New Roman"/>
                <w:spacing w:val="14"/>
                <w:sz w:val="20"/>
                <w:lang w:val="ru-RU"/>
              </w:rPr>
              <w:t xml:space="preserve"> </w:t>
            </w:r>
            <w:r w:rsidRPr="00606DEA">
              <w:rPr>
                <w:rFonts w:ascii="Times New Roman" w:hAnsi="Times New Roman"/>
                <w:sz w:val="20"/>
                <w:lang w:val="ru-RU"/>
              </w:rPr>
              <w:t>Создает</w:t>
            </w:r>
            <w:r w:rsidRPr="00606DEA">
              <w:rPr>
                <w:rFonts w:ascii="Times New Roman" w:hAnsi="Times New Roman"/>
                <w:spacing w:val="15"/>
                <w:sz w:val="20"/>
                <w:lang w:val="ru-RU"/>
              </w:rPr>
              <w:t xml:space="preserve"> </w:t>
            </w:r>
            <w:r w:rsidRPr="00606DEA">
              <w:rPr>
                <w:rFonts w:ascii="Times New Roman" w:hAnsi="Times New Roman"/>
                <w:sz w:val="20"/>
                <w:lang w:val="ru-RU"/>
              </w:rPr>
              <w:t>благоприятную</w:t>
            </w:r>
            <w:r w:rsidRPr="00606DEA">
              <w:rPr>
                <w:rFonts w:ascii="Times New Roman" w:hAnsi="Times New Roman"/>
                <w:spacing w:val="14"/>
                <w:sz w:val="20"/>
                <w:lang w:val="ru-RU"/>
              </w:rPr>
              <w:t xml:space="preserve"> </w:t>
            </w:r>
            <w:r w:rsidRPr="00606DEA">
              <w:rPr>
                <w:rFonts w:ascii="Times New Roman" w:hAnsi="Times New Roman"/>
                <w:sz w:val="20"/>
                <w:lang w:val="ru-RU"/>
              </w:rPr>
              <w:t>микросреду</w:t>
            </w:r>
            <w:r w:rsidRPr="00606DEA">
              <w:rPr>
                <w:rFonts w:ascii="Times New Roman" w:hAnsi="Times New Roman"/>
                <w:spacing w:val="13"/>
                <w:sz w:val="20"/>
                <w:lang w:val="ru-RU"/>
              </w:rPr>
              <w:t xml:space="preserve"> </w:t>
            </w:r>
            <w:r w:rsidRPr="00606DEA">
              <w:rPr>
                <w:rFonts w:ascii="Times New Roman" w:hAnsi="Times New Roman"/>
                <w:sz w:val="20"/>
                <w:lang w:val="ru-RU"/>
              </w:rPr>
              <w:t>и</w:t>
            </w:r>
            <w:r w:rsidRPr="00606DEA">
              <w:rPr>
                <w:rFonts w:ascii="Times New Roman" w:hAnsi="Times New Roman"/>
                <w:spacing w:val="15"/>
                <w:sz w:val="20"/>
                <w:lang w:val="ru-RU"/>
              </w:rPr>
              <w:t xml:space="preserve"> </w:t>
            </w:r>
            <w:r w:rsidRPr="00606DEA">
              <w:rPr>
                <w:rFonts w:ascii="Times New Roman" w:hAnsi="Times New Roman"/>
                <w:sz w:val="20"/>
                <w:lang w:val="ru-RU"/>
              </w:rPr>
              <w:t>морально</w:t>
            </w:r>
            <w:r w:rsidRPr="00606DEA">
              <w:rPr>
                <w:rFonts w:ascii="Times New Roman" w:hAnsi="Times New Roman"/>
                <w:spacing w:val="19"/>
                <w:sz w:val="20"/>
                <w:lang w:val="ru-RU"/>
              </w:rPr>
              <w:t xml:space="preserve"> </w:t>
            </w:r>
            <w:r w:rsidRPr="00606DEA">
              <w:rPr>
                <w:rFonts w:ascii="Times New Roman" w:hAnsi="Times New Roman"/>
                <w:sz w:val="20"/>
                <w:lang w:val="ru-RU"/>
              </w:rPr>
              <w:t>-</w:t>
            </w:r>
            <w:r w:rsidRPr="00606DEA">
              <w:rPr>
                <w:rFonts w:ascii="Times New Roman" w:hAnsi="Times New Roman"/>
                <w:spacing w:val="15"/>
                <w:sz w:val="20"/>
                <w:lang w:val="ru-RU"/>
              </w:rPr>
              <w:t xml:space="preserve"> </w:t>
            </w:r>
            <w:r w:rsidRPr="00606DEA">
              <w:rPr>
                <w:rFonts w:ascii="Times New Roman" w:hAnsi="Times New Roman"/>
                <w:sz w:val="20"/>
                <w:lang w:val="ru-RU"/>
              </w:rPr>
              <w:t>психологический</w:t>
            </w:r>
            <w:r w:rsidRPr="00606DEA">
              <w:rPr>
                <w:rFonts w:ascii="Times New Roman" w:hAnsi="Times New Roman"/>
                <w:spacing w:val="30"/>
                <w:w w:val="99"/>
                <w:sz w:val="20"/>
                <w:lang w:val="ru-RU"/>
              </w:rPr>
              <w:t xml:space="preserve"> </w:t>
            </w:r>
            <w:r w:rsidRPr="00606DEA">
              <w:rPr>
                <w:rFonts w:ascii="Times New Roman" w:hAnsi="Times New Roman"/>
                <w:sz w:val="20"/>
                <w:lang w:val="ru-RU"/>
              </w:rPr>
              <w:t>климат</w:t>
            </w:r>
            <w:r w:rsidRPr="00606DEA">
              <w:rPr>
                <w:rFonts w:ascii="Times New Roman" w:hAnsi="Times New Roman"/>
                <w:spacing w:val="37"/>
                <w:sz w:val="20"/>
                <w:lang w:val="ru-RU"/>
              </w:rPr>
              <w:t xml:space="preserve"> </w:t>
            </w:r>
            <w:r w:rsidRPr="00606DEA">
              <w:rPr>
                <w:rFonts w:ascii="Times New Roman" w:hAnsi="Times New Roman"/>
                <w:sz w:val="20"/>
                <w:lang w:val="ru-RU"/>
              </w:rPr>
              <w:t>в</w:t>
            </w:r>
            <w:r w:rsidRPr="00606DEA">
              <w:rPr>
                <w:rFonts w:ascii="Times New Roman" w:hAnsi="Times New Roman"/>
                <w:spacing w:val="37"/>
                <w:sz w:val="20"/>
                <w:lang w:val="ru-RU"/>
              </w:rPr>
              <w:t xml:space="preserve"> </w:t>
            </w:r>
            <w:r w:rsidRPr="00606DEA">
              <w:rPr>
                <w:rFonts w:ascii="Times New Roman" w:hAnsi="Times New Roman"/>
                <w:sz w:val="20"/>
                <w:lang w:val="ru-RU"/>
              </w:rPr>
              <w:t>коллективе.</w:t>
            </w:r>
            <w:r w:rsidRPr="00606DEA">
              <w:rPr>
                <w:rFonts w:ascii="Times New Roman" w:hAnsi="Times New Roman"/>
                <w:spacing w:val="39"/>
                <w:sz w:val="20"/>
                <w:lang w:val="ru-RU"/>
              </w:rPr>
              <w:t xml:space="preserve"> </w:t>
            </w:r>
            <w:r w:rsidRPr="00606DEA">
              <w:rPr>
                <w:rFonts w:ascii="Times New Roman" w:hAnsi="Times New Roman"/>
                <w:sz w:val="20"/>
                <w:lang w:val="ru-RU"/>
              </w:rPr>
              <w:t>Участвует</w:t>
            </w:r>
            <w:r w:rsidRPr="00606DEA">
              <w:rPr>
                <w:rFonts w:ascii="Times New Roman" w:hAnsi="Times New Roman"/>
                <w:spacing w:val="37"/>
                <w:sz w:val="20"/>
                <w:lang w:val="ru-RU"/>
              </w:rPr>
              <w:t xml:space="preserve"> </w:t>
            </w:r>
            <w:r w:rsidRPr="00606DEA">
              <w:rPr>
                <w:rFonts w:ascii="Times New Roman" w:hAnsi="Times New Roman"/>
                <w:sz w:val="20"/>
                <w:lang w:val="ru-RU"/>
              </w:rPr>
              <w:t>в</w:t>
            </w:r>
            <w:r w:rsidRPr="00606DEA">
              <w:rPr>
                <w:rFonts w:ascii="Times New Roman" w:hAnsi="Times New Roman"/>
                <w:spacing w:val="38"/>
                <w:sz w:val="20"/>
                <w:lang w:val="ru-RU"/>
              </w:rPr>
              <w:t xml:space="preserve"> </w:t>
            </w:r>
            <w:r w:rsidRPr="00606DEA">
              <w:rPr>
                <w:rFonts w:ascii="Times New Roman" w:hAnsi="Times New Roman"/>
                <w:sz w:val="20"/>
                <w:lang w:val="ru-RU"/>
              </w:rPr>
              <w:t>работе</w:t>
            </w:r>
            <w:r w:rsidRPr="00606DEA">
              <w:rPr>
                <w:rFonts w:ascii="Times New Roman" w:hAnsi="Times New Roman"/>
                <w:spacing w:val="38"/>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39"/>
                <w:sz w:val="20"/>
                <w:lang w:val="ru-RU"/>
              </w:rPr>
              <w:t xml:space="preserve"> </w:t>
            </w:r>
            <w:r w:rsidRPr="00606DEA">
              <w:rPr>
                <w:rFonts w:ascii="Times New Roman" w:hAnsi="Times New Roman"/>
                <w:sz w:val="20"/>
                <w:lang w:val="ru-RU"/>
              </w:rPr>
              <w:t>методических</w:t>
            </w:r>
            <w:r w:rsidRPr="00606DEA">
              <w:rPr>
                <w:rFonts w:ascii="Times New Roman" w:hAnsi="Times New Roman"/>
                <w:spacing w:val="36"/>
                <w:sz w:val="20"/>
                <w:lang w:val="ru-RU"/>
              </w:rPr>
              <w:t xml:space="preserve"> </w:t>
            </w:r>
            <w:r w:rsidRPr="00606DEA">
              <w:rPr>
                <w:rFonts w:ascii="Times New Roman" w:hAnsi="Times New Roman"/>
                <w:sz w:val="20"/>
                <w:lang w:val="ru-RU"/>
              </w:rPr>
              <w:t>советов,</w:t>
            </w:r>
            <w:r w:rsidRPr="00606DEA">
              <w:rPr>
                <w:rFonts w:ascii="Times New Roman" w:hAnsi="Times New Roman"/>
                <w:spacing w:val="24"/>
                <w:w w:val="99"/>
                <w:sz w:val="20"/>
                <w:lang w:val="ru-RU"/>
              </w:rPr>
              <w:t xml:space="preserve"> </w:t>
            </w:r>
            <w:r w:rsidRPr="00606DEA">
              <w:rPr>
                <w:rFonts w:ascii="Times New Roman" w:hAnsi="Times New Roman"/>
                <w:spacing w:val="-1"/>
                <w:sz w:val="20"/>
                <w:lang w:val="ru-RU"/>
              </w:rPr>
              <w:t>других</w:t>
            </w:r>
            <w:r w:rsidRPr="00606DEA">
              <w:rPr>
                <w:rFonts w:ascii="Times New Roman" w:hAnsi="Times New Roman"/>
                <w:spacing w:val="32"/>
                <w:sz w:val="20"/>
                <w:lang w:val="ru-RU"/>
              </w:rPr>
              <w:t xml:space="preserve"> </w:t>
            </w:r>
            <w:r w:rsidRPr="00606DEA">
              <w:rPr>
                <w:rFonts w:ascii="Times New Roman" w:hAnsi="Times New Roman"/>
                <w:sz w:val="20"/>
                <w:lang w:val="ru-RU"/>
              </w:rPr>
              <w:t>формах</w:t>
            </w:r>
            <w:r w:rsidRPr="00606DEA">
              <w:rPr>
                <w:rFonts w:ascii="Times New Roman" w:hAnsi="Times New Roman"/>
                <w:spacing w:val="33"/>
                <w:sz w:val="20"/>
                <w:lang w:val="ru-RU"/>
              </w:rPr>
              <w:t xml:space="preserve"> </w:t>
            </w:r>
            <w:r w:rsidRPr="00606DEA">
              <w:rPr>
                <w:rFonts w:ascii="Times New Roman" w:hAnsi="Times New Roman"/>
                <w:sz w:val="20"/>
                <w:lang w:val="ru-RU"/>
              </w:rPr>
              <w:t>методической</w:t>
            </w:r>
            <w:r w:rsidRPr="00606DEA">
              <w:rPr>
                <w:rFonts w:ascii="Times New Roman" w:hAnsi="Times New Roman"/>
                <w:spacing w:val="33"/>
                <w:sz w:val="20"/>
                <w:lang w:val="ru-RU"/>
              </w:rPr>
              <w:t xml:space="preserve"> </w:t>
            </w:r>
            <w:r w:rsidRPr="00606DEA">
              <w:rPr>
                <w:rFonts w:ascii="Times New Roman" w:hAnsi="Times New Roman"/>
                <w:sz w:val="20"/>
                <w:lang w:val="ru-RU"/>
              </w:rPr>
              <w:t>работы,</w:t>
            </w:r>
            <w:r w:rsidRPr="00606DEA">
              <w:rPr>
                <w:rFonts w:ascii="Times New Roman" w:hAnsi="Times New Roman"/>
                <w:spacing w:val="34"/>
                <w:sz w:val="20"/>
                <w:lang w:val="ru-RU"/>
              </w:rPr>
              <w:t xml:space="preserve"> </w:t>
            </w:r>
            <w:r w:rsidRPr="00606DEA">
              <w:rPr>
                <w:rFonts w:ascii="Times New Roman" w:hAnsi="Times New Roman"/>
                <w:sz w:val="20"/>
                <w:lang w:val="ru-RU"/>
              </w:rPr>
              <w:t>в</w:t>
            </w:r>
            <w:r w:rsidRPr="00606DEA">
              <w:rPr>
                <w:rFonts w:ascii="Times New Roman" w:hAnsi="Times New Roman"/>
                <w:spacing w:val="34"/>
                <w:sz w:val="20"/>
                <w:lang w:val="ru-RU"/>
              </w:rPr>
              <w:t xml:space="preserve"> </w:t>
            </w:r>
            <w:r w:rsidRPr="00606DEA">
              <w:rPr>
                <w:rFonts w:ascii="Times New Roman" w:hAnsi="Times New Roman"/>
                <w:sz w:val="20"/>
                <w:lang w:val="ru-RU"/>
              </w:rPr>
              <w:t>работе</w:t>
            </w:r>
            <w:r w:rsidRPr="00606DEA">
              <w:rPr>
                <w:rFonts w:ascii="Times New Roman" w:hAnsi="Times New Roman"/>
                <w:spacing w:val="34"/>
                <w:sz w:val="20"/>
                <w:lang w:val="ru-RU"/>
              </w:rPr>
              <w:t xml:space="preserve"> </w:t>
            </w:r>
            <w:r w:rsidRPr="00606DEA">
              <w:rPr>
                <w:rFonts w:ascii="Times New Roman" w:hAnsi="Times New Roman"/>
                <w:spacing w:val="-1"/>
                <w:sz w:val="20"/>
                <w:lang w:val="ru-RU"/>
              </w:rPr>
              <w:t>по</w:t>
            </w:r>
            <w:r w:rsidRPr="00606DEA">
              <w:rPr>
                <w:rFonts w:ascii="Times New Roman" w:hAnsi="Times New Roman"/>
                <w:spacing w:val="33"/>
                <w:sz w:val="20"/>
                <w:lang w:val="ru-RU"/>
              </w:rPr>
              <w:t xml:space="preserve"> </w:t>
            </w:r>
            <w:r w:rsidRPr="00606DEA">
              <w:rPr>
                <w:rFonts w:ascii="Times New Roman" w:hAnsi="Times New Roman"/>
                <w:sz w:val="20"/>
                <w:lang w:val="ru-RU"/>
              </w:rPr>
              <w:t>проведению</w:t>
            </w:r>
            <w:r w:rsidRPr="00606DEA">
              <w:rPr>
                <w:rFonts w:ascii="Times New Roman" w:hAnsi="Times New Roman"/>
                <w:spacing w:val="33"/>
                <w:sz w:val="20"/>
                <w:lang w:val="ru-RU"/>
              </w:rPr>
              <w:t xml:space="preserve"> </w:t>
            </w:r>
            <w:r w:rsidRPr="00606DEA">
              <w:rPr>
                <w:rFonts w:ascii="Times New Roman" w:hAnsi="Times New Roman"/>
                <w:sz w:val="20"/>
                <w:lang w:val="ru-RU"/>
              </w:rPr>
              <w:t>родительских</w:t>
            </w:r>
            <w:r w:rsidRPr="00606DEA">
              <w:rPr>
                <w:rFonts w:ascii="Times New Roman" w:hAnsi="Times New Roman"/>
                <w:spacing w:val="28"/>
                <w:w w:val="99"/>
                <w:sz w:val="20"/>
                <w:lang w:val="ru-RU"/>
              </w:rPr>
              <w:t xml:space="preserve"> </w:t>
            </w:r>
            <w:r w:rsidRPr="00606DEA">
              <w:rPr>
                <w:rFonts w:ascii="Times New Roman" w:hAnsi="Times New Roman"/>
                <w:sz w:val="20"/>
                <w:lang w:val="ru-RU"/>
              </w:rPr>
              <w:t>собраний,</w:t>
            </w:r>
            <w:r w:rsidRPr="00606DEA">
              <w:rPr>
                <w:rFonts w:ascii="Times New Roman" w:hAnsi="Times New Roman"/>
                <w:spacing w:val="20"/>
                <w:sz w:val="20"/>
                <w:lang w:val="ru-RU"/>
              </w:rPr>
              <w:t xml:space="preserve"> </w:t>
            </w:r>
            <w:r w:rsidRPr="00606DEA">
              <w:rPr>
                <w:rFonts w:ascii="Times New Roman" w:hAnsi="Times New Roman"/>
                <w:sz w:val="20"/>
                <w:lang w:val="ru-RU"/>
              </w:rPr>
              <w:t>оздоровительных,</w:t>
            </w:r>
            <w:r w:rsidRPr="00606DEA">
              <w:rPr>
                <w:rFonts w:ascii="Times New Roman" w:hAnsi="Times New Roman"/>
                <w:spacing w:val="20"/>
                <w:sz w:val="20"/>
                <w:lang w:val="ru-RU"/>
              </w:rPr>
              <w:t xml:space="preserve"> </w:t>
            </w:r>
            <w:r w:rsidRPr="00606DEA">
              <w:rPr>
                <w:rFonts w:ascii="Times New Roman" w:hAnsi="Times New Roman"/>
                <w:sz w:val="20"/>
                <w:lang w:val="ru-RU"/>
              </w:rPr>
              <w:t>воспитательных</w:t>
            </w:r>
            <w:r w:rsidRPr="00606DEA">
              <w:rPr>
                <w:rFonts w:ascii="Times New Roman" w:hAnsi="Times New Roman"/>
                <w:spacing w:val="18"/>
                <w:sz w:val="20"/>
                <w:lang w:val="ru-RU"/>
              </w:rPr>
              <w:t xml:space="preserve"> </w:t>
            </w:r>
            <w:r w:rsidRPr="00606DEA">
              <w:rPr>
                <w:rFonts w:ascii="Times New Roman" w:hAnsi="Times New Roman"/>
                <w:sz w:val="20"/>
                <w:lang w:val="ru-RU"/>
              </w:rPr>
              <w:t>и</w:t>
            </w:r>
            <w:r w:rsidRPr="00606DEA">
              <w:rPr>
                <w:rFonts w:ascii="Times New Roman" w:hAnsi="Times New Roman"/>
                <w:spacing w:val="21"/>
                <w:sz w:val="20"/>
                <w:lang w:val="ru-RU"/>
              </w:rPr>
              <w:t xml:space="preserve"> </w:t>
            </w:r>
            <w:r w:rsidRPr="00606DEA">
              <w:rPr>
                <w:rFonts w:ascii="Times New Roman" w:hAnsi="Times New Roman"/>
                <w:spacing w:val="-1"/>
                <w:sz w:val="20"/>
                <w:lang w:val="ru-RU"/>
              </w:rPr>
              <w:t>других</w:t>
            </w:r>
            <w:r w:rsidRPr="00606DEA">
              <w:rPr>
                <w:rFonts w:ascii="Times New Roman" w:hAnsi="Times New Roman"/>
                <w:spacing w:val="18"/>
                <w:sz w:val="20"/>
                <w:lang w:val="ru-RU"/>
              </w:rPr>
              <w:t xml:space="preserve"> </w:t>
            </w:r>
            <w:r w:rsidRPr="00606DEA">
              <w:rPr>
                <w:rFonts w:ascii="Times New Roman" w:hAnsi="Times New Roman"/>
                <w:sz w:val="20"/>
                <w:lang w:val="ru-RU"/>
              </w:rPr>
              <w:t>мероприятий,</w:t>
            </w:r>
            <w:r w:rsidRPr="00606DEA">
              <w:rPr>
                <w:rFonts w:ascii="Times New Roman" w:hAnsi="Times New Roman"/>
                <w:spacing w:val="28"/>
                <w:w w:val="99"/>
                <w:sz w:val="20"/>
                <w:lang w:val="ru-RU"/>
              </w:rPr>
              <w:t xml:space="preserve"> </w:t>
            </w:r>
            <w:r w:rsidRPr="00606DEA">
              <w:rPr>
                <w:rFonts w:ascii="Times New Roman" w:hAnsi="Times New Roman"/>
                <w:sz w:val="20"/>
                <w:lang w:val="ru-RU"/>
              </w:rPr>
              <w:t>предусмотренных</w:t>
            </w:r>
            <w:r w:rsidRPr="00606DEA">
              <w:rPr>
                <w:rFonts w:ascii="Times New Roman" w:hAnsi="Times New Roman"/>
                <w:spacing w:val="49"/>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49"/>
                <w:sz w:val="20"/>
                <w:lang w:val="ru-RU"/>
              </w:rPr>
              <w:t xml:space="preserve"> </w:t>
            </w:r>
            <w:r w:rsidRPr="00606DEA">
              <w:rPr>
                <w:rFonts w:ascii="Times New Roman" w:hAnsi="Times New Roman"/>
                <w:sz w:val="20"/>
                <w:lang w:val="ru-RU"/>
              </w:rPr>
              <w:t>программой, в организации</w:t>
            </w:r>
            <w:r w:rsidRPr="00606DEA">
              <w:rPr>
                <w:rFonts w:ascii="Times New Roman" w:hAnsi="Times New Roman"/>
                <w:spacing w:val="49"/>
                <w:sz w:val="20"/>
                <w:lang w:val="ru-RU"/>
              </w:rPr>
              <w:t xml:space="preserve"> </w:t>
            </w:r>
            <w:r w:rsidRPr="00606DEA">
              <w:rPr>
                <w:rFonts w:ascii="Times New Roman" w:hAnsi="Times New Roman"/>
                <w:sz w:val="20"/>
                <w:lang w:val="ru-RU"/>
              </w:rPr>
              <w:t>и</w:t>
            </w:r>
            <w:r w:rsidRPr="00606DEA">
              <w:rPr>
                <w:rFonts w:ascii="Times New Roman" w:hAnsi="Times New Roman"/>
                <w:spacing w:val="49"/>
                <w:sz w:val="20"/>
                <w:lang w:val="ru-RU"/>
              </w:rPr>
              <w:t xml:space="preserve"> </w:t>
            </w:r>
            <w:r w:rsidRPr="00606DEA">
              <w:rPr>
                <w:rFonts w:ascii="Times New Roman" w:hAnsi="Times New Roman"/>
                <w:sz w:val="20"/>
                <w:lang w:val="ru-RU"/>
              </w:rPr>
              <w:t>проведении</w:t>
            </w:r>
            <w:r w:rsidRPr="00606DEA">
              <w:rPr>
                <w:rFonts w:ascii="Times New Roman" w:hAnsi="Times New Roman"/>
                <w:spacing w:val="30"/>
                <w:w w:val="99"/>
                <w:sz w:val="20"/>
                <w:lang w:val="ru-RU"/>
              </w:rPr>
              <w:t xml:space="preserve"> </w:t>
            </w:r>
            <w:r w:rsidRPr="00606DEA">
              <w:rPr>
                <w:rFonts w:ascii="Times New Roman" w:hAnsi="Times New Roman"/>
                <w:spacing w:val="-1"/>
                <w:sz w:val="20"/>
                <w:lang w:val="ru-RU"/>
              </w:rPr>
              <w:t>методической</w:t>
            </w:r>
            <w:r w:rsidRPr="00606DEA">
              <w:rPr>
                <w:rFonts w:ascii="Times New Roman" w:hAnsi="Times New Roman"/>
                <w:spacing w:val="-11"/>
                <w:sz w:val="20"/>
                <w:lang w:val="ru-RU"/>
              </w:rPr>
              <w:t xml:space="preserve"> </w:t>
            </w:r>
            <w:r w:rsidRPr="00606DEA">
              <w:rPr>
                <w:rFonts w:ascii="Times New Roman" w:hAnsi="Times New Roman"/>
                <w:sz w:val="20"/>
                <w:lang w:val="ru-RU"/>
              </w:rPr>
              <w:t>и</w:t>
            </w:r>
            <w:r w:rsidRPr="00606DEA">
              <w:rPr>
                <w:rFonts w:ascii="Times New Roman" w:hAnsi="Times New Roman"/>
                <w:spacing w:val="-12"/>
                <w:sz w:val="20"/>
                <w:lang w:val="ru-RU"/>
              </w:rPr>
              <w:t xml:space="preserve"> </w:t>
            </w:r>
            <w:r w:rsidRPr="00606DEA">
              <w:rPr>
                <w:rFonts w:ascii="Times New Roman" w:hAnsi="Times New Roman"/>
                <w:sz w:val="20"/>
                <w:lang w:val="ru-RU"/>
              </w:rPr>
              <w:t>консультативной</w:t>
            </w:r>
            <w:r w:rsidRPr="00606DEA">
              <w:rPr>
                <w:rFonts w:ascii="Times New Roman" w:hAnsi="Times New Roman"/>
                <w:spacing w:val="-10"/>
                <w:sz w:val="20"/>
                <w:lang w:val="ru-RU"/>
              </w:rPr>
              <w:t xml:space="preserve"> </w:t>
            </w:r>
            <w:r w:rsidRPr="00606DEA">
              <w:rPr>
                <w:rFonts w:ascii="Times New Roman" w:hAnsi="Times New Roman"/>
                <w:sz w:val="20"/>
                <w:lang w:val="ru-RU"/>
              </w:rPr>
              <w:t>помощи</w:t>
            </w:r>
            <w:r w:rsidRPr="00606DEA">
              <w:rPr>
                <w:rFonts w:ascii="Times New Roman" w:hAnsi="Times New Roman"/>
                <w:spacing w:val="-12"/>
                <w:sz w:val="20"/>
                <w:lang w:val="ru-RU"/>
              </w:rPr>
              <w:t xml:space="preserve"> </w:t>
            </w:r>
            <w:r w:rsidRPr="00606DEA">
              <w:rPr>
                <w:rFonts w:ascii="Times New Roman" w:hAnsi="Times New Roman"/>
                <w:sz w:val="20"/>
                <w:lang w:val="ru-RU"/>
              </w:rPr>
              <w:t>родителям</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(законным</w:t>
            </w:r>
            <w:r w:rsidRPr="00606DEA">
              <w:rPr>
                <w:rFonts w:ascii="Times New Roman" w:hAnsi="Times New Roman"/>
                <w:spacing w:val="-8"/>
                <w:sz w:val="20"/>
                <w:lang w:val="ru-RU"/>
              </w:rPr>
              <w:t xml:space="preserve"> </w:t>
            </w:r>
            <w:r w:rsidRPr="00606DEA">
              <w:rPr>
                <w:rFonts w:ascii="Times New Roman" w:hAnsi="Times New Roman"/>
                <w:sz w:val="20"/>
                <w:lang w:val="ru-RU"/>
              </w:rPr>
              <w:t>представителям).</w:t>
            </w:r>
          </w:p>
        </w:tc>
      </w:tr>
      <w:tr w:rsidR="00811481" w:rsidRPr="00891F55" w14:paraId="17F0E5B9" w14:textId="77777777" w:rsidTr="00811481">
        <w:tc>
          <w:tcPr>
            <w:tcW w:w="3309" w:type="dxa"/>
            <w:vAlign w:val="center"/>
          </w:tcPr>
          <w:p w14:paraId="1C1111DC" w14:textId="77777777" w:rsidR="00811481" w:rsidRPr="00811481" w:rsidRDefault="00811481" w:rsidP="007D04DF">
            <w:pPr>
              <w:pStyle w:val="TableParagraph"/>
              <w:spacing w:line="222" w:lineRule="exact"/>
              <w:ind w:left="102"/>
              <w:jc w:val="center"/>
              <w:rPr>
                <w:rFonts w:ascii="Times New Roman" w:eastAsia="Times New Roman" w:hAnsi="Times New Roman"/>
              </w:rPr>
            </w:pPr>
            <w:proofErr w:type="spellStart"/>
            <w:r w:rsidRPr="00811481">
              <w:rPr>
                <w:rFonts w:ascii="Times New Roman" w:hAnsi="Times New Roman"/>
              </w:rPr>
              <w:t>Воспитатель</w:t>
            </w:r>
            <w:proofErr w:type="spellEnd"/>
          </w:p>
        </w:tc>
        <w:tc>
          <w:tcPr>
            <w:tcW w:w="7105" w:type="dxa"/>
          </w:tcPr>
          <w:p w14:paraId="55E6F279" w14:textId="77777777" w:rsidR="00811481" w:rsidRPr="00606DEA" w:rsidRDefault="00811481" w:rsidP="006162DC">
            <w:pPr>
              <w:pStyle w:val="TableParagraph"/>
              <w:ind w:left="102" w:right="102"/>
              <w:jc w:val="both"/>
              <w:rPr>
                <w:rFonts w:ascii="Times New Roman" w:eastAsia="Times New Roman" w:hAnsi="Times New Roman"/>
                <w:sz w:val="20"/>
                <w:szCs w:val="20"/>
                <w:lang w:val="ru-RU"/>
              </w:rPr>
            </w:pPr>
            <w:r w:rsidRPr="00606DEA">
              <w:rPr>
                <w:rFonts w:ascii="Times New Roman" w:hAnsi="Times New Roman"/>
                <w:spacing w:val="-1"/>
                <w:sz w:val="20"/>
                <w:lang w:val="ru-RU"/>
              </w:rPr>
              <w:t>Осуществляет</w:t>
            </w:r>
            <w:r w:rsidRPr="00606DEA">
              <w:rPr>
                <w:rFonts w:ascii="Times New Roman" w:hAnsi="Times New Roman"/>
                <w:spacing w:val="4"/>
                <w:sz w:val="20"/>
                <w:lang w:val="ru-RU"/>
              </w:rPr>
              <w:t xml:space="preserve"> </w:t>
            </w:r>
            <w:r w:rsidRPr="00606DEA">
              <w:rPr>
                <w:rFonts w:ascii="Times New Roman" w:hAnsi="Times New Roman"/>
                <w:sz w:val="20"/>
                <w:lang w:val="ru-RU"/>
              </w:rPr>
              <w:t>деятельность</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по</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воспитанию</w:t>
            </w:r>
            <w:r w:rsidRPr="00606DEA">
              <w:rPr>
                <w:rFonts w:ascii="Times New Roman" w:hAnsi="Times New Roman"/>
                <w:spacing w:val="6"/>
                <w:sz w:val="20"/>
                <w:lang w:val="ru-RU"/>
              </w:rPr>
              <w:t xml:space="preserve"> </w:t>
            </w:r>
            <w:r w:rsidRPr="00606DEA">
              <w:rPr>
                <w:rFonts w:ascii="Times New Roman" w:hAnsi="Times New Roman"/>
                <w:sz w:val="20"/>
                <w:lang w:val="ru-RU"/>
              </w:rPr>
              <w:t>детей.</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Содействует</w:t>
            </w:r>
            <w:r w:rsidRPr="00606DEA">
              <w:rPr>
                <w:rFonts w:ascii="Times New Roman" w:hAnsi="Times New Roman"/>
                <w:spacing w:val="5"/>
                <w:sz w:val="20"/>
                <w:lang w:val="ru-RU"/>
              </w:rPr>
              <w:t xml:space="preserve"> </w:t>
            </w:r>
            <w:r w:rsidRPr="00606DEA">
              <w:rPr>
                <w:rFonts w:ascii="Times New Roman" w:hAnsi="Times New Roman"/>
                <w:sz w:val="20"/>
                <w:lang w:val="ru-RU"/>
              </w:rPr>
              <w:t>созданию</w:t>
            </w:r>
            <w:r w:rsidRPr="00606DEA">
              <w:rPr>
                <w:rFonts w:ascii="Times New Roman" w:hAnsi="Times New Roman"/>
                <w:spacing w:val="70"/>
                <w:w w:val="99"/>
                <w:sz w:val="20"/>
                <w:lang w:val="ru-RU"/>
              </w:rPr>
              <w:t xml:space="preserve"> </w:t>
            </w:r>
            <w:r w:rsidRPr="00606DEA">
              <w:rPr>
                <w:rFonts w:ascii="Times New Roman" w:hAnsi="Times New Roman"/>
                <w:sz w:val="20"/>
                <w:lang w:val="ru-RU"/>
              </w:rPr>
              <w:t>благоприятных</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условий</w:t>
            </w:r>
            <w:r w:rsidRPr="00606DEA">
              <w:rPr>
                <w:rFonts w:ascii="Times New Roman" w:hAnsi="Times New Roman"/>
                <w:spacing w:val="24"/>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индивидуального</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развития</w:t>
            </w:r>
            <w:r w:rsidRPr="00606DEA">
              <w:rPr>
                <w:rFonts w:ascii="Times New Roman" w:hAnsi="Times New Roman"/>
                <w:spacing w:val="23"/>
                <w:sz w:val="20"/>
                <w:lang w:val="ru-RU"/>
              </w:rPr>
              <w:t xml:space="preserve"> </w:t>
            </w:r>
            <w:r w:rsidRPr="00606DEA">
              <w:rPr>
                <w:rFonts w:ascii="Times New Roman" w:hAnsi="Times New Roman"/>
                <w:sz w:val="20"/>
                <w:lang w:val="ru-RU"/>
              </w:rPr>
              <w:t>и</w:t>
            </w:r>
            <w:r w:rsidRPr="00606DEA">
              <w:rPr>
                <w:rFonts w:ascii="Times New Roman" w:hAnsi="Times New Roman"/>
                <w:spacing w:val="25"/>
                <w:sz w:val="20"/>
                <w:lang w:val="ru-RU"/>
              </w:rPr>
              <w:t xml:space="preserve"> </w:t>
            </w:r>
            <w:r w:rsidRPr="00606DEA">
              <w:rPr>
                <w:rFonts w:ascii="Times New Roman" w:hAnsi="Times New Roman"/>
                <w:sz w:val="20"/>
                <w:lang w:val="ru-RU"/>
              </w:rPr>
              <w:t>нравственного</w:t>
            </w:r>
            <w:r w:rsidRPr="00606DEA">
              <w:rPr>
                <w:rFonts w:ascii="Times New Roman" w:hAnsi="Times New Roman"/>
                <w:spacing w:val="62"/>
                <w:w w:val="99"/>
                <w:sz w:val="20"/>
                <w:lang w:val="ru-RU"/>
              </w:rPr>
              <w:t xml:space="preserve"> </w:t>
            </w:r>
            <w:r w:rsidRPr="00606DEA">
              <w:rPr>
                <w:rFonts w:ascii="Times New Roman" w:hAnsi="Times New Roman"/>
                <w:sz w:val="20"/>
                <w:lang w:val="ru-RU"/>
              </w:rPr>
              <w:lastRenderedPageBreak/>
              <w:t>формирования</w:t>
            </w:r>
            <w:r w:rsidRPr="00606DEA">
              <w:rPr>
                <w:rFonts w:ascii="Times New Roman" w:hAnsi="Times New Roman"/>
                <w:spacing w:val="12"/>
                <w:sz w:val="20"/>
                <w:lang w:val="ru-RU"/>
              </w:rPr>
              <w:t xml:space="preserve"> </w:t>
            </w:r>
            <w:r w:rsidRPr="00606DEA">
              <w:rPr>
                <w:rFonts w:ascii="Times New Roman" w:hAnsi="Times New Roman"/>
                <w:sz w:val="20"/>
                <w:lang w:val="ru-RU"/>
              </w:rPr>
              <w:t>личности</w:t>
            </w:r>
            <w:r w:rsidRPr="00606DEA">
              <w:rPr>
                <w:rFonts w:ascii="Times New Roman" w:hAnsi="Times New Roman"/>
                <w:spacing w:val="12"/>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14"/>
                <w:sz w:val="20"/>
                <w:lang w:val="ru-RU"/>
              </w:rPr>
              <w:t xml:space="preserve"> </w:t>
            </w:r>
            <w:r w:rsidRPr="00606DEA">
              <w:rPr>
                <w:rFonts w:ascii="Times New Roman" w:hAnsi="Times New Roman"/>
                <w:sz w:val="20"/>
                <w:lang w:val="ru-RU"/>
              </w:rPr>
              <w:t>Осуществляет</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изучение</w:t>
            </w:r>
            <w:r w:rsidRPr="00606DEA">
              <w:rPr>
                <w:rFonts w:ascii="Times New Roman" w:hAnsi="Times New Roman"/>
                <w:spacing w:val="13"/>
                <w:sz w:val="20"/>
                <w:lang w:val="ru-RU"/>
              </w:rPr>
              <w:t xml:space="preserve"> </w:t>
            </w:r>
            <w:r w:rsidRPr="00606DEA">
              <w:rPr>
                <w:rFonts w:ascii="Times New Roman" w:hAnsi="Times New Roman"/>
                <w:sz w:val="20"/>
                <w:lang w:val="ru-RU"/>
              </w:rPr>
              <w:t>личности</w:t>
            </w:r>
            <w:r w:rsidRPr="00606DEA">
              <w:rPr>
                <w:rFonts w:ascii="Times New Roman" w:hAnsi="Times New Roman"/>
                <w:spacing w:val="22"/>
                <w:w w:val="99"/>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43"/>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40"/>
                <w:sz w:val="20"/>
                <w:lang w:val="ru-RU"/>
              </w:rPr>
              <w:t xml:space="preserve"> </w:t>
            </w:r>
            <w:r w:rsidRPr="00606DEA">
              <w:rPr>
                <w:rFonts w:ascii="Times New Roman" w:hAnsi="Times New Roman"/>
                <w:sz w:val="20"/>
                <w:lang w:val="ru-RU"/>
              </w:rPr>
              <w:t>склонностей,</w:t>
            </w:r>
            <w:r w:rsidRPr="00606DEA">
              <w:rPr>
                <w:rFonts w:ascii="Times New Roman" w:hAnsi="Times New Roman"/>
                <w:spacing w:val="43"/>
                <w:sz w:val="20"/>
                <w:lang w:val="ru-RU"/>
              </w:rPr>
              <w:t xml:space="preserve"> </w:t>
            </w:r>
            <w:r w:rsidRPr="00606DEA">
              <w:rPr>
                <w:rFonts w:ascii="Times New Roman" w:hAnsi="Times New Roman"/>
                <w:sz w:val="20"/>
                <w:lang w:val="ru-RU"/>
              </w:rPr>
              <w:t>интересов,</w:t>
            </w:r>
            <w:r w:rsidRPr="00606DEA">
              <w:rPr>
                <w:rFonts w:ascii="Times New Roman" w:hAnsi="Times New Roman"/>
                <w:spacing w:val="41"/>
                <w:sz w:val="20"/>
                <w:lang w:val="ru-RU"/>
              </w:rPr>
              <w:t xml:space="preserve"> </w:t>
            </w:r>
            <w:r w:rsidRPr="00606DEA">
              <w:rPr>
                <w:rFonts w:ascii="Times New Roman" w:hAnsi="Times New Roman"/>
                <w:sz w:val="20"/>
                <w:lang w:val="ru-RU"/>
              </w:rPr>
              <w:t>содействует</w:t>
            </w:r>
            <w:r w:rsidRPr="00606DEA">
              <w:rPr>
                <w:rFonts w:ascii="Times New Roman" w:hAnsi="Times New Roman"/>
                <w:spacing w:val="42"/>
                <w:sz w:val="20"/>
                <w:lang w:val="ru-RU"/>
              </w:rPr>
              <w:t xml:space="preserve"> </w:t>
            </w:r>
            <w:r w:rsidRPr="00606DEA">
              <w:rPr>
                <w:rFonts w:ascii="Times New Roman" w:hAnsi="Times New Roman"/>
                <w:sz w:val="20"/>
                <w:lang w:val="ru-RU"/>
              </w:rPr>
              <w:t>росту</w:t>
            </w:r>
            <w:r w:rsidRPr="00606DEA">
              <w:rPr>
                <w:rFonts w:ascii="Times New Roman" w:hAnsi="Times New Roman"/>
                <w:spacing w:val="40"/>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43"/>
                <w:sz w:val="20"/>
                <w:lang w:val="ru-RU"/>
              </w:rPr>
              <w:t xml:space="preserve"> </w:t>
            </w:r>
            <w:r w:rsidRPr="00606DEA">
              <w:rPr>
                <w:rFonts w:ascii="Times New Roman" w:hAnsi="Times New Roman"/>
                <w:sz w:val="20"/>
                <w:lang w:val="ru-RU"/>
              </w:rPr>
              <w:t>познавательной</w:t>
            </w:r>
            <w:r w:rsidRPr="00606DEA">
              <w:rPr>
                <w:rFonts w:ascii="Times New Roman" w:hAnsi="Times New Roman"/>
                <w:spacing w:val="36"/>
                <w:w w:val="99"/>
                <w:sz w:val="20"/>
                <w:lang w:val="ru-RU"/>
              </w:rPr>
              <w:t xml:space="preserve"> </w:t>
            </w:r>
            <w:r w:rsidRPr="00606DEA">
              <w:rPr>
                <w:rFonts w:ascii="Times New Roman" w:hAnsi="Times New Roman"/>
                <w:sz w:val="20"/>
                <w:lang w:val="ru-RU"/>
              </w:rPr>
              <w:t>мотивации</w:t>
            </w:r>
            <w:r w:rsidRPr="00606DEA">
              <w:rPr>
                <w:rFonts w:ascii="Times New Roman" w:hAnsi="Times New Roman"/>
                <w:spacing w:val="26"/>
                <w:sz w:val="20"/>
                <w:lang w:val="ru-RU"/>
              </w:rPr>
              <w:t xml:space="preserve"> </w:t>
            </w:r>
            <w:r w:rsidRPr="00606DEA">
              <w:rPr>
                <w:rFonts w:ascii="Times New Roman" w:hAnsi="Times New Roman"/>
                <w:sz w:val="20"/>
                <w:lang w:val="ru-RU"/>
              </w:rPr>
              <w:t>и</w:t>
            </w:r>
            <w:r w:rsidRPr="00606DEA">
              <w:rPr>
                <w:rFonts w:ascii="Times New Roman" w:hAnsi="Times New Roman"/>
                <w:spacing w:val="28"/>
                <w:sz w:val="20"/>
                <w:lang w:val="ru-RU"/>
              </w:rPr>
              <w:t xml:space="preserve"> </w:t>
            </w:r>
            <w:r w:rsidRPr="00606DEA">
              <w:rPr>
                <w:rFonts w:ascii="Times New Roman" w:hAnsi="Times New Roman"/>
                <w:sz w:val="20"/>
                <w:lang w:val="ru-RU"/>
              </w:rPr>
              <w:t>становлению</w:t>
            </w:r>
            <w:r w:rsidRPr="00606DEA">
              <w:rPr>
                <w:rFonts w:ascii="Times New Roman" w:hAnsi="Times New Roman"/>
                <w:spacing w:val="27"/>
                <w:sz w:val="20"/>
                <w:lang w:val="ru-RU"/>
              </w:rPr>
              <w:t xml:space="preserve"> </w:t>
            </w:r>
            <w:r w:rsidRPr="00606DEA">
              <w:rPr>
                <w:rFonts w:ascii="Times New Roman" w:hAnsi="Times New Roman"/>
                <w:sz w:val="20"/>
                <w:lang w:val="ru-RU"/>
              </w:rPr>
              <w:t>их</w:t>
            </w:r>
            <w:r w:rsidRPr="00606DEA">
              <w:rPr>
                <w:rFonts w:ascii="Times New Roman" w:hAnsi="Times New Roman"/>
                <w:spacing w:val="26"/>
                <w:sz w:val="20"/>
                <w:lang w:val="ru-RU"/>
              </w:rPr>
              <w:t xml:space="preserve"> </w:t>
            </w:r>
            <w:r w:rsidRPr="00606DEA">
              <w:rPr>
                <w:rFonts w:ascii="Times New Roman" w:hAnsi="Times New Roman"/>
                <w:sz w:val="20"/>
                <w:lang w:val="ru-RU"/>
              </w:rPr>
              <w:t>самостоятельности,</w:t>
            </w:r>
            <w:r w:rsidRPr="00606DEA">
              <w:rPr>
                <w:rFonts w:ascii="Times New Roman" w:hAnsi="Times New Roman"/>
                <w:spacing w:val="29"/>
                <w:sz w:val="20"/>
                <w:lang w:val="ru-RU"/>
              </w:rPr>
              <w:t xml:space="preserve"> </w:t>
            </w:r>
            <w:r w:rsidRPr="00606DEA">
              <w:rPr>
                <w:rFonts w:ascii="Times New Roman" w:hAnsi="Times New Roman"/>
                <w:sz w:val="20"/>
                <w:lang w:val="ru-RU"/>
              </w:rPr>
              <w:t>инициативности.</w:t>
            </w:r>
            <w:r w:rsidRPr="00606DEA">
              <w:rPr>
                <w:rFonts w:ascii="Times New Roman" w:hAnsi="Times New Roman"/>
                <w:spacing w:val="36"/>
                <w:sz w:val="20"/>
                <w:lang w:val="ru-RU"/>
              </w:rPr>
              <w:t xml:space="preserve"> </w:t>
            </w:r>
            <w:r w:rsidRPr="00606DEA">
              <w:rPr>
                <w:rFonts w:ascii="Times New Roman" w:hAnsi="Times New Roman"/>
                <w:sz w:val="20"/>
                <w:lang w:val="ru-RU"/>
              </w:rPr>
              <w:t>Создает</w:t>
            </w:r>
            <w:r w:rsidRPr="00606DEA">
              <w:rPr>
                <w:rFonts w:ascii="Times New Roman" w:hAnsi="Times New Roman"/>
                <w:spacing w:val="29"/>
                <w:w w:val="99"/>
                <w:sz w:val="20"/>
                <w:lang w:val="ru-RU"/>
              </w:rPr>
              <w:t xml:space="preserve"> </w:t>
            </w:r>
            <w:r w:rsidRPr="00606DEA">
              <w:rPr>
                <w:rFonts w:ascii="Times New Roman" w:hAnsi="Times New Roman"/>
                <w:sz w:val="20"/>
                <w:lang w:val="ru-RU"/>
              </w:rPr>
              <w:t>благоприятную</w:t>
            </w:r>
            <w:r w:rsidRPr="00606DEA">
              <w:rPr>
                <w:rFonts w:ascii="Times New Roman" w:hAnsi="Times New Roman"/>
                <w:spacing w:val="38"/>
                <w:sz w:val="20"/>
                <w:lang w:val="ru-RU"/>
              </w:rPr>
              <w:t xml:space="preserve"> </w:t>
            </w:r>
            <w:r w:rsidRPr="00606DEA">
              <w:rPr>
                <w:rFonts w:ascii="Times New Roman" w:hAnsi="Times New Roman"/>
                <w:sz w:val="20"/>
                <w:lang w:val="ru-RU"/>
              </w:rPr>
              <w:t>микросреду</w:t>
            </w:r>
            <w:r w:rsidRPr="00606DEA">
              <w:rPr>
                <w:rFonts w:ascii="Times New Roman" w:hAnsi="Times New Roman"/>
                <w:spacing w:val="37"/>
                <w:sz w:val="20"/>
                <w:lang w:val="ru-RU"/>
              </w:rPr>
              <w:t xml:space="preserve"> </w:t>
            </w:r>
            <w:r w:rsidRPr="00606DEA">
              <w:rPr>
                <w:rFonts w:ascii="Times New Roman" w:hAnsi="Times New Roman"/>
                <w:sz w:val="20"/>
                <w:lang w:val="ru-RU"/>
              </w:rPr>
              <w:t>и</w:t>
            </w:r>
            <w:r w:rsidRPr="00606DEA">
              <w:rPr>
                <w:rFonts w:ascii="Times New Roman" w:hAnsi="Times New Roman"/>
                <w:spacing w:val="37"/>
                <w:sz w:val="20"/>
                <w:lang w:val="ru-RU"/>
              </w:rPr>
              <w:t xml:space="preserve"> </w:t>
            </w:r>
            <w:r w:rsidRPr="00606DEA">
              <w:rPr>
                <w:rFonts w:ascii="Times New Roman" w:hAnsi="Times New Roman"/>
                <w:sz w:val="20"/>
                <w:lang w:val="ru-RU"/>
              </w:rPr>
              <w:t>морально-психологический</w:t>
            </w:r>
            <w:r w:rsidRPr="00606DEA">
              <w:rPr>
                <w:rFonts w:ascii="Times New Roman" w:hAnsi="Times New Roman"/>
                <w:spacing w:val="37"/>
                <w:sz w:val="20"/>
                <w:lang w:val="ru-RU"/>
              </w:rPr>
              <w:t xml:space="preserve"> </w:t>
            </w:r>
            <w:r w:rsidRPr="00606DEA">
              <w:rPr>
                <w:rFonts w:ascii="Times New Roman" w:hAnsi="Times New Roman"/>
                <w:sz w:val="20"/>
                <w:lang w:val="ru-RU"/>
              </w:rPr>
              <w:t>климат</w:t>
            </w:r>
            <w:r w:rsidRPr="00606DEA">
              <w:rPr>
                <w:rFonts w:ascii="Times New Roman" w:hAnsi="Times New Roman"/>
                <w:spacing w:val="38"/>
                <w:sz w:val="20"/>
                <w:lang w:val="ru-RU"/>
              </w:rPr>
              <w:t xml:space="preserve"> </w:t>
            </w:r>
            <w:r w:rsidRPr="00606DEA">
              <w:rPr>
                <w:rFonts w:ascii="Times New Roman" w:hAnsi="Times New Roman"/>
                <w:sz w:val="20"/>
                <w:lang w:val="ru-RU"/>
              </w:rPr>
              <w:t>для</w:t>
            </w:r>
            <w:r w:rsidRPr="00606DEA">
              <w:rPr>
                <w:rFonts w:ascii="Times New Roman" w:hAnsi="Times New Roman"/>
                <w:spacing w:val="38"/>
                <w:sz w:val="20"/>
                <w:lang w:val="ru-RU"/>
              </w:rPr>
              <w:t xml:space="preserve"> </w:t>
            </w:r>
            <w:r w:rsidRPr="00606DEA">
              <w:rPr>
                <w:rFonts w:ascii="Times New Roman" w:hAnsi="Times New Roman"/>
                <w:sz w:val="20"/>
                <w:lang w:val="ru-RU"/>
              </w:rPr>
              <w:t>каждого</w:t>
            </w:r>
            <w:r w:rsidRPr="00606DEA">
              <w:rPr>
                <w:rFonts w:ascii="Times New Roman" w:hAnsi="Times New Roman"/>
                <w:spacing w:val="26"/>
                <w:w w:val="99"/>
                <w:sz w:val="20"/>
                <w:lang w:val="ru-RU"/>
              </w:rPr>
              <w:t xml:space="preserve"> </w:t>
            </w:r>
            <w:r w:rsidRPr="00606DEA">
              <w:rPr>
                <w:rFonts w:ascii="Times New Roman" w:hAnsi="Times New Roman"/>
                <w:spacing w:val="-1"/>
                <w:sz w:val="20"/>
                <w:lang w:val="ru-RU"/>
              </w:rPr>
              <w:t>воспитанника.</w:t>
            </w:r>
            <w:r w:rsidRPr="00606DEA">
              <w:rPr>
                <w:rFonts w:ascii="Times New Roman" w:hAnsi="Times New Roman"/>
                <w:spacing w:val="23"/>
                <w:sz w:val="20"/>
                <w:lang w:val="ru-RU"/>
              </w:rPr>
              <w:t xml:space="preserve"> </w:t>
            </w:r>
            <w:r w:rsidRPr="00606DEA">
              <w:rPr>
                <w:rFonts w:ascii="Times New Roman" w:hAnsi="Times New Roman"/>
                <w:sz w:val="20"/>
                <w:lang w:val="ru-RU"/>
              </w:rPr>
              <w:t>Способствует</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развитию</w:t>
            </w:r>
            <w:r w:rsidRPr="00606DEA">
              <w:rPr>
                <w:rFonts w:ascii="Times New Roman" w:hAnsi="Times New Roman"/>
                <w:spacing w:val="23"/>
                <w:sz w:val="20"/>
                <w:lang w:val="ru-RU"/>
              </w:rPr>
              <w:t xml:space="preserve"> </w:t>
            </w:r>
            <w:r w:rsidRPr="00606DEA">
              <w:rPr>
                <w:rFonts w:ascii="Times New Roman" w:hAnsi="Times New Roman"/>
                <w:sz w:val="20"/>
                <w:lang w:val="ru-RU"/>
              </w:rPr>
              <w:t>общения</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воспитанников.</w:t>
            </w:r>
            <w:r w:rsidRPr="00606DEA">
              <w:rPr>
                <w:rFonts w:ascii="Times New Roman" w:hAnsi="Times New Roman"/>
                <w:spacing w:val="24"/>
                <w:sz w:val="20"/>
                <w:lang w:val="ru-RU"/>
              </w:rPr>
              <w:t xml:space="preserve"> </w:t>
            </w:r>
            <w:r w:rsidRPr="00606DEA">
              <w:rPr>
                <w:rFonts w:ascii="Times New Roman" w:hAnsi="Times New Roman"/>
                <w:sz w:val="20"/>
                <w:lang w:val="ru-RU"/>
              </w:rPr>
              <w:t>Помогает</w:t>
            </w:r>
            <w:r w:rsidRPr="00606DEA">
              <w:rPr>
                <w:rFonts w:ascii="Times New Roman" w:hAnsi="Times New Roman"/>
                <w:spacing w:val="74"/>
                <w:w w:val="99"/>
                <w:sz w:val="20"/>
                <w:lang w:val="ru-RU"/>
              </w:rPr>
              <w:t xml:space="preserve"> </w:t>
            </w:r>
            <w:r w:rsidRPr="00606DEA">
              <w:rPr>
                <w:rFonts w:ascii="Times New Roman" w:hAnsi="Times New Roman"/>
                <w:sz w:val="20"/>
                <w:lang w:val="ru-RU"/>
              </w:rPr>
              <w:t>воспитаннику решать</w:t>
            </w:r>
            <w:r w:rsidRPr="00606DEA">
              <w:rPr>
                <w:rFonts w:ascii="Times New Roman" w:hAnsi="Times New Roman"/>
                <w:spacing w:val="5"/>
                <w:sz w:val="20"/>
                <w:lang w:val="ru-RU"/>
              </w:rPr>
              <w:t xml:space="preserve"> </w:t>
            </w:r>
            <w:r w:rsidRPr="00606DEA">
              <w:rPr>
                <w:rFonts w:ascii="Times New Roman" w:hAnsi="Times New Roman"/>
                <w:sz w:val="20"/>
                <w:lang w:val="ru-RU"/>
              </w:rPr>
              <w:t>проблемы,</w:t>
            </w:r>
            <w:r w:rsidRPr="00606DEA">
              <w:rPr>
                <w:rFonts w:ascii="Times New Roman" w:hAnsi="Times New Roman"/>
                <w:spacing w:val="5"/>
                <w:sz w:val="20"/>
                <w:lang w:val="ru-RU"/>
              </w:rPr>
              <w:t xml:space="preserve"> </w:t>
            </w:r>
            <w:r w:rsidRPr="00606DEA">
              <w:rPr>
                <w:rFonts w:ascii="Times New Roman" w:hAnsi="Times New Roman"/>
                <w:sz w:val="20"/>
                <w:lang w:val="ru-RU"/>
              </w:rPr>
              <w:t>возникающие</w:t>
            </w:r>
            <w:r w:rsidRPr="00606DEA">
              <w:rPr>
                <w:rFonts w:ascii="Times New Roman" w:hAnsi="Times New Roman"/>
                <w:spacing w:val="5"/>
                <w:sz w:val="20"/>
                <w:lang w:val="ru-RU"/>
              </w:rPr>
              <w:t xml:space="preserve"> </w:t>
            </w:r>
            <w:r w:rsidRPr="00606DEA">
              <w:rPr>
                <w:rFonts w:ascii="Times New Roman" w:hAnsi="Times New Roman"/>
                <w:sz w:val="20"/>
                <w:lang w:val="ru-RU"/>
              </w:rPr>
              <w:t>в</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общении</w:t>
            </w:r>
            <w:r w:rsidRPr="00606DEA">
              <w:rPr>
                <w:rFonts w:ascii="Times New Roman" w:hAnsi="Times New Roman"/>
                <w:spacing w:val="3"/>
                <w:sz w:val="20"/>
                <w:lang w:val="ru-RU"/>
              </w:rPr>
              <w:t xml:space="preserve"> </w:t>
            </w:r>
            <w:r w:rsidRPr="00606DEA">
              <w:rPr>
                <w:rFonts w:ascii="Times New Roman" w:hAnsi="Times New Roman"/>
                <w:sz w:val="20"/>
                <w:lang w:val="ru-RU"/>
              </w:rPr>
              <w:t>со</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сверстниками.</w:t>
            </w:r>
            <w:r w:rsidRPr="00606DEA">
              <w:rPr>
                <w:rFonts w:ascii="Times New Roman" w:hAnsi="Times New Roman"/>
                <w:spacing w:val="40"/>
                <w:w w:val="99"/>
                <w:sz w:val="20"/>
                <w:lang w:val="ru-RU"/>
              </w:rPr>
              <w:t xml:space="preserve"> </w:t>
            </w:r>
            <w:r w:rsidRPr="00606DEA">
              <w:rPr>
                <w:rFonts w:ascii="Times New Roman" w:hAnsi="Times New Roman"/>
                <w:sz w:val="20"/>
                <w:lang w:val="ru-RU"/>
              </w:rPr>
              <w:t>Соблюдает</w:t>
            </w:r>
            <w:r w:rsidRPr="00606DEA">
              <w:rPr>
                <w:rFonts w:ascii="Times New Roman" w:hAnsi="Times New Roman"/>
                <w:spacing w:val="43"/>
                <w:sz w:val="20"/>
                <w:lang w:val="ru-RU"/>
              </w:rPr>
              <w:t xml:space="preserve"> </w:t>
            </w:r>
            <w:r w:rsidRPr="00606DEA">
              <w:rPr>
                <w:rFonts w:ascii="Times New Roman" w:hAnsi="Times New Roman"/>
                <w:sz w:val="20"/>
                <w:lang w:val="ru-RU"/>
              </w:rPr>
              <w:t>права</w:t>
            </w:r>
            <w:r w:rsidRPr="00606DEA">
              <w:rPr>
                <w:rFonts w:ascii="Times New Roman" w:hAnsi="Times New Roman"/>
                <w:spacing w:val="43"/>
                <w:sz w:val="20"/>
                <w:lang w:val="ru-RU"/>
              </w:rPr>
              <w:t xml:space="preserve"> </w:t>
            </w:r>
            <w:r w:rsidRPr="00606DEA">
              <w:rPr>
                <w:rFonts w:ascii="Times New Roman" w:hAnsi="Times New Roman"/>
                <w:sz w:val="20"/>
                <w:lang w:val="ru-RU"/>
              </w:rPr>
              <w:t>и</w:t>
            </w:r>
            <w:r w:rsidRPr="00606DEA">
              <w:rPr>
                <w:rFonts w:ascii="Times New Roman" w:hAnsi="Times New Roman"/>
                <w:spacing w:val="43"/>
                <w:sz w:val="20"/>
                <w:lang w:val="ru-RU"/>
              </w:rPr>
              <w:t xml:space="preserve"> </w:t>
            </w:r>
            <w:r w:rsidRPr="00606DEA">
              <w:rPr>
                <w:rFonts w:ascii="Times New Roman" w:hAnsi="Times New Roman"/>
                <w:sz w:val="20"/>
                <w:lang w:val="ru-RU"/>
              </w:rPr>
              <w:t>свободы</w:t>
            </w:r>
            <w:r w:rsidRPr="00606DEA">
              <w:rPr>
                <w:rFonts w:ascii="Times New Roman" w:hAnsi="Times New Roman"/>
                <w:spacing w:val="44"/>
                <w:sz w:val="20"/>
                <w:lang w:val="ru-RU"/>
              </w:rPr>
              <w:t xml:space="preserve"> </w:t>
            </w:r>
            <w:r w:rsidRPr="00606DEA">
              <w:rPr>
                <w:rFonts w:ascii="Times New Roman" w:hAnsi="Times New Roman"/>
                <w:spacing w:val="-1"/>
                <w:sz w:val="20"/>
                <w:lang w:val="ru-RU"/>
              </w:rPr>
              <w:t>воспитанников,</w:t>
            </w:r>
            <w:r w:rsidRPr="00606DEA">
              <w:rPr>
                <w:rFonts w:ascii="Times New Roman" w:hAnsi="Times New Roman"/>
                <w:spacing w:val="47"/>
                <w:sz w:val="20"/>
                <w:lang w:val="ru-RU"/>
              </w:rPr>
              <w:t xml:space="preserve"> </w:t>
            </w:r>
            <w:r w:rsidRPr="00606DEA">
              <w:rPr>
                <w:rFonts w:ascii="Times New Roman" w:hAnsi="Times New Roman"/>
                <w:sz w:val="20"/>
                <w:lang w:val="ru-RU"/>
              </w:rPr>
              <w:t>несет</w:t>
            </w:r>
            <w:r w:rsidRPr="00606DEA">
              <w:rPr>
                <w:rFonts w:ascii="Times New Roman" w:hAnsi="Times New Roman"/>
                <w:spacing w:val="44"/>
                <w:sz w:val="20"/>
                <w:lang w:val="ru-RU"/>
              </w:rPr>
              <w:t xml:space="preserve"> </w:t>
            </w:r>
            <w:r w:rsidRPr="00606DEA">
              <w:rPr>
                <w:rFonts w:ascii="Times New Roman" w:hAnsi="Times New Roman"/>
                <w:sz w:val="20"/>
                <w:lang w:val="ru-RU"/>
              </w:rPr>
              <w:t>ответственность</w:t>
            </w:r>
            <w:r w:rsidRPr="00606DEA">
              <w:rPr>
                <w:rFonts w:ascii="Times New Roman" w:hAnsi="Times New Roman"/>
                <w:spacing w:val="43"/>
                <w:sz w:val="20"/>
                <w:lang w:val="ru-RU"/>
              </w:rPr>
              <w:t xml:space="preserve"> </w:t>
            </w:r>
            <w:r w:rsidRPr="00606DEA">
              <w:rPr>
                <w:rFonts w:ascii="Times New Roman" w:hAnsi="Times New Roman"/>
                <w:sz w:val="20"/>
                <w:lang w:val="ru-RU"/>
              </w:rPr>
              <w:t>за</w:t>
            </w:r>
            <w:r w:rsidRPr="00606DEA">
              <w:rPr>
                <w:rFonts w:ascii="Times New Roman" w:hAnsi="Times New Roman"/>
                <w:spacing w:val="45"/>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42"/>
                <w:sz w:val="20"/>
                <w:lang w:val="ru-RU"/>
              </w:rPr>
              <w:t xml:space="preserve"> </w:t>
            </w:r>
            <w:r w:rsidRPr="00606DEA">
              <w:rPr>
                <w:rFonts w:ascii="Times New Roman" w:hAnsi="Times New Roman"/>
                <w:sz w:val="20"/>
                <w:lang w:val="ru-RU"/>
              </w:rPr>
              <w:t>жизнь,</w:t>
            </w:r>
            <w:r w:rsidRPr="00606DEA">
              <w:rPr>
                <w:rFonts w:ascii="Times New Roman" w:hAnsi="Times New Roman"/>
                <w:spacing w:val="38"/>
                <w:w w:val="99"/>
                <w:sz w:val="20"/>
                <w:lang w:val="ru-RU"/>
              </w:rPr>
              <w:t xml:space="preserve"> </w:t>
            </w:r>
            <w:r w:rsidRPr="00606DEA">
              <w:rPr>
                <w:rFonts w:ascii="Times New Roman" w:hAnsi="Times New Roman"/>
                <w:sz w:val="20"/>
                <w:lang w:val="ru-RU"/>
              </w:rPr>
              <w:t>здоровье</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z w:val="20"/>
                <w:lang w:val="ru-RU"/>
              </w:rPr>
              <w:t>безопасность</w:t>
            </w:r>
            <w:r w:rsidRPr="00606DEA">
              <w:rPr>
                <w:rFonts w:ascii="Times New Roman" w:hAnsi="Times New Roman"/>
                <w:spacing w:val="-8"/>
                <w:sz w:val="20"/>
                <w:lang w:val="ru-RU"/>
              </w:rPr>
              <w:t xml:space="preserve"> </w:t>
            </w:r>
            <w:r w:rsidRPr="00606DEA">
              <w:rPr>
                <w:rFonts w:ascii="Times New Roman" w:hAnsi="Times New Roman"/>
                <w:sz w:val="20"/>
                <w:lang w:val="ru-RU"/>
              </w:rPr>
              <w:t>в</w:t>
            </w:r>
            <w:r w:rsidRPr="00606DEA">
              <w:rPr>
                <w:rFonts w:ascii="Times New Roman" w:hAnsi="Times New Roman"/>
                <w:spacing w:val="-7"/>
                <w:sz w:val="20"/>
                <w:lang w:val="ru-RU"/>
              </w:rPr>
              <w:t xml:space="preserve"> </w:t>
            </w:r>
            <w:r w:rsidRPr="00606DEA">
              <w:rPr>
                <w:rFonts w:ascii="Times New Roman" w:hAnsi="Times New Roman"/>
                <w:sz w:val="20"/>
                <w:lang w:val="ru-RU"/>
              </w:rPr>
              <w:t>период</w:t>
            </w:r>
            <w:r w:rsidRPr="00606DEA">
              <w:rPr>
                <w:rFonts w:ascii="Times New Roman" w:hAnsi="Times New Roman"/>
                <w:spacing w:val="-9"/>
                <w:sz w:val="20"/>
                <w:lang w:val="ru-RU"/>
              </w:rPr>
              <w:t xml:space="preserve"> </w:t>
            </w:r>
            <w:r w:rsidRPr="00606DEA">
              <w:rPr>
                <w:rFonts w:ascii="Times New Roman" w:hAnsi="Times New Roman"/>
                <w:sz w:val="20"/>
                <w:lang w:val="ru-RU"/>
              </w:rPr>
              <w:t>образовательного</w:t>
            </w:r>
            <w:r w:rsidRPr="00606DEA">
              <w:rPr>
                <w:rFonts w:ascii="Times New Roman" w:hAnsi="Times New Roman"/>
                <w:spacing w:val="-8"/>
                <w:sz w:val="20"/>
                <w:lang w:val="ru-RU"/>
              </w:rPr>
              <w:t xml:space="preserve"> </w:t>
            </w:r>
            <w:r w:rsidRPr="00606DEA">
              <w:rPr>
                <w:rFonts w:ascii="Times New Roman" w:hAnsi="Times New Roman"/>
                <w:sz w:val="20"/>
                <w:lang w:val="ru-RU"/>
              </w:rPr>
              <w:t>процесса.</w:t>
            </w:r>
          </w:p>
        </w:tc>
      </w:tr>
      <w:tr w:rsidR="00811481" w:rsidRPr="00891F55" w14:paraId="7540C861" w14:textId="77777777" w:rsidTr="00811481">
        <w:tc>
          <w:tcPr>
            <w:tcW w:w="3309" w:type="dxa"/>
            <w:vAlign w:val="center"/>
          </w:tcPr>
          <w:p w14:paraId="0FA9B4EA" w14:textId="77777777" w:rsidR="00811481" w:rsidRPr="00811481" w:rsidRDefault="00811481" w:rsidP="007D04DF">
            <w:pPr>
              <w:pStyle w:val="TableParagraph"/>
              <w:spacing w:line="222" w:lineRule="exact"/>
              <w:jc w:val="center"/>
              <w:rPr>
                <w:rFonts w:ascii="Times New Roman" w:eastAsia="Times New Roman" w:hAnsi="Times New Roman"/>
              </w:rPr>
            </w:pPr>
            <w:proofErr w:type="spellStart"/>
            <w:r w:rsidRPr="00811481">
              <w:rPr>
                <w:rFonts w:ascii="Times New Roman" w:hAnsi="Times New Roman"/>
                <w:spacing w:val="-1"/>
              </w:rPr>
              <w:t>Музыкальный</w:t>
            </w:r>
            <w:proofErr w:type="spellEnd"/>
            <w:r w:rsidRPr="00811481">
              <w:rPr>
                <w:rFonts w:ascii="Times New Roman" w:hAnsi="Times New Roman"/>
                <w:spacing w:val="-25"/>
              </w:rPr>
              <w:t xml:space="preserve"> </w:t>
            </w:r>
            <w:proofErr w:type="spellStart"/>
            <w:r w:rsidRPr="00811481">
              <w:rPr>
                <w:rFonts w:ascii="Times New Roman" w:hAnsi="Times New Roman"/>
                <w:spacing w:val="-1"/>
              </w:rPr>
              <w:t>руководитель</w:t>
            </w:r>
            <w:proofErr w:type="spellEnd"/>
          </w:p>
        </w:tc>
        <w:tc>
          <w:tcPr>
            <w:tcW w:w="7105" w:type="dxa"/>
          </w:tcPr>
          <w:p w14:paraId="7C8E2C27" w14:textId="77777777" w:rsidR="00811481" w:rsidRPr="00606DEA" w:rsidRDefault="00811481" w:rsidP="006162DC">
            <w:pPr>
              <w:pStyle w:val="TableParagraph"/>
              <w:ind w:left="102" w:right="102"/>
              <w:jc w:val="both"/>
              <w:rPr>
                <w:rFonts w:ascii="Times New Roman" w:eastAsia="Times New Roman" w:hAnsi="Times New Roman"/>
                <w:sz w:val="20"/>
                <w:szCs w:val="20"/>
                <w:lang w:val="ru-RU"/>
              </w:rPr>
            </w:pPr>
            <w:r w:rsidRPr="00606DEA">
              <w:rPr>
                <w:rFonts w:ascii="Times New Roman" w:hAnsi="Times New Roman"/>
                <w:spacing w:val="-1"/>
                <w:sz w:val="20"/>
                <w:lang w:val="ru-RU"/>
              </w:rPr>
              <w:t>Осуществляет</w:t>
            </w:r>
            <w:r w:rsidRPr="00606DEA">
              <w:rPr>
                <w:rFonts w:ascii="Times New Roman" w:hAnsi="Times New Roman"/>
                <w:spacing w:val="2"/>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3"/>
                <w:sz w:val="20"/>
                <w:lang w:val="ru-RU"/>
              </w:rPr>
              <w:t xml:space="preserve"> </w:t>
            </w:r>
            <w:r w:rsidRPr="00606DEA">
              <w:rPr>
                <w:rFonts w:ascii="Times New Roman" w:hAnsi="Times New Roman"/>
                <w:sz w:val="20"/>
                <w:lang w:val="ru-RU"/>
              </w:rPr>
              <w:t>музыкальных</w:t>
            </w:r>
            <w:r w:rsidRPr="00606DEA">
              <w:rPr>
                <w:rFonts w:ascii="Times New Roman" w:hAnsi="Times New Roman"/>
                <w:spacing w:val="1"/>
                <w:sz w:val="20"/>
                <w:lang w:val="ru-RU"/>
              </w:rPr>
              <w:t xml:space="preserve"> </w:t>
            </w:r>
            <w:r w:rsidRPr="00606DEA">
              <w:rPr>
                <w:rFonts w:ascii="Times New Roman" w:hAnsi="Times New Roman"/>
                <w:sz w:val="20"/>
                <w:lang w:val="ru-RU"/>
              </w:rPr>
              <w:t>способностей</w:t>
            </w:r>
            <w:r w:rsidRPr="00606DEA">
              <w:rPr>
                <w:rFonts w:ascii="Times New Roman" w:hAnsi="Times New Roman"/>
                <w:spacing w:val="5"/>
                <w:sz w:val="20"/>
                <w:lang w:val="ru-RU"/>
              </w:rPr>
              <w:t xml:space="preserve"> </w:t>
            </w:r>
            <w:r w:rsidRPr="00606DEA">
              <w:rPr>
                <w:rFonts w:ascii="Times New Roman" w:hAnsi="Times New Roman"/>
                <w:sz w:val="20"/>
                <w:lang w:val="ru-RU"/>
              </w:rPr>
              <w:t>и</w:t>
            </w:r>
            <w:r w:rsidRPr="00606DEA">
              <w:rPr>
                <w:rFonts w:ascii="Times New Roman" w:hAnsi="Times New Roman"/>
                <w:spacing w:val="1"/>
                <w:sz w:val="20"/>
                <w:lang w:val="ru-RU"/>
              </w:rPr>
              <w:t xml:space="preserve"> </w:t>
            </w:r>
            <w:r w:rsidRPr="00606DEA">
              <w:rPr>
                <w:rFonts w:ascii="Times New Roman" w:hAnsi="Times New Roman"/>
                <w:sz w:val="20"/>
                <w:lang w:val="ru-RU"/>
              </w:rPr>
              <w:t>эмоциональной</w:t>
            </w:r>
            <w:r w:rsidRPr="00606DEA">
              <w:rPr>
                <w:rFonts w:ascii="Times New Roman" w:hAnsi="Times New Roman"/>
                <w:spacing w:val="1"/>
                <w:sz w:val="20"/>
                <w:lang w:val="ru-RU"/>
              </w:rPr>
              <w:t xml:space="preserve"> </w:t>
            </w:r>
            <w:r w:rsidRPr="00606DEA">
              <w:rPr>
                <w:rFonts w:ascii="Times New Roman" w:hAnsi="Times New Roman"/>
                <w:sz w:val="20"/>
                <w:lang w:val="ru-RU"/>
              </w:rPr>
              <w:t>сферы,</w:t>
            </w:r>
            <w:r w:rsidRPr="00606DEA">
              <w:rPr>
                <w:rFonts w:ascii="Times New Roman" w:hAnsi="Times New Roman"/>
                <w:spacing w:val="40"/>
                <w:w w:val="99"/>
                <w:sz w:val="20"/>
                <w:lang w:val="ru-RU"/>
              </w:rPr>
              <w:t xml:space="preserve"> </w:t>
            </w:r>
            <w:r w:rsidRPr="00606DEA">
              <w:rPr>
                <w:rFonts w:ascii="Times New Roman" w:hAnsi="Times New Roman"/>
                <w:sz w:val="20"/>
                <w:lang w:val="ru-RU"/>
              </w:rPr>
              <w:t>творческой</w:t>
            </w:r>
            <w:r w:rsidRPr="00606DEA">
              <w:rPr>
                <w:rFonts w:ascii="Times New Roman" w:hAnsi="Times New Roman"/>
                <w:spacing w:val="26"/>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28"/>
                <w:sz w:val="20"/>
                <w:lang w:val="ru-RU"/>
              </w:rPr>
              <w:t xml:space="preserve"> </w:t>
            </w:r>
            <w:r w:rsidRPr="00606DEA">
              <w:rPr>
                <w:rFonts w:ascii="Times New Roman" w:hAnsi="Times New Roman"/>
                <w:spacing w:val="-1"/>
                <w:sz w:val="20"/>
                <w:lang w:val="ru-RU"/>
              </w:rPr>
              <w:t>воспитанников.</w:t>
            </w:r>
            <w:r w:rsidRPr="00606DEA">
              <w:rPr>
                <w:rFonts w:ascii="Times New Roman" w:hAnsi="Times New Roman"/>
                <w:spacing w:val="28"/>
                <w:sz w:val="20"/>
                <w:lang w:val="ru-RU"/>
              </w:rPr>
              <w:t xml:space="preserve"> </w:t>
            </w:r>
            <w:r w:rsidRPr="00606DEA">
              <w:rPr>
                <w:rFonts w:ascii="Times New Roman" w:hAnsi="Times New Roman"/>
                <w:sz w:val="20"/>
                <w:lang w:val="ru-RU"/>
              </w:rPr>
              <w:t>Формирует</w:t>
            </w:r>
            <w:r w:rsidRPr="00606DEA">
              <w:rPr>
                <w:rFonts w:ascii="Times New Roman" w:hAnsi="Times New Roman"/>
                <w:spacing w:val="26"/>
                <w:sz w:val="20"/>
                <w:lang w:val="ru-RU"/>
              </w:rPr>
              <w:t xml:space="preserve"> </w:t>
            </w:r>
            <w:r w:rsidRPr="00606DEA">
              <w:rPr>
                <w:rFonts w:ascii="Times New Roman" w:hAnsi="Times New Roman"/>
                <w:sz w:val="20"/>
                <w:lang w:val="ru-RU"/>
              </w:rPr>
              <w:t>их</w:t>
            </w:r>
            <w:r w:rsidRPr="00606DEA">
              <w:rPr>
                <w:rFonts w:ascii="Times New Roman" w:hAnsi="Times New Roman"/>
                <w:spacing w:val="25"/>
                <w:sz w:val="20"/>
                <w:lang w:val="ru-RU"/>
              </w:rPr>
              <w:t xml:space="preserve"> </w:t>
            </w:r>
            <w:r w:rsidRPr="00606DEA">
              <w:rPr>
                <w:rFonts w:ascii="Times New Roman" w:hAnsi="Times New Roman"/>
                <w:sz w:val="20"/>
                <w:lang w:val="ru-RU"/>
              </w:rPr>
              <w:t>эстетический</w:t>
            </w:r>
            <w:r w:rsidRPr="00606DEA">
              <w:rPr>
                <w:rFonts w:ascii="Times New Roman" w:hAnsi="Times New Roman"/>
                <w:spacing w:val="32"/>
                <w:sz w:val="20"/>
                <w:lang w:val="ru-RU"/>
              </w:rPr>
              <w:t xml:space="preserve"> </w:t>
            </w:r>
            <w:r w:rsidRPr="00606DEA">
              <w:rPr>
                <w:rFonts w:ascii="Times New Roman" w:hAnsi="Times New Roman"/>
                <w:spacing w:val="-1"/>
                <w:sz w:val="20"/>
                <w:lang w:val="ru-RU"/>
              </w:rPr>
              <w:t>вкус,</w:t>
            </w:r>
            <w:r w:rsidRPr="00606DEA">
              <w:rPr>
                <w:rFonts w:ascii="Times New Roman" w:hAnsi="Times New Roman"/>
                <w:spacing w:val="38"/>
                <w:w w:val="99"/>
                <w:sz w:val="20"/>
                <w:lang w:val="ru-RU"/>
              </w:rPr>
              <w:t xml:space="preserve"> </w:t>
            </w:r>
            <w:r w:rsidRPr="00606DEA">
              <w:rPr>
                <w:rFonts w:ascii="Times New Roman" w:hAnsi="Times New Roman"/>
                <w:spacing w:val="-1"/>
                <w:sz w:val="20"/>
                <w:lang w:val="ru-RU"/>
              </w:rPr>
              <w:t>используя</w:t>
            </w:r>
            <w:r w:rsidRPr="00606DEA">
              <w:rPr>
                <w:rFonts w:ascii="Times New Roman" w:hAnsi="Times New Roman"/>
                <w:spacing w:val="-4"/>
                <w:sz w:val="20"/>
                <w:lang w:val="ru-RU"/>
              </w:rPr>
              <w:t xml:space="preserve"> </w:t>
            </w:r>
            <w:r w:rsidRPr="00606DEA">
              <w:rPr>
                <w:rFonts w:ascii="Times New Roman" w:hAnsi="Times New Roman"/>
                <w:sz w:val="20"/>
                <w:lang w:val="ru-RU"/>
              </w:rPr>
              <w:t>разные</w:t>
            </w:r>
            <w:r w:rsidRPr="00606DEA">
              <w:rPr>
                <w:rFonts w:ascii="Times New Roman" w:hAnsi="Times New Roman"/>
                <w:spacing w:val="-4"/>
                <w:sz w:val="20"/>
                <w:lang w:val="ru-RU"/>
              </w:rPr>
              <w:t xml:space="preserve"> </w:t>
            </w:r>
            <w:r w:rsidRPr="00606DEA">
              <w:rPr>
                <w:rFonts w:ascii="Times New Roman" w:hAnsi="Times New Roman"/>
                <w:sz w:val="20"/>
                <w:lang w:val="ru-RU"/>
              </w:rPr>
              <w:t>виды</w:t>
            </w:r>
            <w:r w:rsidRPr="00606DEA">
              <w:rPr>
                <w:rFonts w:ascii="Times New Roman" w:hAnsi="Times New Roman"/>
                <w:spacing w:val="-4"/>
                <w:sz w:val="20"/>
                <w:lang w:val="ru-RU"/>
              </w:rPr>
              <w:t xml:space="preserve"> </w:t>
            </w:r>
            <w:r w:rsidRPr="00606DEA">
              <w:rPr>
                <w:rFonts w:ascii="Times New Roman" w:hAnsi="Times New Roman"/>
                <w:sz w:val="20"/>
                <w:lang w:val="ru-RU"/>
              </w:rPr>
              <w:t>и</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формы</w:t>
            </w:r>
            <w:r w:rsidRPr="00606DEA">
              <w:rPr>
                <w:rFonts w:ascii="Times New Roman" w:hAnsi="Times New Roman"/>
                <w:spacing w:val="-4"/>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6"/>
                <w:sz w:val="20"/>
                <w:lang w:val="ru-RU"/>
              </w:rPr>
              <w:t xml:space="preserve"> </w:t>
            </w:r>
            <w:r w:rsidRPr="00606DEA">
              <w:rPr>
                <w:rFonts w:ascii="Times New Roman" w:hAnsi="Times New Roman"/>
                <w:sz w:val="20"/>
                <w:lang w:val="ru-RU"/>
              </w:rPr>
              <w:t>музыкальной</w:t>
            </w:r>
            <w:r w:rsidRPr="00606DEA">
              <w:rPr>
                <w:rFonts w:ascii="Times New Roman" w:hAnsi="Times New Roman"/>
                <w:spacing w:val="-6"/>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5"/>
                <w:sz w:val="20"/>
                <w:lang w:val="ru-RU"/>
              </w:rPr>
              <w:t xml:space="preserve"> </w:t>
            </w:r>
            <w:r w:rsidRPr="00606DEA">
              <w:rPr>
                <w:rFonts w:ascii="Times New Roman" w:hAnsi="Times New Roman"/>
                <w:sz w:val="20"/>
                <w:lang w:val="ru-RU"/>
              </w:rPr>
              <w:t>Участвует</w:t>
            </w:r>
            <w:r w:rsidRPr="00606DEA">
              <w:rPr>
                <w:rFonts w:ascii="Times New Roman" w:hAnsi="Times New Roman"/>
                <w:spacing w:val="32"/>
                <w:w w:val="99"/>
                <w:sz w:val="20"/>
                <w:lang w:val="ru-RU"/>
              </w:rPr>
              <w:t xml:space="preserve"> </w:t>
            </w:r>
            <w:r w:rsidRPr="00606DEA">
              <w:rPr>
                <w:rFonts w:ascii="Times New Roman" w:hAnsi="Times New Roman"/>
                <w:sz w:val="20"/>
                <w:lang w:val="ru-RU"/>
              </w:rPr>
              <w:t>в</w:t>
            </w:r>
            <w:r w:rsidRPr="00606DEA">
              <w:rPr>
                <w:rFonts w:ascii="Times New Roman" w:hAnsi="Times New Roman"/>
                <w:spacing w:val="22"/>
                <w:sz w:val="20"/>
                <w:lang w:val="ru-RU"/>
              </w:rPr>
              <w:t xml:space="preserve"> </w:t>
            </w:r>
            <w:r w:rsidRPr="00606DEA">
              <w:rPr>
                <w:rFonts w:ascii="Times New Roman" w:hAnsi="Times New Roman"/>
                <w:sz w:val="20"/>
                <w:lang w:val="ru-RU"/>
              </w:rPr>
              <w:t>разработке</w:t>
            </w:r>
            <w:r w:rsidRPr="00606DEA">
              <w:rPr>
                <w:rFonts w:ascii="Times New Roman" w:hAnsi="Times New Roman"/>
                <w:spacing w:val="23"/>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24"/>
                <w:sz w:val="20"/>
                <w:lang w:val="ru-RU"/>
              </w:rPr>
              <w:t xml:space="preserve"> </w:t>
            </w:r>
            <w:r w:rsidRPr="00606DEA">
              <w:rPr>
                <w:rFonts w:ascii="Times New Roman" w:hAnsi="Times New Roman"/>
                <w:sz w:val="20"/>
                <w:lang w:val="ru-RU"/>
              </w:rPr>
              <w:t>программы</w:t>
            </w:r>
            <w:r w:rsidRPr="00606DEA">
              <w:rPr>
                <w:rFonts w:ascii="Times New Roman" w:hAnsi="Times New Roman"/>
                <w:spacing w:val="24"/>
                <w:sz w:val="20"/>
                <w:lang w:val="ru-RU"/>
              </w:rPr>
              <w:t xml:space="preserve"> </w:t>
            </w:r>
            <w:r w:rsidRPr="00606DEA">
              <w:rPr>
                <w:rFonts w:ascii="Times New Roman" w:hAnsi="Times New Roman"/>
                <w:sz w:val="20"/>
                <w:lang w:val="ru-RU"/>
              </w:rPr>
              <w:t>ДОУ.</w:t>
            </w:r>
            <w:r w:rsidRPr="00606DEA">
              <w:rPr>
                <w:rFonts w:ascii="Times New Roman" w:hAnsi="Times New Roman"/>
                <w:spacing w:val="20"/>
                <w:sz w:val="20"/>
                <w:lang w:val="ru-RU"/>
              </w:rPr>
              <w:t xml:space="preserve"> </w:t>
            </w:r>
            <w:r w:rsidRPr="00606DEA">
              <w:rPr>
                <w:rFonts w:ascii="Times New Roman" w:hAnsi="Times New Roman"/>
                <w:sz w:val="20"/>
                <w:lang w:val="ru-RU"/>
              </w:rPr>
              <w:t>Определяет</w:t>
            </w:r>
            <w:r w:rsidRPr="00606DEA">
              <w:rPr>
                <w:rFonts w:ascii="Times New Roman" w:hAnsi="Times New Roman"/>
                <w:spacing w:val="23"/>
                <w:sz w:val="20"/>
                <w:lang w:val="ru-RU"/>
              </w:rPr>
              <w:t xml:space="preserve"> </w:t>
            </w:r>
            <w:r w:rsidRPr="00606DEA">
              <w:rPr>
                <w:rFonts w:ascii="Times New Roman" w:hAnsi="Times New Roman"/>
                <w:sz w:val="20"/>
                <w:lang w:val="ru-RU"/>
              </w:rPr>
              <w:t>содержание</w:t>
            </w:r>
            <w:r w:rsidRPr="00606DEA">
              <w:rPr>
                <w:rFonts w:ascii="Times New Roman" w:hAnsi="Times New Roman"/>
                <w:spacing w:val="27"/>
                <w:w w:val="99"/>
                <w:sz w:val="20"/>
                <w:lang w:val="ru-RU"/>
              </w:rPr>
              <w:t xml:space="preserve"> </w:t>
            </w:r>
            <w:r w:rsidRPr="00606DEA">
              <w:rPr>
                <w:rFonts w:ascii="Times New Roman" w:hAnsi="Times New Roman"/>
                <w:sz w:val="20"/>
                <w:lang w:val="ru-RU"/>
              </w:rPr>
              <w:t>музыкальных</w:t>
            </w:r>
            <w:r w:rsidRPr="00606DEA">
              <w:rPr>
                <w:rFonts w:ascii="Times New Roman" w:hAnsi="Times New Roman"/>
                <w:spacing w:val="9"/>
                <w:sz w:val="20"/>
                <w:lang w:val="ru-RU"/>
              </w:rPr>
              <w:t xml:space="preserve"> </w:t>
            </w:r>
            <w:r w:rsidRPr="00606DEA">
              <w:rPr>
                <w:rFonts w:ascii="Times New Roman" w:hAnsi="Times New Roman"/>
                <w:sz w:val="20"/>
                <w:lang w:val="ru-RU"/>
              </w:rPr>
              <w:t>занятий</w:t>
            </w:r>
            <w:r w:rsidRPr="00606DEA">
              <w:rPr>
                <w:rFonts w:ascii="Times New Roman" w:hAnsi="Times New Roman"/>
                <w:spacing w:val="10"/>
                <w:sz w:val="20"/>
                <w:lang w:val="ru-RU"/>
              </w:rPr>
              <w:t xml:space="preserve"> </w:t>
            </w:r>
            <w:r w:rsidRPr="00606DEA">
              <w:rPr>
                <w:rFonts w:ascii="Times New Roman" w:hAnsi="Times New Roman"/>
                <w:sz w:val="20"/>
                <w:lang w:val="ru-RU"/>
              </w:rPr>
              <w:t>с</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учетом</w:t>
            </w:r>
            <w:r w:rsidRPr="00606DEA">
              <w:rPr>
                <w:rFonts w:ascii="Times New Roman" w:hAnsi="Times New Roman"/>
                <w:spacing w:val="11"/>
                <w:sz w:val="20"/>
                <w:lang w:val="ru-RU"/>
              </w:rPr>
              <w:t xml:space="preserve"> </w:t>
            </w:r>
            <w:r w:rsidRPr="00606DEA">
              <w:rPr>
                <w:rFonts w:ascii="Times New Roman" w:hAnsi="Times New Roman"/>
                <w:sz w:val="20"/>
                <w:lang w:val="ru-RU"/>
              </w:rPr>
              <w:t>возраста,</w:t>
            </w:r>
            <w:r w:rsidRPr="00606DEA">
              <w:rPr>
                <w:rFonts w:ascii="Times New Roman" w:hAnsi="Times New Roman"/>
                <w:spacing w:val="12"/>
                <w:sz w:val="20"/>
                <w:lang w:val="ru-RU"/>
              </w:rPr>
              <w:t xml:space="preserve"> </w:t>
            </w:r>
            <w:r w:rsidRPr="00606DEA">
              <w:rPr>
                <w:rFonts w:ascii="Times New Roman" w:hAnsi="Times New Roman"/>
                <w:sz w:val="20"/>
                <w:lang w:val="ru-RU"/>
              </w:rPr>
              <w:t>подготовленности,</w:t>
            </w:r>
            <w:r w:rsidRPr="00606DEA">
              <w:rPr>
                <w:rFonts w:ascii="Times New Roman" w:hAnsi="Times New Roman"/>
                <w:spacing w:val="11"/>
                <w:sz w:val="20"/>
                <w:lang w:val="ru-RU"/>
              </w:rPr>
              <w:t xml:space="preserve"> </w:t>
            </w:r>
            <w:r w:rsidRPr="00606DEA">
              <w:rPr>
                <w:rFonts w:ascii="Times New Roman" w:hAnsi="Times New Roman"/>
                <w:sz w:val="20"/>
                <w:lang w:val="ru-RU"/>
              </w:rPr>
              <w:t>индивидуальных</w:t>
            </w:r>
            <w:r w:rsidRPr="00606DEA">
              <w:rPr>
                <w:rFonts w:ascii="Times New Roman" w:hAnsi="Times New Roman"/>
                <w:spacing w:val="10"/>
                <w:sz w:val="20"/>
                <w:lang w:val="ru-RU"/>
              </w:rPr>
              <w:t xml:space="preserve"> </w:t>
            </w:r>
            <w:r w:rsidRPr="00606DEA">
              <w:rPr>
                <w:rFonts w:ascii="Times New Roman" w:hAnsi="Times New Roman"/>
                <w:sz w:val="20"/>
                <w:lang w:val="ru-RU"/>
              </w:rPr>
              <w:t>и</w:t>
            </w:r>
            <w:r w:rsidRPr="00606DEA">
              <w:rPr>
                <w:rFonts w:ascii="Times New Roman" w:hAnsi="Times New Roman"/>
                <w:spacing w:val="26"/>
                <w:w w:val="99"/>
                <w:sz w:val="20"/>
                <w:lang w:val="ru-RU"/>
              </w:rPr>
              <w:t xml:space="preserve"> </w:t>
            </w:r>
            <w:r w:rsidRPr="00606DEA">
              <w:rPr>
                <w:rFonts w:ascii="Times New Roman" w:hAnsi="Times New Roman"/>
                <w:sz w:val="20"/>
                <w:lang w:val="ru-RU"/>
              </w:rPr>
              <w:t>психофизических</w:t>
            </w:r>
            <w:r w:rsidRPr="00606DEA">
              <w:rPr>
                <w:rFonts w:ascii="Times New Roman" w:hAnsi="Times New Roman"/>
                <w:spacing w:val="18"/>
                <w:sz w:val="20"/>
                <w:lang w:val="ru-RU"/>
              </w:rPr>
              <w:t xml:space="preserve"> </w:t>
            </w:r>
            <w:r w:rsidRPr="00606DEA">
              <w:rPr>
                <w:rFonts w:ascii="Times New Roman" w:hAnsi="Times New Roman"/>
                <w:sz w:val="20"/>
                <w:lang w:val="ru-RU"/>
              </w:rPr>
              <w:t>особенностей</w:t>
            </w:r>
            <w:r w:rsidRPr="00606DEA">
              <w:rPr>
                <w:rFonts w:ascii="Times New Roman" w:hAnsi="Times New Roman"/>
                <w:spacing w:val="18"/>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19"/>
                <w:sz w:val="20"/>
                <w:lang w:val="ru-RU"/>
              </w:rPr>
              <w:t xml:space="preserve"> </w:t>
            </w:r>
            <w:r w:rsidRPr="00606DEA">
              <w:rPr>
                <w:rFonts w:ascii="Times New Roman" w:hAnsi="Times New Roman"/>
                <w:sz w:val="20"/>
                <w:lang w:val="ru-RU"/>
              </w:rPr>
              <w:t>используя</w:t>
            </w:r>
            <w:r w:rsidRPr="00606DEA">
              <w:rPr>
                <w:rFonts w:ascii="Times New Roman" w:hAnsi="Times New Roman"/>
                <w:spacing w:val="19"/>
                <w:sz w:val="20"/>
                <w:lang w:val="ru-RU"/>
              </w:rPr>
              <w:t xml:space="preserve"> </w:t>
            </w:r>
            <w:r w:rsidRPr="00606DEA">
              <w:rPr>
                <w:rFonts w:ascii="Times New Roman" w:hAnsi="Times New Roman"/>
                <w:sz w:val="20"/>
                <w:lang w:val="ru-RU"/>
              </w:rPr>
              <w:t>современные</w:t>
            </w:r>
            <w:r w:rsidRPr="00606DEA">
              <w:rPr>
                <w:rFonts w:ascii="Times New Roman" w:hAnsi="Times New Roman"/>
                <w:spacing w:val="20"/>
                <w:sz w:val="20"/>
                <w:lang w:val="ru-RU"/>
              </w:rPr>
              <w:t xml:space="preserve"> </w:t>
            </w:r>
            <w:r w:rsidRPr="00606DEA">
              <w:rPr>
                <w:rFonts w:ascii="Times New Roman" w:hAnsi="Times New Roman"/>
                <w:sz w:val="20"/>
                <w:lang w:val="ru-RU"/>
              </w:rPr>
              <w:t>формы,</w:t>
            </w:r>
            <w:r w:rsidRPr="00606DEA">
              <w:rPr>
                <w:rFonts w:ascii="Times New Roman" w:hAnsi="Times New Roman"/>
                <w:spacing w:val="28"/>
                <w:w w:val="99"/>
                <w:sz w:val="20"/>
                <w:lang w:val="ru-RU"/>
              </w:rPr>
              <w:t xml:space="preserve"> </w:t>
            </w:r>
            <w:r w:rsidRPr="00606DEA">
              <w:rPr>
                <w:rFonts w:ascii="Times New Roman" w:hAnsi="Times New Roman"/>
                <w:sz w:val="20"/>
                <w:lang w:val="ru-RU"/>
              </w:rPr>
              <w:t>способы</w:t>
            </w:r>
            <w:r w:rsidRPr="00606DEA">
              <w:rPr>
                <w:rFonts w:ascii="Times New Roman" w:hAnsi="Times New Roman"/>
                <w:spacing w:val="44"/>
                <w:sz w:val="20"/>
                <w:lang w:val="ru-RU"/>
              </w:rPr>
              <w:t xml:space="preserve"> </w:t>
            </w:r>
            <w:r w:rsidRPr="00606DEA">
              <w:rPr>
                <w:rFonts w:ascii="Times New Roman" w:hAnsi="Times New Roman"/>
                <w:sz w:val="20"/>
                <w:lang w:val="ru-RU"/>
              </w:rPr>
              <w:t>обучения,</w:t>
            </w:r>
            <w:r w:rsidRPr="00606DEA">
              <w:rPr>
                <w:rFonts w:ascii="Times New Roman" w:hAnsi="Times New Roman"/>
                <w:spacing w:val="44"/>
                <w:sz w:val="20"/>
                <w:lang w:val="ru-RU"/>
              </w:rPr>
              <w:t xml:space="preserve"> </w:t>
            </w:r>
            <w:r w:rsidRPr="00606DEA">
              <w:rPr>
                <w:rFonts w:ascii="Times New Roman" w:hAnsi="Times New Roman"/>
                <w:sz w:val="20"/>
                <w:lang w:val="ru-RU"/>
              </w:rPr>
              <w:t>образовательные,</w:t>
            </w:r>
            <w:r w:rsidRPr="00606DEA">
              <w:rPr>
                <w:rFonts w:ascii="Times New Roman" w:hAnsi="Times New Roman"/>
                <w:spacing w:val="44"/>
                <w:sz w:val="20"/>
                <w:lang w:val="ru-RU"/>
              </w:rPr>
              <w:t xml:space="preserve"> </w:t>
            </w:r>
            <w:r w:rsidRPr="00606DEA">
              <w:rPr>
                <w:rFonts w:ascii="Times New Roman" w:hAnsi="Times New Roman"/>
                <w:sz w:val="20"/>
                <w:lang w:val="ru-RU"/>
              </w:rPr>
              <w:t>музыкальные</w:t>
            </w:r>
            <w:r w:rsidRPr="00606DEA">
              <w:rPr>
                <w:rFonts w:ascii="Times New Roman" w:hAnsi="Times New Roman"/>
                <w:spacing w:val="47"/>
                <w:sz w:val="20"/>
                <w:lang w:val="ru-RU"/>
              </w:rPr>
              <w:t xml:space="preserve"> </w:t>
            </w:r>
            <w:r w:rsidRPr="00606DEA">
              <w:rPr>
                <w:rFonts w:ascii="Times New Roman" w:hAnsi="Times New Roman"/>
                <w:sz w:val="20"/>
                <w:lang w:val="ru-RU"/>
              </w:rPr>
              <w:t>технологии,</w:t>
            </w:r>
            <w:r w:rsidRPr="00606DEA">
              <w:rPr>
                <w:rFonts w:ascii="Times New Roman" w:hAnsi="Times New Roman"/>
                <w:spacing w:val="46"/>
                <w:sz w:val="20"/>
                <w:lang w:val="ru-RU"/>
              </w:rPr>
              <w:t xml:space="preserve"> </w:t>
            </w:r>
            <w:r w:rsidRPr="00606DEA">
              <w:rPr>
                <w:rFonts w:ascii="Times New Roman" w:hAnsi="Times New Roman"/>
                <w:sz w:val="20"/>
                <w:lang w:val="ru-RU"/>
              </w:rPr>
              <w:t>достижения</w:t>
            </w:r>
            <w:r w:rsidRPr="00606DEA">
              <w:rPr>
                <w:rFonts w:ascii="Times New Roman" w:hAnsi="Times New Roman"/>
                <w:spacing w:val="24"/>
                <w:w w:val="99"/>
                <w:sz w:val="20"/>
                <w:lang w:val="ru-RU"/>
              </w:rPr>
              <w:t xml:space="preserve"> </w:t>
            </w:r>
            <w:r w:rsidRPr="00606DEA">
              <w:rPr>
                <w:rFonts w:ascii="Times New Roman" w:hAnsi="Times New Roman"/>
                <w:sz w:val="20"/>
                <w:lang w:val="ru-RU"/>
              </w:rPr>
              <w:t>мировой</w:t>
            </w:r>
            <w:r w:rsidRPr="00606DEA">
              <w:rPr>
                <w:rFonts w:ascii="Times New Roman" w:hAnsi="Times New Roman"/>
                <w:spacing w:val="4"/>
                <w:sz w:val="20"/>
                <w:lang w:val="ru-RU"/>
              </w:rPr>
              <w:t xml:space="preserve"> </w:t>
            </w:r>
            <w:r w:rsidRPr="00606DEA">
              <w:rPr>
                <w:rFonts w:ascii="Times New Roman" w:hAnsi="Times New Roman"/>
                <w:sz w:val="20"/>
                <w:lang w:val="ru-RU"/>
              </w:rPr>
              <w:t>и</w:t>
            </w:r>
            <w:r w:rsidRPr="00606DEA">
              <w:rPr>
                <w:rFonts w:ascii="Times New Roman" w:hAnsi="Times New Roman"/>
                <w:spacing w:val="5"/>
                <w:sz w:val="20"/>
                <w:lang w:val="ru-RU"/>
              </w:rPr>
              <w:t xml:space="preserve"> </w:t>
            </w:r>
            <w:r w:rsidRPr="00606DEA">
              <w:rPr>
                <w:rFonts w:ascii="Times New Roman" w:hAnsi="Times New Roman"/>
                <w:sz w:val="20"/>
                <w:lang w:val="ru-RU"/>
              </w:rPr>
              <w:t>отечественной</w:t>
            </w:r>
            <w:r w:rsidRPr="00606DEA">
              <w:rPr>
                <w:rFonts w:ascii="Times New Roman" w:hAnsi="Times New Roman"/>
                <w:spacing w:val="5"/>
                <w:sz w:val="20"/>
                <w:lang w:val="ru-RU"/>
              </w:rPr>
              <w:t xml:space="preserve"> </w:t>
            </w:r>
            <w:r w:rsidRPr="00606DEA">
              <w:rPr>
                <w:rFonts w:ascii="Times New Roman" w:hAnsi="Times New Roman"/>
                <w:sz w:val="20"/>
                <w:lang w:val="ru-RU"/>
              </w:rPr>
              <w:t>музыкальной</w:t>
            </w:r>
            <w:r w:rsidRPr="00606DEA">
              <w:rPr>
                <w:rFonts w:ascii="Times New Roman" w:hAnsi="Times New Roman"/>
                <w:spacing w:val="5"/>
                <w:sz w:val="20"/>
                <w:lang w:val="ru-RU"/>
              </w:rPr>
              <w:t xml:space="preserve"> </w:t>
            </w:r>
            <w:r w:rsidRPr="00606DEA">
              <w:rPr>
                <w:rFonts w:ascii="Times New Roman" w:hAnsi="Times New Roman"/>
                <w:spacing w:val="-1"/>
                <w:sz w:val="20"/>
                <w:lang w:val="ru-RU"/>
              </w:rPr>
              <w:t>культуры,</w:t>
            </w:r>
            <w:r w:rsidRPr="00606DEA">
              <w:rPr>
                <w:rFonts w:ascii="Times New Roman" w:hAnsi="Times New Roman"/>
                <w:spacing w:val="7"/>
                <w:sz w:val="20"/>
                <w:lang w:val="ru-RU"/>
              </w:rPr>
              <w:t xml:space="preserve"> </w:t>
            </w:r>
            <w:r w:rsidRPr="00606DEA">
              <w:rPr>
                <w:rFonts w:ascii="Times New Roman" w:hAnsi="Times New Roman"/>
                <w:sz w:val="20"/>
                <w:lang w:val="ru-RU"/>
              </w:rPr>
              <w:t>современные</w:t>
            </w:r>
            <w:r w:rsidRPr="00606DEA">
              <w:rPr>
                <w:rFonts w:ascii="Times New Roman" w:hAnsi="Times New Roman"/>
                <w:spacing w:val="6"/>
                <w:sz w:val="20"/>
                <w:lang w:val="ru-RU"/>
              </w:rPr>
              <w:t xml:space="preserve"> </w:t>
            </w:r>
            <w:r w:rsidRPr="00606DEA">
              <w:rPr>
                <w:rFonts w:ascii="Times New Roman" w:hAnsi="Times New Roman"/>
                <w:sz w:val="20"/>
                <w:lang w:val="ru-RU"/>
              </w:rPr>
              <w:t>методы</w:t>
            </w:r>
            <w:r w:rsidRPr="00606DEA">
              <w:rPr>
                <w:rFonts w:ascii="Times New Roman" w:hAnsi="Times New Roman"/>
                <w:spacing w:val="6"/>
                <w:sz w:val="20"/>
                <w:lang w:val="ru-RU"/>
              </w:rPr>
              <w:t xml:space="preserve"> </w:t>
            </w:r>
            <w:r w:rsidRPr="00606DEA">
              <w:rPr>
                <w:rFonts w:ascii="Times New Roman" w:hAnsi="Times New Roman"/>
                <w:sz w:val="20"/>
                <w:lang w:val="ru-RU"/>
              </w:rPr>
              <w:t>оценивания</w:t>
            </w:r>
            <w:r w:rsidRPr="00606DEA">
              <w:rPr>
                <w:rFonts w:ascii="Times New Roman" w:hAnsi="Times New Roman"/>
                <w:spacing w:val="44"/>
                <w:w w:val="99"/>
                <w:sz w:val="20"/>
                <w:lang w:val="ru-RU"/>
              </w:rPr>
              <w:t xml:space="preserve"> </w:t>
            </w:r>
            <w:r w:rsidRPr="00606DEA">
              <w:rPr>
                <w:rFonts w:ascii="Times New Roman" w:hAnsi="Times New Roman"/>
                <w:sz w:val="20"/>
                <w:lang w:val="ru-RU"/>
              </w:rPr>
              <w:t>достижений</w:t>
            </w:r>
            <w:r w:rsidRPr="00606DEA">
              <w:rPr>
                <w:rFonts w:ascii="Times New Roman" w:hAnsi="Times New Roman"/>
                <w:spacing w:val="12"/>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Участвует</w:t>
            </w:r>
            <w:r w:rsidRPr="00606DEA">
              <w:rPr>
                <w:rFonts w:ascii="Times New Roman" w:hAnsi="Times New Roman"/>
                <w:spacing w:val="11"/>
                <w:sz w:val="20"/>
                <w:lang w:val="ru-RU"/>
              </w:rPr>
              <w:t xml:space="preserve"> </w:t>
            </w:r>
            <w:r w:rsidRPr="00606DEA">
              <w:rPr>
                <w:rFonts w:ascii="Times New Roman" w:hAnsi="Times New Roman"/>
                <w:sz w:val="20"/>
                <w:lang w:val="ru-RU"/>
              </w:rPr>
              <w:t>в</w:t>
            </w:r>
            <w:r w:rsidRPr="00606DEA">
              <w:rPr>
                <w:rFonts w:ascii="Times New Roman" w:hAnsi="Times New Roman"/>
                <w:spacing w:val="14"/>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13"/>
                <w:sz w:val="20"/>
                <w:lang w:val="ru-RU"/>
              </w:rPr>
              <w:t xml:space="preserve"> </w:t>
            </w:r>
            <w:r w:rsidRPr="00606DEA">
              <w:rPr>
                <w:rFonts w:ascii="Times New Roman" w:hAnsi="Times New Roman"/>
                <w:sz w:val="20"/>
                <w:lang w:val="ru-RU"/>
              </w:rPr>
              <w:t>и</w:t>
            </w:r>
            <w:r w:rsidRPr="00606DEA">
              <w:rPr>
                <w:rFonts w:ascii="Times New Roman" w:hAnsi="Times New Roman"/>
                <w:spacing w:val="12"/>
                <w:sz w:val="20"/>
                <w:lang w:val="ru-RU"/>
              </w:rPr>
              <w:t xml:space="preserve"> </w:t>
            </w:r>
            <w:r w:rsidRPr="00606DEA">
              <w:rPr>
                <w:rFonts w:ascii="Times New Roman" w:hAnsi="Times New Roman"/>
                <w:sz w:val="20"/>
                <w:lang w:val="ru-RU"/>
              </w:rPr>
              <w:t>проведении</w:t>
            </w:r>
            <w:r w:rsidRPr="00606DEA">
              <w:rPr>
                <w:rFonts w:ascii="Times New Roman" w:hAnsi="Times New Roman"/>
                <w:spacing w:val="11"/>
                <w:sz w:val="20"/>
                <w:lang w:val="ru-RU"/>
              </w:rPr>
              <w:t xml:space="preserve"> </w:t>
            </w:r>
            <w:r w:rsidRPr="00606DEA">
              <w:rPr>
                <w:rFonts w:ascii="Times New Roman" w:hAnsi="Times New Roman"/>
                <w:sz w:val="20"/>
                <w:lang w:val="ru-RU"/>
              </w:rPr>
              <w:t>мероприятий</w:t>
            </w:r>
            <w:r w:rsidRPr="00606DEA">
              <w:rPr>
                <w:rFonts w:ascii="Times New Roman" w:hAnsi="Times New Roman"/>
                <w:spacing w:val="11"/>
                <w:sz w:val="20"/>
                <w:lang w:val="ru-RU"/>
              </w:rPr>
              <w:t xml:space="preserve"> </w:t>
            </w:r>
            <w:r w:rsidRPr="00606DEA">
              <w:rPr>
                <w:rFonts w:ascii="Times New Roman" w:hAnsi="Times New Roman"/>
                <w:sz w:val="20"/>
                <w:lang w:val="ru-RU"/>
              </w:rPr>
              <w:t>с</w:t>
            </w:r>
            <w:r w:rsidRPr="00606DEA">
              <w:rPr>
                <w:rFonts w:ascii="Times New Roman" w:hAnsi="Times New Roman"/>
                <w:spacing w:val="50"/>
                <w:w w:val="99"/>
                <w:sz w:val="20"/>
                <w:lang w:val="ru-RU"/>
              </w:rPr>
              <w:t xml:space="preserve"> </w:t>
            </w:r>
            <w:r w:rsidRPr="00606DEA">
              <w:rPr>
                <w:rFonts w:ascii="Times New Roman" w:hAnsi="Times New Roman"/>
                <w:sz w:val="20"/>
                <w:lang w:val="ru-RU"/>
              </w:rPr>
              <w:t>воспитанниками</w:t>
            </w:r>
            <w:r w:rsidRPr="00606DEA">
              <w:rPr>
                <w:rFonts w:ascii="Times New Roman" w:hAnsi="Times New Roman"/>
                <w:spacing w:val="19"/>
                <w:sz w:val="20"/>
                <w:lang w:val="ru-RU"/>
              </w:rPr>
              <w:t xml:space="preserve"> </w:t>
            </w:r>
            <w:r w:rsidRPr="00606DEA">
              <w:rPr>
                <w:rFonts w:ascii="Times New Roman" w:hAnsi="Times New Roman"/>
                <w:sz w:val="20"/>
                <w:lang w:val="ru-RU"/>
              </w:rPr>
              <w:t>в</w:t>
            </w:r>
            <w:r w:rsidRPr="00606DEA">
              <w:rPr>
                <w:rFonts w:ascii="Times New Roman" w:hAnsi="Times New Roman"/>
                <w:spacing w:val="18"/>
                <w:sz w:val="20"/>
                <w:lang w:val="ru-RU"/>
              </w:rPr>
              <w:t xml:space="preserve"> </w:t>
            </w:r>
            <w:r w:rsidRPr="00606DEA">
              <w:rPr>
                <w:rFonts w:ascii="Times New Roman" w:hAnsi="Times New Roman"/>
                <w:sz w:val="20"/>
                <w:lang w:val="ru-RU"/>
              </w:rPr>
              <w:t>рамках</w:t>
            </w:r>
            <w:r w:rsidRPr="00606DEA">
              <w:rPr>
                <w:rFonts w:ascii="Times New Roman" w:hAnsi="Times New Roman"/>
                <w:spacing w:val="16"/>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20"/>
                <w:sz w:val="20"/>
                <w:lang w:val="ru-RU"/>
              </w:rPr>
              <w:t xml:space="preserve"> </w:t>
            </w:r>
            <w:r w:rsidRPr="00606DEA">
              <w:rPr>
                <w:rFonts w:ascii="Times New Roman" w:hAnsi="Times New Roman"/>
                <w:sz w:val="20"/>
                <w:lang w:val="ru-RU"/>
              </w:rPr>
              <w:t>программы</w:t>
            </w:r>
            <w:r w:rsidRPr="00606DEA">
              <w:rPr>
                <w:rFonts w:ascii="Times New Roman" w:hAnsi="Times New Roman"/>
                <w:spacing w:val="16"/>
                <w:sz w:val="20"/>
                <w:lang w:val="ru-RU"/>
              </w:rPr>
              <w:t xml:space="preserve"> </w:t>
            </w:r>
            <w:r w:rsidRPr="00606DEA">
              <w:rPr>
                <w:rFonts w:ascii="Times New Roman" w:hAnsi="Times New Roman"/>
                <w:sz w:val="20"/>
                <w:lang w:val="ru-RU"/>
              </w:rPr>
              <w:t>ДОУ</w:t>
            </w:r>
            <w:r w:rsidRPr="00606DEA">
              <w:rPr>
                <w:rFonts w:ascii="Times New Roman" w:hAnsi="Times New Roman"/>
                <w:spacing w:val="18"/>
                <w:sz w:val="20"/>
                <w:lang w:val="ru-RU"/>
              </w:rPr>
              <w:t xml:space="preserve"> </w:t>
            </w:r>
            <w:r w:rsidRPr="00606DEA">
              <w:rPr>
                <w:rFonts w:ascii="Times New Roman" w:hAnsi="Times New Roman"/>
                <w:spacing w:val="-1"/>
                <w:sz w:val="20"/>
                <w:lang w:val="ru-RU"/>
              </w:rPr>
              <w:t>(музыкальные</w:t>
            </w:r>
            <w:r w:rsidRPr="00606DEA">
              <w:rPr>
                <w:rFonts w:ascii="Times New Roman" w:hAnsi="Times New Roman"/>
                <w:spacing w:val="19"/>
                <w:sz w:val="20"/>
                <w:lang w:val="ru-RU"/>
              </w:rPr>
              <w:t xml:space="preserve"> </w:t>
            </w:r>
            <w:r w:rsidRPr="00606DEA">
              <w:rPr>
                <w:rFonts w:ascii="Times New Roman" w:hAnsi="Times New Roman"/>
                <w:sz w:val="20"/>
                <w:lang w:val="ru-RU"/>
              </w:rPr>
              <w:t>вечера,</w:t>
            </w:r>
            <w:r w:rsidRPr="00606DEA">
              <w:rPr>
                <w:rFonts w:ascii="Times New Roman" w:hAnsi="Times New Roman"/>
                <w:spacing w:val="42"/>
                <w:w w:val="99"/>
                <w:sz w:val="20"/>
                <w:lang w:val="ru-RU"/>
              </w:rPr>
              <w:t xml:space="preserve"> </w:t>
            </w:r>
            <w:r w:rsidRPr="00606DEA">
              <w:rPr>
                <w:rFonts w:ascii="Times New Roman" w:hAnsi="Times New Roman"/>
                <w:spacing w:val="-1"/>
                <w:sz w:val="20"/>
                <w:lang w:val="ru-RU"/>
              </w:rPr>
              <w:t>развлечения,</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пение,</w:t>
            </w:r>
            <w:r w:rsidRPr="00606DEA">
              <w:rPr>
                <w:rFonts w:ascii="Times New Roman" w:hAnsi="Times New Roman"/>
                <w:spacing w:val="26"/>
                <w:sz w:val="20"/>
                <w:lang w:val="ru-RU"/>
              </w:rPr>
              <w:t xml:space="preserve"> </w:t>
            </w:r>
            <w:r w:rsidRPr="00606DEA">
              <w:rPr>
                <w:rFonts w:ascii="Times New Roman" w:hAnsi="Times New Roman"/>
                <w:sz w:val="20"/>
                <w:lang w:val="ru-RU"/>
              </w:rPr>
              <w:t>хороводы,</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танцы,</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показ</w:t>
            </w:r>
            <w:r w:rsidRPr="00606DEA">
              <w:rPr>
                <w:rFonts w:ascii="Times New Roman" w:hAnsi="Times New Roman"/>
                <w:spacing w:val="27"/>
                <w:sz w:val="20"/>
                <w:lang w:val="ru-RU"/>
              </w:rPr>
              <w:t xml:space="preserve"> </w:t>
            </w:r>
            <w:r w:rsidRPr="00606DEA">
              <w:rPr>
                <w:rFonts w:ascii="Times New Roman" w:hAnsi="Times New Roman"/>
                <w:sz w:val="20"/>
                <w:lang w:val="ru-RU"/>
              </w:rPr>
              <w:t>кукольного</w:t>
            </w:r>
            <w:r w:rsidRPr="00606DEA">
              <w:rPr>
                <w:rFonts w:ascii="Times New Roman" w:hAnsi="Times New Roman"/>
                <w:spacing w:val="26"/>
                <w:sz w:val="20"/>
                <w:lang w:val="ru-RU"/>
              </w:rPr>
              <w:t xml:space="preserve"> </w:t>
            </w:r>
            <w:r w:rsidRPr="00606DEA">
              <w:rPr>
                <w:rFonts w:ascii="Times New Roman" w:hAnsi="Times New Roman"/>
                <w:sz w:val="20"/>
                <w:lang w:val="ru-RU"/>
              </w:rPr>
              <w:t>и</w:t>
            </w:r>
            <w:r w:rsidRPr="00606DEA">
              <w:rPr>
                <w:rFonts w:ascii="Times New Roman" w:hAnsi="Times New Roman"/>
                <w:spacing w:val="24"/>
                <w:sz w:val="20"/>
                <w:lang w:val="ru-RU"/>
              </w:rPr>
              <w:t xml:space="preserve"> </w:t>
            </w:r>
            <w:r w:rsidRPr="00606DEA">
              <w:rPr>
                <w:rFonts w:ascii="Times New Roman" w:hAnsi="Times New Roman"/>
                <w:spacing w:val="-1"/>
                <w:sz w:val="20"/>
                <w:lang w:val="ru-RU"/>
              </w:rPr>
              <w:t>теневого</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театра</w:t>
            </w:r>
            <w:r w:rsidRPr="00606DEA">
              <w:rPr>
                <w:rFonts w:ascii="Times New Roman" w:hAnsi="Times New Roman"/>
                <w:spacing w:val="26"/>
                <w:sz w:val="20"/>
                <w:lang w:val="ru-RU"/>
              </w:rPr>
              <w:t xml:space="preserve"> </w:t>
            </w:r>
            <w:r w:rsidRPr="00606DEA">
              <w:rPr>
                <w:rFonts w:ascii="Times New Roman" w:hAnsi="Times New Roman"/>
                <w:sz w:val="20"/>
                <w:lang w:val="ru-RU"/>
              </w:rPr>
              <w:t>и</w:t>
            </w:r>
            <w:r w:rsidRPr="00606DEA">
              <w:rPr>
                <w:rFonts w:ascii="Times New Roman" w:hAnsi="Times New Roman"/>
                <w:spacing w:val="24"/>
                <w:sz w:val="20"/>
                <w:lang w:val="ru-RU"/>
              </w:rPr>
              <w:t xml:space="preserve"> </w:t>
            </w:r>
            <w:r w:rsidRPr="00606DEA">
              <w:rPr>
                <w:rFonts w:ascii="Times New Roman" w:hAnsi="Times New Roman"/>
                <w:sz w:val="20"/>
                <w:lang w:val="ru-RU"/>
              </w:rPr>
              <w:t>иные</w:t>
            </w:r>
            <w:r w:rsidRPr="00606DEA">
              <w:rPr>
                <w:rFonts w:ascii="Times New Roman" w:hAnsi="Times New Roman"/>
                <w:spacing w:val="86"/>
                <w:w w:val="99"/>
                <w:sz w:val="20"/>
                <w:lang w:val="ru-RU"/>
              </w:rPr>
              <w:t xml:space="preserve"> </w:t>
            </w:r>
            <w:r w:rsidRPr="00606DEA">
              <w:rPr>
                <w:rFonts w:ascii="Times New Roman" w:hAnsi="Times New Roman"/>
                <w:sz w:val="20"/>
                <w:lang w:val="ru-RU"/>
              </w:rPr>
              <w:t>мероприятия),</w:t>
            </w:r>
            <w:r w:rsidRPr="00606DEA">
              <w:rPr>
                <w:rFonts w:ascii="Times New Roman" w:hAnsi="Times New Roman"/>
                <w:spacing w:val="46"/>
                <w:sz w:val="20"/>
                <w:lang w:val="ru-RU"/>
              </w:rPr>
              <w:t xml:space="preserve"> </w:t>
            </w:r>
            <w:r w:rsidRPr="00606DEA">
              <w:rPr>
                <w:rFonts w:ascii="Times New Roman" w:hAnsi="Times New Roman"/>
                <w:sz w:val="20"/>
                <w:lang w:val="ru-RU"/>
              </w:rPr>
              <w:t>спортивных</w:t>
            </w:r>
            <w:r w:rsidRPr="00606DEA">
              <w:rPr>
                <w:rFonts w:ascii="Times New Roman" w:hAnsi="Times New Roman"/>
                <w:spacing w:val="46"/>
                <w:sz w:val="20"/>
                <w:lang w:val="ru-RU"/>
              </w:rPr>
              <w:t xml:space="preserve"> </w:t>
            </w:r>
            <w:r w:rsidRPr="00606DEA">
              <w:rPr>
                <w:rFonts w:ascii="Times New Roman" w:hAnsi="Times New Roman"/>
                <w:sz w:val="20"/>
                <w:lang w:val="ru-RU"/>
              </w:rPr>
              <w:t>мероприятиях</w:t>
            </w:r>
            <w:r w:rsidRPr="00606DEA">
              <w:rPr>
                <w:rFonts w:ascii="Times New Roman" w:hAnsi="Times New Roman"/>
                <w:spacing w:val="44"/>
                <w:sz w:val="20"/>
                <w:lang w:val="ru-RU"/>
              </w:rPr>
              <w:t xml:space="preserve"> </w:t>
            </w:r>
            <w:r w:rsidRPr="00606DEA">
              <w:rPr>
                <w:rFonts w:ascii="Times New Roman" w:hAnsi="Times New Roman"/>
                <w:sz w:val="20"/>
                <w:lang w:val="ru-RU"/>
              </w:rPr>
              <w:t>с</w:t>
            </w:r>
            <w:r w:rsidRPr="00606DEA">
              <w:rPr>
                <w:rFonts w:ascii="Times New Roman" w:hAnsi="Times New Roman"/>
                <w:spacing w:val="48"/>
                <w:sz w:val="20"/>
                <w:lang w:val="ru-RU"/>
              </w:rPr>
              <w:t xml:space="preserve"> </w:t>
            </w:r>
            <w:r w:rsidRPr="00606DEA">
              <w:rPr>
                <w:rFonts w:ascii="Times New Roman" w:hAnsi="Times New Roman"/>
                <w:sz w:val="20"/>
                <w:lang w:val="ru-RU"/>
              </w:rPr>
              <w:t>воспитанниками,</w:t>
            </w:r>
            <w:r w:rsidRPr="00606DEA">
              <w:rPr>
                <w:rFonts w:ascii="Times New Roman" w:hAnsi="Times New Roman"/>
                <w:spacing w:val="46"/>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47"/>
                <w:sz w:val="20"/>
                <w:lang w:val="ru-RU"/>
              </w:rPr>
              <w:t xml:space="preserve"> </w:t>
            </w:r>
            <w:r w:rsidRPr="00606DEA">
              <w:rPr>
                <w:rFonts w:ascii="Times New Roman" w:hAnsi="Times New Roman"/>
                <w:sz w:val="20"/>
                <w:lang w:val="ru-RU"/>
              </w:rPr>
              <w:t>их</w:t>
            </w:r>
            <w:r w:rsidRPr="00606DEA">
              <w:rPr>
                <w:rFonts w:ascii="Times New Roman" w:hAnsi="Times New Roman"/>
                <w:spacing w:val="29"/>
                <w:w w:val="99"/>
                <w:sz w:val="20"/>
                <w:lang w:val="ru-RU"/>
              </w:rPr>
              <w:t xml:space="preserve"> </w:t>
            </w:r>
            <w:r w:rsidRPr="00606DEA">
              <w:rPr>
                <w:rFonts w:ascii="Times New Roman" w:hAnsi="Times New Roman"/>
                <w:sz w:val="20"/>
                <w:lang w:val="ru-RU"/>
              </w:rPr>
              <w:t>музыкальное</w:t>
            </w:r>
            <w:r w:rsidRPr="00606DEA">
              <w:rPr>
                <w:rFonts w:ascii="Times New Roman" w:hAnsi="Times New Roman"/>
                <w:spacing w:val="-25"/>
                <w:sz w:val="20"/>
                <w:lang w:val="ru-RU"/>
              </w:rPr>
              <w:t xml:space="preserve"> </w:t>
            </w:r>
            <w:r w:rsidRPr="00606DEA">
              <w:rPr>
                <w:rFonts w:ascii="Times New Roman" w:hAnsi="Times New Roman"/>
                <w:sz w:val="20"/>
                <w:lang w:val="ru-RU"/>
              </w:rPr>
              <w:t>сопровождение</w:t>
            </w:r>
          </w:p>
        </w:tc>
      </w:tr>
      <w:tr w:rsidR="00811481" w:rsidRPr="00891F55" w14:paraId="233FC2C7" w14:textId="77777777" w:rsidTr="00811481">
        <w:tc>
          <w:tcPr>
            <w:tcW w:w="3309" w:type="dxa"/>
            <w:vAlign w:val="center"/>
          </w:tcPr>
          <w:p w14:paraId="515426F3" w14:textId="77777777" w:rsidR="00811481" w:rsidRPr="00811481" w:rsidRDefault="00811481" w:rsidP="007D04DF">
            <w:pPr>
              <w:pStyle w:val="TableParagraph"/>
              <w:ind w:left="102" w:right="104"/>
              <w:jc w:val="center"/>
              <w:rPr>
                <w:rFonts w:ascii="Times New Roman" w:eastAsia="Times New Roman" w:hAnsi="Times New Roman"/>
              </w:rPr>
            </w:pPr>
            <w:proofErr w:type="spellStart"/>
            <w:r w:rsidRPr="00811481">
              <w:rPr>
                <w:rFonts w:ascii="Times New Roman" w:hAnsi="Times New Roman"/>
                <w:spacing w:val="-1"/>
              </w:rPr>
              <w:t>Инструктор</w:t>
            </w:r>
            <w:proofErr w:type="spellEnd"/>
            <w:r w:rsidRPr="00811481">
              <w:rPr>
                <w:rFonts w:ascii="Times New Roman" w:hAnsi="Times New Roman"/>
              </w:rPr>
              <w:t xml:space="preserve"> </w:t>
            </w:r>
            <w:proofErr w:type="spellStart"/>
            <w:r w:rsidRPr="00811481">
              <w:rPr>
                <w:rFonts w:ascii="Times New Roman" w:hAnsi="Times New Roman"/>
                <w:spacing w:val="-1"/>
              </w:rPr>
              <w:t>по</w:t>
            </w:r>
            <w:proofErr w:type="spellEnd"/>
            <w:r w:rsidRPr="00811481">
              <w:rPr>
                <w:rFonts w:ascii="Times New Roman" w:hAnsi="Times New Roman"/>
                <w:spacing w:val="22"/>
              </w:rPr>
              <w:t xml:space="preserve"> </w:t>
            </w:r>
            <w:proofErr w:type="spellStart"/>
            <w:r w:rsidRPr="00811481">
              <w:rPr>
                <w:rFonts w:ascii="Times New Roman" w:hAnsi="Times New Roman"/>
              </w:rPr>
              <w:t>физической</w:t>
            </w:r>
            <w:proofErr w:type="spellEnd"/>
            <w:r w:rsidRPr="00811481">
              <w:rPr>
                <w:rFonts w:ascii="Times New Roman" w:hAnsi="Times New Roman"/>
                <w:spacing w:val="22"/>
                <w:w w:val="99"/>
              </w:rPr>
              <w:t xml:space="preserve"> </w:t>
            </w:r>
            <w:proofErr w:type="spellStart"/>
            <w:r w:rsidRPr="00811481">
              <w:rPr>
                <w:rFonts w:ascii="Times New Roman" w:hAnsi="Times New Roman"/>
                <w:spacing w:val="-1"/>
              </w:rPr>
              <w:t>культуре</w:t>
            </w:r>
            <w:proofErr w:type="spellEnd"/>
          </w:p>
        </w:tc>
        <w:tc>
          <w:tcPr>
            <w:tcW w:w="7105" w:type="dxa"/>
          </w:tcPr>
          <w:p w14:paraId="24671FE8" w14:textId="77777777" w:rsidR="00811481" w:rsidRPr="00606DEA" w:rsidRDefault="00811481" w:rsidP="006162DC">
            <w:pPr>
              <w:pStyle w:val="TableParagraph"/>
              <w:ind w:left="102" w:right="102"/>
              <w:jc w:val="both"/>
              <w:rPr>
                <w:rFonts w:ascii="Times New Roman" w:eastAsia="Times New Roman" w:hAnsi="Times New Roman"/>
                <w:sz w:val="20"/>
                <w:szCs w:val="20"/>
                <w:lang w:val="ru-RU"/>
              </w:rPr>
            </w:pPr>
            <w:r w:rsidRPr="00606DEA">
              <w:rPr>
                <w:rFonts w:ascii="Times New Roman" w:hAnsi="Times New Roman"/>
                <w:spacing w:val="-1"/>
                <w:sz w:val="20"/>
                <w:lang w:val="ru-RU"/>
              </w:rPr>
              <w:t>Организует</w:t>
            </w:r>
            <w:r w:rsidRPr="00606DEA">
              <w:rPr>
                <w:rFonts w:ascii="Times New Roman" w:hAnsi="Times New Roman"/>
                <w:spacing w:val="45"/>
                <w:sz w:val="20"/>
                <w:lang w:val="ru-RU"/>
              </w:rPr>
              <w:t xml:space="preserve"> </w:t>
            </w:r>
            <w:r w:rsidRPr="00606DEA">
              <w:rPr>
                <w:rFonts w:ascii="Times New Roman" w:hAnsi="Times New Roman"/>
                <w:sz w:val="20"/>
                <w:lang w:val="ru-RU"/>
              </w:rPr>
              <w:t>и</w:t>
            </w:r>
            <w:r w:rsidRPr="00606DEA">
              <w:rPr>
                <w:rFonts w:ascii="Times New Roman" w:hAnsi="Times New Roman"/>
                <w:spacing w:val="45"/>
                <w:sz w:val="20"/>
                <w:lang w:val="ru-RU"/>
              </w:rPr>
              <w:t xml:space="preserve"> </w:t>
            </w:r>
            <w:r w:rsidRPr="00606DEA">
              <w:rPr>
                <w:rFonts w:ascii="Times New Roman" w:hAnsi="Times New Roman"/>
                <w:sz w:val="20"/>
                <w:lang w:val="ru-RU"/>
              </w:rPr>
              <w:t>проводит</w:t>
            </w:r>
            <w:r w:rsidRPr="00606DEA">
              <w:rPr>
                <w:rFonts w:ascii="Times New Roman" w:hAnsi="Times New Roman"/>
                <w:spacing w:val="45"/>
                <w:sz w:val="20"/>
                <w:lang w:val="ru-RU"/>
              </w:rPr>
              <w:t xml:space="preserve"> </w:t>
            </w:r>
            <w:r w:rsidRPr="00606DEA">
              <w:rPr>
                <w:rFonts w:ascii="Times New Roman" w:hAnsi="Times New Roman"/>
                <w:sz w:val="20"/>
                <w:lang w:val="ru-RU"/>
              </w:rPr>
              <w:t>с</w:t>
            </w:r>
            <w:r w:rsidRPr="00606DEA">
              <w:rPr>
                <w:rFonts w:ascii="Times New Roman" w:hAnsi="Times New Roman"/>
                <w:spacing w:val="48"/>
                <w:sz w:val="20"/>
                <w:lang w:val="ru-RU"/>
              </w:rPr>
              <w:t xml:space="preserve"> </w:t>
            </w:r>
            <w:r w:rsidRPr="00606DEA">
              <w:rPr>
                <w:rFonts w:ascii="Times New Roman" w:hAnsi="Times New Roman"/>
                <w:spacing w:val="-1"/>
                <w:sz w:val="20"/>
                <w:lang w:val="ru-RU"/>
              </w:rPr>
              <w:t>участием</w:t>
            </w:r>
            <w:r w:rsidRPr="00606DEA">
              <w:rPr>
                <w:rFonts w:ascii="Times New Roman" w:hAnsi="Times New Roman"/>
                <w:spacing w:val="47"/>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47"/>
                <w:sz w:val="20"/>
                <w:lang w:val="ru-RU"/>
              </w:rPr>
              <w:t xml:space="preserve"> </w:t>
            </w:r>
            <w:r w:rsidRPr="00606DEA">
              <w:rPr>
                <w:rFonts w:ascii="Times New Roman" w:hAnsi="Times New Roman"/>
                <w:spacing w:val="-1"/>
                <w:sz w:val="20"/>
                <w:lang w:val="ru-RU"/>
              </w:rPr>
              <w:t>работников</w:t>
            </w:r>
            <w:r w:rsidRPr="00606DEA">
              <w:rPr>
                <w:rFonts w:ascii="Times New Roman" w:hAnsi="Times New Roman"/>
                <w:spacing w:val="46"/>
                <w:sz w:val="20"/>
                <w:lang w:val="ru-RU"/>
              </w:rPr>
              <w:t xml:space="preserve"> </w:t>
            </w:r>
            <w:r w:rsidRPr="00606DEA">
              <w:rPr>
                <w:rFonts w:ascii="Times New Roman" w:hAnsi="Times New Roman"/>
                <w:sz w:val="20"/>
                <w:lang w:val="ru-RU"/>
              </w:rPr>
              <w:t>и</w:t>
            </w:r>
            <w:r w:rsidRPr="00606DEA">
              <w:rPr>
                <w:rFonts w:ascii="Times New Roman" w:hAnsi="Times New Roman"/>
                <w:spacing w:val="45"/>
                <w:sz w:val="20"/>
                <w:lang w:val="ru-RU"/>
              </w:rPr>
              <w:t xml:space="preserve"> </w:t>
            </w:r>
            <w:r w:rsidRPr="00606DEA">
              <w:rPr>
                <w:rFonts w:ascii="Times New Roman" w:hAnsi="Times New Roman"/>
                <w:sz w:val="20"/>
                <w:lang w:val="ru-RU"/>
              </w:rPr>
              <w:t>родителей</w:t>
            </w:r>
            <w:r w:rsidRPr="00606DEA">
              <w:rPr>
                <w:rFonts w:ascii="Times New Roman" w:hAnsi="Times New Roman"/>
                <w:spacing w:val="54"/>
                <w:w w:val="99"/>
                <w:sz w:val="20"/>
                <w:lang w:val="ru-RU"/>
              </w:rPr>
              <w:t xml:space="preserve"> </w:t>
            </w:r>
            <w:r w:rsidRPr="00606DEA">
              <w:rPr>
                <w:rFonts w:ascii="Times New Roman" w:hAnsi="Times New Roman"/>
                <w:sz w:val="20"/>
                <w:lang w:val="ru-RU"/>
              </w:rPr>
              <w:t>(законных</w:t>
            </w:r>
            <w:r w:rsidRPr="00606DEA">
              <w:rPr>
                <w:rFonts w:ascii="Times New Roman" w:hAnsi="Times New Roman"/>
                <w:spacing w:val="-10"/>
                <w:sz w:val="20"/>
                <w:lang w:val="ru-RU"/>
              </w:rPr>
              <w:t xml:space="preserve"> </w:t>
            </w:r>
            <w:r w:rsidRPr="00606DEA">
              <w:rPr>
                <w:rFonts w:ascii="Times New Roman" w:hAnsi="Times New Roman"/>
                <w:sz w:val="20"/>
                <w:lang w:val="ru-RU"/>
              </w:rPr>
              <w:t>представителей)</w:t>
            </w:r>
            <w:r w:rsidRPr="00606DEA">
              <w:rPr>
                <w:rFonts w:ascii="Times New Roman" w:hAnsi="Times New Roman"/>
                <w:spacing w:val="-8"/>
                <w:sz w:val="20"/>
                <w:lang w:val="ru-RU"/>
              </w:rPr>
              <w:t xml:space="preserve"> </w:t>
            </w:r>
            <w:r w:rsidRPr="00606DEA">
              <w:rPr>
                <w:rFonts w:ascii="Times New Roman" w:hAnsi="Times New Roman"/>
                <w:sz w:val="20"/>
                <w:lang w:val="ru-RU"/>
              </w:rPr>
              <w:t>физкультурно-спортивные</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праздники,</w:t>
            </w:r>
            <w:r w:rsidRPr="00606DEA">
              <w:rPr>
                <w:rFonts w:ascii="Times New Roman" w:hAnsi="Times New Roman"/>
                <w:spacing w:val="-10"/>
                <w:sz w:val="20"/>
                <w:lang w:val="ru-RU"/>
              </w:rPr>
              <w:t xml:space="preserve"> </w:t>
            </w:r>
            <w:r w:rsidRPr="00606DEA">
              <w:rPr>
                <w:rFonts w:ascii="Times New Roman" w:hAnsi="Times New Roman"/>
                <w:sz w:val="20"/>
                <w:lang w:val="ru-RU"/>
              </w:rPr>
              <w:t>соревнования,</w:t>
            </w:r>
            <w:r w:rsidRPr="00606DEA">
              <w:rPr>
                <w:rFonts w:ascii="Times New Roman" w:hAnsi="Times New Roman"/>
                <w:spacing w:val="-9"/>
                <w:sz w:val="20"/>
                <w:lang w:val="ru-RU"/>
              </w:rPr>
              <w:t xml:space="preserve"> </w:t>
            </w:r>
            <w:r w:rsidRPr="00606DEA">
              <w:rPr>
                <w:rFonts w:ascii="Times New Roman" w:hAnsi="Times New Roman"/>
                <w:sz w:val="20"/>
                <w:lang w:val="ru-RU"/>
              </w:rPr>
              <w:t>дни</w:t>
            </w:r>
            <w:r w:rsidRPr="00606DEA">
              <w:rPr>
                <w:rFonts w:ascii="Times New Roman" w:hAnsi="Times New Roman"/>
                <w:spacing w:val="32"/>
                <w:w w:val="99"/>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24"/>
                <w:sz w:val="20"/>
                <w:lang w:val="ru-RU"/>
              </w:rPr>
              <w:t xml:space="preserve"> </w:t>
            </w:r>
            <w:r w:rsidRPr="00606DEA">
              <w:rPr>
                <w:rFonts w:ascii="Times New Roman" w:hAnsi="Times New Roman"/>
                <w:sz w:val="20"/>
                <w:lang w:val="ru-RU"/>
              </w:rPr>
              <w:t>и</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другие</w:t>
            </w:r>
            <w:r w:rsidRPr="00606DEA">
              <w:rPr>
                <w:rFonts w:ascii="Times New Roman" w:hAnsi="Times New Roman"/>
                <w:spacing w:val="25"/>
                <w:sz w:val="20"/>
                <w:lang w:val="ru-RU"/>
              </w:rPr>
              <w:t xml:space="preserve"> </w:t>
            </w:r>
            <w:r w:rsidRPr="00606DEA">
              <w:rPr>
                <w:rFonts w:ascii="Times New Roman" w:hAnsi="Times New Roman"/>
                <w:sz w:val="20"/>
                <w:lang w:val="ru-RU"/>
              </w:rPr>
              <w:t>мероприятия</w:t>
            </w:r>
            <w:r w:rsidRPr="00606DEA">
              <w:rPr>
                <w:rFonts w:ascii="Times New Roman" w:hAnsi="Times New Roman"/>
                <w:spacing w:val="24"/>
                <w:sz w:val="20"/>
                <w:lang w:val="ru-RU"/>
              </w:rPr>
              <w:t xml:space="preserve"> </w:t>
            </w:r>
            <w:r w:rsidRPr="00606DEA">
              <w:rPr>
                <w:rFonts w:ascii="Times New Roman" w:hAnsi="Times New Roman"/>
                <w:sz w:val="20"/>
                <w:lang w:val="ru-RU"/>
              </w:rPr>
              <w:t>оздоровительного</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характера.</w:t>
            </w:r>
            <w:r w:rsidRPr="00606DEA">
              <w:rPr>
                <w:rFonts w:ascii="Times New Roman" w:hAnsi="Times New Roman"/>
                <w:spacing w:val="31"/>
                <w:sz w:val="20"/>
                <w:lang w:val="ru-RU"/>
              </w:rPr>
              <w:t xml:space="preserve"> </w:t>
            </w:r>
            <w:r w:rsidRPr="00606DEA">
              <w:rPr>
                <w:rFonts w:ascii="Times New Roman" w:hAnsi="Times New Roman"/>
                <w:sz w:val="20"/>
                <w:lang w:val="ru-RU"/>
              </w:rPr>
              <w:t>Осуществляет</w:t>
            </w:r>
            <w:r w:rsidRPr="00606DEA">
              <w:rPr>
                <w:rFonts w:ascii="Times New Roman" w:hAnsi="Times New Roman"/>
                <w:spacing w:val="32"/>
                <w:w w:val="99"/>
                <w:sz w:val="20"/>
                <w:lang w:val="ru-RU"/>
              </w:rPr>
              <w:t xml:space="preserve"> </w:t>
            </w:r>
            <w:r w:rsidRPr="00606DEA">
              <w:rPr>
                <w:rFonts w:ascii="Times New Roman" w:hAnsi="Times New Roman"/>
                <w:sz w:val="20"/>
                <w:lang w:val="ru-RU"/>
              </w:rPr>
              <w:t>просветительскую</w:t>
            </w:r>
            <w:r w:rsidRPr="00606DEA">
              <w:rPr>
                <w:rFonts w:ascii="Times New Roman" w:hAnsi="Times New Roman"/>
                <w:spacing w:val="37"/>
                <w:sz w:val="20"/>
                <w:lang w:val="ru-RU"/>
              </w:rPr>
              <w:t xml:space="preserve"> </w:t>
            </w:r>
            <w:r w:rsidRPr="00606DEA">
              <w:rPr>
                <w:rFonts w:ascii="Times New Roman" w:hAnsi="Times New Roman"/>
                <w:sz w:val="20"/>
                <w:lang w:val="ru-RU"/>
              </w:rPr>
              <w:t>работу</w:t>
            </w:r>
            <w:r w:rsidRPr="00606DEA">
              <w:rPr>
                <w:rFonts w:ascii="Times New Roman" w:hAnsi="Times New Roman"/>
                <w:spacing w:val="37"/>
                <w:sz w:val="20"/>
                <w:lang w:val="ru-RU"/>
              </w:rPr>
              <w:t xml:space="preserve"> </w:t>
            </w:r>
            <w:r w:rsidRPr="00606DEA">
              <w:rPr>
                <w:rFonts w:ascii="Times New Roman" w:hAnsi="Times New Roman"/>
                <w:sz w:val="20"/>
                <w:lang w:val="ru-RU"/>
              </w:rPr>
              <w:t>среди</w:t>
            </w:r>
            <w:r w:rsidRPr="00606DEA">
              <w:rPr>
                <w:rFonts w:ascii="Times New Roman" w:hAnsi="Times New Roman"/>
                <w:spacing w:val="37"/>
                <w:sz w:val="20"/>
                <w:lang w:val="ru-RU"/>
              </w:rPr>
              <w:t xml:space="preserve"> </w:t>
            </w:r>
            <w:r w:rsidRPr="00606DEA">
              <w:rPr>
                <w:rFonts w:ascii="Times New Roman" w:hAnsi="Times New Roman"/>
                <w:spacing w:val="-1"/>
                <w:sz w:val="20"/>
                <w:lang w:val="ru-RU"/>
              </w:rPr>
              <w:t>родителей</w:t>
            </w:r>
            <w:r w:rsidRPr="00606DEA">
              <w:rPr>
                <w:rFonts w:ascii="Times New Roman" w:hAnsi="Times New Roman"/>
                <w:spacing w:val="38"/>
                <w:sz w:val="20"/>
                <w:lang w:val="ru-RU"/>
              </w:rPr>
              <w:t xml:space="preserve"> </w:t>
            </w:r>
            <w:r w:rsidRPr="00606DEA">
              <w:rPr>
                <w:rFonts w:ascii="Times New Roman" w:hAnsi="Times New Roman"/>
                <w:sz w:val="20"/>
                <w:lang w:val="ru-RU"/>
              </w:rPr>
              <w:t>(законных</w:t>
            </w:r>
            <w:r w:rsidRPr="00606DEA">
              <w:rPr>
                <w:rFonts w:ascii="Times New Roman" w:hAnsi="Times New Roman"/>
                <w:spacing w:val="37"/>
                <w:sz w:val="20"/>
                <w:lang w:val="ru-RU"/>
              </w:rPr>
              <w:t xml:space="preserve"> </w:t>
            </w:r>
            <w:r w:rsidRPr="00606DEA">
              <w:rPr>
                <w:rFonts w:ascii="Times New Roman" w:hAnsi="Times New Roman"/>
                <w:sz w:val="20"/>
                <w:lang w:val="ru-RU"/>
              </w:rPr>
              <w:t>представителей)</w:t>
            </w:r>
            <w:r w:rsidRPr="00606DEA">
              <w:rPr>
                <w:rFonts w:ascii="Times New Roman" w:hAnsi="Times New Roman"/>
                <w:spacing w:val="28"/>
                <w:w w:val="99"/>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2"/>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2"/>
                <w:sz w:val="20"/>
                <w:lang w:val="ru-RU"/>
              </w:rPr>
              <w:t xml:space="preserve"> </w:t>
            </w:r>
            <w:r w:rsidRPr="00606DEA">
              <w:rPr>
                <w:rFonts w:ascii="Times New Roman" w:hAnsi="Times New Roman"/>
                <w:sz w:val="20"/>
                <w:lang w:val="ru-RU"/>
              </w:rPr>
              <w:t>работников.</w:t>
            </w:r>
            <w:r w:rsidRPr="00606DEA">
              <w:rPr>
                <w:rFonts w:ascii="Times New Roman" w:hAnsi="Times New Roman"/>
                <w:spacing w:val="-1"/>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3"/>
                <w:sz w:val="20"/>
                <w:lang w:val="ru-RU"/>
              </w:rPr>
              <w:t xml:space="preserve"> </w:t>
            </w:r>
            <w:r w:rsidRPr="00606DEA">
              <w:rPr>
                <w:rFonts w:ascii="Times New Roman" w:hAnsi="Times New Roman"/>
                <w:sz w:val="20"/>
                <w:lang w:val="ru-RU"/>
              </w:rPr>
              <w:t>охрану</w:t>
            </w:r>
            <w:r w:rsidRPr="00606DEA">
              <w:rPr>
                <w:rFonts w:ascii="Times New Roman" w:hAnsi="Times New Roman"/>
                <w:spacing w:val="-2"/>
                <w:sz w:val="20"/>
                <w:lang w:val="ru-RU"/>
              </w:rPr>
              <w:t xml:space="preserve"> </w:t>
            </w:r>
            <w:r w:rsidRPr="00606DEA">
              <w:rPr>
                <w:rFonts w:ascii="Times New Roman" w:hAnsi="Times New Roman"/>
                <w:sz w:val="20"/>
                <w:lang w:val="ru-RU"/>
              </w:rPr>
              <w:t>жизни</w:t>
            </w:r>
            <w:r w:rsidRPr="00606DEA">
              <w:rPr>
                <w:rFonts w:ascii="Times New Roman" w:hAnsi="Times New Roman"/>
                <w:spacing w:val="-2"/>
                <w:sz w:val="20"/>
                <w:lang w:val="ru-RU"/>
              </w:rPr>
              <w:t xml:space="preserve"> </w:t>
            </w:r>
            <w:r w:rsidRPr="00606DEA">
              <w:rPr>
                <w:rFonts w:ascii="Times New Roman" w:hAnsi="Times New Roman"/>
                <w:sz w:val="20"/>
                <w:lang w:val="ru-RU"/>
              </w:rPr>
              <w:t>и</w:t>
            </w:r>
            <w:r w:rsidRPr="00606DEA">
              <w:rPr>
                <w:rFonts w:ascii="Times New Roman" w:hAnsi="Times New Roman"/>
                <w:spacing w:val="-2"/>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28"/>
                <w:w w:val="99"/>
                <w:sz w:val="20"/>
                <w:lang w:val="ru-RU"/>
              </w:rPr>
              <w:t xml:space="preserve"> </w:t>
            </w:r>
            <w:r w:rsidRPr="00606DEA">
              <w:rPr>
                <w:rFonts w:ascii="Times New Roman" w:hAnsi="Times New Roman"/>
                <w:spacing w:val="-1"/>
                <w:sz w:val="20"/>
                <w:lang w:val="ru-RU"/>
              </w:rPr>
              <w:t>обучающихся,</w:t>
            </w:r>
            <w:r w:rsidRPr="00606DEA">
              <w:rPr>
                <w:rFonts w:ascii="Times New Roman" w:hAnsi="Times New Roman"/>
                <w:spacing w:val="3"/>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4"/>
                <w:sz w:val="20"/>
                <w:lang w:val="ru-RU"/>
              </w:rPr>
              <w:t xml:space="preserve"> </w:t>
            </w:r>
            <w:r w:rsidRPr="00606DEA">
              <w:rPr>
                <w:rFonts w:ascii="Times New Roman" w:hAnsi="Times New Roman"/>
                <w:sz w:val="20"/>
                <w:lang w:val="ru-RU"/>
              </w:rPr>
              <w:t>во</w:t>
            </w:r>
            <w:r w:rsidRPr="00606DEA">
              <w:rPr>
                <w:rFonts w:ascii="Times New Roman" w:hAnsi="Times New Roman"/>
                <w:spacing w:val="4"/>
                <w:sz w:val="20"/>
                <w:lang w:val="ru-RU"/>
              </w:rPr>
              <w:t xml:space="preserve"> </w:t>
            </w:r>
            <w:r w:rsidRPr="00606DEA">
              <w:rPr>
                <w:rFonts w:ascii="Times New Roman" w:hAnsi="Times New Roman"/>
                <w:sz w:val="20"/>
                <w:lang w:val="ru-RU"/>
              </w:rPr>
              <w:t>время</w:t>
            </w:r>
            <w:r w:rsidRPr="00606DEA">
              <w:rPr>
                <w:rFonts w:ascii="Times New Roman" w:hAnsi="Times New Roman"/>
                <w:spacing w:val="1"/>
                <w:sz w:val="20"/>
                <w:lang w:val="ru-RU"/>
              </w:rPr>
              <w:t xml:space="preserve"> </w:t>
            </w:r>
            <w:r w:rsidRPr="00606DEA">
              <w:rPr>
                <w:rFonts w:ascii="Times New Roman" w:hAnsi="Times New Roman"/>
                <w:sz w:val="20"/>
                <w:lang w:val="ru-RU"/>
              </w:rPr>
              <w:t>образовательного</w:t>
            </w:r>
            <w:r w:rsidRPr="00606DEA">
              <w:rPr>
                <w:rFonts w:ascii="Times New Roman" w:hAnsi="Times New Roman"/>
                <w:spacing w:val="4"/>
                <w:sz w:val="20"/>
                <w:lang w:val="ru-RU"/>
              </w:rPr>
              <w:t xml:space="preserve"> </w:t>
            </w:r>
            <w:r w:rsidRPr="00606DEA">
              <w:rPr>
                <w:rFonts w:ascii="Times New Roman" w:hAnsi="Times New Roman"/>
                <w:sz w:val="20"/>
                <w:lang w:val="ru-RU"/>
              </w:rPr>
              <w:t>процесса.</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Участвует</w:t>
            </w:r>
            <w:r w:rsidRPr="00606DEA">
              <w:rPr>
                <w:rFonts w:ascii="Times New Roman" w:hAnsi="Times New Roman"/>
                <w:spacing w:val="3"/>
                <w:sz w:val="20"/>
                <w:lang w:val="ru-RU"/>
              </w:rPr>
              <w:t xml:space="preserve"> </w:t>
            </w:r>
            <w:r w:rsidRPr="00606DEA">
              <w:rPr>
                <w:rFonts w:ascii="Times New Roman" w:hAnsi="Times New Roman"/>
                <w:sz w:val="20"/>
                <w:lang w:val="ru-RU"/>
              </w:rPr>
              <w:t>в</w:t>
            </w:r>
            <w:r w:rsidRPr="00606DEA">
              <w:rPr>
                <w:rFonts w:ascii="Times New Roman" w:hAnsi="Times New Roman"/>
                <w:spacing w:val="46"/>
                <w:w w:val="99"/>
                <w:sz w:val="20"/>
                <w:lang w:val="ru-RU"/>
              </w:rPr>
              <w:t xml:space="preserve"> </w:t>
            </w:r>
            <w:r w:rsidRPr="00606DEA">
              <w:rPr>
                <w:rFonts w:ascii="Times New Roman" w:hAnsi="Times New Roman"/>
                <w:sz w:val="20"/>
                <w:lang w:val="ru-RU"/>
              </w:rPr>
              <w:t>работе</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педагогических,</w:t>
            </w:r>
            <w:r w:rsidRPr="00606DEA">
              <w:rPr>
                <w:rFonts w:ascii="Times New Roman" w:hAnsi="Times New Roman"/>
                <w:spacing w:val="-6"/>
                <w:sz w:val="20"/>
                <w:lang w:val="ru-RU"/>
              </w:rPr>
              <w:t xml:space="preserve"> </w:t>
            </w:r>
            <w:r w:rsidRPr="00606DEA">
              <w:rPr>
                <w:rFonts w:ascii="Times New Roman" w:hAnsi="Times New Roman"/>
                <w:sz w:val="20"/>
                <w:lang w:val="ru-RU"/>
              </w:rPr>
              <w:t>методических</w:t>
            </w:r>
            <w:r w:rsidRPr="00606DEA">
              <w:rPr>
                <w:rFonts w:ascii="Times New Roman" w:hAnsi="Times New Roman"/>
                <w:spacing w:val="-9"/>
                <w:sz w:val="20"/>
                <w:lang w:val="ru-RU"/>
              </w:rPr>
              <w:t xml:space="preserve"> </w:t>
            </w:r>
            <w:r w:rsidRPr="00606DEA">
              <w:rPr>
                <w:rFonts w:ascii="Times New Roman" w:hAnsi="Times New Roman"/>
                <w:sz w:val="20"/>
                <w:lang w:val="ru-RU"/>
              </w:rPr>
              <w:t>советов,</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других</w:t>
            </w:r>
            <w:r w:rsidRPr="00606DEA">
              <w:rPr>
                <w:rFonts w:ascii="Times New Roman" w:hAnsi="Times New Roman"/>
                <w:spacing w:val="-7"/>
                <w:sz w:val="20"/>
                <w:lang w:val="ru-RU"/>
              </w:rPr>
              <w:t xml:space="preserve"> </w:t>
            </w:r>
            <w:r w:rsidRPr="00606DEA">
              <w:rPr>
                <w:rFonts w:ascii="Times New Roman" w:hAnsi="Times New Roman"/>
                <w:sz w:val="20"/>
                <w:lang w:val="ru-RU"/>
              </w:rPr>
              <w:t>формах</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методической</w:t>
            </w:r>
            <w:r w:rsidRPr="00606DEA">
              <w:rPr>
                <w:rFonts w:ascii="Times New Roman" w:hAnsi="Times New Roman"/>
                <w:spacing w:val="-8"/>
                <w:sz w:val="20"/>
                <w:lang w:val="ru-RU"/>
              </w:rPr>
              <w:t xml:space="preserve"> </w:t>
            </w:r>
            <w:r w:rsidRPr="00606DEA">
              <w:rPr>
                <w:rFonts w:ascii="Times New Roman" w:hAnsi="Times New Roman"/>
                <w:sz w:val="20"/>
                <w:lang w:val="ru-RU"/>
              </w:rPr>
              <w:t>работы,</w:t>
            </w:r>
            <w:r w:rsidRPr="00606DEA">
              <w:rPr>
                <w:rFonts w:ascii="Times New Roman" w:hAnsi="Times New Roman"/>
                <w:spacing w:val="80"/>
                <w:w w:val="99"/>
                <w:sz w:val="20"/>
                <w:lang w:val="ru-RU"/>
              </w:rPr>
              <w:t xml:space="preserve"> </w:t>
            </w:r>
            <w:r w:rsidRPr="00606DEA">
              <w:rPr>
                <w:rFonts w:ascii="Times New Roman" w:hAnsi="Times New Roman"/>
                <w:sz w:val="20"/>
                <w:lang w:val="ru-RU"/>
              </w:rPr>
              <w:t>в</w:t>
            </w:r>
            <w:r w:rsidRPr="00606DEA">
              <w:rPr>
                <w:rFonts w:ascii="Times New Roman" w:hAnsi="Times New Roman"/>
                <w:spacing w:val="19"/>
                <w:sz w:val="20"/>
                <w:lang w:val="ru-RU"/>
              </w:rPr>
              <w:t xml:space="preserve"> </w:t>
            </w:r>
            <w:r w:rsidRPr="00606DEA">
              <w:rPr>
                <w:rFonts w:ascii="Times New Roman" w:hAnsi="Times New Roman"/>
                <w:sz w:val="20"/>
                <w:lang w:val="ru-RU"/>
              </w:rPr>
              <w:t>проведении</w:t>
            </w:r>
            <w:r w:rsidRPr="00606DEA">
              <w:rPr>
                <w:rFonts w:ascii="Times New Roman" w:hAnsi="Times New Roman"/>
                <w:spacing w:val="20"/>
                <w:sz w:val="20"/>
                <w:lang w:val="ru-RU"/>
              </w:rPr>
              <w:t xml:space="preserve"> </w:t>
            </w:r>
            <w:r w:rsidRPr="00606DEA">
              <w:rPr>
                <w:rFonts w:ascii="Times New Roman" w:hAnsi="Times New Roman"/>
                <w:sz w:val="20"/>
                <w:lang w:val="ru-RU"/>
              </w:rPr>
              <w:t>родительских</w:t>
            </w:r>
            <w:r w:rsidRPr="00606DEA">
              <w:rPr>
                <w:rFonts w:ascii="Times New Roman" w:hAnsi="Times New Roman"/>
                <w:spacing w:val="21"/>
                <w:sz w:val="20"/>
                <w:lang w:val="ru-RU"/>
              </w:rPr>
              <w:t xml:space="preserve"> </w:t>
            </w:r>
            <w:r w:rsidRPr="00606DEA">
              <w:rPr>
                <w:rFonts w:ascii="Times New Roman" w:hAnsi="Times New Roman"/>
                <w:sz w:val="20"/>
                <w:lang w:val="ru-RU"/>
              </w:rPr>
              <w:t>собраний,</w:t>
            </w:r>
            <w:r w:rsidRPr="00606DEA">
              <w:rPr>
                <w:rFonts w:ascii="Times New Roman" w:hAnsi="Times New Roman"/>
                <w:spacing w:val="21"/>
                <w:sz w:val="20"/>
                <w:lang w:val="ru-RU"/>
              </w:rPr>
              <w:t xml:space="preserve"> </w:t>
            </w:r>
            <w:r w:rsidRPr="00606DEA">
              <w:rPr>
                <w:rFonts w:ascii="Times New Roman" w:hAnsi="Times New Roman"/>
                <w:sz w:val="20"/>
                <w:lang w:val="ru-RU"/>
              </w:rPr>
              <w:t>оздоровительных,</w:t>
            </w:r>
            <w:r w:rsidRPr="00606DEA">
              <w:rPr>
                <w:rFonts w:ascii="Times New Roman" w:hAnsi="Times New Roman"/>
                <w:spacing w:val="20"/>
                <w:sz w:val="20"/>
                <w:lang w:val="ru-RU"/>
              </w:rPr>
              <w:t xml:space="preserve"> </w:t>
            </w:r>
            <w:r w:rsidRPr="00606DEA">
              <w:rPr>
                <w:rFonts w:ascii="Times New Roman" w:hAnsi="Times New Roman"/>
                <w:sz w:val="20"/>
                <w:lang w:val="ru-RU"/>
              </w:rPr>
              <w:t>воспитательных</w:t>
            </w:r>
            <w:r w:rsidRPr="00606DEA">
              <w:rPr>
                <w:rFonts w:ascii="Times New Roman" w:hAnsi="Times New Roman"/>
                <w:spacing w:val="22"/>
                <w:sz w:val="20"/>
                <w:lang w:val="ru-RU"/>
              </w:rPr>
              <w:t xml:space="preserve"> </w:t>
            </w:r>
            <w:r w:rsidRPr="00606DEA">
              <w:rPr>
                <w:rFonts w:ascii="Times New Roman" w:hAnsi="Times New Roman"/>
                <w:sz w:val="20"/>
                <w:lang w:val="ru-RU"/>
              </w:rPr>
              <w:t>и</w:t>
            </w:r>
            <w:r w:rsidRPr="00606DEA">
              <w:rPr>
                <w:rFonts w:ascii="Times New Roman" w:hAnsi="Times New Roman"/>
                <w:spacing w:val="19"/>
                <w:sz w:val="20"/>
                <w:lang w:val="ru-RU"/>
              </w:rPr>
              <w:t xml:space="preserve"> </w:t>
            </w:r>
            <w:r w:rsidRPr="00606DEA">
              <w:rPr>
                <w:rFonts w:ascii="Times New Roman" w:hAnsi="Times New Roman"/>
                <w:sz w:val="20"/>
                <w:lang w:val="ru-RU"/>
              </w:rPr>
              <w:t>других</w:t>
            </w:r>
            <w:r w:rsidRPr="00606DEA">
              <w:rPr>
                <w:rFonts w:ascii="Times New Roman" w:hAnsi="Times New Roman"/>
                <w:spacing w:val="24"/>
                <w:w w:val="99"/>
                <w:sz w:val="20"/>
                <w:lang w:val="ru-RU"/>
              </w:rPr>
              <w:t xml:space="preserve"> </w:t>
            </w:r>
            <w:r w:rsidRPr="00606DEA">
              <w:rPr>
                <w:rFonts w:ascii="Times New Roman" w:hAnsi="Times New Roman"/>
                <w:sz w:val="20"/>
                <w:lang w:val="ru-RU"/>
              </w:rPr>
              <w:t>мероприятий,</w:t>
            </w:r>
            <w:r w:rsidRPr="00606DEA">
              <w:rPr>
                <w:rFonts w:ascii="Times New Roman" w:hAnsi="Times New Roman"/>
                <w:spacing w:val="-18"/>
                <w:sz w:val="20"/>
                <w:lang w:val="ru-RU"/>
              </w:rPr>
              <w:t xml:space="preserve"> </w:t>
            </w:r>
            <w:r w:rsidRPr="00606DEA">
              <w:rPr>
                <w:rFonts w:ascii="Times New Roman" w:hAnsi="Times New Roman"/>
                <w:sz w:val="20"/>
                <w:lang w:val="ru-RU"/>
              </w:rPr>
              <w:t>предусмотренных</w:t>
            </w:r>
            <w:r w:rsidRPr="00606DEA">
              <w:rPr>
                <w:rFonts w:ascii="Times New Roman" w:hAnsi="Times New Roman"/>
                <w:spacing w:val="-18"/>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19"/>
                <w:sz w:val="20"/>
                <w:lang w:val="ru-RU"/>
              </w:rPr>
              <w:t xml:space="preserve"> </w:t>
            </w:r>
            <w:r w:rsidRPr="00606DEA">
              <w:rPr>
                <w:rFonts w:ascii="Times New Roman" w:hAnsi="Times New Roman"/>
                <w:sz w:val="20"/>
                <w:lang w:val="ru-RU"/>
              </w:rPr>
              <w:t>программой.</w:t>
            </w:r>
          </w:p>
        </w:tc>
      </w:tr>
      <w:tr w:rsidR="00811481" w:rsidRPr="00891F55" w14:paraId="371EF716" w14:textId="77777777" w:rsidTr="00811481">
        <w:tc>
          <w:tcPr>
            <w:tcW w:w="3309" w:type="dxa"/>
            <w:vAlign w:val="center"/>
          </w:tcPr>
          <w:p w14:paraId="6020084F" w14:textId="77777777" w:rsidR="00811481" w:rsidRPr="00811481" w:rsidRDefault="00811481" w:rsidP="007D04DF">
            <w:pPr>
              <w:pStyle w:val="TableParagraph"/>
              <w:tabs>
                <w:tab w:val="left" w:pos="1189"/>
                <w:tab w:val="left" w:pos="1662"/>
              </w:tabs>
              <w:spacing w:line="237" w:lineRule="auto"/>
              <w:ind w:left="102" w:right="102"/>
              <w:jc w:val="center"/>
              <w:rPr>
                <w:rFonts w:ascii="Times New Roman" w:eastAsia="Times New Roman" w:hAnsi="Times New Roman"/>
                <w:lang w:val="ru-RU"/>
              </w:rPr>
            </w:pPr>
            <w:r w:rsidRPr="00811481">
              <w:rPr>
                <w:rFonts w:ascii="Times New Roman" w:eastAsia="Times New Roman" w:hAnsi="Times New Roman"/>
                <w:lang w:val="ru-RU"/>
              </w:rPr>
              <w:t>У</w:t>
            </w:r>
            <w:proofErr w:type="spellStart"/>
            <w:r w:rsidRPr="00811481">
              <w:rPr>
                <w:rFonts w:ascii="Times New Roman" w:eastAsia="Times New Roman" w:hAnsi="Times New Roman"/>
              </w:rPr>
              <w:t>читель-логопед</w:t>
            </w:r>
            <w:proofErr w:type="spellEnd"/>
          </w:p>
        </w:tc>
        <w:tc>
          <w:tcPr>
            <w:tcW w:w="7105" w:type="dxa"/>
          </w:tcPr>
          <w:p w14:paraId="47EBAB7F" w14:textId="77777777" w:rsidR="00811481" w:rsidRPr="00606DEA" w:rsidRDefault="00811481" w:rsidP="00811481">
            <w:pPr>
              <w:pStyle w:val="TableParagraph"/>
              <w:spacing w:line="239" w:lineRule="auto"/>
              <w:ind w:left="102" w:right="99"/>
              <w:jc w:val="both"/>
              <w:rPr>
                <w:rFonts w:ascii="Times New Roman" w:eastAsia="Times New Roman" w:hAnsi="Times New Roman"/>
                <w:sz w:val="20"/>
                <w:szCs w:val="20"/>
                <w:lang w:val="ru-RU"/>
              </w:rPr>
            </w:pPr>
            <w:r w:rsidRPr="00606DEA">
              <w:rPr>
                <w:rFonts w:ascii="Times New Roman" w:hAnsi="Times New Roman"/>
                <w:spacing w:val="-1"/>
                <w:sz w:val="20"/>
                <w:lang w:val="ru-RU"/>
              </w:rPr>
              <w:t>Осуществляет</w:t>
            </w:r>
            <w:r w:rsidRPr="00606DEA">
              <w:rPr>
                <w:rFonts w:ascii="Times New Roman" w:hAnsi="Times New Roman"/>
                <w:spacing w:val="4"/>
                <w:sz w:val="20"/>
                <w:lang w:val="ru-RU"/>
              </w:rPr>
              <w:t xml:space="preserve"> </w:t>
            </w:r>
            <w:r w:rsidRPr="00606DEA">
              <w:rPr>
                <w:rFonts w:ascii="Times New Roman" w:hAnsi="Times New Roman"/>
                <w:sz w:val="20"/>
                <w:lang w:val="ru-RU"/>
              </w:rPr>
              <w:t>обследование</w:t>
            </w:r>
            <w:r w:rsidRPr="00606DEA">
              <w:rPr>
                <w:rFonts w:ascii="Times New Roman" w:hAnsi="Times New Roman"/>
                <w:spacing w:val="8"/>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5"/>
                <w:sz w:val="20"/>
                <w:lang w:val="ru-RU"/>
              </w:rPr>
              <w:t xml:space="preserve"> </w:t>
            </w:r>
            <w:r w:rsidRPr="00606DEA">
              <w:rPr>
                <w:rFonts w:ascii="Times New Roman" w:hAnsi="Times New Roman"/>
                <w:sz w:val="20"/>
                <w:lang w:val="ru-RU"/>
              </w:rPr>
              <w:t>определяет</w:t>
            </w:r>
            <w:r w:rsidRPr="00606DEA">
              <w:rPr>
                <w:rFonts w:ascii="Times New Roman" w:hAnsi="Times New Roman"/>
                <w:spacing w:val="7"/>
                <w:sz w:val="20"/>
                <w:lang w:val="ru-RU"/>
              </w:rPr>
              <w:t xml:space="preserve"> </w:t>
            </w:r>
            <w:r w:rsidRPr="00606DEA">
              <w:rPr>
                <w:rFonts w:ascii="Times New Roman" w:hAnsi="Times New Roman"/>
                <w:sz w:val="20"/>
                <w:lang w:val="ru-RU"/>
              </w:rPr>
              <w:t>структуру</w:t>
            </w:r>
            <w:r w:rsidRPr="00606DEA">
              <w:rPr>
                <w:rFonts w:ascii="Times New Roman" w:hAnsi="Times New Roman"/>
                <w:spacing w:val="4"/>
                <w:sz w:val="20"/>
                <w:lang w:val="ru-RU"/>
              </w:rPr>
              <w:t xml:space="preserve"> </w:t>
            </w:r>
            <w:r w:rsidRPr="00606DEA">
              <w:rPr>
                <w:rFonts w:ascii="Times New Roman" w:hAnsi="Times New Roman"/>
                <w:sz w:val="20"/>
                <w:lang w:val="ru-RU"/>
              </w:rPr>
              <w:t>и</w:t>
            </w:r>
            <w:r w:rsidRPr="00606DEA">
              <w:rPr>
                <w:rFonts w:ascii="Times New Roman" w:hAnsi="Times New Roman"/>
                <w:spacing w:val="4"/>
                <w:sz w:val="20"/>
                <w:lang w:val="ru-RU"/>
              </w:rPr>
              <w:t xml:space="preserve"> </w:t>
            </w:r>
            <w:r w:rsidRPr="00606DEA">
              <w:rPr>
                <w:rFonts w:ascii="Times New Roman" w:hAnsi="Times New Roman"/>
                <w:sz w:val="20"/>
                <w:lang w:val="ru-RU"/>
              </w:rPr>
              <w:t>степень</w:t>
            </w:r>
            <w:r w:rsidRPr="00606DEA">
              <w:rPr>
                <w:rFonts w:ascii="Times New Roman" w:hAnsi="Times New Roman"/>
                <w:spacing w:val="48"/>
                <w:w w:val="99"/>
                <w:sz w:val="20"/>
                <w:lang w:val="ru-RU"/>
              </w:rPr>
              <w:t xml:space="preserve"> </w:t>
            </w:r>
            <w:r w:rsidRPr="00606DEA">
              <w:rPr>
                <w:rFonts w:ascii="Times New Roman" w:hAnsi="Times New Roman"/>
                <w:sz w:val="20"/>
                <w:lang w:val="ru-RU"/>
              </w:rPr>
              <w:t>выраженности</w:t>
            </w:r>
            <w:r w:rsidRPr="00606DEA">
              <w:rPr>
                <w:rFonts w:ascii="Times New Roman" w:hAnsi="Times New Roman"/>
                <w:spacing w:val="38"/>
                <w:sz w:val="20"/>
                <w:lang w:val="ru-RU"/>
              </w:rPr>
              <w:t xml:space="preserve"> </w:t>
            </w:r>
            <w:r w:rsidRPr="00606DEA">
              <w:rPr>
                <w:rFonts w:ascii="Times New Roman" w:hAnsi="Times New Roman"/>
                <w:sz w:val="20"/>
                <w:lang w:val="ru-RU"/>
              </w:rPr>
              <w:t>имеющегося</w:t>
            </w:r>
            <w:r w:rsidRPr="00606DEA">
              <w:rPr>
                <w:rFonts w:ascii="Times New Roman" w:hAnsi="Times New Roman"/>
                <w:spacing w:val="42"/>
                <w:sz w:val="20"/>
                <w:lang w:val="ru-RU"/>
              </w:rPr>
              <w:t xml:space="preserve"> </w:t>
            </w:r>
            <w:r w:rsidRPr="00606DEA">
              <w:rPr>
                <w:rFonts w:ascii="Times New Roman" w:hAnsi="Times New Roman"/>
                <w:sz w:val="20"/>
                <w:lang w:val="ru-RU"/>
              </w:rPr>
              <w:t>у</w:t>
            </w:r>
            <w:r w:rsidRPr="00606DEA">
              <w:rPr>
                <w:rFonts w:ascii="Times New Roman" w:hAnsi="Times New Roman"/>
                <w:spacing w:val="37"/>
                <w:sz w:val="20"/>
                <w:lang w:val="ru-RU"/>
              </w:rPr>
              <w:t xml:space="preserve"> </w:t>
            </w:r>
            <w:r w:rsidRPr="00606DEA">
              <w:rPr>
                <w:rFonts w:ascii="Times New Roman" w:hAnsi="Times New Roman"/>
                <w:sz w:val="20"/>
                <w:lang w:val="ru-RU"/>
              </w:rPr>
              <w:t>них</w:t>
            </w:r>
            <w:r w:rsidRPr="00606DEA">
              <w:rPr>
                <w:rFonts w:ascii="Times New Roman" w:hAnsi="Times New Roman"/>
                <w:spacing w:val="40"/>
                <w:sz w:val="20"/>
                <w:lang w:val="ru-RU"/>
              </w:rPr>
              <w:t xml:space="preserve"> </w:t>
            </w:r>
            <w:r w:rsidRPr="00606DEA">
              <w:rPr>
                <w:rFonts w:ascii="Times New Roman" w:hAnsi="Times New Roman"/>
                <w:sz w:val="20"/>
                <w:lang w:val="ru-RU"/>
              </w:rPr>
              <w:t>нарушения</w:t>
            </w:r>
            <w:r w:rsidRPr="00606DEA">
              <w:rPr>
                <w:rFonts w:ascii="Times New Roman" w:hAnsi="Times New Roman"/>
                <w:spacing w:val="37"/>
                <w:sz w:val="20"/>
                <w:lang w:val="ru-RU"/>
              </w:rPr>
              <w:t xml:space="preserve"> </w:t>
            </w:r>
            <w:r w:rsidRPr="00606DEA">
              <w:rPr>
                <w:rFonts w:ascii="Times New Roman" w:hAnsi="Times New Roman"/>
                <w:sz w:val="20"/>
                <w:lang w:val="ru-RU"/>
              </w:rPr>
              <w:t>развития.</w:t>
            </w:r>
            <w:r w:rsidRPr="00606DEA">
              <w:rPr>
                <w:rFonts w:ascii="Times New Roman" w:hAnsi="Times New Roman"/>
                <w:spacing w:val="39"/>
                <w:sz w:val="20"/>
                <w:lang w:val="ru-RU"/>
              </w:rPr>
              <w:t xml:space="preserve"> </w:t>
            </w:r>
            <w:r w:rsidRPr="00606DEA">
              <w:rPr>
                <w:rFonts w:ascii="Times New Roman" w:hAnsi="Times New Roman"/>
                <w:sz w:val="20"/>
                <w:lang w:val="ru-RU"/>
              </w:rPr>
              <w:t>Комплектует</w:t>
            </w:r>
            <w:r w:rsidRPr="00606DEA">
              <w:rPr>
                <w:rFonts w:ascii="Times New Roman" w:hAnsi="Times New Roman"/>
                <w:spacing w:val="38"/>
                <w:sz w:val="20"/>
                <w:lang w:val="ru-RU"/>
              </w:rPr>
              <w:t xml:space="preserve"> </w:t>
            </w:r>
            <w:r w:rsidRPr="00606DEA">
              <w:rPr>
                <w:rFonts w:ascii="Times New Roman" w:hAnsi="Times New Roman"/>
                <w:spacing w:val="-1"/>
                <w:sz w:val="20"/>
                <w:lang w:val="ru-RU"/>
              </w:rPr>
              <w:t>группы</w:t>
            </w:r>
            <w:r w:rsidRPr="00606DEA">
              <w:rPr>
                <w:rFonts w:ascii="Times New Roman" w:hAnsi="Times New Roman"/>
                <w:spacing w:val="40"/>
                <w:sz w:val="20"/>
                <w:lang w:val="ru-RU"/>
              </w:rPr>
              <w:t xml:space="preserve"> </w:t>
            </w:r>
            <w:r w:rsidRPr="00606DEA">
              <w:rPr>
                <w:rFonts w:ascii="Times New Roman" w:hAnsi="Times New Roman"/>
                <w:sz w:val="20"/>
                <w:lang w:val="ru-RU"/>
              </w:rPr>
              <w:t>для</w:t>
            </w:r>
            <w:r w:rsidRPr="00606DEA">
              <w:rPr>
                <w:rFonts w:ascii="Times New Roman" w:hAnsi="Times New Roman"/>
                <w:spacing w:val="36"/>
                <w:w w:val="99"/>
                <w:sz w:val="20"/>
                <w:lang w:val="ru-RU"/>
              </w:rPr>
              <w:t xml:space="preserve"> </w:t>
            </w:r>
            <w:r w:rsidRPr="00606DEA">
              <w:rPr>
                <w:rFonts w:ascii="Times New Roman" w:hAnsi="Times New Roman"/>
                <w:spacing w:val="-1"/>
                <w:sz w:val="20"/>
                <w:lang w:val="ru-RU"/>
              </w:rPr>
              <w:t xml:space="preserve">занятий </w:t>
            </w:r>
            <w:r w:rsidRPr="00606DEA">
              <w:rPr>
                <w:rFonts w:ascii="Times New Roman" w:hAnsi="Times New Roman"/>
                <w:sz w:val="20"/>
                <w:lang w:val="ru-RU"/>
              </w:rPr>
              <w:t>с</w:t>
            </w:r>
            <w:r w:rsidRPr="00606DEA">
              <w:rPr>
                <w:rFonts w:ascii="Times New Roman" w:hAnsi="Times New Roman"/>
                <w:spacing w:val="2"/>
                <w:sz w:val="20"/>
                <w:lang w:val="ru-RU"/>
              </w:rPr>
              <w:t xml:space="preserve"> </w:t>
            </w:r>
            <w:r w:rsidRPr="00606DEA">
              <w:rPr>
                <w:rFonts w:ascii="Times New Roman" w:hAnsi="Times New Roman"/>
                <w:spacing w:val="-1"/>
                <w:sz w:val="20"/>
                <w:lang w:val="ru-RU"/>
              </w:rPr>
              <w:t>учетом</w:t>
            </w:r>
            <w:r w:rsidRPr="00606DEA">
              <w:rPr>
                <w:rFonts w:ascii="Times New Roman" w:hAnsi="Times New Roman"/>
                <w:sz w:val="20"/>
                <w:lang w:val="ru-RU"/>
              </w:rPr>
              <w:t xml:space="preserve"> психофизического состояния воспитанников.</w:t>
            </w:r>
            <w:r w:rsidRPr="00606DEA">
              <w:rPr>
                <w:rFonts w:ascii="Times New Roman" w:hAnsi="Times New Roman"/>
                <w:spacing w:val="-1"/>
                <w:sz w:val="20"/>
                <w:lang w:val="ru-RU"/>
              </w:rPr>
              <w:t xml:space="preserve"> </w:t>
            </w:r>
            <w:r w:rsidRPr="00606DEA">
              <w:rPr>
                <w:rFonts w:ascii="Times New Roman" w:hAnsi="Times New Roman"/>
                <w:sz w:val="20"/>
                <w:lang w:val="ru-RU"/>
              </w:rPr>
              <w:t>Проводит</w:t>
            </w:r>
            <w:r w:rsidRPr="00606DEA">
              <w:rPr>
                <w:rFonts w:ascii="Times New Roman" w:hAnsi="Times New Roman"/>
                <w:spacing w:val="1"/>
                <w:sz w:val="20"/>
                <w:lang w:val="ru-RU"/>
              </w:rPr>
              <w:t xml:space="preserve"> </w:t>
            </w:r>
            <w:r w:rsidRPr="00606DEA">
              <w:rPr>
                <w:rFonts w:ascii="Times New Roman" w:hAnsi="Times New Roman"/>
                <w:sz w:val="20"/>
                <w:lang w:val="ru-RU"/>
              </w:rPr>
              <w:t>групповые</w:t>
            </w:r>
            <w:r w:rsidRPr="00606DEA">
              <w:rPr>
                <w:rFonts w:ascii="Times New Roman" w:hAnsi="Times New Roman"/>
                <w:spacing w:val="28"/>
                <w:w w:val="99"/>
                <w:sz w:val="20"/>
                <w:lang w:val="ru-RU"/>
              </w:rPr>
              <w:t xml:space="preserve"> </w:t>
            </w:r>
            <w:r w:rsidRPr="00606DEA">
              <w:rPr>
                <w:rFonts w:ascii="Times New Roman" w:hAnsi="Times New Roman"/>
                <w:sz w:val="20"/>
                <w:lang w:val="ru-RU"/>
              </w:rPr>
              <w:t>и</w:t>
            </w:r>
            <w:r w:rsidRPr="00606DEA">
              <w:rPr>
                <w:rFonts w:ascii="Times New Roman" w:hAnsi="Times New Roman"/>
                <w:spacing w:val="47"/>
                <w:sz w:val="20"/>
                <w:lang w:val="ru-RU"/>
              </w:rPr>
              <w:t xml:space="preserve"> </w:t>
            </w:r>
            <w:r w:rsidRPr="00606DEA">
              <w:rPr>
                <w:rFonts w:ascii="Times New Roman" w:hAnsi="Times New Roman"/>
                <w:spacing w:val="-1"/>
                <w:sz w:val="20"/>
                <w:lang w:val="ru-RU"/>
              </w:rPr>
              <w:t>индивидуальные</w:t>
            </w:r>
            <w:r w:rsidRPr="00606DEA">
              <w:rPr>
                <w:rFonts w:ascii="Times New Roman" w:hAnsi="Times New Roman"/>
                <w:spacing w:val="49"/>
                <w:sz w:val="20"/>
                <w:lang w:val="ru-RU"/>
              </w:rPr>
              <w:t xml:space="preserve"> </w:t>
            </w:r>
            <w:r w:rsidRPr="00606DEA">
              <w:rPr>
                <w:rFonts w:ascii="Times New Roman" w:hAnsi="Times New Roman"/>
                <w:sz w:val="20"/>
                <w:lang w:val="ru-RU"/>
              </w:rPr>
              <w:t>занятия</w:t>
            </w:r>
            <w:r w:rsidRPr="00606DEA">
              <w:rPr>
                <w:rFonts w:ascii="Times New Roman" w:hAnsi="Times New Roman"/>
                <w:spacing w:val="1"/>
                <w:sz w:val="20"/>
                <w:lang w:val="ru-RU"/>
              </w:rPr>
              <w:t xml:space="preserve"> </w:t>
            </w:r>
            <w:r w:rsidRPr="00606DEA">
              <w:rPr>
                <w:rFonts w:ascii="Times New Roman" w:hAnsi="Times New Roman"/>
                <w:spacing w:val="-1"/>
                <w:sz w:val="20"/>
                <w:lang w:val="ru-RU"/>
              </w:rPr>
              <w:t>по</w:t>
            </w:r>
            <w:r w:rsidRPr="00606DEA">
              <w:rPr>
                <w:rFonts w:ascii="Times New Roman" w:hAnsi="Times New Roman"/>
                <w:spacing w:val="49"/>
                <w:sz w:val="20"/>
                <w:lang w:val="ru-RU"/>
              </w:rPr>
              <w:t xml:space="preserve"> </w:t>
            </w:r>
            <w:r w:rsidRPr="00606DEA">
              <w:rPr>
                <w:rFonts w:ascii="Times New Roman" w:hAnsi="Times New Roman"/>
                <w:sz w:val="20"/>
                <w:lang w:val="ru-RU"/>
              </w:rPr>
              <w:t>исправлению</w:t>
            </w:r>
            <w:r w:rsidRPr="00606DEA">
              <w:rPr>
                <w:rFonts w:ascii="Times New Roman" w:hAnsi="Times New Roman"/>
                <w:spacing w:val="1"/>
                <w:sz w:val="20"/>
                <w:lang w:val="ru-RU"/>
              </w:rPr>
              <w:t xml:space="preserve"> </w:t>
            </w:r>
            <w:r w:rsidRPr="00606DEA">
              <w:rPr>
                <w:rFonts w:ascii="Times New Roman" w:hAnsi="Times New Roman"/>
                <w:sz w:val="20"/>
                <w:lang w:val="ru-RU"/>
              </w:rPr>
              <w:t>недостатков</w:t>
            </w:r>
            <w:r w:rsidRPr="00606DEA">
              <w:rPr>
                <w:rFonts w:ascii="Times New Roman" w:hAnsi="Times New Roman"/>
                <w:spacing w:val="48"/>
                <w:sz w:val="20"/>
                <w:lang w:val="ru-RU"/>
              </w:rPr>
              <w:t xml:space="preserve"> </w:t>
            </w:r>
            <w:r w:rsidRPr="00606DEA">
              <w:rPr>
                <w:rFonts w:ascii="Times New Roman" w:hAnsi="Times New Roman"/>
                <w:sz w:val="20"/>
                <w:lang w:val="ru-RU"/>
              </w:rPr>
              <w:t>в</w:t>
            </w:r>
            <w:r w:rsidRPr="00606DEA">
              <w:rPr>
                <w:rFonts w:ascii="Times New Roman" w:hAnsi="Times New Roman"/>
                <w:spacing w:val="48"/>
                <w:sz w:val="20"/>
                <w:lang w:val="ru-RU"/>
              </w:rPr>
              <w:t xml:space="preserve"> </w:t>
            </w:r>
            <w:r w:rsidRPr="00606DEA">
              <w:rPr>
                <w:rFonts w:ascii="Times New Roman" w:hAnsi="Times New Roman"/>
                <w:spacing w:val="1"/>
                <w:sz w:val="20"/>
                <w:lang w:val="ru-RU"/>
              </w:rPr>
              <w:t>развитии,</w:t>
            </w:r>
            <w:r w:rsidRPr="00606DEA">
              <w:rPr>
                <w:rFonts w:ascii="Times New Roman" w:hAnsi="Times New Roman"/>
                <w:spacing w:val="38"/>
                <w:w w:val="99"/>
                <w:sz w:val="20"/>
                <w:lang w:val="ru-RU"/>
              </w:rPr>
              <w:t xml:space="preserve"> </w:t>
            </w:r>
            <w:r w:rsidRPr="00606DEA">
              <w:rPr>
                <w:rFonts w:ascii="Times New Roman" w:hAnsi="Times New Roman"/>
                <w:spacing w:val="-1"/>
                <w:sz w:val="20"/>
                <w:lang w:val="ru-RU"/>
              </w:rPr>
              <w:t>восстановлению</w:t>
            </w:r>
            <w:r w:rsidRPr="00606DEA">
              <w:rPr>
                <w:rFonts w:ascii="Times New Roman" w:hAnsi="Times New Roman"/>
                <w:spacing w:val="-3"/>
                <w:sz w:val="20"/>
                <w:lang w:val="ru-RU"/>
              </w:rPr>
              <w:t xml:space="preserve"> </w:t>
            </w:r>
            <w:r w:rsidRPr="00606DEA">
              <w:rPr>
                <w:rFonts w:ascii="Times New Roman" w:hAnsi="Times New Roman"/>
                <w:sz w:val="20"/>
                <w:lang w:val="ru-RU"/>
              </w:rPr>
              <w:t>нарушенных</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функций.</w:t>
            </w:r>
            <w:r w:rsidRPr="00606DEA">
              <w:rPr>
                <w:rFonts w:ascii="Times New Roman" w:hAnsi="Times New Roman"/>
                <w:spacing w:val="-2"/>
                <w:sz w:val="20"/>
                <w:lang w:val="ru-RU"/>
              </w:rPr>
              <w:t xml:space="preserve"> </w:t>
            </w:r>
            <w:r w:rsidRPr="00606DEA">
              <w:rPr>
                <w:rFonts w:ascii="Times New Roman" w:hAnsi="Times New Roman"/>
                <w:sz w:val="20"/>
                <w:lang w:val="ru-RU"/>
              </w:rPr>
              <w:t>Работает</w:t>
            </w:r>
            <w:r w:rsidRPr="00606DEA">
              <w:rPr>
                <w:rFonts w:ascii="Times New Roman" w:hAnsi="Times New Roman"/>
                <w:spacing w:val="-3"/>
                <w:sz w:val="20"/>
                <w:lang w:val="ru-RU"/>
              </w:rPr>
              <w:t xml:space="preserve"> </w:t>
            </w:r>
            <w:r w:rsidRPr="00606DEA">
              <w:rPr>
                <w:rFonts w:ascii="Times New Roman" w:hAnsi="Times New Roman"/>
                <w:sz w:val="20"/>
                <w:lang w:val="ru-RU"/>
              </w:rPr>
              <w:t>в</w:t>
            </w:r>
            <w:r w:rsidRPr="00606DEA">
              <w:rPr>
                <w:rFonts w:ascii="Times New Roman" w:hAnsi="Times New Roman"/>
                <w:spacing w:val="-3"/>
                <w:sz w:val="20"/>
                <w:lang w:val="ru-RU"/>
              </w:rPr>
              <w:t xml:space="preserve"> </w:t>
            </w:r>
            <w:r w:rsidRPr="00606DEA">
              <w:rPr>
                <w:rFonts w:ascii="Times New Roman" w:hAnsi="Times New Roman"/>
                <w:sz w:val="20"/>
                <w:lang w:val="ru-RU"/>
              </w:rPr>
              <w:t>тесном</w:t>
            </w:r>
            <w:r w:rsidRPr="00606DEA">
              <w:rPr>
                <w:rFonts w:ascii="Times New Roman" w:hAnsi="Times New Roman"/>
                <w:spacing w:val="-2"/>
                <w:sz w:val="20"/>
                <w:lang w:val="ru-RU"/>
              </w:rPr>
              <w:t xml:space="preserve"> </w:t>
            </w:r>
            <w:r w:rsidRPr="00606DEA">
              <w:rPr>
                <w:rFonts w:ascii="Times New Roman" w:hAnsi="Times New Roman"/>
                <w:spacing w:val="-1"/>
                <w:sz w:val="20"/>
                <w:lang w:val="ru-RU"/>
              </w:rPr>
              <w:t>контакте</w:t>
            </w:r>
            <w:r w:rsidRPr="00606DEA">
              <w:rPr>
                <w:rFonts w:ascii="Times New Roman" w:hAnsi="Times New Roman"/>
                <w:spacing w:val="-2"/>
                <w:sz w:val="20"/>
                <w:lang w:val="ru-RU"/>
              </w:rPr>
              <w:t xml:space="preserve"> </w:t>
            </w:r>
            <w:r w:rsidRPr="00606DEA">
              <w:rPr>
                <w:rFonts w:ascii="Times New Roman" w:hAnsi="Times New Roman"/>
                <w:sz w:val="20"/>
                <w:lang w:val="ru-RU"/>
              </w:rPr>
              <w:t>с</w:t>
            </w:r>
            <w:r w:rsidRPr="00606DEA">
              <w:rPr>
                <w:rFonts w:ascii="Times New Roman" w:hAnsi="Times New Roman"/>
                <w:spacing w:val="-2"/>
                <w:sz w:val="20"/>
                <w:lang w:val="ru-RU"/>
              </w:rPr>
              <w:t xml:space="preserve"> </w:t>
            </w:r>
            <w:r w:rsidRPr="00606DEA">
              <w:rPr>
                <w:rFonts w:ascii="Times New Roman" w:hAnsi="Times New Roman"/>
                <w:sz w:val="20"/>
                <w:lang w:val="ru-RU"/>
              </w:rPr>
              <w:t>воспитателями</w:t>
            </w:r>
            <w:r w:rsidRPr="00606DEA">
              <w:rPr>
                <w:rFonts w:ascii="Times New Roman" w:hAnsi="Times New Roman"/>
                <w:spacing w:val="68"/>
                <w:w w:val="99"/>
                <w:sz w:val="20"/>
                <w:lang w:val="ru-RU"/>
              </w:rPr>
              <w:t xml:space="preserve"> </w:t>
            </w:r>
            <w:r w:rsidRPr="00606DEA">
              <w:rPr>
                <w:rFonts w:ascii="Times New Roman" w:hAnsi="Times New Roman"/>
                <w:sz w:val="20"/>
                <w:lang w:val="ru-RU"/>
              </w:rPr>
              <w:t>и</w:t>
            </w:r>
            <w:r w:rsidRPr="00606DEA">
              <w:rPr>
                <w:rFonts w:ascii="Times New Roman" w:hAnsi="Times New Roman"/>
                <w:spacing w:val="11"/>
                <w:sz w:val="20"/>
                <w:lang w:val="ru-RU"/>
              </w:rPr>
              <w:t xml:space="preserve"> </w:t>
            </w:r>
            <w:r w:rsidRPr="00606DEA">
              <w:rPr>
                <w:rFonts w:ascii="Times New Roman" w:hAnsi="Times New Roman"/>
                <w:sz w:val="20"/>
                <w:lang w:val="ru-RU"/>
              </w:rPr>
              <w:t>другими</w:t>
            </w:r>
            <w:r w:rsidRPr="00606DEA">
              <w:rPr>
                <w:rFonts w:ascii="Times New Roman" w:hAnsi="Times New Roman"/>
                <w:spacing w:val="11"/>
                <w:sz w:val="20"/>
                <w:lang w:val="ru-RU"/>
              </w:rPr>
              <w:t xml:space="preserve"> </w:t>
            </w:r>
            <w:r w:rsidRPr="00606DEA">
              <w:rPr>
                <w:rFonts w:ascii="Times New Roman" w:hAnsi="Times New Roman"/>
                <w:sz w:val="20"/>
                <w:lang w:val="ru-RU"/>
              </w:rPr>
              <w:t>педагогическими</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работниками,</w:t>
            </w:r>
            <w:r w:rsidRPr="00606DEA">
              <w:rPr>
                <w:rFonts w:ascii="Times New Roman" w:hAnsi="Times New Roman"/>
                <w:spacing w:val="12"/>
                <w:sz w:val="20"/>
                <w:lang w:val="ru-RU"/>
              </w:rPr>
              <w:t xml:space="preserve"> </w:t>
            </w:r>
            <w:r w:rsidRPr="00606DEA">
              <w:rPr>
                <w:rFonts w:ascii="Times New Roman" w:hAnsi="Times New Roman"/>
                <w:sz w:val="20"/>
                <w:lang w:val="ru-RU"/>
              </w:rPr>
              <w:t>посещает</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занятия.</w:t>
            </w:r>
            <w:r w:rsidRPr="00606DEA">
              <w:rPr>
                <w:rFonts w:ascii="Times New Roman" w:hAnsi="Times New Roman"/>
                <w:spacing w:val="12"/>
                <w:sz w:val="20"/>
                <w:lang w:val="ru-RU"/>
              </w:rPr>
              <w:t xml:space="preserve"> </w:t>
            </w:r>
            <w:r w:rsidRPr="00606DEA">
              <w:rPr>
                <w:rFonts w:ascii="Times New Roman" w:hAnsi="Times New Roman"/>
                <w:sz w:val="20"/>
                <w:lang w:val="ru-RU"/>
              </w:rPr>
              <w:t>Консультирует</w:t>
            </w:r>
            <w:r w:rsidRPr="00606DEA">
              <w:rPr>
                <w:rFonts w:ascii="Times New Roman" w:hAnsi="Times New Roman"/>
                <w:spacing w:val="54"/>
                <w:w w:val="99"/>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3"/>
                <w:sz w:val="20"/>
                <w:lang w:val="ru-RU"/>
              </w:rPr>
              <w:t xml:space="preserve"> </w:t>
            </w:r>
            <w:r w:rsidRPr="00606DEA">
              <w:rPr>
                <w:rFonts w:ascii="Times New Roman" w:hAnsi="Times New Roman"/>
                <w:sz w:val="20"/>
                <w:lang w:val="ru-RU"/>
              </w:rPr>
              <w:t>работников</w:t>
            </w:r>
            <w:r w:rsidRPr="00606DEA">
              <w:rPr>
                <w:rFonts w:ascii="Times New Roman" w:hAnsi="Times New Roman"/>
                <w:spacing w:val="3"/>
                <w:sz w:val="20"/>
                <w:lang w:val="ru-RU"/>
              </w:rPr>
              <w:t xml:space="preserve"> </w:t>
            </w:r>
            <w:r w:rsidRPr="00606DEA">
              <w:rPr>
                <w:rFonts w:ascii="Times New Roman" w:hAnsi="Times New Roman"/>
                <w:sz w:val="20"/>
                <w:lang w:val="ru-RU"/>
              </w:rPr>
              <w:t>и</w:t>
            </w:r>
            <w:r w:rsidRPr="00606DEA">
              <w:rPr>
                <w:rFonts w:ascii="Times New Roman" w:hAnsi="Times New Roman"/>
                <w:spacing w:val="-2"/>
                <w:sz w:val="20"/>
                <w:lang w:val="ru-RU"/>
              </w:rPr>
              <w:t xml:space="preserve"> </w:t>
            </w:r>
            <w:r w:rsidRPr="00606DEA">
              <w:rPr>
                <w:rFonts w:ascii="Times New Roman" w:hAnsi="Times New Roman"/>
                <w:sz w:val="20"/>
                <w:lang w:val="ru-RU"/>
              </w:rPr>
              <w:t>родителей</w:t>
            </w:r>
            <w:r w:rsidRPr="00606DEA">
              <w:rPr>
                <w:rFonts w:ascii="Times New Roman" w:hAnsi="Times New Roman"/>
                <w:spacing w:val="-2"/>
                <w:sz w:val="20"/>
                <w:lang w:val="ru-RU"/>
              </w:rPr>
              <w:t xml:space="preserve"> </w:t>
            </w:r>
            <w:r w:rsidRPr="00606DEA">
              <w:rPr>
                <w:rFonts w:ascii="Times New Roman" w:hAnsi="Times New Roman"/>
                <w:sz w:val="20"/>
                <w:lang w:val="ru-RU"/>
              </w:rPr>
              <w:t>(законных</w:t>
            </w:r>
            <w:r w:rsidRPr="00606DEA">
              <w:rPr>
                <w:rFonts w:ascii="Times New Roman" w:hAnsi="Times New Roman"/>
                <w:spacing w:val="-1"/>
                <w:sz w:val="20"/>
                <w:lang w:val="ru-RU"/>
              </w:rPr>
              <w:t xml:space="preserve"> </w:t>
            </w:r>
            <w:r w:rsidRPr="00606DEA">
              <w:rPr>
                <w:rFonts w:ascii="Times New Roman" w:hAnsi="Times New Roman"/>
                <w:sz w:val="20"/>
                <w:lang w:val="ru-RU"/>
              </w:rPr>
              <w:t>представителей)</w:t>
            </w:r>
            <w:r w:rsidRPr="00606DEA">
              <w:rPr>
                <w:rFonts w:ascii="Times New Roman" w:hAnsi="Times New Roman"/>
                <w:spacing w:val="2"/>
                <w:sz w:val="20"/>
                <w:lang w:val="ru-RU"/>
              </w:rPr>
              <w:t xml:space="preserve"> </w:t>
            </w:r>
            <w:r w:rsidRPr="00606DEA">
              <w:rPr>
                <w:rFonts w:ascii="Times New Roman" w:hAnsi="Times New Roman"/>
                <w:spacing w:val="-1"/>
                <w:sz w:val="20"/>
                <w:lang w:val="ru-RU"/>
              </w:rPr>
              <w:t>по</w:t>
            </w:r>
            <w:r w:rsidRPr="00606DEA">
              <w:rPr>
                <w:rFonts w:ascii="Times New Roman" w:hAnsi="Times New Roman"/>
                <w:sz w:val="20"/>
                <w:lang w:val="ru-RU"/>
              </w:rPr>
              <w:t xml:space="preserve"> применению</w:t>
            </w:r>
            <w:r w:rsidRPr="00606DEA">
              <w:rPr>
                <w:rFonts w:ascii="Times New Roman" w:hAnsi="Times New Roman"/>
                <w:spacing w:val="30"/>
                <w:w w:val="99"/>
                <w:sz w:val="20"/>
                <w:lang w:val="ru-RU"/>
              </w:rPr>
              <w:t xml:space="preserve"> </w:t>
            </w:r>
            <w:r w:rsidRPr="00606DEA">
              <w:rPr>
                <w:rFonts w:ascii="Times New Roman" w:hAnsi="Times New Roman"/>
                <w:sz w:val="20"/>
                <w:lang w:val="ru-RU"/>
              </w:rPr>
              <w:t>специальных</w:t>
            </w:r>
            <w:r w:rsidRPr="00606DEA">
              <w:rPr>
                <w:rFonts w:ascii="Times New Roman" w:hAnsi="Times New Roman"/>
                <w:spacing w:val="46"/>
                <w:sz w:val="20"/>
                <w:lang w:val="ru-RU"/>
              </w:rPr>
              <w:t xml:space="preserve"> </w:t>
            </w:r>
            <w:r w:rsidRPr="00606DEA">
              <w:rPr>
                <w:rFonts w:ascii="Times New Roman" w:hAnsi="Times New Roman"/>
                <w:sz w:val="20"/>
                <w:lang w:val="ru-RU"/>
              </w:rPr>
              <w:t>методов</w:t>
            </w:r>
            <w:r>
              <w:rPr>
                <w:rFonts w:ascii="Times New Roman" w:hAnsi="Times New Roman"/>
                <w:sz w:val="20"/>
                <w:lang w:val="ru-RU"/>
              </w:rPr>
              <w:t xml:space="preserve"> и </w:t>
            </w:r>
            <w:r w:rsidRPr="00606DEA">
              <w:rPr>
                <w:rFonts w:ascii="Times New Roman" w:hAnsi="Times New Roman"/>
                <w:sz w:val="20"/>
                <w:lang w:val="ru-RU"/>
              </w:rPr>
              <w:t>приемов</w:t>
            </w:r>
            <w:r w:rsidRPr="00606DEA">
              <w:rPr>
                <w:rFonts w:ascii="Times New Roman" w:hAnsi="Times New Roman"/>
                <w:spacing w:val="48"/>
                <w:sz w:val="20"/>
                <w:lang w:val="ru-RU"/>
              </w:rPr>
              <w:t xml:space="preserve"> </w:t>
            </w:r>
            <w:r w:rsidRPr="00606DEA">
              <w:rPr>
                <w:rFonts w:ascii="Times New Roman" w:hAnsi="Times New Roman"/>
                <w:sz w:val="20"/>
                <w:lang w:val="ru-RU"/>
              </w:rPr>
              <w:t>оказания помощи</w:t>
            </w:r>
            <w:r w:rsidRPr="00606DEA">
              <w:rPr>
                <w:rFonts w:ascii="Times New Roman" w:hAnsi="Times New Roman"/>
                <w:spacing w:val="47"/>
                <w:sz w:val="20"/>
                <w:lang w:val="ru-RU"/>
              </w:rPr>
              <w:t xml:space="preserve"> </w:t>
            </w:r>
            <w:r w:rsidRPr="00606DEA">
              <w:rPr>
                <w:rFonts w:ascii="Times New Roman" w:hAnsi="Times New Roman"/>
                <w:sz w:val="20"/>
                <w:lang w:val="ru-RU"/>
              </w:rPr>
              <w:t>детям</w:t>
            </w:r>
            <w:r w:rsidRPr="00606DEA">
              <w:rPr>
                <w:rFonts w:ascii="Times New Roman" w:hAnsi="Times New Roman"/>
                <w:spacing w:val="48"/>
                <w:sz w:val="20"/>
                <w:lang w:val="ru-RU"/>
              </w:rPr>
              <w:t xml:space="preserve"> </w:t>
            </w:r>
            <w:r w:rsidRPr="00606DEA">
              <w:rPr>
                <w:rFonts w:ascii="Times New Roman" w:hAnsi="Times New Roman"/>
                <w:sz w:val="20"/>
                <w:lang w:val="ru-RU"/>
              </w:rPr>
              <w:t>с</w:t>
            </w:r>
            <w:r w:rsidRPr="00606DEA">
              <w:rPr>
                <w:rFonts w:ascii="Times New Roman" w:hAnsi="Times New Roman"/>
                <w:spacing w:val="49"/>
                <w:sz w:val="20"/>
                <w:lang w:val="ru-RU"/>
              </w:rPr>
              <w:t xml:space="preserve"> </w:t>
            </w:r>
            <w:r w:rsidRPr="00606DEA">
              <w:rPr>
                <w:rFonts w:ascii="Times New Roman" w:hAnsi="Times New Roman"/>
                <w:sz w:val="20"/>
                <w:lang w:val="ru-RU"/>
              </w:rPr>
              <w:t>ограниченными</w:t>
            </w:r>
            <w:r w:rsidRPr="00606DEA">
              <w:rPr>
                <w:rFonts w:ascii="Times New Roman" w:hAnsi="Times New Roman"/>
                <w:spacing w:val="22"/>
                <w:w w:val="99"/>
                <w:sz w:val="20"/>
                <w:lang w:val="ru-RU"/>
              </w:rPr>
              <w:t xml:space="preserve"> </w:t>
            </w:r>
            <w:r w:rsidRPr="00606DEA">
              <w:rPr>
                <w:rFonts w:ascii="Times New Roman" w:hAnsi="Times New Roman"/>
                <w:sz w:val="20"/>
                <w:lang w:val="ru-RU"/>
              </w:rPr>
              <w:t>возможностями</w:t>
            </w:r>
            <w:r w:rsidRPr="00606DEA">
              <w:rPr>
                <w:rFonts w:ascii="Times New Roman" w:hAnsi="Times New Roman"/>
                <w:spacing w:val="-23"/>
                <w:sz w:val="20"/>
                <w:lang w:val="ru-RU"/>
              </w:rPr>
              <w:t xml:space="preserve"> </w:t>
            </w:r>
            <w:r w:rsidRPr="00606DEA">
              <w:rPr>
                <w:rFonts w:ascii="Times New Roman" w:hAnsi="Times New Roman"/>
                <w:sz w:val="20"/>
                <w:lang w:val="ru-RU"/>
              </w:rPr>
              <w:t>здоровья.</w:t>
            </w:r>
          </w:p>
        </w:tc>
      </w:tr>
      <w:tr w:rsidR="00811481" w:rsidRPr="00891F55" w14:paraId="754035B7" w14:textId="77777777" w:rsidTr="00811481">
        <w:tc>
          <w:tcPr>
            <w:tcW w:w="3309" w:type="dxa"/>
            <w:vAlign w:val="center"/>
          </w:tcPr>
          <w:p w14:paraId="39F9D990" w14:textId="77777777" w:rsidR="00811481" w:rsidRPr="0054177E" w:rsidRDefault="00811481" w:rsidP="007D04DF">
            <w:pPr>
              <w:pStyle w:val="TableParagraph"/>
              <w:spacing w:line="222" w:lineRule="exact"/>
              <w:ind w:left="102"/>
              <w:jc w:val="center"/>
              <w:rPr>
                <w:rFonts w:ascii="Times New Roman" w:eastAsia="Times New Roman" w:hAnsi="Times New Roman"/>
                <w:sz w:val="24"/>
                <w:szCs w:val="24"/>
              </w:rPr>
            </w:pPr>
            <w:proofErr w:type="spellStart"/>
            <w:r w:rsidRPr="0054177E">
              <w:rPr>
                <w:rFonts w:ascii="Times New Roman" w:hAnsi="Times New Roman"/>
                <w:sz w:val="24"/>
                <w:szCs w:val="24"/>
              </w:rPr>
              <w:t>Педагог-психолог</w:t>
            </w:r>
            <w:proofErr w:type="spellEnd"/>
          </w:p>
        </w:tc>
        <w:tc>
          <w:tcPr>
            <w:tcW w:w="7105" w:type="dxa"/>
          </w:tcPr>
          <w:p w14:paraId="411C4998" w14:textId="77777777" w:rsidR="00811481" w:rsidRPr="00606DEA" w:rsidRDefault="00811481" w:rsidP="006162DC">
            <w:pPr>
              <w:pStyle w:val="TableParagraph"/>
              <w:ind w:left="102" w:right="102"/>
              <w:jc w:val="both"/>
              <w:rPr>
                <w:rFonts w:ascii="Times New Roman" w:eastAsia="Times New Roman" w:hAnsi="Times New Roman"/>
                <w:sz w:val="20"/>
                <w:szCs w:val="20"/>
                <w:lang w:val="ru-RU"/>
              </w:rPr>
            </w:pPr>
            <w:r w:rsidRPr="00606DEA">
              <w:rPr>
                <w:rFonts w:ascii="Times New Roman" w:hAnsi="Times New Roman"/>
                <w:spacing w:val="-1"/>
                <w:sz w:val="20"/>
                <w:lang w:val="ru-RU"/>
              </w:rPr>
              <w:t>Оказывает</w:t>
            </w:r>
            <w:r w:rsidRPr="00606DEA">
              <w:rPr>
                <w:rFonts w:ascii="Times New Roman" w:hAnsi="Times New Roman"/>
                <w:spacing w:val="1"/>
                <w:sz w:val="20"/>
                <w:lang w:val="ru-RU"/>
              </w:rPr>
              <w:t xml:space="preserve"> </w:t>
            </w:r>
            <w:r w:rsidRPr="00606DEA">
              <w:rPr>
                <w:rFonts w:ascii="Times New Roman" w:hAnsi="Times New Roman"/>
                <w:sz w:val="20"/>
                <w:lang w:val="ru-RU"/>
              </w:rPr>
              <w:t>помощь</w:t>
            </w:r>
            <w:r w:rsidRPr="00606DEA">
              <w:rPr>
                <w:rFonts w:ascii="Times New Roman" w:hAnsi="Times New Roman"/>
                <w:spacing w:val="-5"/>
                <w:sz w:val="20"/>
                <w:lang w:val="ru-RU"/>
              </w:rPr>
              <w:t xml:space="preserve"> </w:t>
            </w:r>
            <w:r w:rsidRPr="00606DEA">
              <w:rPr>
                <w:rFonts w:ascii="Times New Roman" w:hAnsi="Times New Roman"/>
                <w:sz w:val="20"/>
                <w:lang w:val="ru-RU"/>
              </w:rPr>
              <w:t>воспитателям</w:t>
            </w:r>
            <w:r w:rsidRPr="00606DEA">
              <w:rPr>
                <w:rFonts w:ascii="Times New Roman" w:hAnsi="Times New Roman"/>
                <w:spacing w:val="-5"/>
                <w:sz w:val="20"/>
                <w:lang w:val="ru-RU"/>
              </w:rPr>
              <w:t xml:space="preserve"> </w:t>
            </w:r>
            <w:r w:rsidRPr="00606DEA">
              <w:rPr>
                <w:rFonts w:ascii="Times New Roman" w:hAnsi="Times New Roman"/>
                <w:sz w:val="20"/>
                <w:lang w:val="ru-RU"/>
              </w:rPr>
              <w:t>и</w:t>
            </w:r>
            <w:r w:rsidRPr="00606DEA">
              <w:rPr>
                <w:rFonts w:ascii="Times New Roman" w:hAnsi="Times New Roman"/>
                <w:spacing w:val="-2"/>
                <w:sz w:val="20"/>
                <w:lang w:val="ru-RU"/>
              </w:rPr>
              <w:t xml:space="preserve"> </w:t>
            </w:r>
            <w:r w:rsidRPr="00606DEA">
              <w:rPr>
                <w:rFonts w:ascii="Times New Roman" w:hAnsi="Times New Roman"/>
                <w:sz w:val="20"/>
                <w:lang w:val="ru-RU"/>
              </w:rPr>
              <w:t>родителям в</w:t>
            </w:r>
            <w:r w:rsidRPr="00606DEA">
              <w:rPr>
                <w:rFonts w:ascii="Times New Roman" w:hAnsi="Times New Roman"/>
                <w:spacing w:val="-1"/>
                <w:sz w:val="20"/>
                <w:lang w:val="ru-RU"/>
              </w:rPr>
              <w:t xml:space="preserve"> </w:t>
            </w:r>
            <w:r w:rsidRPr="00606DEA">
              <w:rPr>
                <w:rFonts w:ascii="Times New Roman" w:hAnsi="Times New Roman"/>
                <w:sz w:val="20"/>
                <w:lang w:val="ru-RU"/>
              </w:rPr>
              <w:t xml:space="preserve">создании </w:t>
            </w:r>
            <w:r w:rsidRPr="00606DEA">
              <w:rPr>
                <w:rFonts w:ascii="Times New Roman" w:hAnsi="Times New Roman"/>
                <w:spacing w:val="-1"/>
                <w:sz w:val="20"/>
                <w:lang w:val="ru-RU"/>
              </w:rPr>
              <w:t>условий,</w:t>
            </w:r>
            <w:r w:rsidRPr="00606DEA">
              <w:rPr>
                <w:rFonts w:ascii="Times New Roman" w:hAnsi="Times New Roman"/>
                <w:sz w:val="20"/>
                <w:lang w:val="ru-RU"/>
              </w:rPr>
              <w:t xml:space="preserve"> способствующих</w:t>
            </w:r>
            <w:r w:rsidRPr="00606DEA">
              <w:rPr>
                <w:rFonts w:ascii="Times New Roman" w:hAnsi="Times New Roman"/>
                <w:spacing w:val="48"/>
                <w:w w:val="99"/>
                <w:sz w:val="20"/>
                <w:lang w:val="ru-RU"/>
              </w:rPr>
              <w:t xml:space="preserve"> </w:t>
            </w:r>
            <w:r w:rsidRPr="00606DEA">
              <w:rPr>
                <w:rFonts w:ascii="Times New Roman" w:hAnsi="Times New Roman"/>
                <w:spacing w:val="-1"/>
                <w:sz w:val="20"/>
                <w:lang w:val="ru-RU"/>
              </w:rPr>
              <w:t>охране</w:t>
            </w:r>
            <w:r w:rsidRPr="00606DEA">
              <w:rPr>
                <w:rFonts w:ascii="Times New Roman" w:hAnsi="Times New Roman"/>
                <w:spacing w:val="44"/>
                <w:sz w:val="20"/>
                <w:lang w:val="ru-RU"/>
              </w:rPr>
              <w:t xml:space="preserve"> </w:t>
            </w:r>
            <w:r w:rsidRPr="00606DEA">
              <w:rPr>
                <w:rFonts w:ascii="Times New Roman" w:hAnsi="Times New Roman"/>
                <w:sz w:val="20"/>
                <w:lang w:val="ru-RU"/>
              </w:rPr>
              <w:t>психического</w:t>
            </w:r>
            <w:r w:rsidRPr="00606DEA">
              <w:rPr>
                <w:rFonts w:ascii="Times New Roman" w:hAnsi="Times New Roman"/>
                <w:spacing w:val="46"/>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44"/>
                <w:sz w:val="20"/>
                <w:lang w:val="ru-RU"/>
              </w:rPr>
              <w:t xml:space="preserve"> </w:t>
            </w:r>
            <w:r w:rsidRPr="00606DEA">
              <w:rPr>
                <w:rFonts w:ascii="Times New Roman" w:hAnsi="Times New Roman"/>
                <w:spacing w:val="-1"/>
                <w:sz w:val="20"/>
                <w:lang w:val="ru-RU"/>
              </w:rPr>
              <w:t>детей,</w:t>
            </w:r>
            <w:r w:rsidRPr="00606DEA">
              <w:rPr>
                <w:rFonts w:ascii="Times New Roman" w:hAnsi="Times New Roman"/>
                <w:spacing w:val="45"/>
                <w:sz w:val="20"/>
                <w:lang w:val="ru-RU"/>
              </w:rPr>
              <w:t xml:space="preserve"> </w:t>
            </w:r>
            <w:r w:rsidRPr="00606DEA">
              <w:rPr>
                <w:rFonts w:ascii="Times New Roman" w:hAnsi="Times New Roman"/>
                <w:sz w:val="20"/>
                <w:lang w:val="ru-RU"/>
              </w:rPr>
              <w:t>обеспечению</w:t>
            </w:r>
            <w:r w:rsidRPr="00606DEA">
              <w:rPr>
                <w:rFonts w:ascii="Times New Roman" w:hAnsi="Times New Roman"/>
                <w:spacing w:val="46"/>
                <w:sz w:val="20"/>
                <w:lang w:val="ru-RU"/>
              </w:rPr>
              <w:t xml:space="preserve"> </w:t>
            </w:r>
            <w:r w:rsidRPr="00606DEA">
              <w:rPr>
                <w:rFonts w:ascii="Times New Roman" w:hAnsi="Times New Roman"/>
                <w:sz w:val="20"/>
                <w:lang w:val="ru-RU"/>
              </w:rPr>
              <w:t>их</w:t>
            </w:r>
            <w:r w:rsidRPr="00606DEA">
              <w:rPr>
                <w:rFonts w:ascii="Times New Roman" w:hAnsi="Times New Roman"/>
                <w:spacing w:val="44"/>
                <w:sz w:val="20"/>
                <w:lang w:val="ru-RU"/>
              </w:rPr>
              <w:t xml:space="preserve"> </w:t>
            </w:r>
            <w:r w:rsidRPr="00606DEA">
              <w:rPr>
                <w:rFonts w:ascii="Times New Roman" w:hAnsi="Times New Roman"/>
                <w:sz w:val="20"/>
                <w:lang w:val="ru-RU"/>
              </w:rPr>
              <w:t>эмоционального</w:t>
            </w:r>
            <w:r w:rsidRPr="00606DEA">
              <w:rPr>
                <w:rFonts w:ascii="Times New Roman" w:hAnsi="Times New Roman"/>
                <w:spacing w:val="36"/>
                <w:w w:val="99"/>
                <w:sz w:val="20"/>
                <w:lang w:val="ru-RU"/>
              </w:rPr>
              <w:t xml:space="preserve"> </w:t>
            </w:r>
            <w:r w:rsidRPr="00606DEA">
              <w:rPr>
                <w:rFonts w:ascii="Times New Roman" w:hAnsi="Times New Roman"/>
                <w:spacing w:val="-1"/>
                <w:sz w:val="20"/>
                <w:lang w:val="ru-RU"/>
              </w:rPr>
              <w:t>благополучия,</w:t>
            </w:r>
            <w:r w:rsidRPr="00606DEA">
              <w:rPr>
                <w:rFonts w:ascii="Times New Roman" w:hAnsi="Times New Roman"/>
                <w:spacing w:val="17"/>
                <w:sz w:val="20"/>
                <w:lang w:val="ru-RU"/>
              </w:rPr>
              <w:t xml:space="preserve"> </w:t>
            </w:r>
            <w:r w:rsidRPr="00606DEA">
              <w:rPr>
                <w:rFonts w:ascii="Times New Roman" w:hAnsi="Times New Roman"/>
                <w:sz w:val="20"/>
                <w:lang w:val="ru-RU"/>
              </w:rPr>
              <w:t>эффективному</w:t>
            </w:r>
            <w:r w:rsidRPr="00606DEA">
              <w:rPr>
                <w:rFonts w:ascii="Times New Roman" w:hAnsi="Times New Roman"/>
                <w:spacing w:val="13"/>
                <w:sz w:val="20"/>
                <w:lang w:val="ru-RU"/>
              </w:rPr>
              <w:t xml:space="preserve"> </w:t>
            </w:r>
            <w:r w:rsidRPr="00606DEA">
              <w:rPr>
                <w:rFonts w:ascii="Times New Roman" w:hAnsi="Times New Roman"/>
                <w:sz w:val="20"/>
                <w:lang w:val="ru-RU"/>
              </w:rPr>
              <w:t>развитию</w:t>
            </w:r>
            <w:r w:rsidRPr="00606DEA">
              <w:rPr>
                <w:rFonts w:ascii="Times New Roman" w:hAnsi="Times New Roman"/>
                <w:spacing w:val="19"/>
                <w:sz w:val="20"/>
                <w:lang w:val="ru-RU"/>
              </w:rPr>
              <w:t xml:space="preserve"> </w:t>
            </w:r>
            <w:r w:rsidRPr="00606DEA">
              <w:rPr>
                <w:rFonts w:ascii="Times New Roman" w:hAnsi="Times New Roman"/>
                <w:sz w:val="20"/>
                <w:lang w:val="ru-RU"/>
              </w:rPr>
              <w:t>психических</w:t>
            </w:r>
            <w:r w:rsidRPr="00606DEA">
              <w:rPr>
                <w:rFonts w:ascii="Times New Roman" w:hAnsi="Times New Roman"/>
                <w:spacing w:val="18"/>
                <w:sz w:val="20"/>
                <w:lang w:val="ru-RU"/>
              </w:rPr>
              <w:t xml:space="preserve"> </w:t>
            </w:r>
            <w:r w:rsidRPr="00606DEA">
              <w:rPr>
                <w:rFonts w:ascii="Times New Roman" w:hAnsi="Times New Roman"/>
                <w:sz w:val="20"/>
                <w:lang w:val="ru-RU"/>
              </w:rPr>
              <w:t>процессов</w:t>
            </w:r>
            <w:r w:rsidRPr="00606DEA">
              <w:rPr>
                <w:rFonts w:ascii="Times New Roman" w:hAnsi="Times New Roman"/>
                <w:spacing w:val="16"/>
                <w:sz w:val="20"/>
                <w:lang w:val="ru-RU"/>
              </w:rPr>
              <w:t xml:space="preserve"> </w:t>
            </w:r>
            <w:r w:rsidRPr="00606DEA">
              <w:rPr>
                <w:rFonts w:ascii="Times New Roman" w:hAnsi="Times New Roman"/>
                <w:sz w:val="20"/>
                <w:lang w:val="ru-RU"/>
              </w:rPr>
              <w:t>и</w:t>
            </w:r>
            <w:r w:rsidRPr="00606DEA">
              <w:rPr>
                <w:rFonts w:ascii="Times New Roman" w:hAnsi="Times New Roman"/>
                <w:spacing w:val="16"/>
                <w:sz w:val="20"/>
                <w:lang w:val="ru-RU"/>
              </w:rPr>
              <w:t xml:space="preserve"> </w:t>
            </w:r>
            <w:r w:rsidRPr="00606DEA">
              <w:rPr>
                <w:rFonts w:ascii="Times New Roman" w:hAnsi="Times New Roman"/>
                <w:sz w:val="20"/>
                <w:lang w:val="ru-RU"/>
              </w:rPr>
              <w:t>способностей</w:t>
            </w:r>
            <w:r w:rsidRPr="00606DEA">
              <w:rPr>
                <w:rFonts w:ascii="Times New Roman" w:hAnsi="Times New Roman"/>
                <w:spacing w:val="46"/>
                <w:w w:val="99"/>
                <w:sz w:val="20"/>
                <w:lang w:val="ru-RU"/>
              </w:rPr>
              <w:t xml:space="preserve"> </w:t>
            </w:r>
            <w:r w:rsidRPr="00606DEA">
              <w:rPr>
                <w:rFonts w:ascii="Times New Roman" w:hAnsi="Times New Roman"/>
                <w:spacing w:val="-1"/>
                <w:sz w:val="20"/>
                <w:lang w:val="ru-RU"/>
              </w:rPr>
              <w:t>каждого</w:t>
            </w:r>
            <w:r w:rsidRPr="00606DEA">
              <w:rPr>
                <w:rFonts w:ascii="Times New Roman" w:hAnsi="Times New Roman"/>
                <w:spacing w:val="35"/>
                <w:sz w:val="20"/>
                <w:lang w:val="ru-RU"/>
              </w:rPr>
              <w:t xml:space="preserve"> </w:t>
            </w:r>
            <w:r w:rsidRPr="00606DEA">
              <w:rPr>
                <w:rFonts w:ascii="Times New Roman" w:hAnsi="Times New Roman"/>
                <w:sz w:val="20"/>
                <w:lang w:val="ru-RU"/>
              </w:rPr>
              <w:t>ребенка</w:t>
            </w:r>
            <w:r w:rsidRPr="00606DEA">
              <w:rPr>
                <w:rFonts w:ascii="Times New Roman" w:hAnsi="Times New Roman"/>
                <w:spacing w:val="35"/>
                <w:sz w:val="20"/>
                <w:lang w:val="ru-RU"/>
              </w:rPr>
              <w:t xml:space="preserve"> </w:t>
            </w:r>
            <w:r w:rsidRPr="00606DEA">
              <w:rPr>
                <w:rFonts w:ascii="Times New Roman" w:hAnsi="Times New Roman"/>
                <w:sz w:val="20"/>
                <w:lang w:val="ru-RU"/>
              </w:rPr>
              <w:t>в</w:t>
            </w:r>
            <w:r w:rsidRPr="00606DEA">
              <w:rPr>
                <w:rFonts w:ascii="Times New Roman" w:hAnsi="Times New Roman"/>
                <w:spacing w:val="34"/>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33"/>
                <w:sz w:val="20"/>
                <w:lang w:val="ru-RU"/>
              </w:rPr>
              <w:t xml:space="preserve"> </w:t>
            </w:r>
            <w:r w:rsidRPr="00606DEA">
              <w:rPr>
                <w:rFonts w:ascii="Times New Roman" w:hAnsi="Times New Roman"/>
                <w:sz w:val="20"/>
                <w:lang w:val="ru-RU"/>
              </w:rPr>
              <w:t>с</w:t>
            </w:r>
            <w:r w:rsidRPr="00606DEA">
              <w:rPr>
                <w:rFonts w:ascii="Times New Roman" w:hAnsi="Times New Roman"/>
                <w:spacing w:val="35"/>
                <w:sz w:val="20"/>
                <w:lang w:val="ru-RU"/>
              </w:rPr>
              <w:t xml:space="preserve"> </w:t>
            </w:r>
            <w:r w:rsidRPr="00606DEA">
              <w:rPr>
                <w:rFonts w:ascii="Times New Roman" w:hAnsi="Times New Roman"/>
                <w:sz w:val="20"/>
                <w:lang w:val="ru-RU"/>
              </w:rPr>
              <w:t>его</w:t>
            </w:r>
            <w:r w:rsidRPr="00606DEA">
              <w:rPr>
                <w:rFonts w:ascii="Times New Roman" w:hAnsi="Times New Roman"/>
                <w:spacing w:val="36"/>
                <w:sz w:val="20"/>
                <w:lang w:val="ru-RU"/>
              </w:rPr>
              <w:t xml:space="preserve"> </w:t>
            </w:r>
            <w:r w:rsidRPr="00606DEA">
              <w:rPr>
                <w:rFonts w:ascii="Times New Roman" w:hAnsi="Times New Roman"/>
                <w:sz w:val="20"/>
                <w:lang w:val="ru-RU"/>
              </w:rPr>
              <w:t>возрастными</w:t>
            </w:r>
            <w:r w:rsidRPr="00606DEA">
              <w:rPr>
                <w:rFonts w:ascii="Times New Roman" w:hAnsi="Times New Roman"/>
                <w:spacing w:val="33"/>
                <w:sz w:val="20"/>
                <w:lang w:val="ru-RU"/>
              </w:rPr>
              <w:t xml:space="preserve"> </w:t>
            </w:r>
            <w:r w:rsidRPr="00606DEA">
              <w:rPr>
                <w:rFonts w:ascii="Times New Roman" w:hAnsi="Times New Roman"/>
                <w:sz w:val="20"/>
                <w:lang w:val="ru-RU"/>
              </w:rPr>
              <w:t>и</w:t>
            </w:r>
            <w:r w:rsidRPr="00606DEA">
              <w:rPr>
                <w:rFonts w:ascii="Times New Roman" w:hAnsi="Times New Roman"/>
                <w:spacing w:val="33"/>
                <w:sz w:val="20"/>
                <w:lang w:val="ru-RU"/>
              </w:rPr>
              <w:t xml:space="preserve"> </w:t>
            </w:r>
            <w:r w:rsidRPr="00606DEA">
              <w:rPr>
                <w:rFonts w:ascii="Times New Roman" w:hAnsi="Times New Roman"/>
                <w:sz w:val="20"/>
                <w:lang w:val="ru-RU"/>
              </w:rPr>
              <w:t>индивидуальными</w:t>
            </w:r>
            <w:r w:rsidRPr="00606DEA">
              <w:rPr>
                <w:rFonts w:ascii="Times New Roman" w:hAnsi="Times New Roman"/>
                <w:spacing w:val="29"/>
                <w:w w:val="99"/>
                <w:sz w:val="20"/>
                <w:lang w:val="ru-RU"/>
              </w:rPr>
              <w:t xml:space="preserve"> </w:t>
            </w:r>
            <w:r w:rsidRPr="00606DEA">
              <w:rPr>
                <w:rFonts w:ascii="Times New Roman" w:hAnsi="Times New Roman"/>
                <w:sz w:val="20"/>
                <w:lang w:val="ru-RU"/>
              </w:rPr>
              <w:t>особенностями.</w:t>
            </w:r>
            <w:r w:rsidRPr="00606DEA">
              <w:rPr>
                <w:rFonts w:ascii="Times New Roman" w:hAnsi="Times New Roman"/>
                <w:spacing w:val="9"/>
                <w:sz w:val="20"/>
                <w:lang w:val="ru-RU"/>
              </w:rPr>
              <w:t xml:space="preserve"> </w:t>
            </w:r>
            <w:r w:rsidRPr="00606DEA">
              <w:rPr>
                <w:rFonts w:ascii="Times New Roman" w:hAnsi="Times New Roman"/>
                <w:sz w:val="20"/>
                <w:lang w:val="ru-RU"/>
              </w:rPr>
              <w:t>Совместно</w:t>
            </w:r>
            <w:r w:rsidRPr="00606DEA">
              <w:rPr>
                <w:rFonts w:ascii="Times New Roman" w:hAnsi="Times New Roman"/>
                <w:spacing w:val="10"/>
                <w:sz w:val="20"/>
                <w:lang w:val="ru-RU"/>
              </w:rPr>
              <w:t xml:space="preserve"> </w:t>
            </w:r>
            <w:r w:rsidRPr="00606DEA">
              <w:rPr>
                <w:rFonts w:ascii="Times New Roman" w:hAnsi="Times New Roman"/>
                <w:sz w:val="20"/>
                <w:lang w:val="ru-RU"/>
              </w:rPr>
              <w:t>с</w:t>
            </w:r>
            <w:r w:rsidRPr="00606DEA">
              <w:rPr>
                <w:rFonts w:ascii="Times New Roman" w:hAnsi="Times New Roman"/>
                <w:spacing w:val="7"/>
                <w:sz w:val="20"/>
                <w:lang w:val="ru-RU"/>
              </w:rPr>
              <w:t xml:space="preserve"> </w:t>
            </w:r>
            <w:r w:rsidRPr="00606DEA">
              <w:rPr>
                <w:rFonts w:ascii="Times New Roman" w:hAnsi="Times New Roman"/>
                <w:sz w:val="20"/>
                <w:lang w:val="ru-RU"/>
              </w:rPr>
              <w:t>родителями</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1"/>
                <w:sz w:val="20"/>
                <w:lang w:val="ru-RU"/>
              </w:rPr>
              <w:t xml:space="preserve"> </w:t>
            </w:r>
            <w:r w:rsidRPr="00606DEA">
              <w:rPr>
                <w:rFonts w:ascii="Times New Roman" w:hAnsi="Times New Roman"/>
                <w:sz w:val="20"/>
                <w:lang w:val="ru-RU"/>
              </w:rPr>
              <w:t>воспитателями</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заботится</w:t>
            </w:r>
            <w:r w:rsidRPr="00606DEA">
              <w:rPr>
                <w:rFonts w:ascii="Times New Roman" w:hAnsi="Times New Roman"/>
                <w:spacing w:val="11"/>
                <w:sz w:val="20"/>
                <w:lang w:val="ru-RU"/>
              </w:rPr>
              <w:t xml:space="preserve"> </w:t>
            </w:r>
            <w:r w:rsidRPr="00606DEA">
              <w:rPr>
                <w:rFonts w:ascii="Times New Roman" w:hAnsi="Times New Roman"/>
                <w:sz w:val="20"/>
                <w:lang w:val="ru-RU"/>
              </w:rPr>
              <w:t>о</w:t>
            </w:r>
            <w:r w:rsidRPr="00606DEA">
              <w:rPr>
                <w:rFonts w:ascii="Times New Roman" w:hAnsi="Times New Roman"/>
                <w:spacing w:val="24"/>
                <w:w w:val="99"/>
                <w:sz w:val="20"/>
                <w:lang w:val="ru-RU"/>
              </w:rPr>
              <w:t xml:space="preserve"> </w:t>
            </w:r>
            <w:r w:rsidRPr="00606DEA">
              <w:rPr>
                <w:rFonts w:ascii="Times New Roman" w:hAnsi="Times New Roman"/>
                <w:sz w:val="20"/>
                <w:lang w:val="ru-RU"/>
              </w:rPr>
              <w:t>формировании</w:t>
            </w:r>
            <w:r w:rsidRPr="00606DEA">
              <w:rPr>
                <w:rFonts w:ascii="Times New Roman" w:hAnsi="Times New Roman"/>
                <w:spacing w:val="32"/>
                <w:sz w:val="20"/>
                <w:lang w:val="ru-RU"/>
              </w:rPr>
              <w:t xml:space="preserve"> </w:t>
            </w:r>
            <w:r w:rsidRPr="00606DEA">
              <w:rPr>
                <w:rFonts w:ascii="Times New Roman" w:hAnsi="Times New Roman"/>
                <w:sz w:val="20"/>
                <w:lang w:val="ru-RU"/>
              </w:rPr>
              <w:t>познавательной,</w:t>
            </w:r>
            <w:r w:rsidRPr="00606DEA">
              <w:rPr>
                <w:rFonts w:ascii="Times New Roman" w:hAnsi="Times New Roman"/>
                <w:spacing w:val="32"/>
                <w:sz w:val="20"/>
                <w:lang w:val="ru-RU"/>
              </w:rPr>
              <w:t xml:space="preserve"> </w:t>
            </w:r>
            <w:r w:rsidRPr="00606DEA">
              <w:rPr>
                <w:rFonts w:ascii="Times New Roman" w:hAnsi="Times New Roman"/>
                <w:sz w:val="20"/>
                <w:lang w:val="ru-RU"/>
              </w:rPr>
              <w:t>эмоционально-волевой,</w:t>
            </w:r>
            <w:r w:rsidRPr="00606DEA">
              <w:rPr>
                <w:rFonts w:ascii="Times New Roman" w:hAnsi="Times New Roman"/>
                <w:spacing w:val="31"/>
                <w:sz w:val="20"/>
                <w:lang w:val="ru-RU"/>
              </w:rPr>
              <w:t xml:space="preserve"> </w:t>
            </w:r>
            <w:r w:rsidRPr="00606DEA">
              <w:rPr>
                <w:rFonts w:ascii="Times New Roman" w:hAnsi="Times New Roman"/>
                <w:sz w:val="20"/>
                <w:lang w:val="ru-RU"/>
              </w:rPr>
              <w:t>межличностной,</w:t>
            </w:r>
            <w:r w:rsidRPr="00606DEA">
              <w:rPr>
                <w:rFonts w:ascii="Times New Roman" w:hAnsi="Times New Roman"/>
                <w:spacing w:val="26"/>
                <w:w w:val="99"/>
                <w:sz w:val="20"/>
                <w:lang w:val="ru-RU"/>
              </w:rPr>
              <w:t xml:space="preserve"> </w:t>
            </w:r>
            <w:r w:rsidRPr="00606DEA">
              <w:rPr>
                <w:rFonts w:ascii="Times New Roman" w:hAnsi="Times New Roman"/>
                <w:sz w:val="20"/>
                <w:lang w:val="ru-RU"/>
              </w:rPr>
              <w:t>творческой</w:t>
            </w:r>
            <w:r w:rsidRPr="00606DEA">
              <w:rPr>
                <w:rFonts w:ascii="Times New Roman" w:hAnsi="Times New Roman"/>
                <w:spacing w:val="-14"/>
                <w:sz w:val="20"/>
                <w:lang w:val="ru-RU"/>
              </w:rPr>
              <w:t xml:space="preserve"> </w:t>
            </w:r>
            <w:r w:rsidRPr="00606DEA">
              <w:rPr>
                <w:rFonts w:ascii="Times New Roman" w:hAnsi="Times New Roman"/>
                <w:i/>
                <w:sz w:val="20"/>
                <w:lang w:val="ru-RU"/>
              </w:rPr>
              <w:t>(креативной)</w:t>
            </w:r>
            <w:r w:rsidRPr="00606DEA">
              <w:rPr>
                <w:rFonts w:ascii="Times New Roman" w:hAnsi="Times New Roman"/>
                <w:i/>
                <w:spacing w:val="-14"/>
                <w:sz w:val="20"/>
                <w:lang w:val="ru-RU"/>
              </w:rPr>
              <w:t xml:space="preserve"> </w:t>
            </w:r>
            <w:r w:rsidRPr="00606DEA">
              <w:rPr>
                <w:rFonts w:ascii="Times New Roman" w:hAnsi="Times New Roman"/>
                <w:sz w:val="20"/>
                <w:lang w:val="ru-RU"/>
              </w:rPr>
              <w:t>сферы</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дошкольников.</w:t>
            </w:r>
          </w:p>
        </w:tc>
      </w:tr>
      <w:tr w:rsidR="00811481" w:rsidRPr="00891F55" w14:paraId="01D70C25" w14:textId="77777777" w:rsidTr="00811481">
        <w:tc>
          <w:tcPr>
            <w:tcW w:w="3309" w:type="dxa"/>
            <w:vAlign w:val="center"/>
          </w:tcPr>
          <w:p w14:paraId="3B59A418" w14:textId="77777777" w:rsidR="00811481" w:rsidRPr="0054177E" w:rsidRDefault="00811481" w:rsidP="007D04DF">
            <w:pPr>
              <w:pStyle w:val="TableParagraph"/>
              <w:spacing w:line="222" w:lineRule="exact"/>
              <w:ind w:left="102"/>
              <w:jc w:val="center"/>
              <w:rPr>
                <w:rFonts w:ascii="Times New Roman" w:hAnsi="Times New Roman"/>
                <w:sz w:val="24"/>
                <w:szCs w:val="24"/>
              </w:rPr>
            </w:pPr>
            <w:proofErr w:type="spellStart"/>
            <w:r w:rsidRPr="00811481">
              <w:rPr>
                <w:rFonts w:ascii="Times New Roman" w:hAnsi="Times New Roman"/>
              </w:rPr>
              <w:t>Помощник</w:t>
            </w:r>
            <w:proofErr w:type="spellEnd"/>
            <w:r w:rsidRPr="00811481">
              <w:rPr>
                <w:rFonts w:ascii="Times New Roman" w:hAnsi="Times New Roman"/>
                <w:spacing w:val="-21"/>
              </w:rPr>
              <w:t xml:space="preserve"> </w:t>
            </w:r>
            <w:proofErr w:type="spellStart"/>
            <w:r w:rsidRPr="00811481">
              <w:rPr>
                <w:rFonts w:ascii="Times New Roman" w:hAnsi="Times New Roman"/>
              </w:rPr>
              <w:t>воспитателя</w:t>
            </w:r>
            <w:proofErr w:type="spellEnd"/>
          </w:p>
        </w:tc>
        <w:tc>
          <w:tcPr>
            <w:tcW w:w="7105" w:type="dxa"/>
          </w:tcPr>
          <w:p w14:paraId="78F8F4DF" w14:textId="77777777" w:rsidR="00811481" w:rsidRPr="00606DEA" w:rsidRDefault="007D04DF" w:rsidP="006162DC">
            <w:pPr>
              <w:pStyle w:val="TableParagraph"/>
              <w:ind w:left="102" w:right="102"/>
              <w:jc w:val="both"/>
              <w:rPr>
                <w:rFonts w:ascii="Times New Roman" w:hAnsi="Times New Roman"/>
                <w:spacing w:val="-1"/>
                <w:sz w:val="20"/>
                <w:lang w:val="ru-RU"/>
              </w:rPr>
            </w:pPr>
            <w:r w:rsidRPr="00606DEA">
              <w:rPr>
                <w:rFonts w:ascii="Times New Roman" w:hAnsi="Times New Roman"/>
                <w:spacing w:val="-1"/>
                <w:sz w:val="20"/>
                <w:lang w:val="ru-RU"/>
              </w:rPr>
              <w:t>Участвует</w:t>
            </w:r>
            <w:r w:rsidRPr="00606DEA">
              <w:rPr>
                <w:rFonts w:ascii="Times New Roman" w:hAnsi="Times New Roman"/>
                <w:spacing w:val="2"/>
                <w:sz w:val="20"/>
                <w:lang w:val="ru-RU"/>
              </w:rPr>
              <w:t xml:space="preserve"> </w:t>
            </w:r>
            <w:r w:rsidRPr="00606DEA">
              <w:rPr>
                <w:rFonts w:ascii="Times New Roman" w:hAnsi="Times New Roman"/>
                <w:sz w:val="20"/>
                <w:lang w:val="ru-RU"/>
              </w:rPr>
              <w:t>в</w:t>
            </w:r>
            <w:r w:rsidRPr="00606DEA">
              <w:rPr>
                <w:rFonts w:ascii="Times New Roman" w:hAnsi="Times New Roman"/>
                <w:spacing w:val="3"/>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5"/>
                <w:sz w:val="20"/>
                <w:lang w:val="ru-RU"/>
              </w:rPr>
              <w:t xml:space="preserve"> </w:t>
            </w:r>
            <w:r w:rsidRPr="00606DEA">
              <w:rPr>
                <w:rFonts w:ascii="Times New Roman" w:hAnsi="Times New Roman"/>
                <w:sz w:val="20"/>
                <w:lang w:val="ru-RU"/>
              </w:rPr>
              <w:t>жизнедеятельности</w:t>
            </w:r>
            <w:r w:rsidRPr="00606DEA">
              <w:rPr>
                <w:rFonts w:ascii="Times New Roman" w:hAnsi="Times New Roman"/>
                <w:spacing w:val="5"/>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4"/>
                <w:sz w:val="20"/>
                <w:lang w:val="ru-RU"/>
              </w:rPr>
              <w:t xml:space="preserve"> </w:t>
            </w:r>
            <w:r w:rsidRPr="00606DEA">
              <w:rPr>
                <w:rFonts w:ascii="Times New Roman" w:hAnsi="Times New Roman"/>
                <w:sz w:val="20"/>
                <w:lang w:val="ru-RU"/>
              </w:rPr>
              <w:t>в</w:t>
            </w:r>
            <w:r w:rsidRPr="00606DEA">
              <w:rPr>
                <w:rFonts w:ascii="Times New Roman" w:hAnsi="Times New Roman"/>
                <w:spacing w:val="5"/>
                <w:sz w:val="20"/>
                <w:lang w:val="ru-RU"/>
              </w:rPr>
              <w:t xml:space="preserve"> </w:t>
            </w:r>
            <w:r w:rsidRPr="00606DEA">
              <w:rPr>
                <w:rFonts w:ascii="Times New Roman" w:hAnsi="Times New Roman"/>
                <w:sz w:val="20"/>
                <w:lang w:val="ru-RU"/>
              </w:rPr>
              <w:t>проведении</w:t>
            </w:r>
            <w:r w:rsidRPr="00606DEA">
              <w:rPr>
                <w:rFonts w:ascii="Times New Roman" w:hAnsi="Times New Roman"/>
                <w:spacing w:val="3"/>
                <w:sz w:val="20"/>
                <w:lang w:val="ru-RU"/>
              </w:rPr>
              <w:t xml:space="preserve"> </w:t>
            </w:r>
            <w:r w:rsidRPr="00606DEA">
              <w:rPr>
                <w:rFonts w:ascii="Times New Roman" w:hAnsi="Times New Roman"/>
                <w:sz w:val="20"/>
                <w:lang w:val="ru-RU"/>
              </w:rPr>
              <w:t>занятий,</w:t>
            </w:r>
            <w:r w:rsidRPr="00606DEA">
              <w:rPr>
                <w:rFonts w:ascii="Times New Roman" w:hAnsi="Times New Roman"/>
                <w:spacing w:val="42"/>
                <w:w w:val="99"/>
                <w:sz w:val="20"/>
                <w:lang w:val="ru-RU"/>
              </w:rPr>
              <w:t xml:space="preserve"> </w:t>
            </w:r>
            <w:r w:rsidRPr="00606DEA">
              <w:rPr>
                <w:rFonts w:ascii="Times New Roman" w:hAnsi="Times New Roman"/>
                <w:sz w:val="20"/>
                <w:lang w:val="ru-RU"/>
              </w:rPr>
              <w:t>организуемых</w:t>
            </w:r>
            <w:r w:rsidRPr="00606DEA">
              <w:rPr>
                <w:rFonts w:ascii="Times New Roman" w:hAnsi="Times New Roman"/>
                <w:spacing w:val="9"/>
                <w:sz w:val="20"/>
                <w:lang w:val="ru-RU"/>
              </w:rPr>
              <w:t xml:space="preserve"> </w:t>
            </w:r>
            <w:r w:rsidRPr="00606DEA">
              <w:rPr>
                <w:rFonts w:ascii="Times New Roman" w:hAnsi="Times New Roman"/>
                <w:sz w:val="20"/>
                <w:lang w:val="ru-RU"/>
              </w:rPr>
              <w:t>воспитателем.</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Осуществляет</w:t>
            </w:r>
            <w:r w:rsidRPr="00606DEA">
              <w:rPr>
                <w:rFonts w:ascii="Times New Roman" w:hAnsi="Times New Roman"/>
                <w:spacing w:val="12"/>
                <w:sz w:val="20"/>
                <w:lang w:val="ru-RU"/>
              </w:rPr>
              <w:t xml:space="preserve"> </w:t>
            </w:r>
            <w:r w:rsidRPr="00606DEA">
              <w:rPr>
                <w:rFonts w:ascii="Times New Roman" w:hAnsi="Times New Roman"/>
                <w:sz w:val="20"/>
                <w:lang w:val="ru-RU"/>
              </w:rPr>
              <w:t>под</w:t>
            </w:r>
            <w:r w:rsidRPr="00606DEA">
              <w:rPr>
                <w:rFonts w:ascii="Times New Roman" w:hAnsi="Times New Roman"/>
                <w:spacing w:val="11"/>
                <w:sz w:val="20"/>
                <w:lang w:val="ru-RU"/>
              </w:rPr>
              <w:t xml:space="preserve"> </w:t>
            </w:r>
            <w:r w:rsidRPr="00606DEA">
              <w:rPr>
                <w:rFonts w:ascii="Times New Roman" w:hAnsi="Times New Roman"/>
                <w:sz w:val="20"/>
                <w:lang w:val="ru-RU"/>
              </w:rPr>
              <w:t>руководством</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воспитателя</w:t>
            </w:r>
            <w:r w:rsidRPr="00606DEA">
              <w:rPr>
                <w:rFonts w:ascii="Times New Roman" w:hAnsi="Times New Roman"/>
                <w:spacing w:val="50"/>
                <w:w w:val="99"/>
                <w:sz w:val="20"/>
                <w:lang w:val="ru-RU"/>
              </w:rPr>
              <w:t xml:space="preserve"> </w:t>
            </w:r>
            <w:r w:rsidRPr="00606DEA">
              <w:rPr>
                <w:rFonts w:ascii="Times New Roman" w:hAnsi="Times New Roman"/>
                <w:sz w:val="20"/>
                <w:lang w:val="ru-RU"/>
              </w:rPr>
              <w:t>повседневную</w:t>
            </w:r>
            <w:r w:rsidRPr="00606DEA">
              <w:rPr>
                <w:rFonts w:ascii="Times New Roman" w:hAnsi="Times New Roman"/>
                <w:spacing w:val="36"/>
                <w:sz w:val="20"/>
                <w:lang w:val="ru-RU"/>
              </w:rPr>
              <w:t xml:space="preserve"> </w:t>
            </w:r>
            <w:r w:rsidRPr="00606DEA">
              <w:rPr>
                <w:rFonts w:ascii="Times New Roman" w:hAnsi="Times New Roman"/>
                <w:sz w:val="20"/>
                <w:lang w:val="ru-RU"/>
              </w:rPr>
              <w:t>работу,</w:t>
            </w:r>
            <w:r w:rsidRPr="00606DEA">
              <w:rPr>
                <w:rFonts w:ascii="Times New Roman" w:hAnsi="Times New Roman"/>
                <w:spacing w:val="37"/>
                <w:sz w:val="20"/>
                <w:lang w:val="ru-RU"/>
              </w:rPr>
              <w:t xml:space="preserve"> </w:t>
            </w:r>
            <w:r w:rsidRPr="00606DEA">
              <w:rPr>
                <w:rFonts w:ascii="Times New Roman" w:hAnsi="Times New Roman"/>
                <w:sz w:val="20"/>
                <w:lang w:val="ru-RU"/>
              </w:rPr>
              <w:t>обеспечивающую</w:t>
            </w:r>
            <w:r w:rsidRPr="00606DEA">
              <w:rPr>
                <w:rFonts w:ascii="Times New Roman" w:hAnsi="Times New Roman"/>
                <w:spacing w:val="37"/>
                <w:sz w:val="20"/>
                <w:lang w:val="ru-RU"/>
              </w:rPr>
              <w:t xml:space="preserve"> </w:t>
            </w:r>
            <w:r w:rsidRPr="00606DEA">
              <w:rPr>
                <w:rFonts w:ascii="Times New Roman" w:hAnsi="Times New Roman"/>
                <w:spacing w:val="-1"/>
                <w:sz w:val="20"/>
                <w:lang w:val="ru-RU"/>
              </w:rPr>
              <w:t>создание</w:t>
            </w:r>
            <w:r w:rsidRPr="00606DEA">
              <w:rPr>
                <w:rFonts w:ascii="Times New Roman" w:hAnsi="Times New Roman"/>
                <w:spacing w:val="42"/>
                <w:sz w:val="20"/>
                <w:lang w:val="ru-RU"/>
              </w:rPr>
              <w:t xml:space="preserve"> </w:t>
            </w:r>
            <w:r w:rsidRPr="00606DEA">
              <w:rPr>
                <w:rFonts w:ascii="Times New Roman" w:hAnsi="Times New Roman"/>
                <w:spacing w:val="-1"/>
                <w:sz w:val="20"/>
                <w:lang w:val="ru-RU"/>
              </w:rPr>
              <w:t>условий</w:t>
            </w:r>
            <w:r w:rsidRPr="00606DEA">
              <w:rPr>
                <w:rFonts w:ascii="Times New Roman" w:hAnsi="Times New Roman"/>
                <w:spacing w:val="35"/>
                <w:sz w:val="20"/>
                <w:lang w:val="ru-RU"/>
              </w:rPr>
              <w:t xml:space="preserve"> </w:t>
            </w:r>
            <w:r w:rsidRPr="00606DEA">
              <w:rPr>
                <w:rFonts w:ascii="Times New Roman" w:hAnsi="Times New Roman"/>
                <w:sz w:val="20"/>
                <w:lang w:val="ru-RU"/>
              </w:rPr>
              <w:t>для</w:t>
            </w:r>
            <w:r w:rsidRPr="00606DEA">
              <w:rPr>
                <w:rFonts w:ascii="Times New Roman" w:hAnsi="Times New Roman"/>
                <w:spacing w:val="37"/>
                <w:sz w:val="20"/>
                <w:lang w:val="ru-RU"/>
              </w:rPr>
              <w:t xml:space="preserve"> </w:t>
            </w:r>
            <w:r w:rsidRPr="00606DEA">
              <w:rPr>
                <w:rFonts w:ascii="Times New Roman" w:hAnsi="Times New Roman"/>
                <w:sz w:val="20"/>
                <w:lang w:val="ru-RU"/>
              </w:rPr>
              <w:t>социальной</w:t>
            </w:r>
            <w:r w:rsidRPr="00606DEA">
              <w:rPr>
                <w:rFonts w:ascii="Times New Roman" w:hAnsi="Times New Roman"/>
                <w:spacing w:val="30"/>
                <w:w w:val="99"/>
                <w:sz w:val="20"/>
                <w:lang w:val="ru-RU"/>
              </w:rPr>
              <w:t xml:space="preserve"> </w:t>
            </w:r>
            <w:r w:rsidRPr="00606DEA">
              <w:rPr>
                <w:rFonts w:ascii="Times New Roman" w:hAnsi="Times New Roman"/>
                <w:sz w:val="20"/>
                <w:lang w:val="ru-RU"/>
              </w:rPr>
              <w:t>адаптации</w:t>
            </w:r>
            <w:r w:rsidRPr="00606DEA">
              <w:rPr>
                <w:rFonts w:ascii="Times New Roman" w:hAnsi="Times New Roman"/>
                <w:spacing w:val="17"/>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22"/>
                <w:sz w:val="20"/>
                <w:lang w:val="ru-RU"/>
              </w:rPr>
              <w:t xml:space="preserve"> </w:t>
            </w:r>
            <w:r w:rsidRPr="00606DEA">
              <w:rPr>
                <w:rFonts w:ascii="Times New Roman" w:hAnsi="Times New Roman"/>
                <w:spacing w:val="-1"/>
                <w:sz w:val="20"/>
                <w:lang w:val="ru-RU"/>
              </w:rPr>
              <w:t>Организует</w:t>
            </w:r>
            <w:r w:rsidRPr="00606DEA">
              <w:rPr>
                <w:rFonts w:ascii="Times New Roman" w:hAnsi="Times New Roman"/>
                <w:spacing w:val="18"/>
                <w:sz w:val="20"/>
                <w:lang w:val="ru-RU"/>
              </w:rPr>
              <w:t xml:space="preserve"> </w:t>
            </w:r>
            <w:r w:rsidRPr="00606DEA">
              <w:rPr>
                <w:rFonts w:ascii="Times New Roman" w:hAnsi="Times New Roman"/>
                <w:sz w:val="20"/>
                <w:lang w:val="ru-RU"/>
              </w:rPr>
              <w:t>с</w:t>
            </w:r>
            <w:r w:rsidRPr="00606DEA">
              <w:rPr>
                <w:rFonts w:ascii="Times New Roman" w:hAnsi="Times New Roman"/>
                <w:spacing w:val="19"/>
                <w:sz w:val="20"/>
                <w:lang w:val="ru-RU"/>
              </w:rPr>
              <w:t xml:space="preserve"> </w:t>
            </w:r>
            <w:r w:rsidRPr="00606DEA">
              <w:rPr>
                <w:rFonts w:ascii="Times New Roman" w:hAnsi="Times New Roman"/>
                <w:spacing w:val="-1"/>
                <w:sz w:val="20"/>
                <w:lang w:val="ru-RU"/>
              </w:rPr>
              <w:t>учетом</w:t>
            </w:r>
            <w:r w:rsidRPr="00606DEA">
              <w:rPr>
                <w:rFonts w:ascii="Times New Roman" w:hAnsi="Times New Roman"/>
                <w:spacing w:val="18"/>
                <w:sz w:val="20"/>
                <w:lang w:val="ru-RU"/>
              </w:rPr>
              <w:t xml:space="preserve"> </w:t>
            </w:r>
            <w:r w:rsidRPr="00606DEA">
              <w:rPr>
                <w:rFonts w:ascii="Times New Roman" w:hAnsi="Times New Roman"/>
                <w:sz w:val="20"/>
                <w:lang w:val="ru-RU"/>
              </w:rPr>
              <w:t>возраста</w:t>
            </w:r>
            <w:r w:rsidRPr="00606DEA">
              <w:rPr>
                <w:rFonts w:ascii="Times New Roman" w:hAnsi="Times New Roman"/>
                <w:spacing w:val="16"/>
                <w:sz w:val="20"/>
                <w:lang w:val="ru-RU"/>
              </w:rPr>
              <w:t xml:space="preserve"> </w:t>
            </w:r>
            <w:r w:rsidRPr="007D04DF">
              <w:rPr>
                <w:rFonts w:ascii="Times New Roman" w:hAnsi="Times New Roman"/>
                <w:sz w:val="20"/>
                <w:lang w:val="ru-RU"/>
              </w:rPr>
              <w:t>воспитанников</w:t>
            </w:r>
            <w:r w:rsidRPr="007D04DF">
              <w:rPr>
                <w:rFonts w:ascii="Times New Roman" w:hAnsi="Times New Roman"/>
                <w:spacing w:val="19"/>
                <w:sz w:val="20"/>
                <w:lang w:val="ru-RU"/>
              </w:rPr>
              <w:t xml:space="preserve"> </w:t>
            </w:r>
            <w:r w:rsidRPr="007D04DF">
              <w:rPr>
                <w:rFonts w:ascii="Times New Roman" w:hAnsi="Times New Roman"/>
                <w:spacing w:val="-1"/>
                <w:sz w:val="20"/>
                <w:lang w:val="ru-RU"/>
              </w:rPr>
              <w:t>их</w:t>
            </w:r>
            <w:r w:rsidRPr="007D04DF">
              <w:rPr>
                <w:rFonts w:ascii="Times New Roman" w:hAnsi="Times New Roman"/>
                <w:spacing w:val="18"/>
                <w:sz w:val="20"/>
                <w:lang w:val="ru-RU"/>
              </w:rPr>
              <w:t xml:space="preserve"> </w:t>
            </w:r>
            <w:r w:rsidRPr="007D04DF">
              <w:rPr>
                <w:rFonts w:ascii="Times New Roman" w:hAnsi="Times New Roman"/>
                <w:sz w:val="20"/>
                <w:lang w:val="ru-RU"/>
              </w:rPr>
              <w:t>работу</w:t>
            </w:r>
            <w:r w:rsidRPr="007D04DF">
              <w:rPr>
                <w:rFonts w:ascii="Times New Roman" w:hAnsi="Times New Roman"/>
                <w:spacing w:val="36"/>
                <w:w w:val="99"/>
                <w:sz w:val="20"/>
                <w:lang w:val="ru-RU"/>
              </w:rPr>
              <w:t xml:space="preserve"> </w:t>
            </w:r>
            <w:r w:rsidRPr="007D04DF">
              <w:rPr>
                <w:rFonts w:ascii="Times New Roman" w:hAnsi="Times New Roman"/>
                <w:spacing w:val="-1"/>
                <w:sz w:val="20"/>
                <w:lang w:val="ru-RU"/>
              </w:rPr>
              <w:t>по</w:t>
            </w:r>
            <w:r w:rsidRPr="007D04DF">
              <w:rPr>
                <w:rFonts w:ascii="Times New Roman" w:hAnsi="Times New Roman"/>
                <w:spacing w:val="35"/>
                <w:sz w:val="20"/>
                <w:lang w:val="ru-RU"/>
              </w:rPr>
              <w:t xml:space="preserve"> </w:t>
            </w:r>
            <w:r w:rsidRPr="007D04DF">
              <w:rPr>
                <w:rFonts w:ascii="Times New Roman" w:hAnsi="Times New Roman"/>
                <w:sz w:val="20"/>
                <w:lang w:val="ru-RU"/>
              </w:rPr>
              <w:t>самообслуживанию,</w:t>
            </w:r>
            <w:r w:rsidRPr="007D04DF">
              <w:rPr>
                <w:rFonts w:ascii="Times New Roman" w:hAnsi="Times New Roman"/>
                <w:spacing w:val="34"/>
                <w:sz w:val="20"/>
                <w:lang w:val="ru-RU"/>
              </w:rPr>
              <w:t xml:space="preserve"> </w:t>
            </w:r>
            <w:r w:rsidRPr="007D04DF">
              <w:rPr>
                <w:rFonts w:ascii="Times New Roman" w:hAnsi="Times New Roman"/>
                <w:sz w:val="20"/>
                <w:lang w:val="ru-RU"/>
              </w:rPr>
              <w:t>оказывает</w:t>
            </w:r>
            <w:r w:rsidRPr="007D04DF">
              <w:rPr>
                <w:rFonts w:ascii="Times New Roman" w:hAnsi="Times New Roman"/>
                <w:spacing w:val="34"/>
                <w:sz w:val="20"/>
                <w:lang w:val="ru-RU"/>
              </w:rPr>
              <w:t xml:space="preserve"> </w:t>
            </w:r>
            <w:r w:rsidRPr="007D04DF">
              <w:rPr>
                <w:rFonts w:ascii="Times New Roman" w:hAnsi="Times New Roman"/>
                <w:spacing w:val="-1"/>
                <w:sz w:val="20"/>
                <w:lang w:val="ru-RU"/>
              </w:rPr>
              <w:t>им</w:t>
            </w:r>
            <w:r w:rsidRPr="007D04DF">
              <w:rPr>
                <w:rFonts w:ascii="Times New Roman" w:hAnsi="Times New Roman"/>
                <w:spacing w:val="37"/>
                <w:sz w:val="20"/>
                <w:lang w:val="ru-RU"/>
              </w:rPr>
              <w:t xml:space="preserve"> </w:t>
            </w:r>
            <w:r w:rsidRPr="007D04DF">
              <w:rPr>
                <w:rFonts w:ascii="Times New Roman" w:hAnsi="Times New Roman"/>
                <w:sz w:val="20"/>
                <w:lang w:val="ru-RU"/>
              </w:rPr>
              <w:t>необходимую</w:t>
            </w:r>
            <w:r w:rsidRPr="007D04DF">
              <w:rPr>
                <w:rFonts w:ascii="Times New Roman" w:hAnsi="Times New Roman"/>
                <w:spacing w:val="34"/>
                <w:sz w:val="20"/>
                <w:lang w:val="ru-RU"/>
              </w:rPr>
              <w:t xml:space="preserve"> </w:t>
            </w:r>
            <w:r w:rsidRPr="007D04DF">
              <w:rPr>
                <w:rFonts w:ascii="Times New Roman" w:hAnsi="Times New Roman"/>
                <w:sz w:val="20"/>
                <w:lang w:val="ru-RU"/>
              </w:rPr>
              <w:t>помощь.</w:t>
            </w:r>
            <w:r w:rsidRPr="007D04DF">
              <w:rPr>
                <w:rFonts w:ascii="Times New Roman" w:hAnsi="Times New Roman"/>
                <w:spacing w:val="35"/>
                <w:sz w:val="20"/>
                <w:lang w:val="ru-RU"/>
              </w:rPr>
              <w:t xml:space="preserve"> </w:t>
            </w:r>
            <w:r w:rsidRPr="007D04DF">
              <w:rPr>
                <w:rFonts w:ascii="Times New Roman" w:hAnsi="Times New Roman"/>
                <w:sz w:val="20"/>
                <w:lang w:val="ru-RU"/>
              </w:rPr>
              <w:t>Обеспечивает</w:t>
            </w:r>
            <w:r w:rsidRPr="007D04DF">
              <w:rPr>
                <w:rFonts w:ascii="Times New Roman" w:hAnsi="Times New Roman"/>
                <w:spacing w:val="26"/>
                <w:w w:val="99"/>
                <w:sz w:val="20"/>
                <w:lang w:val="ru-RU"/>
              </w:rPr>
              <w:t xml:space="preserve"> </w:t>
            </w:r>
            <w:r w:rsidRPr="007D04DF">
              <w:rPr>
                <w:rFonts w:ascii="Times New Roman" w:hAnsi="Times New Roman"/>
                <w:spacing w:val="-1"/>
                <w:sz w:val="20"/>
                <w:lang w:val="ru-RU"/>
              </w:rPr>
              <w:t>состояние</w:t>
            </w:r>
            <w:r w:rsidRPr="007D04DF">
              <w:rPr>
                <w:rFonts w:ascii="Times New Roman" w:hAnsi="Times New Roman"/>
                <w:spacing w:val="14"/>
                <w:sz w:val="20"/>
                <w:lang w:val="ru-RU"/>
              </w:rPr>
              <w:t xml:space="preserve"> </w:t>
            </w:r>
            <w:r w:rsidRPr="007D04DF">
              <w:rPr>
                <w:rFonts w:ascii="Times New Roman" w:hAnsi="Times New Roman"/>
                <w:sz w:val="20"/>
                <w:lang w:val="ru-RU"/>
              </w:rPr>
              <w:t>помещении</w:t>
            </w:r>
            <w:r w:rsidRPr="007D04DF">
              <w:rPr>
                <w:rFonts w:ascii="Times New Roman" w:hAnsi="Times New Roman"/>
                <w:spacing w:val="13"/>
                <w:sz w:val="20"/>
                <w:lang w:val="ru-RU"/>
              </w:rPr>
              <w:t xml:space="preserve"> </w:t>
            </w:r>
            <w:r w:rsidRPr="007D04DF">
              <w:rPr>
                <w:rFonts w:ascii="Times New Roman" w:hAnsi="Times New Roman"/>
                <w:sz w:val="20"/>
                <w:lang w:val="ru-RU"/>
              </w:rPr>
              <w:t>и</w:t>
            </w:r>
            <w:r w:rsidRPr="007D04DF">
              <w:rPr>
                <w:rFonts w:ascii="Times New Roman" w:hAnsi="Times New Roman"/>
                <w:spacing w:val="12"/>
                <w:sz w:val="20"/>
                <w:lang w:val="ru-RU"/>
              </w:rPr>
              <w:t xml:space="preserve"> </w:t>
            </w:r>
            <w:r w:rsidRPr="007D04DF">
              <w:rPr>
                <w:rFonts w:ascii="Times New Roman" w:hAnsi="Times New Roman"/>
                <w:sz w:val="20"/>
                <w:lang w:val="ru-RU"/>
              </w:rPr>
              <w:t>оборудования,</w:t>
            </w:r>
            <w:r w:rsidRPr="00606DEA">
              <w:rPr>
                <w:rFonts w:ascii="Times New Roman" w:hAnsi="Times New Roman"/>
                <w:spacing w:val="13"/>
                <w:sz w:val="20"/>
                <w:lang w:val="ru-RU"/>
              </w:rPr>
              <w:t xml:space="preserve"> </w:t>
            </w:r>
            <w:r w:rsidRPr="00606DEA">
              <w:rPr>
                <w:rFonts w:ascii="Times New Roman" w:hAnsi="Times New Roman"/>
                <w:sz w:val="20"/>
                <w:lang w:val="ru-RU"/>
              </w:rPr>
              <w:t>соответствующее</w:t>
            </w:r>
            <w:r w:rsidRPr="00606DEA">
              <w:rPr>
                <w:rFonts w:ascii="Times New Roman" w:hAnsi="Times New Roman"/>
                <w:spacing w:val="13"/>
                <w:sz w:val="20"/>
                <w:lang w:val="ru-RU"/>
              </w:rPr>
              <w:t xml:space="preserve"> </w:t>
            </w:r>
            <w:r w:rsidRPr="00606DEA">
              <w:rPr>
                <w:rFonts w:ascii="Times New Roman" w:hAnsi="Times New Roman"/>
                <w:sz w:val="20"/>
                <w:lang w:val="ru-RU"/>
              </w:rPr>
              <w:t>санитарно-гигиеническим нормам</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20"/>
                <w:sz w:val="20"/>
                <w:lang w:val="ru-RU"/>
              </w:rPr>
              <w:t xml:space="preserve"> </w:t>
            </w:r>
            <w:r w:rsidRPr="00606DEA">
              <w:rPr>
                <w:rFonts w:ascii="Times New Roman" w:hAnsi="Times New Roman"/>
                <w:sz w:val="20"/>
                <w:lang w:val="ru-RU"/>
              </w:rPr>
              <w:t>содержания.</w:t>
            </w:r>
            <w:r w:rsidRPr="00606DEA">
              <w:rPr>
                <w:rFonts w:ascii="Times New Roman" w:hAnsi="Times New Roman"/>
                <w:spacing w:val="23"/>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21"/>
                <w:sz w:val="20"/>
                <w:lang w:val="ru-RU"/>
              </w:rPr>
              <w:t xml:space="preserve"> </w:t>
            </w:r>
            <w:r w:rsidRPr="00606DEA">
              <w:rPr>
                <w:rFonts w:ascii="Times New Roman" w:hAnsi="Times New Roman"/>
                <w:sz w:val="20"/>
                <w:lang w:val="ru-RU"/>
              </w:rPr>
              <w:t>охрану</w:t>
            </w:r>
            <w:r w:rsidRPr="00606DEA">
              <w:rPr>
                <w:rFonts w:ascii="Times New Roman" w:hAnsi="Times New Roman"/>
                <w:spacing w:val="24"/>
                <w:sz w:val="20"/>
                <w:lang w:val="ru-RU"/>
              </w:rPr>
              <w:t xml:space="preserve"> </w:t>
            </w:r>
            <w:r w:rsidRPr="00606DEA">
              <w:rPr>
                <w:rFonts w:ascii="Times New Roman" w:hAnsi="Times New Roman"/>
                <w:spacing w:val="-1"/>
                <w:sz w:val="20"/>
                <w:lang w:val="ru-RU"/>
              </w:rPr>
              <w:t>жизни</w:t>
            </w:r>
            <w:r w:rsidRPr="00606DEA">
              <w:rPr>
                <w:rFonts w:ascii="Times New Roman" w:hAnsi="Times New Roman"/>
                <w:spacing w:val="23"/>
                <w:sz w:val="20"/>
                <w:lang w:val="ru-RU"/>
              </w:rPr>
              <w:t xml:space="preserve"> </w:t>
            </w:r>
            <w:r w:rsidRPr="00606DEA">
              <w:rPr>
                <w:rFonts w:ascii="Times New Roman" w:hAnsi="Times New Roman"/>
                <w:sz w:val="20"/>
                <w:lang w:val="ru-RU"/>
              </w:rPr>
              <w:t>и</w:t>
            </w:r>
            <w:r w:rsidRPr="00606DEA">
              <w:rPr>
                <w:rFonts w:ascii="Times New Roman" w:hAnsi="Times New Roman"/>
                <w:spacing w:val="23"/>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22"/>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21"/>
                <w:sz w:val="20"/>
                <w:lang w:val="ru-RU"/>
              </w:rPr>
              <w:t xml:space="preserve"> </w:t>
            </w:r>
            <w:r w:rsidRPr="00606DEA">
              <w:rPr>
                <w:rFonts w:ascii="Times New Roman" w:hAnsi="Times New Roman"/>
                <w:sz w:val="20"/>
                <w:lang w:val="ru-RU"/>
              </w:rPr>
              <w:t>во</w:t>
            </w:r>
            <w:r w:rsidRPr="00606DEA">
              <w:rPr>
                <w:rFonts w:ascii="Times New Roman" w:hAnsi="Times New Roman"/>
                <w:spacing w:val="32"/>
                <w:w w:val="99"/>
                <w:sz w:val="20"/>
                <w:lang w:val="ru-RU"/>
              </w:rPr>
              <w:t xml:space="preserve"> </w:t>
            </w:r>
            <w:r w:rsidRPr="00606DEA">
              <w:rPr>
                <w:rFonts w:ascii="Times New Roman" w:hAnsi="Times New Roman"/>
                <w:sz w:val="20"/>
                <w:lang w:val="ru-RU"/>
              </w:rPr>
              <w:t>время</w:t>
            </w:r>
            <w:r w:rsidRPr="00606DEA">
              <w:rPr>
                <w:rFonts w:ascii="Times New Roman" w:hAnsi="Times New Roman"/>
                <w:spacing w:val="19"/>
                <w:sz w:val="20"/>
                <w:lang w:val="ru-RU"/>
              </w:rPr>
              <w:t xml:space="preserve"> </w:t>
            </w:r>
            <w:r w:rsidRPr="00606DEA">
              <w:rPr>
                <w:rFonts w:ascii="Times New Roman" w:hAnsi="Times New Roman"/>
                <w:sz w:val="20"/>
                <w:lang w:val="ru-RU"/>
              </w:rPr>
              <w:t>образовательного</w:t>
            </w:r>
            <w:r w:rsidRPr="00606DEA">
              <w:rPr>
                <w:rFonts w:ascii="Times New Roman" w:hAnsi="Times New Roman"/>
                <w:spacing w:val="20"/>
                <w:sz w:val="20"/>
                <w:lang w:val="ru-RU"/>
              </w:rPr>
              <w:t xml:space="preserve"> </w:t>
            </w:r>
            <w:r w:rsidRPr="00606DEA">
              <w:rPr>
                <w:rFonts w:ascii="Times New Roman" w:hAnsi="Times New Roman"/>
                <w:sz w:val="20"/>
                <w:lang w:val="ru-RU"/>
              </w:rPr>
              <w:t>процесса.</w:t>
            </w:r>
            <w:r w:rsidRPr="00606DEA">
              <w:rPr>
                <w:rFonts w:ascii="Times New Roman" w:hAnsi="Times New Roman"/>
                <w:spacing w:val="46"/>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19"/>
                <w:sz w:val="20"/>
                <w:lang w:val="ru-RU"/>
              </w:rPr>
              <w:t xml:space="preserve"> </w:t>
            </w:r>
            <w:r w:rsidRPr="00606DEA">
              <w:rPr>
                <w:rFonts w:ascii="Times New Roman" w:hAnsi="Times New Roman"/>
                <w:sz w:val="20"/>
                <w:lang w:val="ru-RU"/>
              </w:rPr>
              <w:t>благоприятный</w:t>
            </w:r>
            <w:r w:rsidRPr="00606DEA">
              <w:rPr>
                <w:rFonts w:ascii="Times New Roman" w:hAnsi="Times New Roman"/>
                <w:spacing w:val="19"/>
                <w:sz w:val="20"/>
                <w:lang w:val="ru-RU"/>
              </w:rPr>
              <w:t xml:space="preserve"> </w:t>
            </w:r>
            <w:r w:rsidRPr="00606DEA">
              <w:rPr>
                <w:rFonts w:ascii="Times New Roman" w:hAnsi="Times New Roman"/>
                <w:sz w:val="20"/>
                <w:lang w:val="ru-RU"/>
              </w:rPr>
              <w:t>эмоционально-</w:t>
            </w:r>
            <w:r w:rsidRPr="00606DEA">
              <w:rPr>
                <w:rFonts w:ascii="Times New Roman" w:hAnsi="Times New Roman"/>
                <w:spacing w:val="22"/>
                <w:w w:val="99"/>
                <w:sz w:val="20"/>
                <w:lang w:val="ru-RU"/>
              </w:rPr>
              <w:t xml:space="preserve"> </w:t>
            </w:r>
            <w:r w:rsidRPr="00606DEA">
              <w:rPr>
                <w:rFonts w:ascii="Times New Roman" w:hAnsi="Times New Roman"/>
                <w:sz w:val="20"/>
                <w:lang w:val="ru-RU"/>
              </w:rPr>
              <w:t>психологический</w:t>
            </w:r>
            <w:r w:rsidRPr="00606DEA">
              <w:rPr>
                <w:rFonts w:ascii="Times New Roman" w:hAnsi="Times New Roman"/>
                <w:spacing w:val="18"/>
                <w:sz w:val="20"/>
                <w:lang w:val="ru-RU"/>
              </w:rPr>
              <w:t xml:space="preserve"> </w:t>
            </w:r>
            <w:r w:rsidRPr="00606DEA">
              <w:rPr>
                <w:rFonts w:ascii="Times New Roman" w:hAnsi="Times New Roman"/>
                <w:sz w:val="20"/>
                <w:lang w:val="ru-RU"/>
              </w:rPr>
              <w:t>климат</w:t>
            </w:r>
            <w:r w:rsidRPr="00606DEA">
              <w:rPr>
                <w:rFonts w:ascii="Times New Roman" w:hAnsi="Times New Roman"/>
                <w:spacing w:val="19"/>
                <w:sz w:val="20"/>
                <w:lang w:val="ru-RU"/>
              </w:rPr>
              <w:t xml:space="preserve"> </w:t>
            </w:r>
            <w:r w:rsidRPr="00606DEA">
              <w:rPr>
                <w:rFonts w:ascii="Times New Roman" w:hAnsi="Times New Roman"/>
                <w:sz w:val="20"/>
                <w:lang w:val="ru-RU"/>
              </w:rPr>
              <w:t>в</w:t>
            </w:r>
            <w:r w:rsidRPr="00606DEA">
              <w:rPr>
                <w:rFonts w:ascii="Times New Roman" w:hAnsi="Times New Roman"/>
                <w:spacing w:val="21"/>
                <w:sz w:val="20"/>
                <w:lang w:val="ru-RU"/>
              </w:rPr>
              <w:t xml:space="preserve"> </w:t>
            </w:r>
            <w:r w:rsidRPr="00606DEA">
              <w:rPr>
                <w:rFonts w:ascii="Times New Roman" w:hAnsi="Times New Roman"/>
                <w:spacing w:val="-1"/>
                <w:sz w:val="20"/>
                <w:lang w:val="ru-RU"/>
              </w:rPr>
              <w:t>детском</w:t>
            </w:r>
            <w:r w:rsidRPr="00606DEA">
              <w:rPr>
                <w:rFonts w:ascii="Times New Roman" w:hAnsi="Times New Roman"/>
                <w:spacing w:val="20"/>
                <w:sz w:val="20"/>
                <w:lang w:val="ru-RU"/>
              </w:rPr>
              <w:t xml:space="preserve"> </w:t>
            </w:r>
            <w:r w:rsidRPr="00606DEA">
              <w:rPr>
                <w:rFonts w:ascii="Times New Roman" w:hAnsi="Times New Roman"/>
                <w:sz w:val="20"/>
                <w:lang w:val="ru-RU"/>
              </w:rPr>
              <w:t>и</w:t>
            </w:r>
            <w:r w:rsidRPr="00606DEA">
              <w:rPr>
                <w:rFonts w:ascii="Times New Roman" w:hAnsi="Times New Roman"/>
                <w:spacing w:val="19"/>
                <w:sz w:val="20"/>
                <w:lang w:val="ru-RU"/>
              </w:rPr>
              <w:t xml:space="preserve"> </w:t>
            </w:r>
            <w:r w:rsidRPr="00606DEA">
              <w:rPr>
                <w:rFonts w:ascii="Times New Roman" w:hAnsi="Times New Roman"/>
                <w:sz w:val="20"/>
                <w:lang w:val="ru-RU"/>
              </w:rPr>
              <w:t>взрослом</w:t>
            </w:r>
            <w:r w:rsidRPr="00606DEA">
              <w:rPr>
                <w:rFonts w:ascii="Times New Roman" w:hAnsi="Times New Roman"/>
                <w:spacing w:val="18"/>
                <w:sz w:val="20"/>
                <w:lang w:val="ru-RU"/>
              </w:rPr>
              <w:t xml:space="preserve"> </w:t>
            </w:r>
            <w:r w:rsidRPr="00606DEA">
              <w:rPr>
                <w:rFonts w:ascii="Times New Roman" w:hAnsi="Times New Roman"/>
                <w:spacing w:val="-1"/>
                <w:sz w:val="20"/>
                <w:lang w:val="ru-RU"/>
              </w:rPr>
              <w:t>коллективе,</w:t>
            </w:r>
            <w:r w:rsidRPr="00606DEA">
              <w:rPr>
                <w:rFonts w:ascii="Times New Roman" w:hAnsi="Times New Roman"/>
                <w:spacing w:val="19"/>
                <w:sz w:val="20"/>
                <w:lang w:val="ru-RU"/>
              </w:rPr>
              <w:t xml:space="preserve"> </w:t>
            </w:r>
            <w:r w:rsidRPr="00606DEA">
              <w:rPr>
                <w:rFonts w:ascii="Times New Roman" w:hAnsi="Times New Roman"/>
                <w:sz w:val="20"/>
                <w:lang w:val="ru-RU"/>
              </w:rPr>
              <w:t>выполняя</w:t>
            </w:r>
            <w:r w:rsidRPr="00606DEA">
              <w:rPr>
                <w:rFonts w:ascii="Times New Roman" w:hAnsi="Times New Roman"/>
                <w:spacing w:val="19"/>
                <w:sz w:val="20"/>
                <w:lang w:val="ru-RU"/>
              </w:rPr>
              <w:t xml:space="preserve"> </w:t>
            </w:r>
            <w:r w:rsidRPr="00606DEA">
              <w:rPr>
                <w:rFonts w:ascii="Times New Roman" w:hAnsi="Times New Roman"/>
                <w:sz w:val="20"/>
                <w:lang w:val="ru-RU"/>
              </w:rPr>
              <w:t>правила</w:t>
            </w:r>
            <w:r w:rsidRPr="00606DEA">
              <w:rPr>
                <w:rFonts w:ascii="Times New Roman" w:hAnsi="Times New Roman"/>
                <w:spacing w:val="42"/>
                <w:w w:val="99"/>
                <w:sz w:val="20"/>
                <w:lang w:val="ru-RU"/>
              </w:rPr>
              <w:t xml:space="preserve"> </w:t>
            </w:r>
            <w:r w:rsidRPr="00606DEA">
              <w:rPr>
                <w:rFonts w:ascii="Times New Roman" w:hAnsi="Times New Roman"/>
                <w:spacing w:val="-1"/>
                <w:sz w:val="20"/>
                <w:lang w:val="ru-RU"/>
              </w:rPr>
              <w:t>этических</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10"/>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8"/>
                <w:sz w:val="20"/>
                <w:lang w:val="ru-RU"/>
              </w:rPr>
              <w:t xml:space="preserve"> </w:t>
            </w:r>
            <w:r w:rsidRPr="00606DEA">
              <w:rPr>
                <w:rFonts w:ascii="Times New Roman" w:hAnsi="Times New Roman"/>
                <w:sz w:val="20"/>
                <w:lang w:val="ru-RU"/>
              </w:rPr>
              <w:t>норм.</w:t>
            </w:r>
          </w:p>
        </w:tc>
      </w:tr>
      <w:tr w:rsidR="007D04DF" w:rsidRPr="00891F55" w14:paraId="56EC9225" w14:textId="77777777" w:rsidTr="00811481">
        <w:tc>
          <w:tcPr>
            <w:tcW w:w="3309" w:type="dxa"/>
            <w:vAlign w:val="center"/>
          </w:tcPr>
          <w:p w14:paraId="31F9A81B" w14:textId="77777777" w:rsidR="007D04DF" w:rsidRPr="00811481" w:rsidRDefault="007D04DF" w:rsidP="007D04DF">
            <w:pPr>
              <w:pStyle w:val="TableParagraph"/>
              <w:spacing w:line="222" w:lineRule="exact"/>
              <w:ind w:left="102"/>
              <w:jc w:val="center"/>
              <w:rPr>
                <w:rFonts w:ascii="Times New Roman" w:hAnsi="Times New Roman"/>
              </w:rPr>
            </w:pPr>
            <w:r w:rsidRPr="00811481">
              <w:rPr>
                <w:rFonts w:ascii="Times New Roman" w:hAnsi="Times New Roman"/>
                <w:lang w:val="ru-RU"/>
              </w:rPr>
              <w:t>Обслуживающий персонал ДОУ</w:t>
            </w:r>
          </w:p>
        </w:tc>
        <w:tc>
          <w:tcPr>
            <w:tcW w:w="7105" w:type="dxa"/>
          </w:tcPr>
          <w:p w14:paraId="51B2E448" w14:textId="77777777" w:rsidR="007D04DF" w:rsidRPr="00606DEA" w:rsidRDefault="007D04DF" w:rsidP="006162DC">
            <w:pPr>
              <w:pStyle w:val="TableParagraph"/>
              <w:ind w:left="102" w:right="102"/>
              <w:jc w:val="both"/>
              <w:rPr>
                <w:rFonts w:ascii="Times New Roman" w:hAnsi="Times New Roman"/>
                <w:spacing w:val="-1"/>
                <w:sz w:val="20"/>
                <w:lang w:val="ru-RU"/>
              </w:rPr>
            </w:pPr>
            <w:r w:rsidRPr="00606DEA">
              <w:rPr>
                <w:rFonts w:ascii="Times New Roman" w:hAnsi="Times New Roman"/>
                <w:sz w:val="20"/>
                <w:lang w:val="ru-RU"/>
              </w:rPr>
              <w:t>Обеспечивает</w:t>
            </w:r>
            <w:r w:rsidRPr="00606DEA">
              <w:rPr>
                <w:rFonts w:ascii="Times New Roman" w:hAnsi="Times New Roman"/>
                <w:spacing w:val="11"/>
                <w:sz w:val="20"/>
                <w:lang w:val="ru-RU"/>
              </w:rPr>
              <w:t xml:space="preserve"> </w:t>
            </w:r>
            <w:r w:rsidRPr="00606DEA">
              <w:rPr>
                <w:rFonts w:ascii="Times New Roman" w:hAnsi="Times New Roman"/>
                <w:sz w:val="20"/>
                <w:lang w:val="ru-RU"/>
              </w:rPr>
              <w:t>состояние</w:t>
            </w:r>
            <w:r w:rsidRPr="00606DEA">
              <w:rPr>
                <w:rFonts w:ascii="Times New Roman" w:hAnsi="Times New Roman"/>
                <w:spacing w:val="12"/>
                <w:sz w:val="20"/>
                <w:lang w:val="ru-RU"/>
              </w:rPr>
              <w:t xml:space="preserve"> </w:t>
            </w:r>
            <w:r w:rsidRPr="00606DEA">
              <w:rPr>
                <w:rFonts w:ascii="Times New Roman" w:hAnsi="Times New Roman"/>
                <w:sz w:val="20"/>
                <w:lang w:val="ru-RU"/>
              </w:rPr>
              <w:t>помещении</w:t>
            </w:r>
            <w:r w:rsidRPr="00606DEA">
              <w:rPr>
                <w:rFonts w:ascii="Times New Roman" w:hAnsi="Times New Roman"/>
                <w:spacing w:val="11"/>
                <w:sz w:val="20"/>
                <w:lang w:val="ru-RU"/>
              </w:rPr>
              <w:t xml:space="preserve"> </w:t>
            </w:r>
            <w:r w:rsidRPr="00606DEA">
              <w:rPr>
                <w:rFonts w:ascii="Times New Roman" w:hAnsi="Times New Roman"/>
                <w:sz w:val="20"/>
                <w:lang w:val="ru-RU"/>
              </w:rPr>
              <w:t>и</w:t>
            </w:r>
            <w:r w:rsidRPr="00606DEA">
              <w:rPr>
                <w:rFonts w:ascii="Times New Roman" w:hAnsi="Times New Roman"/>
                <w:spacing w:val="11"/>
                <w:sz w:val="20"/>
                <w:lang w:val="ru-RU"/>
              </w:rPr>
              <w:t xml:space="preserve"> </w:t>
            </w:r>
            <w:r w:rsidRPr="00606DEA">
              <w:rPr>
                <w:rFonts w:ascii="Times New Roman" w:hAnsi="Times New Roman"/>
                <w:sz w:val="20"/>
                <w:lang w:val="ru-RU"/>
              </w:rPr>
              <w:t>оборудования,</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соответствующее</w:t>
            </w:r>
            <w:r w:rsidRPr="00606DEA">
              <w:rPr>
                <w:rFonts w:ascii="Times New Roman" w:hAnsi="Times New Roman"/>
                <w:spacing w:val="12"/>
                <w:sz w:val="20"/>
                <w:lang w:val="ru-RU"/>
              </w:rPr>
              <w:t xml:space="preserve"> </w:t>
            </w:r>
            <w:r w:rsidRPr="00606DEA">
              <w:rPr>
                <w:rFonts w:ascii="Times New Roman" w:hAnsi="Times New Roman"/>
                <w:sz w:val="20"/>
                <w:lang w:val="ru-RU"/>
              </w:rPr>
              <w:t>санитарно-</w:t>
            </w:r>
            <w:r w:rsidRPr="00606DEA">
              <w:rPr>
                <w:rFonts w:ascii="Times New Roman" w:hAnsi="Times New Roman"/>
                <w:spacing w:val="52"/>
                <w:w w:val="99"/>
                <w:sz w:val="20"/>
                <w:lang w:val="ru-RU"/>
              </w:rPr>
              <w:t xml:space="preserve"> </w:t>
            </w:r>
            <w:r w:rsidRPr="00606DEA">
              <w:rPr>
                <w:rFonts w:ascii="Times New Roman" w:hAnsi="Times New Roman"/>
                <w:sz w:val="20"/>
                <w:lang w:val="ru-RU"/>
              </w:rPr>
              <w:t>гигиеническим</w:t>
            </w:r>
            <w:r w:rsidRPr="00606DEA">
              <w:rPr>
                <w:rFonts w:ascii="Times New Roman" w:hAnsi="Times New Roman"/>
                <w:spacing w:val="45"/>
                <w:sz w:val="20"/>
                <w:lang w:val="ru-RU"/>
              </w:rPr>
              <w:t xml:space="preserve"> </w:t>
            </w:r>
            <w:r w:rsidRPr="00606DEA">
              <w:rPr>
                <w:rFonts w:ascii="Times New Roman" w:hAnsi="Times New Roman"/>
                <w:sz w:val="20"/>
                <w:lang w:val="ru-RU"/>
              </w:rPr>
              <w:t>нормам</w:t>
            </w:r>
            <w:r w:rsidRPr="00606DEA">
              <w:rPr>
                <w:rFonts w:ascii="Times New Roman" w:hAnsi="Times New Roman"/>
                <w:spacing w:val="46"/>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46"/>
                <w:sz w:val="20"/>
                <w:lang w:val="ru-RU"/>
              </w:rPr>
              <w:t xml:space="preserve"> </w:t>
            </w:r>
            <w:r w:rsidRPr="00606DEA">
              <w:rPr>
                <w:rFonts w:ascii="Times New Roman" w:hAnsi="Times New Roman"/>
                <w:sz w:val="20"/>
                <w:lang w:val="ru-RU"/>
              </w:rPr>
              <w:t>содержания.</w:t>
            </w:r>
            <w:r w:rsidRPr="00606DEA">
              <w:rPr>
                <w:rFonts w:ascii="Times New Roman" w:hAnsi="Times New Roman"/>
                <w:spacing w:val="44"/>
                <w:sz w:val="20"/>
                <w:lang w:val="ru-RU"/>
              </w:rPr>
              <w:t xml:space="preserve"> </w:t>
            </w:r>
            <w:r>
              <w:rPr>
                <w:rFonts w:ascii="Times New Roman" w:hAnsi="Times New Roman"/>
                <w:sz w:val="20"/>
                <w:lang w:val="ru-RU"/>
              </w:rPr>
              <w:t>Создаё</w:t>
            </w:r>
            <w:r w:rsidRPr="00606DEA">
              <w:rPr>
                <w:rFonts w:ascii="Times New Roman" w:hAnsi="Times New Roman"/>
                <w:sz w:val="20"/>
                <w:lang w:val="ru-RU"/>
              </w:rPr>
              <w:t>т</w:t>
            </w:r>
            <w:r w:rsidRPr="00606DEA">
              <w:rPr>
                <w:rFonts w:ascii="Times New Roman" w:hAnsi="Times New Roman"/>
                <w:spacing w:val="47"/>
                <w:sz w:val="20"/>
                <w:lang w:val="ru-RU"/>
              </w:rPr>
              <w:t xml:space="preserve"> </w:t>
            </w:r>
            <w:r w:rsidRPr="00606DEA">
              <w:rPr>
                <w:rFonts w:ascii="Times New Roman" w:hAnsi="Times New Roman"/>
                <w:sz w:val="20"/>
                <w:lang w:val="ru-RU"/>
              </w:rPr>
              <w:t>благоприятные</w:t>
            </w:r>
            <w:r w:rsidRPr="00606DEA">
              <w:rPr>
                <w:rFonts w:ascii="Times New Roman" w:hAnsi="Times New Roman"/>
                <w:spacing w:val="47"/>
                <w:sz w:val="20"/>
                <w:lang w:val="ru-RU"/>
              </w:rPr>
              <w:t xml:space="preserve"> </w:t>
            </w:r>
            <w:r w:rsidRPr="00606DEA">
              <w:rPr>
                <w:rFonts w:ascii="Times New Roman" w:hAnsi="Times New Roman"/>
                <w:spacing w:val="-1"/>
                <w:sz w:val="20"/>
                <w:lang w:val="ru-RU"/>
              </w:rPr>
              <w:t>условия</w:t>
            </w:r>
            <w:r w:rsidRPr="00606DEA">
              <w:rPr>
                <w:rFonts w:ascii="Times New Roman" w:hAnsi="Times New Roman"/>
                <w:spacing w:val="45"/>
                <w:sz w:val="20"/>
                <w:lang w:val="ru-RU"/>
              </w:rPr>
              <w:t xml:space="preserve"> </w:t>
            </w:r>
            <w:r w:rsidRPr="00606DEA">
              <w:rPr>
                <w:rFonts w:ascii="Times New Roman" w:hAnsi="Times New Roman"/>
                <w:sz w:val="20"/>
                <w:lang w:val="ru-RU"/>
              </w:rPr>
              <w:t>для</w:t>
            </w:r>
            <w:r w:rsidRPr="00606DEA">
              <w:rPr>
                <w:rFonts w:ascii="Times New Roman" w:hAnsi="Times New Roman"/>
                <w:spacing w:val="28"/>
                <w:w w:val="99"/>
                <w:sz w:val="20"/>
                <w:lang w:val="ru-RU"/>
              </w:rPr>
              <w:t xml:space="preserve"> </w:t>
            </w:r>
            <w:r w:rsidRPr="00606DEA">
              <w:rPr>
                <w:rFonts w:ascii="Times New Roman" w:hAnsi="Times New Roman"/>
                <w:spacing w:val="-1"/>
                <w:sz w:val="20"/>
                <w:lang w:val="ru-RU"/>
              </w:rPr>
              <w:t>воспитания</w:t>
            </w:r>
            <w:r w:rsidRPr="00606DEA">
              <w:rPr>
                <w:rFonts w:ascii="Times New Roman" w:hAnsi="Times New Roman"/>
                <w:spacing w:val="34"/>
                <w:sz w:val="20"/>
                <w:lang w:val="ru-RU"/>
              </w:rPr>
              <w:t xml:space="preserve"> </w:t>
            </w:r>
            <w:r w:rsidRPr="00606DEA">
              <w:rPr>
                <w:rFonts w:ascii="Times New Roman" w:hAnsi="Times New Roman"/>
                <w:sz w:val="20"/>
                <w:lang w:val="ru-RU"/>
              </w:rPr>
              <w:t>положительного</w:t>
            </w:r>
            <w:r w:rsidRPr="00606DEA">
              <w:rPr>
                <w:rFonts w:ascii="Times New Roman" w:hAnsi="Times New Roman"/>
                <w:spacing w:val="34"/>
                <w:sz w:val="20"/>
                <w:lang w:val="ru-RU"/>
              </w:rPr>
              <w:t xml:space="preserve"> </w:t>
            </w:r>
            <w:r w:rsidRPr="00606DEA">
              <w:rPr>
                <w:rFonts w:ascii="Times New Roman" w:hAnsi="Times New Roman"/>
                <w:sz w:val="20"/>
                <w:lang w:val="ru-RU"/>
              </w:rPr>
              <w:t>отношения</w:t>
            </w:r>
            <w:r w:rsidRPr="00606DEA">
              <w:rPr>
                <w:rFonts w:ascii="Times New Roman" w:hAnsi="Times New Roman"/>
                <w:spacing w:val="34"/>
                <w:sz w:val="20"/>
                <w:lang w:val="ru-RU"/>
              </w:rPr>
              <w:t xml:space="preserve"> </w:t>
            </w:r>
            <w:r w:rsidRPr="00606DEA">
              <w:rPr>
                <w:rFonts w:ascii="Times New Roman" w:hAnsi="Times New Roman"/>
                <w:sz w:val="20"/>
                <w:lang w:val="ru-RU"/>
              </w:rPr>
              <w:t>к</w:t>
            </w:r>
            <w:r w:rsidRPr="00606DEA">
              <w:rPr>
                <w:rFonts w:ascii="Times New Roman" w:hAnsi="Times New Roman"/>
                <w:spacing w:val="32"/>
                <w:sz w:val="20"/>
                <w:lang w:val="ru-RU"/>
              </w:rPr>
              <w:t xml:space="preserve"> </w:t>
            </w:r>
            <w:r w:rsidRPr="00606DEA">
              <w:rPr>
                <w:rFonts w:ascii="Times New Roman" w:hAnsi="Times New Roman"/>
                <w:spacing w:val="-1"/>
                <w:sz w:val="20"/>
                <w:lang w:val="ru-RU"/>
              </w:rPr>
              <w:t>труду,</w:t>
            </w:r>
            <w:r w:rsidRPr="00606DEA">
              <w:rPr>
                <w:rFonts w:ascii="Times New Roman" w:hAnsi="Times New Roman"/>
                <w:spacing w:val="34"/>
                <w:sz w:val="20"/>
                <w:lang w:val="ru-RU"/>
              </w:rPr>
              <w:t xml:space="preserve"> </w:t>
            </w:r>
            <w:r w:rsidRPr="00606DEA">
              <w:rPr>
                <w:rFonts w:ascii="Times New Roman" w:hAnsi="Times New Roman"/>
                <w:sz w:val="20"/>
                <w:lang w:val="ru-RU"/>
              </w:rPr>
              <w:t>формируя</w:t>
            </w:r>
            <w:r w:rsidRPr="00606DEA">
              <w:rPr>
                <w:rFonts w:ascii="Times New Roman" w:hAnsi="Times New Roman"/>
                <w:spacing w:val="32"/>
                <w:sz w:val="20"/>
                <w:lang w:val="ru-RU"/>
              </w:rPr>
              <w:t xml:space="preserve"> </w:t>
            </w:r>
            <w:r w:rsidRPr="00606DEA">
              <w:rPr>
                <w:rFonts w:ascii="Times New Roman" w:hAnsi="Times New Roman"/>
                <w:sz w:val="20"/>
                <w:lang w:val="ru-RU"/>
              </w:rPr>
              <w:t>элементарные</w:t>
            </w:r>
            <w:r w:rsidRPr="00606DEA">
              <w:rPr>
                <w:rFonts w:ascii="Times New Roman" w:hAnsi="Times New Roman"/>
                <w:spacing w:val="33"/>
                <w:sz w:val="20"/>
                <w:lang w:val="ru-RU"/>
              </w:rPr>
              <w:t xml:space="preserve"> </w:t>
            </w:r>
            <w:r w:rsidRPr="00606DEA">
              <w:rPr>
                <w:rFonts w:ascii="Times New Roman" w:hAnsi="Times New Roman"/>
                <w:sz w:val="20"/>
                <w:lang w:val="ru-RU"/>
              </w:rPr>
              <w:t>навыки</w:t>
            </w:r>
            <w:r w:rsidRPr="00606DEA">
              <w:rPr>
                <w:rFonts w:ascii="Times New Roman" w:hAnsi="Times New Roman"/>
                <w:spacing w:val="44"/>
                <w:w w:val="99"/>
                <w:sz w:val="20"/>
                <w:lang w:val="ru-RU"/>
              </w:rPr>
              <w:t xml:space="preserve"> </w:t>
            </w:r>
            <w:r w:rsidRPr="00606DEA">
              <w:rPr>
                <w:rFonts w:ascii="Times New Roman" w:hAnsi="Times New Roman"/>
                <w:sz w:val="20"/>
                <w:lang w:val="ru-RU"/>
              </w:rPr>
              <w:t>хозяйственно-бытового</w:t>
            </w:r>
            <w:r w:rsidRPr="00606DEA">
              <w:rPr>
                <w:rFonts w:ascii="Times New Roman" w:hAnsi="Times New Roman"/>
                <w:spacing w:val="29"/>
                <w:sz w:val="20"/>
                <w:lang w:val="ru-RU"/>
              </w:rPr>
              <w:t xml:space="preserve"> </w:t>
            </w:r>
            <w:r w:rsidRPr="00606DEA">
              <w:rPr>
                <w:rFonts w:ascii="Times New Roman" w:hAnsi="Times New Roman"/>
                <w:spacing w:val="-1"/>
                <w:sz w:val="20"/>
                <w:lang w:val="ru-RU"/>
              </w:rPr>
              <w:t>труда.</w:t>
            </w:r>
            <w:r w:rsidRPr="00606DEA">
              <w:rPr>
                <w:rFonts w:ascii="Times New Roman" w:hAnsi="Times New Roman"/>
                <w:spacing w:val="25"/>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24"/>
                <w:sz w:val="20"/>
                <w:lang w:val="ru-RU"/>
              </w:rPr>
              <w:t xml:space="preserve"> </w:t>
            </w:r>
            <w:r w:rsidRPr="00606DEA">
              <w:rPr>
                <w:rFonts w:ascii="Times New Roman" w:hAnsi="Times New Roman"/>
                <w:sz w:val="20"/>
                <w:lang w:val="ru-RU"/>
              </w:rPr>
              <w:t>благоприятный</w:t>
            </w:r>
            <w:r w:rsidRPr="00606DEA">
              <w:rPr>
                <w:rFonts w:ascii="Times New Roman" w:hAnsi="Times New Roman"/>
                <w:spacing w:val="26"/>
                <w:sz w:val="20"/>
                <w:lang w:val="ru-RU"/>
              </w:rPr>
              <w:t xml:space="preserve"> </w:t>
            </w:r>
            <w:r w:rsidRPr="00606DEA">
              <w:rPr>
                <w:rFonts w:ascii="Times New Roman" w:hAnsi="Times New Roman"/>
                <w:sz w:val="20"/>
                <w:lang w:val="ru-RU"/>
              </w:rPr>
              <w:t>эмоционально-</w:t>
            </w:r>
            <w:r w:rsidRPr="00606DEA">
              <w:rPr>
                <w:rFonts w:ascii="Times New Roman" w:hAnsi="Times New Roman"/>
                <w:spacing w:val="38"/>
                <w:w w:val="99"/>
                <w:sz w:val="20"/>
                <w:lang w:val="ru-RU"/>
              </w:rPr>
              <w:t xml:space="preserve"> </w:t>
            </w:r>
            <w:r w:rsidRPr="00606DEA">
              <w:rPr>
                <w:rFonts w:ascii="Times New Roman" w:hAnsi="Times New Roman"/>
                <w:sz w:val="20"/>
                <w:lang w:val="ru-RU"/>
              </w:rPr>
              <w:t>психологический</w:t>
            </w:r>
            <w:r w:rsidRPr="00606DEA">
              <w:rPr>
                <w:rFonts w:ascii="Times New Roman" w:hAnsi="Times New Roman"/>
                <w:spacing w:val="-9"/>
                <w:sz w:val="20"/>
                <w:lang w:val="ru-RU"/>
              </w:rPr>
              <w:t xml:space="preserve"> </w:t>
            </w:r>
            <w:r w:rsidRPr="00606DEA">
              <w:rPr>
                <w:rFonts w:ascii="Times New Roman" w:hAnsi="Times New Roman"/>
                <w:sz w:val="20"/>
                <w:lang w:val="ru-RU"/>
              </w:rPr>
              <w:t>климат</w:t>
            </w:r>
            <w:r w:rsidRPr="00606DEA">
              <w:rPr>
                <w:rFonts w:ascii="Times New Roman" w:hAnsi="Times New Roman"/>
                <w:spacing w:val="-9"/>
                <w:sz w:val="20"/>
                <w:lang w:val="ru-RU"/>
              </w:rPr>
              <w:t xml:space="preserve"> </w:t>
            </w:r>
            <w:r w:rsidRPr="00606DEA">
              <w:rPr>
                <w:rFonts w:ascii="Times New Roman" w:hAnsi="Times New Roman"/>
                <w:sz w:val="20"/>
                <w:lang w:val="ru-RU"/>
              </w:rPr>
              <w:t>в</w:t>
            </w:r>
            <w:r w:rsidRPr="00606DEA">
              <w:rPr>
                <w:rFonts w:ascii="Times New Roman" w:hAnsi="Times New Roman"/>
                <w:spacing w:val="-9"/>
                <w:sz w:val="20"/>
                <w:lang w:val="ru-RU"/>
              </w:rPr>
              <w:t xml:space="preserve"> </w:t>
            </w:r>
            <w:r w:rsidRPr="00606DEA">
              <w:rPr>
                <w:rFonts w:ascii="Times New Roman" w:hAnsi="Times New Roman"/>
                <w:sz w:val="20"/>
                <w:lang w:val="ru-RU"/>
              </w:rPr>
              <w:t>детском</w:t>
            </w:r>
            <w:r w:rsidRPr="00606DEA">
              <w:rPr>
                <w:rFonts w:ascii="Times New Roman" w:hAnsi="Times New Roman"/>
                <w:spacing w:val="-7"/>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z w:val="20"/>
                <w:lang w:val="ru-RU"/>
              </w:rPr>
              <w:t>взрослом</w:t>
            </w:r>
            <w:r w:rsidRPr="00606DEA">
              <w:rPr>
                <w:rFonts w:ascii="Times New Roman" w:hAnsi="Times New Roman"/>
                <w:spacing w:val="-7"/>
                <w:sz w:val="20"/>
                <w:lang w:val="ru-RU"/>
              </w:rPr>
              <w:t xml:space="preserve"> </w:t>
            </w:r>
            <w:r w:rsidRPr="00606DEA">
              <w:rPr>
                <w:rFonts w:ascii="Times New Roman" w:hAnsi="Times New Roman"/>
                <w:sz w:val="20"/>
                <w:lang w:val="ru-RU"/>
              </w:rPr>
              <w:lastRenderedPageBreak/>
              <w:t>коллективе.</w:t>
            </w:r>
          </w:p>
        </w:tc>
      </w:tr>
    </w:tbl>
    <w:p w14:paraId="4CAF762C" w14:textId="77777777" w:rsidR="00D1780E" w:rsidRPr="00655F6C" w:rsidRDefault="00D1780E" w:rsidP="00D1780E">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Одним из главных условий качества воспитания является профессионализм воспитателя, так как для развивающей личности ребенка воспитатель является знаковой фигурой. Воспитатель изо дня в день взаимодействует с ребенком, помогает ему в социальной адаптации, в самоопределении, в конструктивном разрешении проблемы, в развитии положительных личностных качеств и развитии в целом. Деятельность воспитателя носит</w:t>
      </w:r>
      <w:r w:rsidRPr="00655F6C">
        <w:rPr>
          <w:rFonts w:ascii="Times New Roman" w:eastAsia="Times New Roman" w:hAnsi="Times New Roman" w:cs="Times New Roman"/>
          <w:spacing w:val="-13"/>
          <w:sz w:val="22"/>
          <w:szCs w:val="22"/>
          <w:lang w:eastAsia="en-US"/>
        </w:rPr>
        <w:t xml:space="preserve"> </w:t>
      </w:r>
      <w:r w:rsidRPr="00655F6C">
        <w:rPr>
          <w:rFonts w:ascii="Times New Roman" w:eastAsia="Times New Roman" w:hAnsi="Times New Roman" w:cs="Times New Roman"/>
          <w:sz w:val="22"/>
          <w:szCs w:val="22"/>
          <w:lang w:eastAsia="en-US"/>
        </w:rPr>
        <w:t>гуманистический характер. Необходимо развить в ребенке нравственное представление о себе и социуме, развить умение выстраивать взаимоотношения, умение следовать установленному порядку и дисциплине.</w:t>
      </w:r>
    </w:p>
    <w:p w14:paraId="025562EF" w14:textId="77777777" w:rsidR="00D1780E" w:rsidRPr="00655F6C" w:rsidRDefault="00D1780E" w:rsidP="00D1780E">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При организации образования в группах компенсирующей направленности в МБДОУ предусмотрена должность учителя-логопеда, имеющего соответствующую квалификацию.</w:t>
      </w:r>
    </w:p>
    <w:p w14:paraId="20C12259" w14:textId="77777777" w:rsidR="00D1780E" w:rsidRPr="00655F6C" w:rsidRDefault="00D1780E" w:rsidP="00D1780E">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Для формирования успешной личности воспитанников необходимо психолого- педагогическое сопровождение. Для этого в штатном расписании МБДОУ имеется педагог-психолог. Психолого- педагогическое сопровождение ребенка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Показывать положительные примеры своими действиями, суждениями и поступками. Главной целью такого сопровождения является формирование социальных и личностных качеств, способствующих эффективной реализации ребенка как личности.</w:t>
      </w:r>
    </w:p>
    <w:p w14:paraId="2C4F7AAA" w14:textId="77777777" w:rsidR="00D1780E" w:rsidRPr="00655F6C" w:rsidRDefault="00D1780E" w:rsidP="00D1780E">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В целях повышения качества воспитательного процесса в МБДОУ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14:paraId="00219D6F" w14:textId="77777777" w:rsidR="00D1780E" w:rsidRPr="00655F6C" w:rsidRDefault="00D1780E" w:rsidP="00D1780E">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Ответственными за то или иное мероприятие (событие) могут быть как представители администрации, так и педагоги МБДОУ.</w:t>
      </w:r>
    </w:p>
    <w:p w14:paraId="24A15E5A" w14:textId="77777777" w:rsidR="00D1780E" w:rsidRPr="00655F6C" w:rsidRDefault="00D1780E" w:rsidP="00D1780E">
      <w:pPr>
        <w:ind w:firstLine="709"/>
        <w:rPr>
          <w:rFonts w:ascii="Times New Roman" w:eastAsia="Times New Roman" w:hAnsi="Times New Roman" w:cs="Times New Roman"/>
          <w:sz w:val="22"/>
          <w:szCs w:val="22"/>
          <w:lang w:eastAsia="en-US"/>
        </w:rPr>
      </w:pPr>
      <w:r w:rsidRPr="00655F6C">
        <w:rPr>
          <w:rFonts w:ascii="Times New Roman" w:eastAsia="Times New Roman" w:hAnsi="Times New Roman" w:cs="Times New Roman"/>
          <w:sz w:val="22"/>
          <w:szCs w:val="22"/>
          <w:lang w:eastAsia="en-US"/>
        </w:rPr>
        <w:t>МБДОУ вправе реализовывать Программу воспитания как самостоятельно, так и посредством сетевых форм реализации, привлекать специалистов других организаций (образовательных, социальных и т.д.).</w:t>
      </w:r>
    </w:p>
    <w:p w14:paraId="5DAD70EC" w14:textId="77777777" w:rsidR="00F5297A" w:rsidRDefault="00F5297A" w:rsidP="007D04DF">
      <w:pPr>
        <w:ind w:firstLine="0"/>
        <w:jc w:val="center"/>
        <w:rPr>
          <w:rFonts w:ascii="Times New Roman" w:hAnsi="Times New Roman" w:cs="Times New Roman"/>
          <w:b/>
          <w:sz w:val="22"/>
          <w:szCs w:val="22"/>
        </w:rPr>
      </w:pPr>
    </w:p>
    <w:p w14:paraId="61D1E7DF" w14:textId="77777777" w:rsidR="002F359E" w:rsidRPr="007D04DF" w:rsidRDefault="007D04DF" w:rsidP="007D04DF">
      <w:pPr>
        <w:ind w:firstLine="0"/>
        <w:jc w:val="center"/>
        <w:rPr>
          <w:rFonts w:ascii="Times New Roman" w:hAnsi="Times New Roman" w:cs="Times New Roman"/>
          <w:b/>
          <w:sz w:val="22"/>
          <w:szCs w:val="22"/>
        </w:rPr>
      </w:pPr>
      <w:r>
        <w:rPr>
          <w:rFonts w:ascii="Times New Roman" w:hAnsi="Times New Roman" w:cs="Times New Roman"/>
          <w:b/>
          <w:sz w:val="22"/>
          <w:szCs w:val="22"/>
        </w:rPr>
        <w:t>2.9.</w:t>
      </w:r>
      <w:r w:rsidR="006F4931" w:rsidRPr="007D04DF">
        <w:rPr>
          <w:rFonts w:ascii="Times New Roman" w:hAnsi="Times New Roman" w:cs="Times New Roman"/>
          <w:b/>
          <w:sz w:val="22"/>
          <w:szCs w:val="22"/>
        </w:rPr>
        <w:t>3.</w:t>
      </w:r>
      <w:r w:rsidR="00257F2F">
        <w:rPr>
          <w:rFonts w:ascii="Times New Roman" w:hAnsi="Times New Roman" w:cs="Times New Roman"/>
          <w:b/>
          <w:sz w:val="22"/>
          <w:szCs w:val="22"/>
        </w:rPr>
        <w:t>5</w:t>
      </w:r>
      <w:r w:rsidR="00B02846" w:rsidRPr="007D04DF">
        <w:rPr>
          <w:rFonts w:ascii="Times New Roman" w:hAnsi="Times New Roman" w:cs="Times New Roman"/>
          <w:b/>
          <w:sz w:val="22"/>
          <w:szCs w:val="22"/>
        </w:rPr>
        <w:t xml:space="preserve">. Особые требования к условиям, обеспечивающим достижение планируемых личностных результатов в работе с детьми с </w:t>
      </w:r>
      <w:r w:rsidR="00614577" w:rsidRPr="007D04DF">
        <w:rPr>
          <w:rFonts w:ascii="Times New Roman" w:hAnsi="Times New Roman" w:cs="Times New Roman"/>
          <w:b/>
          <w:sz w:val="22"/>
          <w:szCs w:val="22"/>
        </w:rPr>
        <w:t>ТНР</w:t>
      </w:r>
      <w:r w:rsidR="00B02846" w:rsidRPr="007D04DF">
        <w:rPr>
          <w:rFonts w:ascii="Times New Roman" w:hAnsi="Times New Roman" w:cs="Times New Roman"/>
          <w:b/>
          <w:sz w:val="22"/>
          <w:szCs w:val="22"/>
        </w:rPr>
        <w:t>.</w:t>
      </w:r>
    </w:p>
    <w:tbl>
      <w:tblPr>
        <w:tblStyle w:val="TableNormal"/>
        <w:tblW w:w="0" w:type="auto"/>
        <w:jc w:val="center"/>
        <w:tblLayout w:type="fixed"/>
        <w:tblLook w:val="01E0" w:firstRow="1" w:lastRow="1" w:firstColumn="1" w:lastColumn="1" w:noHBand="0" w:noVBand="0"/>
      </w:tblPr>
      <w:tblGrid>
        <w:gridCol w:w="5639"/>
        <w:gridCol w:w="4787"/>
      </w:tblGrid>
      <w:tr w:rsidR="00BD6478" w:rsidRPr="00655F6C" w14:paraId="0B8BDA49" w14:textId="77777777" w:rsidTr="00BD6478">
        <w:trPr>
          <w:trHeight w:hRule="exact" w:val="770"/>
          <w:jc w:val="center"/>
        </w:trPr>
        <w:tc>
          <w:tcPr>
            <w:tcW w:w="5639" w:type="dxa"/>
            <w:tcBorders>
              <w:top w:val="single" w:sz="5" w:space="0" w:color="000000"/>
              <w:left w:val="single" w:sz="5" w:space="0" w:color="000000"/>
              <w:bottom w:val="single" w:sz="5" w:space="0" w:color="000000"/>
              <w:right w:val="single" w:sz="5" w:space="0" w:color="000000"/>
            </w:tcBorders>
          </w:tcPr>
          <w:p w14:paraId="4CB9438E" w14:textId="77777777" w:rsidR="00BD6478" w:rsidRPr="00655F6C" w:rsidRDefault="00BD6478" w:rsidP="00572A6B">
            <w:pPr>
              <w:pStyle w:val="TableParagraph"/>
              <w:spacing w:line="239" w:lineRule="auto"/>
              <w:ind w:left="102" w:right="99"/>
              <w:jc w:val="both"/>
              <w:rPr>
                <w:rFonts w:ascii="Times New Roman" w:eastAsia="Times New Roman" w:hAnsi="Times New Roman"/>
                <w:lang w:val="ru-RU"/>
              </w:rPr>
            </w:pPr>
            <w:r w:rsidRPr="00655F6C">
              <w:rPr>
                <w:rFonts w:ascii="Times New Roman" w:hAnsi="Times New Roman"/>
                <w:spacing w:val="-1"/>
                <w:lang w:val="ru-RU"/>
              </w:rPr>
              <w:t>Особые</w:t>
            </w:r>
            <w:r w:rsidRPr="00655F6C">
              <w:rPr>
                <w:rFonts w:ascii="Times New Roman" w:hAnsi="Times New Roman"/>
                <w:spacing w:val="10"/>
                <w:lang w:val="ru-RU"/>
              </w:rPr>
              <w:t xml:space="preserve"> </w:t>
            </w:r>
            <w:r w:rsidRPr="00655F6C">
              <w:rPr>
                <w:rFonts w:ascii="Times New Roman" w:hAnsi="Times New Roman"/>
                <w:spacing w:val="-1"/>
                <w:lang w:val="ru-RU"/>
              </w:rPr>
              <w:t>требования</w:t>
            </w:r>
            <w:r w:rsidRPr="00655F6C">
              <w:rPr>
                <w:rFonts w:ascii="Times New Roman" w:hAnsi="Times New Roman"/>
                <w:spacing w:val="11"/>
                <w:lang w:val="ru-RU"/>
              </w:rPr>
              <w:t xml:space="preserve"> </w:t>
            </w:r>
            <w:r w:rsidRPr="00655F6C">
              <w:rPr>
                <w:rFonts w:ascii="Times New Roman" w:hAnsi="Times New Roman"/>
                <w:lang w:val="ru-RU"/>
              </w:rPr>
              <w:t>к</w:t>
            </w:r>
            <w:r w:rsidRPr="00655F6C">
              <w:rPr>
                <w:rFonts w:ascii="Times New Roman" w:hAnsi="Times New Roman"/>
                <w:spacing w:val="10"/>
                <w:lang w:val="ru-RU"/>
              </w:rPr>
              <w:t xml:space="preserve"> </w:t>
            </w:r>
            <w:r w:rsidRPr="00655F6C">
              <w:rPr>
                <w:rFonts w:ascii="Times New Roman" w:hAnsi="Times New Roman"/>
                <w:spacing w:val="-1"/>
                <w:lang w:val="ru-RU"/>
              </w:rPr>
              <w:t>условиям,</w:t>
            </w:r>
            <w:r w:rsidRPr="00655F6C">
              <w:rPr>
                <w:rFonts w:ascii="Times New Roman" w:hAnsi="Times New Roman"/>
                <w:spacing w:val="12"/>
                <w:lang w:val="ru-RU"/>
              </w:rPr>
              <w:t xml:space="preserve"> </w:t>
            </w:r>
            <w:r w:rsidRPr="00655F6C">
              <w:rPr>
                <w:rFonts w:ascii="Times New Roman" w:hAnsi="Times New Roman"/>
                <w:spacing w:val="-1"/>
                <w:lang w:val="ru-RU"/>
              </w:rPr>
              <w:t>обеспечивающим</w:t>
            </w:r>
            <w:r w:rsidRPr="00655F6C">
              <w:rPr>
                <w:rFonts w:ascii="Times New Roman" w:hAnsi="Times New Roman"/>
                <w:spacing w:val="43"/>
                <w:lang w:val="ru-RU"/>
              </w:rPr>
              <w:t xml:space="preserve"> </w:t>
            </w:r>
            <w:r w:rsidRPr="00655F6C">
              <w:rPr>
                <w:rFonts w:ascii="Times New Roman" w:hAnsi="Times New Roman"/>
                <w:spacing w:val="-1"/>
                <w:lang w:val="ru-RU"/>
              </w:rPr>
              <w:t>достижение</w:t>
            </w:r>
            <w:r w:rsidRPr="00655F6C">
              <w:rPr>
                <w:rFonts w:ascii="Times New Roman" w:hAnsi="Times New Roman"/>
                <w:spacing w:val="3"/>
                <w:lang w:val="ru-RU"/>
              </w:rPr>
              <w:t xml:space="preserve"> </w:t>
            </w:r>
            <w:r w:rsidRPr="00655F6C">
              <w:rPr>
                <w:rFonts w:ascii="Times New Roman" w:hAnsi="Times New Roman"/>
                <w:spacing w:val="-1"/>
                <w:lang w:val="ru-RU"/>
              </w:rPr>
              <w:t>планируемых</w:t>
            </w:r>
            <w:r w:rsidRPr="00655F6C">
              <w:rPr>
                <w:rFonts w:ascii="Times New Roman" w:hAnsi="Times New Roman"/>
                <w:spacing w:val="2"/>
                <w:lang w:val="ru-RU"/>
              </w:rPr>
              <w:t xml:space="preserve"> </w:t>
            </w:r>
            <w:r w:rsidRPr="00655F6C">
              <w:rPr>
                <w:rFonts w:ascii="Times New Roman" w:hAnsi="Times New Roman"/>
                <w:spacing w:val="-1"/>
                <w:lang w:val="ru-RU"/>
              </w:rPr>
              <w:t>личностных</w:t>
            </w:r>
            <w:r w:rsidRPr="00655F6C">
              <w:rPr>
                <w:rFonts w:ascii="Times New Roman" w:hAnsi="Times New Roman"/>
                <w:spacing w:val="3"/>
                <w:lang w:val="ru-RU"/>
              </w:rPr>
              <w:t xml:space="preserve"> </w:t>
            </w:r>
            <w:r w:rsidRPr="00655F6C">
              <w:rPr>
                <w:rFonts w:ascii="Times New Roman" w:hAnsi="Times New Roman"/>
                <w:spacing w:val="-1"/>
                <w:lang w:val="ru-RU"/>
              </w:rPr>
              <w:t>результатов</w:t>
            </w:r>
            <w:r w:rsidRPr="00655F6C">
              <w:rPr>
                <w:rFonts w:ascii="Times New Roman" w:hAnsi="Times New Roman"/>
                <w:spacing w:val="1"/>
                <w:lang w:val="ru-RU"/>
              </w:rPr>
              <w:t xml:space="preserve"> </w:t>
            </w:r>
            <w:r w:rsidRPr="00655F6C">
              <w:rPr>
                <w:rFonts w:ascii="Times New Roman" w:hAnsi="Times New Roman"/>
                <w:lang w:val="ru-RU"/>
              </w:rPr>
              <w:t>в</w:t>
            </w:r>
            <w:r w:rsidRPr="00655F6C">
              <w:rPr>
                <w:rFonts w:ascii="Times New Roman" w:hAnsi="Times New Roman"/>
                <w:spacing w:val="41"/>
                <w:lang w:val="ru-RU"/>
              </w:rPr>
              <w:t xml:space="preserve"> </w:t>
            </w:r>
            <w:r w:rsidRPr="00655F6C">
              <w:rPr>
                <w:rFonts w:ascii="Times New Roman" w:hAnsi="Times New Roman"/>
                <w:lang w:val="ru-RU"/>
              </w:rPr>
              <w:t>работе</w:t>
            </w:r>
            <w:r w:rsidRPr="00655F6C">
              <w:rPr>
                <w:rFonts w:ascii="Times New Roman" w:hAnsi="Times New Roman"/>
                <w:spacing w:val="-3"/>
                <w:lang w:val="ru-RU"/>
              </w:rPr>
              <w:t xml:space="preserve"> </w:t>
            </w:r>
            <w:r w:rsidRPr="00655F6C">
              <w:rPr>
                <w:rFonts w:ascii="Times New Roman" w:hAnsi="Times New Roman"/>
                <w:lang w:val="ru-RU"/>
              </w:rPr>
              <w:t xml:space="preserve">с </w:t>
            </w:r>
            <w:r w:rsidRPr="00655F6C">
              <w:rPr>
                <w:rFonts w:ascii="Times New Roman" w:hAnsi="Times New Roman"/>
                <w:spacing w:val="-1"/>
                <w:lang w:val="ru-RU"/>
              </w:rPr>
              <w:t xml:space="preserve">детьми </w:t>
            </w:r>
            <w:r w:rsidRPr="00655F6C">
              <w:rPr>
                <w:rFonts w:ascii="Times New Roman" w:hAnsi="Times New Roman"/>
                <w:lang w:val="ru-RU"/>
              </w:rPr>
              <w:t xml:space="preserve">с </w:t>
            </w:r>
            <w:r w:rsidRPr="00655F6C">
              <w:rPr>
                <w:rFonts w:ascii="Times New Roman" w:hAnsi="Times New Roman"/>
                <w:spacing w:val="-1"/>
                <w:lang w:val="ru-RU"/>
              </w:rPr>
              <w:t>ОВЗ.</w:t>
            </w:r>
          </w:p>
        </w:tc>
        <w:tc>
          <w:tcPr>
            <w:tcW w:w="4787" w:type="dxa"/>
            <w:tcBorders>
              <w:top w:val="single" w:sz="5" w:space="0" w:color="000000"/>
              <w:left w:val="single" w:sz="5" w:space="0" w:color="000000"/>
              <w:bottom w:val="single" w:sz="5" w:space="0" w:color="000000"/>
              <w:right w:val="single" w:sz="5" w:space="0" w:color="000000"/>
            </w:tcBorders>
          </w:tcPr>
          <w:p w14:paraId="7A618DDA" w14:textId="77777777" w:rsidR="00BD6478" w:rsidRPr="00655F6C" w:rsidRDefault="00BD6478" w:rsidP="00572A6B">
            <w:pPr>
              <w:pStyle w:val="TableParagraph"/>
              <w:spacing w:line="239" w:lineRule="auto"/>
              <w:ind w:left="102" w:right="101"/>
              <w:rPr>
                <w:rFonts w:ascii="Times New Roman" w:eastAsia="Times New Roman" w:hAnsi="Times New Roman"/>
                <w:lang w:val="ru-RU"/>
              </w:rPr>
            </w:pPr>
            <w:r w:rsidRPr="00655F6C">
              <w:rPr>
                <w:rFonts w:ascii="Times New Roman" w:hAnsi="Times New Roman"/>
                <w:color w:val="006FC0"/>
                <w:lang w:val="ru-RU"/>
              </w:rPr>
              <w:t>*</w:t>
            </w:r>
            <w:r w:rsidRPr="00655F6C">
              <w:rPr>
                <w:rFonts w:ascii="Times New Roman" w:hAnsi="Times New Roman"/>
                <w:color w:val="006FC0"/>
                <w:spacing w:val="45"/>
                <w:lang w:val="ru-RU"/>
              </w:rPr>
              <w:t xml:space="preserve"> </w:t>
            </w:r>
            <w:r w:rsidRPr="00655F6C">
              <w:rPr>
                <w:rFonts w:ascii="Times New Roman" w:hAnsi="Times New Roman"/>
                <w:color w:val="006FC0"/>
                <w:spacing w:val="-1"/>
                <w:lang w:val="ru-RU"/>
              </w:rPr>
              <w:t>Пункт</w:t>
            </w:r>
            <w:r w:rsidRPr="00655F6C">
              <w:rPr>
                <w:rFonts w:ascii="Times New Roman" w:hAnsi="Times New Roman"/>
                <w:color w:val="006FC0"/>
                <w:spacing w:val="35"/>
                <w:lang w:val="ru-RU"/>
              </w:rPr>
              <w:t xml:space="preserve"> </w:t>
            </w:r>
            <w:r w:rsidRPr="00655F6C">
              <w:rPr>
                <w:rFonts w:ascii="Times New Roman" w:hAnsi="Times New Roman"/>
                <w:color w:val="006FC0"/>
                <w:lang w:val="ru-RU"/>
              </w:rPr>
              <w:t>49.3.5</w:t>
            </w:r>
            <w:r w:rsidRPr="00655F6C">
              <w:rPr>
                <w:rFonts w:ascii="Times New Roman" w:hAnsi="Times New Roman"/>
                <w:color w:val="006FC0"/>
                <w:spacing w:val="33"/>
                <w:lang w:val="ru-RU"/>
              </w:rPr>
              <w:t xml:space="preserve"> </w:t>
            </w:r>
            <w:r w:rsidRPr="00655F6C">
              <w:rPr>
                <w:rFonts w:ascii="Times New Roman" w:hAnsi="Times New Roman"/>
                <w:color w:val="006FC0"/>
                <w:spacing w:val="-1"/>
                <w:lang w:val="ru-RU"/>
              </w:rPr>
              <w:t>ФАОП</w:t>
            </w:r>
            <w:r w:rsidRPr="00655F6C">
              <w:rPr>
                <w:rFonts w:ascii="Times New Roman" w:hAnsi="Times New Roman"/>
                <w:color w:val="006FC0"/>
                <w:spacing w:val="32"/>
                <w:lang w:val="ru-RU"/>
              </w:rPr>
              <w:t xml:space="preserve"> </w:t>
            </w:r>
            <w:r w:rsidRPr="00655F6C">
              <w:rPr>
                <w:rFonts w:ascii="Times New Roman" w:hAnsi="Times New Roman"/>
                <w:color w:val="006FC0"/>
                <w:spacing w:val="-1"/>
                <w:lang w:val="ru-RU"/>
              </w:rPr>
              <w:t>ДО</w:t>
            </w:r>
            <w:r w:rsidRPr="00655F6C">
              <w:rPr>
                <w:rFonts w:ascii="Times New Roman" w:hAnsi="Times New Roman"/>
                <w:color w:val="006FC0"/>
                <w:spacing w:val="34"/>
                <w:lang w:val="ru-RU"/>
              </w:rPr>
              <w:t xml:space="preserve"> </w:t>
            </w:r>
            <w:r w:rsidRPr="00655F6C">
              <w:rPr>
                <w:rFonts w:ascii="Times New Roman" w:hAnsi="Times New Roman"/>
                <w:color w:val="006FC0"/>
                <w:lang w:val="ru-RU"/>
              </w:rPr>
              <w:t>для</w:t>
            </w:r>
            <w:r w:rsidRPr="00655F6C">
              <w:rPr>
                <w:rFonts w:ascii="Times New Roman" w:hAnsi="Times New Roman"/>
                <w:color w:val="006FC0"/>
                <w:spacing w:val="35"/>
                <w:lang w:val="ru-RU"/>
              </w:rPr>
              <w:t xml:space="preserve"> </w:t>
            </w:r>
            <w:r w:rsidRPr="00655F6C">
              <w:rPr>
                <w:rFonts w:ascii="Times New Roman" w:hAnsi="Times New Roman"/>
                <w:color w:val="006FC0"/>
                <w:spacing w:val="-1"/>
                <w:lang w:val="ru-RU"/>
              </w:rPr>
              <w:t>обучающихся</w:t>
            </w:r>
            <w:r w:rsidRPr="00655F6C">
              <w:rPr>
                <w:rFonts w:ascii="Times New Roman" w:hAnsi="Times New Roman"/>
                <w:color w:val="006FC0"/>
                <w:spacing w:val="33"/>
                <w:lang w:val="ru-RU"/>
              </w:rPr>
              <w:t xml:space="preserve"> </w:t>
            </w:r>
            <w:r w:rsidRPr="00655F6C">
              <w:rPr>
                <w:rFonts w:ascii="Times New Roman" w:hAnsi="Times New Roman"/>
                <w:color w:val="006FC0"/>
                <w:lang w:val="ru-RU"/>
              </w:rPr>
              <w:t>с</w:t>
            </w:r>
            <w:r w:rsidRPr="00655F6C">
              <w:rPr>
                <w:rFonts w:ascii="Times New Roman" w:hAnsi="Times New Roman"/>
                <w:color w:val="006FC0"/>
                <w:spacing w:val="26"/>
                <w:lang w:val="ru-RU"/>
              </w:rPr>
              <w:t xml:space="preserve"> </w:t>
            </w:r>
            <w:r w:rsidRPr="00655F6C">
              <w:rPr>
                <w:rFonts w:ascii="Times New Roman" w:hAnsi="Times New Roman"/>
                <w:color w:val="006FC0"/>
                <w:spacing w:val="-1"/>
                <w:lang w:val="ru-RU"/>
              </w:rPr>
              <w:t>ОВЗ.</w:t>
            </w:r>
          </w:p>
        </w:tc>
      </w:tr>
      <w:tr w:rsidR="00BD6478" w:rsidRPr="00655F6C" w14:paraId="252C1639" w14:textId="77777777" w:rsidTr="00BD6478">
        <w:trPr>
          <w:trHeight w:hRule="exact" w:val="516"/>
          <w:jc w:val="center"/>
        </w:trPr>
        <w:tc>
          <w:tcPr>
            <w:tcW w:w="5639" w:type="dxa"/>
            <w:tcBorders>
              <w:top w:val="single" w:sz="5" w:space="0" w:color="000000"/>
              <w:left w:val="single" w:sz="5" w:space="0" w:color="000000"/>
              <w:bottom w:val="single" w:sz="5" w:space="0" w:color="000000"/>
              <w:right w:val="single" w:sz="5" w:space="0" w:color="000000"/>
            </w:tcBorders>
          </w:tcPr>
          <w:p w14:paraId="0F41E030" w14:textId="77777777" w:rsidR="00BD6478" w:rsidRPr="00655F6C" w:rsidRDefault="00BD6478" w:rsidP="00572A6B">
            <w:pPr>
              <w:pStyle w:val="TableParagraph"/>
              <w:spacing w:line="239" w:lineRule="auto"/>
              <w:ind w:left="102" w:right="104"/>
              <w:rPr>
                <w:rFonts w:ascii="Times New Roman" w:eastAsia="Times New Roman" w:hAnsi="Times New Roman"/>
                <w:lang w:val="ru-RU"/>
              </w:rPr>
            </w:pPr>
            <w:r w:rsidRPr="00655F6C">
              <w:rPr>
                <w:rFonts w:ascii="Times New Roman" w:hAnsi="Times New Roman"/>
                <w:spacing w:val="-1"/>
                <w:lang w:val="ru-RU"/>
              </w:rPr>
              <w:t>Основные</w:t>
            </w:r>
            <w:r w:rsidRPr="00655F6C">
              <w:rPr>
                <w:rFonts w:ascii="Times New Roman" w:hAnsi="Times New Roman"/>
                <w:spacing w:val="17"/>
                <w:lang w:val="ru-RU"/>
              </w:rPr>
              <w:t xml:space="preserve"> </w:t>
            </w:r>
            <w:r w:rsidRPr="00655F6C">
              <w:rPr>
                <w:rFonts w:ascii="Times New Roman" w:hAnsi="Times New Roman"/>
                <w:spacing w:val="-1"/>
                <w:lang w:val="ru-RU"/>
              </w:rPr>
              <w:t>условия</w:t>
            </w:r>
            <w:r w:rsidRPr="00655F6C">
              <w:rPr>
                <w:rFonts w:ascii="Times New Roman" w:hAnsi="Times New Roman"/>
                <w:spacing w:val="16"/>
                <w:lang w:val="ru-RU"/>
              </w:rPr>
              <w:t xml:space="preserve"> </w:t>
            </w:r>
            <w:r w:rsidRPr="00655F6C">
              <w:rPr>
                <w:rFonts w:ascii="Times New Roman" w:hAnsi="Times New Roman"/>
                <w:spacing w:val="-1"/>
                <w:lang w:val="ru-RU"/>
              </w:rPr>
              <w:t>реализации</w:t>
            </w:r>
            <w:r w:rsidRPr="00655F6C">
              <w:rPr>
                <w:rFonts w:ascii="Times New Roman" w:hAnsi="Times New Roman"/>
                <w:spacing w:val="16"/>
                <w:lang w:val="ru-RU"/>
              </w:rPr>
              <w:t xml:space="preserve"> </w:t>
            </w:r>
            <w:r w:rsidRPr="00655F6C">
              <w:rPr>
                <w:rFonts w:ascii="Times New Roman" w:hAnsi="Times New Roman"/>
                <w:spacing w:val="-1"/>
                <w:lang w:val="ru-RU"/>
              </w:rPr>
              <w:t>Программы</w:t>
            </w:r>
            <w:r w:rsidRPr="00655F6C">
              <w:rPr>
                <w:rFonts w:ascii="Times New Roman" w:hAnsi="Times New Roman"/>
                <w:spacing w:val="17"/>
                <w:lang w:val="ru-RU"/>
              </w:rPr>
              <w:t xml:space="preserve"> </w:t>
            </w:r>
            <w:r w:rsidRPr="00655F6C">
              <w:rPr>
                <w:rFonts w:ascii="Times New Roman" w:hAnsi="Times New Roman"/>
                <w:spacing w:val="-1"/>
                <w:lang w:val="ru-RU"/>
              </w:rPr>
              <w:t>воспитания</w:t>
            </w:r>
            <w:r w:rsidRPr="00655F6C">
              <w:rPr>
                <w:rFonts w:ascii="Times New Roman" w:hAnsi="Times New Roman"/>
                <w:spacing w:val="16"/>
                <w:lang w:val="ru-RU"/>
              </w:rPr>
              <w:t xml:space="preserve"> </w:t>
            </w:r>
            <w:r w:rsidRPr="00655F6C">
              <w:rPr>
                <w:rFonts w:ascii="Times New Roman" w:hAnsi="Times New Roman"/>
                <w:lang w:val="ru-RU"/>
              </w:rPr>
              <w:t>в</w:t>
            </w:r>
            <w:r w:rsidRPr="00655F6C">
              <w:rPr>
                <w:rFonts w:ascii="Times New Roman" w:hAnsi="Times New Roman"/>
                <w:spacing w:val="47"/>
                <w:lang w:val="ru-RU"/>
              </w:rPr>
              <w:t xml:space="preserve"> </w:t>
            </w:r>
            <w:r w:rsidRPr="00655F6C">
              <w:rPr>
                <w:rFonts w:ascii="Times New Roman" w:hAnsi="Times New Roman"/>
                <w:lang w:val="ru-RU"/>
              </w:rPr>
              <w:t>ДОУ</w:t>
            </w:r>
          </w:p>
        </w:tc>
        <w:tc>
          <w:tcPr>
            <w:tcW w:w="4787" w:type="dxa"/>
            <w:tcBorders>
              <w:top w:val="single" w:sz="5" w:space="0" w:color="000000"/>
              <w:left w:val="single" w:sz="5" w:space="0" w:color="000000"/>
              <w:bottom w:val="single" w:sz="5" w:space="0" w:color="000000"/>
              <w:right w:val="single" w:sz="5" w:space="0" w:color="000000"/>
            </w:tcBorders>
          </w:tcPr>
          <w:p w14:paraId="6D4257B8" w14:textId="77777777" w:rsidR="00BD6478" w:rsidRPr="00655F6C" w:rsidRDefault="00BD6478" w:rsidP="00572A6B">
            <w:pPr>
              <w:pStyle w:val="TableParagraph"/>
              <w:spacing w:line="246"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49.4.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 xml:space="preserve">ДО </w:t>
            </w:r>
            <w:r w:rsidRPr="00655F6C">
              <w:rPr>
                <w:rFonts w:ascii="Times New Roman" w:hAnsi="Times New Roman"/>
                <w:color w:val="006FC0"/>
                <w:spacing w:val="-1"/>
                <w:lang w:val="ru-RU"/>
              </w:rPr>
              <w:t>для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r w:rsidR="00BD6478" w:rsidRPr="00655F6C" w14:paraId="6D624B3E" w14:textId="77777777" w:rsidTr="00BD6478">
        <w:trPr>
          <w:trHeight w:hRule="exact" w:val="264"/>
          <w:jc w:val="center"/>
        </w:trPr>
        <w:tc>
          <w:tcPr>
            <w:tcW w:w="5639" w:type="dxa"/>
            <w:tcBorders>
              <w:top w:val="single" w:sz="5" w:space="0" w:color="000000"/>
              <w:left w:val="single" w:sz="5" w:space="0" w:color="000000"/>
              <w:bottom w:val="single" w:sz="5" w:space="0" w:color="000000"/>
              <w:right w:val="single" w:sz="5" w:space="0" w:color="000000"/>
            </w:tcBorders>
          </w:tcPr>
          <w:p w14:paraId="275D3D3C" w14:textId="77777777" w:rsidR="00BD6478" w:rsidRPr="00655F6C" w:rsidRDefault="00BD6478" w:rsidP="00572A6B">
            <w:pPr>
              <w:pStyle w:val="TableParagraph"/>
              <w:spacing w:line="246" w:lineRule="exact"/>
              <w:ind w:left="102"/>
              <w:rPr>
                <w:rFonts w:ascii="Times New Roman" w:eastAsia="Times New Roman" w:hAnsi="Times New Roman"/>
                <w:lang w:val="ru-RU"/>
              </w:rPr>
            </w:pPr>
            <w:r w:rsidRPr="00655F6C">
              <w:rPr>
                <w:rFonts w:ascii="Times New Roman" w:hAnsi="Times New Roman"/>
                <w:spacing w:val="-1"/>
                <w:lang w:val="ru-RU"/>
              </w:rPr>
              <w:t>Задачи</w:t>
            </w:r>
            <w:r w:rsidRPr="00655F6C">
              <w:rPr>
                <w:rFonts w:ascii="Times New Roman" w:hAnsi="Times New Roman"/>
                <w:lang w:val="ru-RU"/>
              </w:rPr>
              <w:t xml:space="preserve"> </w:t>
            </w:r>
            <w:r w:rsidRPr="00655F6C">
              <w:rPr>
                <w:rFonts w:ascii="Times New Roman" w:hAnsi="Times New Roman"/>
                <w:spacing w:val="-1"/>
                <w:lang w:val="ru-RU"/>
              </w:rPr>
              <w:t>воспитания обучающихся</w:t>
            </w:r>
            <w:r w:rsidRPr="00655F6C">
              <w:rPr>
                <w:rFonts w:ascii="Times New Roman" w:hAnsi="Times New Roman"/>
                <w:spacing w:val="-3"/>
                <w:lang w:val="ru-RU"/>
              </w:rPr>
              <w:t xml:space="preserve"> </w:t>
            </w:r>
            <w:r w:rsidRPr="00655F6C">
              <w:rPr>
                <w:rFonts w:ascii="Times New Roman" w:hAnsi="Times New Roman"/>
                <w:lang w:val="ru-RU"/>
              </w:rPr>
              <w:t xml:space="preserve">с </w:t>
            </w:r>
            <w:r w:rsidRPr="00655F6C">
              <w:rPr>
                <w:rFonts w:ascii="Times New Roman" w:hAnsi="Times New Roman"/>
                <w:spacing w:val="-1"/>
                <w:lang w:val="ru-RU"/>
              </w:rPr>
              <w:t>ОВЗ</w:t>
            </w:r>
            <w:r w:rsidRPr="00655F6C">
              <w:rPr>
                <w:rFonts w:ascii="Times New Roman" w:hAnsi="Times New Roman"/>
                <w:lang w:val="ru-RU"/>
              </w:rPr>
              <w:t xml:space="preserve"> в</w:t>
            </w:r>
            <w:r w:rsidRPr="00655F6C">
              <w:rPr>
                <w:rFonts w:ascii="Times New Roman" w:hAnsi="Times New Roman"/>
                <w:spacing w:val="-2"/>
                <w:lang w:val="ru-RU"/>
              </w:rPr>
              <w:t xml:space="preserve"> </w:t>
            </w:r>
            <w:r w:rsidRPr="00655F6C">
              <w:rPr>
                <w:rFonts w:ascii="Times New Roman" w:hAnsi="Times New Roman"/>
                <w:spacing w:val="-1"/>
                <w:lang w:val="ru-RU"/>
              </w:rPr>
              <w:t>условиях</w:t>
            </w:r>
            <w:r w:rsidRPr="00655F6C">
              <w:rPr>
                <w:rFonts w:ascii="Times New Roman" w:hAnsi="Times New Roman"/>
                <w:lang w:val="ru-RU"/>
              </w:rPr>
              <w:t xml:space="preserve"> ДОУ</w:t>
            </w:r>
          </w:p>
        </w:tc>
        <w:tc>
          <w:tcPr>
            <w:tcW w:w="4787" w:type="dxa"/>
            <w:tcBorders>
              <w:top w:val="single" w:sz="5" w:space="0" w:color="000000"/>
              <w:left w:val="single" w:sz="5" w:space="0" w:color="000000"/>
              <w:bottom w:val="single" w:sz="5" w:space="0" w:color="000000"/>
              <w:right w:val="single" w:sz="5" w:space="0" w:color="000000"/>
            </w:tcBorders>
          </w:tcPr>
          <w:p w14:paraId="3F02E6F0" w14:textId="77777777" w:rsidR="00BD6478" w:rsidRPr="00655F6C" w:rsidRDefault="00BD6478" w:rsidP="00572A6B">
            <w:pPr>
              <w:pStyle w:val="TableParagraph"/>
              <w:spacing w:line="246" w:lineRule="exact"/>
              <w:ind w:left="102"/>
              <w:rPr>
                <w:rFonts w:ascii="Times New Roman" w:eastAsia="Times New Roman" w:hAnsi="Times New Roman"/>
                <w:lang w:val="ru-RU"/>
              </w:rPr>
            </w:pPr>
            <w:r w:rsidRPr="00655F6C">
              <w:rPr>
                <w:rFonts w:ascii="Times New Roman" w:hAnsi="Times New Roman"/>
                <w:color w:val="006FC0"/>
                <w:spacing w:val="-1"/>
                <w:lang w:val="ru-RU"/>
              </w:rPr>
              <w:t>*Пункт</w:t>
            </w:r>
            <w:r w:rsidRPr="00655F6C">
              <w:rPr>
                <w:rFonts w:ascii="Times New Roman" w:hAnsi="Times New Roman"/>
                <w:color w:val="006FC0"/>
                <w:lang w:val="ru-RU"/>
              </w:rPr>
              <w:t xml:space="preserve"> 49.5. </w:t>
            </w:r>
            <w:r w:rsidRPr="00655F6C">
              <w:rPr>
                <w:rFonts w:ascii="Times New Roman" w:hAnsi="Times New Roman"/>
                <w:color w:val="006FC0"/>
                <w:spacing w:val="-1"/>
                <w:lang w:val="ru-RU"/>
              </w:rPr>
              <w:t xml:space="preserve">ФАОП </w:t>
            </w:r>
            <w:r w:rsidRPr="00655F6C">
              <w:rPr>
                <w:rFonts w:ascii="Times New Roman" w:hAnsi="Times New Roman"/>
                <w:color w:val="006FC0"/>
                <w:lang w:val="ru-RU"/>
              </w:rPr>
              <w:t xml:space="preserve">ДО </w:t>
            </w:r>
            <w:r w:rsidRPr="00655F6C">
              <w:rPr>
                <w:rFonts w:ascii="Times New Roman" w:hAnsi="Times New Roman"/>
                <w:color w:val="006FC0"/>
                <w:spacing w:val="-1"/>
                <w:lang w:val="ru-RU"/>
              </w:rPr>
              <w:t>для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обучающихся</w:t>
            </w:r>
            <w:r w:rsidRPr="00655F6C">
              <w:rPr>
                <w:rFonts w:ascii="Times New Roman" w:hAnsi="Times New Roman"/>
                <w:color w:val="006FC0"/>
                <w:lang w:val="ru-RU"/>
              </w:rPr>
              <w:t xml:space="preserve"> </w:t>
            </w:r>
            <w:r w:rsidRPr="00655F6C">
              <w:rPr>
                <w:rFonts w:ascii="Times New Roman" w:hAnsi="Times New Roman"/>
                <w:color w:val="006FC0"/>
                <w:spacing w:val="-1"/>
                <w:lang w:val="ru-RU"/>
              </w:rPr>
              <w:t>ОВЗ.</w:t>
            </w:r>
          </w:p>
        </w:tc>
      </w:tr>
    </w:tbl>
    <w:p w14:paraId="6EED835B" w14:textId="77777777" w:rsidR="00D1780E" w:rsidRDefault="00D1780E">
      <w:pPr>
        <w:rPr>
          <w:rFonts w:ascii="Times New Roman" w:hAnsi="Times New Roman" w:cs="Times New Roman"/>
          <w:color w:val="833C0B" w:themeColor="accent2" w:themeShade="80"/>
          <w:sz w:val="22"/>
          <w:szCs w:val="22"/>
        </w:rPr>
      </w:pPr>
    </w:p>
    <w:p w14:paraId="28D52163" w14:textId="77777777" w:rsidR="007D04DF" w:rsidRDefault="007D04DF">
      <w:pPr>
        <w:rPr>
          <w:rFonts w:ascii="Times New Roman" w:hAnsi="Times New Roman" w:cs="Times New Roman"/>
          <w:color w:val="833C0B" w:themeColor="accent2" w:themeShade="80"/>
          <w:sz w:val="22"/>
          <w:szCs w:val="22"/>
        </w:rPr>
      </w:pPr>
    </w:p>
    <w:p w14:paraId="136E9907" w14:textId="77777777" w:rsidR="007D04DF" w:rsidRDefault="007D04DF">
      <w:pPr>
        <w:rPr>
          <w:rFonts w:ascii="Times New Roman" w:hAnsi="Times New Roman" w:cs="Times New Roman"/>
          <w:color w:val="833C0B" w:themeColor="accent2" w:themeShade="80"/>
          <w:sz w:val="22"/>
          <w:szCs w:val="22"/>
        </w:rPr>
      </w:pPr>
    </w:p>
    <w:p w14:paraId="14F14EA7" w14:textId="77777777" w:rsidR="007D04DF" w:rsidRDefault="007D04DF">
      <w:pPr>
        <w:rPr>
          <w:rFonts w:ascii="Times New Roman" w:hAnsi="Times New Roman" w:cs="Times New Roman"/>
          <w:color w:val="833C0B" w:themeColor="accent2" w:themeShade="80"/>
          <w:sz w:val="22"/>
          <w:szCs w:val="22"/>
        </w:rPr>
      </w:pPr>
    </w:p>
    <w:p w14:paraId="08631D7C" w14:textId="77777777" w:rsidR="007D04DF" w:rsidRDefault="007D04DF">
      <w:pPr>
        <w:rPr>
          <w:rFonts w:ascii="Times New Roman" w:hAnsi="Times New Roman" w:cs="Times New Roman"/>
          <w:color w:val="833C0B" w:themeColor="accent2" w:themeShade="80"/>
          <w:sz w:val="22"/>
          <w:szCs w:val="22"/>
        </w:rPr>
      </w:pPr>
    </w:p>
    <w:p w14:paraId="5D6ED617" w14:textId="77777777" w:rsidR="007D04DF" w:rsidRDefault="007D04DF">
      <w:pPr>
        <w:rPr>
          <w:rFonts w:ascii="Times New Roman" w:hAnsi="Times New Roman" w:cs="Times New Roman"/>
          <w:color w:val="833C0B" w:themeColor="accent2" w:themeShade="80"/>
          <w:sz w:val="22"/>
          <w:szCs w:val="22"/>
        </w:rPr>
      </w:pPr>
    </w:p>
    <w:p w14:paraId="00182B78" w14:textId="77777777" w:rsidR="007D04DF" w:rsidRDefault="007D04DF">
      <w:pPr>
        <w:rPr>
          <w:rFonts w:ascii="Times New Roman" w:hAnsi="Times New Roman" w:cs="Times New Roman"/>
          <w:color w:val="833C0B" w:themeColor="accent2" w:themeShade="80"/>
          <w:sz w:val="22"/>
          <w:szCs w:val="22"/>
        </w:rPr>
      </w:pPr>
    </w:p>
    <w:p w14:paraId="3A48386A" w14:textId="77777777" w:rsidR="007D04DF" w:rsidRDefault="007D04DF">
      <w:pPr>
        <w:rPr>
          <w:rFonts w:ascii="Times New Roman" w:hAnsi="Times New Roman" w:cs="Times New Roman"/>
          <w:color w:val="833C0B" w:themeColor="accent2" w:themeShade="80"/>
          <w:sz w:val="22"/>
          <w:szCs w:val="22"/>
        </w:rPr>
      </w:pPr>
    </w:p>
    <w:p w14:paraId="7FA91F95" w14:textId="77777777" w:rsidR="007D04DF" w:rsidRDefault="007D04DF">
      <w:pPr>
        <w:rPr>
          <w:rFonts w:ascii="Times New Roman" w:hAnsi="Times New Roman" w:cs="Times New Roman"/>
          <w:color w:val="833C0B" w:themeColor="accent2" w:themeShade="80"/>
          <w:sz w:val="22"/>
          <w:szCs w:val="22"/>
        </w:rPr>
      </w:pPr>
    </w:p>
    <w:p w14:paraId="162DA63F" w14:textId="77777777" w:rsidR="00A60631" w:rsidRDefault="00A60631">
      <w:pPr>
        <w:rPr>
          <w:rFonts w:ascii="Times New Roman" w:hAnsi="Times New Roman" w:cs="Times New Roman"/>
          <w:color w:val="833C0B" w:themeColor="accent2" w:themeShade="80"/>
          <w:sz w:val="22"/>
          <w:szCs w:val="22"/>
        </w:rPr>
      </w:pPr>
    </w:p>
    <w:p w14:paraId="704F6FF6" w14:textId="77777777" w:rsidR="00A60631" w:rsidRDefault="00A60631">
      <w:pPr>
        <w:rPr>
          <w:rFonts w:ascii="Times New Roman" w:hAnsi="Times New Roman" w:cs="Times New Roman"/>
          <w:color w:val="833C0B" w:themeColor="accent2" w:themeShade="80"/>
          <w:sz w:val="22"/>
          <w:szCs w:val="22"/>
        </w:rPr>
      </w:pPr>
    </w:p>
    <w:p w14:paraId="32872F99" w14:textId="77777777" w:rsidR="00A60631" w:rsidRDefault="00A60631">
      <w:pPr>
        <w:rPr>
          <w:rFonts w:ascii="Times New Roman" w:hAnsi="Times New Roman" w:cs="Times New Roman"/>
          <w:color w:val="833C0B" w:themeColor="accent2" w:themeShade="80"/>
          <w:sz w:val="22"/>
          <w:szCs w:val="22"/>
        </w:rPr>
      </w:pPr>
    </w:p>
    <w:p w14:paraId="0739C48C" w14:textId="77777777" w:rsidR="00A60631" w:rsidRDefault="00A60631">
      <w:pPr>
        <w:rPr>
          <w:rFonts w:ascii="Times New Roman" w:hAnsi="Times New Roman" w:cs="Times New Roman"/>
          <w:color w:val="833C0B" w:themeColor="accent2" w:themeShade="80"/>
          <w:sz w:val="22"/>
          <w:szCs w:val="22"/>
        </w:rPr>
      </w:pPr>
    </w:p>
    <w:p w14:paraId="4E35D8AB" w14:textId="77777777" w:rsidR="00A60631" w:rsidRDefault="00A60631">
      <w:pPr>
        <w:rPr>
          <w:rFonts w:ascii="Times New Roman" w:hAnsi="Times New Roman" w:cs="Times New Roman"/>
          <w:color w:val="833C0B" w:themeColor="accent2" w:themeShade="80"/>
          <w:sz w:val="22"/>
          <w:szCs w:val="22"/>
        </w:rPr>
      </w:pPr>
    </w:p>
    <w:p w14:paraId="02C5FF9A" w14:textId="77777777" w:rsidR="00A60631" w:rsidRDefault="00A60631">
      <w:pPr>
        <w:rPr>
          <w:rFonts w:ascii="Times New Roman" w:hAnsi="Times New Roman" w:cs="Times New Roman"/>
          <w:color w:val="833C0B" w:themeColor="accent2" w:themeShade="80"/>
          <w:sz w:val="22"/>
          <w:szCs w:val="22"/>
        </w:rPr>
      </w:pPr>
    </w:p>
    <w:p w14:paraId="00EB6482" w14:textId="77777777" w:rsidR="00A60631" w:rsidRDefault="00A60631">
      <w:pPr>
        <w:rPr>
          <w:rFonts w:ascii="Times New Roman" w:hAnsi="Times New Roman" w:cs="Times New Roman"/>
          <w:color w:val="833C0B" w:themeColor="accent2" w:themeShade="80"/>
          <w:sz w:val="22"/>
          <w:szCs w:val="22"/>
        </w:rPr>
      </w:pPr>
    </w:p>
    <w:p w14:paraId="617B6D20" w14:textId="77777777" w:rsidR="00A60631" w:rsidRDefault="00A60631">
      <w:pPr>
        <w:rPr>
          <w:rFonts w:ascii="Times New Roman" w:hAnsi="Times New Roman" w:cs="Times New Roman"/>
          <w:color w:val="833C0B" w:themeColor="accent2" w:themeShade="80"/>
          <w:sz w:val="22"/>
          <w:szCs w:val="22"/>
        </w:rPr>
      </w:pPr>
    </w:p>
    <w:p w14:paraId="5716414E" w14:textId="77777777" w:rsidR="00A60631" w:rsidRDefault="00A60631">
      <w:pPr>
        <w:rPr>
          <w:rFonts w:ascii="Times New Roman" w:hAnsi="Times New Roman" w:cs="Times New Roman"/>
          <w:color w:val="833C0B" w:themeColor="accent2" w:themeShade="80"/>
          <w:sz w:val="22"/>
          <w:szCs w:val="22"/>
        </w:rPr>
      </w:pPr>
    </w:p>
    <w:p w14:paraId="0BD42E85" w14:textId="746664EF" w:rsidR="00A60631" w:rsidRDefault="00A60631">
      <w:pPr>
        <w:rPr>
          <w:rFonts w:ascii="Times New Roman" w:hAnsi="Times New Roman" w:cs="Times New Roman"/>
          <w:color w:val="833C0B" w:themeColor="accent2" w:themeShade="80"/>
          <w:sz w:val="22"/>
          <w:szCs w:val="22"/>
        </w:rPr>
      </w:pPr>
    </w:p>
    <w:p w14:paraId="173B2627" w14:textId="53336D6D" w:rsidR="007515A8" w:rsidRDefault="007515A8">
      <w:pPr>
        <w:rPr>
          <w:rFonts w:ascii="Times New Roman" w:hAnsi="Times New Roman" w:cs="Times New Roman"/>
          <w:color w:val="833C0B" w:themeColor="accent2" w:themeShade="80"/>
          <w:sz w:val="22"/>
          <w:szCs w:val="22"/>
        </w:rPr>
      </w:pPr>
    </w:p>
    <w:p w14:paraId="76F9BE78" w14:textId="0B52DAB2" w:rsidR="007515A8" w:rsidRDefault="007515A8">
      <w:pPr>
        <w:rPr>
          <w:rFonts w:ascii="Times New Roman" w:hAnsi="Times New Roman" w:cs="Times New Roman"/>
          <w:color w:val="833C0B" w:themeColor="accent2" w:themeShade="80"/>
          <w:sz w:val="22"/>
          <w:szCs w:val="22"/>
        </w:rPr>
      </w:pPr>
    </w:p>
    <w:p w14:paraId="049C87F4" w14:textId="22899ABB" w:rsidR="007515A8" w:rsidRDefault="007515A8">
      <w:pPr>
        <w:rPr>
          <w:rFonts w:ascii="Times New Roman" w:hAnsi="Times New Roman" w:cs="Times New Roman"/>
          <w:color w:val="833C0B" w:themeColor="accent2" w:themeShade="80"/>
          <w:sz w:val="22"/>
          <w:szCs w:val="22"/>
        </w:rPr>
      </w:pPr>
    </w:p>
    <w:p w14:paraId="1401AFE8" w14:textId="018D68D2" w:rsidR="007515A8" w:rsidRDefault="007515A8">
      <w:pPr>
        <w:rPr>
          <w:rFonts w:ascii="Times New Roman" w:hAnsi="Times New Roman" w:cs="Times New Roman"/>
          <w:color w:val="833C0B" w:themeColor="accent2" w:themeShade="80"/>
          <w:sz w:val="22"/>
          <w:szCs w:val="22"/>
        </w:rPr>
      </w:pPr>
    </w:p>
    <w:p w14:paraId="28FAF890" w14:textId="77777777" w:rsidR="007515A8" w:rsidRDefault="007515A8">
      <w:pPr>
        <w:rPr>
          <w:rFonts w:ascii="Times New Roman" w:hAnsi="Times New Roman" w:cs="Times New Roman"/>
          <w:color w:val="833C0B" w:themeColor="accent2" w:themeShade="80"/>
          <w:sz w:val="22"/>
          <w:szCs w:val="22"/>
        </w:rPr>
      </w:pPr>
    </w:p>
    <w:p w14:paraId="66096E58" w14:textId="77777777" w:rsidR="002F359E" w:rsidRPr="007D04DF" w:rsidRDefault="007D04DF">
      <w:pPr>
        <w:pStyle w:val="1"/>
        <w:rPr>
          <w:rFonts w:ascii="Times New Roman" w:hAnsi="Times New Roman" w:cs="Times New Roman"/>
          <w:color w:val="auto"/>
          <w:sz w:val="22"/>
          <w:szCs w:val="22"/>
        </w:rPr>
      </w:pPr>
      <w:bookmarkStart w:id="33" w:name="sub_1058"/>
      <w:r>
        <w:rPr>
          <w:rFonts w:ascii="Times New Roman" w:hAnsi="Times New Roman" w:cs="Times New Roman"/>
          <w:color w:val="auto"/>
          <w:sz w:val="22"/>
          <w:szCs w:val="22"/>
        </w:rPr>
        <w:lastRenderedPageBreak/>
        <w:t>I</w:t>
      </w:r>
      <w:r>
        <w:rPr>
          <w:rFonts w:ascii="Times New Roman" w:hAnsi="Times New Roman" w:cs="Times New Roman"/>
          <w:color w:val="auto"/>
          <w:sz w:val="22"/>
          <w:szCs w:val="22"/>
          <w:lang w:val="en-US"/>
        </w:rPr>
        <w:t>II</w:t>
      </w:r>
      <w:r w:rsidR="00B02846" w:rsidRPr="00655F6C">
        <w:rPr>
          <w:rFonts w:ascii="Times New Roman" w:hAnsi="Times New Roman" w:cs="Times New Roman"/>
          <w:color w:val="auto"/>
          <w:sz w:val="22"/>
          <w:szCs w:val="22"/>
        </w:rPr>
        <w:t xml:space="preserve">. Организационный раздел </w:t>
      </w:r>
      <w:r>
        <w:rPr>
          <w:rFonts w:ascii="Times New Roman" w:hAnsi="Times New Roman" w:cs="Times New Roman"/>
          <w:color w:val="auto"/>
          <w:sz w:val="22"/>
          <w:szCs w:val="22"/>
        </w:rPr>
        <w:t>Программы</w:t>
      </w:r>
    </w:p>
    <w:bookmarkEnd w:id="33"/>
    <w:p w14:paraId="12DB117E" w14:textId="77777777" w:rsidR="002F359E" w:rsidRPr="00655F6C" w:rsidRDefault="002F359E">
      <w:pPr>
        <w:rPr>
          <w:rFonts w:ascii="Times New Roman" w:hAnsi="Times New Roman" w:cs="Times New Roman"/>
          <w:sz w:val="22"/>
          <w:szCs w:val="22"/>
        </w:rPr>
      </w:pPr>
    </w:p>
    <w:p w14:paraId="793ADB59" w14:textId="77777777" w:rsidR="002F359E" w:rsidRDefault="00F5297A" w:rsidP="00F5297A">
      <w:pPr>
        <w:ind w:firstLine="0"/>
        <w:jc w:val="center"/>
        <w:rPr>
          <w:rFonts w:ascii="Times New Roman" w:hAnsi="Times New Roman" w:cs="Times New Roman"/>
          <w:b/>
          <w:sz w:val="22"/>
          <w:szCs w:val="22"/>
        </w:rPr>
      </w:pPr>
      <w:bookmarkStart w:id="34" w:name="sub_1051"/>
      <w:r w:rsidRPr="00F5297A">
        <w:rPr>
          <w:rFonts w:ascii="Times New Roman" w:hAnsi="Times New Roman" w:cs="Times New Roman"/>
          <w:b/>
          <w:sz w:val="22"/>
          <w:szCs w:val="22"/>
        </w:rPr>
        <w:t>3</w:t>
      </w:r>
      <w:r w:rsidR="00AA6F67" w:rsidRPr="00F5297A">
        <w:rPr>
          <w:rFonts w:ascii="Times New Roman" w:hAnsi="Times New Roman" w:cs="Times New Roman"/>
          <w:b/>
          <w:sz w:val="22"/>
          <w:szCs w:val="22"/>
        </w:rPr>
        <w:t xml:space="preserve">.1. </w:t>
      </w:r>
      <w:r w:rsidR="00B02846" w:rsidRPr="00F5297A">
        <w:rPr>
          <w:rFonts w:ascii="Times New Roman" w:hAnsi="Times New Roman" w:cs="Times New Roman"/>
          <w:b/>
          <w:sz w:val="22"/>
          <w:szCs w:val="22"/>
        </w:rPr>
        <w:t>Психолого-педагогические условия, обеспечивающие развитие ребенка.</w:t>
      </w:r>
    </w:p>
    <w:p w14:paraId="61FDD799" w14:textId="16E1978B" w:rsidR="004E447D" w:rsidRPr="00606DEA" w:rsidRDefault="004E447D" w:rsidP="004E447D">
      <w:pPr>
        <w:pStyle w:val="af7"/>
        <w:spacing w:after="0"/>
        <w:ind w:firstLine="720"/>
      </w:pPr>
      <w:r w:rsidRPr="00606DEA">
        <w:rPr>
          <w:spacing w:val="-1"/>
        </w:rPr>
        <w:t>Направлениями</w:t>
      </w:r>
      <w:r w:rsidRPr="00606DEA">
        <w:t xml:space="preserve"> </w:t>
      </w:r>
      <w:r w:rsidRPr="00606DEA">
        <w:rPr>
          <w:spacing w:val="-1"/>
        </w:rPr>
        <w:t>деятельности</w:t>
      </w:r>
      <w:r w:rsidRPr="00606DEA">
        <w:rPr>
          <w:spacing w:val="4"/>
        </w:rPr>
        <w:t xml:space="preserve"> </w:t>
      </w:r>
      <w:r w:rsidRPr="00606DEA">
        <w:rPr>
          <w:spacing w:val="-1"/>
        </w:rPr>
        <w:t>МБДОУ</w:t>
      </w:r>
      <w:r w:rsidRPr="00606DEA">
        <w:t xml:space="preserve"> </w:t>
      </w:r>
      <w:r>
        <w:t xml:space="preserve">г. Иркутска детского сада № </w:t>
      </w:r>
      <w:r w:rsidR="007515A8">
        <w:t>1</w:t>
      </w:r>
      <w:r w:rsidRPr="00606DEA">
        <w:rPr>
          <w:spacing w:val="-2"/>
        </w:rPr>
        <w:t>,</w:t>
      </w:r>
      <w:r w:rsidRPr="00606DEA">
        <w:t xml:space="preserve"> реализующе</w:t>
      </w:r>
      <w:r>
        <w:t>го</w:t>
      </w:r>
      <w:r w:rsidRPr="00606DEA">
        <w:rPr>
          <w:spacing w:val="2"/>
        </w:rPr>
        <w:t xml:space="preserve"> </w:t>
      </w:r>
      <w:r w:rsidRPr="00606DEA">
        <w:rPr>
          <w:spacing w:val="-1"/>
        </w:rPr>
        <w:t>АОП</w:t>
      </w:r>
      <w:r w:rsidRPr="00606DEA">
        <w:t xml:space="preserve"> </w:t>
      </w:r>
      <w:r w:rsidRPr="00606DEA">
        <w:rPr>
          <w:spacing w:val="-1"/>
        </w:rPr>
        <w:t>ДО</w:t>
      </w:r>
      <w:r w:rsidRPr="00606DEA">
        <w:t xml:space="preserve"> </w:t>
      </w:r>
      <w:r>
        <w:t>ТН</w:t>
      </w:r>
      <w:r w:rsidRPr="00606DEA">
        <w:t>Р, являются:</w:t>
      </w:r>
    </w:p>
    <w:p w14:paraId="6244E292" w14:textId="77777777" w:rsidR="004E447D" w:rsidRPr="00606DEA" w:rsidRDefault="004E447D" w:rsidP="003435BD">
      <w:pPr>
        <w:pStyle w:val="af7"/>
        <w:widowControl w:val="0"/>
        <w:numPr>
          <w:ilvl w:val="1"/>
          <w:numId w:val="58"/>
        </w:numPr>
        <w:tabs>
          <w:tab w:val="left" w:pos="567"/>
          <w:tab w:val="left" w:pos="911"/>
        </w:tabs>
        <w:spacing w:after="0"/>
        <w:ind w:left="0" w:firstLine="0"/>
        <w:jc w:val="both"/>
      </w:pPr>
      <w:r w:rsidRPr="00606DEA">
        <w:t>развитие</w:t>
      </w:r>
      <w:r w:rsidRPr="00606DEA">
        <w:rPr>
          <w:spacing w:val="56"/>
        </w:rPr>
        <w:t xml:space="preserve"> </w:t>
      </w:r>
      <w:r w:rsidRPr="00606DEA">
        <w:rPr>
          <w:spacing w:val="-1"/>
        </w:rPr>
        <w:t>физических,</w:t>
      </w:r>
      <w:r w:rsidRPr="00606DEA">
        <w:rPr>
          <w:spacing w:val="54"/>
        </w:rPr>
        <w:t xml:space="preserve"> </w:t>
      </w:r>
      <w:r w:rsidRPr="00606DEA">
        <w:rPr>
          <w:spacing w:val="-1"/>
        </w:rPr>
        <w:t>интеллектуальных,</w:t>
      </w:r>
      <w:r w:rsidRPr="00606DEA">
        <w:rPr>
          <w:spacing w:val="54"/>
        </w:rPr>
        <w:t xml:space="preserve"> </w:t>
      </w:r>
      <w:r w:rsidRPr="00606DEA">
        <w:rPr>
          <w:spacing w:val="-1"/>
        </w:rPr>
        <w:t>нравственных,</w:t>
      </w:r>
      <w:r w:rsidRPr="00606DEA">
        <w:rPr>
          <w:spacing w:val="57"/>
        </w:rPr>
        <w:t xml:space="preserve"> </w:t>
      </w:r>
      <w:r w:rsidRPr="00606DEA">
        <w:rPr>
          <w:spacing w:val="-1"/>
        </w:rPr>
        <w:t>эстетических</w:t>
      </w:r>
      <w:r w:rsidRPr="00606DEA">
        <w:rPr>
          <w:spacing w:val="57"/>
        </w:rPr>
        <w:t xml:space="preserve"> </w:t>
      </w:r>
      <w:r w:rsidRPr="00606DEA">
        <w:t>и</w:t>
      </w:r>
      <w:r w:rsidRPr="00606DEA">
        <w:rPr>
          <w:spacing w:val="58"/>
        </w:rPr>
        <w:t xml:space="preserve"> </w:t>
      </w:r>
      <w:r w:rsidRPr="00606DEA">
        <w:rPr>
          <w:spacing w:val="-1"/>
        </w:rPr>
        <w:t>личностных</w:t>
      </w:r>
      <w:r w:rsidRPr="00606DEA">
        <w:rPr>
          <w:spacing w:val="69"/>
        </w:rPr>
        <w:t xml:space="preserve"> </w:t>
      </w:r>
      <w:r w:rsidRPr="00606DEA">
        <w:rPr>
          <w:spacing w:val="-1"/>
        </w:rPr>
        <w:t>качеств;</w:t>
      </w:r>
    </w:p>
    <w:p w14:paraId="07B4DAA7" w14:textId="77777777" w:rsidR="004E447D" w:rsidRDefault="004E447D" w:rsidP="003435BD">
      <w:pPr>
        <w:pStyle w:val="af7"/>
        <w:widowControl w:val="0"/>
        <w:numPr>
          <w:ilvl w:val="1"/>
          <w:numId w:val="58"/>
        </w:numPr>
        <w:tabs>
          <w:tab w:val="left" w:pos="567"/>
          <w:tab w:val="left" w:pos="793"/>
        </w:tabs>
        <w:spacing w:after="0"/>
        <w:ind w:left="0" w:firstLine="0"/>
      </w:pPr>
      <w:r>
        <w:rPr>
          <w:spacing w:val="-1"/>
        </w:rPr>
        <w:t>формирование предпосылок</w:t>
      </w:r>
      <w:r>
        <w:rPr>
          <w:spacing w:val="2"/>
        </w:rPr>
        <w:t xml:space="preserve"> </w:t>
      </w:r>
      <w:r>
        <w:rPr>
          <w:spacing w:val="-1"/>
        </w:rPr>
        <w:t>учебной</w:t>
      </w:r>
      <w:r>
        <w:t xml:space="preserve"> </w:t>
      </w:r>
      <w:r>
        <w:rPr>
          <w:spacing w:val="-1"/>
        </w:rPr>
        <w:t>деятельности;</w:t>
      </w:r>
    </w:p>
    <w:p w14:paraId="4034E374" w14:textId="77777777" w:rsidR="004E447D" w:rsidRDefault="004E447D" w:rsidP="003435BD">
      <w:pPr>
        <w:pStyle w:val="af7"/>
        <w:widowControl w:val="0"/>
        <w:numPr>
          <w:ilvl w:val="1"/>
          <w:numId w:val="58"/>
        </w:numPr>
        <w:tabs>
          <w:tab w:val="left" w:pos="567"/>
          <w:tab w:val="left" w:pos="793"/>
        </w:tabs>
        <w:spacing w:after="0"/>
        <w:ind w:left="0" w:firstLine="0"/>
      </w:pPr>
      <w:r>
        <w:rPr>
          <w:spacing w:val="-1"/>
        </w:rPr>
        <w:t xml:space="preserve">сохранение </w:t>
      </w:r>
      <w:r>
        <w:t>и</w:t>
      </w:r>
      <w:r>
        <w:rPr>
          <w:spacing w:val="3"/>
        </w:rPr>
        <w:t xml:space="preserve"> </w:t>
      </w:r>
      <w:r>
        <w:rPr>
          <w:spacing w:val="-1"/>
        </w:rPr>
        <w:t>укрепление здоровья;</w:t>
      </w:r>
    </w:p>
    <w:p w14:paraId="4806A81D" w14:textId="77777777" w:rsidR="004E447D" w:rsidRPr="00606DEA" w:rsidRDefault="004E447D" w:rsidP="003435BD">
      <w:pPr>
        <w:pStyle w:val="af7"/>
        <w:widowControl w:val="0"/>
        <w:numPr>
          <w:ilvl w:val="1"/>
          <w:numId w:val="58"/>
        </w:numPr>
        <w:tabs>
          <w:tab w:val="left" w:pos="567"/>
          <w:tab w:val="left" w:pos="793"/>
        </w:tabs>
        <w:spacing w:after="0"/>
        <w:ind w:left="0" w:firstLine="0"/>
      </w:pPr>
      <w:r w:rsidRPr="00606DEA">
        <w:rPr>
          <w:spacing w:val="-1"/>
        </w:rPr>
        <w:t>коррекция</w:t>
      </w:r>
      <w:r w:rsidRPr="00606DEA">
        <w:rPr>
          <w:spacing w:val="-3"/>
        </w:rPr>
        <w:t xml:space="preserve"> </w:t>
      </w:r>
      <w:r w:rsidRPr="00606DEA">
        <w:rPr>
          <w:spacing w:val="-1"/>
        </w:rPr>
        <w:t>недостатков</w:t>
      </w:r>
      <w:r w:rsidRPr="00606DEA">
        <w:t xml:space="preserve"> в</w:t>
      </w:r>
      <w:r w:rsidRPr="00606DEA">
        <w:rPr>
          <w:spacing w:val="-1"/>
        </w:rPr>
        <w:t xml:space="preserve"> физическом </w:t>
      </w:r>
      <w:r w:rsidRPr="00606DEA">
        <w:t>и (или)</w:t>
      </w:r>
      <w:r w:rsidRPr="00606DEA">
        <w:rPr>
          <w:spacing w:val="-4"/>
        </w:rPr>
        <w:t xml:space="preserve"> </w:t>
      </w:r>
      <w:r w:rsidRPr="00606DEA">
        <w:rPr>
          <w:spacing w:val="-1"/>
        </w:rPr>
        <w:t>психическом развитии</w:t>
      </w:r>
      <w:r w:rsidRPr="00606DEA">
        <w:rPr>
          <w:spacing w:val="-2"/>
        </w:rPr>
        <w:t xml:space="preserve"> </w:t>
      </w:r>
      <w:r w:rsidRPr="00606DEA">
        <w:t>обучающихся;</w:t>
      </w:r>
    </w:p>
    <w:p w14:paraId="426C4B9C" w14:textId="77777777" w:rsidR="004E447D" w:rsidRPr="00606DEA" w:rsidRDefault="004E447D" w:rsidP="003435BD">
      <w:pPr>
        <w:pStyle w:val="af7"/>
        <w:widowControl w:val="0"/>
        <w:numPr>
          <w:ilvl w:val="1"/>
          <w:numId w:val="58"/>
        </w:numPr>
        <w:tabs>
          <w:tab w:val="left" w:pos="567"/>
          <w:tab w:val="left" w:pos="824"/>
        </w:tabs>
        <w:spacing w:after="0"/>
        <w:ind w:left="0" w:firstLine="0"/>
        <w:jc w:val="both"/>
      </w:pPr>
      <w:r w:rsidRPr="00606DEA">
        <w:rPr>
          <w:spacing w:val="-1"/>
        </w:rPr>
        <w:t>создание</w:t>
      </w:r>
      <w:r w:rsidRPr="00606DEA">
        <w:rPr>
          <w:spacing w:val="30"/>
        </w:rPr>
        <w:t xml:space="preserve"> </w:t>
      </w:r>
      <w:r w:rsidRPr="00606DEA">
        <w:rPr>
          <w:spacing w:val="-1"/>
        </w:rPr>
        <w:t>современной</w:t>
      </w:r>
      <w:r w:rsidRPr="00606DEA">
        <w:rPr>
          <w:spacing w:val="31"/>
        </w:rPr>
        <w:t xml:space="preserve"> </w:t>
      </w:r>
      <w:r w:rsidRPr="00606DEA">
        <w:rPr>
          <w:spacing w:val="-1"/>
        </w:rPr>
        <w:t>развивающей</w:t>
      </w:r>
      <w:r w:rsidRPr="00606DEA">
        <w:rPr>
          <w:spacing w:val="31"/>
        </w:rPr>
        <w:t xml:space="preserve"> </w:t>
      </w:r>
      <w:r w:rsidRPr="00606DEA">
        <w:rPr>
          <w:spacing w:val="-1"/>
        </w:rPr>
        <w:t>предметно-пространственной</w:t>
      </w:r>
      <w:r w:rsidRPr="00606DEA">
        <w:rPr>
          <w:spacing w:val="29"/>
        </w:rPr>
        <w:t xml:space="preserve"> </w:t>
      </w:r>
      <w:r w:rsidRPr="00606DEA">
        <w:rPr>
          <w:spacing w:val="-1"/>
        </w:rPr>
        <w:t>среды,</w:t>
      </w:r>
      <w:r w:rsidRPr="00606DEA">
        <w:rPr>
          <w:spacing w:val="30"/>
        </w:rPr>
        <w:t xml:space="preserve"> </w:t>
      </w:r>
      <w:r w:rsidRPr="00606DEA">
        <w:rPr>
          <w:spacing w:val="-1"/>
        </w:rPr>
        <w:t>комфортной</w:t>
      </w:r>
      <w:r w:rsidRPr="00606DEA">
        <w:rPr>
          <w:spacing w:val="31"/>
        </w:rPr>
        <w:t xml:space="preserve"> </w:t>
      </w:r>
      <w:r w:rsidRPr="00606DEA">
        <w:t xml:space="preserve">для </w:t>
      </w:r>
      <w:r w:rsidRPr="00606DEA">
        <w:rPr>
          <w:spacing w:val="-1"/>
        </w:rPr>
        <w:t>обучающихся</w:t>
      </w:r>
      <w:r w:rsidRPr="00606DEA">
        <w:t xml:space="preserve"> с</w:t>
      </w:r>
      <w:r w:rsidRPr="00606DEA">
        <w:rPr>
          <w:spacing w:val="-1"/>
        </w:rPr>
        <w:t xml:space="preserve"> </w:t>
      </w:r>
      <w:r>
        <w:t>ТН</w:t>
      </w:r>
      <w:r w:rsidRPr="00606DEA">
        <w:t>Р;</w:t>
      </w:r>
    </w:p>
    <w:p w14:paraId="4F9D68CD" w14:textId="77777777" w:rsidR="004E447D" w:rsidRPr="00606DEA" w:rsidRDefault="004E447D" w:rsidP="003435BD">
      <w:pPr>
        <w:pStyle w:val="af7"/>
        <w:widowControl w:val="0"/>
        <w:numPr>
          <w:ilvl w:val="1"/>
          <w:numId w:val="58"/>
        </w:numPr>
        <w:tabs>
          <w:tab w:val="left" w:pos="567"/>
          <w:tab w:val="left" w:pos="793"/>
        </w:tabs>
        <w:spacing w:after="0"/>
        <w:ind w:left="0" w:firstLine="0"/>
      </w:pPr>
      <w:r w:rsidRPr="00606DEA">
        <w:rPr>
          <w:spacing w:val="-1"/>
        </w:rPr>
        <w:t>формирование</w:t>
      </w:r>
      <w:r w:rsidRPr="00606DEA">
        <w:rPr>
          <w:spacing w:val="1"/>
        </w:rPr>
        <w:t xml:space="preserve"> </w:t>
      </w:r>
      <w:r w:rsidRPr="00606DEA">
        <w:t>у</w:t>
      </w:r>
      <w:r w:rsidRPr="00606DEA">
        <w:rPr>
          <w:spacing w:val="-5"/>
        </w:rPr>
        <w:t xml:space="preserve"> </w:t>
      </w:r>
      <w:r w:rsidRPr="00606DEA">
        <w:t xml:space="preserve">обучающихся </w:t>
      </w:r>
      <w:r w:rsidRPr="00606DEA">
        <w:rPr>
          <w:spacing w:val="-1"/>
        </w:rPr>
        <w:t>общей</w:t>
      </w:r>
      <w:r w:rsidRPr="00606DEA">
        <w:rPr>
          <w:spacing w:val="-2"/>
        </w:rPr>
        <w:t xml:space="preserve"> </w:t>
      </w:r>
      <w:r w:rsidRPr="00606DEA">
        <w:rPr>
          <w:spacing w:val="-1"/>
        </w:rPr>
        <w:t>культуры.</w:t>
      </w:r>
    </w:p>
    <w:p w14:paraId="64CA6519" w14:textId="77777777" w:rsidR="004E447D" w:rsidRPr="00606DEA" w:rsidRDefault="004E447D" w:rsidP="004E447D">
      <w:pPr>
        <w:pStyle w:val="af7"/>
        <w:spacing w:after="0"/>
        <w:ind w:firstLine="720"/>
        <w:jc w:val="both"/>
      </w:pPr>
      <w:r w:rsidRPr="00606DEA">
        <w:rPr>
          <w:spacing w:val="-1"/>
        </w:rPr>
        <w:t>Коррекционно-развивающая</w:t>
      </w:r>
      <w:r w:rsidRPr="00606DEA">
        <w:rPr>
          <w:spacing w:val="2"/>
        </w:rPr>
        <w:t xml:space="preserve"> </w:t>
      </w:r>
      <w:r w:rsidRPr="00606DEA">
        <w:rPr>
          <w:spacing w:val="-1"/>
        </w:rPr>
        <w:t>работа</w:t>
      </w:r>
      <w:r w:rsidRPr="00606DEA">
        <w:rPr>
          <w:spacing w:val="1"/>
        </w:rPr>
        <w:t xml:space="preserve"> </w:t>
      </w:r>
      <w:r w:rsidRPr="00606DEA">
        <w:t>строится</w:t>
      </w:r>
      <w:r w:rsidRPr="00606DEA">
        <w:rPr>
          <w:spacing w:val="1"/>
        </w:rPr>
        <w:t xml:space="preserve"> </w:t>
      </w:r>
      <w:r w:rsidRPr="00606DEA">
        <w:t>с</w:t>
      </w:r>
      <w:r w:rsidRPr="00606DEA">
        <w:rPr>
          <w:spacing w:val="3"/>
        </w:rPr>
        <w:t xml:space="preserve"> </w:t>
      </w:r>
      <w:r w:rsidRPr="00606DEA">
        <w:rPr>
          <w:spacing w:val="-1"/>
        </w:rPr>
        <w:t>учетом</w:t>
      </w:r>
      <w:r w:rsidRPr="00606DEA">
        <w:rPr>
          <w:spacing w:val="5"/>
        </w:rPr>
        <w:t xml:space="preserve"> </w:t>
      </w:r>
      <w:r w:rsidRPr="00606DEA">
        <w:t xml:space="preserve">особых </w:t>
      </w:r>
      <w:r w:rsidRPr="00606DEA">
        <w:rPr>
          <w:spacing w:val="4"/>
        </w:rPr>
        <w:t xml:space="preserve"> </w:t>
      </w:r>
      <w:r w:rsidRPr="00606DEA">
        <w:rPr>
          <w:spacing w:val="-1"/>
        </w:rPr>
        <w:t>образовательных</w:t>
      </w:r>
      <w:r w:rsidRPr="00606DEA">
        <w:rPr>
          <w:spacing w:val="57"/>
        </w:rPr>
        <w:t xml:space="preserve"> </w:t>
      </w:r>
      <w:r w:rsidRPr="00606DEA">
        <w:rPr>
          <w:spacing w:val="-1"/>
        </w:rPr>
        <w:t>потребностей,</w:t>
      </w:r>
      <w:r w:rsidRPr="00606DEA">
        <w:rPr>
          <w:spacing w:val="1"/>
        </w:rPr>
        <w:t xml:space="preserve"> </w:t>
      </w:r>
      <w:r w:rsidRPr="00606DEA">
        <w:rPr>
          <w:spacing w:val="-1"/>
        </w:rPr>
        <w:t>обучающихся</w:t>
      </w:r>
      <w:r w:rsidRPr="00606DEA">
        <w:t xml:space="preserve"> с</w:t>
      </w:r>
      <w:r w:rsidRPr="00606DEA">
        <w:rPr>
          <w:spacing w:val="-1"/>
        </w:rPr>
        <w:t xml:space="preserve"> </w:t>
      </w:r>
      <w:r>
        <w:rPr>
          <w:spacing w:val="-1"/>
        </w:rPr>
        <w:t>ТН</w:t>
      </w:r>
      <w:r w:rsidRPr="00606DEA">
        <w:rPr>
          <w:spacing w:val="-1"/>
        </w:rPr>
        <w:t>Р</w:t>
      </w:r>
      <w:r w:rsidRPr="00606DEA">
        <w:t xml:space="preserve"> и</w:t>
      </w:r>
      <w:r w:rsidRPr="00606DEA">
        <w:rPr>
          <w:spacing w:val="-2"/>
        </w:rPr>
        <w:t xml:space="preserve"> </w:t>
      </w:r>
      <w:r w:rsidRPr="00606DEA">
        <w:rPr>
          <w:spacing w:val="-1"/>
        </w:rPr>
        <w:t>заключений</w:t>
      </w:r>
      <w:r w:rsidRPr="00606DEA">
        <w:t xml:space="preserve"> </w:t>
      </w:r>
      <w:r w:rsidRPr="00606DEA">
        <w:rPr>
          <w:spacing w:val="-1"/>
        </w:rPr>
        <w:t>ПМПК.</w:t>
      </w:r>
    </w:p>
    <w:p w14:paraId="43956E1D" w14:textId="77777777" w:rsidR="004E447D" w:rsidRPr="00606DEA" w:rsidRDefault="004E447D" w:rsidP="004E447D">
      <w:pPr>
        <w:pStyle w:val="af7"/>
        <w:spacing w:after="0"/>
        <w:ind w:firstLine="720"/>
        <w:jc w:val="both"/>
      </w:pPr>
      <w:r w:rsidRPr="00606DEA">
        <w:rPr>
          <w:spacing w:val="-1"/>
        </w:rPr>
        <w:t>Обучающиеся</w:t>
      </w:r>
      <w:r w:rsidRPr="00606DEA">
        <w:rPr>
          <w:spacing w:val="35"/>
        </w:rPr>
        <w:t xml:space="preserve"> </w:t>
      </w:r>
      <w:r w:rsidRPr="00606DEA">
        <w:t>с</w:t>
      </w:r>
      <w:r w:rsidRPr="00606DEA">
        <w:rPr>
          <w:spacing w:val="36"/>
        </w:rPr>
        <w:t xml:space="preserve"> </w:t>
      </w:r>
      <w:r>
        <w:rPr>
          <w:spacing w:val="-1"/>
        </w:rPr>
        <w:t>ТН</w:t>
      </w:r>
      <w:r w:rsidRPr="00606DEA">
        <w:rPr>
          <w:spacing w:val="-1"/>
        </w:rPr>
        <w:t>Р</w:t>
      </w:r>
      <w:r w:rsidRPr="00606DEA">
        <w:rPr>
          <w:spacing w:val="36"/>
        </w:rPr>
        <w:t xml:space="preserve"> </w:t>
      </w:r>
      <w:r w:rsidRPr="00606DEA">
        <w:rPr>
          <w:spacing w:val="-1"/>
        </w:rPr>
        <w:t>могут</w:t>
      </w:r>
      <w:r w:rsidRPr="00606DEA">
        <w:rPr>
          <w:spacing w:val="36"/>
        </w:rPr>
        <w:t xml:space="preserve"> </w:t>
      </w:r>
      <w:r w:rsidRPr="00606DEA">
        <w:rPr>
          <w:spacing w:val="-1"/>
        </w:rPr>
        <w:t>получать</w:t>
      </w:r>
      <w:r w:rsidRPr="00606DEA">
        <w:rPr>
          <w:spacing w:val="37"/>
        </w:rPr>
        <w:t xml:space="preserve"> </w:t>
      </w:r>
      <w:r w:rsidRPr="00606DEA">
        <w:rPr>
          <w:spacing w:val="-1"/>
        </w:rPr>
        <w:t>коррекционно-педагогическую</w:t>
      </w:r>
      <w:r w:rsidRPr="00606DEA">
        <w:rPr>
          <w:spacing w:val="38"/>
        </w:rPr>
        <w:t xml:space="preserve"> </w:t>
      </w:r>
      <w:r w:rsidRPr="00606DEA">
        <w:rPr>
          <w:spacing w:val="-1"/>
        </w:rPr>
        <w:t>помощь</w:t>
      </w:r>
      <w:r w:rsidRPr="00606DEA">
        <w:rPr>
          <w:spacing w:val="36"/>
        </w:rPr>
        <w:t xml:space="preserve"> </w:t>
      </w:r>
      <w:r w:rsidRPr="00606DEA">
        <w:rPr>
          <w:spacing w:val="-1"/>
        </w:rPr>
        <w:t>как</w:t>
      </w:r>
      <w:r w:rsidRPr="00606DEA">
        <w:rPr>
          <w:spacing w:val="36"/>
        </w:rPr>
        <w:t xml:space="preserve"> </w:t>
      </w:r>
      <w:r w:rsidRPr="00606DEA">
        <w:t>в</w:t>
      </w:r>
      <w:r w:rsidRPr="00606DEA">
        <w:rPr>
          <w:spacing w:val="35"/>
        </w:rPr>
        <w:t xml:space="preserve"> </w:t>
      </w:r>
      <w:r w:rsidRPr="00606DEA">
        <w:rPr>
          <w:spacing w:val="-1"/>
        </w:rPr>
        <w:t>группах</w:t>
      </w:r>
      <w:r w:rsidRPr="00606DEA">
        <w:rPr>
          <w:spacing w:val="93"/>
        </w:rPr>
        <w:t xml:space="preserve"> </w:t>
      </w:r>
      <w:r w:rsidRPr="00606DEA">
        <w:rPr>
          <w:spacing w:val="-1"/>
        </w:rPr>
        <w:t>компенсирующей</w:t>
      </w:r>
      <w:r w:rsidRPr="00606DEA">
        <w:rPr>
          <w:spacing w:val="7"/>
        </w:rPr>
        <w:t xml:space="preserve"> </w:t>
      </w:r>
      <w:r w:rsidRPr="00606DEA">
        <w:rPr>
          <w:spacing w:val="-1"/>
        </w:rPr>
        <w:t>направленности,</w:t>
      </w:r>
      <w:r w:rsidRPr="00606DEA">
        <w:rPr>
          <w:spacing w:val="4"/>
        </w:rPr>
        <w:t xml:space="preserve"> </w:t>
      </w:r>
      <w:r w:rsidRPr="00606DEA">
        <w:t>так</w:t>
      </w:r>
      <w:r w:rsidRPr="00606DEA">
        <w:rPr>
          <w:spacing w:val="5"/>
        </w:rPr>
        <w:t xml:space="preserve"> </w:t>
      </w:r>
      <w:r w:rsidRPr="00606DEA">
        <w:t>и</w:t>
      </w:r>
      <w:r w:rsidRPr="00606DEA">
        <w:rPr>
          <w:spacing w:val="7"/>
        </w:rPr>
        <w:t xml:space="preserve"> </w:t>
      </w:r>
      <w:r w:rsidRPr="00606DEA">
        <w:t>в</w:t>
      </w:r>
      <w:r w:rsidRPr="00606DEA">
        <w:rPr>
          <w:spacing w:val="4"/>
        </w:rPr>
        <w:t xml:space="preserve"> </w:t>
      </w:r>
      <w:r w:rsidRPr="00606DEA">
        <w:rPr>
          <w:spacing w:val="-1"/>
        </w:rPr>
        <w:t>инклюзивной</w:t>
      </w:r>
      <w:r w:rsidRPr="00606DEA">
        <w:rPr>
          <w:spacing w:val="7"/>
        </w:rPr>
        <w:t xml:space="preserve"> </w:t>
      </w:r>
      <w:r w:rsidRPr="00606DEA">
        <w:rPr>
          <w:spacing w:val="-1"/>
        </w:rPr>
        <w:t>образовательной</w:t>
      </w:r>
      <w:r w:rsidRPr="00606DEA">
        <w:rPr>
          <w:spacing w:val="75"/>
        </w:rPr>
        <w:t xml:space="preserve"> </w:t>
      </w:r>
      <w:r w:rsidRPr="00606DEA">
        <w:rPr>
          <w:spacing w:val="-1"/>
        </w:rPr>
        <w:t>среде.</w:t>
      </w:r>
    </w:p>
    <w:p w14:paraId="56AE15F1" w14:textId="77777777" w:rsidR="004E447D" w:rsidRPr="00606DEA" w:rsidRDefault="004E447D" w:rsidP="004E447D">
      <w:pPr>
        <w:pStyle w:val="af7"/>
        <w:spacing w:after="0"/>
        <w:ind w:firstLine="720"/>
        <w:jc w:val="both"/>
      </w:pPr>
      <w:r w:rsidRPr="00606DEA">
        <w:rPr>
          <w:spacing w:val="-1"/>
        </w:rPr>
        <w:t>Организация</w:t>
      </w:r>
      <w:r w:rsidRPr="00606DEA">
        <w:rPr>
          <w:spacing w:val="9"/>
        </w:rPr>
        <w:t xml:space="preserve"> </w:t>
      </w:r>
      <w:r w:rsidRPr="00606DEA">
        <w:rPr>
          <w:spacing w:val="-1"/>
        </w:rPr>
        <w:t>образовательного</w:t>
      </w:r>
      <w:r w:rsidRPr="00606DEA">
        <w:rPr>
          <w:spacing w:val="11"/>
        </w:rPr>
        <w:t xml:space="preserve"> </w:t>
      </w:r>
      <w:r w:rsidRPr="00606DEA">
        <w:rPr>
          <w:spacing w:val="-1"/>
        </w:rPr>
        <w:t>процесса</w:t>
      </w:r>
      <w:r w:rsidRPr="00606DEA">
        <w:rPr>
          <w:spacing w:val="10"/>
        </w:rPr>
        <w:t xml:space="preserve"> </w:t>
      </w:r>
      <w:r w:rsidRPr="00606DEA">
        <w:t>для</w:t>
      </w:r>
      <w:r w:rsidRPr="00606DEA">
        <w:rPr>
          <w:spacing w:val="12"/>
        </w:rPr>
        <w:t xml:space="preserve"> </w:t>
      </w:r>
      <w:r w:rsidRPr="00606DEA">
        <w:t>обучающихся</w:t>
      </w:r>
      <w:r w:rsidRPr="00606DEA">
        <w:rPr>
          <w:spacing w:val="11"/>
        </w:rPr>
        <w:t xml:space="preserve"> </w:t>
      </w:r>
      <w:r w:rsidRPr="00606DEA">
        <w:t>с</w:t>
      </w:r>
      <w:r w:rsidRPr="00606DEA">
        <w:rPr>
          <w:spacing w:val="10"/>
        </w:rPr>
        <w:t xml:space="preserve"> </w:t>
      </w:r>
      <w:r w:rsidRPr="00606DEA">
        <w:rPr>
          <w:spacing w:val="-1"/>
        </w:rPr>
        <w:t>ОВЗ</w:t>
      </w:r>
      <w:r w:rsidRPr="00606DEA">
        <w:rPr>
          <w:spacing w:val="11"/>
        </w:rPr>
        <w:t xml:space="preserve"> </w:t>
      </w:r>
      <w:r w:rsidRPr="00606DEA">
        <w:t>и</w:t>
      </w:r>
      <w:r w:rsidRPr="00606DEA">
        <w:rPr>
          <w:spacing w:val="12"/>
        </w:rPr>
        <w:t xml:space="preserve"> </w:t>
      </w:r>
      <w:r w:rsidRPr="00606DEA">
        <w:rPr>
          <w:spacing w:val="-1"/>
        </w:rPr>
        <w:t>обучающихся-инвалидов</w:t>
      </w:r>
      <w:r w:rsidRPr="00606DEA">
        <w:rPr>
          <w:spacing w:val="69"/>
        </w:rPr>
        <w:t xml:space="preserve"> </w:t>
      </w:r>
      <w:r w:rsidRPr="00606DEA">
        <w:rPr>
          <w:spacing w:val="-1"/>
        </w:rPr>
        <w:t>предполагает</w:t>
      </w:r>
      <w:r w:rsidRPr="00606DEA">
        <w:t xml:space="preserve"> </w:t>
      </w:r>
      <w:r w:rsidRPr="00606DEA">
        <w:rPr>
          <w:spacing w:val="-1"/>
        </w:rPr>
        <w:t>соблюдение следующих</w:t>
      </w:r>
      <w:r w:rsidRPr="00606DEA">
        <w:rPr>
          <w:spacing w:val="2"/>
        </w:rPr>
        <w:t xml:space="preserve"> </w:t>
      </w:r>
      <w:r w:rsidRPr="00606DEA">
        <w:rPr>
          <w:spacing w:val="-1"/>
        </w:rPr>
        <w:t>позиций:</w:t>
      </w:r>
    </w:p>
    <w:p w14:paraId="6F8C9C5C" w14:textId="77777777" w:rsidR="004E447D" w:rsidRPr="00606DEA" w:rsidRDefault="004E447D" w:rsidP="003435BD">
      <w:pPr>
        <w:pStyle w:val="af7"/>
        <w:widowControl w:val="0"/>
        <w:numPr>
          <w:ilvl w:val="0"/>
          <w:numId w:val="57"/>
        </w:numPr>
        <w:tabs>
          <w:tab w:val="left" w:pos="567"/>
          <w:tab w:val="left" w:pos="1276"/>
        </w:tabs>
        <w:spacing w:after="0"/>
        <w:ind w:left="0" w:firstLine="0"/>
        <w:jc w:val="both"/>
      </w:pPr>
      <w:r w:rsidRPr="00606DEA">
        <w:rPr>
          <w:spacing w:val="-1"/>
        </w:rPr>
        <w:t>расписание</w:t>
      </w:r>
      <w:r w:rsidRPr="00606DEA">
        <w:rPr>
          <w:spacing w:val="3"/>
        </w:rPr>
        <w:t xml:space="preserve"> </w:t>
      </w:r>
      <w:r w:rsidRPr="00606DEA">
        <w:t>и</w:t>
      </w:r>
      <w:r w:rsidRPr="00606DEA">
        <w:rPr>
          <w:spacing w:val="5"/>
        </w:rPr>
        <w:t xml:space="preserve"> </w:t>
      </w:r>
      <w:r w:rsidRPr="00606DEA">
        <w:rPr>
          <w:spacing w:val="-1"/>
        </w:rPr>
        <w:t>содержание</w:t>
      </w:r>
      <w:r w:rsidRPr="00606DEA">
        <w:rPr>
          <w:spacing w:val="3"/>
        </w:rPr>
        <w:t xml:space="preserve"> </w:t>
      </w:r>
      <w:r w:rsidRPr="00606DEA">
        <w:rPr>
          <w:spacing w:val="-1"/>
        </w:rPr>
        <w:t>занятий</w:t>
      </w:r>
      <w:r w:rsidRPr="00606DEA">
        <w:rPr>
          <w:spacing w:val="5"/>
        </w:rPr>
        <w:t xml:space="preserve"> </w:t>
      </w:r>
      <w:r w:rsidRPr="00606DEA">
        <w:t>с</w:t>
      </w:r>
      <w:r w:rsidRPr="00606DEA">
        <w:rPr>
          <w:spacing w:val="3"/>
        </w:rPr>
        <w:t xml:space="preserve"> </w:t>
      </w:r>
      <w:r w:rsidRPr="00606DEA">
        <w:rPr>
          <w:spacing w:val="-1"/>
        </w:rPr>
        <w:t>обучающимися</w:t>
      </w:r>
      <w:r w:rsidRPr="00606DEA">
        <w:rPr>
          <w:spacing w:val="4"/>
        </w:rPr>
        <w:t xml:space="preserve"> </w:t>
      </w:r>
      <w:r w:rsidRPr="00606DEA">
        <w:t>с</w:t>
      </w:r>
      <w:r w:rsidRPr="00606DEA">
        <w:rPr>
          <w:spacing w:val="3"/>
        </w:rPr>
        <w:t xml:space="preserve"> </w:t>
      </w:r>
      <w:r>
        <w:rPr>
          <w:spacing w:val="-1"/>
        </w:rPr>
        <w:t>ТНР</w:t>
      </w:r>
      <w:r w:rsidRPr="00606DEA">
        <w:rPr>
          <w:spacing w:val="4"/>
        </w:rPr>
        <w:t xml:space="preserve"> </w:t>
      </w:r>
      <w:r w:rsidRPr="00606DEA">
        <w:t>строится</w:t>
      </w:r>
      <w:r w:rsidRPr="00606DEA">
        <w:rPr>
          <w:spacing w:val="4"/>
        </w:rPr>
        <w:t xml:space="preserve"> </w:t>
      </w:r>
      <w:r w:rsidRPr="00606DEA">
        <w:rPr>
          <w:spacing w:val="-1"/>
        </w:rPr>
        <w:t>педагогическими</w:t>
      </w:r>
      <w:r w:rsidRPr="00606DEA">
        <w:rPr>
          <w:spacing w:val="61"/>
        </w:rPr>
        <w:t xml:space="preserve"> </w:t>
      </w:r>
      <w:r w:rsidRPr="00606DEA">
        <w:rPr>
          <w:spacing w:val="-1"/>
        </w:rPr>
        <w:t>работниками</w:t>
      </w:r>
      <w:r w:rsidRPr="00606DEA">
        <w:rPr>
          <w:spacing w:val="24"/>
        </w:rPr>
        <w:t xml:space="preserve"> </w:t>
      </w:r>
      <w:r w:rsidRPr="00606DEA">
        <w:rPr>
          <w:spacing w:val="-1"/>
        </w:rPr>
        <w:t>ДОУ</w:t>
      </w:r>
      <w:r w:rsidRPr="00606DEA">
        <w:rPr>
          <w:spacing w:val="24"/>
        </w:rPr>
        <w:t xml:space="preserve"> </w:t>
      </w:r>
      <w:r w:rsidRPr="00606DEA">
        <w:t>в</w:t>
      </w:r>
      <w:r w:rsidRPr="00606DEA">
        <w:rPr>
          <w:spacing w:val="23"/>
        </w:rPr>
        <w:t xml:space="preserve"> </w:t>
      </w:r>
      <w:r w:rsidRPr="00606DEA">
        <w:rPr>
          <w:spacing w:val="-1"/>
        </w:rPr>
        <w:t>соответствии</w:t>
      </w:r>
      <w:r w:rsidRPr="00606DEA">
        <w:rPr>
          <w:spacing w:val="24"/>
        </w:rPr>
        <w:t xml:space="preserve"> </w:t>
      </w:r>
      <w:r w:rsidRPr="00606DEA">
        <w:t>с</w:t>
      </w:r>
      <w:r w:rsidRPr="00606DEA">
        <w:rPr>
          <w:spacing w:val="22"/>
        </w:rPr>
        <w:t xml:space="preserve"> </w:t>
      </w:r>
      <w:r w:rsidRPr="00606DEA">
        <w:rPr>
          <w:spacing w:val="-1"/>
        </w:rPr>
        <w:t>АОП</w:t>
      </w:r>
      <w:r w:rsidRPr="00606DEA">
        <w:rPr>
          <w:spacing w:val="23"/>
        </w:rPr>
        <w:t xml:space="preserve"> </w:t>
      </w:r>
      <w:r w:rsidRPr="00606DEA">
        <w:rPr>
          <w:spacing w:val="-1"/>
        </w:rPr>
        <w:t>ДО,</w:t>
      </w:r>
      <w:r w:rsidRPr="00606DEA">
        <w:rPr>
          <w:spacing w:val="23"/>
        </w:rPr>
        <w:t xml:space="preserve"> </w:t>
      </w:r>
      <w:r w:rsidRPr="00606DEA">
        <w:rPr>
          <w:spacing w:val="-1"/>
        </w:rPr>
        <w:t>разработанным</w:t>
      </w:r>
      <w:r w:rsidRPr="00606DEA">
        <w:rPr>
          <w:spacing w:val="20"/>
        </w:rPr>
        <w:t xml:space="preserve"> </w:t>
      </w:r>
      <w:r w:rsidR="008B0497">
        <w:rPr>
          <w:spacing w:val="-1"/>
        </w:rPr>
        <w:t>п</w:t>
      </w:r>
      <w:r>
        <w:rPr>
          <w:spacing w:val="-1"/>
        </w:rPr>
        <w:t>ланом лого-коррекционной работы</w:t>
      </w:r>
      <w:r w:rsidRPr="00606DEA">
        <w:rPr>
          <w:spacing w:val="-1"/>
        </w:rPr>
        <w:t xml:space="preserve"> </w:t>
      </w:r>
      <w:r w:rsidRPr="00606DEA">
        <w:t>с</w:t>
      </w:r>
      <w:r w:rsidRPr="00606DEA">
        <w:rPr>
          <w:spacing w:val="3"/>
        </w:rPr>
        <w:t xml:space="preserve"> </w:t>
      </w:r>
      <w:r w:rsidRPr="00606DEA">
        <w:rPr>
          <w:spacing w:val="-1"/>
        </w:rPr>
        <w:t>учетом</w:t>
      </w:r>
      <w:r w:rsidRPr="00606DEA">
        <w:t xml:space="preserve"> </w:t>
      </w:r>
      <w:r w:rsidRPr="00606DEA">
        <w:rPr>
          <w:spacing w:val="-1"/>
        </w:rPr>
        <w:t>рекомендаций</w:t>
      </w:r>
      <w:r w:rsidRPr="00606DEA">
        <w:t xml:space="preserve"> </w:t>
      </w:r>
      <w:r w:rsidRPr="00606DEA">
        <w:rPr>
          <w:spacing w:val="-1"/>
        </w:rPr>
        <w:t>ПМПК</w:t>
      </w:r>
      <w:r w:rsidRPr="00606DEA">
        <w:rPr>
          <w:spacing w:val="-2"/>
        </w:rPr>
        <w:t xml:space="preserve"> </w:t>
      </w:r>
      <w:r w:rsidRPr="00606DEA">
        <w:t xml:space="preserve">и (или) </w:t>
      </w:r>
      <w:r w:rsidRPr="00606DEA">
        <w:rPr>
          <w:spacing w:val="-1"/>
        </w:rPr>
        <w:t>ИПРА</w:t>
      </w:r>
      <w:r w:rsidRPr="00606DEA">
        <w:t xml:space="preserve"> для </w:t>
      </w:r>
      <w:r w:rsidRPr="00606DEA">
        <w:rPr>
          <w:spacing w:val="-1"/>
        </w:rPr>
        <w:t>ребенка-инвалида;</w:t>
      </w:r>
    </w:p>
    <w:p w14:paraId="00575F26" w14:textId="77777777" w:rsidR="004E447D" w:rsidRPr="00766CC1" w:rsidRDefault="004E447D" w:rsidP="003435BD">
      <w:pPr>
        <w:pStyle w:val="af7"/>
        <w:widowControl w:val="0"/>
        <w:numPr>
          <w:ilvl w:val="0"/>
          <w:numId w:val="57"/>
        </w:numPr>
        <w:tabs>
          <w:tab w:val="left" w:pos="567"/>
          <w:tab w:val="left" w:pos="914"/>
        </w:tabs>
        <w:spacing w:after="0"/>
        <w:ind w:left="0" w:firstLine="0"/>
      </w:pPr>
      <w:r>
        <w:rPr>
          <w:spacing w:val="-1"/>
        </w:rPr>
        <w:t>создание специальной</w:t>
      </w:r>
      <w:r>
        <w:t xml:space="preserve"> </w:t>
      </w:r>
      <w:r>
        <w:rPr>
          <w:spacing w:val="-1"/>
        </w:rPr>
        <w:t>среды;</w:t>
      </w:r>
    </w:p>
    <w:p w14:paraId="32E9F3AC" w14:textId="77777777" w:rsidR="004E447D" w:rsidRPr="00606DEA" w:rsidRDefault="004E447D" w:rsidP="003435BD">
      <w:pPr>
        <w:pStyle w:val="af7"/>
        <w:widowControl w:val="0"/>
        <w:numPr>
          <w:ilvl w:val="0"/>
          <w:numId w:val="57"/>
        </w:numPr>
        <w:tabs>
          <w:tab w:val="left" w:pos="567"/>
          <w:tab w:val="left" w:pos="914"/>
        </w:tabs>
        <w:spacing w:after="0"/>
        <w:ind w:left="0" w:firstLine="0"/>
      </w:pPr>
      <w:r w:rsidRPr="00606DEA">
        <w:t xml:space="preserve">порядок и </w:t>
      </w:r>
      <w:r w:rsidRPr="00606DEA">
        <w:rPr>
          <w:spacing w:val="-1"/>
        </w:rPr>
        <w:t>содержание работы</w:t>
      </w:r>
      <w:r w:rsidRPr="00606DEA">
        <w:t xml:space="preserve"> </w:t>
      </w:r>
      <w:proofErr w:type="spellStart"/>
      <w:r w:rsidRPr="00606DEA">
        <w:rPr>
          <w:spacing w:val="-1"/>
        </w:rPr>
        <w:t>ППк</w:t>
      </w:r>
      <w:proofErr w:type="spellEnd"/>
      <w:r w:rsidRPr="00606DEA">
        <w:t xml:space="preserve"> </w:t>
      </w:r>
      <w:r w:rsidR="00636C03">
        <w:rPr>
          <w:spacing w:val="-1"/>
        </w:rPr>
        <w:t>ДОУ</w:t>
      </w:r>
      <w:r w:rsidRPr="00606DEA">
        <w:rPr>
          <w:spacing w:val="-1"/>
        </w:rPr>
        <w:t>.</w:t>
      </w:r>
    </w:p>
    <w:p w14:paraId="5435D02C" w14:textId="77777777" w:rsidR="004E447D" w:rsidRPr="00606DEA" w:rsidRDefault="004E447D" w:rsidP="004E447D">
      <w:pPr>
        <w:pStyle w:val="af7"/>
        <w:spacing w:after="0"/>
        <w:ind w:firstLine="720"/>
        <w:jc w:val="both"/>
      </w:pPr>
      <w:r w:rsidRPr="00606DEA">
        <w:t>В</w:t>
      </w:r>
      <w:r w:rsidRPr="00606DEA">
        <w:rPr>
          <w:spacing w:val="36"/>
        </w:rPr>
        <w:t xml:space="preserve"> </w:t>
      </w:r>
      <w:r w:rsidRPr="00606DEA">
        <w:rPr>
          <w:spacing w:val="-1"/>
        </w:rPr>
        <w:t>группах</w:t>
      </w:r>
      <w:r w:rsidRPr="00606DEA">
        <w:rPr>
          <w:spacing w:val="40"/>
        </w:rPr>
        <w:t xml:space="preserve"> </w:t>
      </w:r>
      <w:r w:rsidRPr="00606DEA">
        <w:rPr>
          <w:spacing w:val="-1"/>
        </w:rPr>
        <w:t>компенсирующей</w:t>
      </w:r>
      <w:r w:rsidRPr="00606DEA">
        <w:rPr>
          <w:spacing w:val="39"/>
        </w:rPr>
        <w:t xml:space="preserve"> </w:t>
      </w:r>
      <w:r w:rsidRPr="00606DEA">
        <w:rPr>
          <w:spacing w:val="-1"/>
        </w:rPr>
        <w:t>направленности</w:t>
      </w:r>
      <w:r w:rsidRPr="00606DEA">
        <w:rPr>
          <w:spacing w:val="39"/>
        </w:rPr>
        <w:t xml:space="preserve"> </w:t>
      </w:r>
      <w:r w:rsidRPr="00606DEA">
        <w:t>для</w:t>
      </w:r>
      <w:r w:rsidRPr="00606DEA">
        <w:rPr>
          <w:spacing w:val="38"/>
        </w:rPr>
        <w:t xml:space="preserve"> </w:t>
      </w:r>
      <w:r w:rsidRPr="00606DEA">
        <w:rPr>
          <w:spacing w:val="-1"/>
        </w:rPr>
        <w:t>обучающихся</w:t>
      </w:r>
      <w:r w:rsidRPr="00606DEA">
        <w:rPr>
          <w:spacing w:val="38"/>
        </w:rPr>
        <w:t xml:space="preserve"> </w:t>
      </w:r>
      <w:r w:rsidRPr="00606DEA">
        <w:t>с</w:t>
      </w:r>
      <w:r w:rsidRPr="00606DEA">
        <w:rPr>
          <w:spacing w:val="37"/>
        </w:rPr>
        <w:t xml:space="preserve"> </w:t>
      </w:r>
      <w:r w:rsidRPr="00606DEA">
        <w:rPr>
          <w:spacing w:val="-1"/>
        </w:rPr>
        <w:t>ОВЗ</w:t>
      </w:r>
      <w:r w:rsidRPr="00606DEA">
        <w:rPr>
          <w:spacing w:val="37"/>
        </w:rPr>
        <w:t xml:space="preserve"> </w:t>
      </w:r>
      <w:r w:rsidRPr="00606DEA">
        <w:rPr>
          <w:spacing w:val="-1"/>
        </w:rPr>
        <w:t>осуществляется</w:t>
      </w:r>
      <w:r w:rsidRPr="00606DEA">
        <w:rPr>
          <w:spacing w:val="67"/>
        </w:rPr>
        <w:t xml:space="preserve"> </w:t>
      </w:r>
      <w:r w:rsidRPr="00606DEA">
        <w:rPr>
          <w:spacing w:val="-1"/>
        </w:rPr>
        <w:t>реализация</w:t>
      </w:r>
      <w:r w:rsidRPr="00606DEA">
        <w:t xml:space="preserve"> </w:t>
      </w:r>
      <w:r w:rsidRPr="00606DEA">
        <w:rPr>
          <w:spacing w:val="-1"/>
        </w:rPr>
        <w:t>АОП</w:t>
      </w:r>
      <w:r w:rsidRPr="00606DEA">
        <w:t xml:space="preserve"> </w:t>
      </w:r>
      <w:r w:rsidRPr="00606DEA">
        <w:rPr>
          <w:spacing w:val="-1"/>
        </w:rPr>
        <w:t>ДО</w:t>
      </w:r>
      <w:r w:rsidRPr="00606DEA">
        <w:t xml:space="preserve"> для </w:t>
      </w:r>
      <w:r w:rsidRPr="00606DEA">
        <w:rPr>
          <w:spacing w:val="-1"/>
        </w:rPr>
        <w:t>обучающихся</w:t>
      </w:r>
      <w:r w:rsidRPr="00606DEA">
        <w:t xml:space="preserve"> с</w:t>
      </w:r>
      <w:r w:rsidRPr="00606DEA">
        <w:rPr>
          <w:spacing w:val="-1"/>
        </w:rPr>
        <w:t xml:space="preserve"> </w:t>
      </w:r>
      <w:r>
        <w:rPr>
          <w:spacing w:val="-1"/>
        </w:rPr>
        <w:t>ТН</w:t>
      </w:r>
      <w:r w:rsidRPr="00606DEA">
        <w:rPr>
          <w:spacing w:val="-1"/>
        </w:rPr>
        <w:t>Р.</w:t>
      </w:r>
    </w:p>
    <w:p w14:paraId="2F80032C" w14:textId="750D3EE9" w:rsidR="004E447D" w:rsidRPr="00606DEA" w:rsidRDefault="004E447D" w:rsidP="004E447D">
      <w:pPr>
        <w:pStyle w:val="af7"/>
        <w:spacing w:after="0"/>
        <w:ind w:firstLine="720"/>
      </w:pPr>
      <w:r w:rsidRPr="00606DEA">
        <w:rPr>
          <w:spacing w:val="-1"/>
        </w:rPr>
        <w:t>АОП</w:t>
      </w:r>
      <w:r w:rsidRPr="00606DEA">
        <w:t xml:space="preserve"> </w:t>
      </w:r>
      <w:r w:rsidRPr="00606DEA">
        <w:rPr>
          <w:spacing w:val="-1"/>
        </w:rPr>
        <w:t>ДО</w:t>
      </w:r>
      <w:r w:rsidRPr="00606DEA">
        <w:t xml:space="preserve"> </w:t>
      </w:r>
      <w:r>
        <w:rPr>
          <w:spacing w:val="-1"/>
        </w:rPr>
        <w:t>ТН</w:t>
      </w:r>
      <w:r w:rsidRPr="00606DEA">
        <w:rPr>
          <w:spacing w:val="-1"/>
        </w:rPr>
        <w:t>Р</w:t>
      </w:r>
      <w:r w:rsidRPr="00606DEA">
        <w:t xml:space="preserve"> </w:t>
      </w:r>
      <w:r w:rsidRPr="00606DEA">
        <w:rPr>
          <w:spacing w:val="-1"/>
        </w:rPr>
        <w:t>МБДОУ</w:t>
      </w:r>
      <w:r w:rsidRPr="00606DEA">
        <w:t xml:space="preserve"> </w:t>
      </w:r>
      <w:r>
        <w:t xml:space="preserve">г. Иркутска детского сада № </w:t>
      </w:r>
      <w:r w:rsidR="007515A8">
        <w:t>1</w:t>
      </w:r>
      <w:r w:rsidR="00636C03">
        <w:t xml:space="preserve"> </w:t>
      </w:r>
      <w:r w:rsidRPr="00606DEA">
        <w:t>ориентирована</w:t>
      </w:r>
      <w:r w:rsidRPr="00606DEA">
        <w:rPr>
          <w:spacing w:val="-1"/>
        </w:rPr>
        <w:t xml:space="preserve"> </w:t>
      </w:r>
      <w:r w:rsidRPr="00606DEA">
        <w:rPr>
          <w:spacing w:val="1"/>
        </w:rPr>
        <w:t>на:</w:t>
      </w:r>
    </w:p>
    <w:p w14:paraId="5D068AFF" w14:textId="77777777" w:rsidR="004E447D" w:rsidRPr="002F5373" w:rsidRDefault="004E447D" w:rsidP="003435BD">
      <w:pPr>
        <w:pStyle w:val="af7"/>
        <w:widowControl w:val="0"/>
        <w:numPr>
          <w:ilvl w:val="1"/>
          <w:numId w:val="59"/>
        </w:numPr>
        <w:tabs>
          <w:tab w:val="left" w:pos="567"/>
          <w:tab w:val="left" w:pos="822"/>
        </w:tabs>
        <w:spacing w:after="0"/>
        <w:jc w:val="both"/>
      </w:pPr>
      <w:r w:rsidRPr="002F5373">
        <w:rPr>
          <w:spacing w:val="-1"/>
        </w:rPr>
        <w:t>формирование</w:t>
      </w:r>
      <w:r w:rsidRPr="002F5373">
        <w:rPr>
          <w:spacing w:val="27"/>
        </w:rPr>
        <w:t xml:space="preserve"> </w:t>
      </w:r>
      <w:r w:rsidRPr="002F5373">
        <w:rPr>
          <w:spacing w:val="-1"/>
        </w:rPr>
        <w:t>личности</w:t>
      </w:r>
      <w:r w:rsidRPr="002F5373">
        <w:rPr>
          <w:spacing w:val="30"/>
        </w:rPr>
        <w:t xml:space="preserve"> </w:t>
      </w:r>
      <w:r w:rsidRPr="002F5373">
        <w:rPr>
          <w:spacing w:val="-1"/>
        </w:rPr>
        <w:t>ребенка</w:t>
      </w:r>
      <w:r w:rsidRPr="002F5373">
        <w:rPr>
          <w:spacing w:val="27"/>
        </w:rPr>
        <w:t xml:space="preserve"> </w:t>
      </w:r>
      <w:r w:rsidRPr="002F5373">
        <w:t>с</w:t>
      </w:r>
      <w:r w:rsidRPr="002F5373">
        <w:rPr>
          <w:spacing w:val="28"/>
        </w:rPr>
        <w:t xml:space="preserve"> </w:t>
      </w:r>
      <w:r w:rsidRPr="002F5373">
        <w:rPr>
          <w:spacing w:val="-1"/>
        </w:rPr>
        <w:t>использованием</w:t>
      </w:r>
      <w:r w:rsidRPr="002F5373">
        <w:rPr>
          <w:spacing w:val="27"/>
        </w:rPr>
        <w:t xml:space="preserve"> </w:t>
      </w:r>
      <w:r w:rsidRPr="002F5373">
        <w:rPr>
          <w:spacing w:val="-1"/>
        </w:rPr>
        <w:t>адекватных</w:t>
      </w:r>
      <w:r w:rsidRPr="002F5373">
        <w:rPr>
          <w:spacing w:val="30"/>
        </w:rPr>
        <w:t xml:space="preserve"> </w:t>
      </w:r>
      <w:r w:rsidRPr="002F5373">
        <w:rPr>
          <w:spacing w:val="-1"/>
        </w:rPr>
        <w:t>возрасту</w:t>
      </w:r>
      <w:r w:rsidRPr="002F5373">
        <w:rPr>
          <w:spacing w:val="23"/>
        </w:rPr>
        <w:t xml:space="preserve"> </w:t>
      </w:r>
      <w:r w:rsidRPr="002F5373">
        <w:t>и</w:t>
      </w:r>
      <w:r w:rsidRPr="002F5373">
        <w:rPr>
          <w:spacing w:val="29"/>
        </w:rPr>
        <w:t xml:space="preserve"> </w:t>
      </w:r>
      <w:r w:rsidRPr="002F5373">
        <w:rPr>
          <w:spacing w:val="-1"/>
        </w:rPr>
        <w:t>физическому</w:t>
      </w:r>
      <w:r w:rsidRPr="002F5373">
        <w:rPr>
          <w:spacing w:val="23"/>
        </w:rPr>
        <w:t xml:space="preserve"> </w:t>
      </w:r>
      <w:r w:rsidRPr="002F5373">
        <w:t>и</w:t>
      </w:r>
      <w:r w:rsidRPr="002F5373">
        <w:rPr>
          <w:spacing w:val="77"/>
        </w:rPr>
        <w:t xml:space="preserve"> </w:t>
      </w:r>
      <w:r w:rsidRPr="002F5373">
        <w:t xml:space="preserve">(или) </w:t>
      </w:r>
      <w:r w:rsidRPr="002F5373">
        <w:rPr>
          <w:spacing w:val="-1"/>
        </w:rPr>
        <w:t>психическому</w:t>
      </w:r>
      <w:r w:rsidRPr="002F5373">
        <w:rPr>
          <w:spacing w:val="-6"/>
        </w:rPr>
        <w:t xml:space="preserve"> </w:t>
      </w:r>
      <w:r w:rsidRPr="002F5373">
        <w:rPr>
          <w:spacing w:val="-1"/>
        </w:rPr>
        <w:t>состоянию</w:t>
      </w:r>
      <w:r w:rsidRPr="002F5373">
        <w:t xml:space="preserve"> </w:t>
      </w:r>
      <w:r w:rsidRPr="002F5373">
        <w:rPr>
          <w:spacing w:val="-1"/>
        </w:rPr>
        <w:t>методов</w:t>
      </w:r>
      <w:r w:rsidRPr="002F5373">
        <w:t xml:space="preserve"> </w:t>
      </w:r>
      <w:r w:rsidRPr="002F5373">
        <w:rPr>
          <w:spacing w:val="-1"/>
        </w:rPr>
        <w:t>обучения</w:t>
      </w:r>
      <w:r w:rsidRPr="002F5373">
        <w:t xml:space="preserve"> и </w:t>
      </w:r>
      <w:r w:rsidRPr="002F5373">
        <w:rPr>
          <w:spacing w:val="-1"/>
        </w:rPr>
        <w:t>воспитания;</w:t>
      </w:r>
    </w:p>
    <w:p w14:paraId="5F0F3492" w14:textId="77777777" w:rsidR="004E447D" w:rsidRPr="002F5373" w:rsidRDefault="004E447D" w:rsidP="003435BD">
      <w:pPr>
        <w:pStyle w:val="af7"/>
        <w:widowControl w:val="0"/>
        <w:numPr>
          <w:ilvl w:val="1"/>
          <w:numId w:val="59"/>
        </w:numPr>
        <w:tabs>
          <w:tab w:val="left" w:pos="567"/>
          <w:tab w:val="left" w:pos="851"/>
        </w:tabs>
        <w:spacing w:after="0"/>
        <w:jc w:val="both"/>
      </w:pPr>
      <w:r w:rsidRPr="002F5373">
        <w:rPr>
          <w:spacing w:val="-1"/>
        </w:rPr>
        <w:t>создание</w:t>
      </w:r>
      <w:r w:rsidRPr="002F5373">
        <w:rPr>
          <w:spacing w:val="56"/>
        </w:rPr>
        <w:t xml:space="preserve"> </w:t>
      </w:r>
      <w:r w:rsidRPr="002F5373">
        <w:rPr>
          <w:spacing w:val="-1"/>
        </w:rPr>
        <w:t>оптимальных</w:t>
      </w:r>
      <w:r w:rsidRPr="002F5373">
        <w:rPr>
          <w:spacing w:val="1"/>
        </w:rPr>
        <w:t xml:space="preserve"> </w:t>
      </w:r>
      <w:r w:rsidRPr="002F5373">
        <w:rPr>
          <w:spacing w:val="-1"/>
        </w:rPr>
        <w:t>условий</w:t>
      </w:r>
      <w:r w:rsidRPr="002F5373">
        <w:rPr>
          <w:spacing w:val="58"/>
        </w:rPr>
        <w:t xml:space="preserve"> </w:t>
      </w:r>
      <w:r w:rsidRPr="002F5373">
        <w:rPr>
          <w:spacing w:val="-1"/>
        </w:rPr>
        <w:t>совместного</w:t>
      </w:r>
      <w:r w:rsidRPr="002F5373">
        <w:rPr>
          <w:spacing w:val="57"/>
        </w:rPr>
        <w:t xml:space="preserve"> </w:t>
      </w:r>
      <w:r w:rsidRPr="002F5373">
        <w:rPr>
          <w:spacing w:val="-1"/>
        </w:rPr>
        <w:t>обучения</w:t>
      </w:r>
      <w:r w:rsidRPr="002F5373">
        <w:rPr>
          <w:spacing w:val="57"/>
        </w:rPr>
        <w:t xml:space="preserve"> </w:t>
      </w:r>
      <w:r w:rsidRPr="002F5373">
        <w:t>обучающихся</w:t>
      </w:r>
      <w:r w:rsidRPr="002F5373">
        <w:rPr>
          <w:spacing w:val="57"/>
        </w:rPr>
        <w:t xml:space="preserve"> </w:t>
      </w:r>
      <w:r w:rsidRPr="002F5373">
        <w:t>с</w:t>
      </w:r>
      <w:r w:rsidRPr="002F5373">
        <w:rPr>
          <w:spacing w:val="56"/>
        </w:rPr>
        <w:t xml:space="preserve"> </w:t>
      </w:r>
      <w:r w:rsidRPr="002F5373">
        <w:rPr>
          <w:spacing w:val="-1"/>
        </w:rPr>
        <w:t>ТНР</w:t>
      </w:r>
      <w:r w:rsidRPr="002F5373">
        <w:rPr>
          <w:spacing w:val="55"/>
        </w:rPr>
        <w:t xml:space="preserve"> </w:t>
      </w:r>
      <w:r w:rsidRPr="002F5373">
        <w:t>и</w:t>
      </w:r>
      <w:r w:rsidRPr="002F5373">
        <w:rPr>
          <w:spacing w:val="58"/>
        </w:rPr>
        <w:t xml:space="preserve"> </w:t>
      </w:r>
      <w:r w:rsidRPr="002F5373">
        <w:rPr>
          <w:spacing w:val="-1"/>
        </w:rPr>
        <w:t>здоровых</w:t>
      </w:r>
      <w:r w:rsidRPr="002F5373">
        <w:rPr>
          <w:spacing w:val="55"/>
        </w:rPr>
        <w:t xml:space="preserve"> </w:t>
      </w:r>
      <w:r w:rsidRPr="002F5373">
        <w:rPr>
          <w:spacing w:val="-1"/>
        </w:rPr>
        <w:t>обучающихся</w:t>
      </w:r>
      <w:r w:rsidRPr="002F5373">
        <w:rPr>
          <w:spacing w:val="14"/>
        </w:rPr>
        <w:t xml:space="preserve"> </w:t>
      </w:r>
      <w:r w:rsidRPr="002F5373">
        <w:t>с</w:t>
      </w:r>
      <w:r w:rsidRPr="002F5373">
        <w:rPr>
          <w:spacing w:val="13"/>
        </w:rPr>
        <w:t xml:space="preserve"> </w:t>
      </w:r>
      <w:r w:rsidRPr="002F5373">
        <w:rPr>
          <w:spacing w:val="-1"/>
        </w:rPr>
        <w:t>использованием</w:t>
      </w:r>
      <w:r w:rsidRPr="002F5373">
        <w:rPr>
          <w:spacing w:val="13"/>
        </w:rPr>
        <w:t xml:space="preserve"> </w:t>
      </w:r>
      <w:r w:rsidRPr="002F5373">
        <w:rPr>
          <w:spacing w:val="-1"/>
        </w:rPr>
        <w:t>адекватных</w:t>
      </w:r>
      <w:r w:rsidRPr="002F5373">
        <w:rPr>
          <w:spacing w:val="15"/>
        </w:rPr>
        <w:t xml:space="preserve"> </w:t>
      </w:r>
      <w:r w:rsidRPr="002F5373">
        <w:rPr>
          <w:spacing w:val="-1"/>
        </w:rPr>
        <w:t>вспомогательных</w:t>
      </w:r>
      <w:r w:rsidRPr="002F5373">
        <w:rPr>
          <w:spacing w:val="15"/>
        </w:rPr>
        <w:t xml:space="preserve"> </w:t>
      </w:r>
      <w:r w:rsidRPr="002F5373">
        <w:rPr>
          <w:spacing w:val="-1"/>
        </w:rPr>
        <w:t>средств</w:t>
      </w:r>
      <w:r w:rsidRPr="002F5373">
        <w:rPr>
          <w:spacing w:val="21"/>
        </w:rPr>
        <w:t xml:space="preserve"> </w:t>
      </w:r>
      <w:r w:rsidRPr="002F5373">
        <w:t>и</w:t>
      </w:r>
      <w:r w:rsidRPr="002F5373">
        <w:rPr>
          <w:spacing w:val="15"/>
        </w:rPr>
        <w:t xml:space="preserve"> </w:t>
      </w:r>
      <w:r w:rsidRPr="002F5373">
        <w:rPr>
          <w:spacing w:val="-1"/>
        </w:rPr>
        <w:t>педагогических</w:t>
      </w:r>
      <w:r w:rsidRPr="002F5373">
        <w:rPr>
          <w:spacing w:val="16"/>
        </w:rPr>
        <w:t xml:space="preserve"> </w:t>
      </w:r>
      <w:r w:rsidRPr="002F5373">
        <w:rPr>
          <w:spacing w:val="-1"/>
        </w:rPr>
        <w:t>приемов,</w:t>
      </w:r>
      <w:r w:rsidRPr="002F5373">
        <w:rPr>
          <w:spacing w:val="85"/>
        </w:rPr>
        <w:t xml:space="preserve"> </w:t>
      </w:r>
      <w:r w:rsidRPr="002F5373">
        <w:rPr>
          <w:spacing w:val="-1"/>
        </w:rPr>
        <w:t>организацией</w:t>
      </w:r>
      <w:r w:rsidRPr="002F5373">
        <w:rPr>
          <w:spacing w:val="10"/>
        </w:rPr>
        <w:t xml:space="preserve"> </w:t>
      </w:r>
      <w:r w:rsidRPr="002F5373">
        <w:rPr>
          <w:spacing w:val="-1"/>
        </w:rPr>
        <w:t>совместных</w:t>
      </w:r>
      <w:r w:rsidRPr="002F5373">
        <w:rPr>
          <w:spacing w:val="11"/>
        </w:rPr>
        <w:t xml:space="preserve"> </w:t>
      </w:r>
      <w:r w:rsidRPr="002F5373">
        <w:t>форм</w:t>
      </w:r>
      <w:r w:rsidRPr="002F5373">
        <w:rPr>
          <w:spacing w:val="9"/>
        </w:rPr>
        <w:t xml:space="preserve"> </w:t>
      </w:r>
      <w:r w:rsidRPr="002F5373">
        <w:rPr>
          <w:spacing w:val="-1"/>
        </w:rPr>
        <w:t>работы</w:t>
      </w:r>
      <w:r w:rsidRPr="002F5373">
        <w:rPr>
          <w:spacing w:val="8"/>
        </w:rPr>
        <w:t xml:space="preserve"> </w:t>
      </w:r>
      <w:r w:rsidRPr="002F5373">
        <w:rPr>
          <w:spacing w:val="-1"/>
        </w:rPr>
        <w:t>воспитателей,</w:t>
      </w:r>
      <w:r w:rsidRPr="002F5373">
        <w:rPr>
          <w:spacing w:val="9"/>
        </w:rPr>
        <w:t xml:space="preserve"> </w:t>
      </w:r>
      <w:r w:rsidRPr="002F5373">
        <w:t>педагогов-психологов,</w:t>
      </w:r>
      <w:r w:rsidRPr="002F5373">
        <w:rPr>
          <w:spacing w:val="11"/>
        </w:rPr>
        <w:t xml:space="preserve"> </w:t>
      </w:r>
      <w:r w:rsidR="002F5373">
        <w:rPr>
          <w:spacing w:val="-1"/>
        </w:rPr>
        <w:t>учителей-логопедов</w:t>
      </w:r>
      <w:r w:rsidRPr="002F5373">
        <w:rPr>
          <w:spacing w:val="-1"/>
        </w:rPr>
        <w:t>;</w:t>
      </w:r>
    </w:p>
    <w:p w14:paraId="6560C05E" w14:textId="77777777" w:rsidR="004E447D" w:rsidRPr="002F5373" w:rsidRDefault="004E447D" w:rsidP="003435BD">
      <w:pPr>
        <w:pStyle w:val="af7"/>
        <w:widowControl w:val="0"/>
        <w:numPr>
          <w:ilvl w:val="1"/>
          <w:numId w:val="59"/>
        </w:numPr>
        <w:tabs>
          <w:tab w:val="left" w:pos="567"/>
          <w:tab w:val="left" w:pos="855"/>
        </w:tabs>
        <w:spacing w:after="0"/>
        <w:jc w:val="both"/>
      </w:pPr>
      <w:r w:rsidRPr="002F5373">
        <w:rPr>
          <w:spacing w:val="-1"/>
        </w:rPr>
        <w:t>личностно-ориентированный</w:t>
      </w:r>
      <w:r w:rsidRPr="002F5373">
        <w:rPr>
          <w:spacing w:val="2"/>
        </w:rPr>
        <w:t xml:space="preserve"> </w:t>
      </w:r>
      <w:r w:rsidRPr="002F5373">
        <w:rPr>
          <w:spacing w:val="-1"/>
        </w:rPr>
        <w:t>подход</w:t>
      </w:r>
      <w:r w:rsidRPr="002F5373">
        <w:t xml:space="preserve"> к</w:t>
      </w:r>
      <w:r w:rsidRPr="002F5373">
        <w:rPr>
          <w:spacing w:val="2"/>
        </w:rPr>
        <w:t xml:space="preserve"> </w:t>
      </w:r>
      <w:r w:rsidRPr="002F5373">
        <w:rPr>
          <w:spacing w:val="-1"/>
        </w:rPr>
        <w:t>организации</w:t>
      </w:r>
      <w:r w:rsidRPr="002F5373">
        <w:rPr>
          <w:spacing w:val="3"/>
        </w:rPr>
        <w:t xml:space="preserve"> </w:t>
      </w:r>
      <w:r w:rsidRPr="002F5373">
        <w:rPr>
          <w:spacing w:val="-1"/>
        </w:rPr>
        <w:t>всех</w:t>
      </w:r>
      <w:r w:rsidRPr="002F5373">
        <w:rPr>
          <w:spacing w:val="4"/>
        </w:rPr>
        <w:t xml:space="preserve"> </w:t>
      </w:r>
      <w:r w:rsidRPr="002F5373">
        <w:t>видов</w:t>
      </w:r>
      <w:r w:rsidRPr="002F5373">
        <w:rPr>
          <w:spacing w:val="1"/>
        </w:rPr>
        <w:t xml:space="preserve"> </w:t>
      </w:r>
      <w:r w:rsidRPr="002F5373">
        <w:rPr>
          <w:spacing w:val="-1"/>
        </w:rPr>
        <w:t>детской</w:t>
      </w:r>
      <w:r w:rsidRPr="002F5373">
        <w:rPr>
          <w:spacing w:val="3"/>
        </w:rPr>
        <w:t xml:space="preserve"> </w:t>
      </w:r>
      <w:r w:rsidRPr="002F5373">
        <w:rPr>
          <w:spacing w:val="-1"/>
        </w:rPr>
        <w:t>деятельности</w:t>
      </w:r>
      <w:r w:rsidRPr="002F5373">
        <w:rPr>
          <w:spacing w:val="1"/>
        </w:rPr>
        <w:t xml:space="preserve"> </w:t>
      </w:r>
      <w:r w:rsidRPr="002F5373">
        <w:t>и</w:t>
      </w:r>
      <w:r w:rsidRPr="002F5373">
        <w:rPr>
          <w:spacing w:val="85"/>
        </w:rPr>
        <w:t xml:space="preserve"> </w:t>
      </w:r>
      <w:r w:rsidRPr="002F5373">
        <w:rPr>
          <w:spacing w:val="-1"/>
        </w:rPr>
        <w:t>целенаправленное</w:t>
      </w:r>
      <w:r w:rsidRPr="002F5373">
        <w:rPr>
          <w:spacing w:val="8"/>
        </w:rPr>
        <w:t xml:space="preserve"> </w:t>
      </w:r>
      <w:r w:rsidRPr="002F5373">
        <w:rPr>
          <w:spacing w:val="-1"/>
        </w:rPr>
        <w:t>формирование</w:t>
      </w:r>
      <w:r w:rsidRPr="002F5373">
        <w:rPr>
          <w:spacing w:val="8"/>
        </w:rPr>
        <w:t xml:space="preserve"> </w:t>
      </w:r>
      <w:r w:rsidRPr="002F5373">
        <w:rPr>
          <w:spacing w:val="-1"/>
        </w:rPr>
        <w:t>ориентации</w:t>
      </w:r>
      <w:r w:rsidRPr="002F5373">
        <w:rPr>
          <w:spacing w:val="10"/>
        </w:rPr>
        <w:t xml:space="preserve"> </w:t>
      </w:r>
      <w:r w:rsidRPr="002F5373">
        <w:t>в</w:t>
      </w:r>
      <w:r w:rsidRPr="002F5373">
        <w:rPr>
          <w:spacing w:val="6"/>
        </w:rPr>
        <w:t xml:space="preserve"> </w:t>
      </w:r>
      <w:r w:rsidRPr="002F5373">
        <w:rPr>
          <w:spacing w:val="-1"/>
        </w:rPr>
        <w:t>текущей</w:t>
      </w:r>
      <w:r w:rsidRPr="002F5373">
        <w:rPr>
          <w:spacing w:val="10"/>
        </w:rPr>
        <w:t xml:space="preserve"> </w:t>
      </w:r>
      <w:r w:rsidRPr="002F5373">
        <w:rPr>
          <w:spacing w:val="-1"/>
        </w:rPr>
        <w:t>ситуации,</w:t>
      </w:r>
      <w:r w:rsidRPr="002F5373">
        <w:rPr>
          <w:spacing w:val="6"/>
        </w:rPr>
        <w:t xml:space="preserve"> </w:t>
      </w:r>
      <w:r w:rsidRPr="002F5373">
        <w:rPr>
          <w:spacing w:val="-1"/>
        </w:rPr>
        <w:t>принятие</w:t>
      </w:r>
      <w:r w:rsidRPr="002F5373">
        <w:rPr>
          <w:spacing w:val="8"/>
        </w:rPr>
        <w:t xml:space="preserve"> </w:t>
      </w:r>
      <w:r w:rsidRPr="002F5373">
        <w:rPr>
          <w:spacing w:val="-1"/>
        </w:rPr>
        <w:t>решения,</w:t>
      </w:r>
      <w:r w:rsidRPr="002F5373">
        <w:rPr>
          <w:spacing w:val="81"/>
        </w:rPr>
        <w:t xml:space="preserve"> </w:t>
      </w:r>
      <w:r w:rsidRPr="002F5373">
        <w:rPr>
          <w:spacing w:val="-1"/>
        </w:rPr>
        <w:t>формирование</w:t>
      </w:r>
      <w:r w:rsidRPr="002F5373">
        <w:rPr>
          <w:spacing w:val="34"/>
        </w:rPr>
        <w:t xml:space="preserve"> </w:t>
      </w:r>
      <w:r w:rsidRPr="002F5373">
        <w:rPr>
          <w:spacing w:val="-1"/>
        </w:rPr>
        <w:t>образа</w:t>
      </w:r>
      <w:r w:rsidRPr="002F5373">
        <w:rPr>
          <w:spacing w:val="34"/>
        </w:rPr>
        <w:t xml:space="preserve"> </w:t>
      </w:r>
      <w:r w:rsidRPr="002F5373">
        <w:rPr>
          <w:spacing w:val="-1"/>
        </w:rPr>
        <w:t>результата</w:t>
      </w:r>
      <w:r w:rsidRPr="002F5373">
        <w:rPr>
          <w:spacing w:val="35"/>
        </w:rPr>
        <w:t xml:space="preserve"> </w:t>
      </w:r>
      <w:r w:rsidRPr="002F5373">
        <w:rPr>
          <w:spacing w:val="-1"/>
        </w:rPr>
        <w:t>действия,</w:t>
      </w:r>
      <w:r w:rsidRPr="002F5373">
        <w:rPr>
          <w:spacing w:val="35"/>
        </w:rPr>
        <w:t xml:space="preserve"> </w:t>
      </w:r>
      <w:r w:rsidRPr="002F5373">
        <w:rPr>
          <w:spacing w:val="-1"/>
        </w:rPr>
        <w:t>планирование,</w:t>
      </w:r>
      <w:r w:rsidRPr="002F5373">
        <w:rPr>
          <w:spacing w:val="35"/>
        </w:rPr>
        <w:t xml:space="preserve"> </w:t>
      </w:r>
      <w:r w:rsidRPr="002F5373">
        <w:rPr>
          <w:spacing w:val="-1"/>
        </w:rPr>
        <w:t>реализацию</w:t>
      </w:r>
      <w:r w:rsidRPr="002F5373">
        <w:rPr>
          <w:spacing w:val="33"/>
        </w:rPr>
        <w:t xml:space="preserve"> </w:t>
      </w:r>
      <w:r w:rsidRPr="002F5373">
        <w:rPr>
          <w:spacing w:val="-1"/>
        </w:rPr>
        <w:t>программы</w:t>
      </w:r>
      <w:r w:rsidRPr="002F5373">
        <w:rPr>
          <w:spacing w:val="35"/>
        </w:rPr>
        <w:t xml:space="preserve"> </w:t>
      </w:r>
      <w:r w:rsidRPr="002F5373">
        <w:t>действий,</w:t>
      </w:r>
      <w:r w:rsidRPr="002F5373">
        <w:rPr>
          <w:spacing w:val="105"/>
        </w:rPr>
        <w:t xml:space="preserve"> </w:t>
      </w:r>
      <w:r w:rsidRPr="002F5373">
        <w:t>оценку</w:t>
      </w:r>
      <w:r w:rsidRPr="002F5373">
        <w:rPr>
          <w:spacing w:val="-8"/>
        </w:rPr>
        <w:t xml:space="preserve"> </w:t>
      </w:r>
      <w:r w:rsidRPr="002F5373">
        <w:t xml:space="preserve">и </w:t>
      </w:r>
      <w:r w:rsidRPr="002F5373">
        <w:rPr>
          <w:spacing w:val="-1"/>
        </w:rPr>
        <w:t>осмысление результатов</w:t>
      </w:r>
      <w:r w:rsidRPr="002F5373">
        <w:t xml:space="preserve"> </w:t>
      </w:r>
      <w:r w:rsidRPr="002F5373">
        <w:rPr>
          <w:spacing w:val="-1"/>
        </w:rPr>
        <w:t>действия.</w:t>
      </w:r>
    </w:p>
    <w:p w14:paraId="4BC0D59A" w14:textId="77777777" w:rsidR="004E447D" w:rsidRPr="00606DEA" w:rsidRDefault="004E447D" w:rsidP="004E447D">
      <w:pPr>
        <w:pStyle w:val="af7"/>
        <w:spacing w:after="0"/>
        <w:ind w:firstLine="720"/>
        <w:jc w:val="both"/>
      </w:pPr>
      <w:r w:rsidRPr="00606DEA">
        <w:t>В</w:t>
      </w:r>
      <w:r w:rsidRPr="00606DEA">
        <w:rPr>
          <w:spacing w:val="60"/>
        </w:rPr>
        <w:t xml:space="preserve"> </w:t>
      </w:r>
      <w:r w:rsidRPr="00606DEA">
        <w:t>Программе</w:t>
      </w:r>
      <w:r w:rsidRPr="00606DEA">
        <w:rPr>
          <w:spacing w:val="1"/>
        </w:rPr>
        <w:t xml:space="preserve"> </w:t>
      </w:r>
      <w:r w:rsidRPr="00606DEA">
        <w:rPr>
          <w:spacing w:val="-1"/>
        </w:rPr>
        <w:t>определяется</w:t>
      </w:r>
      <w:r w:rsidRPr="00606DEA">
        <w:rPr>
          <w:spacing w:val="1"/>
        </w:rPr>
        <w:t xml:space="preserve"> </w:t>
      </w:r>
      <w:r w:rsidRPr="00606DEA">
        <w:rPr>
          <w:spacing w:val="-1"/>
        </w:rPr>
        <w:t>оптимальное</w:t>
      </w:r>
      <w:r w:rsidRPr="00606DEA">
        <w:rPr>
          <w:spacing w:val="1"/>
        </w:rPr>
        <w:t xml:space="preserve"> </w:t>
      </w:r>
      <w:r w:rsidRPr="00606DEA">
        <w:t>для</w:t>
      </w:r>
      <w:r w:rsidRPr="00606DEA">
        <w:rPr>
          <w:spacing w:val="2"/>
        </w:rPr>
        <w:t xml:space="preserve"> </w:t>
      </w:r>
      <w:r w:rsidRPr="00606DEA">
        <w:rPr>
          <w:spacing w:val="-1"/>
        </w:rPr>
        <w:t>ребенка</w:t>
      </w:r>
      <w:r w:rsidRPr="00606DEA">
        <w:rPr>
          <w:spacing w:val="1"/>
        </w:rPr>
        <w:t xml:space="preserve"> </w:t>
      </w:r>
      <w:r w:rsidRPr="00606DEA">
        <w:t>с</w:t>
      </w:r>
      <w:r w:rsidRPr="00606DEA">
        <w:rPr>
          <w:spacing w:val="1"/>
        </w:rPr>
        <w:t xml:space="preserve"> </w:t>
      </w:r>
      <w:r>
        <w:t>ТН</w:t>
      </w:r>
      <w:r w:rsidRPr="00606DEA">
        <w:t>Р</w:t>
      </w:r>
      <w:r w:rsidRPr="00606DEA">
        <w:rPr>
          <w:spacing w:val="2"/>
        </w:rPr>
        <w:t xml:space="preserve"> </w:t>
      </w:r>
      <w:r w:rsidRPr="00606DEA">
        <w:t>соотношение</w:t>
      </w:r>
      <w:r w:rsidRPr="00606DEA">
        <w:rPr>
          <w:spacing w:val="1"/>
        </w:rPr>
        <w:t xml:space="preserve"> </w:t>
      </w:r>
      <w:r w:rsidRPr="00606DEA">
        <w:t>форм</w:t>
      </w:r>
      <w:r w:rsidRPr="00606DEA">
        <w:rPr>
          <w:spacing w:val="1"/>
        </w:rPr>
        <w:t xml:space="preserve"> </w:t>
      </w:r>
      <w:r w:rsidRPr="00606DEA">
        <w:t>и</w:t>
      </w:r>
      <w:r w:rsidRPr="00606DEA">
        <w:rPr>
          <w:spacing w:val="3"/>
        </w:rPr>
        <w:t xml:space="preserve"> </w:t>
      </w:r>
      <w:r w:rsidRPr="00606DEA">
        <w:rPr>
          <w:spacing w:val="-1"/>
        </w:rPr>
        <w:t>видов</w:t>
      </w:r>
      <w:r w:rsidRPr="00606DEA">
        <w:rPr>
          <w:spacing w:val="67"/>
        </w:rPr>
        <w:t xml:space="preserve"> </w:t>
      </w:r>
      <w:r w:rsidRPr="00606DEA">
        <w:rPr>
          <w:spacing w:val="-1"/>
        </w:rPr>
        <w:t>деятельности,</w:t>
      </w:r>
      <w:r w:rsidRPr="00606DEA">
        <w:rPr>
          <w:spacing w:val="4"/>
        </w:rPr>
        <w:t xml:space="preserve"> </w:t>
      </w:r>
      <w:r w:rsidRPr="00606DEA">
        <w:rPr>
          <w:spacing w:val="-1"/>
        </w:rPr>
        <w:t>индивидуализированный</w:t>
      </w:r>
      <w:r w:rsidRPr="00606DEA">
        <w:rPr>
          <w:spacing w:val="5"/>
        </w:rPr>
        <w:t xml:space="preserve"> </w:t>
      </w:r>
      <w:r w:rsidRPr="00606DEA">
        <w:rPr>
          <w:spacing w:val="-1"/>
        </w:rPr>
        <w:t>объем</w:t>
      </w:r>
      <w:r w:rsidRPr="00606DEA">
        <w:rPr>
          <w:spacing w:val="3"/>
        </w:rPr>
        <w:t xml:space="preserve"> </w:t>
      </w:r>
      <w:r w:rsidRPr="00606DEA">
        <w:t>и</w:t>
      </w:r>
      <w:r w:rsidRPr="00606DEA">
        <w:rPr>
          <w:spacing w:val="5"/>
        </w:rPr>
        <w:t xml:space="preserve"> </w:t>
      </w:r>
      <w:r w:rsidRPr="00606DEA">
        <w:rPr>
          <w:spacing w:val="-1"/>
        </w:rPr>
        <w:t>глубина</w:t>
      </w:r>
      <w:r w:rsidRPr="00606DEA">
        <w:rPr>
          <w:spacing w:val="3"/>
        </w:rPr>
        <w:t xml:space="preserve"> </w:t>
      </w:r>
      <w:r w:rsidRPr="00606DEA">
        <w:rPr>
          <w:spacing w:val="-1"/>
        </w:rPr>
        <w:t>содержания,</w:t>
      </w:r>
      <w:r w:rsidRPr="00606DEA">
        <w:rPr>
          <w:spacing w:val="4"/>
        </w:rPr>
        <w:t xml:space="preserve"> </w:t>
      </w:r>
      <w:r w:rsidRPr="00606DEA">
        <w:rPr>
          <w:spacing w:val="-1"/>
        </w:rPr>
        <w:t>специальные</w:t>
      </w:r>
      <w:r w:rsidRPr="00606DEA">
        <w:rPr>
          <w:spacing w:val="3"/>
        </w:rPr>
        <w:t xml:space="preserve"> </w:t>
      </w:r>
      <w:r w:rsidRPr="00606DEA">
        <w:t>психолого-</w:t>
      </w:r>
      <w:r w:rsidRPr="00606DEA">
        <w:rPr>
          <w:spacing w:val="113"/>
        </w:rPr>
        <w:t xml:space="preserve"> </w:t>
      </w:r>
      <w:r w:rsidRPr="00606DEA">
        <w:rPr>
          <w:spacing w:val="-1"/>
        </w:rPr>
        <w:t>педагогические технологии,</w:t>
      </w:r>
      <w:r w:rsidRPr="00606DEA">
        <w:rPr>
          <w:spacing w:val="2"/>
        </w:rPr>
        <w:t xml:space="preserve"> </w:t>
      </w:r>
      <w:r w:rsidRPr="00606DEA">
        <w:rPr>
          <w:spacing w:val="-1"/>
        </w:rPr>
        <w:t>учебно-методические материалы</w:t>
      </w:r>
      <w:r w:rsidRPr="00606DEA">
        <w:t xml:space="preserve"> и </w:t>
      </w:r>
      <w:r w:rsidRPr="00606DEA">
        <w:rPr>
          <w:spacing w:val="-1"/>
        </w:rPr>
        <w:t>технические средства.</w:t>
      </w:r>
    </w:p>
    <w:p w14:paraId="3FCF4DA9" w14:textId="77777777" w:rsidR="004E447D" w:rsidRPr="00606DEA" w:rsidRDefault="004E447D" w:rsidP="004E447D">
      <w:pPr>
        <w:pStyle w:val="af7"/>
        <w:spacing w:after="0"/>
        <w:ind w:firstLine="720"/>
        <w:jc w:val="both"/>
      </w:pPr>
      <w:r w:rsidRPr="00606DEA">
        <w:rPr>
          <w:spacing w:val="-1"/>
        </w:rPr>
        <w:t>Программа</w:t>
      </w:r>
      <w:r w:rsidRPr="00606DEA">
        <w:rPr>
          <w:spacing w:val="27"/>
        </w:rPr>
        <w:t xml:space="preserve"> </w:t>
      </w:r>
      <w:r w:rsidRPr="00606DEA">
        <w:rPr>
          <w:spacing w:val="-1"/>
        </w:rPr>
        <w:t>обсуждается</w:t>
      </w:r>
      <w:r w:rsidRPr="00606DEA">
        <w:rPr>
          <w:spacing w:val="28"/>
        </w:rPr>
        <w:t xml:space="preserve"> </w:t>
      </w:r>
      <w:r w:rsidRPr="00606DEA">
        <w:t>и</w:t>
      </w:r>
      <w:r w:rsidRPr="00606DEA">
        <w:rPr>
          <w:spacing w:val="29"/>
        </w:rPr>
        <w:t xml:space="preserve"> </w:t>
      </w:r>
      <w:r w:rsidRPr="00606DEA">
        <w:rPr>
          <w:spacing w:val="-1"/>
        </w:rPr>
        <w:t>реализуется</w:t>
      </w:r>
      <w:r w:rsidRPr="00606DEA">
        <w:rPr>
          <w:spacing w:val="30"/>
        </w:rPr>
        <w:t xml:space="preserve"> </w:t>
      </w:r>
      <w:r w:rsidRPr="00606DEA">
        <w:t>с</w:t>
      </w:r>
      <w:r w:rsidRPr="00606DEA">
        <w:rPr>
          <w:spacing w:val="34"/>
        </w:rPr>
        <w:t xml:space="preserve"> </w:t>
      </w:r>
      <w:r w:rsidRPr="00606DEA">
        <w:rPr>
          <w:spacing w:val="-1"/>
        </w:rPr>
        <w:t>участием</w:t>
      </w:r>
      <w:r w:rsidRPr="00606DEA">
        <w:rPr>
          <w:spacing w:val="27"/>
        </w:rPr>
        <w:t xml:space="preserve"> </w:t>
      </w:r>
      <w:r w:rsidRPr="00606DEA">
        <w:t>родителей</w:t>
      </w:r>
      <w:r w:rsidRPr="00606DEA">
        <w:rPr>
          <w:spacing w:val="29"/>
        </w:rPr>
        <w:t xml:space="preserve"> </w:t>
      </w:r>
      <w:r w:rsidRPr="00606DEA">
        <w:rPr>
          <w:spacing w:val="-1"/>
        </w:rPr>
        <w:t>(законных</w:t>
      </w:r>
      <w:r w:rsidRPr="00606DEA">
        <w:rPr>
          <w:spacing w:val="30"/>
        </w:rPr>
        <w:t xml:space="preserve"> </w:t>
      </w:r>
      <w:r w:rsidRPr="00606DEA">
        <w:rPr>
          <w:spacing w:val="-1"/>
        </w:rPr>
        <w:t>представителей).</w:t>
      </w:r>
      <w:r w:rsidRPr="00606DEA">
        <w:rPr>
          <w:spacing w:val="27"/>
        </w:rPr>
        <w:t xml:space="preserve"> </w:t>
      </w:r>
      <w:r w:rsidRPr="00606DEA">
        <w:t>В</w:t>
      </w:r>
      <w:r w:rsidRPr="00606DEA">
        <w:rPr>
          <w:spacing w:val="96"/>
        </w:rPr>
        <w:t xml:space="preserve"> </w:t>
      </w:r>
      <w:r w:rsidRPr="00606DEA">
        <w:rPr>
          <w:spacing w:val="-1"/>
        </w:rPr>
        <w:t>ее</w:t>
      </w:r>
      <w:r w:rsidRPr="00606DEA">
        <w:rPr>
          <w:spacing w:val="13"/>
        </w:rPr>
        <w:t xml:space="preserve"> </w:t>
      </w:r>
      <w:r w:rsidRPr="00606DEA">
        <w:rPr>
          <w:spacing w:val="-1"/>
        </w:rPr>
        <w:t>структуру,</w:t>
      </w:r>
      <w:r w:rsidRPr="00606DEA">
        <w:rPr>
          <w:spacing w:val="14"/>
        </w:rPr>
        <w:t xml:space="preserve"> </w:t>
      </w:r>
      <w:r w:rsidRPr="00606DEA">
        <w:t>в</w:t>
      </w:r>
      <w:r w:rsidRPr="00606DEA">
        <w:rPr>
          <w:spacing w:val="13"/>
        </w:rPr>
        <w:t xml:space="preserve"> </w:t>
      </w:r>
      <w:r w:rsidRPr="00606DEA">
        <w:rPr>
          <w:spacing w:val="-1"/>
        </w:rPr>
        <w:t>зависимости</w:t>
      </w:r>
      <w:r w:rsidRPr="00606DEA">
        <w:rPr>
          <w:spacing w:val="15"/>
        </w:rPr>
        <w:t xml:space="preserve"> </w:t>
      </w:r>
      <w:r w:rsidRPr="00606DEA">
        <w:t>от</w:t>
      </w:r>
      <w:r w:rsidRPr="00606DEA">
        <w:rPr>
          <w:spacing w:val="12"/>
        </w:rPr>
        <w:t xml:space="preserve"> </w:t>
      </w:r>
      <w:r w:rsidRPr="00606DEA">
        <w:rPr>
          <w:spacing w:val="-1"/>
        </w:rPr>
        <w:t>психофизического</w:t>
      </w:r>
      <w:r w:rsidRPr="00606DEA">
        <w:rPr>
          <w:spacing w:val="14"/>
        </w:rPr>
        <w:t xml:space="preserve"> </w:t>
      </w:r>
      <w:r w:rsidRPr="00606DEA">
        <w:rPr>
          <w:spacing w:val="-1"/>
        </w:rPr>
        <w:t>развития</w:t>
      </w:r>
      <w:r w:rsidRPr="00606DEA">
        <w:rPr>
          <w:spacing w:val="11"/>
        </w:rPr>
        <w:t xml:space="preserve"> </w:t>
      </w:r>
      <w:r w:rsidRPr="00606DEA">
        <w:t>и</w:t>
      </w:r>
      <w:r w:rsidRPr="00606DEA">
        <w:rPr>
          <w:spacing w:val="15"/>
        </w:rPr>
        <w:t xml:space="preserve"> </w:t>
      </w:r>
      <w:r w:rsidRPr="00606DEA">
        <w:rPr>
          <w:spacing w:val="-1"/>
        </w:rPr>
        <w:t>возможностей</w:t>
      </w:r>
      <w:r w:rsidRPr="00606DEA">
        <w:rPr>
          <w:spacing w:val="14"/>
        </w:rPr>
        <w:t xml:space="preserve"> </w:t>
      </w:r>
      <w:r w:rsidRPr="00606DEA">
        <w:rPr>
          <w:spacing w:val="-1"/>
        </w:rPr>
        <w:t>ребенка,</w:t>
      </w:r>
      <w:r w:rsidRPr="00606DEA">
        <w:rPr>
          <w:spacing w:val="14"/>
        </w:rPr>
        <w:t xml:space="preserve"> </w:t>
      </w:r>
      <w:r w:rsidRPr="00606DEA">
        <w:rPr>
          <w:spacing w:val="-1"/>
        </w:rPr>
        <w:t>структуры</w:t>
      </w:r>
      <w:r w:rsidRPr="00606DEA">
        <w:rPr>
          <w:spacing w:val="13"/>
        </w:rPr>
        <w:t xml:space="preserve"> </w:t>
      </w:r>
      <w:r w:rsidRPr="00606DEA">
        <w:t>и</w:t>
      </w:r>
      <w:r w:rsidRPr="00606DEA">
        <w:rPr>
          <w:spacing w:val="87"/>
        </w:rPr>
        <w:t xml:space="preserve"> </w:t>
      </w:r>
      <w:r w:rsidRPr="00606DEA">
        <w:rPr>
          <w:spacing w:val="-1"/>
        </w:rPr>
        <w:t>тяжести</w:t>
      </w:r>
      <w:r w:rsidRPr="00606DEA">
        <w:rPr>
          <w:spacing w:val="54"/>
        </w:rPr>
        <w:t xml:space="preserve"> </w:t>
      </w:r>
      <w:r w:rsidRPr="00606DEA">
        <w:rPr>
          <w:spacing w:val="-1"/>
        </w:rPr>
        <w:t>недостатков</w:t>
      </w:r>
      <w:r w:rsidRPr="00606DEA">
        <w:rPr>
          <w:spacing w:val="52"/>
        </w:rPr>
        <w:t xml:space="preserve"> </w:t>
      </w:r>
      <w:r w:rsidRPr="00606DEA">
        <w:rPr>
          <w:spacing w:val="-1"/>
        </w:rPr>
        <w:t>развития,</w:t>
      </w:r>
      <w:r w:rsidRPr="00606DEA">
        <w:rPr>
          <w:spacing w:val="50"/>
        </w:rPr>
        <w:t xml:space="preserve"> </w:t>
      </w:r>
      <w:r w:rsidRPr="00606DEA">
        <w:rPr>
          <w:spacing w:val="-1"/>
        </w:rPr>
        <w:t>интегрируются</w:t>
      </w:r>
      <w:r w:rsidRPr="00606DEA">
        <w:rPr>
          <w:spacing w:val="52"/>
        </w:rPr>
        <w:t xml:space="preserve"> </w:t>
      </w:r>
      <w:r w:rsidRPr="00606DEA">
        <w:rPr>
          <w:spacing w:val="-1"/>
        </w:rPr>
        <w:t>необходимые</w:t>
      </w:r>
      <w:r w:rsidRPr="00606DEA">
        <w:rPr>
          <w:spacing w:val="51"/>
        </w:rPr>
        <w:t xml:space="preserve"> </w:t>
      </w:r>
      <w:r w:rsidRPr="00606DEA">
        <w:rPr>
          <w:spacing w:val="-1"/>
        </w:rPr>
        <w:t>модули</w:t>
      </w:r>
      <w:r w:rsidRPr="00606DEA">
        <w:rPr>
          <w:spacing w:val="53"/>
        </w:rPr>
        <w:t xml:space="preserve"> </w:t>
      </w:r>
      <w:r w:rsidRPr="00606DEA">
        <w:rPr>
          <w:spacing w:val="-1"/>
        </w:rPr>
        <w:t>коррекционных</w:t>
      </w:r>
      <w:r w:rsidRPr="00606DEA">
        <w:rPr>
          <w:spacing w:val="52"/>
        </w:rPr>
        <w:t xml:space="preserve"> </w:t>
      </w:r>
      <w:r w:rsidRPr="00606DEA">
        <w:rPr>
          <w:spacing w:val="-1"/>
        </w:rPr>
        <w:t>программ,</w:t>
      </w:r>
      <w:r w:rsidRPr="00606DEA">
        <w:rPr>
          <w:spacing w:val="95"/>
        </w:rPr>
        <w:t xml:space="preserve"> </w:t>
      </w:r>
      <w:r w:rsidRPr="00606DEA">
        <w:rPr>
          <w:spacing w:val="-1"/>
        </w:rPr>
        <w:t>комплексов</w:t>
      </w:r>
      <w:r w:rsidRPr="00606DEA">
        <w:rPr>
          <w:spacing w:val="20"/>
        </w:rPr>
        <w:t xml:space="preserve"> </w:t>
      </w:r>
      <w:r w:rsidRPr="00606DEA">
        <w:rPr>
          <w:spacing w:val="-1"/>
        </w:rPr>
        <w:t>методических</w:t>
      </w:r>
      <w:r w:rsidRPr="00606DEA">
        <w:rPr>
          <w:spacing w:val="23"/>
        </w:rPr>
        <w:t xml:space="preserve"> </w:t>
      </w:r>
      <w:r w:rsidRPr="00606DEA">
        <w:rPr>
          <w:spacing w:val="-1"/>
        </w:rPr>
        <w:t>рекомендаций</w:t>
      </w:r>
      <w:r w:rsidRPr="00606DEA">
        <w:rPr>
          <w:spacing w:val="20"/>
        </w:rPr>
        <w:t xml:space="preserve"> </w:t>
      </w:r>
      <w:r w:rsidRPr="00606DEA">
        <w:t>по</w:t>
      </w:r>
      <w:r w:rsidRPr="00606DEA">
        <w:rPr>
          <w:spacing w:val="18"/>
        </w:rPr>
        <w:t xml:space="preserve"> </w:t>
      </w:r>
      <w:r w:rsidRPr="00606DEA">
        <w:rPr>
          <w:spacing w:val="-1"/>
        </w:rPr>
        <w:t>проведению</w:t>
      </w:r>
      <w:r w:rsidRPr="00606DEA">
        <w:rPr>
          <w:spacing w:val="19"/>
        </w:rPr>
        <w:t xml:space="preserve"> </w:t>
      </w:r>
      <w:r w:rsidRPr="00606DEA">
        <w:rPr>
          <w:spacing w:val="-1"/>
        </w:rPr>
        <w:t>коррекционно-развивающей</w:t>
      </w:r>
      <w:r w:rsidRPr="00606DEA">
        <w:rPr>
          <w:spacing w:val="22"/>
        </w:rPr>
        <w:t xml:space="preserve"> </w:t>
      </w:r>
      <w:r w:rsidRPr="00606DEA">
        <w:t>и</w:t>
      </w:r>
      <w:r w:rsidRPr="00606DEA">
        <w:rPr>
          <w:spacing w:val="89"/>
        </w:rPr>
        <w:t xml:space="preserve"> </w:t>
      </w:r>
      <w:r w:rsidRPr="00606DEA">
        <w:rPr>
          <w:spacing w:val="-1"/>
        </w:rPr>
        <w:t>воспитательно-образовательной</w:t>
      </w:r>
      <w:r w:rsidRPr="00606DEA">
        <w:t xml:space="preserve"> </w:t>
      </w:r>
      <w:r w:rsidRPr="00606DEA">
        <w:rPr>
          <w:spacing w:val="-1"/>
        </w:rPr>
        <w:t>работ.</w:t>
      </w:r>
    </w:p>
    <w:p w14:paraId="0EE328A2" w14:textId="77777777" w:rsidR="00F5297A" w:rsidRDefault="00F5297A" w:rsidP="00F5297A">
      <w:pPr>
        <w:ind w:firstLine="0"/>
        <w:jc w:val="center"/>
        <w:rPr>
          <w:rFonts w:ascii="Times New Roman" w:hAnsi="Times New Roman" w:cs="Times New Roman"/>
          <w:b/>
          <w:sz w:val="22"/>
          <w:szCs w:val="22"/>
        </w:rPr>
      </w:pPr>
    </w:p>
    <w:p w14:paraId="3B9A9955" w14:textId="77777777" w:rsidR="00A60631" w:rsidRPr="00F5297A" w:rsidRDefault="00A60631" w:rsidP="00F5297A">
      <w:pPr>
        <w:ind w:firstLine="0"/>
        <w:jc w:val="center"/>
        <w:rPr>
          <w:rFonts w:ascii="Times New Roman" w:hAnsi="Times New Roman" w:cs="Times New Roman"/>
          <w:b/>
          <w:sz w:val="22"/>
          <w:szCs w:val="22"/>
        </w:rPr>
      </w:pPr>
    </w:p>
    <w:tbl>
      <w:tblPr>
        <w:tblStyle w:val="afb"/>
        <w:tblW w:w="0" w:type="auto"/>
        <w:tblInd w:w="112" w:type="dxa"/>
        <w:tblLook w:val="04A0" w:firstRow="1" w:lastRow="0" w:firstColumn="1" w:lastColumn="0" w:noHBand="0" w:noVBand="1"/>
      </w:tblPr>
      <w:tblGrid>
        <w:gridCol w:w="5968"/>
        <w:gridCol w:w="4334"/>
      </w:tblGrid>
      <w:tr w:rsidR="002C0475" w:rsidRPr="00655F6C" w14:paraId="05C3957E" w14:textId="77777777" w:rsidTr="004E447D">
        <w:tc>
          <w:tcPr>
            <w:tcW w:w="5968" w:type="dxa"/>
          </w:tcPr>
          <w:bookmarkEnd w:id="34"/>
          <w:p w14:paraId="34F91A7C" w14:textId="77777777" w:rsidR="002C0475" w:rsidRPr="00655F6C" w:rsidRDefault="002C0475" w:rsidP="00572A6B">
            <w:pPr>
              <w:ind w:left="108" w:right="104"/>
              <w:rPr>
                <w:rFonts w:ascii="Times New Roman" w:hAnsi="Times New Roman" w:cs="Times New Roman"/>
                <w:sz w:val="22"/>
                <w:szCs w:val="22"/>
              </w:rPr>
            </w:pPr>
            <w:r w:rsidRPr="00655F6C">
              <w:rPr>
                <w:rFonts w:ascii="Times New Roman" w:hAnsi="Times New Roman" w:cs="Times New Roman"/>
                <w:spacing w:val="-1"/>
                <w:sz w:val="22"/>
                <w:szCs w:val="22"/>
              </w:rPr>
              <w:t>Психолого-педагогические</w:t>
            </w:r>
            <w:r w:rsidRPr="00655F6C">
              <w:rPr>
                <w:rFonts w:ascii="Times New Roman" w:hAnsi="Times New Roman" w:cs="Times New Roman"/>
                <w:spacing w:val="9"/>
                <w:sz w:val="22"/>
                <w:szCs w:val="22"/>
              </w:rPr>
              <w:t xml:space="preserve"> </w:t>
            </w:r>
            <w:r w:rsidRPr="00655F6C">
              <w:rPr>
                <w:rFonts w:ascii="Times New Roman" w:hAnsi="Times New Roman" w:cs="Times New Roman"/>
                <w:spacing w:val="-1"/>
                <w:sz w:val="22"/>
                <w:szCs w:val="22"/>
              </w:rPr>
              <w:t>условия,</w:t>
            </w:r>
            <w:r w:rsidRPr="00655F6C">
              <w:rPr>
                <w:rFonts w:ascii="Times New Roman" w:hAnsi="Times New Roman" w:cs="Times New Roman"/>
                <w:spacing w:val="7"/>
                <w:sz w:val="22"/>
                <w:szCs w:val="22"/>
              </w:rPr>
              <w:t xml:space="preserve"> </w:t>
            </w:r>
            <w:r w:rsidRPr="00655F6C">
              <w:rPr>
                <w:rFonts w:ascii="Times New Roman" w:hAnsi="Times New Roman" w:cs="Times New Roman"/>
                <w:spacing w:val="-1"/>
                <w:sz w:val="22"/>
                <w:szCs w:val="22"/>
              </w:rPr>
              <w:t>обеспечивающие</w:t>
            </w:r>
            <w:r w:rsidRPr="00655F6C">
              <w:rPr>
                <w:rFonts w:ascii="Times New Roman" w:hAnsi="Times New Roman" w:cs="Times New Roman"/>
                <w:spacing w:val="43"/>
                <w:sz w:val="22"/>
                <w:szCs w:val="22"/>
              </w:rPr>
              <w:t xml:space="preserve"> </w:t>
            </w:r>
            <w:r w:rsidRPr="00655F6C">
              <w:rPr>
                <w:rFonts w:ascii="Times New Roman" w:hAnsi="Times New Roman" w:cs="Times New Roman"/>
                <w:spacing w:val="-1"/>
                <w:sz w:val="22"/>
                <w:szCs w:val="22"/>
              </w:rPr>
              <w:t>развитие</w:t>
            </w:r>
            <w:r w:rsidRPr="00655F6C">
              <w:rPr>
                <w:rFonts w:ascii="Times New Roman" w:hAnsi="Times New Roman" w:cs="Times New Roman"/>
                <w:spacing w:val="52"/>
                <w:sz w:val="22"/>
                <w:szCs w:val="22"/>
              </w:rPr>
              <w:t xml:space="preserve"> </w:t>
            </w:r>
            <w:r w:rsidRPr="00655F6C">
              <w:rPr>
                <w:rFonts w:ascii="Times New Roman" w:hAnsi="Times New Roman" w:cs="Times New Roman"/>
                <w:spacing w:val="-1"/>
                <w:sz w:val="22"/>
                <w:szCs w:val="22"/>
              </w:rPr>
              <w:t>обучающихся</w:t>
            </w:r>
            <w:r w:rsidRPr="00655F6C">
              <w:rPr>
                <w:rFonts w:ascii="Times New Roman" w:hAnsi="Times New Roman" w:cs="Times New Roman"/>
                <w:spacing w:val="52"/>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50"/>
                <w:sz w:val="22"/>
                <w:szCs w:val="22"/>
              </w:rPr>
              <w:t xml:space="preserve"> </w:t>
            </w:r>
            <w:r w:rsidRPr="00655F6C">
              <w:rPr>
                <w:rFonts w:ascii="Times New Roman" w:hAnsi="Times New Roman" w:cs="Times New Roman"/>
                <w:spacing w:val="-1"/>
                <w:sz w:val="22"/>
                <w:szCs w:val="22"/>
              </w:rPr>
              <w:t>ТНР</w:t>
            </w:r>
            <w:r w:rsidRPr="00655F6C">
              <w:rPr>
                <w:rFonts w:ascii="Times New Roman" w:hAnsi="Times New Roman" w:cs="Times New Roman"/>
                <w:spacing w:val="52"/>
                <w:sz w:val="22"/>
                <w:szCs w:val="22"/>
              </w:rPr>
              <w:t xml:space="preserve"> </w:t>
            </w:r>
            <w:r w:rsidRPr="00655F6C">
              <w:rPr>
                <w:rFonts w:ascii="Times New Roman" w:hAnsi="Times New Roman" w:cs="Times New Roman"/>
                <w:spacing w:val="-1"/>
                <w:sz w:val="22"/>
                <w:szCs w:val="22"/>
              </w:rPr>
              <w:t>дошкольного</w:t>
            </w:r>
            <w:r w:rsidRPr="00655F6C">
              <w:rPr>
                <w:rFonts w:ascii="Times New Roman" w:hAnsi="Times New Roman" w:cs="Times New Roman"/>
                <w:spacing w:val="52"/>
                <w:sz w:val="22"/>
                <w:szCs w:val="22"/>
              </w:rPr>
              <w:t xml:space="preserve"> </w:t>
            </w:r>
            <w:r w:rsidRPr="00655F6C">
              <w:rPr>
                <w:rFonts w:ascii="Times New Roman" w:hAnsi="Times New Roman" w:cs="Times New Roman"/>
                <w:spacing w:val="-1"/>
                <w:sz w:val="22"/>
                <w:szCs w:val="22"/>
              </w:rPr>
              <w:t>возраста</w:t>
            </w:r>
            <w:r w:rsidRPr="00655F6C">
              <w:rPr>
                <w:rFonts w:ascii="Times New Roman" w:hAnsi="Times New Roman" w:cs="Times New Roman"/>
                <w:spacing w:val="52"/>
                <w:sz w:val="22"/>
                <w:szCs w:val="22"/>
              </w:rPr>
              <w:t xml:space="preserve"> </w:t>
            </w:r>
            <w:r w:rsidRPr="00655F6C">
              <w:rPr>
                <w:rFonts w:ascii="Times New Roman" w:hAnsi="Times New Roman" w:cs="Times New Roman"/>
                <w:sz w:val="22"/>
                <w:szCs w:val="22"/>
              </w:rPr>
              <w:t>в</w:t>
            </w:r>
            <w:r w:rsidRPr="00655F6C">
              <w:rPr>
                <w:rFonts w:ascii="Times New Roman" w:hAnsi="Times New Roman" w:cs="Times New Roman"/>
                <w:spacing w:val="53"/>
                <w:sz w:val="22"/>
                <w:szCs w:val="22"/>
              </w:rPr>
              <w:t xml:space="preserve"> </w:t>
            </w:r>
            <w:r w:rsidRPr="00655F6C">
              <w:rPr>
                <w:rFonts w:ascii="Times New Roman" w:hAnsi="Times New Roman" w:cs="Times New Roman"/>
                <w:spacing w:val="-1"/>
                <w:sz w:val="22"/>
                <w:szCs w:val="22"/>
              </w:rPr>
              <w:t>соответствии</w:t>
            </w:r>
            <w:r w:rsidRPr="00655F6C">
              <w:rPr>
                <w:rFonts w:ascii="Times New Roman" w:hAnsi="Times New Roman" w:cs="Times New Roman"/>
                <w:spacing w:val="42"/>
                <w:sz w:val="22"/>
                <w:szCs w:val="22"/>
              </w:rPr>
              <w:t xml:space="preserve"> </w:t>
            </w:r>
            <w:r w:rsidRPr="00655F6C">
              <w:rPr>
                <w:rFonts w:ascii="Times New Roman" w:hAnsi="Times New Roman" w:cs="Times New Roman"/>
                <w:sz w:val="22"/>
                <w:szCs w:val="22"/>
              </w:rPr>
              <w:t>с</w:t>
            </w:r>
            <w:r w:rsidRPr="00655F6C">
              <w:rPr>
                <w:rFonts w:ascii="Times New Roman" w:hAnsi="Times New Roman" w:cs="Times New Roman"/>
                <w:spacing w:val="43"/>
                <w:sz w:val="22"/>
                <w:szCs w:val="22"/>
              </w:rPr>
              <w:t xml:space="preserve"> </w:t>
            </w:r>
            <w:r w:rsidRPr="00655F6C">
              <w:rPr>
                <w:rFonts w:ascii="Times New Roman" w:hAnsi="Times New Roman" w:cs="Times New Roman"/>
                <w:sz w:val="22"/>
                <w:szCs w:val="22"/>
              </w:rPr>
              <w:t>их</w:t>
            </w:r>
            <w:r w:rsidRPr="00655F6C">
              <w:rPr>
                <w:rFonts w:ascii="Times New Roman" w:hAnsi="Times New Roman" w:cs="Times New Roman"/>
                <w:spacing w:val="42"/>
                <w:sz w:val="22"/>
                <w:szCs w:val="22"/>
              </w:rPr>
              <w:t xml:space="preserve"> </w:t>
            </w:r>
            <w:r w:rsidRPr="00655F6C">
              <w:rPr>
                <w:rFonts w:ascii="Times New Roman" w:hAnsi="Times New Roman" w:cs="Times New Roman"/>
                <w:spacing w:val="-1"/>
                <w:sz w:val="22"/>
                <w:szCs w:val="22"/>
              </w:rPr>
              <w:t>возрастными</w:t>
            </w:r>
            <w:r w:rsidRPr="00655F6C">
              <w:rPr>
                <w:rFonts w:ascii="Times New Roman" w:hAnsi="Times New Roman" w:cs="Times New Roman"/>
                <w:spacing w:val="42"/>
                <w:sz w:val="22"/>
                <w:szCs w:val="22"/>
              </w:rPr>
              <w:t xml:space="preserve"> </w:t>
            </w:r>
            <w:r w:rsidRPr="00655F6C">
              <w:rPr>
                <w:rFonts w:ascii="Times New Roman" w:hAnsi="Times New Roman" w:cs="Times New Roman"/>
                <w:sz w:val="22"/>
                <w:szCs w:val="22"/>
              </w:rPr>
              <w:t>и</w:t>
            </w:r>
            <w:r w:rsidRPr="00655F6C">
              <w:rPr>
                <w:rFonts w:ascii="Times New Roman" w:hAnsi="Times New Roman" w:cs="Times New Roman"/>
                <w:spacing w:val="42"/>
                <w:sz w:val="22"/>
                <w:szCs w:val="22"/>
              </w:rPr>
              <w:t xml:space="preserve"> </w:t>
            </w:r>
            <w:r w:rsidRPr="00655F6C">
              <w:rPr>
                <w:rFonts w:ascii="Times New Roman" w:hAnsi="Times New Roman" w:cs="Times New Roman"/>
                <w:spacing w:val="-1"/>
                <w:sz w:val="22"/>
                <w:szCs w:val="22"/>
              </w:rPr>
              <w:t>индивидуальными</w:t>
            </w:r>
            <w:r w:rsidRPr="00655F6C">
              <w:rPr>
                <w:rFonts w:ascii="Times New Roman" w:hAnsi="Times New Roman" w:cs="Times New Roman"/>
                <w:spacing w:val="45"/>
                <w:sz w:val="22"/>
                <w:szCs w:val="22"/>
              </w:rPr>
              <w:t xml:space="preserve"> </w:t>
            </w:r>
            <w:r w:rsidRPr="00655F6C">
              <w:rPr>
                <w:rFonts w:ascii="Times New Roman" w:hAnsi="Times New Roman" w:cs="Times New Roman"/>
                <w:spacing w:val="-1"/>
                <w:sz w:val="22"/>
                <w:szCs w:val="22"/>
              </w:rPr>
              <w:t>особенностями развития,</w:t>
            </w:r>
            <w:r w:rsidRPr="00655F6C">
              <w:rPr>
                <w:rFonts w:ascii="Times New Roman" w:hAnsi="Times New Roman" w:cs="Times New Roman"/>
                <w:sz w:val="22"/>
                <w:szCs w:val="22"/>
              </w:rPr>
              <w:t xml:space="preserve"> </w:t>
            </w:r>
            <w:r w:rsidRPr="00655F6C">
              <w:rPr>
                <w:rFonts w:ascii="Times New Roman" w:hAnsi="Times New Roman" w:cs="Times New Roman"/>
                <w:spacing w:val="-1"/>
                <w:sz w:val="22"/>
                <w:szCs w:val="22"/>
              </w:rPr>
              <w:t xml:space="preserve">возможностями </w:t>
            </w:r>
            <w:r w:rsidRPr="00655F6C">
              <w:rPr>
                <w:rFonts w:ascii="Times New Roman" w:hAnsi="Times New Roman" w:cs="Times New Roman"/>
                <w:sz w:val="22"/>
                <w:szCs w:val="22"/>
              </w:rPr>
              <w:t xml:space="preserve">и </w:t>
            </w:r>
            <w:r w:rsidRPr="00655F6C">
              <w:rPr>
                <w:rFonts w:ascii="Times New Roman" w:hAnsi="Times New Roman" w:cs="Times New Roman"/>
                <w:spacing w:val="-1"/>
                <w:sz w:val="22"/>
                <w:szCs w:val="22"/>
              </w:rPr>
              <w:t>интересами</w:t>
            </w:r>
          </w:p>
        </w:tc>
        <w:tc>
          <w:tcPr>
            <w:tcW w:w="4334" w:type="dxa"/>
          </w:tcPr>
          <w:p w14:paraId="5379E142" w14:textId="77777777" w:rsidR="002C0475" w:rsidRPr="00655F6C" w:rsidRDefault="002C0475" w:rsidP="00572A6B">
            <w:pPr>
              <w:ind w:left="107" w:right="107"/>
              <w:rPr>
                <w:rFonts w:ascii="Times New Roman" w:hAnsi="Times New Roman" w:cs="Times New Roman"/>
                <w:sz w:val="22"/>
                <w:szCs w:val="22"/>
              </w:rPr>
            </w:pPr>
            <w:r w:rsidRPr="00655F6C">
              <w:rPr>
                <w:rFonts w:ascii="Times New Roman" w:hAnsi="Times New Roman" w:cs="Times New Roman"/>
                <w:color w:val="006FC0"/>
                <w:sz w:val="22"/>
                <w:szCs w:val="22"/>
              </w:rPr>
              <w:t>*</w:t>
            </w:r>
            <w:r w:rsidRPr="00655F6C">
              <w:rPr>
                <w:rFonts w:ascii="Times New Roman" w:hAnsi="Times New Roman" w:cs="Times New Roman"/>
                <w:color w:val="006FC0"/>
                <w:spacing w:val="53"/>
                <w:sz w:val="22"/>
                <w:szCs w:val="22"/>
              </w:rPr>
              <w:t xml:space="preserve"> </w:t>
            </w:r>
            <w:r w:rsidRPr="00655F6C">
              <w:rPr>
                <w:rFonts w:ascii="Times New Roman" w:hAnsi="Times New Roman" w:cs="Times New Roman"/>
                <w:color w:val="006FC0"/>
                <w:spacing w:val="-1"/>
                <w:sz w:val="22"/>
                <w:szCs w:val="22"/>
              </w:rPr>
              <w:t>Пункт</w:t>
            </w:r>
            <w:r w:rsidRPr="00655F6C">
              <w:rPr>
                <w:rFonts w:ascii="Times New Roman" w:hAnsi="Times New Roman" w:cs="Times New Roman"/>
                <w:color w:val="006FC0"/>
                <w:spacing w:val="42"/>
                <w:sz w:val="22"/>
                <w:szCs w:val="22"/>
              </w:rPr>
              <w:t xml:space="preserve"> </w:t>
            </w:r>
            <w:r w:rsidRPr="00655F6C">
              <w:rPr>
                <w:rFonts w:ascii="Times New Roman" w:hAnsi="Times New Roman" w:cs="Times New Roman"/>
                <w:color w:val="006FC0"/>
                <w:sz w:val="22"/>
                <w:szCs w:val="22"/>
              </w:rPr>
              <w:t>51.3.</w:t>
            </w:r>
            <w:r w:rsidRPr="00655F6C">
              <w:rPr>
                <w:rFonts w:ascii="Times New Roman" w:hAnsi="Times New Roman" w:cs="Times New Roman"/>
                <w:color w:val="006FC0"/>
                <w:spacing w:val="40"/>
                <w:sz w:val="22"/>
                <w:szCs w:val="22"/>
              </w:rPr>
              <w:t xml:space="preserve"> </w:t>
            </w:r>
            <w:r w:rsidRPr="00655F6C">
              <w:rPr>
                <w:rFonts w:ascii="Times New Roman" w:hAnsi="Times New Roman" w:cs="Times New Roman"/>
                <w:color w:val="006FC0"/>
                <w:spacing w:val="-1"/>
                <w:sz w:val="22"/>
                <w:szCs w:val="22"/>
              </w:rPr>
              <w:t>ФАОП</w:t>
            </w:r>
            <w:r w:rsidRPr="00655F6C">
              <w:rPr>
                <w:rFonts w:ascii="Times New Roman" w:hAnsi="Times New Roman" w:cs="Times New Roman"/>
                <w:color w:val="006FC0"/>
                <w:spacing w:val="42"/>
                <w:sz w:val="22"/>
                <w:szCs w:val="22"/>
              </w:rPr>
              <w:t xml:space="preserve"> </w:t>
            </w:r>
            <w:r w:rsidRPr="00655F6C">
              <w:rPr>
                <w:rFonts w:ascii="Times New Roman" w:hAnsi="Times New Roman" w:cs="Times New Roman"/>
                <w:color w:val="006FC0"/>
                <w:spacing w:val="-1"/>
                <w:sz w:val="22"/>
                <w:szCs w:val="22"/>
              </w:rPr>
              <w:t>ДО</w:t>
            </w:r>
            <w:r w:rsidRPr="00655F6C">
              <w:rPr>
                <w:rFonts w:ascii="Times New Roman" w:hAnsi="Times New Roman" w:cs="Times New Roman"/>
                <w:color w:val="006FC0"/>
                <w:spacing w:val="42"/>
                <w:sz w:val="22"/>
                <w:szCs w:val="22"/>
              </w:rPr>
              <w:t xml:space="preserve"> </w:t>
            </w:r>
            <w:r w:rsidRPr="00655F6C">
              <w:rPr>
                <w:rFonts w:ascii="Times New Roman" w:hAnsi="Times New Roman" w:cs="Times New Roman"/>
                <w:color w:val="006FC0"/>
                <w:sz w:val="22"/>
                <w:szCs w:val="22"/>
              </w:rPr>
              <w:t>для</w:t>
            </w:r>
            <w:r w:rsidRPr="00655F6C">
              <w:rPr>
                <w:rFonts w:ascii="Times New Roman" w:hAnsi="Times New Roman" w:cs="Times New Roman"/>
                <w:color w:val="006FC0"/>
                <w:spacing w:val="43"/>
                <w:sz w:val="22"/>
                <w:szCs w:val="22"/>
              </w:rPr>
              <w:t xml:space="preserve"> </w:t>
            </w:r>
            <w:r w:rsidRPr="00655F6C">
              <w:rPr>
                <w:rFonts w:ascii="Times New Roman" w:hAnsi="Times New Roman" w:cs="Times New Roman"/>
                <w:color w:val="006FC0"/>
                <w:spacing w:val="-1"/>
                <w:sz w:val="22"/>
                <w:szCs w:val="22"/>
              </w:rPr>
              <w:t>обучающихся</w:t>
            </w:r>
            <w:r w:rsidRPr="00655F6C">
              <w:rPr>
                <w:rFonts w:ascii="Times New Roman" w:hAnsi="Times New Roman" w:cs="Times New Roman"/>
                <w:color w:val="006FC0"/>
                <w:spacing w:val="42"/>
                <w:sz w:val="22"/>
                <w:szCs w:val="22"/>
              </w:rPr>
              <w:t xml:space="preserve"> </w:t>
            </w:r>
            <w:r w:rsidRPr="00655F6C">
              <w:rPr>
                <w:rFonts w:ascii="Times New Roman" w:hAnsi="Times New Roman" w:cs="Times New Roman"/>
                <w:color w:val="006FC0"/>
                <w:sz w:val="22"/>
                <w:szCs w:val="22"/>
              </w:rPr>
              <w:t>с</w:t>
            </w:r>
            <w:r w:rsidRPr="00655F6C">
              <w:rPr>
                <w:rFonts w:ascii="Times New Roman" w:hAnsi="Times New Roman" w:cs="Times New Roman"/>
                <w:color w:val="006FC0"/>
                <w:spacing w:val="26"/>
                <w:sz w:val="22"/>
                <w:szCs w:val="22"/>
              </w:rPr>
              <w:t xml:space="preserve"> </w:t>
            </w:r>
            <w:r w:rsidRPr="00655F6C">
              <w:rPr>
                <w:rFonts w:ascii="Times New Roman" w:hAnsi="Times New Roman" w:cs="Times New Roman"/>
                <w:color w:val="006FC0"/>
                <w:spacing w:val="-1"/>
                <w:sz w:val="22"/>
                <w:szCs w:val="22"/>
              </w:rPr>
              <w:t>ОВЗ.</w:t>
            </w:r>
          </w:p>
        </w:tc>
      </w:tr>
    </w:tbl>
    <w:p w14:paraId="3B4AC78F" w14:textId="77777777" w:rsidR="002C0475" w:rsidRPr="00655F6C" w:rsidRDefault="002C0475" w:rsidP="008C38B2">
      <w:pPr>
        <w:ind w:firstLine="709"/>
        <w:rPr>
          <w:rFonts w:ascii="Times New Roman" w:hAnsi="Times New Roman" w:cs="Times New Roman"/>
          <w:color w:val="C45911" w:themeColor="accent2" w:themeShade="BF"/>
          <w:sz w:val="22"/>
          <w:szCs w:val="22"/>
        </w:rPr>
      </w:pPr>
    </w:p>
    <w:p w14:paraId="3ED6890C" w14:textId="77777777" w:rsidR="002F359E" w:rsidRPr="002F5373" w:rsidRDefault="002F5373" w:rsidP="002F5373">
      <w:pPr>
        <w:ind w:firstLine="0"/>
        <w:jc w:val="center"/>
        <w:rPr>
          <w:rFonts w:ascii="Times New Roman" w:hAnsi="Times New Roman" w:cs="Times New Roman"/>
          <w:b/>
          <w:sz w:val="22"/>
          <w:szCs w:val="22"/>
        </w:rPr>
      </w:pPr>
      <w:bookmarkStart w:id="35" w:name="sub_1052"/>
      <w:r w:rsidRPr="002F5373">
        <w:rPr>
          <w:rFonts w:ascii="Times New Roman" w:hAnsi="Times New Roman" w:cs="Times New Roman"/>
          <w:b/>
          <w:sz w:val="22"/>
          <w:szCs w:val="22"/>
        </w:rPr>
        <w:t>3</w:t>
      </w:r>
      <w:r w:rsidR="00AA6F67" w:rsidRPr="002F5373">
        <w:rPr>
          <w:rFonts w:ascii="Times New Roman" w:hAnsi="Times New Roman" w:cs="Times New Roman"/>
          <w:b/>
          <w:sz w:val="22"/>
          <w:szCs w:val="22"/>
        </w:rPr>
        <w:t xml:space="preserve">.2. </w:t>
      </w:r>
      <w:r w:rsidR="00B02846" w:rsidRPr="002F5373">
        <w:rPr>
          <w:rFonts w:ascii="Times New Roman" w:hAnsi="Times New Roman" w:cs="Times New Roman"/>
          <w:b/>
          <w:sz w:val="22"/>
          <w:szCs w:val="22"/>
        </w:rPr>
        <w:t>Организация развивающей предметно-пространственной среды.</w:t>
      </w:r>
    </w:p>
    <w:bookmarkEnd w:id="35"/>
    <w:p w14:paraId="475471DE" w14:textId="76C6FC99" w:rsidR="002F359E" w:rsidRPr="002F5373" w:rsidRDefault="002F5373" w:rsidP="002F5373">
      <w:pPr>
        <w:pStyle w:val="af7"/>
        <w:spacing w:after="0"/>
        <w:ind w:firstLine="720"/>
        <w:rPr>
          <w:sz w:val="22"/>
          <w:szCs w:val="22"/>
        </w:rPr>
      </w:pPr>
      <w:r w:rsidRPr="002F5373">
        <w:rPr>
          <w:spacing w:val="-1"/>
          <w:sz w:val="22"/>
          <w:szCs w:val="22"/>
        </w:rPr>
        <w:t>Предметно-пространственная</w:t>
      </w:r>
      <w:r w:rsidRPr="002F5373">
        <w:rPr>
          <w:spacing w:val="14"/>
          <w:sz w:val="22"/>
          <w:szCs w:val="22"/>
        </w:rPr>
        <w:t xml:space="preserve"> </w:t>
      </w:r>
      <w:r w:rsidRPr="002F5373">
        <w:rPr>
          <w:spacing w:val="-1"/>
          <w:sz w:val="22"/>
          <w:szCs w:val="22"/>
        </w:rPr>
        <w:t>развивающая</w:t>
      </w:r>
      <w:r w:rsidRPr="002F5373">
        <w:rPr>
          <w:spacing w:val="14"/>
          <w:sz w:val="22"/>
          <w:szCs w:val="22"/>
        </w:rPr>
        <w:t xml:space="preserve"> </w:t>
      </w:r>
      <w:r w:rsidRPr="002F5373">
        <w:rPr>
          <w:spacing w:val="-1"/>
          <w:sz w:val="22"/>
          <w:szCs w:val="22"/>
        </w:rPr>
        <w:t>образовательная</w:t>
      </w:r>
      <w:r w:rsidRPr="002F5373">
        <w:rPr>
          <w:spacing w:val="14"/>
          <w:sz w:val="22"/>
          <w:szCs w:val="22"/>
        </w:rPr>
        <w:t xml:space="preserve"> </w:t>
      </w:r>
      <w:r w:rsidRPr="002F5373">
        <w:rPr>
          <w:spacing w:val="-1"/>
          <w:sz w:val="22"/>
          <w:szCs w:val="22"/>
        </w:rPr>
        <w:t>среда</w:t>
      </w:r>
      <w:r w:rsidRPr="002F5373">
        <w:rPr>
          <w:spacing w:val="15"/>
          <w:sz w:val="22"/>
          <w:szCs w:val="22"/>
        </w:rPr>
        <w:t xml:space="preserve"> </w:t>
      </w:r>
      <w:r w:rsidRPr="002F5373">
        <w:rPr>
          <w:spacing w:val="-1"/>
          <w:sz w:val="22"/>
          <w:szCs w:val="22"/>
        </w:rPr>
        <w:t>(далее</w:t>
      </w:r>
      <w:r w:rsidRPr="002F5373">
        <w:rPr>
          <w:spacing w:val="21"/>
          <w:sz w:val="22"/>
          <w:szCs w:val="22"/>
        </w:rPr>
        <w:t xml:space="preserve"> </w:t>
      </w:r>
      <w:r w:rsidRPr="002F5373">
        <w:rPr>
          <w:sz w:val="22"/>
          <w:szCs w:val="22"/>
        </w:rPr>
        <w:t>-</w:t>
      </w:r>
      <w:r w:rsidRPr="002F5373">
        <w:rPr>
          <w:spacing w:val="13"/>
          <w:sz w:val="22"/>
          <w:szCs w:val="22"/>
        </w:rPr>
        <w:t xml:space="preserve"> </w:t>
      </w:r>
      <w:r w:rsidRPr="002F5373">
        <w:rPr>
          <w:spacing w:val="-1"/>
          <w:sz w:val="22"/>
          <w:szCs w:val="22"/>
        </w:rPr>
        <w:t>ППРОС)</w:t>
      </w:r>
      <w:r w:rsidRPr="002F5373">
        <w:rPr>
          <w:spacing w:val="16"/>
          <w:sz w:val="22"/>
          <w:szCs w:val="22"/>
        </w:rPr>
        <w:t xml:space="preserve"> </w:t>
      </w:r>
      <w:r w:rsidRPr="002F5373">
        <w:rPr>
          <w:sz w:val="22"/>
          <w:szCs w:val="22"/>
        </w:rPr>
        <w:t>МБДОУ</w:t>
      </w:r>
      <w:r w:rsidRPr="002F5373">
        <w:rPr>
          <w:spacing w:val="103"/>
          <w:sz w:val="22"/>
          <w:szCs w:val="22"/>
        </w:rPr>
        <w:t xml:space="preserve"> </w:t>
      </w:r>
      <w:r w:rsidRPr="00E244D2">
        <w:rPr>
          <w:sz w:val="22"/>
          <w:szCs w:val="22"/>
        </w:rPr>
        <w:t xml:space="preserve">г. Иркутска детского сада № </w:t>
      </w:r>
      <w:r w:rsidR="007515A8">
        <w:rPr>
          <w:sz w:val="22"/>
          <w:szCs w:val="22"/>
        </w:rPr>
        <w:t>1</w:t>
      </w:r>
      <w:r w:rsidRPr="002F5373">
        <w:rPr>
          <w:spacing w:val="-8"/>
          <w:sz w:val="22"/>
          <w:szCs w:val="22"/>
        </w:rPr>
        <w:t xml:space="preserve"> </w:t>
      </w:r>
      <w:r w:rsidRPr="002F5373">
        <w:rPr>
          <w:spacing w:val="-1"/>
          <w:sz w:val="22"/>
          <w:szCs w:val="22"/>
        </w:rPr>
        <w:t>обеспечивает</w:t>
      </w:r>
      <w:r w:rsidRPr="002F5373">
        <w:rPr>
          <w:spacing w:val="2"/>
          <w:sz w:val="22"/>
          <w:szCs w:val="22"/>
        </w:rPr>
        <w:t xml:space="preserve"> </w:t>
      </w:r>
      <w:r w:rsidRPr="002F5373">
        <w:rPr>
          <w:spacing w:val="-1"/>
          <w:sz w:val="22"/>
          <w:szCs w:val="22"/>
        </w:rPr>
        <w:t>реализацию</w:t>
      </w:r>
      <w:r w:rsidRPr="002F5373">
        <w:rPr>
          <w:sz w:val="22"/>
          <w:szCs w:val="22"/>
        </w:rPr>
        <w:t xml:space="preserve"> </w:t>
      </w:r>
      <w:r w:rsidRPr="00E244D2">
        <w:rPr>
          <w:spacing w:val="-1"/>
          <w:sz w:val="22"/>
          <w:szCs w:val="22"/>
        </w:rPr>
        <w:t>АОП</w:t>
      </w:r>
      <w:r w:rsidRPr="00E244D2">
        <w:rPr>
          <w:sz w:val="22"/>
          <w:szCs w:val="22"/>
        </w:rPr>
        <w:t xml:space="preserve"> ДО ТНР.</w:t>
      </w:r>
    </w:p>
    <w:tbl>
      <w:tblPr>
        <w:tblStyle w:val="TableNormal"/>
        <w:tblW w:w="10169" w:type="dxa"/>
        <w:jc w:val="center"/>
        <w:tblLayout w:type="fixed"/>
        <w:tblLook w:val="01E0" w:firstRow="1" w:lastRow="1" w:firstColumn="1" w:lastColumn="1" w:noHBand="0" w:noVBand="0"/>
      </w:tblPr>
      <w:tblGrid>
        <w:gridCol w:w="5525"/>
        <w:gridCol w:w="4644"/>
      </w:tblGrid>
      <w:tr w:rsidR="002C0475" w:rsidRPr="00655F6C" w14:paraId="13240DA5" w14:textId="77777777" w:rsidTr="00E244D2">
        <w:trPr>
          <w:trHeight w:hRule="exact" w:val="516"/>
          <w:jc w:val="center"/>
        </w:trPr>
        <w:tc>
          <w:tcPr>
            <w:tcW w:w="5525" w:type="dxa"/>
            <w:tcBorders>
              <w:top w:val="single" w:sz="5" w:space="0" w:color="000000"/>
              <w:left w:val="single" w:sz="5" w:space="0" w:color="000000"/>
              <w:bottom w:val="single" w:sz="5" w:space="0" w:color="000000"/>
              <w:right w:val="single" w:sz="5" w:space="0" w:color="000000"/>
            </w:tcBorders>
            <w:vAlign w:val="center"/>
          </w:tcPr>
          <w:p w14:paraId="0DA129B1" w14:textId="77777777" w:rsidR="002C0475" w:rsidRPr="00655F6C" w:rsidRDefault="002C0475" w:rsidP="002C0475">
            <w:pPr>
              <w:pStyle w:val="TableParagraph"/>
              <w:tabs>
                <w:tab w:val="left" w:pos="4035"/>
              </w:tabs>
              <w:spacing w:line="239" w:lineRule="auto"/>
              <w:ind w:left="102" w:right="103" w:firstLine="55"/>
              <w:rPr>
                <w:rFonts w:ascii="Times New Roman" w:eastAsia="Times New Roman" w:hAnsi="Times New Roman"/>
                <w:lang w:val="ru-RU"/>
              </w:rPr>
            </w:pPr>
            <w:r w:rsidRPr="00655F6C">
              <w:rPr>
                <w:rFonts w:ascii="Times New Roman" w:eastAsia="Times New Roman" w:hAnsi="Times New Roman"/>
                <w:spacing w:val="-2"/>
                <w:lang w:val="ru-RU"/>
              </w:rPr>
              <w:lastRenderedPageBreak/>
              <w:t>ППРОС</w:t>
            </w:r>
            <w:r w:rsidRPr="00655F6C">
              <w:rPr>
                <w:rFonts w:ascii="Times New Roman" w:eastAsia="Times New Roman" w:hAnsi="Times New Roman"/>
                <w:spacing w:val="54"/>
                <w:lang w:val="ru-RU"/>
              </w:rPr>
              <w:t xml:space="preserve"> </w:t>
            </w:r>
            <w:r w:rsidRPr="00655F6C">
              <w:rPr>
                <w:rFonts w:ascii="Times New Roman" w:eastAsia="Times New Roman" w:hAnsi="Times New Roman"/>
                <w:lang w:val="ru-RU"/>
              </w:rPr>
              <w:t>МБДОУ</w:t>
            </w:r>
            <w:r w:rsidRPr="00655F6C">
              <w:rPr>
                <w:rFonts w:ascii="Times New Roman" w:eastAsia="Times New Roman" w:hAnsi="Times New Roman"/>
                <w:spacing w:val="54"/>
                <w:lang w:val="ru-RU"/>
              </w:rPr>
              <w:t xml:space="preserve"> </w:t>
            </w:r>
            <w:r w:rsidRPr="00655F6C">
              <w:rPr>
                <w:rFonts w:ascii="Times New Roman" w:hAnsi="Times New Roman"/>
                <w:lang w:val="ru-RU"/>
              </w:rPr>
              <w:t>г. Иркутска детского сада № 94</w:t>
            </w:r>
            <w:r w:rsidRPr="00655F6C">
              <w:rPr>
                <w:rFonts w:ascii="Times New Roman" w:eastAsia="Times New Roman" w:hAnsi="Times New Roman"/>
                <w:spacing w:val="-1"/>
                <w:lang w:val="ru-RU"/>
              </w:rPr>
              <w:t xml:space="preserve"> обеспечивает</w:t>
            </w:r>
            <w:r w:rsidRPr="00655F6C">
              <w:rPr>
                <w:rFonts w:ascii="Times New Roman" w:eastAsia="Times New Roman" w:hAnsi="Times New Roman"/>
                <w:spacing w:val="54"/>
                <w:lang w:val="ru-RU"/>
              </w:rPr>
              <w:t xml:space="preserve"> </w:t>
            </w:r>
            <w:r w:rsidRPr="00655F6C">
              <w:rPr>
                <w:rFonts w:ascii="Times New Roman" w:eastAsia="Times New Roman" w:hAnsi="Times New Roman"/>
                <w:lang w:val="ru-RU"/>
              </w:rPr>
              <w:t>и</w:t>
            </w:r>
            <w:r w:rsidRPr="00655F6C">
              <w:rPr>
                <w:rFonts w:ascii="Times New Roman" w:eastAsia="Times New Roman" w:hAnsi="Times New Roman"/>
                <w:spacing w:val="29"/>
                <w:lang w:val="ru-RU"/>
              </w:rPr>
              <w:t xml:space="preserve"> </w:t>
            </w:r>
            <w:r w:rsidRPr="00655F6C">
              <w:rPr>
                <w:rFonts w:ascii="Times New Roman" w:eastAsia="Times New Roman" w:hAnsi="Times New Roman"/>
                <w:spacing w:val="-1"/>
                <w:lang w:val="ru-RU"/>
              </w:rPr>
              <w:t>гарантирует</w:t>
            </w:r>
          </w:p>
        </w:tc>
        <w:tc>
          <w:tcPr>
            <w:tcW w:w="4644" w:type="dxa"/>
            <w:tcBorders>
              <w:top w:val="single" w:sz="5" w:space="0" w:color="000000"/>
              <w:left w:val="single" w:sz="5" w:space="0" w:color="000000"/>
              <w:bottom w:val="single" w:sz="5" w:space="0" w:color="000000"/>
              <w:right w:val="single" w:sz="5" w:space="0" w:color="000000"/>
            </w:tcBorders>
          </w:tcPr>
          <w:p w14:paraId="7AC92F2F" w14:textId="77777777" w:rsidR="002C0475" w:rsidRPr="00655F6C" w:rsidRDefault="002C0475" w:rsidP="00572A6B">
            <w:pPr>
              <w:pStyle w:val="TableParagraph"/>
              <w:spacing w:line="239" w:lineRule="auto"/>
              <w:ind w:left="102" w:right="101"/>
              <w:rPr>
                <w:rFonts w:ascii="Times New Roman" w:eastAsia="Times New Roman" w:hAnsi="Times New Roman"/>
                <w:lang w:val="ru-RU"/>
              </w:rPr>
            </w:pPr>
            <w:r w:rsidRPr="00655F6C">
              <w:rPr>
                <w:rFonts w:ascii="Times New Roman" w:hAnsi="Times New Roman"/>
                <w:color w:val="006FC0"/>
                <w:lang w:val="ru-RU"/>
              </w:rPr>
              <w:t xml:space="preserve">* </w:t>
            </w:r>
            <w:r w:rsidRPr="00655F6C">
              <w:rPr>
                <w:rFonts w:ascii="Times New Roman" w:hAnsi="Times New Roman"/>
                <w:color w:val="006FC0"/>
                <w:spacing w:val="5"/>
                <w:lang w:val="ru-RU"/>
              </w:rPr>
              <w:t xml:space="preserve"> </w:t>
            </w:r>
            <w:r w:rsidRPr="00655F6C">
              <w:rPr>
                <w:rFonts w:ascii="Times New Roman" w:hAnsi="Times New Roman"/>
                <w:color w:val="006FC0"/>
                <w:spacing w:val="-1"/>
                <w:lang w:val="ru-RU"/>
              </w:rPr>
              <w:t>Пункт</w:t>
            </w:r>
            <w:r w:rsidRPr="00655F6C">
              <w:rPr>
                <w:rFonts w:ascii="Times New Roman" w:hAnsi="Times New Roman"/>
                <w:color w:val="006FC0"/>
                <w:spacing w:val="50"/>
                <w:lang w:val="ru-RU"/>
              </w:rPr>
              <w:t xml:space="preserve"> </w:t>
            </w:r>
            <w:r w:rsidRPr="00655F6C">
              <w:rPr>
                <w:rFonts w:ascii="Times New Roman" w:hAnsi="Times New Roman"/>
                <w:color w:val="006FC0"/>
                <w:lang w:val="ru-RU"/>
              </w:rPr>
              <w:t>52.1.</w:t>
            </w:r>
            <w:r w:rsidRPr="00655F6C">
              <w:rPr>
                <w:rFonts w:ascii="Times New Roman" w:hAnsi="Times New Roman"/>
                <w:color w:val="006FC0"/>
                <w:spacing w:val="50"/>
                <w:lang w:val="ru-RU"/>
              </w:rPr>
              <w:t xml:space="preserve"> </w:t>
            </w:r>
            <w:r w:rsidRPr="00655F6C">
              <w:rPr>
                <w:rFonts w:ascii="Times New Roman" w:hAnsi="Times New Roman"/>
                <w:color w:val="006FC0"/>
                <w:spacing w:val="-1"/>
                <w:lang w:val="ru-RU"/>
              </w:rPr>
              <w:t>ФАОП</w:t>
            </w:r>
            <w:r w:rsidRPr="00655F6C">
              <w:rPr>
                <w:rFonts w:ascii="Times New Roman" w:hAnsi="Times New Roman"/>
                <w:color w:val="006FC0"/>
                <w:spacing w:val="49"/>
                <w:lang w:val="ru-RU"/>
              </w:rPr>
              <w:t xml:space="preserve"> </w:t>
            </w:r>
            <w:r w:rsidRPr="00655F6C">
              <w:rPr>
                <w:rFonts w:ascii="Times New Roman" w:hAnsi="Times New Roman"/>
                <w:color w:val="006FC0"/>
                <w:lang w:val="ru-RU"/>
              </w:rPr>
              <w:t>ДО</w:t>
            </w:r>
            <w:r w:rsidRPr="00655F6C">
              <w:rPr>
                <w:rFonts w:ascii="Times New Roman" w:hAnsi="Times New Roman"/>
                <w:color w:val="006FC0"/>
                <w:spacing w:val="49"/>
                <w:lang w:val="ru-RU"/>
              </w:rPr>
              <w:t xml:space="preserve"> </w:t>
            </w:r>
            <w:r w:rsidRPr="00655F6C">
              <w:rPr>
                <w:rFonts w:ascii="Times New Roman" w:hAnsi="Times New Roman"/>
                <w:color w:val="006FC0"/>
                <w:lang w:val="ru-RU"/>
              </w:rPr>
              <w:t>для</w:t>
            </w:r>
            <w:r w:rsidRPr="00655F6C">
              <w:rPr>
                <w:rFonts w:ascii="Times New Roman" w:hAnsi="Times New Roman"/>
                <w:color w:val="006FC0"/>
                <w:spacing w:val="50"/>
                <w:lang w:val="ru-RU"/>
              </w:rPr>
              <w:t xml:space="preserve"> </w:t>
            </w:r>
            <w:r w:rsidRPr="00655F6C">
              <w:rPr>
                <w:rFonts w:ascii="Times New Roman" w:hAnsi="Times New Roman"/>
                <w:color w:val="006FC0"/>
                <w:spacing w:val="-1"/>
                <w:lang w:val="ru-RU"/>
              </w:rPr>
              <w:t>обучающихся</w:t>
            </w:r>
            <w:r w:rsidRPr="00655F6C">
              <w:rPr>
                <w:rFonts w:ascii="Times New Roman" w:hAnsi="Times New Roman"/>
                <w:color w:val="006FC0"/>
                <w:spacing w:val="47"/>
                <w:lang w:val="ru-RU"/>
              </w:rPr>
              <w:t xml:space="preserve"> </w:t>
            </w:r>
            <w:r w:rsidRPr="00655F6C">
              <w:rPr>
                <w:rFonts w:ascii="Times New Roman" w:hAnsi="Times New Roman"/>
                <w:color w:val="006FC0"/>
                <w:lang w:val="ru-RU"/>
              </w:rPr>
              <w:t>с</w:t>
            </w:r>
            <w:r w:rsidRPr="00655F6C">
              <w:rPr>
                <w:rFonts w:ascii="Times New Roman" w:hAnsi="Times New Roman"/>
                <w:color w:val="006FC0"/>
                <w:spacing w:val="29"/>
                <w:lang w:val="ru-RU"/>
              </w:rPr>
              <w:t xml:space="preserve"> </w:t>
            </w:r>
            <w:r w:rsidRPr="00655F6C">
              <w:rPr>
                <w:rFonts w:ascii="Times New Roman" w:hAnsi="Times New Roman"/>
                <w:color w:val="006FC0"/>
                <w:spacing w:val="-1"/>
                <w:lang w:val="ru-RU"/>
              </w:rPr>
              <w:t>ОВЗ.</w:t>
            </w:r>
          </w:p>
        </w:tc>
      </w:tr>
      <w:tr w:rsidR="002C0475" w:rsidRPr="00655F6C" w14:paraId="482727DD" w14:textId="77777777" w:rsidTr="00E244D2">
        <w:trPr>
          <w:trHeight w:hRule="exact" w:val="516"/>
          <w:jc w:val="center"/>
        </w:trPr>
        <w:tc>
          <w:tcPr>
            <w:tcW w:w="5525" w:type="dxa"/>
            <w:tcBorders>
              <w:top w:val="single" w:sz="5" w:space="0" w:color="000000"/>
              <w:left w:val="single" w:sz="5" w:space="0" w:color="000000"/>
              <w:bottom w:val="single" w:sz="5" w:space="0" w:color="000000"/>
              <w:right w:val="single" w:sz="5" w:space="0" w:color="000000"/>
            </w:tcBorders>
            <w:vAlign w:val="center"/>
          </w:tcPr>
          <w:p w14:paraId="692C383F" w14:textId="77777777" w:rsidR="002C0475" w:rsidRPr="00655F6C" w:rsidRDefault="002C0475" w:rsidP="00572A6B">
            <w:pPr>
              <w:pStyle w:val="TableParagraph"/>
              <w:spacing w:line="246" w:lineRule="exact"/>
              <w:ind w:left="102"/>
              <w:rPr>
                <w:rFonts w:ascii="Times New Roman" w:eastAsia="Times New Roman" w:hAnsi="Times New Roman"/>
              </w:rPr>
            </w:pPr>
            <w:r w:rsidRPr="00655F6C">
              <w:rPr>
                <w:rFonts w:ascii="Times New Roman" w:hAnsi="Times New Roman"/>
                <w:spacing w:val="-2"/>
              </w:rPr>
              <w:t>ППРОС</w:t>
            </w:r>
            <w:r w:rsidRPr="00655F6C">
              <w:rPr>
                <w:rFonts w:ascii="Times New Roman" w:hAnsi="Times New Roman"/>
                <w:spacing w:val="-1"/>
              </w:rPr>
              <w:t xml:space="preserve"> </w:t>
            </w:r>
            <w:proofErr w:type="spellStart"/>
            <w:r w:rsidRPr="00655F6C">
              <w:rPr>
                <w:rFonts w:ascii="Times New Roman" w:hAnsi="Times New Roman"/>
              </w:rPr>
              <w:t>должна</w:t>
            </w:r>
            <w:proofErr w:type="spellEnd"/>
            <w:r w:rsidRPr="00655F6C">
              <w:rPr>
                <w:rFonts w:ascii="Times New Roman" w:hAnsi="Times New Roman"/>
              </w:rPr>
              <w:t xml:space="preserve"> </w:t>
            </w:r>
            <w:proofErr w:type="spellStart"/>
            <w:r w:rsidRPr="00655F6C">
              <w:rPr>
                <w:rFonts w:ascii="Times New Roman" w:hAnsi="Times New Roman"/>
                <w:spacing w:val="-1"/>
              </w:rPr>
              <w:t>быть</w:t>
            </w:r>
            <w:proofErr w:type="spellEnd"/>
          </w:p>
        </w:tc>
        <w:tc>
          <w:tcPr>
            <w:tcW w:w="4644" w:type="dxa"/>
            <w:tcBorders>
              <w:top w:val="single" w:sz="5" w:space="0" w:color="000000"/>
              <w:left w:val="single" w:sz="5" w:space="0" w:color="000000"/>
              <w:bottom w:val="single" w:sz="5" w:space="0" w:color="000000"/>
              <w:right w:val="single" w:sz="5" w:space="0" w:color="000000"/>
            </w:tcBorders>
          </w:tcPr>
          <w:p w14:paraId="6076C9C3" w14:textId="77777777" w:rsidR="002C0475" w:rsidRPr="00655F6C" w:rsidRDefault="002C0475" w:rsidP="00572A6B">
            <w:pPr>
              <w:pStyle w:val="TableParagraph"/>
              <w:spacing w:line="239" w:lineRule="auto"/>
              <w:ind w:left="102" w:right="101"/>
              <w:rPr>
                <w:rFonts w:ascii="Times New Roman" w:eastAsia="Times New Roman" w:hAnsi="Times New Roman"/>
                <w:lang w:val="ru-RU"/>
              </w:rPr>
            </w:pPr>
            <w:r w:rsidRPr="00655F6C">
              <w:rPr>
                <w:rFonts w:ascii="Times New Roman" w:hAnsi="Times New Roman"/>
                <w:color w:val="006FC0"/>
                <w:lang w:val="ru-RU"/>
              </w:rPr>
              <w:t xml:space="preserve">* </w:t>
            </w:r>
            <w:r w:rsidRPr="00655F6C">
              <w:rPr>
                <w:rFonts w:ascii="Times New Roman" w:hAnsi="Times New Roman"/>
                <w:color w:val="006FC0"/>
                <w:spacing w:val="5"/>
                <w:lang w:val="ru-RU"/>
              </w:rPr>
              <w:t xml:space="preserve"> </w:t>
            </w:r>
            <w:r w:rsidRPr="00655F6C">
              <w:rPr>
                <w:rFonts w:ascii="Times New Roman" w:hAnsi="Times New Roman"/>
                <w:color w:val="006FC0"/>
                <w:spacing w:val="-1"/>
                <w:lang w:val="ru-RU"/>
              </w:rPr>
              <w:t>Пункт</w:t>
            </w:r>
            <w:r w:rsidRPr="00655F6C">
              <w:rPr>
                <w:rFonts w:ascii="Times New Roman" w:hAnsi="Times New Roman"/>
                <w:color w:val="006FC0"/>
                <w:spacing w:val="50"/>
                <w:lang w:val="ru-RU"/>
              </w:rPr>
              <w:t xml:space="preserve"> </w:t>
            </w:r>
            <w:r w:rsidRPr="00655F6C">
              <w:rPr>
                <w:rFonts w:ascii="Times New Roman" w:hAnsi="Times New Roman"/>
                <w:color w:val="006FC0"/>
                <w:lang w:val="ru-RU"/>
              </w:rPr>
              <w:t>52.2.</w:t>
            </w:r>
            <w:r w:rsidRPr="00655F6C">
              <w:rPr>
                <w:rFonts w:ascii="Times New Roman" w:hAnsi="Times New Roman"/>
                <w:color w:val="006FC0"/>
                <w:spacing w:val="50"/>
                <w:lang w:val="ru-RU"/>
              </w:rPr>
              <w:t xml:space="preserve"> </w:t>
            </w:r>
            <w:r w:rsidRPr="00655F6C">
              <w:rPr>
                <w:rFonts w:ascii="Times New Roman" w:hAnsi="Times New Roman"/>
                <w:color w:val="006FC0"/>
                <w:spacing w:val="-1"/>
                <w:lang w:val="ru-RU"/>
              </w:rPr>
              <w:t>ФАОП</w:t>
            </w:r>
            <w:r w:rsidRPr="00655F6C">
              <w:rPr>
                <w:rFonts w:ascii="Times New Roman" w:hAnsi="Times New Roman"/>
                <w:color w:val="006FC0"/>
                <w:spacing w:val="49"/>
                <w:lang w:val="ru-RU"/>
              </w:rPr>
              <w:t xml:space="preserve"> </w:t>
            </w:r>
            <w:r w:rsidRPr="00655F6C">
              <w:rPr>
                <w:rFonts w:ascii="Times New Roman" w:hAnsi="Times New Roman"/>
                <w:color w:val="006FC0"/>
                <w:lang w:val="ru-RU"/>
              </w:rPr>
              <w:t>ДО</w:t>
            </w:r>
            <w:r w:rsidRPr="00655F6C">
              <w:rPr>
                <w:rFonts w:ascii="Times New Roman" w:hAnsi="Times New Roman"/>
                <w:color w:val="006FC0"/>
                <w:spacing w:val="49"/>
                <w:lang w:val="ru-RU"/>
              </w:rPr>
              <w:t xml:space="preserve"> </w:t>
            </w:r>
            <w:r w:rsidRPr="00655F6C">
              <w:rPr>
                <w:rFonts w:ascii="Times New Roman" w:hAnsi="Times New Roman"/>
                <w:color w:val="006FC0"/>
                <w:lang w:val="ru-RU"/>
              </w:rPr>
              <w:t>для</w:t>
            </w:r>
            <w:r w:rsidRPr="00655F6C">
              <w:rPr>
                <w:rFonts w:ascii="Times New Roman" w:hAnsi="Times New Roman"/>
                <w:color w:val="006FC0"/>
                <w:spacing w:val="50"/>
                <w:lang w:val="ru-RU"/>
              </w:rPr>
              <w:t xml:space="preserve"> </w:t>
            </w:r>
            <w:r w:rsidRPr="00655F6C">
              <w:rPr>
                <w:rFonts w:ascii="Times New Roman" w:hAnsi="Times New Roman"/>
                <w:color w:val="006FC0"/>
                <w:spacing w:val="-1"/>
                <w:lang w:val="ru-RU"/>
              </w:rPr>
              <w:t>обучающихся</w:t>
            </w:r>
            <w:r w:rsidRPr="00655F6C">
              <w:rPr>
                <w:rFonts w:ascii="Times New Roman" w:hAnsi="Times New Roman"/>
                <w:color w:val="006FC0"/>
                <w:spacing w:val="47"/>
                <w:lang w:val="ru-RU"/>
              </w:rPr>
              <w:t xml:space="preserve"> </w:t>
            </w:r>
            <w:r w:rsidRPr="00655F6C">
              <w:rPr>
                <w:rFonts w:ascii="Times New Roman" w:hAnsi="Times New Roman"/>
                <w:color w:val="006FC0"/>
                <w:lang w:val="ru-RU"/>
              </w:rPr>
              <w:t>с</w:t>
            </w:r>
            <w:r w:rsidRPr="00655F6C">
              <w:rPr>
                <w:rFonts w:ascii="Times New Roman" w:hAnsi="Times New Roman"/>
                <w:color w:val="006FC0"/>
                <w:spacing w:val="29"/>
                <w:lang w:val="ru-RU"/>
              </w:rPr>
              <w:t xml:space="preserve"> </w:t>
            </w:r>
            <w:r w:rsidRPr="00655F6C">
              <w:rPr>
                <w:rFonts w:ascii="Times New Roman" w:hAnsi="Times New Roman"/>
                <w:color w:val="006FC0"/>
                <w:spacing w:val="-1"/>
                <w:lang w:val="ru-RU"/>
              </w:rPr>
              <w:t>ОВЗ.</w:t>
            </w:r>
          </w:p>
        </w:tc>
      </w:tr>
    </w:tbl>
    <w:p w14:paraId="213123F3" w14:textId="77777777" w:rsidR="002C0475" w:rsidRDefault="002C0475" w:rsidP="008C38B2">
      <w:pPr>
        <w:ind w:firstLine="709"/>
        <w:rPr>
          <w:rFonts w:ascii="Times New Roman" w:hAnsi="Times New Roman" w:cs="Times New Roman"/>
          <w:color w:val="833C0B" w:themeColor="accent2" w:themeShade="80"/>
          <w:sz w:val="22"/>
          <w:szCs w:val="22"/>
        </w:rPr>
      </w:pPr>
    </w:p>
    <w:p w14:paraId="753CF2DF" w14:textId="76DDFE94" w:rsidR="00E244D2" w:rsidRPr="00E244D2" w:rsidRDefault="00E244D2" w:rsidP="00E244D2">
      <w:pPr>
        <w:pStyle w:val="af7"/>
        <w:spacing w:after="0"/>
        <w:ind w:firstLine="720"/>
        <w:rPr>
          <w:sz w:val="22"/>
          <w:szCs w:val="22"/>
        </w:rPr>
      </w:pPr>
      <w:r w:rsidRPr="00E244D2">
        <w:rPr>
          <w:sz w:val="22"/>
          <w:szCs w:val="22"/>
        </w:rPr>
        <w:t>В</w:t>
      </w:r>
      <w:r w:rsidRPr="00E244D2">
        <w:rPr>
          <w:spacing w:val="5"/>
          <w:sz w:val="22"/>
          <w:szCs w:val="22"/>
        </w:rPr>
        <w:t xml:space="preserve"> </w:t>
      </w:r>
      <w:r w:rsidRPr="00E244D2">
        <w:rPr>
          <w:spacing w:val="-1"/>
          <w:sz w:val="22"/>
          <w:szCs w:val="22"/>
        </w:rPr>
        <w:t>группах</w:t>
      </w:r>
      <w:r w:rsidRPr="00E244D2">
        <w:rPr>
          <w:spacing w:val="5"/>
          <w:sz w:val="22"/>
          <w:szCs w:val="22"/>
        </w:rPr>
        <w:t xml:space="preserve"> </w:t>
      </w:r>
      <w:r w:rsidRPr="00E244D2">
        <w:rPr>
          <w:sz w:val="22"/>
          <w:szCs w:val="22"/>
        </w:rPr>
        <w:t>МБДОУ</w:t>
      </w:r>
      <w:r w:rsidRPr="00E244D2">
        <w:rPr>
          <w:spacing w:val="54"/>
          <w:sz w:val="22"/>
          <w:szCs w:val="22"/>
        </w:rPr>
        <w:t xml:space="preserve"> </w:t>
      </w:r>
      <w:r>
        <w:rPr>
          <w:sz w:val="22"/>
          <w:szCs w:val="22"/>
        </w:rPr>
        <w:t xml:space="preserve">г. Иркутска детского сада № </w:t>
      </w:r>
      <w:r w:rsidR="007515A8">
        <w:rPr>
          <w:sz w:val="22"/>
          <w:szCs w:val="22"/>
        </w:rPr>
        <w:t>1</w:t>
      </w:r>
      <w:r w:rsidRPr="00E244D2">
        <w:rPr>
          <w:spacing w:val="-1"/>
          <w:sz w:val="22"/>
          <w:szCs w:val="22"/>
        </w:rPr>
        <w:t xml:space="preserve"> </w:t>
      </w:r>
      <w:r w:rsidRPr="00E244D2">
        <w:rPr>
          <w:sz w:val="22"/>
          <w:szCs w:val="22"/>
        </w:rPr>
        <w:t xml:space="preserve">созданы </w:t>
      </w:r>
      <w:r w:rsidRPr="00E244D2">
        <w:rPr>
          <w:spacing w:val="-1"/>
          <w:sz w:val="22"/>
          <w:szCs w:val="22"/>
        </w:rPr>
        <w:t>следующие</w:t>
      </w:r>
      <w:r w:rsidRPr="00E244D2">
        <w:rPr>
          <w:spacing w:val="59"/>
          <w:sz w:val="22"/>
          <w:szCs w:val="22"/>
        </w:rPr>
        <w:t xml:space="preserve"> </w:t>
      </w:r>
      <w:r w:rsidRPr="00E244D2">
        <w:rPr>
          <w:spacing w:val="-1"/>
          <w:sz w:val="22"/>
          <w:szCs w:val="22"/>
        </w:rPr>
        <w:t>центры</w:t>
      </w:r>
      <w:r w:rsidRPr="00E244D2">
        <w:rPr>
          <w:sz w:val="22"/>
          <w:szCs w:val="22"/>
        </w:rPr>
        <w:t xml:space="preserve"> активности:</w:t>
      </w:r>
    </w:p>
    <w:tbl>
      <w:tblPr>
        <w:tblStyle w:val="TableNormal"/>
        <w:tblW w:w="10348" w:type="dxa"/>
        <w:tblInd w:w="6" w:type="dxa"/>
        <w:tblLayout w:type="fixed"/>
        <w:tblLook w:val="01E0" w:firstRow="1" w:lastRow="1" w:firstColumn="1" w:lastColumn="1" w:noHBand="0" w:noVBand="0"/>
      </w:tblPr>
      <w:tblGrid>
        <w:gridCol w:w="3402"/>
        <w:gridCol w:w="6946"/>
      </w:tblGrid>
      <w:tr w:rsidR="00E244D2" w14:paraId="3B7D1CE2" w14:textId="77777777" w:rsidTr="00F11409">
        <w:trPr>
          <w:trHeight w:hRule="exact" w:val="476"/>
        </w:trPr>
        <w:tc>
          <w:tcPr>
            <w:tcW w:w="3402" w:type="dxa"/>
            <w:tcBorders>
              <w:top w:val="single" w:sz="5" w:space="0" w:color="000000"/>
              <w:left w:val="single" w:sz="5" w:space="0" w:color="000000"/>
              <w:bottom w:val="single" w:sz="5" w:space="0" w:color="000000"/>
              <w:right w:val="single" w:sz="5" w:space="0" w:color="000000"/>
            </w:tcBorders>
            <w:vAlign w:val="center"/>
          </w:tcPr>
          <w:p w14:paraId="3E3E4DCC" w14:textId="77777777" w:rsidR="00E244D2" w:rsidRDefault="00E244D2" w:rsidP="00E244D2">
            <w:pPr>
              <w:pStyle w:val="TableParagraph"/>
              <w:spacing w:line="229" w:lineRule="exact"/>
              <w:ind w:left="316"/>
              <w:rPr>
                <w:rFonts w:ascii="Times New Roman" w:eastAsia="Times New Roman" w:hAnsi="Times New Roman"/>
                <w:sz w:val="20"/>
                <w:szCs w:val="20"/>
              </w:rPr>
            </w:pPr>
            <w:proofErr w:type="spellStart"/>
            <w:r>
              <w:rPr>
                <w:rFonts w:ascii="Times New Roman" w:hAnsi="Times New Roman"/>
                <w:b/>
                <w:i/>
                <w:sz w:val="20"/>
              </w:rPr>
              <w:t>Название</w:t>
            </w:r>
            <w:proofErr w:type="spellEnd"/>
            <w:r>
              <w:rPr>
                <w:rFonts w:ascii="Times New Roman" w:hAnsi="Times New Roman"/>
                <w:b/>
                <w:i/>
                <w:spacing w:val="-14"/>
                <w:sz w:val="20"/>
              </w:rPr>
              <w:t xml:space="preserve"> </w:t>
            </w:r>
            <w:proofErr w:type="spellStart"/>
            <w:r>
              <w:rPr>
                <w:rFonts w:ascii="Times New Roman" w:hAnsi="Times New Roman"/>
                <w:b/>
                <w:i/>
                <w:sz w:val="20"/>
              </w:rPr>
              <w:t>центра</w:t>
            </w:r>
            <w:proofErr w:type="spellEnd"/>
            <w:r>
              <w:rPr>
                <w:rFonts w:ascii="Times New Roman" w:hAnsi="Times New Roman"/>
                <w:b/>
                <w:i/>
                <w:spacing w:val="-13"/>
                <w:sz w:val="20"/>
              </w:rPr>
              <w:t xml:space="preserve"> </w:t>
            </w:r>
            <w:proofErr w:type="spellStart"/>
            <w:r>
              <w:rPr>
                <w:rFonts w:ascii="Times New Roman" w:hAnsi="Times New Roman"/>
                <w:b/>
                <w:i/>
                <w:sz w:val="20"/>
              </w:rPr>
              <w:t>активности</w:t>
            </w:r>
            <w:proofErr w:type="spellEnd"/>
          </w:p>
        </w:tc>
        <w:tc>
          <w:tcPr>
            <w:tcW w:w="6946" w:type="dxa"/>
            <w:tcBorders>
              <w:top w:val="single" w:sz="5" w:space="0" w:color="000000"/>
              <w:left w:val="single" w:sz="5" w:space="0" w:color="000000"/>
              <w:bottom w:val="single" w:sz="5" w:space="0" w:color="000000"/>
              <w:right w:val="single" w:sz="5" w:space="0" w:color="000000"/>
            </w:tcBorders>
            <w:vAlign w:val="center"/>
          </w:tcPr>
          <w:p w14:paraId="773B5D74" w14:textId="77777777" w:rsidR="00E244D2" w:rsidRDefault="00E244D2" w:rsidP="00E244D2">
            <w:pPr>
              <w:pStyle w:val="TableParagraph"/>
              <w:spacing w:line="229" w:lineRule="exact"/>
              <w:ind w:right="1"/>
              <w:jc w:val="center"/>
              <w:rPr>
                <w:rFonts w:ascii="Times New Roman" w:eastAsia="Times New Roman" w:hAnsi="Times New Roman"/>
                <w:sz w:val="20"/>
                <w:szCs w:val="20"/>
              </w:rPr>
            </w:pPr>
            <w:proofErr w:type="spellStart"/>
            <w:r>
              <w:rPr>
                <w:rFonts w:ascii="Times New Roman" w:hAnsi="Times New Roman"/>
                <w:b/>
                <w:i/>
                <w:sz w:val="20"/>
              </w:rPr>
              <w:t>Направленность</w:t>
            </w:r>
            <w:proofErr w:type="spellEnd"/>
          </w:p>
        </w:tc>
      </w:tr>
      <w:tr w:rsidR="00E244D2" w:rsidRPr="0041193E" w14:paraId="030830F8" w14:textId="77777777" w:rsidTr="00F11409">
        <w:trPr>
          <w:trHeight w:hRule="exact" w:val="1460"/>
        </w:trPr>
        <w:tc>
          <w:tcPr>
            <w:tcW w:w="3402" w:type="dxa"/>
            <w:tcBorders>
              <w:top w:val="single" w:sz="5" w:space="0" w:color="000000"/>
              <w:left w:val="single" w:sz="5" w:space="0" w:color="000000"/>
              <w:bottom w:val="single" w:sz="5" w:space="0" w:color="000000"/>
              <w:right w:val="single" w:sz="5" w:space="0" w:color="000000"/>
            </w:tcBorders>
            <w:vAlign w:val="center"/>
          </w:tcPr>
          <w:p w14:paraId="49C9D9C0" w14:textId="77777777" w:rsidR="00E244D2" w:rsidRDefault="00E244D2" w:rsidP="00E244D2">
            <w:pPr>
              <w:pStyle w:val="TableParagraph"/>
              <w:spacing w:line="229" w:lineRule="exact"/>
              <w:ind w:left="102"/>
              <w:rPr>
                <w:rFonts w:ascii="Times New Roman" w:eastAsia="Times New Roman" w:hAnsi="Times New Roman"/>
                <w:sz w:val="20"/>
                <w:szCs w:val="20"/>
              </w:rPr>
            </w:pPr>
            <w:proofErr w:type="spellStart"/>
            <w:r>
              <w:rPr>
                <w:rFonts w:ascii="Times New Roman" w:hAnsi="Times New Roman"/>
                <w:b/>
                <w:sz w:val="20"/>
              </w:rPr>
              <w:t>Центр</w:t>
            </w:r>
            <w:proofErr w:type="spellEnd"/>
            <w:r>
              <w:rPr>
                <w:rFonts w:ascii="Times New Roman" w:hAnsi="Times New Roman"/>
                <w:b/>
                <w:spacing w:val="-16"/>
                <w:sz w:val="20"/>
              </w:rPr>
              <w:t xml:space="preserve"> </w:t>
            </w:r>
            <w:proofErr w:type="spellStart"/>
            <w:r>
              <w:rPr>
                <w:rFonts w:ascii="Times New Roman" w:hAnsi="Times New Roman"/>
                <w:b/>
                <w:sz w:val="20"/>
              </w:rPr>
              <w:t>двигательной</w:t>
            </w:r>
            <w:proofErr w:type="spellEnd"/>
            <w:r>
              <w:rPr>
                <w:rFonts w:ascii="Times New Roman" w:hAnsi="Times New Roman"/>
                <w:b/>
                <w:spacing w:val="-14"/>
                <w:sz w:val="20"/>
              </w:rPr>
              <w:t xml:space="preserve"> </w:t>
            </w:r>
            <w:proofErr w:type="spellStart"/>
            <w:r>
              <w:rPr>
                <w:rFonts w:ascii="Times New Roman" w:hAnsi="Times New Roman"/>
                <w:b/>
                <w:sz w:val="20"/>
              </w:rPr>
              <w:t>активности</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5FB377CF" w14:textId="77777777" w:rsidR="00E244D2" w:rsidRPr="00606DEA" w:rsidRDefault="00E244D2" w:rsidP="00E244D2">
            <w:pPr>
              <w:pStyle w:val="TableParagraph"/>
              <w:ind w:left="102" w:right="104"/>
              <w:jc w:val="both"/>
              <w:rPr>
                <w:rFonts w:ascii="Times New Roman" w:eastAsia="Times New Roman" w:hAnsi="Times New Roman"/>
                <w:sz w:val="20"/>
                <w:szCs w:val="20"/>
                <w:lang w:val="ru-RU"/>
              </w:rPr>
            </w:pPr>
            <w:r w:rsidRPr="00606DEA">
              <w:rPr>
                <w:rFonts w:ascii="Times New Roman" w:hAnsi="Times New Roman"/>
                <w:sz w:val="20"/>
                <w:lang w:val="ru-RU"/>
              </w:rPr>
              <w:t>Ориентирован</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на</w:t>
            </w:r>
            <w:r w:rsidRPr="00606DEA">
              <w:rPr>
                <w:rFonts w:ascii="Times New Roman" w:hAnsi="Times New Roman"/>
                <w:spacing w:val="14"/>
                <w:sz w:val="20"/>
                <w:lang w:val="ru-RU"/>
              </w:rPr>
              <w:t xml:space="preserve"> </w:t>
            </w:r>
            <w:r w:rsidRPr="00606DEA">
              <w:rPr>
                <w:rFonts w:ascii="Times New Roman" w:hAnsi="Times New Roman"/>
                <w:sz w:val="20"/>
                <w:lang w:val="ru-RU"/>
              </w:rPr>
              <w:t>организацию</w:t>
            </w:r>
            <w:r w:rsidRPr="00606DEA">
              <w:rPr>
                <w:rFonts w:ascii="Times New Roman" w:hAnsi="Times New Roman"/>
                <w:spacing w:val="13"/>
                <w:sz w:val="20"/>
                <w:lang w:val="ru-RU"/>
              </w:rPr>
              <w:t xml:space="preserve"> </w:t>
            </w:r>
            <w:r w:rsidRPr="00606DEA">
              <w:rPr>
                <w:rFonts w:ascii="Times New Roman" w:hAnsi="Times New Roman"/>
                <w:sz w:val="20"/>
                <w:lang w:val="ru-RU"/>
              </w:rPr>
              <w:t>игр</w:t>
            </w:r>
            <w:r w:rsidRPr="00606DEA">
              <w:rPr>
                <w:rFonts w:ascii="Times New Roman" w:hAnsi="Times New Roman"/>
                <w:spacing w:val="15"/>
                <w:sz w:val="20"/>
                <w:lang w:val="ru-RU"/>
              </w:rPr>
              <w:t xml:space="preserve"> </w:t>
            </w:r>
            <w:r w:rsidRPr="00606DEA">
              <w:rPr>
                <w:rFonts w:ascii="Times New Roman" w:hAnsi="Times New Roman"/>
                <w:spacing w:val="-1"/>
                <w:sz w:val="20"/>
                <w:lang w:val="ru-RU"/>
              </w:rPr>
              <w:t>средней</w:t>
            </w:r>
            <w:r w:rsidRPr="00606DEA">
              <w:rPr>
                <w:rFonts w:ascii="Times New Roman" w:hAnsi="Times New Roman"/>
                <w:spacing w:val="12"/>
                <w:sz w:val="20"/>
                <w:lang w:val="ru-RU"/>
              </w:rPr>
              <w:t xml:space="preserve"> </w:t>
            </w:r>
            <w:r w:rsidRPr="00606DEA">
              <w:rPr>
                <w:rFonts w:ascii="Times New Roman" w:hAnsi="Times New Roman"/>
                <w:sz w:val="20"/>
                <w:lang w:val="ru-RU"/>
              </w:rPr>
              <w:t>и</w:t>
            </w:r>
            <w:r w:rsidRPr="00606DEA">
              <w:rPr>
                <w:rFonts w:ascii="Times New Roman" w:hAnsi="Times New Roman"/>
                <w:spacing w:val="13"/>
                <w:sz w:val="20"/>
                <w:lang w:val="ru-RU"/>
              </w:rPr>
              <w:t xml:space="preserve"> </w:t>
            </w:r>
            <w:r w:rsidRPr="00606DEA">
              <w:rPr>
                <w:rFonts w:ascii="Times New Roman" w:hAnsi="Times New Roman"/>
                <w:sz w:val="20"/>
                <w:lang w:val="ru-RU"/>
              </w:rPr>
              <w:t>малой</w:t>
            </w:r>
            <w:r w:rsidRPr="00606DEA">
              <w:rPr>
                <w:rFonts w:ascii="Times New Roman" w:hAnsi="Times New Roman"/>
                <w:spacing w:val="12"/>
                <w:sz w:val="20"/>
                <w:lang w:val="ru-RU"/>
              </w:rPr>
              <w:t xml:space="preserve"> </w:t>
            </w:r>
            <w:r w:rsidRPr="00606DEA">
              <w:rPr>
                <w:rFonts w:ascii="Times New Roman" w:hAnsi="Times New Roman"/>
                <w:sz w:val="20"/>
                <w:lang w:val="ru-RU"/>
              </w:rPr>
              <w:t>подвижности</w:t>
            </w:r>
            <w:r w:rsidRPr="00606DEA">
              <w:rPr>
                <w:rFonts w:ascii="Times New Roman" w:hAnsi="Times New Roman"/>
                <w:spacing w:val="13"/>
                <w:sz w:val="20"/>
                <w:lang w:val="ru-RU"/>
              </w:rPr>
              <w:t xml:space="preserve"> </w:t>
            </w:r>
            <w:r w:rsidRPr="00606DEA">
              <w:rPr>
                <w:rFonts w:ascii="Times New Roman" w:hAnsi="Times New Roman"/>
                <w:sz w:val="20"/>
                <w:lang w:val="ru-RU"/>
              </w:rPr>
              <w:t>в</w:t>
            </w:r>
            <w:r w:rsidRPr="00606DEA">
              <w:rPr>
                <w:rFonts w:ascii="Times New Roman" w:hAnsi="Times New Roman"/>
                <w:spacing w:val="26"/>
                <w:w w:val="99"/>
                <w:sz w:val="20"/>
                <w:lang w:val="ru-RU"/>
              </w:rPr>
              <w:t xml:space="preserve"> </w:t>
            </w:r>
            <w:r w:rsidRPr="00606DEA">
              <w:rPr>
                <w:rFonts w:ascii="Times New Roman" w:hAnsi="Times New Roman"/>
                <w:sz w:val="20"/>
                <w:lang w:val="ru-RU"/>
              </w:rPr>
              <w:t>групповых</w:t>
            </w:r>
            <w:r w:rsidRPr="00606DEA">
              <w:rPr>
                <w:rFonts w:ascii="Times New Roman" w:hAnsi="Times New Roman"/>
                <w:spacing w:val="1"/>
                <w:sz w:val="20"/>
                <w:lang w:val="ru-RU"/>
              </w:rPr>
              <w:t xml:space="preserve"> </w:t>
            </w:r>
            <w:r w:rsidRPr="00606DEA">
              <w:rPr>
                <w:rFonts w:ascii="Times New Roman" w:hAnsi="Times New Roman"/>
                <w:sz w:val="20"/>
                <w:lang w:val="ru-RU"/>
              </w:rPr>
              <w:t>помещениях,</w:t>
            </w:r>
            <w:r w:rsidRPr="00606DEA">
              <w:rPr>
                <w:rFonts w:ascii="Times New Roman" w:hAnsi="Times New Roman"/>
                <w:spacing w:val="3"/>
                <w:sz w:val="20"/>
                <w:lang w:val="ru-RU"/>
              </w:rPr>
              <w:t xml:space="preserve"> </w:t>
            </w:r>
            <w:r w:rsidRPr="00606DEA">
              <w:rPr>
                <w:rFonts w:ascii="Times New Roman" w:hAnsi="Times New Roman"/>
                <w:sz w:val="20"/>
                <w:lang w:val="ru-RU"/>
              </w:rPr>
              <w:t>средней</w:t>
            </w:r>
            <w:r w:rsidRPr="00606DEA">
              <w:rPr>
                <w:rFonts w:ascii="Times New Roman" w:hAnsi="Times New Roman"/>
                <w:spacing w:val="49"/>
                <w:sz w:val="20"/>
                <w:lang w:val="ru-RU"/>
              </w:rPr>
              <w:t xml:space="preserve"> </w:t>
            </w:r>
            <w:r w:rsidRPr="00606DEA">
              <w:rPr>
                <w:rFonts w:ascii="Times New Roman" w:hAnsi="Times New Roman"/>
                <w:sz w:val="20"/>
                <w:lang w:val="ru-RU"/>
              </w:rPr>
              <w:t>и</w:t>
            </w:r>
            <w:r w:rsidRPr="00606DEA">
              <w:rPr>
                <w:rFonts w:ascii="Times New Roman" w:hAnsi="Times New Roman"/>
                <w:spacing w:val="1"/>
                <w:sz w:val="20"/>
                <w:lang w:val="ru-RU"/>
              </w:rPr>
              <w:t xml:space="preserve"> </w:t>
            </w:r>
            <w:r w:rsidRPr="00606DEA">
              <w:rPr>
                <w:rFonts w:ascii="Times New Roman" w:hAnsi="Times New Roman"/>
                <w:sz w:val="20"/>
                <w:lang w:val="ru-RU"/>
              </w:rPr>
              <w:t>интенсивной</w:t>
            </w:r>
            <w:r w:rsidRPr="00606DEA">
              <w:rPr>
                <w:rFonts w:ascii="Times New Roman" w:hAnsi="Times New Roman"/>
                <w:spacing w:val="2"/>
                <w:sz w:val="20"/>
                <w:lang w:val="ru-RU"/>
              </w:rPr>
              <w:t xml:space="preserve"> </w:t>
            </w:r>
            <w:r w:rsidRPr="00606DEA">
              <w:rPr>
                <w:rFonts w:ascii="Times New Roman" w:hAnsi="Times New Roman"/>
                <w:sz w:val="20"/>
                <w:lang w:val="ru-RU"/>
              </w:rPr>
              <w:t>подвижности</w:t>
            </w:r>
            <w:r w:rsidRPr="00606DEA">
              <w:rPr>
                <w:rFonts w:ascii="Times New Roman" w:hAnsi="Times New Roman"/>
                <w:spacing w:val="49"/>
                <w:sz w:val="20"/>
                <w:lang w:val="ru-RU"/>
              </w:rPr>
              <w:t xml:space="preserve"> </w:t>
            </w:r>
            <w:r w:rsidRPr="00606DEA">
              <w:rPr>
                <w:rFonts w:ascii="Times New Roman" w:hAnsi="Times New Roman"/>
                <w:sz w:val="20"/>
                <w:lang w:val="ru-RU"/>
              </w:rPr>
              <w:t>в</w:t>
            </w:r>
            <w:r w:rsidRPr="00606DEA">
              <w:rPr>
                <w:rFonts w:ascii="Times New Roman" w:hAnsi="Times New Roman"/>
                <w:spacing w:val="26"/>
                <w:w w:val="99"/>
                <w:sz w:val="20"/>
                <w:lang w:val="ru-RU"/>
              </w:rPr>
              <w:t xml:space="preserve"> </w:t>
            </w:r>
            <w:r w:rsidRPr="00606DEA">
              <w:rPr>
                <w:rFonts w:ascii="Times New Roman" w:hAnsi="Times New Roman"/>
                <w:sz w:val="20"/>
                <w:lang w:val="ru-RU"/>
              </w:rPr>
              <w:t>физкультурном</w:t>
            </w:r>
            <w:r w:rsidRPr="00606DEA">
              <w:rPr>
                <w:rFonts w:ascii="Times New Roman" w:hAnsi="Times New Roman"/>
                <w:spacing w:val="43"/>
                <w:sz w:val="20"/>
                <w:lang w:val="ru-RU"/>
              </w:rPr>
              <w:t xml:space="preserve"> </w:t>
            </w:r>
            <w:r w:rsidRPr="00606DEA">
              <w:rPr>
                <w:rFonts w:ascii="Times New Roman" w:hAnsi="Times New Roman"/>
                <w:sz w:val="20"/>
                <w:lang w:val="ru-RU"/>
              </w:rPr>
              <w:t>и</w:t>
            </w:r>
            <w:r w:rsidRPr="00606DEA">
              <w:rPr>
                <w:rFonts w:ascii="Times New Roman" w:hAnsi="Times New Roman"/>
                <w:spacing w:val="41"/>
                <w:sz w:val="20"/>
                <w:lang w:val="ru-RU"/>
              </w:rPr>
              <w:t xml:space="preserve"> </w:t>
            </w:r>
            <w:r w:rsidRPr="00606DEA">
              <w:rPr>
                <w:rFonts w:ascii="Times New Roman" w:hAnsi="Times New Roman"/>
                <w:sz w:val="20"/>
                <w:lang w:val="ru-RU"/>
              </w:rPr>
              <w:t>музыкальном</w:t>
            </w:r>
            <w:r w:rsidRPr="00606DEA">
              <w:rPr>
                <w:rFonts w:ascii="Times New Roman" w:hAnsi="Times New Roman"/>
                <w:spacing w:val="46"/>
                <w:sz w:val="20"/>
                <w:lang w:val="ru-RU"/>
              </w:rPr>
              <w:t xml:space="preserve"> </w:t>
            </w:r>
            <w:r w:rsidRPr="00606DEA">
              <w:rPr>
                <w:rFonts w:ascii="Times New Roman" w:hAnsi="Times New Roman"/>
                <w:spacing w:val="-1"/>
                <w:sz w:val="20"/>
                <w:lang w:val="ru-RU"/>
              </w:rPr>
              <w:t>залах,</w:t>
            </w:r>
            <w:r w:rsidRPr="00606DEA">
              <w:rPr>
                <w:rFonts w:ascii="Times New Roman" w:hAnsi="Times New Roman"/>
                <w:spacing w:val="42"/>
                <w:sz w:val="20"/>
                <w:lang w:val="ru-RU"/>
              </w:rPr>
              <w:t xml:space="preserve"> </w:t>
            </w:r>
            <w:r w:rsidRPr="00606DEA">
              <w:rPr>
                <w:rFonts w:ascii="Times New Roman" w:hAnsi="Times New Roman"/>
                <w:sz w:val="20"/>
                <w:lang w:val="ru-RU"/>
              </w:rPr>
              <w:t>интенсивной</w:t>
            </w:r>
            <w:r w:rsidRPr="00606DEA">
              <w:rPr>
                <w:rFonts w:ascii="Times New Roman" w:hAnsi="Times New Roman"/>
                <w:spacing w:val="42"/>
                <w:sz w:val="20"/>
                <w:lang w:val="ru-RU"/>
              </w:rPr>
              <w:t xml:space="preserve"> </w:t>
            </w:r>
            <w:r w:rsidRPr="00606DEA">
              <w:rPr>
                <w:rFonts w:ascii="Times New Roman" w:hAnsi="Times New Roman"/>
                <w:sz w:val="20"/>
                <w:lang w:val="ru-RU"/>
              </w:rPr>
              <w:t>подвижности</w:t>
            </w:r>
            <w:r w:rsidRPr="00606DEA">
              <w:rPr>
                <w:rFonts w:ascii="Times New Roman" w:hAnsi="Times New Roman"/>
                <w:spacing w:val="43"/>
                <w:sz w:val="20"/>
                <w:lang w:val="ru-RU"/>
              </w:rPr>
              <w:t xml:space="preserve"> </w:t>
            </w:r>
            <w:r w:rsidRPr="00606DEA">
              <w:rPr>
                <w:rFonts w:ascii="Times New Roman" w:hAnsi="Times New Roman"/>
                <w:spacing w:val="-1"/>
                <w:sz w:val="20"/>
                <w:lang w:val="ru-RU"/>
              </w:rPr>
              <w:t>на</w:t>
            </w:r>
            <w:r w:rsidRPr="00606DEA">
              <w:rPr>
                <w:rFonts w:ascii="Times New Roman" w:hAnsi="Times New Roman"/>
                <w:spacing w:val="30"/>
                <w:w w:val="99"/>
                <w:sz w:val="20"/>
                <w:lang w:val="ru-RU"/>
              </w:rPr>
              <w:t xml:space="preserve"> </w:t>
            </w:r>
            <w:r w:rsidRPr="00606DEA">
              <w:rPr>
                <w:rFonts w:ascii="Times New Roman" w:hAnsi="Times New Roman"/>
                <w:sz w:val="20"/>
                <w:lang w:val="ru-RU"/>
              </w:rPr>
              <w:t>групповых</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участках,</w:t>
            </w:r>
            <w:r w:rsidRPr="00606DEA">
              <w:rPr>
                <w:rFonts w:ascii="Times New Roman" w:hAnsi="Times New Roman"/>
                <w:spacing w:val="3"/>
                <w:sz w:val="20"/>
                <w:lang w:val="ru-RU"/>
              </w:rPr>
              <w:t xml:space="preserve"> </w:t>
            </w:r>
            <w:r w:rsidRPr="00606DEA">
              <w:rPr>
                <w:rFonts w:ascii="Times New Roman" w:hAnsi="Times New Roman"/>
                <w:sz w:val="20"/>
                <w:lang w:val="ru-RU"/>
              </w:rPr>
              <w:t>спортивной</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площадке,</w:t>
            </w:r>
            <w:r w:rsidRPr="00606DEA">
              <w:rPr>
                <w:rFonts w:ascii="Times New Roman" w:hAnsi="Times New Roman"/>
                <w:spacing w:val="3"/>
                <w:sz w:val="20"/>
                <w:lang w:val="ru-RU"/>
              </w:rPr>
              <w:t xml:space="preserve"> </w:t>
            </w:r>
            <w:r w:rsidRPr="00606DEA">
              <w:rPr>
                <w:rFonts w:ascii="Times New Roman" w:hAnsi="Times New Roman"/>
                <w:sz w:val="20"/>
                <w:lang w:val="ru-RU"/>
              </w:rPr>
              <w:t>всей</w:t>
            </w:r>
            <w:r w:rsidRPr="00606DEA">
              <w:rPr>
                <w:rFonts w:ascii="Times New Roman" w:hAnsi="Times New Roman"/>
                <w:spacing w:val="2"/>
                <w:sz w:val="20"/>
                <w:lang w:val="ru-RU"/>
              </w:rPr>
              <w:t xml:space="preserve"> </w:t>
            </w:r>
            <w:r w:rsidRPr="00606DEA">
              <w:rPr>
                <w:rFonts w:ascii="Times New Roman" w:hAnsi="Times New Roman"/>
                <w:sz w:val="20"/>
                <w:lang w:val="ru-RU"/>
              </w:rPr>
              <w:t>территории</w:t>
            </w:r>
            <w:r w:rsidRPr="00606DEA">
              <w:rPr>
                <w:rFonts w:ascii="Times New Roman" w:hAnsi="Times New Roman"/>
                <w:spacing w:val="1"/>
                <w:sz w:val="20"/>
                <w:lang w:val="ru-RU"/>
              </w:rPr>
              <w:t xml:space="preserve"> </w:t>
            </w:r>
            <w:r w:rsidRPr="00606DEA">
              <w:rPr>
                <w:rFonts w:ascii="Times New Roman" w:hAnsi="Times New Roman"/>
                <w:sz w:val="20"/>
                <w:lang w:val="ru-RU"/>
              </w:rPr>
              <w:t>детского</w:t>
            </w:r>
            <w:r w:rsidRPr="00606DEA">
              <w:rPr>
                <w:rFonts w:ascii="Times New Roman" w:hAnsi="Times New Roman"/>
                <w:spacing w:val="4"/>
                <w:sz w:val="20"/>
                <w:lang w:val="ru-RU"/>
              </w:rPr>
              <w:t xml:space="preserve"> </w:t>
            </w:r>
            <w:r w:rsidRPr="00606DEA">
              <w:rPr>
                <w:rFonts w:ascii="Times New Roman" w:hAnsi="Times New Roman"/>
                <w:sz w:val="20"/>
                <w:lang w:val="ru-RU"/>
              </w:rPr>
              <w:t>сада)</w:t>
            </w:r>
            <w:r w:rsidRPr="00606DEA">
              <w:rPr>
                <w:rFonts w:ascii="Times New Roman" w:hAnsi="Times New Roman"/>
                <w:spacing w:val="3"/>
                <w:sz w:val="20"/>
                <w:lang w:val="ru-RU"/>
              </w:rPr>
              <w:t xml:space="preserve"> </w:t>
            </w:r>
            <w:r w:rsidRPr="00606DEA">
              <w:rPr>
                <w:rFonts w:ascii="Times New Roman" w:hAnsi="Times New Roman"/>
                <w:sz w:val="20"/>
                <w:lang w:val="ru-RU"/>
              </w:rPr>
              <w:t>в</w:t>
            </w:r>
            <w:r w:rsidRPr="00606DEA">
              <w:rPr>
                <w:rFonts w:ascii="Times New Roman" w:hAnsi="Times New Roman"/>
                <w:spacing w:val="42"/>
                <w:w w:val="99"/>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25"/>
                <w:sz w:val="20"/>
                <w:lang w:val="ru-RU"/>
              </w:rPr>
              <w:t xml:space="preserve"> </w:t>
            </w:r>
            <w:r w:rsidRPr="00606DEA">
              <w:rPr>
                <w:rFonts w:ascii="Times New Roman" w:hAnsi="Times New Roman"/>
                <w:sz w:val="20"/>
                <w:lang w:val="ru-RU"/>
              </w:rPr>
              <w:t>с</w:t>
            </w:r>
            <w:r w:rsidRPr="00606DEA">
              <w:rPr>
                <w:rFonts w:ascii="Times New Roman" w:hAnsi="Times New Roman"/>
                <w:spacing w:val="26"/>
                <w:sz w:val="20"/>
                <w:lang w:val="ru-RU"/>
              </w:rPr>
              <w:t xml:space="preserve"> </w:t>
            </w:r>
            <w:r w:rsidRPr="00606DEA">
              <w:rPr>
                <w:rFonts w:ascii="Times New Roman" w:hAnsi="Times New Roman"/>
                <w:sz w:val="20"/>
                <w:lang w:val="ru-RU"/>
              </w:rPr>
              <w:t>содержанием</w:t>
            </w:r>
            <w:r w:rsidRPr="00606DEA">
              <w:rPr>
                <w:rFonts w:ascii="Times New Roman" w:hAnsi="Times New Roman"/>
                <w:spacing w:val="28"/>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25"/>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27"/>
                <w:sz w:val="20"/>
                <w:lang w:val="ru-RU"/>
              </w:rPr>
              <w:t xml:space="preserve"> </w:t>
            </w:r>
            <w:r w:rsidRPr="00606DEA">
              <w:rPr>
                <w:rFonts w:ascii="Times New Roman" w:hAnsi="Times New Roman"/>
                <w:sz w:val="20"/>
                <w:lang w:val="ru-RU"/>
              </w:rPr>
              <w:t>«Физическое</w:t>
            </w:r>
            <w:r w:rsidRPr="00606DEA">
              <w:rPr>
                <w:rFonts w:ascii="Times New Roman" w:hAnsi="Times New Roman"/>
                <w:spacing w:val="22"/>
                <w:w w:val="99"/>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12"/>
                <w:sz w:val="20"/>
                <w:lang w:val="ru-RU"/>
              </w:rPr>
              <w:t xml:space="preserve"> </w:t>
            </w:r>
            <w:r w:rsidRPr="00606DEA">
              <w:rPr>
                <w:rFonts w:ascii="Times New Roman" w:hAnsi="Times New Roman"/>
                <w:sz w:val="20"/>
                <w:lang w:val="ru-RU"/>
              </w:rPr>
              <w:t>«Социально-коммуникативное</w:t>
            </w:r>
            <w:r w:rsidRPr="00606DEA">
              <w:rPr>
                <w:rFonts w:ascii="Times New Roman" w:hAnsi="Times New Roman"/>
                <w:spacing w:val="-14"/>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15"/>
                <w:sz w:val="20"/>
                <w:lang w:val="ru-RU"/>
              </w:rPr>
              <w:t xml:space="preserve"> </w:t>
            </w:r>
            <w:r w:rsidRPr="00606DEA">
              <w:rPr>
                <w:rFonts w:ascii="Times New Roman" w:hAnsi="Times New Roman"/>
                <w:spacing w:val="-1"/>
                <w:sz w:val="20"/>
                <w:lang w:val="ru-RU"/>
              </w:rPr>
              <w:t>развитие».</w:t>
            </w:r>
          </w:p>
        </w:tc>
      </w:tr>
      <w:tr w:rsidR="00E244D2" w:rsidRPr="00891F55" w14:paraId="192382D9" w14:textId="77777777" w:rsidTr="00F11409">
        <w:trPr>
          <w:trHeight w:hRule="exact" w:val="998"/>
        </w:trPr>
        <w:tc>
          <w:tcPr>
            <w:tcW w:w="3402" w:type="dxa"/>
            <w:tcBorders>
              <w:top w:val="single" w:sz="5" w:space="0" w:color="000000"/>
              <w:left w:val="single" w:sz="5" w:space="0" w:color="000000"/>
              <w:bottom w:val="single" w:sz="5" w:space="0" w:color="000000"/>
              <w:right w:val="single" w:sz="5" w:space="0" w:color="000000"/>
            </w:tcBorders>
            <w:vAlign w:val="center"/>
          </w:tcPr>
          <w:p w14:paraId="6C4B5BBB" w14:textId="0F0208BD" w:rsidR="00E244D2" w:rsidRPr="007515A8" w:rsidRDefault="00E244D2" w:rsidP="00E244D2">
            <w:pPr>
              <w:pStyle w:val="TableParagraph"/>
              <w:spacing w:before="2"/>
              <w:ind w:left="102"/>
              <w:rPr>
                <w:rFonts w:ascii="Times New Roman" w:eastAsia="Times New Roman" w:hAnsi="Times New Roman"/>
                <w:sz w:val="20"/>
                <w:szCs w:val="20"/>
                <w:lang w:val="ru-RU"/>
              </w:rPr>
            </w:pPr>
            <w:proofErr w:type="spellStart"/>
            <w:r>
              <w:rPr>
                <w:rFonts w:ascii="Times New Roman" w:hAnsi="Times New Roman"/>
                <w:b/>
                <w:sz w:val="20"/>
              </w:rPr>
              <w:t>Центр</w:t>
            </w:r>
            <w:proofErr w:type="spellEnd"/>
            <w:r>
              <w:rPr>
                <w:rFonts w:ascii="Times New Roman" w:hAnsi="Times New Roman"/>
                <w:b/>
                <w:spacing w:val="-19"/>
                <w:sz w:val="20"/>
              </w:rPr>
              <w:t xml:space="preserve"> </w:t>
            </w:r>
            <w:proofErr w:type="spellStart"/>
            <w:r>
              <w:rPr>
                <w:rFonts w:ascii="Times New Roman" w:hAnsi="Times New Roman"/>
                <w:b/>
                <w:sz w:val="20"/>
              </w:rPr>
              <w:t>безопасности</w:t>
            </w:r>
            <w:proofErr w:type="spellEnd"/>
            <w:r w:rsidR="007515A8">
              <w:rPr>
                <w:rFonts w:ascii="Times New Roman" w:hAnsi="Times New Roman"/>
                <w:b/>
                <w:sz w:val="20"/>
                <w:lang w:val="ru-RU"/>
              </w:rPr>
              <w:t xml:space="preserve"> и ПДД</w:t>
            </w:r>
          </w:p>
        </w:tc>
        <w:tc>
          <w:tcPr>
            <w:tcW w:w="6946" w:type="dxa"/>
            <w:tcBorders>
              <w:top w:val="single" w:sz="5" w:space="0" w:color="000000"/>
              <w:left w:val="single" w:sz="5" w:space="0" w:color="000000"/>
              <w:bottom w:val="single" w:sz="5" w:space="0" w:color="000000"/>
              <w:right w:val="single" w:sz="5" w:space="0" w:color="000000"/>
            </w:tcBorders>
          </w:tcPr>
          <w:p w14:paraId="220AF346" w14:textId="77777777" w:rsidR="00E244D2" w:rsidRPr="00606DEA" w:rsidRDefault="00E244D2" w:rsidP="00E244D2">
            <w:pPr>
              <w:pStyle w:val="TableParagraph"/>
              <w:ind w:left="102" w:right="362"/>
              <w:rPr>
                <w:rFonts w:ascii="Times New Roman" w:eastAsia="Times New Roman" w:hAnsi="Times New Roman"/>
                <w:sz w:val="20"/>
                <w:szCs w:val="20"/>
                <w:lang w:val="ru-RU"/>
              </w:rPr>
            </w:pPr>
            <w:r>
              <w:rPr>
                <w:rFonts w:ascii="Times New Roman" w:hAnsi="Times New Roman"/>
                <w:sz w:val="20"/>
                <w:lang w:val="ru-RU"/>
              </w:rPr>
              <w:t>Позволяет</w:t>
            </w:r>
            <w:r w:rsidRPr="00606DEA">
              <w:rPr>
                <w:rFonts w:ascii="Times New Roman" w:hAnsi="Times New Roman"/>
                <w:spacing w:val="-10"/>
                <w:sz w:val="20"/>
                <w:lang w:val="ru-RU"/>
              </w:rPr>
              <w:t xml:space="preserve"> </w:t>
            </w:r>
            <w:r w:rsidRPr="00606DEA">
              <w:rPr>
                <w:rFonts w:ascii="Times New Roman" w:hAnsi="Times New Roman"/>
                <w:sz w:val="20"/>
                <w:lang w:val="ru-RU"/>
              </w:rPr>
              <w:t>организовать</w:t>
            </w:r>
            <w:r w:rsidRPr="00606DEA">
              <w:rPr>
                <w:rFonts w:ascii="Times New Roman" w:hAnsi="Times New Roman"/>
                <w:spacing w:val="-6"/>
                <w:sz w:val="20"/>
                <w:lang w:val="ru-RU"/>
              </w:rPr>
              <w:t xml:space="preserve"> </w:t>
            </w:r>
            <w:r w:rsidRPr="00606DEA">
              <w:rPr>
                <w:rFonts w:ascii="Times New Roman" w:hAnsi="Times New Roman"/>
                <w:sz w:val="20"/>
                <w:lang w:val="ru-RU"/>
              </w:rPr>
              <w:t>образовательный</w:t>
            </w:r>
            <w:r w:rsidRPr="00606DEA">
              <w:rPr>
                <w:rFonts w:ascii="Times New Roman" w:hAnsi="Times New Roman"/>
                <w:spacing w:val="-10"/>
                <w:sz w:val="20"/>
                <w:lang w:val="ru-RU"/>
              </w:rPr>
              <w:t xml:space="preserve"> </w:t>
            </w:r>
            <w:r w:rsidRPr="00606DEA">
              <w:rPr>
                <w:rFonts w:ascii="Times New Roman" w:hAnsi="Times New Roman"/>
                <w:sz w:val="20"/>
                <w:lang w:val="ru-RU"/>
              </w:rPr>
              <w:t>процесс</w:t>
            </w:r>
            <w:r w:rsidRPr="00606DEA">
              <w:rPr>
                <w:rFonts w:ascii="Times New Roman" w:hAnsi="Times New Roman"/>
                <w:spacing w:val="-9"/>
                <w:sz w:val="20"/>
                <w:lang w:val="ru-RU"/>
              </w:rPr>
              <w:t xml:space="preserve"> </w:t>
            </w:r>
            <w:r w:rsidRPr="00606DEA">
              <w:rPr>
                <w:rFonts w:ascii="Times New Roman" w:hAnsi="Times New Roman"/>
                <w:sz w:val="20"/>
                <w:lang w:val="ru-RU"/>
              </w:rPr>
              <w:t>для</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развития</w:t>
            </w:r>
            <w:r w:rsidRPr="00606DEA">
              <w:rPr>
                <w:rFonts w:ascii="Times New Roman" w:hAnsi="Times New Roman"/>
                <w:spacing w:val="-7"/>
                <w:sz w:val="20"/>
                <w:lang w:val="ru-RU"/>
              </w:rPr>
              <w:t xml:space="preserve"> </w:t>
            </w:r>
            <w:r w:rsidRPr="00606DEA">
              <w:rPr>
                <w:rFonts w:ascii="Times New Roman" w:hAnsi="Times New Roman"/>
                <w:sz w:val="20"/>
                <w:lang w:val="ru-RU"/>
              </w:rPr>
              <w:t>у</w:t>
            </w:r>
            <w:r w:rsidRPr="00606DEA">
              <w:rPr>
                <w:rFonts w:ascii="Times New Roman" w:hAnsi="Times New Roman"/>
                <w:spacing w:val="-10"/>
                <w:sz w:val="20"/>
                <w:lang w:val="ru-RU"/>
              </w:rPr>
              <w:t xml:space="preserve"> </w:t>
            </w:r>
            <w:r w:rsidRPr="00606DEA">
              <w:rPr>
                <w:rFonts w:ascii="Times New Roman" w:hAnsi="Times New Roman"/>
                <w:sz w:val="20"/>
                <w:lang w:val="ru-RU"/>
              </w:rPr>
              <w:t>детей</w:t>
            </w:r>
            <w:r w:rsidRPr="00606DEA">
              <w:rPr>
                <w:rFonts w:ascii="Times New Roman" w:hAnsi="Times New Roman"/>
                <w:spacing w:val="30"/>
                <w:w w:val="99"/>
                <w:sz w:val="20"/>
                <w:lang w:val="ru-RU"/>
              </w:rPr>
              <w:t xml:space="preserve"> </w:t>
            </w:r>
            <w:r w:rsidRPr="00606DEA">
              <w:rPr>
                <w:rFonts w:ascii="Times New Roman" w:hAnsi="Times New Roman"/>
                <w:spacing w:val="-1"/>
                <w:sz w:val="20"/>
                <w:lang w:val="ru-RU"/>
              </w:rPr>
              <w:t>навыков</w:t>
            </w:r>
            <w:r w:rsidRPr="00606DEA">
              <w:rPr>
                <w:rFonts w:ascii="Times New Roman" w:hAnsi="Times New Roman"/>
                <w:spacing w:val="-10"/>
                <w:sz w:val="20"/>
                <w:lang w:val="ru-RU"/>
              </w:rPr>
              <w:t xml:space="preserve"> </w:t>
            </w:r>
            <w:r w:rsidRPr="00606DEA">
              <w:rPr>
                <w:rFonts w:ascii="Times New Roman" w:hAnsi="Times New Roman"/>
                <w:sz w:val="20"/>
                <w:lang w:val="ru-RU"/>
              </w:rPr>
              <w:t>безопасности</w:t>
            </w:r>
            <w:r w:rsidRPr="00606DEA">
              <w:rPr>
                <w:rFonts w:ascii="Times New Roman" w:hAnsi="Times New Roman"/>
                <w:spacing w:val="-10"/>
                <w:sz w:val="20"/>
                <w:lang w:val="ru-RU"/>
              </w:rPr>
              <w:t xml:space="preserve"> </w:t>
            </w:r>
            <w:r w:rsidRPr="00606DEA">
              <w:rPr>
                <w:rFonts w:ascii="Times New Roman" w:hAnsi="Times New Roman"/>
                <w:sz w:val="20"/>
                <w:lang w:val="ru-RU"/>
              </w:rPr>
              <w:t>жизнедеятельности</w:t>
            </w:r>
            <w:r w:rsidRPr="00606DEA">
              <w:rPr>
                <w:rFonts w:ascii="Times New Roman" w:hAnsi="Times New Roman"/>
                <w:spacing w:val="-12"/>
                <w:sz w:val="20"/>
                <w:lang w:val="ru-RU"/>
              </w:rPr>
              <w:t xml:space="preserve"> </w:t>
            </w:r>
            <w:r w:rsidRPr="00606DEA">
              <w:rPr>
                <w:rFonts w:ascii="Times New Roman" w:hAnsi="Times New Roman"/>
                <w:sz w:val="20"/>
                <w:lang w:val="ru-RU"/>
              </w:rPr>
              <w:t>в</w:t>
            </w:r>
            <w:r w:rsidRPr="00606DEA">
              <w:rPr>
                <w:rFonts w:ascii="Times New Roman" w:hAnsi="Times New Roman"/>
                <w:spacing w:val="-9"/>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11"/>
                <w:sz w:val="20"/>
                <w:lang w:val="ru-RU"/>
              </w:rPr>
              <w:t xml:space="preserve"> </w:t>
            </w:r>
            <w:r w:rsidRPr="00606DEA">
              <w:rPr>
                <w:rFonts w:ascii="Times New Roman" w:hAnsi="Times New Roman"/>
                <w:sz w:val="20"/>
                <w:lang w:val="ru-RU"/>
              </w:rPr>
              <w:t>содержания</w:t>
            </w:r>
            <w:r w:rsidRPr="00606DEA">
              <w:rPr>
                <w:rFonts w:ascii="Times New Roman" w:hAnsi="Times New Roman"/>
                <w:spacing w:val="30"/>
                <w:w w:val="99"/>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15"/>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«Физическое</w:t>
            </w:r>
            <w:r w:rsidRPr="00606DEA">
              <w:rPr>
                <w:rFonts w:ascii="Times New Roman" w:hAnsi="Times New Roman"/>
                <w:spacing w:val="-14"/>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12"/>
                <w:sz w:val="20"/>
                <w:lang w:val="ru-RU"/>
              </w:rPr>
              <w:t xml:space="preserve"> </w:t>
            </w:r>
            <w:r w:rsidRPr="00606DEA">
              <w:rPr>
                <w:rFonts w:ascii="Times New Roman" w:hAnsi="Times New Roman"/>
                <w:sz w:val="20"/>
                <w:lang w:val="ru-RU"/>
              </w:rPr>
              <w:t>«Познавательное</w:t>
            </w:r>
            <w:r w:rsidRPr="00606DEA">
              <w:rPr>
                <w:rFonts w:ascii="Times New Roman" w:hAnsi="Times New Roman"/>
                <w:spacing w:val="23"/>
                <w:w w:val="99"/>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15"/>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11"/>
                <w:sz w:val="20"/>
                <w:lang w:val="ru-RU"/>
              </w:rPr>
              <w:t xml:space="preserve"> </w:t>
            </w:r>
            <w:r w:rsidRPr="00606DEA">
              <w:rPr>
                <w:rFonts w:ascii="Times New Roman" w:hAnsi="Times New Roman"/>
                <w:sz w:val="20"/>
                <w:lang w:val="ru-RU"/>
              </w:rPr>
              <w:t>«Социально-коммуникативное</w:t>
            </w:r>
            <w:r w:rsidRPr="00606DEA">
              <w:rPr>
                <w:rFonts w:ascii="Times New Roman" w:hAnsi="Times New Roman"/>
                <w:spacing w:val="-15"/>
                <w:sz w:val="20"/>
                <w:lang w:val="ru-RU"/>
              </w:rPr>
              <w:t xml:space="preserve"> </w:t>
            </w:r>
            <w:r w:rsidRPr="00606DEA">
              <w:rPr>
                <w:rFonts w:ascii="Times New Roman" w:hAnsi="Times New Roman"/>
                <w:spacing w:val="-1"/>
                <w:sz w:val="20"/>
                <w:lang w:val="ru-RU"/>
              </w:rPr>
              <w:t>развитие».</w:t>
            </w:r>
          </w:p>
        </w:tc>
      </w:tr>
      <w:tr w:rsidR="00E244D2" w14:paraId="1F4990BD" w14:textId="77777777" w:rsidTr="00F11409">
        <w:trPr>
          <w:trHeight w:hRule="exact" w:val="1268"/>
        </w:trPr>
        <w:tc>
          <w:tcPr>
            <w:tcW w:w="3402" w:type="dxa"/>
            <w:tcBorders>
              <w:top w:val="single" w:sz="5" w:space="0" w:color="000000"/>
              <w:left w:val="single" w:sz="5" w:space="0" w:color="000000"/>
              <w:bottom w:val="single" w:sz="5" w:space="0" w:color="000000"/>
              <w:right w:val="single" w:sz="5" w:space="0" w:color="000000"/>
            </w:tcBorders>
            <w:vAlign w:val="center"/>
          </w:tcPr>
          <w:p w14:paraId="025F7E13" w14:textId="6734B801" w:rsidR="00E244D2" w:rsidRDefault="00E244D2" w:rsidP="00E244D2">
            <w:pPr>
              <w:pStyle w:val="TableParagraph"/>
              <w:spacing w:line="229" w:lineRule="exact"/>
              <w:ind w:left="102"/>
              <w:rPr>
                <w:rFonts w:ascii="Times New Roman" w:eastAsia="Times New Roman" w:hAnsi="Times New Roman"/>
                <w:sz w:val="20"/>
                <w:szCs w:val="20"/>
              </w:rPr>
            </w:pPr>
            <w:proofErr w:type="spellStart"/>
            <w:proofErr w:type="gramStart"/>
            <w:r>
              <w:rPr>
                <w:rFonts w:ascii="Times New Roman" w:hAnsi="Times New Roman"/>
                <w:b/>
                <w:sz w:val="20"/>
              </w:rPr>
              <w:t>Центр</w:t>
            </w:r>
            <w:proofErr w:type="spellEnd"/>
            <w:r>
              <w:rPr>
                <w:rFonts w:ascii="Times New Roman" w:hAnsi="Times New Roman"/>
                <w:b/>
                <w:spacing w:val="-12"/>
                <w:sz w:val="20"/>
              </w:rPr>
              <w:t xml:space="preserve"> </w:t>
            </w:r>
            <w:r w:rsidR="007515A8">
              <w:rPr>
                <w:rFonts w:ascii="Times New Roman" w:hAnsi="Times New Roman"/>
                <w:b/>
                <w:spacing w:val="-12"/>
                <w:sz w:val="20"/>
                <w:lang w:val="ru-RU"/>
              </w:rPr>
              <w:t xml:space="preserve"> развивающей</w:t>
            </w:r>
            <w:proofErr w:type="gramEnd"/>
            <w:r w:rsidR="007515A8">
              <w:rPr>
                <w:rFonts w:ascii="Times New Roman" w:hAnsi="Times New Roman"/>
                <w:b/>
                <w:spacing w:val="-12"/>
                <w:sz w:val="20"/>
                <w:lang w:val="ru-RU"/>
              </w:rPr>
              <w:t xml:space="preserve"> </w:t>
            </w:r>
            <w:proofErr w:type="spellStart"/>
            <w:r>
              <w:rPr>
                <w:rFonts w:ascii="Times New Roman" w:hAnsi="Times New Roman"/>
                <w:b/>
                <w:sz w:val="20"/>
              </w:rPr>
              <w:t>игры</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24745E12" w14:textId="77777777" w:rsidR="00E244D2" w:rsidRPr="00E244D2" w:rsidRDefault="00E244D2" w:rsidP="00E244D2">
            <w:pPr>
              <w:pStyle w:val="TableParagraph"/>
              <w:ind w:left="102" w:right="101"/>
              <w:jc w:val="both"/>
              <w:rPr>
                <w:rFonts w:ascii="Times New Roman" w:eastAsia="Times New Roman" w:hAnsi="Times New Roman"/>
                <w:sz w:val="20"/>
                <w:szCs w:val="20"/>
                <w:lang w:val="ru-RU"/>
              </w:rPr>
            </w:pPr>
            <w:r>
              <w:rPr>
                <w:rFonts w:ascii="Times New Roman" w:hAnsi="Times New Roman"/>
                <w:sz w:val="20"/>
                <w:lang w:val="ru-RU"/>
              </w:rPr>
              <w:t>Содержит</w:t>
            </w:r>
            <w:r w:rsidRPr="00606DEA">
              <w:rPr>
                <w:rFonts w:ascii="Times New Roman" w:hAnsi="Times New Roman"/>
                <w:spacing w:val="23"/>
                <w:sz w:val="20"/>
                <w:lang w:val="ru-RU"/>
              </w:rPr>
              <w:t xml:space="preserve"> </w:t>
            </w:r>
            <w:r w:rsidRPr="00606DEA">
              <w:rPr>
                <w:rFonts w:ascii="Times New Roman" w:hAnsi="Times New Roman"/>
                <w:sz w:val="20"/>
                <w:lang w:val="ru-RU"/>
              </w:rPr>
              <w:t>оборудование</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24"/>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23"/>
                <w:sz w:val="20"/>
                <w:lang w:val="ru-RU"/>
              </w:rPr>
              <w:t xml:space="preserve"> </w:t>
            </w:r>
            <w:r w:rsidRPr="00606DEA">
              <w:rPr>
                <w:rFonts w:ascii="Times New Roman" w:hAnsi="Times New Roman"/>
                <w:sz w:val="20"/>
                <w:lang w:val="ru-RU"/>
              </w:rPr>
              <w:t>сюжетно-ролевых</w:t>
            </w:r>
            <w:r w:rsidRPr="00606DEA">
              <w:rPr>
                <w:rFonts w:ascii="Times New Roman" w:hAnsi="Times New Roman"/>
                <w:spacing w:val="24"/>
                <w:sz w:val="20"/>
                <w:lang w:val="ru-RU"/>
              </w:rPr>
              <w:t xml:space="preserve"> </w:t>
            </w:r>
            <w:r w:rsidRPr="00606DEA">
              <w:rPr>
                <w:rFonts w:ascii="Times New Roman" w:hAnsi="Times New Roman"/>
                <w:sz w:val="20"/>
                <w:lang w:val="ru-RU"/>
              </w:rPr>
              <w:t>детских</w:t>
            </w:r>
            <w:r w:rsidRPr="00606DEA">
              <w:rPr>
                <w:rFonts w:ascii="Times New Roman" w:hAnsi="Times New Roman"/>
                <w:spacing w:val="25"/>
                <w:sz w:val="20"/>
                <w:lang w:val="ru-RU"/>
              </w:rPr>
              <w:t xml:space="preserve"> </w:t>
            </w:r>
            <w:r w:rsidRPr="00606DEA">
              <w:rPr>
                <w:rFonts w:ascii="Times New Roman" w:hAnsi="Times New Roman"/>
                <w:sz w:val="20"/>
                <w:lang w:val="ru-RU"/>
              </w:rPr>
              <w:t>игр,</w:t>
            </w:r>
            <w:r w:rsidRPr="00606DEA">
              <w:rPr>
                <w:rFonts w:ascii="Times New Roman" w:hAnsi="Times New Roman"/>
                <w:spacing w:val="30"/>
                <w:w w:val="99"/>
                <w:sz w:val="20"/>
                <w:lang w:val="ru-RU"/>
              </w:rPr>
              <w:t xml:space="preserve"> </w:t>
            </w:r>
            <w:r w:rsidRPr="00606DEA">
              <w:rPr>
                <w:rFonts w:ascii="Times New Roman" w:hAnsi="Times New Roman"/>
                <w:sz w:val="20"/>
                <w:lang w:val="ru-RU"/>
              </w:rPr>
              <w:t>предметы-заместители</w:t>
            </w:r>
            <w:r w:rsidRPr="00606DEA">
              <w:rPr>
                <w:rFonts w:ascii="Times New Roman" w:hAnsi="Times New Roman"/>
                <w:spacing w:val="41"/>
                <w:sz w:val="20"/>
                <w:lang w:val="ru-RU"/>
              </w:rPr>
              <w:t xml:space="preserve"> </w:t>
            </w:r>
            <w:r w:rsidRPr="00606DEA">
              <w:rPr>
                <w:rFonts w:ascii="Times New Roman" w:hAnsi="Times New Roman"/>
                <w:sz w:val="20"/>
                <w:lang w:val="ru-RU"/>
              </w:rPr>
              <w:t>в</w:t>
            </w:r>
            <w:r w:rsidRPr="00606DEA">
              <w:rPr>
                <w:rFonts w:ascii="Times New Roman" w:hAnsi="Times New Roman"/>
                <w:spacing w:val="44"/>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42"/>
                <w:sz w:val="20"/>
                <w:lang w:val="ru-RU"/>
              </w:rPr>
              <w:t xml:space="preserve"> </w:t>
            </w:r>
            <w:r w:rsidRPr="00606DEA">
              <w:rPr>
                <w:rFonts w:ascii="Times New Roman" w:hAnsi="Times New Roman"/>
                <w:sz w:val="20"/>
                <w:lang w:val="ru-RU"/>
              </w:rPr>
              <w:t>с</w:t>
            </w:r>
            <w:r w:rsidRPr="00606DEA">
              <w:rPr>
                <w:rFonts w:ascii="Times New Roman" w:hAnsi="Times New Roman"/>
                <w:spacing w:val="43"/>
                <w:sz w:val="20"/>
                <w:lang w:val="ru-RU"/>
              </w:rPr>
              <w:t xml:space="preserve"> </w:t>
            </w:r>
            <w:r w:rsidRPr="00606DEA">
              <w:rPr>
                <w:rFonts w:ascii="Times New Roman" w:hAnsi="Times New Roman"/>
                <w:sz w:val="20"/>
                <w:lang w:val="ru-RU"/>
              </w:rPr>
              <w:t>содержанием</w:t>
            </w:r>
            <w:r w:rsidRPr="00606DEA">
              <w:rPr>
                <w:rFonts w:ascii="Times New Roman" w:hAnsi="Times New Roman"/>
                <w:spacing w:val="43"/>
                <w:sz w:val="20"/>
                <w:lang w:val="ru-RU"/>
              </w:rPr>
              <w:t xml:space="preserve"> </w:t>
            </w:r>
            <w:r w:rsidRPr="00606DEA">
              <w:rPr>
                <w:rFonts w:ascii="Times New Roman" w:hAnsi="Times New Roman"/>
                <w:spacing w:val="-1"/>
                <w:sz w:val="20"/>
                <w:lang w:val="ru-RU"/>
              </w:rPr>
              <w:t>образовательных</w:t>
            </w:r>
            <w:r w:rsidRPr="00606DEA">
              <w:rPr>
                <w:rFonts w:ascii="Times New Roman" w:hAnsi="Times New Roman"/>
                <w:spacing w:val="36"/>
                <w:w w:val="99"/>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5"/>
                <w:sz w:val="20"/>
                <w:lang w:val="ru-RU"/>
              </w:rPr>
              <w:t xml:space="preserve"> </w:t>
            </w:r>
            <w:r w:rsidRPr="00606DEA">
              <w:rPr>
                <w:rFonts w:ascii="Times New Roman" w:hAnsi="Times New Roman"/>
                <w:spacing w:val="-1"/>
                <w:sz w:val="20"/>
                <w:lang w:val="ru-RU"/>
              </w:rPr>
              <w:t>«Познавательное</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9"/>
                <w:sz w:val="20"/>
                <w:lang w:val="ru-RU"/>
              </w:rPr>
              <w:t xml:space="preserve"> </w:t>
            </w:r>
            <w:r w:rsidRPr="00606DEA">
              <w:rPr>
                <w:rFonts w:ascii="Times New Roman" w:hAnsi="Times New Roman"/>
                <w:sz w:val="20"/>
                <w:lang w:val="ru-RU"/>
              </w:rPr>
              <w:t>«Социально-</w:t>
            </w:r>
            <w:r w:rsidRPr="00606DEA">
              <w:rPr>
                <w:rFonts w:ascii="Times New Roman" w:hAnsi="Times New Roman"/>
                <w:spacing w:val="79"/>
                <w:w w:val="99"/>
                <w:sz w:val="20"/>
                <w:lang w:val="ru-RU"/>
              </w:rPr>
              <w:t xml:space="preserve"> </w:t>
            </w:r>
            <w:r>
              <w:rPr>
                <w:rFonts w:ascii="Times New Roman" w:hAnsi="Times New Roman"/>
                <w:sz w:val="20"/>
                <w:lang w:val="ru-RU"/>
              </w:rPr>
              <w:t>коммуникативное</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17"/>
                <w:sz w:val="20"/>
                <w:lang w:val="ru-RU"/>
              </w:rPr>
              <w:t xml:space="preserve"> </w:t>
            </w:r>
            <w:r>
              <w:rPr>
                <w:rFonts w:ascii="Times New Roman" w:hAnsi="Times New Roman"/>
                <w:sz w:val="20"/>
                <w:lang w:val="ru-RU"/>
              </w:rPr>
              <w:t>«Художественно-эстетическое</w:t>
            </w:r>
            <w:r w:rsidRPr="00606DEA">
              <w:rPr>
                <w:rFonts w:ascii="Times New Roman" w:hAnsi="Times New Roman"/>
                <w:spacing w:val="12"/>
                <w:sz w:val="20"/>
                <w:lang w:val="ru-RU"/>
              </w:rPr>
              <w:t xml:space="preserve"> </w:t>
            </w:r>
            <w:r>
              <w:rPr>
                <w:rFonts w:ascii="Times New Roman" w:hAnsi="Times New Roman"/>
                <w:sz w:val="20"/>
                <w:lang w:val="ru-RU"/>
              </w:rPr>
              <w:t>развитие»</w:t>
            </w:r>
            <w:r w:rsidRPr="00606DEA">
              <w:rPr>
                <w:rFonts w:ascii="Times New Roman" w:hAnsi="Times New Roman"/>
                <w:spacing w:val="8"/>
                <w:sz w:val="20"/>
                <w:lang w:val="ru-RU"/>
              </w:rPr>
              <w:t xml:space="preserve"> </w:t>
            </w:r>
            <w:r w:rsidRPr="00606DEA">
              <w:rPr>
                <w:rFonts w:ascii="Times New Roman" w:hAnsi="Times New Roman"/>
                <w:sz w:val="20"/>
                <w:lang w:val="ru-RU"/>
              </w:rPr>
              <w:t>и</w:t>
            </w:r>
            <w:r>
              <w:rPr>
                <w:rFonts w:ascii="Times New Roman" w:hAnsi="Times New Roman"/>
                <w:sz w:val="20"/>
                <w:lang w:val="ru-RU"/>
              </w:rPr>
              <w:t xml:space="preserve"> </w:t>
            </w:r>
            <w:r w:rsidRPr="00E244D2">
              <w:rPr>
                <w:rFonts w:ascii="Times New Roman" w:hAnsi="Times New Roman"/>
                <w:spacing w:val="-1"/>
                <w:sz w:val="20"/>
                <w:lang w:val="ru-RU"/>
              </w:rPr>
              <w:t>«Физическое</w:t>
            </w:r>
            <w:r w:rsidRPr="00E244D2">
              <w:rPr>
                <w:rFonts w:ascii="Times New Roman" w:hAnsi="Times New Roman"/>
                <w:spacing w:val="-21"/>
                <w:sz w:val="20"/>
                <w:lang w:val="ru-RU"/>
              </w:rPr>
              <w:t xml:space="preserve"> </w:t>
            </w:r>
            <w:r w:rsidRPr="00E244D2">
              <w:rPr>
                <w:rFonts w:ascii="Times New Roman" w:hAnsi="Times New Roman"/>
                <w:sz w:val="20"/>
                <w:lang w:val="ru-RU"/>
              </w:rPr>
              <w:t>развитие».</w:t>
            </w:r>
          </w:p>
        </w:tc>
      </w:tr>
      <w:tr w:rsidR="00E244D2" w:rsidRPr="0041193E" w14:paraId="3B4E6876" w14:textId="77777777" w:rsidTr="00F11409">
        <w:trPr>
          <w:trHeight w:hRule="exact" w:val="1414"/>
        </w:trPr>
        <w:tc>
          <w:tcPr>
            <w:tcW w:w="3402" w:type="dxa"/>
            <w:tcBorders>
              <w:top w:val="single" w:sz="5" w:space="0" w:color="000000"/>
              <w:left w:val="single" w:sz="5" w:space="0" w:color="000000"/>
              <w:bottom w:val="single" w:sz="5" w:space="0" w:color="000000"/>
              <w:right w:val="single" w:sz="5" w:space="0" w:color="000000"/>
            </w:tcBorders>
            <w:vAlign w:val="center"/>
          </w:tcPr>
          <w:p w14:paraId="644275FB" w14:textId="77777777" w:rsidR="00E244D2" w:rsidRDefault="00E244D2" w:rsidP="00E244D2">
            <w:pPr>
              <w:pStyle w:val="TableParagraph"/>
              <w:spacing w:line="229" w:lineRule="exact"/>
              <w:ind w:left="102"/>
              <w:rPr>
                <w:rFonts w:ascii="Times New Roman" w:eastAsia="Times New Roman" w:hAnsi="Times New Roman"/>
                <w:sz w:val="20"/>
                <w:szCs w:val="20"/>
              </w:rPr>
            </w:pPr>
            <w:proofErr w:type="spellStart"/>
            <w:r>
              <w:rPr>
                <w:rFonts w:ascii="Times New Roman" w:hAnsi="Times New Roman"/>
                <w:b/>
                <w:sz w:val="20"/>
              </w:rPr>
              <w:t>Центр</w:t>
            </w:r>
            <w:proofErr w:type="spellEnd"/>
            <w:r>
              <w:rPr>
                <w:rFonts w:ascii="Times New Roman" w:hAnsi="Times New Roman"/>
                <w:b/>
                <w:spacing w:val="-23"/>
                <w:sz w:val="20"/>
              </w:rPr>
              <w:t xml:space="preserve"> </w:t>
            </w:r>
            <w:proofErr w:type="spellStart"/>
            <w:r>
              <w:rPr>
                <w:rFonts w:ascii="Times New Roman" w:hAnsi="Times New Roman"/>
                <w:b/>
                <w:sz w:val="20"/>
              </w:rPr>
              <w:t>конструирования</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64B4F76C" w14:textId="77777777" w:rsidR="00E244D2" w:rsidRPr="00606DEA" w:rsidRDefault="00E244D2" w:rsidP="00E244D2">
            <w:pPr>
              <w:pStyle w:val="TableParagraph"/>
              <w:spacing w:line="239" w:lineRule="auto"/>
              <w:ind w:left="102" w:right="102"/>
              <w:jc w:val="both"/>
              <w:rPr>
                <w:rFonts w:ascii="Times New Roman" w:eastAsia="Times New Roman" w:hAnsi="Times New Roman"/>
                <w:sz w:val="20"/>
                <w:szCs w:val="20"/>
                <w:lang w:val="ru-RU"/>
              </w:rPr>
            </w:pPr>
            <w:r w:rsidRPr="00606DEA">
              <w:rPr>
                <w:rFonts w:ascii="Times New Roman" w:hAnsi="Times New Roman"/>
                <w:sz w:val="20"/>
                <w:lang w:val="ru-RU"/>
              </w:rPr>
              <w:t>Центр,</w:t>
            </w:r>
            <w:r w:rsidRPr="00606DEA">
              <w:rPr>
                <w:rFonts w:ascii="Times New Roman" w:hAnsi="Times New Roman"/>
                <w:spacing w:val="25"/>
                <w:sz w:val="20"/>
                <w:lang w:val="ru-RU"/>
              </w:rPr>
              <w:t xml:space="preserve"> </w:t>
            </w:r>
            <w:r w:rsidRPr="00606DEA">
              <w:rPr>
                <w:rFonts w:ascii="Times New Roman" w:hAnsi="Times New Roman"/>
                <w:sz w:val="20"/>
                <w:lang w:val="ru-RU"/>
              </w:rPr>
              <w:t>в</w:t>
            </w:r>
            <w:r w:rsidRPr="00606DEA">
              <w:rPr>
                <w:rFonts w:ascii="Times New Roman" w:hAnsi="Times New Roman"/>
                <w:spacing w:val="24"/>
                <w:sz w:val="20"/>
                <w:lang w:val="ru-RU"/>
              </w:rPr>
              <w:t xml:space="preserve"> </w:t>
            </w:r>
            <w:r w:rsidRPr="00606DEA">
              <w:rPr>
                <w:rFonts w:ascii="Times New Roman" w:hAnsi="Times New Roman"/>
                <w:sz w:val="20"/>
                <w:lang w:val="ru-RU"/>
              </w:rPr>
              <w:t>котором</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есть</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разнообразные</w:t>
            </w:r>
            <w:r w:rsidRPr="00606DEA">
              <w:rPr>
                <w:rFonts w:ascii="Times New Roman" w:hAnsi="Times New Roman"/>
                <w:spacing w:val="25"/>
                <w:sz w:val="20"/>
                <w:lang w:val="ru-RU"/>
              </w:rPr>
              <w:t xml:space="preserve"> </w:t>
            </w:r>
            <w:r w:rsidRPr="00606DEA">
              <w:rPr>
                <w:rFonts w:ascii="Times New Roman" w:hAnsi="Times New Roman"/>
                <w:sz w:val="20"/>
                <w:lang w:val="ru-RU"/>
              </w:rPr>
              <w:t>виды</w:t>
            </w:r>
            <w:r w:rsidRPr="00606DEA">
              <w:rPr>
                <w:rFonts w:ascii="Times New Roman" w:hAnsi="Times New Roman"/>
                <w:spacing w:val="25"/>
                <w:sz w:val="20"/>
                <w:lang w:val="ru-RU"/>
              </w:rPr>
              <w:t xml:space="preserve"> </w:t>
            </w:r>
            <w:r w:rsidRPr="00606DEA">
              <w:rPr>
                <w:rFonts w:ascii="Times New Roman" w:hAnsi="Times New Roman"/>
                <w:sz w:val="20"/>
                <w:lang w:val="ru-RU"/>
              </w:rPr>
              <w:t>строительного</w:t>
            </w:r>
            <w:r w:rsidRPr="00606DEA">
              <w:rPr>
                <w:rFonts w:ascii="Times New Roman" w:hAnsi="Times New Roman"/>
                <w:spacing w:val="25"/>
                <w:sz w:val="20"/>
                <w:lang w:val="ru-RU"/>
              </w:rPr>
              <w:t xml:space="preserve"> </w:t>
            </w:r>
            <w:r w:rsidRPr="00606DEA">
              <w:rPr>
                <w:rFonts w:ascii="Times New Roman" w:hAnsi="Times New Roman"/>
                <w:sz w:val="20"/>
                <w:lang w:val="ru-RU"/>
              </w:rPr>
              <w:t>материала</w:t>
            </w:r>
            <w:r w:rsidRPr="00606DEA">
              <w:rPr>
                <w:rFonts w:ascii="Times New Roman" w:hAnsi="Times New Roman"/>
                <w:spacing w:val="27"/>
                <w:sz w:val="20"/>
                <w:lang w:val="ru-RU"/>
              </w:rPr>
              <w:t xml:space="preserve"> </w:t>
            </w:r>
            <w:r w:rsidRPr="00606DEA">
              <w:rPr>
                <w:rFonts w:ascii="Times New Roman" w:hAnsi="Times New Roman"/>
                <w:sz w:val="20"/>
                <w:lang w:val="ru-RU"/>
              </w:rPr>
              <w:t>и</w:t>
            </w:r>
            <w:r w:rsidRPr="00606DEA">
              <w:rPr>
                <w:rFonts w:ascii="Times New Roman" w:hAnsi="Times New Roman"/>
                <w:spacing w:val="42"/>
                <w:w w:val="99"/>
                <w:sz w:val="20"/>
                <w:lang w:val="ru-RU"/>
              </w:rPr>
              <w:t xml:space="preserve"> </w:t>
            </w:r>
            <w:r w:rsidRPr="00606DEA">
              <w:rPr>
                <w:rFonts w:ascii="Times New Roman" w:hAnsi="Times New Roman"/>
                <w:sz w:val="20"/>
                <w:lang w:val="ru-RU"/>
              </w:rPr>
              <w:t>детских</w:t>
            </w:r>
            <w:r w:rsidRPr="00606DEA">
              <w:rPr>
                <w:rFonts w:ascii="Times New Roman" w:hAnsi="Times New Roman"/>
                <w:spacing w:val="17"/>
                <w:sz w:val="20"/>
                <w:lang w:val="ru-RU"/>
              </w:rPr>
              <w:t xml:space="preserve"> </w:t>
            </w:r>
            <w:r w:rsidRPr="00606DEA">
              <w:rPr>
                <w:rFonts w:ascii="Times New Roman" w:hAnsi="Times New Roman"/>
                <w:sz w:val="20"/>
                <w:lang w:val="ru-RU"/>
              </w:rPr>
              <w:t>конструкторов,</w:t>
            </w:r>
            <w:r w:rsidRPr="00606DEA">
              <w:rPr>
                <w:rFonts w:ascii="Times New Roman" w:hAnsi="Times New Roman"/>
                <w:spacing w:val="18"/>
                <w:sz w:val="20"/>
                <w:lang w:val="ru-RU"/>
              </w:rPr>
              <w:t xml:space="preserve"> </w:t>
            </w:r>
            <w:r w:rsidRPr="00606DEA">
              <w:rPr>
                <w:rFonts w:ascii="Times New Roman" w:hAnsi="Times New Roman"/>
                <w:sz w:val="20"/>
                <w:lang w:val="ru-RU"/>
              </w:rPr>
              <w:t>бросового</w:t>
            </w:r>
            <w:r w:rsidRPr="00606DEA">
              <w:rPr>
                <w:rFonts w:ascii="Times New Roman" w:hAnsi="Times New Roman"/>
                <w:spacing w:val="19"/>
                <w:sz w:val="20"/>
                <w:lang w:val="ru-RU"/>
              </w:rPr>
              <w:t xml:space="preserve"> </w:t>
            </w:r>
            <w:r w:rsidRPr="00606DEA">
              <w:rPr>
                <w:rFonts w:ascii="Times New Roman" w:hAnsi="Times New Roman"/>
                <w:sz w:val="20"/>
                <w:lang w:val="ru-RU"/>
              </w:rPr>
              <w:t>материала</w:t>
            </w:r>
            <w:r w:rsidRPr="00606DEA">
              <w:rPr>
                <w:rFonts w:ascii="Times New Roman" w:hAnsi="Times New Roman"/>
                <w:spacing w:val="18"/>
                <w:sz w:val="20"/>
                <w:lang w:val="ru-RU"/>
              </w:rPr>
              <w:t xml:space="preserve"> </w:t>
            </w:r>
            <w:r w:rsidRPr="00606DEA">
              <w:rPr>
                <w:rFonts w:ascii="Times New Roman" w:hAnsi="Times New Roman"/>
                <w:sz w:val="20"/>
                <w:lang w:val="ru-RU"/>
              </w:rPr>
              <w:t>схем,</w:t>
            </w:r>
            <w:r w:rsidRPr="00606DEA">
              <w:rPr>
                <w:rFonts w:ascii="Times New Roman" w:hAnsi="Times New Roman"/>
                <w:spacing w:val="22"/>
                <w:sz w:val="20"/>
                <w:lang w:val="ru-RU"/>
              </w:rPr>
              <w:t xml:space="preserve"> </w:t>
            </w:r>
            <w:r w:rsidRPr="00606DEA">
              <w:rPr>
                <w:rFonts w:ascii="Times New Roman" w:hAnsi="Times New Roman"/>
                <w:spacing w:val="-1"/>
                <w:sz w:val="20"/>
                <w:lang w:val="ru-RU"/>
              </w:rPr>
              <w:t>рисунков,</w:t>
            </w:r>
            <w:r w:rsidRPr="00606DEA">
              <w:rPr>
                <w:rFonts w:ascii="Times New Roman" w:hAnsi="Times New Roman"/>
                <w:spacing w:val="21"/>
                <w:sz w:val="20"/>
                <w:lang w:val="ru-RU"/>
              </w:rPr>
              <w:t xml:space="preserve"> </w:t>
            </w:r>
            <w:r w:rsidRPr="00606DEA">
              <w:rPr>
                <w:rFonts w:ascii="Times New Roman" w:hAnsi="Times New Roman"/>
                <w:spacing w:val="-1"/>
                <w:sz w:val="20"/>
                <w:lang w:val="ru-RU"/>
              </w:rPr>
              <w:t>картин,</w:t>
            </w:r>
            <w:r w:rsidRPr="00606DEA">
              <w:rPr>
                <w:rFonts w:ascii="Times New Roman" w:hAnsi="Times New Roman"/>
                <w:spacing w:val="44"/>
                <w:w w:val="99"/>
                <w:sz w:val="20"/>
                <w:lang w:val="ru-RU"/>
              </w:rPr>
              <w:t xml:space="preserve"> </w:t>
            </w:r>
            <w:r w:rsidRPr="00606DEA">
              <w:rPr>
                <w:rFonts w:ascii="Times New Roman" w:hAnsi="Times New Roman"/>
                <w:sz w:val="20"/>
                <w:lang w:val="ru-RU"/>
              </w:rPr>
              <w:t>демонстрационных</w:t>
            </w:r>
            <w:r w:rsidRPr="00606DEA">
              <w:rPr>
                <w:rFonts w:ascii="Times New Roman" w:hAnsi="Times New Roman"/>
                <w:spacing w:val="4"/>
                <w:sz w:val="20"/>
                <w:lang w:val="ru-RU"/>
              </w:rPr>
              <w:t xml:space="preserve"> </w:t>
            </w:r>
            <w:r w:rsidRPr="00606DEA">
              <w:rPr>
                <w:rFonts w:ascii="Times New Roman" w:hAnsi="Times New Roman"/>
                <w:sz w:val="20"/>
                <w:lang w:val="ru-RU"/>
              </w:rPr>
              <w:t>материалов</w:t>
            </w:r>
            <w:r w:rsidRPr="00606DEA">
              <w:rPr>
                <w:rFonts w:ascii="Times New Roman" w:hAnsi="Times New Roman"/>
                <w:spacing w:val="5"/>
                <w:sz w:val="20"/>
                <w:lang w:val="ru-RU"/>
              </w:rPr>
              <w:t xml:space="preserve"> </w:t>
            </w:r>
            <w:r w:rsidRPr="00606DEA">
              <w:rPr>
                <w:rFonts w:ascii="Times New Roman" w:hAnsi="Times New Roman"/>
                <w:sz w:val="20"/>
                <w:lang w:val="ru-RU"/>
              </w:rPr>
              <w:t>для</w:t>
            </w:r>
            <w:r w:rsidRPr="00606DEA">
              <w:rPr>
                <w:rFonts w:ascii="Times New Roman" w:hAnsi="Times New Roman"/>
                <w:spacing w:val="5"/>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4"/>
                <w:sz w:val="20"/>
                <w:lang w:val="ru-RU"/>
              </w:rPr>
              <w:t xml:space="preserve"> </w:t>
            </w:r>
            <w:r w:rsidRPr="00606DEA">
              <w:rPr>
                <w:rFonts w:ascii="Times New Roman" w:hAnsi="Times New Roman"/>
                <w:sz w:val="20"/>
                <w:lang w:val="ru-RU"/>
              </w:rPr>
              <w:t>конструкторской</w:t>
            </w:r>
            <w:r w:rsidRPr="00606DEA">
              <w:rPr>
                <w:rFonts w:ascii="Times New Roman" w:hAnsi="Times New Roman"/>
                <w:spacing w:val="25"/>
                <w:w w:val="99"/>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26"/>
                <w:sz w:val="20"/>
                <w:lang w:val="ru-RU"/>
              </w:rPr>
              <w:t xml:space="preserve"> </w:t>
            </w:r>
            <w:r w:rsidRPr="00606DEA">
              <w:rPr>
                <w:rFonts w:ascii="Times New Roman" w:hAnsi="Times New Roman"/>
                <w:sz w:val="20"/>
                <w:lang w:val="ru-RU"/>
              </w:rPr>
              <w:t>детей</w:t>
            </w:r>
            <w:r w:rsidRPr="00606DEA">
              <w:rPr>
                <w:rFonts w:ascii="Times New Roman" w:hAnsi="Times New Roman"/>
                <w:spacing w:val="23"/>
                <w:sz w:val="20"/>
                <w:lang w:val="ru-RU"/>
              </w:rPr>
              <w:t xml:space="preserve"> </w:t>
            </w:r>
            <w:r w:rsidRPr="00606DEA">
              <w:rPr>
                <w:rFonts w:ascii="Times New Roman" w:hAnsi="Times New Roman"/>
                <w:sz w:val="20"/>
                <w:lang w:val="ru-RU"/>
              </w:rPr>
              <w:t>в</w:t>
            </w:r>
            <w:r w:rsidRPr="00606DEA">
              <w:rPr>
                <w:rFonts w:ascii="Times New Roman" w:hAnsi="Times New Roman"/>
                <w:spacing w:val="26"/>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27"/>
                <w:sz w:val="20"/>
                <w:lang w:val="ru-RU"/>
              </w:rPr>
              <w:t xml:space="preserve"> </w:t>
            </w:r>
            <w:r w:rsidRPr="00606DEA">
              <w:rPr>
                <w:rFonts w:ascii="Times New Roman" w:hAnsi="Times New Roman"/>
                <w:sz w:val="20"/>
                <w:lang w:val="ru-RU"/>
              </w:rPr>
              <w:t>с</w:t>
            </w:r>
            <w:r w:rsidRPr="00606DEA">
              <w:rPr>
                <w:rFonts w:ascii="Times New Roman" w:hAnsi="Times New Roman"/>
                <w:spacing w:val="25"/>
                <w:sz w:val="20"/>
                <w:lang w:val="ru-RU"/>
              </w:rPr>
              <w:t xml:space="preserve"> </w:t>
            </w:r>
            <w:r w:rsidRPr="00606DEA">
              <w:rPr>
                <w:rFonts w:ascii="Times New Roman" w:hAnsi="Times New Roman"/>
                <w:sz w:val="20"/>
                <w:lang w:val="ru-RU"/>
              </w:rPr>
              <w:t>содержанием</w:t>
            </w:r>
            <w:r w:rsidRPr="00606DEA">
              <w:rPr>
                <w:rFonts w:ascii="Times New Roman" w:hAnsi="Times New Roman"/>
                <w:spacing w:val="26"/>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29"/>
                <w:sz w:val="20"/>
                <w:lang w:val="ru-RU"/>
              </w:rPr>
              <w:t xml:space="preserve"> </w:t>
            </w:r>
            <w:r w:rsidRPr="00606DEA">
              <w:rPr>
                <w:rFonts w:ascii="Times New Roman" w:hAnsi="Times New Roman"/>
                <w:sz w:val="20"/>
                <w:lang w:val="ru-RU"/>
              </w:rPr>
              <w:t>областей</w:t>
            </w:r>
          </w:p>
          <w:p w14:paraId="0D84D0E4" w14:textId="77777777" w:rsidR="00E244D2" w:rsidRPr="00606DEA" w:rsidRDefault="00E244D2" w:rsidP="00E244D2">
            <w:pPr>
              <w:pStyle w:val="TableParagraph"/>
              <w:spacing w:line="242" w:lineRule="auto"/>
              <w:ind w:left="102" w:right="101"/>
              <w:jc w:val="both"/>
              <w:rPr>
                <w:rFonts w:ascii="Times New Roman" w:eastAsia="Times New Roman" w:hAnsi="Times New Roman"/>
                <w:sz w:val="20"/>
                <w:szCs w:val="20"/>
                <w:lang w:val="ru-RU"/>
              </w:rPr>
            </w:pPr>
            <w:r w:rsidRPr="00606DEA">
              <w:rPr>
                <w:rFonts w:ascii="Times New Roman" w:hAnsi="Times New Roman"/>
                <w:sz w:val="20"/>
                <w:lang w:val="ru-RU"/>
              </w:rPr>
              <w:t>«Познавательное</w:t>
            </w:r>
            <w:r w:rsidRPr="00606DEA">
              <w:rPr>
                <w:rFonts w:ascii="Times New Roman" w:hAnsi="Times New Roman"/>
                <w:spacing w:val="33"/>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39"/>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33"/>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36"/>
                <w:sz w:val="20"/>
                <w:lang w:val="ru-RU"/>
              </w:rPr>
              <w:t xml:space="preserve"> </w:t>
            </w:r>
            <w:r w:rsidRPr="00606DEA">
              <w:rPr>
                <w:rFonts w:ascii="Times New Roman" w:hAnsi="Times New Roman"/>
                <w:sz w:val="20"/>
                <w:lang w:val="ru-RU"/>
              </w:rPr>
              <w:t>«Социально-</w:t>
            </w:r>
            <w:r w:rsidRPr="00606DEA">
              <w:rPr>
                <w:rFonts w:ascii="Times New Roman" w:hAnsi="Times New Roman"/>
                <w:spacing w:val="41"/>
                <w:w w:val="99"/>
                <w:sz w:val="20"/>
                <w:lang w:val="ru-RU"/>
              </w:rPr>
              <w:t xml:space="preserve"> </w:t>
            </w:r>
            <w:r w:rsidRPr="00606DEA">
              <w:rPr>
                <w:rFonts w:ascii="Times New Roman" w:hAnsi="Times New Roman"/>
                <w:sz w:val="20"/>
                <w:lang w:val="ru-RU"/>
              </w:rPr>
              <w:t>коммуникативное</w:t>
            </w:r>
            <w:r w:rsidRPr="00606DEA">
              <w:rPr>
                <w:rFonts w:ascii="Times New Roman" w:hAnsi="Times New Roman"/>
                <w:spacing w:val="-15"/>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16"/>
                <w:sz w:val="20"/>
                <w:lang w:val="ru-RU"/>
              </w:rPr>
              <w:t xml:space="preserve"> </w:t>
            </w:r>
            <w:r w:rsidRPr="00606DEA">
              <w:rPr>
                <w:rFonts w:ascii="Times New Roman" w:hAnsi="Times New Roman"/>
                <w:sz w:val="20"/>
                <w:lang w:val="ru-RU"/>
              </w:rPr>
              <w:t>и</w:t>
            </w:r>
            <w:r w:rsidRPr="00606DEA">
              <w:rPr>
                <w:rFonts w:ascii="Times New Roman" w:hAnsi="Times New Roman"/>
                <w:spacing w:val="-14"/>
                <w:sz w:val="20"/>
                <w:lang w:val="ru-RU"/>
              </w:rPr>
              <w:t xml:space="preserve"> </w:t>
            </w:r>
            <w:r w:rsidRPr="00606DEA">
              <w:rPr>
                <w:rFonts w:ascii="Times New Roman" w:hAnsi="Times New Roman"/>
                <w:sz w:val="20"/>
                <w:lang w:val="ru-RU"/>
              </w:rPr>
              <w:t>«Художественно-эстетическое</w:t>
            </w:r>
            <w:r w:rsidRPr="00606DEA">
              <w:rPr>
                <w:rFonts w:ascii="Times New Roman" w:hAnsi="Times New Roman"/>
                <w:spacing w:val="-15"/>
                <w:sz w:val="20"/>
                <w:lang w:val="ru-RU"/>
              </w:rPr>
              <w:t xml:space="preserve"> </w:t>
            </w:r>
            <w:r w:rsidRPr="00606DEA">
              <w:rPr>
                <w:rFonts w:ascii="Times New Roman" w:hAnsi="Times New Roman"/>
                <w:sz w:val="20"/>
                <w:lang w:val="ru-RU"/>
              </w:rPr>
              <w:t>развитие»</w:t>
            </w:r>
          </w:p>
        </w:tc>
      </w:tr>
      <w:tr w:rsidR="00E244D2" w:rsidRPr="00891F55" w14:paraId="557C1F98" w14:textId="77777777" w:rsidTr="00F11409">
        <w:trPr>
          <w:trHeight w:hRule="exact" w:val="1123"/>
        </w:trPr>
        <w:tc>
          <w:tcPr>
            <w:tcW w:w="3402" w:type="dxa"/>
            <w:tcBorders>
              <w:top w:val="single" w:sz="5" w:space="0" w:color="000000"/>
              <w:left w:val="single" w:sz="5" w:space="0" w:color="000000"/>
              <w:bottom w:val="single" w:sz="5" w:space="0" w:color="000000"/>
              <w:right w:val="single" w:sz="5" w:space="0" w:color="000000"/>
            </w:tcBorders>
            <w:vAlign w:val="center"/>
          </w:tcPr>
          <w:p w14:paraId="4A0A4218" w14:textId="77777777" w:rsidR="00E244D2" w:rsidRDefault="00E244D2" w:rsidP="00E244D2">
            <w:pPr>
              <w:pStyle w:val="TableParagraph"/>
              <w:spacing w:line="229" w:lineRule="exact"/>
              <w:ind w:left="102"/>
              <w:rPr>
                <w:rFonts w:ascii="Times New Roman" w:eastAsia="Times New Roman" w:hAnsi="Times New Roman"/>
                <w:sz w:val="20"/>
                <w:szCs w:val="20"/>
              </w:rPr>
            </w:pPr>
            <w:proofErr w:type="spellStart"/>
            <w:r>
              <w:rPr>
                <w:rFonts w:ascii="Times New Roman" w:hAnsi="Times New Roman"/>
                <w:b/>
                <w:sz w:val="20"/>
              </w:rPr>
              <w:t>Центр</w:t>
            </w:r>
            <w:proofErr w:type="spellEnd"/>
            <w:r>
              <w:rPr>
                <w:rFonts w:ascii="Times New Roman" w:hAnsi="Times New Roman"/>
                <w:b/>
                <w:spacing w:val="-9"/>
                <w:sz w:val="20"/>
              </w:rPr>
              <w:t xml:space="preserve"> </w:t>
            </w:r>
            <w:proofErr w:type="spellStart"/>
            <w:r>
              <w:rPr>
                <w:rFonts w:ascii="Times New Roman" w:hAnsi="Times New Roman"/>
                <w:b/>
                <w:spacing w:val="-1"/>
                <w:sz w:val="20"/>
              </w:rPr>
              <w:t>логики</w:t>
            </w:r>
            <w:proofErr w:type="spellEnd"/>
            <w:r>
              <w:rPr>
                <w:rFonts w:ascii="Times New Roman" w:hAnsi="Times New Roman"/>
                <w:b/>
                <w:spacing w:val="-9"/>
                <w:sz w:val="20"/>
              </w:rPr>
              <w:t xml:space="preserve"> </w:t>
            </w:r>
            <w:r>
              <w:rPr>
                <w:rFonts w:ascii="Times New Roman" w:hAnsi="Times New Roman"/>
                <w:b/>
                <w:sz w:val="20"/>
              </w:rPr>
              <w:t>и</w:t>
            </w:r>
            <w:r>
              <w:rPr>
                <w:rFonts w:ascii="Times New Roman" w:hAnsi="Times New Roman"/>
                <w:b/>
                <w:spacing w:val="-8"/>
                <w:sz w:val="20"/>
              </w:rPr>
              <w:t xml:space="preserve"> </w:t>
            </w:r>
            <w:proofErr w:type="spellStart"/>
            <w:r>
              <w:rPr>
                <w:rFonts w:ascii="Times New Roman" w:hAnsi="Times New Roman"/>
                <w:b/>
                <w:spacing w:val="-1"/>
                <w:sz w:val="20"/>
              </w:rPr>
              <w:t>математики</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06967AA6" w14:textId="77777777" w:rsidR="00E244D2" w:rsidRPr="00606DEA" w:rsidRDefault="00E244D2" w:rsidP="00E244D2">
            <w:pPr>
              <w:pStyle w:val="TableParagraph"/>
              <w:ind w:left="102" w:right="104"/>
              <w:jc w:val="both"/>
              <w:rPr>
                <w:rFonts w:ascii="Times New Roman" w:eastAsia="Times New Roman" w:hAnsi="Times New Roman"/>
                <w:sz w:val="20"/>
                <w:szCs w:val="20"/>
                <w:lang w:val="ru-RU"/>
              </w:rPr>
            </w:pPr>
            <w:r>
              <w:rPr>
                <w:rFonts w:ascii="Times New Roman" w:hAnsi="Times New Roman"/>
                <w:sz w:val="20"/>
                <w:lang w:val="ru-RU"/>
              </w:rPr>
              <w:t>Содержит</w:t>
            </w:r>
            <w:r w:rsidRPr="00606DEA">
              <w:rPr>
                <w:rFonts w:ascii="Times New Roman" w:hAnsi="Times New Roman"/>
                <w:spacing w:val="37"/>
                <w:sz w:val="20"/>
                <w:lang w:val="ru-RU"/>
              </w:rPr>
              <w:t xml:space="preserve"> </w:t>
            </w:r>
            <w:r w:rsidRPr="00606DEA">
              <w:rPr>
                <w:rFonts w:ascii="Times New Roman" w:hAnsi="Times New Roman"/>
                <w:sz w:val="20"/>
                <w:lang w:val="ru-RU"/>
              </w:rPr>
              <w:t>разнообразный</w:t>
            </w:r>
            <w:r w:rsidRPr="00606DEA">
              <w:rPr>
                <w:rFonts w:ascii="Times New Roman" w:hAnsi="Times New Roman"/>
                <w:spacing w:val="37"/>
                <w:sz w:val="20"/>
                <w:lang w:val="ru-RU"/>
              </w:rPr>
              <w:t xml:space="preserve"> </w:t>
            </w:r>
            <w:r w:rsidRPr="00606DEA">
              <w:rPr>
                <w:rFonts w:ascii="Times New Roman" w:hAnsi="Times New Roman"/>
                <w:sz w:val="20"/>
                <w:lang w:val="ru-RU"/>
              </w:rPr>
              <w:t>дидактический</w:t>
            </w:r>
            <w:r w:rsidRPr="00606DEA">
              <w:rPr>
                <w:rFonts w:ascii="Times New Roman" w:hAnsi="Times New Roman"/>
                <w:spacing w:val="37"/>
                <w:sz w:val="20"/>
                <w:lang w:val="ru-RU"/>
              </w:rPr>
              <w:t xml:space="preserve"> </w:t>
            </w:r>
            <w:r w:rsidRPr="00606DEA">
              <w:rPr>
                <w:rFonts w:ascii="Times New Roman" w:hAnsi="Times New Roman"/>
                <w:sz w:val="20"/>
                <w:lang w:val="ru-RU"/>
              </w:rPr>
              <w:t>материал</w:t>
            </w:r>
            <w:r w:rsidRPr="00606DEA">
              <w:rPr>
                <w:rFonts w:ascii="Times New Roman" w:hAnsi="Times New Roman"/>
                <w:spacing w:val="37"/>
                <w:sz w:val="20"/>
                <w:lang w:val="ru-RU"/>
              </w:rPr>
              <w:t xml:space="preserve"> </w:t>
            </w:r>
            <w:r w:rsidRPr="00606DEA">
              <w:rPr>
                <w:rFonts w:ascii="Times New Roman" w:hAnsi="Times New Roman"/>
                <w:sz w:val="20"/>
                <w:lang w:val="ru-RU"/>
              </w:rPr>
              <w:t>и</w:t>
            </w:r>
            <w:r w:rsidRPr="00606DEA">
              <w:rPr>
                <w:rFonts w:ascii="Times New Roman" w:hAnsi="Times New Roman"/>
                <w:spacing w:val="37"/>
                <w:sz w:val="20"/>
                <w:lang w:val="ru-RU"/>
              </w:rPr>
              <w:t xml:space="preserve"> </w:t>
            </w:r>
            <w:r w:rsidRPr="00606DEA">
              <w:rPr>
                <w:rFonts w:ascii="Times New Roman" w:hAnsi="Times New Roman"/>
                <w:sz w:val="20"/>
                <w:lang w:val="ru-RU"/>
              </w:rPr>
              <w:t>развивающие</w:t>
            </w:r>
            <w:r w:rsidRPr="00606DEA">
              <w:rPr>
                <w:rFonts w:ascii="Times New Roman" w:hAnsi="Times New Roman"/>
                <w:spacing w:val="27"/>
                <w:w w:val="99"/>
                <w:sz w:val="20"/>
                <w:lang w:val="ru-RU"/>
              </w:rPr>
              <w:t xml:space="preserve"> </w:t>
            </w:r>
            <w:r w:rsidRPr="00606DEA">
              <w:rPr>
                <w:rFonts w:ascii="Times New Roman" w:hAnsi="Times New Roman"/>
                <w:spacing w:val="-1"/>
                <w:sz w:val="20"/>
                <w:lang w:val="ru-RU"/>
              </w:rPr>
              <w:t>игрушки,</w:t>
            </w:r>
            <w:r w:rsidRPr="00606DEA">
              <w:rPr>
                <w:rFonts w:ascii="Times New Roman" w:hAnsi="Times New Roman"/>
                <w:spacing w:val="47"/>
                <w:sz w:val="20"/>
                <w:lang w:val="ru-RU"/>
              </w:rPr>
              <w:t xml:space="preserve"> </w:t>
            </w:r>
            <w:r w:rsidRPr="00606DEA">
              <w:rPr>
                <w:rFonts w:ascii="Times New Roman" w:hAnsi="Times New Roman"/>
                <w:sz w:val="20"/>
                <w:lang w:val="ru-RU"/>
              </w:rPr>
              <w:t>а</w:t>
            </w:r>
            <w:r w:rsidRPr="00606DEA">
              <w:rPr>
                <w:rFonts w:ascii="Times New Roman" w:hAnsi="Times New Roman"/>
                <w:spacing w:val="47"/>
                <w:sz w:val="20"/>
                <w:lang w:val="ru-RU"/>
              </w:rPr>
              <w:t xml:space="preserve"> </w:t>
            </w:r>
            <w:r w:rsidRPr="00606DEA">
              <w:rPr>
                <w:rFonts w:ascii="Times New Roman" w:hAnsi="Times New Roman"/>
                <w:spacing w:val="-1"/>
                <w:sz w:val="20"/>
                <w:lang w:val="ru-RU"/>
              </w:rPr>
              <w:t>также</w:t>
            </w:r>
            <w:r w:rsidRPr="00606DEA">
              <w:rPr>
                <w:rFonts w:ascii="Times New Roman" w:hAnsi="Times New Roman"/>
                <w:spacing w:val="47"/>
                <w:sz w:val="20"/>
                <w:lang w:val="ru-RU"/>
              </w:rPr>
              <w:t xml:space="preserve"> </w:t>
            </w:r>
            <w:r w:rsidRPr="00606DEA">
              <w:rPr>
                <w:rFonts w:ascii="Times New Roman" w:hAnsi="Times New Roman"/>
                <w:sz w:val="20"/>
                <w:lang w:val="ru-RU"/>
              </w:rPr>
              <w:t>демонстрационные</w:t>
            </w:r>
            <w:r w:rsidRPr="00606DEA">
              <w:rPr>
                <w:rFonts w:ascii="Times New Roman" w:hAnsi="Times New Roman"/>
                <w:spacing w:val="2"/>
                <w:sz w:val="20"/>
                <w:lang w:val="ru-RU"/>
              </w:rPr>
              <w:t xml:space="preserve"> </w:t>
            </w:r>
            <w:r w:rsidRPr="00606DEA">
              <w:rPr>
                <w:rFonts w:ascii="Times New Roman" w:hAnsi="Times New Roman"/>
                <w:sz w:val="20"/>
                <w:lang w:val="ru-RU"/>
              </w:rPr>
              <w:t>материалы</w:t>
            </w:r>
            <w:r w:rsidRPr="00606DEA">
              <w:rPr>
                <w:rFonts w:ascii="Times New Roman" w:hAnsi="Times New Roman"/>
                <w:spacing w:val="49"/>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46"/>
                <w:sz w:val="20"/>
                <w:lang w:val="ru-RU"/>
              </w:rPr>
              <w:t xml:space="preserve"> </w:t>
            </w:r>
            <w:r w:rsidRPr="00606DEA">
              <w:rPr>
                <w:rFonts w:ascii="Times New Roman" w:hAnsi="Times New Roman"/>
                <w:sz w:val="20"/>
                <w:lang w:val="ru-RU"/>
              </w:rPr>
              <w:t>формирования</w:t>
            </w:r>
            <w:r w:rsidRPr="00606DEA">
              <w:rPr>
                <w:rFonts w:ascii="Times New Roman" w:hAnsi="Times New Roman"/>
                <w:spacing w:val="36"/>
                <w:w w:val="99"/>
                <w:sz w:val="20"/>
                <w:lang w:val="ru-RU"/>
              </w:rPr>
              <w:t xml:space="preserve"> </w:t>
            </w:r>
            <w:r w:rsidRPr="00606DEA">
              <w:rPr>
                <w:rFonts w:ascii="Times New Roman" w:hAnsi="Times New Roman"/>
                <w:sz w:val="20"/>
                <w:lang w:val="ru-RU"/>
              </w:rPr>
              <w:t>элементарных</w:t>
            </w:r>
            <w:r w:rsidRPr="00606DEA">
              <w:rPr>
                <w:rFonts w:ascii="Times New Roman" w:hAnsi="Times New Roman"/>
                <w:spacing w:val="5"/>
                <w:sz w:val="20"/>
                <w:lang w:val="ru-RU"/>
              </w:rPr>
              <w:t xml:space="preserve"> </w:t>
            </w:r>
            <w:r w:rsidRPr="00606DEA">
              <w:rPr>
                <w:rFonts w:ascii="Times New Roman" w:hAnsi="Times New Roman"/>
                <w:sz w:val="20"/>
                <w:lang w:val="ru-RU"/>
              </w:rPr>
              <w:t>математических</w:t>
            </w:r>
            <w:r w:rsidRPr="00606DEA">
              <w:rPr>
                <w:rFonts w:ascii="Times New Roman" w:hAnsi="Times New Roman"/>
                <w:spacing w:val="7"/>
                <w:sz w:val="20"/>
                <w:lang w:val="ru-RU"/>
              </w:rPr>
              <w:t xml:space="preserve"> </w:t>
            </w:r>
            <w:r w:rsidRPr="00606DEA">
              <w:rPr>
                <w:rFonts w:ascii="Times New Roman" w:hAnsi="Times New Roman"/>
                <w:sz w:val="20"/>
                <w:lang w:val="ru-RU"/>
              </w:rPr>
              <w:t>навыков</w:t>
            </w:r>
            <w:r w:rsidRPr="00606DEA">
              <w:rPr>
                <w:rFonts w:ascii="Times New Roman" w:hAnsi="Times New Roman"/>
                <w:spacing w:val="6"/>
                <w:sz w:val="20"/>
                <w:lang w:val="ru-RU"/>
              </w:rPr>
              <w:t xml:space="preserve"> </w:t>
            </w:r>
            <w:r w:rsidRPr="00606DEA">
              <w:rPr>
                <w:rFonts w:ascii="Times New Roman" w:hAnsi="Times New Roman"/>
                <w:sz w:val="20"/>
                <w:lang w:val="ru-RU"/>
              </w:rPr>
              <w:t>и</w:t>
            </w:r>
            <w:r w:rsidRPr="00606DEA">
              <w:rPr>
                <w:rFonts w:ascii="Times New Roman" w:hAnsi="Times New Roman"/>
                <w:spacing w:val="7"/>
                <w:sz w:val="20"/>
                <w:lang w:val="ru-RU"/>
              </w:rPr>
              <w:t xml:space="preserve"> </w:t>
            </w:r>
            <w:r w:rsidRPr="00606DEA">
              <w:rPr>
                <w:rFonts w:ascii="Times New Roman" w:hAnsi="Times New Roman"/>
                <w:sz w:val="20"/>
                <w:lang w:val="ru-RU"/>
              </w:rPr>
              <w:t>логических</w:t>
            </w:r>
            <w:r w:rsidRPr="00606DEA">
              <w:rPr>
                <w:rFonts w:ascii="Times New Roman" w:hAnsi="Times New Roman"/>
                <w:spacing w:val="6"/>
                <w:sz w:val="20"/>
                <w:lang w:val="ru-RU"/>
              </w:rPr>
              <w:t xml:space="preserve"> </w:t>
            </w:r>
            <w:r w:rsidRPr="00606DEA">
              <w:rPr>
                <w:rFonts w:ascii="Times New Roman" w:hAnsi="Times New Roman"/>
                <w:sz w:val="20"/>
                <w:lang w:val="ru-RU"/>
              </w:rPr>
              <w:t>операций</w:t>
            </w:r>
            <w:r w:rsidRPr="00606DEA">
              <w:rPr>
                <w:rFonts w:ascii="Times New Roman" w:hAnsi="Times New Roman"/>
                <w:spacing w:val="5"/>
                <w:sz w:val="20"/>
                <w:lang w:val="ru-RU"/>
              </w:rPr>
              <w:t xml:space="preserve"> </w:t>
            </w:r>
            <w:r w:rsidRPr="00606DEA">
              <w:rPr>
                <w:rFonts w:ascii="Times New Roman" w:hAnsi="Times New Roman"/>
                <w:sz w:val="20"/>
                <w:lang w:val="ru-RU"/>
              </w:rPr>
              <w:t>в</w:t>
            </w:r>
            <w:r w:rsidRPr="00606DEA">
              <w:rPr>
                <w:rFonts w:ascii="Times New Roman" w:hAnsi="Times New Roman"/>
                <w:spacing w:val="8"/>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30"/>
                <w:w w:val="99"/>
                <w:sz w:val="20"/>
                <w:lang w:val="ru-RU"/>
              </w:rPr>
              <w:t xml:space="preserve"> </w:t>
            </w:r>
            <w:r w:rsidRPr="00606DEA">
              <w:rPr>
                <w:rFonts w:ascii="Times New Roman" w:hAnsi="Times New Roman"/>
                <w:sz w:val="20"/>
                <w:lang w:val="ru-RU"/>
              </w:rPr>
              <w:t xml:space="preserve">с  </w:t>
            </w:r>
            <w:r w:rsidRPr="00606DEA">
              <w:rPr>
                <w:rFonts w:ascii="Times New Roman" w:hAnsi="Times New Roman"/>
                <w:spacing w:val="20"/>
                <w:sz w:val="20"/>
                <w:lang w:val="ru-RU"/>
              </w:rPr>
              <w:t xml:space="preserve"> </w:t>
            </w:r>
            <w:r>
              <w:rPr>
                <w:rFonts w:ascii="Times New Roman" w:hAnsi="Times New Roman"/>
                <w:sz w:val="20"/>
                <w:lang w:val="ru-RU"/>
              </w:rPr>
              <w:t xml:space="preserve">содержанием образовательных областей «Познавательное </w:t>
            </w:r>
            <w:r w:rsidRPr="00606DEA">
              <w:rPr>
                <w:rFonts w:ascii="Times New Roman" w:hAnsi="Times New Roman"/>
                <w:sz w:val="20"/>
                <w:lang w:val="ru-RU"/>
              </w:rPr>
              <w:t>развитие»,</w:t>
            </w:r>
          </w:p>
          <w:p w14:paraId="55EBE34F" w14:textId="77777777" w:rsidR="00E244D2" w:rsidRPr="00606DEA" w:rsidRDefault="00E244D2" w:rsidP="00E244D2">
            <w:pPr>
              <w:pStyle w:val="TableParagraph"/>
              <w:spacing w:before="2"/>
              <w:ind w:left="102"/>
              <w:jc w:val="both"/>
              <w:rPr>
                <w:rFonts w:ascii="Times New Roman" w:eastAsia="Times New Roman" w:hAnsi="Times New Roman"/>
                <w:sz w:val="20"/>
                <w:szCs w:val="20"/>
                <w:lang w:val="ru-RU"/>
              </w:rPr>
            </w:pPr>
            <w:r w:rsidRPr="00606DEA">
              <w:rPr>
                <w:rFonts w:ascii="Times New Roman" w:hAnsi="Times New Roman"/>
                <w:spacing w:val="-1"/>
                <w:sz w:val="20"/>
                <w:lang w:val="ru-RU"/>
              </w:rPr>
              <w:t>«Речевое</w:t>
            </w:r>
            <w:r w:rsidRPr="00606DEA">
              <w:rPr>
                <w:rFonts w:ascii="Times New Roman" w:hAnsi="Times New Roman"/>
                <w:spacing w:val="-18"/>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15"/>
                <w:sz w:val="20"/>
                <w:lang w:val="ru-RU"/>
              </w:rPr>
              <w:t xml:space="preserve"> </w:t>
            </w:r>
            <w:r w:rsidRPr="00606DEA">
              <w:rPr>
                <w:rFonts w:ascii="Times New Roman" w:hAnsi="Times New Roman"/>
                <w:sz w:val="20"/>
                <w:lang w:val="ru-RU"/>
              </w:rPr>
              <w:t>«Социально-коммуникативное</w:t>
            </w:r>
            <w:r w:rsidRPr="00606DEA">
              <w:rPr>
                <w:rFonts w:ascii="Times New Roman" w:hAnsi="Times New Roman"/>
                <w:spacing w:val="-17"/>
                <w:sz w:val="20"/>
                <w:lang w:val="ru-RU"/>
              </w:rPr>
              <w:t xml:space="preserve"> </w:t>
            </w:r>
            <w:r w:rsidRPr="00606DEA">
              <w:rPr>
                <w:rFonts w:ascii="Times New Roman" w:hAnsi="Times New Roman"/>
                <w:spacing w:val="-1"/>
                <w:sz w:val="20"/>
                <w:lang w:val="ru-RU"/>
              </w:rPr>
              <w:t>развитие».</w:t>
            </w:r>
          </w:p>
        </w:tc>
      </w:tr>
      <w:tr w:rsidR="00E244D2" w:rsidRPr="0041193E" w14:paraId="31A29BCE" w14:textId="77777777" w:rsidTr="00F11409">
        <w:trPr>
          <w:trHeight w:hRule="exact" w:val="1140"/>
        </w:trPr>
        <w:tc>
          <w:tcPr>
            <w:tcW w:w="3402" w:type="dxa"/>
            <w:tcBorders>
              <w:top w:val="single" w:sz="5" w:space="0" w:color="000000"/>
              <w:left w:val="single" w:sz="5" w:space="0" w:color="000000"/>
              <w:bottom w:val="single" w:sz="5" w:space="0" w:color="000000"/>
              <w:right w:val="single" w:sz="5" w:space="0" w:color="000000"/>
            </w:tcBorders>
            <w:vAlign w:val="center"/>
          </w:tcPr>
          <w:p w14:paraId="15D4F884" w14:textId="77777777" w:rsidR="00E244D2" w:rsidRPr="00606DEA" w:rsidRDefault="00E244D2" w:rsidP="00E244D2">
            <w:pPr>
              <w:pStyle w:val="TableParagraph"/>
              <w:spacing w:line="243" w:lineRule="auto"/>
              <w:ind w:left="102" w:right="210"/>
              <w:rPr>
                <w:rFonts w:ascii="Times New Roman" w:eastAsia="Times New Roman" w:hAnsi="Times New Roman"/>
                <w:sz w:val="20"/>
                <w:szCs w:val="20"/>
                <w:lang w:val="ru-RU"/>
              </w:rPr>
            </w:pPr>
            <w:r w:rsidRPr="00606DEA">
              <w:rPr>
                <w:rFonts w:ascii="Times New Roman" w:hAnsi="Times New Roman"/>
                <w:b/>
                <w:sz w:val="20"/>
                <w:lang w:val="ru-RU"/>
              </w:rPr>
              <w:t>Центр</w:t>
            </w:r>
            <w:r w:rsidRPr="00606DEA">
              <w:rPr>
                <w:rFonts w:ascii="Times New Roman" w:hAnsi="Times New Roman"/>
                <w:b/>
                <w:spacing w:val="-28"/>
                <w:sz w:val="20"/>
                <w:lang w:val="ru-RU"/>
              </w:rPr>
              <w:t xml:space="preserve"> </w:t>
            </w:r>
            <w:r w:rsidRPr="00606DEA">
              <w:rPr>
                <w:rFonts w:ascii="Times New Roman" w:hAnsi="Times New Roman"/>
                <w:b/>
                <w:sz w:val="20"/>
                <w:lang w:val="ru-RU"/>
              </w:rPr>
              <w:t>экспериментирования,</w:t>
            </w:r>
            <w:r w:rsidRPr="00606DEA">
              <w:rPr>
                <w:rFonts w:ascii="Times New Roman" w:hAnsi="Times New Roman"/>
                <w:b/>
                <w:spacing w:val="24"/>
                <w:w w:val="99"/>
                <w:sz w:val="20"/>
                <w:lang w:val="ru-RU"/>
              </w:rPr>
              <w:t xml:space="preserve"> </w:t>
            </w:r>
            <w:r w:rsidRPr="00606DEA">
              <w:rPr>
                <w:rFonts w:ascii="Times New Roman" w:hAnsi="Times New Roman"/>
                <w:b/>
                <w:sz w:val="20"/>
                <w:lang w:val="ru-RU"/>
              </w:rPr>
              <w:t>организации</w:t>
            </w:r>
            <w:r w:rsidRPr="00606DEA">
              <w:rPr>
                <w:rFonts w:ascii="Times New Roman" w:hAnsi="Times New Roman"/>
                <w:b/>
                <w:spacing w:val="-10"/>
                <w:sz w:val="20"/>
                <w:lang w:val="ru-RU"/>
              </w:rPr>
              <w:t xml:space="preserve"> </w:t>
            </w:r>
            <w:r w:rsidRPr="00606DEA">
              <w:rPr>
                <w:rFonts w:ascii="Times New Roman" w:hAnsi="Times New Roman"/>
                <w:b/>
                <w:sz w:val="20"/>
                <w:lang w:val="ru-RU"/>
              </w:rPr>
              <w:t>наблюдения</w:t>
            </w:r>
            <w:r w:rsidRPr="00606DEA">
              <w:rPr>
                <w:rFonts w:ascii="Times New Roman" w:hAnsi="Times New Roman"/>
                <w:b/>
                <w:spacing w:val="-10"/>
                <w:sz w:val="20"/>
                <w:lang w:val="ru-RU"/>
              </w:rPr>
              <w:t xml:space="preserve"> </w:t>
            </w:r>
            <w:r w:rsidRPr="00606DEA">
              <w:rPr>
                <w:rFonts w:ascii="Times New Roman" w:hAnsi="Times New Roman"/>
                <w:b/>
                <w:sz w:val="20"/>
                <w:lang w:val="ru-RU"/>
              </w:rPr>
              <w:t>и</w:t>
            </w:r>
            <w:r w:rsidRPr="00606DEA">
              <w:rPr>
                <w:rFonts w:ascii="Times New Roman" w:hAnsi="Times New Roman"/>
                <w:b/>
                <w:spacing w:val="-11"/>
                <w:sz w:val="20"/>
                <w:lang w:val="ru-RU"/>
              </w:rPr>
              <w:t xml:space="preserve"> </w:t>
            </w:r>
            <w:r w:rsidRPr="00606DEA">
              <w:rPr>
                <w:rFonts w:ascii="Times New Roman" w:hAnsi="Times New Roman"/>
                <w:b/>
                <w:spacing w:val="1"/>
                <w:sz w:val="20"/>
                <w:lang w:val="ru-RU"/>
              </w:rPr>
              <w:t>труда</w:t>
            </w:r>
          </w:p>
        </w:tc>
        <w:tc>
          <w:tcPr>
            <w:tcW w:w="6946" w:type="dxa"/>
            <w:tcBorders>
              <w:top w:val="single" w:sz="5" w:space="0" w:color="000000"/>
              <w:left w:val="single" w:sz="5" w:space="0" w:color="000000"/>
              <w:bottom w:val="single" w:sz="5" w:space="0" w:color="000000"/>
              <w:right w:val="single" w:sz="5" w:space="0" w:color="000000"/>
            </w:tcBorders>
          </w:tcPr>
          <w:p w14:paraId="264EA1D1" w14:textId="77777777" w:rsidR="00E244D2" w:rsidRPr="00606DEA" w:rsidRDefault="00E244D2" w:rsidP="00E244D2">
            <w:pPr>
              <w:pStyle w:val="TableParagraph"/>
              <w:ind w:left="102" w:right="101"/>
              <w:jc w:val="both"/>
              <w:rPr>
                <w:rFonts w:ascii="Times New Roman" w:eastAsia="Times New Roman" w:hAnsi="Times New Roman"/>
                <w:sz w:val="20"/>
                <w:szCs w:val="20"/>
                <w:lang w:val="ru-RU"/>
              </w:rPr>
            </w:pPr>
            <w:r w:rsidRPr="00606DEA">
              <w:rPr>
                <w:rFonts w:ascii="Times New Roman" w:hAnsi="Times New Roman"/>
                <w:sz w:val="20"/>
                <w:lang w:val="ru-RU"/>
              </w:rPr>
              <w:t>Игровое</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оборудование,</w:t>
            </w:r>
            <w:r w:rsidRPr="00606DEA">
              <w:rPr>
                <w:rFonts w:ascii="Times New Roman" w:hAnsi="Times New Roman"/>
                <w:spacing w:val="9"/>
                <w:sz w:val="20"/>
                <w:lang w:val="ru-RU"/>
              </w:rPr>
              <w:t xml:space="preserve"> </w:t>
            </w:r>
            <w:r w:rsidRPr="00606DEA">
              <w:rPr>
                <w:rFonts w:ascii="Times New Roman" w:hAnsi="Times New Roman"/>
                <w:sz w:val="20"/>
                <w:lang w:val="ru-RU"/>
              </w:rPr>
              <w:t>демонстрационные</w:t>
            </w:r>
            <w:r w:rsidRPr="00606DEA">
              <w:rPr>
                <w:rFonts w:ascii="Times New Roman" w:hAnsi="Times New Roman"/>
                <w:spacing w:val="9"/>
                <w:sz w:val="20"/>
                <w:lang w:val="ru-RU"/>
              </w:rPr>
              <w:t xml:space="preserve"> </w:t>
            </w:r>
            <w:r w:rsidRPr="00606DEA">
              <w:rPr>
                <w:rFonts w:ascii="Times New Roman" w:hAnsi="Times New Roman"/>
                <w:sz w:val="20"/>
                <w:lang w:val="ru-RU"/>
              </w:rPr>
              <w:t>материалы</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8"/>
                <w:sz w:val="20"/>
                <w:lang w:val="ru-RU"/>
              </w:rPr>
              <w:t xml:space="preserve"> </w:t>
            </w:r>
            <w:r w:rsidRPr="00606DEA">
              <w:rPr>
                <w:rFonts w:ascii="Times New Roman" w:hAnsi="Times New Roman"/>
                <w:sz w:val="20"/>
                <w:lang w:val="ru-RU"/>
              </w:rPr>
              <w:t>дидактические</w:t>
            </w:r>
            <w:r w:rsidRPr="00606DEA">
              <w:rPr>
                <w:rFonts w:ascii="Times New Roman" w:hAnsi="Times New Roman"/>
                <w:spacing w:val="34"/>
                <w:w w:val="99"/>
                <w:sz w:val="20"/>
                <w:lang w:val="ru-RU"/>
              </w:rPr>
              <w:t xml:space="preserve"> </w:t>
            </w:r>
            <w:r w:rsidRPr="00606DEA">
              <w:rPr>
                <w:rFonts w:ascii="Times New Roman" w:hAnsi="Times New Roman"/>
                <w:spacing w:val="-1"/>
                <w:sz w:val="20"/>
                <w:lang w:val="ru-RU"/>
              </w:rPr>
              <w:t>пособия,</w:t>
            </w:r>
            <w:r w:rsidRPr="00606DEA">
              <w:rPr>
                <w:rFonts w:ascii="Times New Roman" w:hAnsi="Times New Roman"/>
                <w:spacing w:val="20"/>
                <w:sz w:val="20"/>
                <w:lang w:val="ru-RU"/>
              </w:rPr>
              <w:t xml:space="preserve"> </w:t>
            </w:r>
            <w:r w:rsidRPr="00606DEA">
              <w:rPr>
                <w:rFonts w:ascii="Times New Roman" w:hAnsi="Times New Roman"/>
                <w:sz w:val="20"/>
                <w:lang w:val="ru-RU"/>
              </w:rPr>
              <w:t>которого</w:t>
            </w:r>
            <w:r w:rsidRPr="00606DEA">
              <w:rPr>
                <w:rFonts w:ascii="Times New Roman" w:hAnsi="Times New Roman"/>
                <w:spacing w:val="21"/>
                <w:sz w:val="20"/>
                <w:lang w:val="ru-RU"/>
              </w:rPr>
              <w:t xml:space="preserve"> </w:t>
            </w:r>
            <w:r w:rsidRPr="00606DEA">
              <w:rPr>
                <w:rFonts w:ascii="Times New Roman" w:hAnsi="Times New Roman"/>
                <w:spacing w:val="-1"/>
                <w:sz w:val="20"/>
                <w:lang w:val="ru-RU"/>
              </w:rPr>
              <w:t>способствуют</w:t>
            </w:r>
            <w:r w:rsidRPr="00606DEA">
              <w:rPr>
                <w:rFonts w:ascii="Times New Roman" w:hAnsi="Times New Roman"/>
                <w:spacing w:val="20"/>
                <w:sz w:val="20"/>
                <w:lang w:val="ru-RU"/>
              </w:rPr>
              <w:t xml:space="preserve"> </w:t>
            </w:r>
            <w:r w:rsidRPr="00606DEA">
              <w:rPr>
                <w:rFonts w:ascii="Times New Roman" w:hAnsi="Times New Roman"/>
                <w:sz w:val="20"/>
                <w:lang w:val="ru-RU"/>
              </w:rPr>
              <w:t>реализации</w:t>
            </w:r>
            <w:r w:rsidRPr="00606DEA">
              <w:rPr>
                <w:rFonts w:ascii="Times New Roman" w:hAnsi="Times New Roman"/>
                <w:spacing w:val="20"/>
                <w:sz w:val="20"/>
                <w:lang w:val="ru-RU"/>
              </w:rPr>
              <w:t xml:space="preserve"> </w:t>
            </w:r>
            <w:r w:rsidRPr="00606DEA">
              <w:rPr>
                <w:rFonts w:ascii="Times New Roman" w:hAnsi="Times New Roman"/>
                <w:sz w:val="20"/>
                <w:lang w:val="ru-RU"/>
              </w:rPr>
              <w:t>поисково-экспериментальной</w:t>
            </w:r>
            <w:r w:rsidRPr="00606DEA">
              <w:rPr>
                <w:rFonts w:ascii="Times New Roman" w:hAnsi="Times New Roman"/>
                <w:spacing w:val="21"/>
                <w:sz w:val="20"/>
                <w:lang w:val="ru-RU"/>
              </w:rPr>
              <w:t xml:space="preserve"> </w:t>
            </w:r>
            <w:r w:rsidRPr="00606DEA">
              <w:rPr>
                <w:rFonts w:ascii="Times New Roman" w:hAnsi="Times New Roman"/>
                <w:sz w:val="20"/>
                <w:lang w:val="ru-RU"/>
              </w:rPr>
              <w:t>и</w:t>
            </w:r>
            <w:r w:rsidRPr="00606DEA">
              <w:rPr>
                <w:rFonts w:ascii="Times New Roman" w:hAnsi="Times New Roman"/>
                <w:spacing w:val="56"/>
                <w:w w:val="99"/>
                <w:sz w:val="20"/>
                <w:lang w:val="ru-RU"/>
              </w:rPr>
              <w:t xml:space="preserve"> </w:t>
            </w:r>
            <w:r w:rsidRPr="00606DEA">
              <w:rPr>
                <w:rFonts w:ascii="Times New Roman" w:hAnsi="Times New Roman"/>
                <w:spacing w:val="-1"/>
                <w:sz w:val="20"/>
                <w:lang w:val="ru-RU"/>
              </w:rPr>
              <w:t>трудовой</w:t>
            </w:r>
            <w:r w:rsidRPr="00606DEA">
              <w:rPr>
                <w:rFonts w:ascii="Times New Roman" w:hAnsi="Times New Roman"/>
                <w:spacing w:val="22"/>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22"/>
                <w:sz w:val="20"/>
                <w:lang w:val="ru-RU"/>
              </w:rPr>
              <w:t xml:space="preserve"> </w:t>
            </w:r>
            <w:r w:rsidRPr="00606DEA">
              <w:rPr>
                <w:rFonts w:ascii="Times New Roman" w:hAnsi="Times New Roman"/>
                <w:sz w:val="20"/>
                <w:lang w:val="ru-RU"/>
              </w:rPr>
              <w:t>детей</w:t>
            </w:r>
            <w:r w:rsidRPr="00606DEA">
              <w:rPr>
                <w:rFonts w:ascii="Times New Roman" w:hAnsi="Times New Roman"/>
                <w:spacing w:val="23"/>
                <w:sz w:val="20"/>
                <w:lang w:val="ru-RU"/>
              </w:rPr>
              <w:t xml:space="preserve"> </w:t>
            </w:r>
            <w:r w:rsidRPr="00606DEA">
              <w:rPr>
                <w:rFonts w:ascii="Times New Roman" w:hAnsi="Times New Roman"/>
                <w:sz w:val="20"/>
                <w:lang w:val="ru-RU"/>
              </w:rPr>
              <w:t>в</w:t>
            </w:r>
            <w:r w:rsidRPr="00606DEA">
              <w:rPr>
                <w:rFonts w:ascii="Times New Roman" w:hAnsi="Times New Roman"/>
                <w:spacing w:val="23"/>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22"/>
                <w:sz w:val="20"/>
                <w:lang w:val="ru-RU"/>
              </w:rPr>
              <w:t xml:space="preserve"> </w:t>
            </w:r>
            <w:r w:rsidRPr="00606DEA">
              <w:rPr>
                <w:rFonts w:ascii="Times New Roman" w:hAnsi="Times New Roman"/>
                <w:sz w:val="20"/>
                <w:lang w:val="ru-RU"/>
              </w:rPr>
              <w:t>с</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содержанием</w:t>
            </w:r>
            <w:r w:rsidRPr="00606DEA">
              <w:rPr>
                <w:rFonts w:ascii="Times New Roman" w:hAnsi="Times New Roman"/>
                <w:spacing w:val="25"/>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46"/>
                <w:w w:val="99"/>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5"/>
                <w:sz w:val="20"/>
                <w:lang w:val="ru-RU"/>
              </w:rPr>
              <w:t xml:space="preserve"> </w:t>
            </w:r>
            <w:r w:rsidRPr="00606DEA">
              <w:rPr>
                <w:rFonts w:ascii="Times New Roman" w:hAnsi="Times New Roman"/>
                <w:sz w:val="20"/>
                <w:lang w:val="ru-RU"/>
              </w:rPr>
              <w:t>«Познавательное</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9"/>
                <w:sz w:val="20"/>
                <w:lang w:val="ru-RU"/>
              </w:rPr>
              <w:t xml:space="preserve"> </w:t>
            </w:r>
            <w:r w:rsidRPr="00606DEA">
              <w:rPr>
                <w:rFonts w:ascii="Times New Roman" w:hAnsi="Times New Roman"/>
                <w:sz w:val="20"/>
                <w:lang w:val="ru-RU"/>
              </w:rPr>
              <w:t>«Социально-</w:t>
            </w:r>
            <w:r w:rsidRPr="00606DEA">
              <w:rPr>
                <w:rFonts w:ascii="Times New Roman" w:hAnsi="Times New Roman"/>
                <w:spacing w:val="51"/>
                <w:w w:val="99"/>
                <w:sz w:val="20"/>
                <w:lang w:val="ru-RU"/>
              </w:rPr>
              <w:t xml:space="preserve"> </w:t>
            </w:r>
            <w:r w:rsidRPr="00606DEA">
              <w:rPr>
                <w:rFonts w:ascii="Times New Roman" w:hAnsi="Times New Roman"/>
                <w:sz w:val="20"/>
                <w:lang w:val="ru-RU"/>
              </w:rPr>
              <w:t>коммуникативное</w:t>
            </w:r>
            <w:r w:rsidRPr="00606DEA">
              <w:rPr>
                <w:rFonts w:ascii="Times New Roman" w:hAnsi="Times New Roman"/>
                <w:spacing w:val="-25"/>
                <w:sz w:val="20"/>
                <w:lang w:val="ru-RU"/>
              </w:rPr>
              <w:t xml:space="preserve"> </w:t>
            </w:r>
            <w:r w:rsidRPr="00606DEA">
              <w:rPr>
                <w:rFonts w:ascii="Times New Roman" w:hAnsi="Times New Roman"/>
                <w:sz w:val="20"/>
                <w:lang w:val="ru-RU"/>
              </w:rPr>
              <w:t>развитие».</w:t>
            </w:r>
          </w:p>
        </w:tc>
      </w:tr>
      <w:tr w:rsidR="00E244D2" w:rsidRPr="0041193E" w14:paraId="712D7459" w14:textId="77777777" w:rsidTr="00F11409">
        <w:trPr>
          <w:trHeight w:hRule="exact" w:val="987"/>
        </w:trPr>
        <w:tc>
          <w:tcPr>
            <w:tcW w:w="3402" w:type="dxa"/>
            <w:tcBorders>
              <w:top w:val="single" w:sz="5" w:space="0" w:color="000000"/>
              <w:left w:val="single" w:sz="5" w:space="0" w:color="000000"/>
              <w:bottom w:val="single" w:sz="5" w:space="0" w:color="000000"/>
              <w:right w:val="single" w:sz="5" w:space="0" w:color="000000"/>
            </w:tcBorders>
            <w:vAlign w:val="center"/>
          </w:tcPr>
          <w:p w14:paraId="463FEF40" w14:textId="77777777" w:rsidR="00E244D2" w:rsidRDefault="00E244D2" w:rsidP="00E244D2">
            <w:pPr>
              <w:pStyle w:val="TableParagraph"/>
              <w:spacing w:line="229" w:lineRule="exact"/>
              <w:ind w:left="102"/>
              <w:rPr>
                <w:rFonts w:ascii="Times New Roman" w:eastAsia="Times New Roman" w:hAnsi="Times New Roman"/>
                <w:sz w:val="20"/>
                <w:szCs w:val="20"/>
              </w:rPr>
            </w:pPr>
            <w:proofErr w:type="spellStart"/>
            <w:r>
              <w:rPr>
                <w:rFonts w:ascii="Times New Roman" w:hAnsi="Times New Roman"/>
                <w:b/>
                <w:sz w:val="20"/>
              </w:rPr>
              <w:t>Центр</w:t>
            </w:r>
            <w:proofErr w:type="spellEnd"/>
            <w:r>
              <w:rPr>
                <w:rFonts w:ascii="Times New Roman" w:hAnsi="Times New Roman"/>
                <w:b/>
                <w:spacing w:val="-11"/>
                <w:sz w:val="20"/>
              </w:rPr>
              <w:t xml:space="preserve"> </w:t>
            </w:r>
            <w:proofErr w:type="spellStart"/>
            <w:r>
              <w:rPr>
                <w:rFonts w:ascii="Times New Roman" w:hAnsi="Times New Roman"/>
                <w:b/>
                <w:sz w:val="20"/>
              </w:rPr>
              <w:t>познания</w:t>
            </w:r>
            <w:proofErr w:type="spellEnd"/>
            <w:r>
              <w:rPr>
                <w:rFonts w:ascii="Times New Roman" w:hAnsi="Times New Roman"/>
                <w:b/>
                <w:spacing w:val="-10"/>
                <w:sz w:val="20"/>
              </w:rPr>
              <w:t xml:space="preserve"> </w:t>
            </w:r>
            <w:r>
              <w:rPr>
                <w:rFonts w:ascii="Times New Roman" w:hAnsi="Times New Roman"/>
                <w:b/>
                <w:sz w:val="20"/>
              </w:rPr>
              <w:t>и</w:t>
            </w:r>
            <w:r>
              <w:rPr>
                <w:rFonts w:ascii="Times New Roman" w:hAnsi="Times New Roman"/>
                <w:b/>
                <w:spacing w:val="-10"/>
                <w:sz w:val="20"/>
              </w:rPr>
              <w:t xml:space="preserve"> </w:t>
            </w:r>
            <w:proofErr w:type="spellStart"/>
            <w:r>
              <w:rPr>
                <w:rFonts w:ascii="Times New Roman" w:hAnsi="Times New Roman"/>
                <w:b/>
                <w:sz w:val="20"/>
              </w:rPr>
              <w:t>коммуникации</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1DCA33AF" w14:textId="77777777" w:rsidR="00E244D2" w:rsidRPr="00606DEA" w:rsidRDefault="00E244D2" w:rsidP="00E244D2">
            <w:pPr>
              <w:pStyle w:val="TableParagraph"/>
              <w:ind w:left="102" w:right="108"/>
              <w:jc w:val="both"/>
              <w:rPr>
                <w:rFonts w:ascii="Times New Roman" w:eastAsia="Times New Roman" w:hAnsi="Times New Roman"/>
                <w:sz w:val="20"/>
                <w:szCs w:val="20"/>
                <w:lang w:val="ru-RU"/>
              </w:rPr>
            </w:pPr>
            <w:r w:rsidRPr="00606DEA">
              <w:rPr>
                <w:rFonts w:ascii="Times New Roman" w:hAnsi="Times New Roman"/>
                <w:sz w:val="20"/>
                <w:lang w:val="ru-RU"/>
              </w:rPr>
              <w:t>Оснащение,</w:t>
            </w:r>
            <w:r w:rsidRPr="00606DEA">
              <w:rPr>
                <w:rFonts w:ascii="Times New Roman" w:hAnsi="Times New Roman"/>
                <w:spacing w:val="10"/>
                <w:sz w:val="20"/>
                <w:lang w:val="ru-RU"/>
              </w:rPr>
              <w:t xml:space="preserve"> </w:t>
            </w:r>
            <w:r w:rsidRPr="00606DEA">
              <w:rPr>
                <w:rFonts w:ascii="Times New Roman" w:hAnsi="Times New Roman"/>
                <w:sz w:val="20"/>
                <w:lang w:val="ru-RU"/>
              </w:rPr>
              <w:t>которого</w:t>
            </w:r>
            <w:r w:rsidRPr="00606DEA">
              <w:rPr>
                <w:rFonts w:ascii="Times New Roman" w:hAnsi="Times New Roman"/>
                <w:spacing w:val="10"/>
                <w:sz w:val="20"/>
                <w:lang w:val="ru-RU"/>
              </w:rPr>
              <w:t xml:space="preserve"> </w:t>
            </w:r>
            <w:r w:rsidRPr="00606DEA">
              <w:rPr>
                <w:rFonts w:ascii="Times New Roman" w:hAnsi="Times New Roman"/>
                <w:sz w:val="20"/>
                <w:lang w:val="ru-RU"/>
              </w:rPr>
              <w:t>обеспечивает</w:t>
            </w:r>
            <w:r w:rsidRPr="00606DEA">
              <w:rPr>
                <w:rFonts w:ascii="Times New Roman" w:hAnsi="Times New Roman"/>
                <w:spacing w:val="9"/>
                <w:sz w:val="20"/>
                <w:lang w:val="ru-RU"/>
              </w:rPr>
              <w:t xml:space="preserve"> </w:t>
            </w:r>
            <w:r w:rsidRPr="00606DEA">
              <w:rPr>
                <w:rFonts w:ascii="Times New Roman" w:hAnsi="Times New Roman"/>
                <w:sz w:val="20"/>
                <w:lang w:val="ru-RU"/>
              </w:rPr>
              <w:t>расширение</w:t>
            </w:r>
            <w:r w:rsidRPr="00606DEA">
              <w:rPr>
                <w:rFonts w:ascii="Times New Roman" w:hAnsi="Times New Roman"/>
                <w:spacing w:val="12"/>
                <w:sz w:val="20"/>
                <w:lang w:val="ru-RU"/>
              </w:rPr>
              <w:t xml:space="preserve"> </w:t>
            </w:r>
            <w:r w:rsidRPr="00606DEA">
              <w:rPr>
                <w:rFonts w:ascii="Times New Roman" w:hAnsi="Times New Roman"/>
                <w:sz w:val="20"/>
                <w:lang w:val="ru-RU"/>
              </w:rPr>
              <w:t>кругозора</w:t>
            </w:r>
            <w:r w:rsidRPr="00606DEA">
              <w:rPr>
                <w:rFonts w:ascii="Times New Roman" w:hAnsi="Times New Roman"/>
                <w:spacing w:val="10"/>
                <w:sz w:val="20"/>
                <w:lang w:val="ru-RU"/>
              </w:rPr>
              <w:t xml:space="preserve"> </w:t>
            </w:r>
            <w:r w:rsidRPr="00606DEA">
              <w:rPr>
                <w:rFonts w:ascii="Times New Roman" w:hAnsi="Times New Roman"/>
                <w:spacing w:val="-1"/>
                <w:sz w:val="20"/>
                <w:lang w:val="ru-RU"/>
              </w:rPr>
              <w:t>детей</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их</w:t>
            </w:r>
            <w:r w:rsidRPr="00606DEA">
              <w:rPr>
                <w:rFonts w:ascii="Times New Roman" w:hAnsi="Times New Roman"/>
                <w:spacing w:val="8"/>
                <w:sz w:val="20"/>
                <w:lang w:val="ru-RU"/>
              </w:rPr>
              <w:t xml:space="preserve"> </w:t>
            </w:r>
            <w:r w:rsidRPr="00606DEA">
              <w:rPr>
                <w:rFonts w:ascii="Times New Roman" w:hAnsi="Times New Roman"/>
                <w:sz w:val="20"/>
                <w:lang w:val="ru-RU"/>
              </w:rPr>
              <w:t>знаний</w:t>
            </w:r>
            <w:r w:rsidRPr="00606DEA">
              <w:rPr>
                <w:rFonts w:ascii="Times New Roman" w:hAnsi="Times New Roman"/>
                <w:spacing w:val="26"/>
                <w:w w:val="99"/>
                <w:sz w:val="20"/>
                <w:lang w:val="ru-RU"/>
              </w:rPr>
              <w:t xml:space="preserve"> </w:t>
            </w:r>
            <w:r w:rsidRPr="00606DEA">
              <w:rPr>
                <w:rFonts w:ascii="Times New Roman" w:hAnsi="Times New Roman"/>
                <w:sz w:val="20"/>
                <w:lang w:val="ru-RU"/>
              </w:rPr>
              <w:t>об</w:t>
            </w:r>
            <w:r w:rsidRPr="00606DEA">
              <w:rPr>
                <w:rFonts w:ascii="Times New Roman" w:hAnsi="Times New Roman"/>
                <w:spacing w:val="-1"/>
                <w:sz w:val="20"/>
                <w:lang w:val="ru-RU"/>
              </w:rPr>
              <w:t xml:space="preserve"> окружающем</w:t>
            </w:r>
            <w:r w:rsidRPr="00606DEA">
              <w:rPr>
                <w:rFonts w:ascii="Times New Roman" w:hAnsi="Times New Roman"/>
                <w:spacing w:val="2"/>
                <w:sz w:val="20"/>
                <w:lang w:val="ru-RU"/>
              </w:rPr>
              <w:t xml:space="preserve"> </w:t>
            </w:r>
            <w:r w:rsidRPr="00606DEA">
              <w:rPr>
                <w:rFonts w:ascii="Times New Roman" w:hAnsi="Times New Roman"/>
                <w:sz w:val="20"/>
                <w:lang w:val="ru-RU"/>
              </w:rPr>
              <w:t>мире</w:t>
            </w:r>
            <w:r w:rsidRPr="00606DEA">
              <w:rPr>
                <w:rFonts w:ascii="Times New Roman" w:hAnsi="Times New Roman"/>
                <w:spacing w:val="1"/>
                <w:sz w:val="20"/>
                <w:lang w:val="ru-RU"/>
              </w:rPr>
              <w:t xml:space="preserve"> </w:t>
            </w:r>
            <w:r w:rsidRPr="00606DEA">
              <w:rPr>
                <w:rFonts w:ascii="Times New Roman" w:hAnsi="Times New Roman"/>
                <w:sz w:val="20"/>
                <w:lang w:val="ru-RU"/>
              </w:rPr>
              <w:t>во</w:t>
            </w:r>
            <w:r w:rsidRPr="00606DEA">
              <w:rPr>
                <w:rFonts w:ascii="Times New Roman" w:hAnsi="Times New Roman"/>
                <w:spacing w:val="1"/>
                <w:sz w:val="20"/>
                <w:lang w:val="ru-RU"/>
              </w:rPr>
              <w:t xml:space="preserve"> </w:t>
            </w:r>
            <w:r w:rsidRPr="00606DEA">
              <w:rPr>
                <w:rFonts w:ascii="Times New Roman" w:hAnsi="Times New Roman"/>
                <w:sz w:val="20"/>
                <w:lang w:val="ru-RU"/>
              </w:rPr>
              <w:t>взаимодействии детей со</w:t>
            </w:r>
            <w:r w:rsidRPr="00606DEA">
              <w:rPr>
                <w:rFonts w:ascii="Times New Roman" w:hAnsi="Times New Roman"/>
                <w:spacing w:val="1"/>
                <w:sz w:val="20"/>
                <w:lang w:val="ru-RU"/>
              </w:rPr>
              <w:t xml:space="preserve"> </w:t>
            </w:r>
            <w:r w:rsidRPr="00606DEA">
              <w:rPr>
                <w:rFonts w:ascii="Times New Roman" w:hAnsi="Times New Roman"/>
                <w:sz w:val="20"/>
                <w:lang w:val="ru-RU"/>
              </w:rPr>
              <w:t>взрослыми и сверстниками</w:t>
            </w:r>
            <w:r w:rsidRPr="00606DEA">
              <w:rPr>
                <w:rFonts w:ascii="Times New Roman" w:hAnsi="Times New Roman"/>
                <w:spacing w:val="30"/>
                <w:w w:val="99"/>
                <w:sz w:val="20"/>
                <w:lang w:val="ru-RU"/>
              </w:rPr>
              <w:t xml:space="preserve"> </w:t>
            </w:r>
            <w:r w:rsidRPr="00606DEA">
              <w:rPr>
                <w:rFonts w:ascii="Times New Roman" w:hAnsi="Times New Roman"/>
                <w:sz w:val="20"/>
                <w:lang w:val="ru-RU"/>
              </w:rPr>
              <w:t>в</w:t>
            </w:r>
            <w:r w:rsidRPr="00606DEA">
              <w:rPr>
                <w:rFonts w:ascii="Times New Roman" w:hAnsi="Times New Roman"/>
                <w:spacing w:val="12"/>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12"/>
                <w:sz w:val="20"/>
                <w:lang w:val="ru-RU"/>
              </w:rPr>
              <w:t xml:space="preserve"> </w:t>
            </w:r>
            <w:r w:rsidRPr="00606DEA">
              <w:rPr>
                <w:rFonts w:ascii="Times New Roman" w:hAnsi="Times New Roman"/>
                <w:sz w:val="20"/>
                <w:lang w:val="ru-RU"/>
              </w:rPr>
              <w:t>с</w:t>
            </w:r>
            <w:r w:rsidRPr="00606DEA">
              <w:rPr>
                <w:rFonts w:ascii="Times New Roman" w:hAnsi="Times New Roman"/>
                <w:spacing w:val="14"/>
                <w:sz w:val="20"/>
                <w:lang w:val="ru-RU"/>
              </w:rPr>
              <w:t xml:space="preserve"> </w:t>
            </w:r>
            <w:r w:rsidRPr="00606DEA">
              <w:rPr>
                <w:rFonts w:ascii="Times New Roman" w:hAnsi="Times New Roman"/>
                <w:sz w:val="20"/>
                <w:lang w:val="ru-RU"/>
              </w:rPr>
              <w:t>содержанием</w:t>
            </w:r>
            <w:r w:rsidRPr="00606DEA">
              <w:rPr>
                <w:rFonts w:ascii="Times New Roman" w:hAnsi="Times New Roman"/>
                <w:spacing w:val="14"/>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11"/>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17"/>
                <w:sz w:val="20"/>
                <w:lang w:val="ru-RU"/>
              </w:rPr>
              <w:t xml:space="preserve"> </w:t>
            </w:r>
            <w:r w:rsidRPr="00606DEA">
              <w:rPr>
                <w:rFonts w:ascii="Times New Roman" w:hAnsi="Times New Roman"/>
                <w:spacing w:val="-1"/>
                <w:sz w:val="20"/>
                <w:lang w:val="ru-RU"/>
              </w:rPr>
              <w:t>«Познавательное</w:t>
            </w:r>
            <w:r w:rsidRPr="00606DEA">
              <w:rPr>
                <w:rFonts w:ascii="Times New Roman" w:hAnsi="Times New Roman"/>
                <w:spacing w:val="46"/>
                <w:w w:val="99"/>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15"/>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11"/>
                <w:sz w:val="20"/>
                <w:lang w:val="ru-RU"/>
              </w:rPr>
              <w:t xml:space="preserve"> </w:t>
            </w:r>
            <w:r w:rsidRPr="00606DEA">
              <w:rPr>
                <w:rFonts w:ascii="Times New Roman" w:hAnsi="Times New Roman"/>
                <w:sz w:val="20"/>
                <w:lang w:val="ru-RU"/>
              </w:rPr>
              <w:t>«Социально-коммуникативное</w:t>
            </w:r>
            <w:r w:rsidRPr="00606DEA">
              <w:rPr>
                <w:rFonts w:ascii="Times New Roman" w:hAnsi="Times New Roman"/>
                <w:spacing w:val="-15"/>
                <w:sz w:val="20"/>
                <w:lang w:val="ru-RU"/>
              </w:rPr>
              <w:t xml:space="preserve"> </w:t>
            </w:r>
            <w:r w:rsidRPr="00606DEA">
              <w:rPr>
                <w:rFonts w:ascii="Times New Roman" w:hAnsi="Times New Roman"/>
                <w:spacing w:val="-1"/>
                <w:sz w:val="20"/>
                <w:lang w:val="ru-RU"/>
              </w:rPr>
              <w:t>развитие».</w:t>
            </w:r>
          </w:p>
        </w:tc>
      </w:tr>
      <w:tr w:rsidR="00E244D2" w:rsidRPr="00891F55" w14:paraId="5EA8A87B" w14:textId="77777777" w:rsidTr="00F11409">
        <w:trPr>
          <w:trHeight w:hRule="exact" w:val="1396"/>
        </w:trPr>
        <w:tc>
          <w:tcPr>
            <w:tcW w:w="3402" w:type="dxa"/>
            <w:tcBorders>
              <w:top w:val="single" w:sz="5" w:space="0" w:color="000000"/>
              <w:left w:val="single" w:sz="5" w:space="0" w:color="000000"/>
              <w:bottom w:val="single" w:sz="5" w:space="0" w:color="000000"/>
              <w:right w:val="single" w:sz="5" w:space="0" w:color="000000"/>
            </w:tcBorders>
            <w:vAlign w:val="center"/>
          </w:tcPr>
          <w:p w14:paraId="77D567E0" w14:textId="084D6F25" w:rsidR="00E244D2" w:rsidRPr="007515A8" w:rsidRDefault="007515A8" w:rsidP="007515A8">
            <w:pPr>
              <w:pStyle w:val="TableParagraph"/>
              <w:spacing w:before="2"/>
              <w:rPr>
                <w:rFonts w:ascii="Times New Roman" w:eastAsia="Times New Roman" w:hAnsi="Times New Roman"/>
                <w:sz w:val="20"/>
                <w:szCs w:val="20"/>
                <w:lang w:val="ru-RU"/>
              </w:rPr>
            </w:pPr>
            <w:r>
              <w:rPr>
                <w:rFonts w:ascii="Times New Roman" w:hAnsi="Times New Roman"/>
                <w:b/>
                <w:spacing w:val="-1"/>
                <w:sz w:val="20"/>
                <w:lang w:val="ru-RU"/>
              </w:rPr>
              <w:t>Центр грамотности</w:t>
            </w:r>
          </w:p>
        </w:tc>
        <w:tc>
          <w:tcPr>
            <w:tcW w:w="6946" w:type="dxa"/>
            <w:tcBorders>
              <w:top w:val="single" w:sz="5" w:space="0" w:color="000000"/>
              <w:left w:val="single" w:sz="5" w:space="0" w:color="000000"/>
              <w:bottom w:val="single" w:sz="5" w:space="0" w:color="000000"/>
              <w:right w:val="single" w:sz="5" w:space="0" w:color="000000"/>
            </w:tcBorders>
          </w:tcPr>
          <w:p w14:paraId="50FEEBCB" w14:textId="77777777" w:rsidR="00E244D2" w:rsidRPr="00606DEA" w:rsidRDefault="00E244D2" w:rsidP="00E244D2">
            <w:pPr>
              <w:pStyle w:val="TableParagraph"/>
              <w:spacing w:line="237" w:lineRule="auto"/>
              <w:ind w:left="102" w:right="105"/>
              <w:rPr>
                <w:rFonts w:ascii="Times New Roman" w:eastAsia="Times New Roman" w:hAnsi="Times New Roman"/>
                <w:sz w:val="20"/>
                <w:szCs w:val="20"/>
                <w:lang w:val="ru-RU"/>
              </w:rPr>
            </w:pPr>
            <w:r>
              <w:rPr>
                <w:rFonts w:ascii="Times New Roman" w:hAnsi="Times New Roman"/>
                <w:sz w:val="20"/>
                <w:lang w:val="ru-RU"/>
              </w:rPr>
              <w:t>Содержит</w:t>
            </w:r>
            <w:r w:rsidRPr="00606DEA">
              <w:rPr>
                <w:rFonts w:ascii="Times New Roman" w:hAnsi="Times New Roman"/>
                <w:sz w:val="20"/>
                <w:lang w:val="ru-RU"/>
              </w:rPr>
              <w:t xml:space="preserve"> </w:t>
            </w:r>
            <w:r w:rsidRPr="00606DEA">
              <w:rPr>
                <w:rFonts w:ascii="Times New Roman" w:hAnsi="Times New Roman"/>
                <w:spacing w:val="-1"/>
                <w:sz w:val="20"/>
                <w:lang w:val="ru-RU"/>
              </w:rPr>
              <w:t>художественную</w:t>
            </w:r>
            <w:r w:rsidRPr="00606DEA">
              <w:rPr>
                <w:rFonts w:ascii="Times New Roman" w:hAnsi="Times New Roman"/>
                <w:spacing w:val="29"/>
                <w:sz w:val="20"/>
                <w:lang w:val="ru-RU"/>
              </w:rPr>
              <w:t xml:space="preserve"> </w:t>
            </w:r>
            <w:r w:rsidRPr="00606DEA">
              <w:rPr>
                <w:rFonts w:ascii="Times New Roman" w:hAnsi="Times New Roman"/>
                <w:sz w:val="20"/>
                <w:lang w:val="ru-RU"/>
              </w:rPr>
              <w:t>и документальную литературу для детей,</w:t>
            </w:r>
            <w:r w:rsidRPr="00606DEA">
              <w:rPr>
                <w:rFonts w:ascii="Times New Roman" w:hAnsi="Times New Roman"/>
                <w:spacing w:val="28"/>
                <w:w w:val="99"/>
                <w:sz w:val="20"/>
                <w:lang w:val="ru-RU"/>
              </w:rPr>
              <w:t xml:space="preserve"> </w:t>
            </w:r>
            <w:r w:rsidRPr="00606DEA">
              <w:rPr>
                <w:rFonts w:ascii="Times New Roman" w:hAnsi="Times New Roman"/>
                <w:sz w:val="20"/>
                <w:lang w:val="ru-RU"/>
              </w:rPr>
              <w:t>обеспечивающую</w:t>
            </w:r>
            <w:r w:rsidRPr="00606DEA">
              <w:rPr>
                <w:rFonts w:ascii="Times New Roman" w:hAnsi="Times New Roman"/>
                <w:spacing w:val="-4"/>
                <w:sz w:val="20"/>
                <w:lang w:val="ru-RU"/>
              </w:rPr>
              <w:t xml:space="preserve"> </w:t>
            </w:r>
            <w:r w:rsidRPr="00606DEA">
              <w:rPr>
                <w:rFonts w:ascii="Times New Roman" w:hAnsi="Times New Roman"/>
                <w:sz w:val="20"/>
                <w:lang w:val="ru-RU"/>
              </w:rPr>
              <w:t>их</w:t>
            </w:r>
            <w:r w:rsidRPr="00606DEA">
              <w:rPr>
                <w:rFonts w:ascii="Times New Roman" w:hAnsi="Times New Roman"/>
                <w:spacing w:val="-5"/>
                <w:sz w:val="20"/>
                <w:lang w:val="ru-RU"/>
              </w:rPr>
              <w:t xml:space="preserve"> </w:t>
            </w:r>
            <w:r w:rsidRPr="00606DEA">
              <w:rPr>
                <w:rFonts w:ascii="Times New Roman" w:hAnsi="Times New Roman"/>
                <w:sz w:val="20"/>
                <w:lang w:val="ru-RU"/>
              </w:rPr>
              <w:t>духовно-нравственное</w:t>
            </w:r>
            <w:r w:rsidRPr="00606DEA">
              <w:rPr>
                <w:rFonts w:ascii="Times New Roman" w:hAnsi="Times New Roman"/>
                <w:spacing w:val="-3"/>
                <w:sz w:val="20"/>
                <w:lang w:val="ru-RU"/>
              </w:rPr>
              <w:t xml:space="preserve"> </w:t>
            </w:r>
            <w:r w:rsidRPr="00606DEA">
              <w:rPr>
                <w:rFonts w:ascii="Times New Roman" w:hAnsi="Times New Roman"/>
                <w:sz w:val="20"/>
                <w:lang w:val="ru-RU"/>
              </w:rPr>
              <w:t>и</w:t>
            </w:r>
            <w:r w:rsidRPr="00606DEA">
              <w:rPr>
                <w:rFonts w:ascii="Times New Roman" w:hAnsi="Times New Roman"/>
                <w:spacing w:val="-5"/>
                <w:sz w:val="20"/>
                <w:lang w:val="ru-RU"/>
              </w:rPr>
              <w:t xml:space="preserve"> </w:t>
            </w:r>
            <w:r w:rsidRPr="00606DEA">
              <w:rPr>
                <w:rFonts w:ascii="Times New Roman" w:hAnsi="Times New Roman"/>
                <w:sz w:val="20"/>
                <w:lang w:val="ru-RU"/>
              </w:rPr>
              <w:t>этико-эстетическое</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воспитание,</w:t>
            </w:r>
            <w:r>
              <w:rPr>
                <w:rFonts w:ascii="Times New Roman" w:hAnsi="Times New Roman"/>
                <w:spacing w:val="-1"/>
                <w:sz w:val="20"/>
                <w:lang w:val="ru-RU"/>
              </w:rPr>
              <w:t xml:space="preserve"> </w:t>
            </w:r>
            <w:r w:rsidRPr="00606DEA">
              <w:rPr>
                <w:rFonts w:ascii="Times New Roman" w:hAnsi="Times New Roman"/>
                <w:sz w:val="20"/>
                <w:lang w:val="ru-RU"/>
              </w:rPr>
              <w:t>формирование</w:t>
            </w:r>
            <w:r w:rsidRPr="00606DEA">
              <w:rPr>
                <w:rFonts w:ascii="Times New Roman" w:hAnsi="Times New Roman"/>
                <w:spacing w:val="48"/>
                <w:sz w:val="20"/>
                <w:lang w:val="ru-RU"/>
              </w:rPr>
              <w:t xml:space="preserve"> </w:t>
            </w:r>
            <w:r>
              <w:rPr>
                <w:rFonts w:ascii="Times New Roman" w:hAnsi="Times New Roman"/>
                <w:sz w:val="20"/>
                <w:lang w:val="ru-RU"/>
              </w:rPr>
              <w:t xml:space="preserve">общей </w:t>
            </w:r>
            <w:r w:rsidRPr="00606DEA">
              <w:rPr>
                <w:rFonts w:ascii="Times New Roman" w:hAnsi="Times New Roman"/>
                <w:spacing w:val="-1"/>
                <w:sz w:val="20"/>
                <w:lang w:val="ru-RU"/>
              </w:rPr>
              <w:t>культуры,</w:t>
            </w:r>
            <w:r w:rsidRPr="00606DEA">
              <w:rPr>
                <w:rFonts w:ascii="Times New Roman" w:hAnsi="Times New Roman"/>
                <w:spacing w:val="49"/>
                <w:sz w:val="20"/>
                <w:lang w:val="ru-RU"/>
              </w:rPr>
              <w:t xml:space="preserve"> </w:t>
            </w:r>
            <w:r w:rsidRPr="00606DEA">
              <w:rPr>
                <w:rFonts w:ascii="Times New Roman" w:hAnsi="Times New Roman"/>
                <w:sz w:val="20"/>
                <w:lang w:val="ru-RU"/>
              </w:rPr>
              <w:t>освоение</w:t>
            </w:r>
            <w:r w:rsidRPr="00606DEA">
              <w:rPr>
                <w:rFonts w:ascii="Times New Roman" w:hAnsi="Times New Roman"/>
                <w:spacing w:val="49"/>
                <w:sz w:val="20"/>
                <w:lang w:val="ru-RU"/>
              </w:rPr>
              <w:t xml:space="preserve"> </w:t>
            </w:r>
            <w:r w:rsidRPr="00606DEA">
              <w:rPr>
                <w:rFonts w:ascii="Times New Roman" w:hAnsi="Times New Roman"/>
                <w:sz w:val="20"/>
                <w:lang w:val="ru-RU"/>
              </w:rPr>
              <w:t>разных</w:t>
            </w:r>
            <w:r w:rsidRPr="00606DEA">
              <w:rPr>
                <w:rFonts w:ascii="Times New Roman" w:hAnsi="Times New Roman"/>
                <w:spacing w:val="49"/>
                <w:sz w:val="20"/>
                <w:lang w:val="ru-RU"/>
              </w:rPr>
              <w:t xml:space="preserve"> </w:t>
            </w:r>
            <w:r w:rsidRPr="00606DEA">
              <w:rPr>
                <w:rFonts w:ascii="Times New Roman" w:hAnsi="Times New Roman"/>
                <w:sz w:val="20"/>
                <w:lang w:val="ru-RU"/>
              </w:rPr>
              <w:t>жанров</w:t>
            </w:r>
            <w:r w:rsidRPr="00606DEA">
              <w:rPr>
                <w:rFonts w:ascii="Times New Roman" w:hAnsi="Times New Roman"/>
                <w:spacing w:val="47"/>
                <w:sz w:val="20"/>
                <w:lang w:val="ru-RU"/>
              </w:rPr>
              <w:t xml:space="preserve"> </w:t>
            </w:r>
            <w:r w:rsidRPr="00606DEA">
              <w:rPr>
                <w:rFonts w:ascii="Times New Roman" w:hAnsi="Times New Roman"/>
                <w:sz w:val="20"/>
                <w:lang w:val="ru-RU"/>
              </w:rPr>
              <w:t>художественной</w:t>
            </w:r>
            <w:r w:rsidRPr="00606DEA">
              <w:rPr>
                <w:rFonts w:ascii="Times New Roman" w:hAnsi="Times New Roman"/>
                <w:spacing w:val="30"/>
                <w:w w:val="99"/>
                <w:sz w:val="20"/>
                <w:lang w:val="ru-RU"/>
              </w:rPr>
              <w:t xml:space="preserve"> </w:t>
            </w:r>
            <w:r w:rsidRPr="00606DEA">
              <w:rPr>
                <w:rFonts w:ascii="Times New Roman" w:hAnsi="Times New Roman"/>
                <w:spacing w:val="-1"/>
                <w:sz w:val="20"/>
                <w:lang w:val="ru-RU"/>
              </w:rPr>
              <w:t>литературы,</w:t>
            </w:r>
            <w:r w:rsidRPr="00606DEA">
              <w:rPr>
                <w:rFonts w:ascii="Times New Roman" w:hAnsi="Times New Roman"/>
                <w:spacing w:val="5"/>
                <w:sz w:val="20"/>
                <w:lang w:val="ru-RU"/>
              </w:rPr>
              <w:t xml:space="preserve"> </w:t>
            </w:r>
            <w:r w:rsidRPr="00606DEA">
              <w:rPr>
                <w:rFonts w:ascii="Times New Roman" w:hAnsi="Times New Roman"/>
                <w:spacing w:val="-1"/>
                <w:sz w:val="20"/>
                <w:lang w:val="ru-RU"/>
              </w:rPr>
              <w:t>воспитание</w:t>
            </w:r>
            <w:r w:rsidRPr="00606DEA">
              <w:rPr>
                <w:rFonts w:ascii="Times New Roman" w:hAnsi="Times New Roman"/>
                <w:spacing w:val="6"/>
                <w:sz w:val="20"/>
                <w:lang w:val="ru-RU"/>
              </w:rPr>
              <w:t xml:space="preserve"> </w:t>
            </w:r>
            <w:r w:rsidRPr="00606DEA">
              <w:rPr>
                <w:rFonts w:ascii="Times New Roman" w:hAnsi="Times New Roman"/>
                <w:sz w:val="20"/>
                <w:lang w:val="ru-RU"/>
              </w:rPr>
              <w:t>любви</w:t>
            </w:r>
            <w:r w:rsidRPr="00606DEA">
              <w:rPr>
                <w:rFonts w:ascii="Times New Roman" w:hAnsi="Times New Roman"/>
                <w:spacing w:val="3"/>
                <w:sz w:val="20"/>
                <w:lang w:val="ru-RU"/>
              </w:rPr>
              <w:t xml:space="preserve"> </w:t>
            </w:r>
            <w:r w:rsidRPr="00606DEA">
              <w:rPr>
                <w:rFonts w:ascii="Times New Roman" w:hAnsi="Times New Roman"/>
                <w:sz w:val="20"/>
                <w:lang w:val="ru-RU"/>
              </w:rPr>
              <w:t>и</w:t>
            </w:r>
            <w:r w:rsidRPr="00606DEA">
              <w:rPr>
                <w:rFonts w:ascii="Times New Roman" w:hAnsi="Times New Roman"/>
                <w:spacing w:val="4"/>
                <w:sz w:val="20"/>
                <w:lang w:val="ru-RU"/>
              </w:rPr>
              <w:t xml:space="preserve"> </w:t>
            </w:r>
            <w:r w:rsidRPr="00606DEA">
              <w:rPr>
                <w:rFonts w:ascii="Times New Roman" w:hAnsi="Times New Roman"/>
                <w:sz w:val="20"/>
                <w:lang w:val="ru-RU"/>
              </w:rPr>
              <w:t>интереса</w:t>
            </w:r>
            <w:r w:rsidRPr="00606DEA">
              <w:rPr>
                <w:rFonts w:ascii="Times New Roman" w:hAnsi="Times New Roman"/>
                <w:spacing w:val="5"/>
                <w:sz w:val="20"/>
                <w:lang w:val="ru-RU"/>
              </w:rPr>
              <w:t xml:space="preserve"> </w:t>
            </w:r>
            <w:r w:rsidRPr="00606DEA">
              <w:rPr>
                <w:rFonts w:ascii="Times New Roman" w:hAnsi="Times New Roman"/>
                <w:sz w:val="20"/>
                <w:lang w:val="ru-RU"/>
              </w:rPr>
              <w:t>к</w:t>
            </w:r>
            <w:r w:rsidRPr="00606DEA">
              <w:rPr>
                <w:rFonts w:ascii="Times New Roman" w:hAnsi="Times New Roman"/>
                <w:spacing w:val="5"/>
                <w:sz w:val="20"/>
                <w:lang w:val="ru-RU"/>
              </w:rPr>
              <w:t xml:space="preserve"> </w:t>
            </w:r>
            <w:r w:rsidRPr="00606DEA">
              <w:rPr>
                <w:rFonts w:ascii="Times New Roman" w:hAnsi="Times New Roman"/>
                <w:sz w:val="20"/>
                <w:lang w:val="ru-RU"/>
              </w:rPr>
              <w:t>художественному</w:t>
            </w:r>
            <w:r w:rsidRPr="00606DEA">
              <w:rPr>
                <w:rFonts w:ascii="Times New Roman" w:hAnsi="Times New Roman"/>
                <w:spacing w:val="1"/>
                <w:sz w:val="20"/>
                <w:lang w:val="ru-RU"/>
              </w:rPr>
              <w:t xml:space="preserve"> </w:t>
            </w:r>
            <w:r w:rsidRPr="00606DEA">
              <w:rPr>
                <w:rFonts w:ascii="Times New Roman" w:hAnsi="Times New Roman"/>
                <w:spacing w:val="-1"/>
                <w:sz w:val="20"/>
                <w:lang w:val="ru-RU"/>
              </w:rPr>
              <w:t>слову,</w:t>
            </w:r>
            <w:r w:rsidRPr="00606DEA">
              <w:rPr>
                <w:rFonts w:ascii="Times New Roman" w:hAnsi="Times New Roman"/>
                <w:spacing w:val="68"/>
                <w:w w:val="99"/>
                <w:sz w:val="20"/>
                <w:lang w:val="ru-RU"/>
              </w:rPr>
              <w:t xml:space="preserve"> </w:t>
            </w:r>
            <w:r w:rsidRPr="00606DEA">
              <w:rPr>
                <w:rFonts w:ascii="Times New Roman" w:hAnsi="Times New Roman"/>
                <w:spacing w:val="-1"/>
                <w:sz w:val="20"/>
                <w:lang w:val="ru-RU"/>
              </w:rPr>
              <w:t>удовлетворение</w:t>
            </w:r>
            <w:r w:rsidRPr="00606DEA">
              <w:rPr>
                <w:rFonts w:ascii="Times New Roman" w:hAnsi="Times New Roman"/>
                <w:spacing w:val="3"/>
                <w:sz w:val="20"/>
                <w:lang w:val="ru-RU"/>
              </w:rPr>
              <w:t xml:space="preserve"> </w:t>
            </w:r>
            <w:r w:rsidRPr="00606DEA">
              <w:rPr>
                <w:rFonts w:ascii="Times New Roman" w:hAnsi="Times New Roman"/>
                <w:sz w:val="20"/>
                <w:lang w:val="ru-RU"/>
              </w:rPr>
              <w:t>познавательных</w:t>
            </w:r>
            <w:r w:rsidRPr="00606DEA">
              <w:rPr>
                <w:rFonts w:ascii="Times New Roman" w:hAnsi="Times New Roman"/>
                <w:spacing w:val="4"/>
                <w:sz w:val="20"/>
                <w:lang w:val="ru-RU"/>
              </w:rPr>
              <w:t xml:space="preserve"> </w:t>
            </w:r>
            <w:r w:rsidRPr="00606DEA">
              <w:rPr>
                <w:rFonts w:ascii="Times New Roman" w:hAnsi="Times New Roman"/>
                <w:sz w:val="20"/>
                <w:lang w:val="ru-RU"/>
              </w:rPr>
              <w:t>потребностей</w:t>
            </w:r>
            <w:r w:rsidRPr="00606DEA">
              <w:rPr>
                <w:rFonts w:ascii="Times New Roman" w:hAnsi="Times New Roman"/>
                <w:spacing w:val="2"/>
                <w:sz w:val="20"/>
                <w:lang w:val="ru-RU"/>
              </w:rPr>
              <w:t xml:space="preserve"> </w:t>
            </w:r>
            <w:r w:rsidRPr="00606DEA">
              <w:rPr>
                <w:rFonts w:ascii="Times New Roman" w:hAnsi="Times New Roman"/>
                <w:sz w:val="20"/>
                <w:lang w:val="ru-RU"/>
              </w:rPr>
              <w:t>в</w:t>
            </w:r>
            <w:r w:rsidRPr="00606DEA">
              <w:rPr>
                <w:rFonts w:ascii="Times New Roman" w:hAnsi="Times New Roman"/>
                <w:spacing w:val="5"/>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2"/>
                <w:sz w:val="20"/>
                <w:lang w:val="ru-RU"/>
              </w:rPr>
              <w:t xml:space="preserve"> </w:t>
            </w:r>
            <w:r w:rsidRPr="00606DEA">
              <w:rPr>
                <w:rFonts w:ascii="Times New Roman" w:hAnsi="Times New Roman"/>
                <w:sz w:val="20"/>
                <w:lang w:val="ru-RU"/>
              </w:rPr>
              <w:t>содержания</w:t>
            </w:r>
            <w:r w:rsidRPr="00606DEA">
              <w:rPr>
                <w:rFonts w:ascii="Times New Roman" w:hAnsi="Times New Roman"/>
                <w:spacing w:val="5"/>
                <w:sz w:val="20"/>
                <w:lang w:val="ru-RU"/>
              </w:rPr>
              <w:t xml:space="preserve"> </w:t>
            </w:r>
            <w:r w:rsidRPr="00606DEA">
              <w:rPr>
                <w:rFonts w:ascii="Times New Roman" w:hAnsi="Times New Roman"/>
                <w:sz w:val="20"/>
                <w:lang w:val="ru-RU"/>
              </w:rPr>
              <w:t>всех</w:t>
            </w:r>
            <w:r w:rsidRPr="00606DEA">
              <w:rPr>
                <w:rFonts w:ascii="Times New Roman" w:hAnsi="Times New Roman"/>
                <w:spacing w:val="36"/>
                <w:w w:val="99"/>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24"/>
                <w:sz w:val="20"/>
                <w:lang w:val="ru-RU"/>
              </w:rPr>
              <w:t xml:space="preserve"> </w:t>
            </w:r>
            <w:r w:rsidRPr="00606DEA">
              <w:rPr>
                <w:rFonts w:ascii="Times New Roman" w:hAnsi="Times New Roman"/>
                <w:sz w:val="20"/>
                <w:lang w:val="ru-RU"/>
              </w:rPr>
              <w:t>областей.</w:t>
            </w:r>
          </w:p>
        </w:tc>
      </w:tr>
      <w:tr w:rsidR="00E244D2" w:rsidRPr="00891F55" w14:paraId="4B2FED13" w14:textId="77777777" w:rsidTr="00F11409">
        <w:trPr>
          <w:trHeight w:hRule="exact" w:val="1396"/>
        </w:trPr>
        <w:tc>
          <w:tcPr>
            <w:tcW w:w="3402" w:type="dxa"/>
            <w:tcBorders>
              <w:top w:val="single" w:sz="5" w:space="0" w:color="000000"/>
              <w:left w:val="single" w:sz="5" w:space="0" w:color="000000"/>
              <w:bottom w:val="single" w:sz="5" w:space="0" w:color="000000"/>
              <w:right w:val="single" w:sz="5" w:space="0" w:color="000000"/>
            </w:tcBorders>
            <w:vAlign w:val="center"/>
          </w:tcPr>
          <w:p w14:paraId="07545971" w14:textId="77777777" w:rsidR="00E244D2" w:rsidRDefault="00E244D2" w:rsidP="00E244D2">
            <w:pPr>
              <w:pStyle w:val="TableParagraph"/>
              <w:spacing w:before="2"/>
              <w:ind w:left="102"/>
              <w:rPr>
                <w:rFonts w:ascii="Times New Roman" w:hAnsi="Times New Roman"/>
                <w:b/>
                <w:spacing w:val="-1"/>
                <w:sz w:val="20"/>
              </w:rPr>
            </w:pPr>
            <w:proofErr w:type="spellStart"/>
            <w:r>
              <w:rPr>
                <w:rFonts w:ascii="Times New Roman" w:hAnsi="Times New Roman"/>
                <w:b/>
                <w:sz w:val="20"/>
              </w:rPr>
              <w:t>Центр</w:t>
            </w:r>
            <w:proofErr w:type="spellEnd"/>
            <w:r>
              <w:rPr>
                <w:rFonts w:ascii="Times New Roman" w:hAnsi="Times New Roman"/>
                <w:b/>
                <w:spacing w:val="-13"/>
                <w:sz w:val="20"/>
              </w:rPr>
              <w:t xml:space="preserve"> </w:t>
            </w:r>
            <w:proofErr w:type="spellStart"/>
            <w:r>
              <w:rPr>
                <w:rFonts w:ascii="Times New Roman" w:hAnsi="Times New Roman"/>
                <w:b/>
                <w:sz w:val="20"/>
              </w:rPr>
              <w:t>театрализации</w:t>
            </w:r>
            <w:proofErr w:type="spellEnd"/>
            <w:r>
              <w:rPr>
                <w:rFonts w:ascii="Times New Roman" w:hAnsi="Times New Roman"/>
                <w:b/>
                <w:spacing w:val="-11"/>
                <w:sz w:val="20"/>
              </w:rPr>
              <w:t xml:space="preserve"> </w:t>
            </w:r>
            <w:r>
              <w:rPr>
                <w:rFonts w:ascii="Times New Roman" w:hAnsi="Times New Roman"/>
                <w:b/>
                <w:sz w:val="20"/>
              </w:rPr>
              <w:t>и</w:t>
            </w:r>
            <w:r>
              <w:rPr>
                <w:rFonts w:ascii="Times New Roman" w:hAnsi="Times New Roman"/>
                <w:b/>
                <w:spacing w:val="25"/>
                <w:w w:val="99"/>
                <w:sz w:val="20"/>
              </w:rPr>
              <w:t xml:space="preserve"> </w:t>
            </w:r>
            <w:proofErr w:type="spellStart"/>
            <w:r>
              <w:rPr>
                <w:rFonts w:ascii="Times New Roman" w:hAnsi="Times New Roman"/>
                <w:b/>
                <w:sz w:val="20"/>
              </w:rPr>
              <w:t>музицирования</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49F806F6" w14:textId="77777777" w:rsidR="00E244D2" w:rsidRDefault="00E244D2" w:rsidP="00E244D2">
            <w:pPr>
              <w:pStyle w:val="TableParagraph"/>
              <w:spacing w:line="239" w:lineRule="auto"/>
              <w:ind w:left="102" w:right="935"/>
              <w:rPr>
                <w:rFonts w:ascii="Times New Roman" w:hAnsi="Times New Roman"/>
                <w:sz w:val="20"/>
                <w:lang w:val="ru-RU"/>
              </w:rPr>
            </w:pPr>
            <w:r w:rsidRPr="00606DEA">
              <w:rPr>
                <w:rFonts w:ascii="Times New Roman" w:hAnsi="Times New Roman"/>
                <w:spacing w:val="-1"/>
                <w:sz w:val="20"/>
                <w:lang w:val="ru-RU"/>
              </w:rPr>
              <w:t>Оборудование,</w:t>
            </w:r>
            <w:r w:rsidRPr="00606DEA">
              <w:rPr>
                <w:rFonts w:ascii="Times New Roman" w:hAnsi="Times New Roman"/>
                <w:spacing w:val="-10"/>
                <w:sz w:val="20"/>
                <w:lang w:val="ru-RU"/>
              </w:rPr>
              <w:t xml:space="preserve"> </w:t>
            </w:r>
            <w:r w:rsidRPr="00606DEA">
              <w:rPr>
                <w:rFonts w:ascii="Times New Roman" w:hAnsi="Times New Roman"/>
                <w:sz w:val="20"/>
                <w:lang w:val="ru-RU"/>
              </w:rPr>
              <w:t>которого</w:t>
            </w:r>
            <w:r w:rsidRPr="00606DEA">
              <w:rPr>
                <w:rFonts w:ascii="Times New Roman" w:hAnsi="Times New Roman"/>
                <w:spacing w:val="-10"/>
                <w:sz w:val="20"/>
                <w:lang w:val="ru-RU"/>
              </w:rPr>
              <w:t xml:space="preserve"> </w:t>
            </w:r>
            <w:r w:rsidRPr="00606DEA">
              <w:rPr>
                <w:rFonts w:ascii="Times New Roman" w:hAnsi="Times New Roman"/>
                <w:sz w:val="20"/>
                <w:lang w:val="ru-RU"/>
              </w:rPr>
              <w:t>позволяет</w:t>
            </w:r>
            <w:r w:rsidRPr="00606DEA">
              <w:rPr>
                <w:rFonts w:ascii="Times New Roman" w:hAnsi="Times New Roman"/>
                <w:spacing w:val="-11"/>
                <w:sz w:val="20"/>
                <w:lang w:val="ru-RU"/>
              </w:rPr>
              <w:t xml:space="preserve"> </w:t>
            </w:r>
            <w:r w:rsidRPr="00606DEA">
              <w:rPr>
                <w:rFonts w:ascii="Times New Roman" w:hAnsi="Times New Roman"/>
                <w:sz w:val="20"/>
                <w:lang w:val="ru-RU"/>
              </w:rPr>
              <w:t>организовать</w:t>
            </w:r>
            <w:r w:rsidRPr="00606DEA">
              <w:rPr>
                <w:rFonts w:ascii="Times New Roman" w:hAnsi="Times New Roman"/>
                <w:spacing w:val="-11"/>
                <w:sz w:val="20"/>
                <w:lang w:val="ru-RU"/>
              </w:rPr>
              <w:t xml:space="preserve"> </w:t>
            </w:r>
            <w:r w:rsidRPr="00606DEA">
              <w:rPr>
                <w:rFonts w:ascii="Times New Roman" w:hAnsi="Times New Roman"/>
                <w:sz w:val="20"/>
                <w:lang w:val="ru-RU"/>
              </w:rPr>
              <w:t>музыкальную</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34"/>
                <w:w w:val="99"/>
                <w:sz w:val="20"/>
                <w:lang w:val="ru-RU"/>
              </w:rPr>
              <w:t xml:space="preserve"> </w:t>
            </w:r>
            <w:r w:rsidRPr="00606DEA">
              <w:rPr>
                <w:rFonts w:ascii="Times New Roman" w:hAnsi="Times New Roman"/>
                <w:sz w:val="20"/>
                <w:lang w:val="ru-RU"/>
              </w:rPr>
              <w:t>театрализованную</w:t>
            </w:r>
            <w:r w:rsidRPr="00606DEA">
              <w:rPr>
                <w:rFonts w:ascii="Times New Roman" w:hAnsi="Times New Roman"/>
                <w:spacing w:val="-10"/>
                <w:sz w:val="20"/>
                <w:lang w:val="ru-RU"/>
              </w:rPr>
              <w:t xml:space="preserve"> </w:t>
            </w:r>
            <w:r w:rsidRPr="00606DEA">
              <w:rPr>
                <w:rFonts w:ascii="Times New Roman" w:hAnsi="Times New Roman"/>
                <w:sz w:val="20"/>
                <w:lang w:val="ru-RU"/>
              </w:rPr>
              <w:t>деятельность</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детей</w:t>
            </w:r>
            <w:r w:rsidRPr="00606DEA">
              <w:rPr>
                <w:rFonts w:ascii="Times New Roman" w:hAnsi="Times New Roman"/>
                <w:spacing w:val="-7"/>
                <w:sz w:val="20"/>
                <w:lang w:val="ru-RU"/>
              </w:rPr>
              <w:t xml:space="preserve"> </w:t>
            </w:r>
            <w:r w:rsidRPr="00606DEA">
              <w:rPr>
                <w:rFonts w:ascii="Times New Roman" w:hAnsi="Times New Roman"/>
                <w:sz w:val="20"/>
                <w:lang w:val="ru-RU"/>
              </w:rPr>
              <w:t>в</w:t>
            </w:r>
            <w:r w:rsidRPr="00606DEA">
              <w:rPr>
                <w:rFonts w:ascii="Times New Roman" w:hAnsi="Times New Roman"/>
                <w:spacing w:val="-10"/>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10"/>
                <w:sz w:val="20"/>
                <w:lang w:val="ru-RU"/>
              </w:rPr>
              <w:t xml:space="preserve"> </w:t>
            </w:r>
            <w:r w:rsidRPr="00606DEA">
              <w:rPr>
                <w:rFonts w:ascii="Times New Roman" w:hAnsi="Times New Roman"/>
                <w:sz w:val="20"/>
                <w:lang w:val="ru-RU"/>
              </w:rPr>
              <w:t>с</w:t>
            </w:r>
            <w:r w:rsidRPr="00606DEA">
              <w:rPr>
                <w:rFonts w:ascii="Times New Roman" w:hAnsi="Times New Roman"/>
                <w:spacing w:val="-9"/>
                <w:sz w:val="20"/>
                <w:lang w:val="ru-RU"/>
              </w:rPr>
              <w:t xml:space="preserve"> </w:t>
            </w:r>
            <w:r w:rsidRPr="00606DEA">
              <w:rPr>
                <w:rFonts w:ascii="Times New Roman" w:hAnsi="Times New Roman"/>
                <w:sz w:val="20"/>
                <w:lang w:val="ru-RU"/>
              </w:rPr>
              <w:t>содержанием</w:t>
            </w:r>
            <w:r w:rsidRPr="00606DEA">
              <w:rPr>
                <w:rFonts w:ascii="Times New Roman" w:hAnsi="Times New Roman"/>
                <w:spacing w:val="24"/>
                <w:w w:val="99"/>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20"/>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16"/>
                <w:sz w:val="20"/>
                <w:lang w:val="ru-RU"/>
              </w:rPr>
              <w:t xml:space="preserve"> </w:t>
            </w:r>
            <w:r w:rsidRPr="00606DEA">
              <w:rPr>
                <w:rFonts w:ascii="Times New Roman" w:hAnsi="Times New Roman"/>
                <w:sz w:val="20"/>
                <w:lang w:val="ru-RU"/>
              </w:rPr>
              <w:t>«Художественно-эстетическое</w:t>
            </w:r>
            <w:r w:rsidRPr="00606DEA">
              <w:rPr>
                <w:rFonts w:ascii="Times New Roman" w:hAnsi="Times New Roman"/>
                <w:spacing w:val="-19"/>
                <w:sz w:val="20"/>
                <w:lang w:val="ru-RU"/>
              </w:rPr>
              <w:t xml:space="preserve"> </w:t>
            </w:r>
            <w:r w:rsidRPr="00606DEA">
              <w:rPr>
                <w:rFonts w:ascii="Times New Roman" w:hAnsi="Times New Roman"/>
                <w:spacing w:val="-1"/>
                <w:sz w:val="20"/>
                <w:lang w:val="ru-RU"/>
              </w:rPr>
              <w:t>развитие»,</w:t>
            </w:r>
            <w:r>
              <w:rPr>
                <w:rFonts w:ascii="Times New Roman" w:hAnsi="Times New Roman"/>
                <w:spacing w:val="-1"/>
                <w:sz w:val="20"/>
                <w:lang w:val="ru-RU"/>
              </w:rPr>
              <w:t xml:space="preserve"> </w:t>
            </w:r>
            <w:r w:rsidRPr="00606DEA">
              <w:rPr>
                <w:rFonts w:ascii="Times New Roman" w:hAnsi="Times New Roman"/>
                <w:sz w:val="20"/>
                <w:lang w:val="ru-RU"/>
              </w:rPr>
              <w:t>«Познавательное</w:t>
            </w:r>
            <w:r w:rsidRPr="00606DEA">
              <w:rPr>
                <w:rFonts w:ascii="Times New Roman" w:hAnsi="Times New Roman"/>
                <w:spacing w:val="-13"/>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«Речевое</w:t>
            </w:r>
            <w:r w:rsidRPr="00606DEA">
              <w:rPr>
                <w:rFonts w:ascii="Times New Roman" w:hAnsi="Times New Roman"/>
                <w:spacing w:val="-13"/>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10"/>
                <w:sz w:val="20"/>
                <w:lang w:val="ru-RU"/>
              </w:rPr>
              <w:t xml:space="preserve"> </w:t>
            </w:r>
            <w:r w:rsidRPr="00606DEA">
              <w:rPr>
                <w:rFonts w:ascii="Times New Roman" w:hAnsi="Times New Roman"/>
                <w:sz w:val="20"/>
                <w:lang w:val="ru-RU"/>
              </w:rPr>
              <w:t>«Социально-</w:t>
            </w:r>
            <w:r w:rsidRPr="00606DEA">
              <w:rPr>
                <w:rFonts w:ascii="Times New Roman" w:hAnsi="Times New Roman"/>
                <w:spacing w:val="25"/>
                <w:w w:val="99"/>
                <w:sz w:val="20"/>
                <w:lang w:val="ru-RU"/>
              </w:rPr>
              <w:t xml:space="preserve"> </w:t>
            </w:r>
            <w:r w:rsidRPr="00606DEA">
              <w:rPr>
                <w:rFonts w:ascii="Times New Roman" w:hAnsi="Times New Roman"/>
                <w:sz w:val="20"/>
                <w:lang w:val="ru-RU"/>
              </w:rPr>
              <w:t>коммуникативное</w:t>
            </w:r>
            <w:r w:rsidRPr="00606DEA">
              <w:rPr>
                <w:rFonts w:ascii="Times New Roman" w:hAnsi="Times New Roman"/>
                <w:spacing w:val="-15"/>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«Физическое</w:t>
            </w:r>
            <w:r w:rsidRPr="00606DEA">
              <w:rPr>
                <w:rFonts w:ascii="Times New Roman" w:hAnsi="Times New Roman"/>
                <w:spacing w:val="-15"/>
                <w:sz w:val="20"/>
                <w:lang w:val="ru-RU"/>
              </w:rPr>
              <w:t xml:space="preserve"> </w:t>
            </w:r>
            <w:r w:rsidRPr="00606DEA">
              <w:rPr>
                <w:rFonts w:ascii="Times New Roman" w:hAnsi="Times New Roman"/>
                <w:sz w:val="20"/>
                <w:lang w:val="ru-RU"/>
              </w:rPr>
              <w:t>развитие»</w:t>
            </w:r>
          </w:p>
        </w:tc>
      </w:tr>
      <w:tr w:rsidR="00E244D2" w:rsidRPr="00891F55" w14:paraId="7A2A02EC" w14:textId="77777777" w:rsidTr="00F11409">
        <w:trPr>
          <w:trHeight w:hRule="exact" w:val="767"/>
        </w:trPr>
        <w:tc>
          <w:tcPr>
            <w:tcW w:w="3402" w:type="dxa"/>
            <w:tcBorders>
              <w:top w:val="single" w:sz="5" w:space="0" w:color="000000"/>
              <w:left w:val="single" w:sz="5" w:space="0" w:color="000000"/>
              <w:bottom w:val="single" w:sz="5" w:space="0" w:color="000000"/>
              <w:right w:val="single" w:sz="5" w:space="0" w:color="000000"/>
            </w:tcBorders>
            <w:vAlign w:val="center"/>
          </w:tcPr>
          <w:p w14:paraId="08A6C65A" w14:textId="77777777" w:rsidR="00E244D2" w:rsidRPr="00E244D2" w:rsidRDefault="00E244D2" w:rsidP="00E244D2">
            <w:pPr>
              <w:pStyle w:val="TableParagraph"/>
              <w:spacing w:before="2"/>
              <w:ind w:left="102"/>
              <w:rPr>
                <w:rFonts w:ascii="Times New Roman" w:hAnsi="Times New Roman"/>
                <w:b/>
                <w:sz w:val="20"/>
                <w:lang w:val="ru-RU"/>
              </w:rPr>
            </w:pPr>
            <w:proofErr w:type="spellStart"/>
            <w:r>
              <w:rPr>
                <w:rFonts w:ascii="Times New Roman" w:hAnsi="Times New Roman"/>
                <w:b/>
                <w:sz w:val="20"/>
              </w:rPr>
              <w:t>Центр</w:t>
            </w:r>
            <w:proofErr w:type="spellEnd"/>
            <w:r>
              <w:rPr>
                <w:rFonts w:ascii="Times New Roman" w:hAnsi="Times New Roman"/>
                <w:b/>
                <w:spacing w:val="-17"/>
                <w:sz w:val="20"/>
              </w:rPr>
              <w:t xml:space="preserve"> </w:t>
            </w:r>
            <w:proofErr w:type="spellStart"/>
            <w:r>
              <w:rPr>
                <w:rFonts w:ascii="Times New Roman" w:hAnsi="Times New Roman"/>
                <w:b/>
                <w:sz w:val="20"/>
              </w:rPr>
              <w:t>уединения</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01141303" w14:textId="77777777" w:rsidR="00E244D2" w:rsidRPr="00606DEA" w:rsidRDefault="00E244D2" w:rsidP="00E244D2">
            <w:pPr>
              <w:pStyle w:val="TableParagraph"/>
              <w:spacing w:line="239" w:lineRule="auto"/>
              <w:ind w:left="102" w:right="935"/>
              <w:rPr>
                <w:rFonts w:ascii="Times New Roman" w:hAnsi="Times New Roman"/>
                <w:spacing w:val="-1"/>
                <w:sz w:val="20"/>
                <w:lang w:val="ru-RU"/>
              </w:rPr>
            </w:pPr>
            <w:r w:rsidRPr="00606DEA">
              <w:rPr>
                <w:rFonts w:ascii="Times New Roman" w:hAnsi="Times New Roman"/>
                <w:sz w:val="20"/>
                <w:lang w:val="ru-RU"/>
              </w:rPr>
              <w:t>Предназначен</w:t>
            </w:r>
            <w:r w:rsidRPr="00606DEA">
              <w:rPr>
                <w:rFonts w:ascii="Times New Roman" w:hAnsi="Times New Roman"/>
                <w:spacing w:val="-14"/>
                <w:sz w:val="20"/>
                <w:lang w:val="ru-RU"/>
              </w:rPr>
              <w:t xml:space="preserve"> </w:t>
            </w:r>
            <w:r w:rsidRPr="00606DEA">
              <w:rPr>
                <w:rFonts w:ascii="Times New Roman" w:hAnsi="Times New Roman"/>
                <w:sz w:val="20"/>
                <w:lang w:val="ru-RU"/>
              </w:rPr>
              <w:t>для</w:t>
            </w:r>
            <w:r w:rsidRPr="00606DEA">
              <w:rPr>
                <w:rFonts w:ascii="Times New Roman" w:hAnsi="Times New Roman"/>
                <w:spacing w:val="-13"/>
                <w:sz w:val="20"/>
                <w:lang w:val="ru-RU"/>
              </w:rPr>
              <w:t xml:space="preserve"> </w:t>
            </w:r>
            <w:r w:rsidRPr="00606DEA">
              <w:rPr>
                <w:rFonts w:ascii="Times New Roman" w:hAnsi="Times New Roman"/>
                <w:sz w:val="20"/>
                <w:lang w:val="ru-RU"/>
              </w:rPr>
              <w:t>снятия</w:t>
            </w:r>
            <w:r w:rsidRPr="00606DEA">
              <w:rPr>
                <w:rFonts w:ascii="Times New Roman" w:hAnsi="Times New Roman"/>
                <w:spacing w:val="-12"/>
                <w:sz w:val="20"/>
                <w:lang w:val="ru-RU"/>
              </w:rPr>
              <w:t xml:space="preserve"> </w:t>
            </w:r>
            <w:r w:rsidRPr="00606DEA">
              <w:rPr>
                <w:rFonts w:ascii="Times New Roman" w:hAnsi="Times New Roman"/>
                <w:sz w:val="20"/>
                <w:lang w:val="ru-RU"/>
              </w:rPr>
              <w:t>психоэмоционального</w:t>
            </w:r>
            <w:r w:rsidRPr="00606DEA">
              <w:rPr>
                <w:rFonts w:ascii="Times New Roman" w:hAnsi="Times New Roman"/>
                <w:spacing w:val="-11"/>
                <w:sz w:val="20"/>
                <w:lang w:val="ru-RU"/>
              </w:rPr>
              <w:t xml:space="preserve"> </w:t>
            </w:r>
            <w:r w:rsidRPr="00606DEA">
              <w:rPr>
                <w:rFonts w:ascii="Times New Roman" w:hAnsi="Times New Roman"/>
                <w:sz w:val="20"/>
                <w:lang w:val="ru-RU"/>
              </w:rPr>
              <w:t>напряжения</w:t>
            </w:r>
            <w:r w:rsidRPr="00606DEA">
              <w:rPr>
                <w:rFonts w:ascii="Times New Roman" w:hAnsi="Times New Roman"/>
                <w:spacing w:val="-14"/>
                <w:sz w:val="20"/>
                <w:lang w:val="ru-RU"/>
              </w:rPr>
              <w:t xml:space="preserve"> </w:t>
            </w:r>
            <w:r w:rsidRPr="00606DEA">
              <w:rPr>
                <w:rFonts w:ascii="Times New Roman" w:hAnsi="Times New Roman"/>
                <w:sz w:val="20"/>
                <w:lang w:val="ru-RU"/>
              </w:rPr>
              <w:t>воспитанников.</w:t>
            </w:r>
          </w:p>
        </w:tc>
      </w:tr>
      <w:tr w:rsidR="00E244D2" w:rsidRPr="0041193E" w14:paraId="3B81F6B9" w14:textId="77777777" w:rsidTr="00F11409">
        <w:trPr>
          <w:trHeight w:hRule="exact" w:val="697"/>
        </w:trPr>
        <w:tc>
          <w:tcPr>
            <w:tcW w:w="3402" w:type="dxa"/>
            <w:tcBorders>
              <w:top w:val="single" w:sz="5" w:space="0" w:color="000000"/>
              <w:left w:val="single" w:sz="5" w:space="0" w:color="000000"/>
              <w:bottom w:val="single" w:sz="5" w:space="0" w:color="000000"/>
              <w:right w:val="single" w:sz="5" w:space="0" w:color="000000"/>
            </w:tcBorders>
            <w:vAlign w:val="center"/>
          </w:tcPr>
          <w:p w14:paraId="38BF17B7" w14:textId="77777777" w:rsidR="00E244D2" w:rsidRDefault="00E244D2" w:rsidP="00E244D2">
            <w:pPr>
              <w:pStyle w:val="TableParagraph"/>
              <w:spacing w:line="229" w:lineRule="exact"/>
              <w:ind w:left="102"/>
              <w:rPr>
                <w:rFonts w:ascii="Times New Roman" w:eastAsia="Times New Roman" w:hAnsi="Times New Roman"/>
                <w:sz w:val="20"/>
                <w:szCs w:val="20"/>
              </w:rPr>
            </w:pPr>
            <w:proofErr w:type="spellStart"/>
            <w:r>
              <w:rPr>
                <w:rFonts w:ascii="Times New Roman" w:hAnsi="Times New Roman"/>
                <w:b/>
                <w:sz w:val="20"/>
              </w:rPr>
              <w:t>Центр</w:t>
            </w:r>
            <w:proofErr w:type="spellEnd"/>
            <w:r>
              <w:rPr>
                <w:rFonts w:ascii="Times New Roman" w:hAnsi="Times New Roman"/>
                <w:b/>
                <w:spacing w:val="-17"/>
                <w:sz w:val="20"/>
              </w:rPr>
              <w:t xml:space="preserve"> </w:t>
            </w:r>
            <w:proofErr w:type="spellStart"/>
            <w:r>
              <w:rPr>
                <w:rFonts w:ascii="Times New Roman" w:hAnsi="Times New Roman"/>
                <w:b/>
                <w:sz w:val="20"/>
              </w:rPr>
              <w:t>коррекции</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15FD8FCA" w14:textId="77777777" w:rsidR="00E244D2" w:rsidRPr="00606DEA" w:rsidRDefault="00E244D2" w:rsidP="00E244D2">
            <w:pPr>
              <w:pStyle w:val="TableParagraph"/>
              <w:ind w:left="102" w:right="321"/>
              <w:rPr>
                <w:rFonts w:ascii="Times New Roman" w:eastAsia="Times New Roman" w:hAnsi="Times New Roman"/>
                <w:sz w:val="20"/>
                <w:szCs w:val="20"/>
                <w:lang w:val="ru-RU"/>
              </w:rPr>
            </w:pPr>
            <w:r w:rsidRPr="00606DEA">
              <w:rPr>
                <w:rFonts w:ascii="Times New Roman" w:hAnsi="Times New Roman"/>
                <w:sz w:val="20"/>
                <w:lang w:val="ru-RU"/>
              </w:rPr>
              <w:t>Предназначен</w:t>
            </w:r>
            <w:r w:rsidRPr="00606DEA">
              <w:rPr>
                <w:rFonts w:ascii="Times New Roman" w:hAnsi="Times New Roman"/>
                <w:spacing w:val="-12"/>
                <w:sz w:val="20"/>
                <w:lang w:val="ru-RU"/>
              </w:rPr>
              <w:t xml:space="preserve"> </w:t>
            </w:r>
            <w:r w:rsidRPr="00606DEA">
              <w:rPr>
                <w:rFonts w:ascii="Times New Roman" w:hAnsi="Times New Roman"/>
                <w:sz w:val="20"/>
                <w:lang w:val="ru-RU"/>
              </w:rPr>
              <w:t>для</w:t>
            </w:r>
            <w:r w:rsidRPr="00606DEA">
              <w:rPr>
                <w:rFonts w:ascii="Times New Roman" w:hAnsi="Times New Roman"/>
                <w:spacing w:val="-11"/>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11"/>
                <w:sz w:val="20"/>
                <w:lang w:val="ru-RU"/>
              </w:rPr>
              <w:t xml:space="preserve"> </w:t>
            </w:r>
            <w:r w:rsidRPr="00606DEA">
              <w:rPr>
                <w:rFonts w:ascii="Times New Roman" w:hAnsi="Times New Roman"/>
                <w:sz w:val="20"/>
                <w:lang w:val="ru-RU"/>
              </w:rPr>
              <w:t>совместной</w:t>
            </w:r>
            <w:r w:rsidRPr="00606DEA">
              <w:rPr>
                <w:rFonts w:ascii="Times New Roman" w:hAnsi="Times New Roman"/>
                <w:spacing w:val="-12"/>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воспитателя</w:t>
            </w:r>
            <w:r w:rsidRPr="00606DEA">
              <w:rPr>
                <w:rFonts w:ascii="Times New Roman" w:hAnsi="Times New Roman"/>
                <w:spacing w:val="-12"/>
                <w:sz w:val="20"/>
                <w:lang w:val="ru-RU"/>
              </w:rPr>
              <w:t xml:space="preserve"> </w:t>
            </w:r>
            <w:r w:rsidRPr="00606DEA">
              <w:rPr>
                <w:rFonts w:ascii="Times New Roman" w:hAnsi="Times New Roman"/>
                <w:sz w:val="20"/>
                <w:lang w:val="ru-RU"/>
              </w:rPr>
              <w:t>и/или</w:t>
            </w:r>
            <w:r w:rsidRPr="00606DEA">
              <w:rPr>
                <w:rFonts w:ascii="Times New Roman" w:hAnsi="Times New Roman"/>
                <w:spacing w:val="38"/>
                <w:w w:val="99"/>
                <w:sz w:val="20"/>
                <w:lang w:val="ru-RU"/>
              </w:rPr>
              <w:t xml:space="preserve"> </w:t>
            </w:r>
            <w:r w:rsidRPr="00606DEA">
              <w:rPr>
                <w:rFonts w:ascii="Times New Roman" w:hAnsi="Times New Roman"/>
                <w:spacing w:val="-1"/>
                <w:sz w:val="20"/>
                <w:lang w:val="ru-RU"/>
              </w:rPr>
              <w:t>специалиста</w:t>
            </w:r>
            <w:r w:rsidRPr="00606DEA">
              <w:rPr>
                <w:rFonts w:ascii="Times New Roman" w:hAnsi="Times New Roman"/>
                <w:spacing w:val="-6"/>
                <w:sz w:val="20"/>
                <w:lang w:val="ru-RU"/>
              </w:rPr>
              <w:t xml:space="preserve"> </w:t>
            </w:r>
            <w:r w:rsidRPr="00606DEA">
              <w:rPr>
                <w:rFonts w:ascii="Times New Roman" w:hAnsi="Times New Roman"/>
                <w:sz w:val="20"/>
                <w:lang w:val="ru-RU"/>
              </w:rPr>
              <w:t>с</w:t>
            </w:r>
            <w:r w:rsidRPr="00606DEA">
              <w:rPr>
                <w:rFonts w:ascii="Times New Roman" w:hAnsi="Times New Roman"/>
                <w:spacing w:val="-6"/>
                <w:sz w:val="20"/>
                <w:lang w:val="ru-RU"/>
              </w:rPr>
              <w:t xml:space="preserve"> </w:t>
            </w:r>
            <w:r w:rsidRPr="00606DEA">
              <w:rPr>
                <w:rFonts w:ascii="Times New Roman" w:hAnsi="Times New Roman"/>
                <w:sz w:val="20"/>
                <w:lang w:val="ru-RU"/>
              </w:rPr>
              <w:t>детьми</w:t>
            </w:r>
            <w:r w:rsidRPr="00606DEA">
              <w:rPr>
                <w:rFonts w:ascii="Times New Roman" w:hAnsi="Times New Roman"/>
                <w:spacing w:val="-7"/>
                <w:sz w:val="20"/>
                <w:lang w:val="ru-RU"/>
              </w:rPr>
              <w:t xml:space="preserve"> </w:t>
            </w:r>
            <w:r w:rsidRPr="00606DEA">
              <w:rPr>
                <w:rFonts w:ascii="Times New Roman" w:hAnsi="Times New Roman"/>
                <w:sz w:val="20"/>
                <w:lang w:val="ru-RU"/>
              </w:rPr>
              <w:t>с</w:t>
            </w:r>
            <w:r w:rsidRPr="00606DEA">
              <w:rPr>
                <w:rFonts w:ascii="Times New Roman" w:hAnsi="Times New Roman"/>
                <w:spacing w:val="-6"/>
                <w:sz w:val="20"/>
                <w:lang w:val="ru-RU"/>
              </w:rPr>
              <w:t xml:space="preserve"> </w:t>
            </w:r>
            <w:r w:rsidRPr="00606DEA">
              <w:rPr>
                <w:rFonts w:ascii="Times New Roman" w:hAnsi="Times New Roman"/>
                <w:sz w:val="20"/>
                <w:lang w:val="ru-RU"/>
              </w:rPr>
              <w:t>ОВЗ,</w:t>
            </w:r>
            <w:r w:rsidRPr="00606DEA">
              <w:rPr>
                <w:rFonts w:ascii="Times New Roman" w:hAnsi="Times New Roman"/>
                <w:spacing w:val="-5"/>
                <w:sz w:val="20"/>
                <w:lang w:val="ru-RU"/>
              </w:rPr>
              <w:t xml:space="preserve"> </w:t>
            </w:r>
            <w:r>
              <w:rPr>
                <w:rFonts w:ascii="Times New Roman" w:hAnsi="Times New Roman"/>
                <w:sz w:val="20"/>
                <w:lang w:val="ru-RU"/>
              </w:rPr>
              <w:t>направлен</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на</w:t>
            </w:r>
            <w:r w:rsidRPr="00606DEA">
              <w:rPr>
                <w:rFonts w:ascii="Times New Roman" w:hAnsi="Times New Roman"/>
                <w:spacing w:val="-6"/>
                <w:sz w:val="20"/>
                <w:lang w:val="ru-RU"/>
              </w:rPr>
              <w:t xml:space="preserve"> </w:t>
            </w:r>
            <w:r w:rsidRPr="00606DEA">
              <w:rPr>
                <w:rFonts w:ascii="Times New Roman" w:hAnsi="Times New Roman"/>
                <w:sz w:val="20"/>
                <w:lang w:val="ru-RU"/>
              </w:rPr>
              <w:t>коррекцию</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имеющихся</w:t>
            </w:r>
            <w:r w:rsidRPr="00606DEA">
              <w:rPr>
                <w:rFonts w:ascii="Times New Roman" w:hAnsi="Times New Roman"/>
                <w:spacing w:val="-4"/>
                <w:sz w:val="20"/>
                <w:lang w:val="ru-RU"/>
              </w:rPr>
              <w:t xml:space="preserve"> </w:t>
            </w:r>
            <w:r w:rsidRPr="00606DEA">
              <w:rPr>
                <w:rFonts w:ascii="Times New Roman" w:hAnsi="Times New Roman"/>
                <w:sz w:val="20"/>
                <w:lang w:val="ru-RU"/>
              </w:rPr>
              <w:t>у</w:t>
            </w:r>
            <w:r w:rsidRPr="00606DEA">
              <w:rPr>
                <w:rFonts w:ascii="Times New Roman" w:hAnsi="Times New Roman"/>
                <w:spacing w:val="-7"/>
                <w:sz w:val="20"/>
                <w:lang w:val="ru-RU"/>
              </w:rPr>
              <w:t xml:space="preserve"> </w:t>
            </w:r>
            <w:r w:rsidRPr="00606DEA">
              <w:rPr>
                <w:rFonts w:ascii="Times New Roman" w:hAnsi="Times New Roman"/>
                <w:sz w:val="20"/>
                <w:lang w:val="ru-RU"/>
              </w:rPr>
              <w:t>них</w:t>
            </w:r>
            <w:r w:rsidRPr="00606DEA">
              <w:rPr>
                <w:rFonts w:ascii="Times New Roman" w:hAnsi="Times New Roman"/>
                <w:spacing w:val="52"/>
                <w:w w:val="99"/>
                <w:sz w:val="20"/>
                <w:lang w:val="ru-RU"/>
              </w:rPr>
              <w:t xml:space="preserve"> </w:t>
            </w:r>
            <w:r w:rsidRPr="00606DEA">
              <w:rPr>
                <w:rFonts w:ascii="Times New Roman" w:hAnsi="Times New Roman"/>
                <w:spacing w:val="-1"/>
                <w:sz w:val="20"/>
                <w:lang w:val="ru-RU"/>
              </w:rPr>
              <w:t>нарушений.</w:t>
            </w:r>
          </w:p>
        </w:tc>
      </w:tr>
      <w:tr w:rsidR="00E244D2" w:rsidRPr="00891F55" w14:paraId="1488244D" w14:textId="77777777" w:rsidTr="00F11409">
        <w:trPr>
          <w:trHeight w:hRule="exact" w:val="1131"/>
        </w:trPr>
        <w:tc>
          <w:tcPr>
            <w:tcW w:w="3402" w:type="dxa"/>
            <w:tcBorders>
              <w:top w:val="single" w:sz="5" w:space="0" w:color="000000"/>
              <w:left w:val="single" w:sz="5" w:space="0" w:color="000000"/>
              <w:bottom w:val="single" w:sz="5" w:space="0" w:color="000000"/>
              <w:right w:val="single" w:sz="5" w:space="0" w:color="000000"/>
            </w:tcBorders>
            <w:vAlign w:val="center"/>
          </w:tcPr>
          <w:p w14:paraId="03E2F5D8" w14:textId="77777777" w:rsidR="00E244D2" w:rsidRDefault="00E244D2" w:rsidP="00E244D2">
            <w:pPr>
              <w:pStyle w:val="TableParagraph"/>
              <w:spacing w:before="2"/>
              <w:ind w:left="102"/>
              <w:rPr>
                <w:rFonts w:ascii="Times New Roman" w:eastAsia="Times New Roman" w:hAnsi="Times New Roman"/>
                <w:sz w:val="20"/>
                <w:szCs w:val="20"/>
              </w:rPr>
            </w:pPr>
            <w:proofErr w:type="spellStart"/>
            <w:r>
              <w:rPr>
                <w:rFonts w:ascii="Times New Roman" w:hAnsi="Times New Roman"/>
                <w:b/>
                <w:sz w:val="20"/>
              </w:rPr>
              <w:lastRenderedPageBreak/>
              <w:t>Центр</w:t>
            </w:r>
            <w:proofErr w:type="spellEnd"/>
            <w:r>
              <w:rPr>
                <w:rFonts w:ascii="Times New Roman" w:hAnsi="Times New Roman"/>
                <w:b/>
                <w:spacing w:val="-19"/>
                <w:sz w:val="20"/>
              </w:rPr>
              <w:t xml:space="preserve"> </w:t>
            </w:r>
            <w:proofErr w:type="spellStart"/>
            <w:r>
              <w:rPr>
                <w:rFonts w:ascii="Times New Roman" w:hAnsi="Times New Roman"/>
                <w:b/>
                <w:sz w:val="20"/>
              </w:rPr>
              <w:t>творчества</w:t>
            </w:r>
            <w:proofErr w:type="spellEnd"/>
          </w:p>
        </w:tc>
        <w:tc>
          <w:tcPr>
            <w:tcW w:w="6946" w:type="dxa"/>
            <w:tcBorders>
              <w:top w:val="single" w:sz="5" w:space="0" w:color="000000"/>
              <w:left w:val="single" w:sz="5" w:space="0" w:color="000000"/>
              <w:bottom w:val="single" w:sz="5" w:space="0" w:color="000000"/>
              <w:right w:val="single" w:sz="5" w:space="0" w:color="000000"/>
            </w:tcBorders>
          </w:tcPr>
          <w:p w14:paraId="34FE22C1" w14:textId="77777777" w:rsidR="00E244D2" w:rsidRPr="000D5EDA" w:rsidRDefault="00E244D2" w:rsidP="00E244D2">
            <w:pPr>
              <w:pStyle w:val="TableParagraph"/>
              <w:spacing w:line="239" w:lineRule="auto"/>
              <w:ind w:left="102" w:right="249"/>
              <w:rPr>
                <w:rFonts w:ascii="Times New Roman" w:eastAsia="Times New Roman" w:hAnsi="Times New Roman"/>
                <w:sz w:val="20"/>
                <w:szCs w:val="20"/>
                <w:lang w:val="ru-RU"/>
              </w:rPr>
            </w:pPr>
            <w:r w:rsidRPr="00606DEA">
              <w:rPr>
                <w:rFonts w:ascii="Times New Roman" w:hAnsi="Times New Roman"/>
                <w:sz w:val="20"/>
                <w:lang w:val="ru-RU"/>
              </w:rPr>
              <w:t>Предназначен</w:t>
            </w:r>
            <w:r w:rsidRPr="00606DEA">
              <w:rPr>
                <w:rFonts w:ascii="Times New Roman" w:hAnsi="Times New Roman"/>
                <w:spacing w:val="-12"/>
                <w:sz w:val="20"/>
                <w:lang w:val="ru-RU"/>
              </w:rPr>
              <w:t xml:space="preserve"> </w:t>
            </w:r>
            <w:r w:rsidRPr="00606DEA">
              <w:rPr>
                <w:rFonts w:ascii="Times New Roman" w:hAnsi="Times New Roman"/>
                <w:sz w:val="20"/>
                <w:lang w:val="ru-RU"/>
              </w:rPr>
              <w:t>для</w:t>
            </w:r>
            <w:r w:rsidRPr="00606DEA">
              <w:rPr>
                <w:rFonts w:ascii="Times New Roman" w:hAnsi="Times New Roman"/>
                <w:spacing w:val="-11"/>
                <w:sz w:val="20"/>
                <w:lang w:val="ru-RU"/>
              </w:rPr>
              <w:t xml:space="preserve"> </w:t>
            </w:r>
            <w:r w:rsidRPr="00606DEA">
              <w:rPr>
                <w:rFonts w:ascii="Times New Roman" w:hAnsi="Times New Roman"/>
                <w:sz w:val="20"/>
                <w:lang w:val="ru-RU"/>
              </w:rPr>
              <w:t>реализации</w:t>
            </w:r>
            <w:r w:rsidRPr="00606DEA">
              <w:rPr>
                <w:rFonts w:ascii="Times New Roman" w:hAnsi="Times New Roman"/>
                <w:spacing w:val="-10"/>
                <w:sz w:val="20"/>
                <w:lang w:val="ru-RU"/>
              </w:rPr>
              <w:t xml:space="preserve"> </w:t>
            </w:r>
            <w:r w:rsidRPr="00606DEA">
              <w:rPr>
                <w:rFonts w:ascii="Times New Roman" w:hAnsi="Times New Roman"/>
                <w:sz w:val="20"/>
                <w:lang w:val="ru-RU"/>
              </w:rPr>
              <w:t>продуктивной</w:t>
            </w:r>
            <w:r w:rsidRPr="00606DEA">
              <w:rPr>
                <w:rFonts w:ascii="Times New Roman" w:hAnsi="Times New Roman"/>
                <w:spacing w:val="-12"/>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11"/>
                <w:sz w:val="20"/>
                <w:lang w:val="ru-RU"/>
              </w:rPr>
              <w:t xml:space="preserve"> </w:t>
            </w:r>
            <w:r w:rsidRPr="00606DEA">
              <w:rPr>
                <w:rFonts w:ascii="Times New Roman" w:hAnsi="Times New Roman"/>
                <w:sz w:val="20"/>
                <w:lang w:val="ru-RU"/>
              </w:rPr>
              <w:t>детей</w:t>
            </w:r>
            <w:r w:rsidRPr="00606DEA">
              <w:rPr>
                <w:rFonts w:ascii="Times New Roman" w:hAnsi="Times New Roman"/>
                <w:spacing w:val="-11"/>
                <w:sz w:val="20"/>
                <w:lang w:val="ru-RU"/>
              </w:rPr>
              <w:t xml:space="preserve"> </w:t>
            </w:r>
            <w:r w:rsidRPr="00606DEA">
              <w:rPr>
                <w:rFonts w:ascii="Times New Roman" w:hAnsi="Times New Roman"/>
                <w:sz w:val="20"/>
                <w:lang w:val="ru-RU"/>
              </w:rPr>
              <w:t>(рисование,</w:t>
            </w:r>
            <w:r w:rsidRPr="00606DEA">
              <w:rPr>
                <w:rFonts w:ascii="Times New Roman" w:hAnsi="Times New Roman"/>
                <w:spacing w:val="26"/>
                <w:w w:val="99"/>
                <w:sz w:val="20"/>
                <w:lang w:val="ru-RU"/>
              </w:rPr>
              <w:t xml:space="preserve"> </w:t>
            </w:r>
            <w:r w:rsidRPr="00606DEA">
              <w:rPr>
                <w:rFonts w:ascii="Times New Roman" w:hAnsi="Times New Roman"/>
                <w:spacing w:val="-1"/>
                <w:sz w:val="20"/>
                <w:lang w:val="ru-RU"/>
              </w:rPr>
              <w:t>лепка,</w:t>
            </w:r>
            <w:r w:rsidRPr="00606DEA">
              <w:rPr>
                <w:rFonts w:ascii="Times New Roman" w:hAnsi="Times New Roman"/>
                <w:spacing w:val="-8"/>
                <w:sz w:val="20"/>
                <w:lang w:val="ru-RU"/>
              </w:rPr>
              <w:t xml:space="preserve"> </w:t>
            </w:r>
            <w:r w:rsidRPr="00606DEA">
              <w:rPr>
                <w:rFonts w:ascii="Times New Roman" w:hAnsi="Times New Roman"/>
                <w:sz w:val="20"/>
                <w:lang w:val="ru-RU"/>
              </w:rPr>
              <w:t>аппликация,</w:t>
            </w:r>
            <w:r w:rsidRPr="00606DEA">
              <w:rPr>
                <w:rFonts w:ascii="Times New Roman" w:hAnsi="Times New Roman"/>
                <w:spacing w:val="-8"/>
                <w:sz w:val="20"/>
                <w:lang w:val="ru-RU"/>
              </w:rPr>
              <w:t xml:space="preserve"> </w:t>
            </w:r>
            <w:r w:rsidRPr="00606DEA">
              <w:rPr>
                <w:rFonts w:ascii="Times New Roman" w:hAnsi="Times New Roman"/>
                <w:sz w:val="20"/>
                <w:lang w:val="ru-RU"/>
              </w:rPr>
              <w:t>художественный</w:t>
            </w:r>
            <w:r w:rsidRPr="00606DEA">
              <w:rPr>
                <w:rFonts w:ascii="Times New Roman" w:hAnsi="Times New Roman"/>
                <w:spacing w:val="-9"/>
                <w:sz w:val="20"/>
                <w:lang w:val="ru-RU"/>
              </w:rPr>
              <w:t xml:space="preserve"> </w:t>
            </w:r>
            <w:r w:rsidRPr="00606DEA">
              <w:rPr>
                <w:rFonts w:ascii="Times New Roman" w:hAnsi="Times New Roman"/>
                <w:sz w:val="20"/>
                <w:lang w:val="ru-RU"/>
              </w:rPr>
              <w:t>труд)</w:t>
            </w:r>
            <w:r w:rsidRPr="00606DEA">
              <w:rPr>
                <w:rFonts w:ascii="Times New Roman" w:hAnsi="Times New Roman"/>
                <w:spacing w:val="-9"/>
                <w:sz w:val="20"/>
                <w:lang w:val="ru-RU"/>
              </w:rPr>
              <w:t xml:space="preserve"> </w:t>
            </w:r>
            <w:r w:rsidRPr="00606DEA">
              <w:rPr>
                <w:rFonts w:ascii="Times New Roman" w:hAnsi="Times New Roman"/>
                <w:sz w:val="20"/>
                <w:lang w:val="ru-RU"/>
              </w:rPr>
              <w:t>в</w:t>
            </w:r>
            <w:r w:rsidRPr="00606DEA">
              <w:rPr>
                <w:rFonts w:ascii="Times New Roman" w:hAnsi="Times New Roman"/>
                <w:spacing w:val="-9"/>
                <w:sz w:val="20"/>
                <w:lang w:val="ru-RU"/>
              </w:rPr>
              <w:t xml:space="preserve"> </w:t>
            </w:r>
            <w:r w:rsidRPr="00606DEA">
              <w:rPr>
                <w:rFonts w:ascii="Times New Roman" w:hAnsi="Times New Roman"/>
                <w:sz w:val="20"/>
                <w:lang w:val="ru-RU"/>
              </w:rPr>
              <w:t>интеграции</w:t>
            </w:r>
            <w:r w:rsidRPr="00606DEA">
              <w:rPr>
                <w:rFonts w:ascii="Times New Roman" w:hAnsi="Times New Roman"/>
                <w:spacing w:val="-7"/>
                <w:sz w:val="20"/>
                <w:lang w:val="ru-RU"/>
              </w:rPr>
              <w:t xml:space="preserve"> </w:t>
            </w:r>
            <w:r w:rsidRPr="00606DEA">
              <w:rPr>
                <w:rFonts w:ascii="Times New Roman" w:hAnsi="Times New Roman"/>
                <w:sz w:val="20"/>
                <w:lang w:val="ru-RU"/>
              </w:rPr>
              <w:t>с</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содержанием</w:t>
            </w:r>
            <w:r w:rsidRPr="00606DEA">
              <w:rPr>
                <w:rFonts w:ascii="Times New Roman" w:hAnsi="Times New Roman"/>
                <w:spacing w:val="38"/>
                <w:w w:val="99"/>
                <w:sz w:val="20"/>
                <w:lang w:val="ru-RU"/>
              </w:rPr>
              <w:t xml:space="preserve"> </w:t>
            </w:r>
            <w:r w:rsidRPr="00606DEA">
              <w:rPr>
                <w:rFonts w:ascii="Times New Roman" w:hAnsi="Times New Roman"/>
                <w:sz w:val="20"/>
                <w:lang w:val="ru-RU"/>
              </w:rPr>
              <w:t>образовательных</w:t>
            </w:r>
            <w:r w:rsidRPr="00606DEA">
              <w:rPr>
                <w:rFonts w:ascii="Times New Roman" w:hAnsi="Times New Roman"/>
                <w:spacing w:val="-13"/>
                <w:sz w:val="20"/>
                <w:lang w:val="ru-RU"/>
              </w:rPr>
              <w:t xml:space="preserve"> </w:t>
            </w:r>
            <w:r w:rsidRPr="00606DEA">
              <w:rPr>
                <w:rFonts w:ascii="Times New Roman" w:hAnsi="Times New Roman"/>
                <w:sz w:val="20"/>
                <w:lang w:val="ru-RU"/>
              </w:rPr>
              <w:t>областей</w:t>
            </w:r>
            <w:r w:rsidRPr="00606DEA">
              <w:rPr>
                <w:rFonts w:ascii="Times New Roman" w:hAnsi="Times New Roman"/>
                <w:spacing w:val="-9"/>
                <w:sz w:val="20"/>
                <w:lang w:val="ru-RU"/>
              </w:rPr>
              <w:t xml:space="preserve"> </w:t>
            </w:r>
            <w:r w:rsidRPr="00606DEA">
              <w:rPr>
                <w:rFonts w:ascii="Times New Roman" w:hAnsi="Times New Roman"/>
                <w:sz w:val="20"/>
                <w:lang w:val="ru-RU"/>
              </w:rPr>
              <w:t>«Речевое</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«Познавательное</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развитие»</w:t>
            </w:r>
            <w:r>
              <w:rPr>
                <w:rFonts w:ascii="Times New Roman" w:hAnsi="Times New Roman"/>
                <w:spacing w:val="-1"/>
                <w:sz w:val="20"/>
                <w:lang w:val="ru-RU"/>
              </w:rPr>
              <w:t>,  «Социально-коммуникативное развитие»</w:t>
            </w:r>
          </w:p>
        </w:tc>
      </w:tr>
      <w:tr w:rsidR="007515A8" w:rsidRPr="00891F55" w14:paraId="3AAE609E" w14:textId="77777777" w:rsidTr="00F11409">
        <w:trPr>
          <w:trHeight w:hRule="exact" w:val="1131"/>
        </w:trPr>
        <w:tc>
          <w:tcPr>
            <w:tcW w:w="3402" w:type="dxa"/>
            <w:tcBorders>
              <w:top w:val="single" w:sz="5" w:space="0" w:color="000000"/>
              <w:left w:val="single" w:sz="5" w:space="0" w:color="000000"/>
              <w:bottom w:val="single" w:sz="5" w:space="0" w:color="000000"/>
              <w:right w:val="single" w:sz="5" w:space="0" w:color="000000"/>
            </w:tcBorders>
            <w:vAlign w:val="center"/>
          </w:tcPr>
          <w:p w14:paraId="14E614A5" w14:textId="0E6B4995" w:rsidR="007515A8" w:rsidRPr="007515A8" w:rsidRDefault="007515A8" w:rsidP="00E244D2">
            <w:pPr>
              <w:pStyle w:val="TableParagraph"/>
              <w:spacing w:before="2"/>
              <w:ind w:left="102"/>
              <w:rPr>
                <w:rFonts w:ascii="Times New Roman" w:hAnsi="Times New Roman"/>
                <w:b/>
                <w:sz w:val="20"/>
                <w:lang w:val="ru-RU"/>
              </w:rPr>
            </w:pPr>
            <w:r>
              <w:rPr>
                <w:rFonts w:ascii="Times New Roman" w:hAnsi="Times New Roman"/>
                <w:b/>
                <w:sz w:val="20"/>
                <w:lang w:val="ru-RU"/>
              </w:rPr>
              <w:t>Центр региональный</w:t>
            </w:r>
          </w:p>
        </w:tc>
        <w:tc>
          <w:tcPr>
            <w:tcW w:w="6946" w:type="dxa"/>
            <w:tcBorders>
              <w:top w:val="single" w:sz="5" w:space="0" w:color="000000"/>
              <w:left w:val="single" w:sz="5" w:space="0" w:color="000000"/>
              <w:bottom w:val="single" w:sz="5" w:space="0" w:color="000000"/>
              <w:right w:val="single" w:sz="5" w:space="0" w:color="000000"/>
            </w:tcBorders>
          </w:tcPr>
          <w:p w14:paraId="59B2C7F8" w14:textId="65050342" w:rsidR="007515A8" w:rsidRPr="00606DEA" w:rsidRDefault="007515A8" w:rsidP="00E244D2">
            <w:pPr>
              <w:pStyle w:val="TableParagraph"/>
              <w:spacing w:line="239" w:lineRule="auto"/>
              <w:ind w:left="102" w:right="249"/>
              <w:rPr>
                <w:rFonts w:ascii="Times New Roman" w:hAnsi="Times New Roman"/>
                <w:sz w:val="20"/>
                <w:lang w:val="ru-RU"/>
              </w:rPr>
            </w:pPr>
            <w:r>
              <w:rPr>
                <w:rFonts w:ascii="Times New Roman" w:hAnsi="Times New Roman"/>
                <w:sz w:val="20"/>
                <w:lang w:val="ru-RU"/>
              </w:rPr>
              <w:t xml:space="preserve">Предназначен для знакомства с народными традициями, с флагом. Гербом России и </w:t>
            </w:r>
            <w:proofErr w:type="spellStart"/>
            <w:r>
              <w:rPr>
                <w:rFonts w:ascii="Times New Roman" w:hAnsi="Times New Roman"/>
                <w:sz w:val="20"/>
                <w:lang w:val="ru-RU"/>
              </w:rPr>
              <w:t>г.Иркутска</w:t>
            </w:r>
            <w:proofErr w:type="spellEnd"/>
            <w:r>
              <w:rPr>
                <w:rFonts w:ascii="Times New Roman" w:hAnsi="Times New Roman"/>
                <w:sz w:val="20"/>
                <w:lang w:val="ru-RU"/>
              </w:rPr>
              <w:t>, озером Байкал и Прибайкальем, его растительным и животным миром</w:t>
            </w:r>
          </w:p>
        </w:tc>
      </w:tr>
    </w:tbl>
    <w:p w14:paraId="45E55DD0" w14:textId="77777777" w:rsidR="00E244D2" w:rsidRPr="00E244D2" w:rsidRDefault="00E244D2" w:rsidP="00E244D2">
      <w:pPr>
        <w:pStyle w:val="af7"/>
        <w:spacing w:after="0"/>
        <w:ind w:firstLine="720"/>
        <w:jc w:val="both"/>
        <w:rPr>
          <w:sz w:val="22"/>
          <w:szCs w:val="22"/>
        </w:rPr>
      </w:pPr>
      <w:r w:rsidRPr="00E244D2">
        <w:rPr>
          <w:sz w:val="22"/>
          <w:szCs w:val="22"/>
        </w:rPr>
        <w:t>В</w:t>
      </w:r>
      <w:r w:rsidRPr="00E244D2">
        <w:rPr>
          <w:spacing w:val="41"/>
          <w:sz w:val="22"/>
          <w:szCs w:val="22"/>
        </w:rPr>
        <w:t xml:space="preserve"> </w:t>
      </w:r>
      <w:r w:rsidRPr="00E244D2">
        <w:rPr>
          <w:spacing w:val="-1"/>
          <w:sz w:val="22"/>
          <w:szCs w:val="22"/>
        </w:rPr>
        <w:t>тематических</w:t>
      </w:r>
      <w:r w:rsidRPr="00E244D2">
        <w:rPr>
          <w:spacing w:val="46"/>
          <w:sz w:val="22"/>
          <w:szCs w:val="22"/>
        </w:rPr>
        <w:t xml:space="preserve"> </w:t>
      </w:r>
      <w:r w:rsidRPr="00E244D2">
        <w:rPr>
          <w:spacing w:val="-1"/>
          <w:sz w:val="22"/>
          <w:szCs w:val="22"/>
        </w:rPr>
        <w:t>центрах</w:t>
      </w:r>
      <w:r w:rsidRPr="00E244D2">
        <w:rPr>
          <w:spacing w:val="46"/>
          <w:sz w:val="22"/>
          <w:szCs w:val="22"/>
        </w:rPr>
        <w:t xml:space="preserve"> </w:t>
      </w:r>
      <w:r w:rsidRPr="00E244D2">
        <w:rPr>
          <w:sz w:val="22"/>
          <w:szCs w:val="22"/>
        </w:rPr>
        <w:t>подобраны</w:t>
      </w:r>
      <w:r w:rsidRPr="00E244D2">
        <w:rPr>
          <w:spacing w:val="43"/>
          <w:sz w:val="22"/>
          <w:szCs w:val="22"/>
        </w:rPr>
        <w:t xml:space="preserve"> </w:t>
      </w:r>
      <w:r w:rsidRPr="00E244D2">
        <w:rPr>
          <w:spacing w:val="-1"/>
          <w:sz w:val="22"/>
          <w:szCs w:val="22"/>
        </w:rPr>
        <w:t>разнообразные</w:t>
      </w:r>
      <w:r w:rsidRPr="00E244D2">
        <w:rPr>
          <w:spacing w:val="43"/>
          <w:sz w:val="22"/>
          <w:szCs w:val="22"/>
        </w:rPr>
        <w:t xml:space="preserve"> </w:t>
      </w:r>
      <w:r w:rsidRPr="00E244D2">
        <w:rPr>
          <w:spacing w:val="-1"/>
          <w:sz w:val="22"/>
          <w:szCs w:val="22"/>
        </w:rPr>
        <w:t>материалы,</w:t>
      </w:r>
      <w:r w:rsidRPr="00E244D2">
        <w:rPr>
          <w:spacing w:val="48"/>
          <w:sz w:val="22"/>
          <w:szCs w:val="22"/>
        </w:rPr>
        <w:t xml:space="preserve"> </w:t>
      </w:r>
      <w:r w:rsidRPr="00E244D2">
        <w:rPr>
          <w:sz w:val="22"/>
          <w:szCs w:val="22"/>
        </w:rPr>
        <w:t>которые</w:t>
      </w:r>
      <w:r w:rsidRPr="00E244D2">
        <w:rPr>
          <w:spacing w:val="42"/>
          <w:sz w:val="22"/>
          <w:szCs w:val="22"/>
        </w:rPr>
        <w:t xml:space="preserve"> </w:t>
      </w:r>
      <w:r w:rsidRPr="00E244D2">
        <w:rPr>
          <w:spacing w:val="-1"/>
          <w:sz w:val="22"/>
          <w:szCs w:val="22"/>
        </w:rPr>
        <w:t>дети</w:t>
      </w:r>
      <w:r w:rsidRPr="00E244D2">
        <w:rPr>
          <w:spacing w:val="45"/>
          <w:sz w:val="22"/>
          <w:szCs w:val="22"/>
        </w:rPr>
        <w:t xml:space="preserve"> </w:t>
      </w:r>
      <w:r w:rsidRPr="00E244D2">
        <w:rPr>
          <w:spacing w:val="-1"/>
          <w:sz w:val="22"/>
          <w:szCs w:val="22"/>
        </w:rPr>
        <w:t>могут</w:t>
      </w:r>
      <w:r w:rsidRPr="00E244D2">
        <w:rPr>
          <w:spacing w:val="77"/>
          <w:sz w:val="22"/>
          <w:szCs w:val="22"/>
        </w:rPr>
        <w:t xml:space="preserve"> </w:t>
      </w:r>
      <w:r w:rsidRPr="00E244D2">
        <w:rPr>
          <w:spacing w:val="-1"/>
          <w:sz w:val="22"/>
          <w:szCs w:val="22"/>
        </w:rPr>
        <w:t>использовать,</w:t>
      </w:r>
      <w:r w:rsidRPr="00E244D2">
        <w:rPr>
          <w:spacing w:val="2"/>
          <w:sz w:val="22"/>
          <w:szCs w:val="22"/>
        </w:rPr>
        <w:t xml:space="preserve"> </w:t>
      </w:r>
      <w:r w:rsidRPr="00E244D2">
        <w:rPr>
          <w:sz w:val="22"/>
          <w:szCs w:val="22"/>
        </w:rPr>
        <w:t>проявляя</w:t>
      </w:r>
      <w:r w:rsidRPr="00E244D2">
        <w:rPr>
          <w:spacing w:val="-1"/>
          <w:sz w:val="22"/>
          <w:szCs w:val="22"/>
        </w:rPr>
        <w:t xml:space="preserve"> нестандартный</w:t>
      </w:r>
      <w:r w:rsidRPr="00E244D2">
        <w:rPr>
          <w:spacing w:val="2"/>
          <w:sz w:val="22"/>
          <w:szCs w:val="22"/>
        </w:rPr>
        <w:t xml:space="preserve"> </w:t>
      </w:r>
      <w:r w:rsidRPr="00E244D2">
        <w:rPr>
          <w:sz w:val="22"/>
          <w:szCs w:val="22"/>
        </w:rPr>
        <w:t xml:space="preserve">и </w:t>
      </w:r>
      <w:r w:rsidRPr="00E244D2">
        <w:rPr>
          <w:spacing w:val="-1"/>
          <w:sz w:val="22"/>
          <w:szCs w:val="22"/>
        </w:rPr>
        <w:t>творческий</w:t>
      </w:r>
      <w:r w:rsidRPr="00E244D2">
        <w:rPr>
          <w:spacing w:val="3"/>
          <w:sz w:val="22"/>
          <w:szCs w:val="22"/>
        </w:rPr>
        <w:t xml:space="preserve"> </w:t>
      </w:r>
      <w:r w:rsidRPr="00E244D2">
        <w:rPr>
          <w:spacing w:val="-1"/>
          <w:sz w:val="22"/>
          <w:szCs w:val="22"/>
        </w:rPr>
        <w:t>подход.</w:t>
      </w:r>
      <w:r w:rsidRPr="00E244D2">
        <w:rPr>
          <w:spacing w:val="2"/>
          <w:sz w:val="22"/>
          <w:szCs w:val="22"/>
        </w:rPr>
        <w:t xml:space="preserve"> </w:t>
      </w:r>
      <w:r w:rsidRPr="00E244D2">
        <w:rPr>
          <w:spacing w:val="-1"/>
          <w:sz w:val="22"/>
          <w:szCs w:val="22"/>
        </w:rPr>
        <w:t>Материалы,</w:t>
      </w:r>
      <w:r w:rsidRPr="00E244D2">
        <w:rPr>
          <w:spacing w:val="1"/>
          <w:sz w:val="22"/>
          <w:szCs w:val="22"/>
        </w:rPr>
        <w:t xml:space="preserve"> </w:t>
      </w:r>
      <w:r w:rsidRPr="00E244D2">
        <w:rPr>
          <w:spacing w:val="-1"/>
          <w:sz w:val="22"/>
          <w:szCs w:val="22"/>
        </w:rPr>
        <w:t>размещенные</w:t>
      </w:r>
      <w:r w:rsidRPr="00E244D2">
        <w:rPr>
          <w:sz w:val="22"/>
          <w:szCs w:val="22"/>
        </w:rPr>
        <w:t xml:space="preserve"> в</w:t>
      </w:r>
      <w:r w:rsidRPr="00E244D2">
        <w:rPr>
          <w:spacing w:val="1"/>
          <w:sz w:val="22"/>
          <w:szCs w:val="22"/>
        </w:rPr>
        <w:t xml:space="preserve"> </w:t>
      </w:r>
      <w:r w:rsidRPr="00E244D2">
        <w:rPr>
          <w:spacing w:val="-1"/>
          <w:sz w:val="22"/>
          <w:szCs w:val="22"/>
        </w:rPr>
        <w:t>центрах</w:t>
      </w:r>
      <w:r w:rsidRPr="00E244D2">
        <w:rPr>
          <w:spacing w:val="103"/>
          <w:sz w:val="22"/>
          <w:szCs w:val="22"/>
        </w:rPr>
        <w:t xml:space="preserve"> </w:t>
      </w:r>
      <w:r w:rsidRPr="00E244D2">
        <w:rPr>
          <w:sz w:val="22"/>
          <w:szCs w:val="22"/>
        </w:rPr>
        <w:t>активности,</w:t>
      </w:r>
      <w:r w:rsidRPr="00E244D2">
        <w:rPr>
          <w:spacing w:val="21"/>
          <w:sz w:val="22"/>
          <w:szCs w:val="22"/>
        </w:rPr>
        <w:t xml:space="preserve"> </w:t>
      </w:r>
      <w:r w:rsidRPr="00E244D2">
        <w:rPr>
          <w:spacing w:val="-1"/>
          <w:sz w:val="22"/>
          <w:szCs w:val="22"/>
        </w:rPr>
        <w:t>подталкивают</w:t>
      </w:r>
      <w:r w:rsidRPr="00E244D2">
        <w:rPr>
          <w:spacing w:val="24"/>
          <w:sz w:val="22"/>
          <w:szCs w:val="22"/>
        </w:rPr>
        <w:t xml:space="preserve"> </w:t>
      </w:r>
      <w:r w:rsidRPr="00E244D2">
        <w:rPr>
          <w:spacing w:val="-1"/>
          <w:sz w:val="22"/>
          <w:szCs w:val="22"/>
        </w:rPr>
        <w:t>детей</w:t>
      </w:r>
      <w:r w:rsidRPr="00E244D2">
        <w:rPr>
          <w:spacing w:val="24"/>
          <w:sz w:val="22"/>
          <w:szCs w:val="22"/>
        </w:rPr>
        <w:t xml:space="preserve"> </w:t>
      </w:r>
      <w:r w:rsidRPr="00E244D2">
        <w:rPr>
          <w:sz w:val="22"/>
          <w:szCs w:val="22"/>
        </w:rPr>
        <w:t>к</w:t>
      </w:r>
      <w:r w:rsidRPr="00E244D2">
        <w:rPr>
          <w:spacing w:val="24"/>
          <w:sz w:val="22"/>
          <w:szCs w:val="22"/>
        </w:rPr>
        <w:t xml:space="preserve"> </w:t>
      </w:r>
      <w:r w:rsidRPr="00E244D2">
        <w:rPr>
          <w:spacing w:val="-1"/>
          <w:sz w:val="22"/>
          <w:szCs w:val="22"/>
        </w:rPr>
        <w:t>самостоятельному</w:t>
      </w:r>
      <w:r w:rsidRPr="00E244D2">
        <w:rPr>
          <w:spacing w:val="18"/>
          <w:sz w:val="22"/>
          <w:szCs w:val="22"/>
        </w:rPr>
        <w:t xml:space="preserve"> </w:t>
      </w:r>
      <w:r w:rsidRPr="00E244D2">
        <w:rPr>
          <w:spacing w:val="-1"/>
          <w:sz w:val="22"/>
          <w:szCs w:val="22"/>
        </w:rPr>
        <w:t>исследованию,</w:t>
      </w:r>
      <w:r w:rsidRPr="00E244D2">
        <w:rPr>
          <w:spacing w:val="23"/>
          <w:sz w:val="22"/>
          <w:szCs w:val="22"/>
        </w:rPr>
        <w:t xml:space="preserve"> </w:t>
      </w:r>
      <w:r w:rsidRPr="00E244D2">
        <w:rPr>
          <w:sz w:val="22"/>
          <w:szCs w:val="22"/>
        </w:rPr>
        <w:t>таким</w:t>
      </w:r>
      <w:r w:rsidRPr="00E244D2">
        <w:rPr>
          <w:spacing w:val="23"/>
          <w:sz w:val="22"/>
          <w:szCs w:val="22"/>
        </w:rPr>
        <w:t xml:space="preserve"> </w:t>
      </w:r>
      <w:r w:rsidRPr="00E244D2">
        <w:rPr>
          <w:spacing w:val="-1"/>
          <w:sz w:val="22"/>
          <w:szCs w:val="22"/>
        </w:rPr>
        <w:t>образом,</w:t>
      </w:r>
      <w:r w:rsidRPr="00E244D2">
        <w:rPr>
          <w:spacing w:val="23"/>
          <w:sz w:val="22"/>
          <w:szCs w:val="22"/>
        </w:rPr>
        <w:t xml:space="preserve"> </w:t>
      </w:r>
      <w:r w:rsidRPr="00E244D2">
        <w:rPr>
          <w:spacing w:val="-1"/>
          <w:sz w:val="22"/>
          <w:szCs w:val="22"/>
        </w:rPr>
        <w:t>педагогами</w:t>
      </w:r>
      <w:r w:rsidRPr="00E244D2">
        <w:rPr>
          <w:spacing w:val="81"/>
          <w:sz w:val="22"/>
          <w:szCs w:val="22"/>
        </w:rPr>
        <w:t xml:space="preserve"> </w:t>
      </w:r>
      <w:r w:rsidRPr="00E244D2">
        <w:rPr>
          <w:spacing w:val="-1"/>
          <w:sz w:val="22"/>
          <w:szCs w:val="22"/>
        </w:rPr>
        <w:t>поощряется</w:t>
      </w:r>
      <w:r w:rsidRPr="00E244D2">
        <w:rPr>
          <w:spacing w:val="10"/>
          <w:sz w:val="22"/>
          <w:szCs w:val="22"/>
        </w:rPr>
        <w:t xml:space="preserve"> </w:t>
      </w:r>
      <w:r w:rsidRPr="00E244D2">
        <w:rPr>
          <w:spacing w:val="-1"/>
          <w:sz w:val="22"/>
          <w:szCs w:val="22"/>
        </w:rPr>
        <w:t>стремление</w:t>
      </w:r>
      <w:r w:rsidRPr="00E244D2">
        <w:rPr>
          <w:spacing w:val="9"/>
          <w:sz w:val="22"/>
          <w:szCs w:val="22"/>
        </w:rPr>
        <w:t xml:space="preserve"> </w:t>
      </w:r>
      <w:r w:rsidRPr="00E244D2">
        <w:rPr>
          <w:spacing w:val="-1"/>
          <w:sz w:val="22"/>
          <w:szCs w:val="22"/>
        </w:rPr>
        <w:t>детей</w:t>
      </w:r>
      <w:r w:rsidRPr="00E244D2">
        <w:rPr>
          <w:spacing w:val="11"/>
          <w:sz w:val="22"/>
          <w:szCs w:val="22"/>
        </w:rPr>
        <w:t xml:space="preserve"> </w:t>
      </w:r>
      <w:r w:rsidRPr="00E244D2">
        <w:rPr>
          <w:spacing w:val="-1"/>
          <w:sz w:val="22"/>
          <w:szCs w:val="22"/>
        </w:rPr>
        <w:t>действовать</w:t>
      </w:r>
      <w:r w:rsidRPr="00E244D2">
        <w:rPr>
          <w:spacing w:val="11"/>
          <w:sz w:val="22"/>
          <w:szCs w:val="22"/>
        </w:rPr>
        <w:t xml:space="preserve"> </w:t>
      </w:r>
      <w:r w:rsidRPr="00E244D2">
        <w:rPr>
          <w:spacing w:val="-1"/>
          <w:sz w:val="22"/>
          <w:szCs w:val="22"/>
        </w:rPr>
        <w:t>самостоятельно.</w:t>
      </w:r>
      <w:r w:rsidRPr="00E244D2">
        <w:rPr>
          <w:spacing w:val="10"/>
          <w:sz w:val="22"/>
          <w:szCs w:val="22"/>
        </w:rPr>
        <w:t xml:space="preserve"> </w:t>
      </w:r>
      <w:r w:rsidRPr="00E244D2">
        <w:rPr>
          <w:spacing w:val="-1"/>
          <w:sz w:val="22"/>
          <w:szCs w:val="22"/>
        </w:rPr>
        <w:t>Каждый</w:t>
      </w:r>
      <w:r w:rsidRPr="00E244D2">
        <w:rPr>
          <w:spacing w:val="11"/>
          <w:sz w:val="22"/>
          <w:szCs w:val="22"/>
        </w:rPr>
        <w:t xml:space="preserve"> </w:t>
      </w:r>
      <w:r w:rsidRPr="00E244D2">
        <w:rPr>
          <w:spacing w:val="-1"/>
          <w:sz w:val="22"/>
          <w:szCs w:val="22"/>
        </w:rPr>
        <w:t>центр</w:t>
      </w:r>
      <w:r w:rsidRPr="00E244D2">
        <w:rPr>
          <w:spacing w:val="10"/>
          <w:sz w:val="22"/>
          <w:szCs w:val="22"/>
        </w:rPr>
        <w:t xml:space="preserve"> </w:t>
      </w:r>
      <w:r w:rsidRPr="00E244D2">
        <w:rPr>
          <w:spacing w:val="-1"/>
          <w:sz w:val="22"/>
          <w:szCs w:val="22"/>
        </w:rPr>
        <w:t>активности</w:t>
      </w:r>
      <w:r w:rsidRPr="00E244D2">
        <w:rPr>
          <w:spacing w:val="127"/>
          <w:sz w:val="22"/>
          <w:szCs w:val="22"/>
        </w:rPr>
        <w:t xml:space="preserve"> </w:t>
      </w:r>
      <w:r w:rsidRPr="00E244D2">
        <w:rPr>
          <w:spacing w:val="-1"/>
          <w:sz w:val="22"/>
          <w:szCs w:val="22"/>
        </w:rPr>
        <w:t>снабжен</w:t>
      </w:r>
      <w:r w:rsidRPr="00E244D2">
        <w:rPr>
          <w:spacing w:val="5"/>
          <w:sz w:val="22"/>
          <w:szCs w:val="22"/>
        </w:rPr>
        <w:t xml:space="preserve"> </w:t>
      </w:r>
      <w:r w:rsidRPr="00E244D2">
        <w:rPr>
          <w:spacing w:val="-1"/>
          <w:sz w:val="22"/>
          <w:szCs w:val="22"/>
        </w:rPr>
        <w:t>материалами,</w:t>
      </w:r>
      <w:r w:rsidRPr="00E244D2">
        <w:rPr>
          <w:spacing w:val="6"/>
          <w:sz w:val="22"/>
          <w:szCs w:val="22"/>
        </w:rPr>
        <w:t xml:space="preserve"> </w:t>
      </w:r>
      <w:r w:rsidRPr="00E244D2">
        <w:rPr>
          <w:spacing w:val="-1"/>
          <w:sz w:val="22"/>
          <w:szCs w:val="22"/>
        </w:rPr>
        <w:t>стимулирующими</w:t>
      </w:r>
      <w:r w:rsidRPr="00E244D2">
        <w:rPr>
          <w:spacing w:val="5"/>
          <w:sz w:val="22"/>
          <w:szCs w:val="22"/>
        </w:rPr>
        <w:t xml:space="preserve"> </w:t>
      </w:r>
      <w:r w:rsidRPr="00E244D2">
        <w:rPr>
          <w:spacing w:val="-1"/>
          <w:sz w:val="22"/>
          <w:szCs w:val="22"/>
        </w:rPr>
        <w:t>игру</w:t>
      </w:r>
      <w:r w:rsidRPr="00E244D2">
        <w:rPr>
          <w:spacing w:val="59"/>
          <w:sz w:val="22"/>
          <w:szCs w:val="22"/>
        </w:rPr>
        <w:t xml:space="preserve"> </w:t>
      </w:r>
      <w:r w:rsidRPr="00E244D2">
        <w:rPr>
          <w:sz w:val="22"/>
          <w:szCs w:val="22"/>
        </w:rPr>
        <w:t>и</w:t>
      </w:r>
      <w:r w:rsidRPr="00E244D2">
        <w:rPr>
          <w:spacing w:val="5"/>
          <w:sz w:val="22"/>
          <w:szCs w:val="22"/>
        </w:rPr>
        <w:t xml:space="preserve"> </w:t>
      </w:r>
      <w:r w:rsidRPr="00E244D2">
        <w:rPr>
          <w:sz w:val="22"/>
          <w:szCs w:val="22"/>
        </w:rPr>
        <w:t>работу</w:t>
      </w:r>
      <w:r w:rsidRPr="00E244D2">
        <w:rPr>
          <w:spacing w:val="57"/>
          <w:sz w:val="22"/>
          <w:szCs w:val="22"/>
        </w:rPr>
        <w:t xml:space="preserve"> </w:t>
      </w:r>
      <w:r w:rsidRPr="00E244D2">
        <w:rPr>
          <w:sz w:val="22"/>
          <w:szCs w:val="22"/>
        </w:rPr>
        <w:t>в</w:t>
      </w:r>
      <w:r w:rsidRPr="00E244D2">
        <w:rPr>
          <w:spacing w:val="4"/>
          <w:sz w:val="22"/>
          <w:szCs w:val="22"/>
        </w:rPr>
        <w:t xml:space="preserve"> </w:t>
      </w:r>
      <w:r w:rsidRPr="00E244D2">
        <w:rPr>
          <w:sz w:val="22"/>
          <w:szCs w:val="22"/>
        </w:rPr>
        <w:t>малых</w:t>
      </w:r>
      <w:r w:rsidRPr="00E244D2">
        <w:rPr>
          <w:spacing w:val="4"/>
          <w:sz w:val="22"/>
          <w:szCs w:val="22"/>
        </w:rPr>
        <w:t xml:space="preserve"> </w:t>
      </w:r>
      <w:r w:rsidRPr="00E244D2">
        <w:rPr>
          <w:spacing w:val="-1"/>
          <w:sz w:val="22"/>
          <w:szCs w:val="22"/>
        </w:rPr>
        <w:t>группах,</w:t>
      </w:r>
      <w:r w:rsidRPr="00E244D2">
        <w:rPr>
          <w:spacing w:val="4"/>
          <w:sz w:val="22"/>
          <w:szCs w:val="22"/>
        </w:rPr>
        <w:t xml:space="preserve"> </w:t>
      </w:r>
      <w:r w:rsidRPr="00E244D2">
        <w:rPr>
          <w:sz w:val="22"/>
          <w:szCs w:val="22"/>
        </w:rPr>
        <w:t>это</w:t>
      </w:r>
      <w:r w:rsidRPr="00E244D2">
        <w:rPr>
          <w:spacing w:val="2"/>
          <w:sz w:val="22"/>
          <w:szCs w:val="22"/>
        </w:rPr>
        <w:t xml:space="preserve"> </w:t>
      </w:r>
      <w:r w:rsidRPr="00E244D2">
        <w:rPr>
          <w:spacing w:val="-1"/>
          <w:sz w:val="22"/>
          <w:szCs w:val="22"/>
        </w:rPr>
        <w:t>предоставляет</w:t>
      </w:r>
      <w:r w:rsidRPr="00E244D2">
        <w:rPr>
          <w:spacing w:val="69"/>
          <w:sz w:val="22"/>
          <w:szCs w:val="22"/>
        </w:rPr>
        <w:t xml:space="preserve"> </w:t>
      </w:r>
      <w:r w:rsidRPr="00E244D2">
        <w:rPr>
          <w:spacing w:val="-1"/>
          <w:sz w:val="22"/>
          <w:szCs w:val="22"/>
        </w:rPr>
        <w:t>детям</w:t>
      </w:r>
      <w:r w:rsidRPr="00E244D2">
        <w:rPr>
          <w:spacing w:val="5"/>
          <w:sz w:val="22"/>
          <w:szCs w:val="22"/>
        </w:rPr>
        <w:t xml:space="preserve"> </w:t>
      </w:r>
      <w:r w:rsidRPr="00E244D2">
        <w:rPr>
          <w:spacing w:val="-1"/>
          <w:sz w:val="22"/>
          <w:szCs w:val="22"/>
        </w:rPr>
        <w:t>возможность</w:t>
      </w:r>
      <w:r w:rsidRPr="00E244D2">
        <w:rPr>
          <w:spacing w:val="6"/>
          <w:sz w:val="22"/>
          <w:szCs w:val="22"/>
        </w:rPr>
        <w:t xml:space="preserve"> </w:t>
      </w:r>
      <w:r w:rsidRPr="00E244D2">
        <w:rPr>
          <w:spacing w:val="-1"/>
          <w:sz w:val="22"/>
          <w:szCs w:val="22"/>
        </w:rPr>
        <w:t>решать</w:t>
      </w:r>
      <w:r w:rsidRPr="00E244D2">
        <w:rPr>
          <w:spacing w:val="6"/>
          <w:sz w:val="22"/>
          <w:szCs w:val="22"/>
        </w:rPr>
        <w:t xml:space="preserve"> </w:t>
      </w:r>
      <w:r w:rsidRPr="00E244D2">
        <w:rPr>
          <w:spacing w:val="-1"/>
          <w:sz w:val="22"/>
          <w:szCs w:val="22"/>
        </w:rPr>
        <w:t>проблемы,</w:t>
      </w:r>
      <w:r w:rsidRPr="00E244D2">
        <w:rPr>
          <w:spacing w:val="4"/>
          <w:sz w:val="22"/>
          <w:szCs w:val="22"/>
        </w:rPr>
        <w:t xml:space="preserve"> </w:t>
      </w:r>
      <w:r w:rsidRPr="00E244D2">
        <w:rPr>
          <w:spacing w:val="-1"/>
          <w:sz w:val="22"/>
          <w:szCs w:val="22"/>
        </w:rPr>
        <w:t>принимать</w:t>
      </w:r>
      <w:r w:rsidRPr="00E244D2">
        <w:rPr>
          <w:spacing w:val="6"/>
          <w:sz w:val="22"/>
          <w:szCs w:val="22"/>
        </w:rPr>
        <w:t xml:space="preserve"> </w:t>
      </w:r>
      <w:r w:rsidRPr="00E244D2">
        <w:rPr>
          <w:spacing w:val="-1"/>
          <w:sz w:val="22"/>
          <w:szCs w:val="22"/>
        </w:rPr>
        <w:t>решения,</w:t>
      </w:r>
      <w:r w:rsidRPr="00E244D2">
        <w:rPr>
          <w:spacing w:val="6"/>
          <w:sz w:val="22"/>
          <w:szCs w:val="22"/>
        </w:rPr>
        <w:t xml:space="preserve"> </w:t>
      </w:r>
      <w:r w:rsidRPr="00E244D2">
        <w:rPr>
          <w:spacing w:val="-1"/>
          <w:sz w:val="22"/>
          <w:szCs w:val="22"/>
        </w:rPr>
        <w:t>учиться</w:t>
      </w:r>
      <w:r w:rsidRPr="00E244D2">
        <w:rPr>
          <w:spacing w:val="4"/>
          <w:sz w:val="22"/>
          <w:szCs w:val="22"/>
        </w:rPr>
        <w:t xml:space="preserve"> </w:t>
      </w:r>
      <w:r w:rsidRPr="00E244D2">
        <w:rPr>
          <w:spacing w:val="-1"/>
          <w:sz w:val="22"/>
          <w:szCs w:val="22"/>
        </w:rPr>
        <w:t>выражать</w:t>
      </w:r>
      <w:r w:rsidRPr="00E244D2">
        <w:rPr>
          <w:spacing w:val="6"/>
          <w:sz w:val="22"/>
          <w:szCs w:val="22"/>
        </w:rPr>
        <w:t xml:space="preserve"> </w:t>
      </w:r>
      <w:r w:rsidRPr="00E244D2">
        <w:rPr>
          <w:spacing w:val="-1"/>
          <w:sz w:val="22"/>
          <w:szCs w:val="22"/>
        </w:rPr>
        <w:t>свои</w:t>
      </w:r>
      <w:r w:rsidRPr="00E244D2">
        <w:rPr>
          <w:spacing w:val="5"/>
          <w:sz w:val="22"/>
          <w:szCs w:val="22"/>
        </w:rPr>
        <w:t xml:space="preserve"> </w:t>
      </w:r>
      <w:r w:rsidRPr="00E244D2">
        <w:rPr>
          <w:spacing w:val="-1"/>
          <w:sz w:val="22"/>
          <w:szCs w:val="22"/>
        </w:rPr>
        <w:t>мысли</w:t>
      </w:r>
      <w:r w:rsidRPr="00E244D2">
        <w:rPr>
          <w:spacing w:val="3"/>
          <w:sz w:val="22"/>
          <w:szCs w:val="22"/>
        </w:rPr>
        <w:t xml:space="preserve"> </w:t>
      </w:r>
      <w:r w:rsidRPr="00E244D2">
        <w:rPr>
          <w:sz w:val="22"/>
          <w:szCs w:val="22"/>
        </w:rPr>
        <w:t>и</w:t>
      </w:r>
      <w:r w:rsidRPr="00E244D2">
        <w:rPr>
          <w:spacing w:val="99"/>
          <w:sz w:val="22"/>
          <w:szCs w:val="22"/>
        </w:rPr>
        <w:t xml:space="preserve"> </w:t>
      </w:r>
      <w:r w:rsidRPr="00E244D2">
        <w:rPr>
          <w:spacing w:val="-1"/>
          <w:sz w:val="22"/>
          <w:szCs w:val="22"/>
        </w:rPr>
        <w:t>чувства,</w:t>
      </w:r>
      <w:r w:rsidRPr="00E244D2">
        <w:rPr>
          <w:spacing w:val="3"/>
          <w:sz w:val="22"/>
          <w:szCs w:val="22"/>
        </w:rPr>
        <w:t xml:space="preserve"> </w:t>
      </w:r>
      <w:r w:rsidRPr="00E244D2">
        <w:rPr>
          <w:spacing w:val="-1"/>
          <w:sz w:val="22"/>
          <w:szCs w:val="22"/>
        </w:rPr>
        <w:t>приобретать</w:t>
      </w:r>
      <w:r w:rsidRPr="00E244D2">
        <w:rPr>
          <w:spacing w:val="1"/>
          <w:sz w:val="22"/>
          <w:szCs w:val="22"/>
        </w:rPr>
        <w:t xml:space="preserve"> </w:t>
      </w:r>
      <w:r w:rsidRPr="00E244D2">
        <w:rPr>
          <w:spacing w:val="-1"/>
          <w:sz w:val="22"/>
          <w:szCs w:val="22"/>
        </w:rPr>
        <w:t>самостоятельность</w:t>
      </w:r>
      <w:r w:rsidRPr="00E244D2">
        <w:rPr>
          <w:spacing w:val="1"/>
          <w:sz w:val="22"/>
          <w:szCs w:val="22"/>
        </w:rPr>
        <w:t xml:space="preserve"> </w:t>
      </w:r>
      <w:r w:rsidRPr="00E244D2">
        <w:rPr>
          <w:sz w:val="22"/>
          <w:szCs w:val="22"/>
        </w:rPr>
        <w:t>и</w:t>
      </w:r>
      <w:r w:rsidRPr="00E244D2">
        <w:rPr>
          <w:spacing w:val="3"/>
          <w:sz w:val="22"/>
          <w:szCs w:val="22"/>
        </w:rPr>
        <w:t xml:space="preserve"> </w:t>
      </w:r>
      <w:r w:rsidRPr="00E244D2">
        <w:rPr>
          <w:spacing w:val="-2"/>
          <w:sz w:val="22"/>
          <w:szCs w:val="22"/>
        </w:rPr>
        <w:t>учиться</w:t>
      </w:r>
      <w:r w:rsidRPr="00E244D2">
        <w:rPr>
          <w:spacing w:val="2"/>
          <w:sz w:val="22"/>
          <w:szCs w:val="22"/>
        </w:rPr>
        <w:t xml:space="preserve"> </w:t>
      </w:r>
      <w:r w:rsidRPr="00E244D2">
        <w:rPr>
          <w:sz w:val="22"/>
          <w:szCs w:val="22"/>
        </w:rPr>
        <w:t>у</w:t>
      </w:r>
      <w:r w:rsidRPr="00E244D2">
        <w:rPr>
          <w:spacing w:val="-5"/>
          <w:sz w:val="22"/>
          <w:szCs w:val="22"/>
        </w:rPr>
        <w:t xml:space="preserve"> </w:t>
      </w:r>
      <w:r w:rsidRPr="00E244D2">
        <w:rPr>
          <w:spacing w:val="-1"/>
          <w:sz w:val="22"/>
          <w:szCs w:val="22"/>
        </w:rPr>
        <w:t>сверстников.</w:t>
      </w:r>
    </w:p>
    <w:p w14:paraId="0B4CC51D" w14:textId="77777777" w:rsidR="00E244D2" w:rsidRPr="00E244D2" w:rsidRDefault="00E244D2" w:rsidP="00E244D2">
      <w:pPr>
        <w:pStyle w:val="af7"/>
        <w:spacing w:after="0"/>
        <w:ind w:firstLine="720"/>
        <w:jc w:val="both"/>
        <w:rPr>
          <w:sz w:val="22"/>
          <w:szCs w:val="22"/>
        </w:rPr>
      </w:pPr>
      <w:r w:rsidRPr="00E244D2">
        <w:rPr>
          <w:spacing w:val="-1"/>
          <w:sz w:val="22"/>
          <w:szCs w:val="22"/>
        </w:rPr>
        <w:t>Организация</w:t>
      </w:r>
      <w:r w:rsidRPr="00E244D2">
        <w:rPr>
          <w:spacing w:val="9"/>
          <w:sz w:val="22"/>
          <w:szCs w:val="22"/>
        </w:rPr>
        <w:t xml:space="preserve"> </w:t>
      </w:r>
      <w:r w:rsidRPr="00E244D2">
        <w:rPr>
          <w:spacing w:val="-1"/>
          <w:sz w:val="22"/>
          <w:szCs w:val="22"/>
        </w:rPr>
        <w:t>предметно</w:t>
      </w:r>
      <w:r w:rsidRPr="00E244D2">
        <w:rPr>
          <w:spacing w:val="14"/>
          <w:sz w:val="22"/>
          <w:szCs w:val="22"/>
        </w:rPr>
        <w:t xml:space="preserve"> </w:t>
      </w:r>
      <w:r w:rsidRPr="00E244D2">
        <w:rPr>
          <w:sz w:val="22"/>
          <w:szCs w:val="22"/>
        </w:rPr>
        <w:t>–</w:t>
      </w:r>
      <w:r w:rsidRPr="00E244D2">
        <w:rPr>
          <w:spacing w:val="12"/>
          <w:sz w:val="22"/>
          <w:szCs w:val="22"/>
        </w:rPr>
        <w:t xml:space="preserve"> </w:t>
      </w:r>
      <w:r w:rsidRPr="00E244D2">
        <w:rPr>
          <w:spacing w:val="-1"/>
          <w:sz w:val="22"/>
          <w:szCs w:val="22"/>
        </w:rPr>
        <w:t>пространственной</w:t>
      </w:r>
      <w:r w:rsidRPr="00E244D2">
        <w:rPr>
          <w:spacing w:val="12"/>
          <w:sz w:val="22"/>
          <w:szCs w:val="22"/>
        </w:rPr>
        <w:t xml:space="preserve"> </w:t>
      </w:r>
      <w:r w:rsidRPr="00E244D2">
        <w:rPr>
          <w:spacing w:val="-1"/>
          <w:sz w:val="22"/>
          <w:szCs w:val="22"/>
        </w:rPr>
        <w:t>среды</w:t>
      </w:r>
      <w:r w:rsidRPr="00E244D2">
        <w:rPr>
          <w:spacing w:val="11"/>
          <w:sz w:val="22"/>
          <w:szCs w:val="22"/>
        </w:rPr>
        <w:t xml:space="preserve"> </w:t>
      </w:r>
      <w:r w:rsidRPr="00E244D2">
        <w:rPr>
          <w:sz w:val="22"/>
          <w:szCs w:val="22"/>
        </w:rPr>
        <w:t>по</w:t>
      </w:r>
      <w:r w:rsidRPr="00E244D2">
        <w:rPr>
          <w:spacing w:val="11"/>
          <w:sz w:val="22"/>
          <w:szCs w:val="22"/>
        </w:rPr>
        <w:t xml:space="preserve"> </w:t>
      </w:r>
      <w:r w:rsidRPr="00E244D2">
        <w:rPr>
          <w:spacing w:val="-1"/>
          <w:sz w:val="22"/>
          <w:szCs w:val="22"/>
        </w:rPr>
        <w:t>центрам</w:t>
      </w:r>
      <w:r w:rsidRPr="00E244D2">
        <w:rPr>
          <w:spacing w:val="10"/>
          <w:sz w:val="22"/>
          <w:szCs w:val="22"/>
        </w:rPr>
        <w:t xml:space="preserve"> </w:t>
      </w:r>
      <w:r w:rsidRPr="00E244D2">
        <w:rPr>
          <w:spacing w:val="-1"/>
          <w:sz w:val="22"/>
          <w:szCs w:val="22"/>
        </w:rPr>
        <w:t>активности</w:t>
      </w:r>
      <w:r w:rsidRPr="00E244D2">
        <w:rPr>
          <w:spacing w:val="13"/>
          <w:sz w:val="22"/>
          <w:szCs w:val="22"/>
        </w:rPr>
        <w:t xml:space="preserve"> </w:t>
      </w:r>
      <w:r w:rsidRPr="00E244D2">
        <w:rPr>
          <w:sz w:val="22"/>
          <w:szCs w:val="22"/>
        </w:rPr>
        <w:t>и</w:t>
      </w:r>
      <w:r w:rsidRPr="00E244D2">
        <w:rPr>
          <w:spacing w:val="12"/>
          <w:sz w:val="22"/>
          <w:szCs w:val="22"/>
        </w:rPr>
        <w:t xml:space="preserve"> </w:t>
      </w:r>
      <w:r w:rsidRPr="00E244D2">
        <w:rPr>
          <w:spacing w:val="-1"/>
          <w:sz w:val="22"/>
          <w:szCs w:val="22"/>
        </w:rPr>
        <w:t>разнообразие</w:t>
      </w:r>
      <w:r w:rsidRPr="00E244D2">
        <w:rPr>
          <w:spacing w:val="109"/>
          <w:sz w:val="22"/>
          <w:szCs w:val="22"/>
        </w:rPr>
        <w:t xml:space="preserve"> </w:t>
      </w:r>
      <w:r w:rsidRPr="00E244D2">
        <w:rPr>
          <w:spacing w:val="-1"/>
          <w:sz w:val="22"/>
          <w:szCs w:val="22"/>
        </w:rPr>
        <w:t>материала</w:t>
      </w:r>
      <w:r w:rsidRPr="00E244D2">
        <w:rPr>
          <w:spacing w:val="16"/>
          <w:sz w:val="22"/>
          <w:szCs w:val="22"/>
        </w:rPr>
        <w:t xml:space="preserve"> </w:t>
      </w:r>
      <w:r w:rsidRPr="00E244D2">
        <w:rPr>
          <w:sz w:val="22"/>
          <w:szCs w:val="22"/>
        </w:rPr>
        <w:t>в</w:t>
      </w:r>
      <w:r w:rsidRPr="00E244D2">
        <w:rPr>
          <w:spacing w:val="13"/>
          <w:sz w:val="22"/>
          <w:szCs w:val="22"/>
        </w:rPr>
        <w:t xml:space="preserve"> </w:t>
      </w:r>
      <w:r w:rsidRPr="00E244D2">
        <w:rPr>
          <w:sz w:val="22"/>
          <w:szCs w:val="22"/>
        </w:rPr>
        <w:t>них</w:t>
      </w:r>
      <w:r w:rsidRPr="00E244D2">
        <w:rPr>
          <w:spacing w:val="16"/>
          <w:sz w:val="22"/>
          <w:szCs w:val="22"/>
        </w:rPr>
        <w:t xml:space="preserve"> </w:t>
      </w:r>
      <w:r w:rsidRPr="00E244D2">
        <w:rPr>
          <w:spacing w:val="-1"/>
          <w:sz w:val="22"/>
          <w:szCs w:val="22"/>
        </w:rPr>
        <w:t>обеспечивает</w:t>
      </w:r>
      <w:r w:rsidRPr="00E244D2">
        <w:rPr>
          <w:spacing w:val="16"/>
          <w:sz w:val="22"/>
          <w:szCs w:val="22"/>
        </w:rPr>
        <w:t xml:space="preserve"> </w:t>
      </w:r>
      <w:r w:rsidRPr="00E244D2">
        <w:rPr>
          <w:spacing w:val="-1"/>
          <w:sz w:val="22"/>
          <w:szCs w:val="22"/>
        </w:rPr>
        <w:t>игровую,</w:t>
      </w:r>
      <w:r w:rsidRPr="00E244D2">
        <w:rPr>
          <w:spacing w:val="17"/>
          <w:sz w:val="22"/>
          <w:szCs w:val="22"/>
        </w:rPr>
        <w:t xml:space="preserve"> </w:t>
      </w:r>
      <w:r w:rsidRPr="00E244D2">
        <w:rPr>
          <w:spacing w:val="-1"/>
          <w:sz w:val="22"/>
          <w:szCs w:val="22"/>
        </w:rPr>
        <w:t>познавательную,</w:t>
      </w:r>
      <w:r w:rsidRPr="00E244D2">
        <w:rPr>
          <w:spacing w:val="16"/>
          <w:sz w:val="22"/>
          <w:szCs w:val="22"/>
        </w:rPr>
        <w:t xml:space="preserve"> </w:t>
      </w:r>
      <w:r w:rsidRPr="00E244D2">
        <w:rPr>
          <w:spacing w:val="-1"/>
          <w:sz w:val="22"/>
          <w:szCs w:val="22"/>
        </w:rPr>
        <w:t>исследовательскую</w:t>
      </w:r>
      <w:r w:rsidRPr="00E244D2">
        <w:rPr>
          <w:spacing w:val="16"/>
          <w:sz w:val="22"/>
          <w:szCs w:val="22"/>
        </w:rPr>
        <w:t xml:space="preserve"> </w:t>
      </w:r>
      <w:r w:rsidRPr="00E244D2">
        <w:rPr>
          <w:sz w:val="22"/>
          <w:szCs w:val="22"/>
        </w:rPr>
        <w:t>и</w:t>
      </w:r>
      <w:r w:rsidRPr="00E244D2">
        <w:rPr>
          <w:spacing w:val="15"/>
          <w:sz w:val="22"/>
          <w:szCs w:val="22"/>
        </w:rPr>
        <w:t xml:space="preserve"> </w:t>
      </w:r>
      <w:r w:rsidRPr="00E244D2">
        <w:rPr>
          <w:spacing w:val="-1"/>
          <w:sz w:val="22"/>
          <w:szCs w:val="22"/>
        </w:rPr>
        <w:t>творческую</w:t>
      </w:r>
      <w:r w:rsidRPr="00E244D2">
        <w:rPr>
          <w:spacing w:val="87"/>
          <w:sz w:val="22"/>
          <w:szCs w:val="22"/>
        </w:rPr>
        <w:t xml:space="preserve"> </w:t>
      </w:r>
      <w:r w:rsidRPr="00E244D2">
        <w:rPr>
          <w:spacing w:val="-1"/>
          <w:sz w:val="22"/>
          <w:szCs w:val="22"/>
        </w:rPr>
        <w:t>активность</w:t>
      </w:r>
      <w:r w:rsidRPr="00E244D2">
        <w:rPr>
          <w:spacing w:val="3"/>
          <w:sz w:val="22"/>
          <w:szCs w:val="22"/>
        </w:rPr>
        <w:t xml:space="preserve"> </w:t>
      </w:r>
      <w:r w:rsidRPr="00E244D2">
        <w:rPr>
          <w:spacing w:val="-1"/>
          <w:sz w:val="22"/>
          <w:szCs w:val="22"/>
        </w:rPr>
        <w:t>детей.</w:t>
      </w:r>
      <w:r w:rsidRPr="00E244D2">
        <w:rPr>
          <w:spacing w:val="4"/>
          <w:sz w:val="22"/>
          <w:szCs w:val="22"/>
        </w:rPr>
        <w:t xml:space="preserve"> </w:t>
      </w:r>
      <w:r w:rsidRPr="00E244D2">
        <w:rPr>
          <w:sz w:val="22"/>
          <w:szCs w:val="22"/>
        </w:rPr>
        <w:t>В каждом</w:t>
      </w:r>
      <w:r w:rsidRPr="00E244D2">
        <w:rPr>
          <w:spacing w:val="4"/>
          <w:sz w:val="22"/>
          <w:szCs w:val="22"/>
        </w:rPr>
        <w:t xml:space="preserve"> </w:t>
      </w:r>
      <w:r w:rsidRPr="00E244D2">
        <w:rPr>
          <w:spacing w:val="-1"/>
          <w:sz w:val="22"/>
          <w:szCs w:val="22"/>
        </w:rPr>
        <w:t>центре</w:t>
      </w:r>
      <w:r w:rsidRPr="00E244D2">
        <w:rPr>
          <w:spacing w:val="1"/>
          <w:sz w:val="22"/>
          <w:szCs w:val="22"/>
        </w:rPr>
        <w:t xml:space="preserve"> </w:t>
      </w:r>
      <w:r w:rsidRPr="00E244D2">
        <w:rPr>
          <w:spacing w:val="-1"/>
          <w:sz w:val="22"/>
          <w:szCs w:val="22"/>
        </w:rPr>
        <w:t>имеется</w:t>
      </w:r>
      <w:r w:rsidRPr="00E244D2">
        <w:rPr>
          <w:spacing w:val="4"/>
          <w:sz w:val="22"/>
          <w:szCs w:val="22"/>
        </w:rPr>
        <w:t xml:space="preserve"> </w:t>
      </w:r>
      <w:r w:rsidRPr="00E244D2">
        <w:rPr>
          <w:spacing w:val="-1"/>
          <w:sz w:val="22"/>
          <w:szCs w:val="22"/>
        </w:rPr>
        <w:t>достаточное</w:t>
      </w:r>
      <w:r w:rsidRPr="00E244D2">
        <w:rPr>
          <w:spacing w:val="3"/>
          <w:sz w:val="22"/>
          <w:szCs w:val="22"/>
        </w:rPr>
        <w:t xml:space="preserve"> </w:t>
      </w:r>
      <w:r w:rsidRPr="00E244D2">
        <w:rPr>
          <w:spacing w:val="-1"/>
          <w:sz w:val="22"/>
          <w:szCs w:val="22"/>
        </w:rPr>
        <w:t>количество</w:t>
      </w:r>
      <w:r w:rsidRPr="00E244D2">
        <w:rPr>
          <w:spacing w:val="4"/>
          <w:sz w:val="22"/>
          <w:szCs w:val="22"/>
        </w:rPr>
        <w:t xml:space="preserve"> </w:t>
      </w:r>
      <w:r w:rsidRPr="00E244D2">
        <w:rPr>
          <w:spacing w:val="-1"/>
          <w:sz w:val="22"/>
          <w:szCs w:val="22"/>
        </w:rPr>
        <w:t>разнообразных</w:t>
      </w:r>
      <w:r w:rsidRPr="00E244D2">
        <w:rPr>
          <w:spacing w:val="4"/>
          <w:sz w:val="22"/>
          <w:szCs w:val="22"/>
        </w:rPr>
        <w:t xml:space="preserve"> </w:t>
      </w:r>
      <w:r w:rsidRPr="00E244D2">
        <w:rPr>
          <w:spacing w:val="-1"/>
          <w:sz w:val="22"/>
          <w:szCs w:val="22"/>
        </w:rPr>
        <w:t>материалов,</w:t>
      </w:r>
      <w:r w:rsidRPr="00E244D2">
        <w:rPr>
          <w:spacing w:val="117"/>
          <w:sz w:val="22"/>
          <w:szCs w:val="22"/>
        </w:rPr>
        <w:t xml:space="preserve"> </w:t>
      </w:r>
      <w:r w:rsidRPr="00E244D2">
        <w:rPr>
          <w:spacing w:val="-1"/>
          <w:sz w:val="22"/>
          <w:szCs w:val="22"/>
        </w:rPr>
        <w:t>чтобы</w:t>
      </w:r>
      <w:r w:rsidRPr="00E244D2">
        <w:rPr>
          <w:sz w:val="22"/>
          <w:szCs w:val="22"/>
        </w:rPr>
        <w:t xml:space="preserve"> </w:t>
      </w:r>
      <w:r w:rsidRPr="00E244D2">
        <w:rPr>
          <w:spacing w:val="-1"/>
          <w:sz w:val="22"/>
          <w:szCs w:val="22"/>
        </w:rPr>
        <w:t>несколько</w:t>
      </w:r>
      <w:r w:rsidRPr="00E244D2">
        <w:rPr>
          <w:sz w:val="22"/>
          <w:szCs w:val="22"/>
        </w:rPr>
        <w:t xml:space="preserve"> </w:t>
      </w:r>
      <w:r w:rsidRPr="00E244D2">
        <w:rPr>
          <w:spacing w:val="-1"/>
          <w:sz w:val="22"/>
          <w:szCs w:val="22"/>
        </w:rPr>
        <w:t>человек</w:t>
      </w:r>
      <w:r w:rsidRPr="00E244D2">
        <w:rPr>
          <w:sz w:val="22"/>
          <w:szCs w:val="22"/>
        </w:rPr>
        <w:t xml:space="preserve"> </w:t>
      </w:r>
      <w:r w:rsidRPr="00E244D2">
        <w:rPr>
          <w:spacing w:val="-1"/>
          <w:sz w:val="22"/>
          <w:szCs w:val="22"/>
        </w:rPr>
        <w:t>могли</w:t>
      </w:r>
      <w:r w:rsidRPr="00E244D2">
        <w:rPr>
          <w:spacing w:val="1"/>
          <w:sz w:val="22"/>
          <w:szCs w:val="22"/>
        </w:rPr>
        <w:t xml:space="preserve"> </w:t>
      </w:r>
      <w:r w:rsidRPr="00E244D2">
        <w:rPr>
          <w:spacing w:val="-1"/>
          <w:sz w:val="22"/>
          <w:szCs w:val="22"/>
        </w:rPr>
        <w:t>заниматься</w:t>
      </w:r>
      <w:r w:rsidRPr="00E244D2">
        <w:rPr>
          <w:sz w:val="22"/>
          <w:szCs w:val="22"/>
        </w:rPr>
        <w:t xml:space="preserve"> </w:t>
      </w:r>
      <w:r w:rsidRPr="00E244D2">
        <w:rPr>
          <w:spacing w:val="-1"/>
          <w:sz w:val="22"/>
          <w:szCs w:val="22"/>
        </w:rPr>
        <w:t>там одновременно.</w:t>
      </w:r>
    </w:p>
    <w:p w14:paraId="1B32A721" w14:textId="77777777" w:rsidR="00E244D2" w:rsidRPr="00E244D2" w:rsidRDefault="00E244D2" w:rsidP="00E244D2">
      <w:pPr>
        <w:pStyle w:val="af7"/>
        <w:spacing w:after="0"/>
        <w:ind w:firstLine="720"/>
        <w:jc w:val="both"/>
        <w:rPr>
          <w:sz w:val="22"/>
          <w:szCs w:val="22"/>
        </w:rPr>
      </w:pPr>
      <w:r w:rsidRPr="00E244D2">
        <w:rPr>
          <w:sz w:val="22"/>
          <w:szCs w:val="22"/>
        </w:rPr>
        <w:t>В</w:t>
      </w:r>
      <w:r w:rsidRPr="00E244D2">
        <w:rPr>
          <w:spacing w:val="55"/>
          <w:sz w:val="22"/>
          <w:szCs w:val="22"/>
        </w:rPr>
        <w:t xml:space="preserve"> </w:t>
      </w:r>
      <w:r w:rsidRPr="00E244D2">
        <w:rPr>
          <w:spacing w:val="-1"/>
          <w:sz w:val="22"/>
          <w:szCs w:val="22"/>
        </w:rPr>
        <w:t>группах</w:t>
      </w:r>
      <w:r w:rsidRPr="00E244D2">
        <w:rPr>
          <w:spacing w:val="59"/>
          <w:sz w:val="22"/>
          <w:szCs w:val="22"/>
        </w:rPr>
        <w:t xml:space="preserve"> </w:t>
      </w:r>
      <w:r w:rsidRPr="00E244D2">
        <w:rPr>
          <w:spacing w:val="-1"/>
          <w:sz w:val="22"/>
          <w:szCs w:val="22"/>
        </w:rPr>
        <w:t>ДОУ,</w:t>
      </w:r>
      <w:r w:rsidRPr="00E244D2">
        <w:rPr>
          <w:spacing w:val="57"/>
          <w:sz w:val="22"/>
          <w:szCs w:val="22"/>
        </w:rPr>
        <w:t xml:space="preserve"> </w:t>
      </w:r>
      <w:r w:rsidRPr="00E244D2">
        <w:rPr>
          <w:sz w:val="22"/>
          <w:szCs w:val="22"/>
        </w:rPr>
        <w:t>в</w:t>
      </w:r>
      <w:r w:rsidRPr="00E244D2">
        <w:rPr>
          <w:spacing w:val="54"/>
          <w:sz w:val="22"/>
          <w:szCs w:val="22"/>
        </w:rPr>
        <w:t xml:space="preserve"> </w:t>
      </w:r>
      <w:r w:rsidRPr="00E244D2">
        <w:rPr>
          <w:spacing w:val="-1"/>
          <w:sz w:val="22"/>
          <w:szCs w:val="22"/>
        </w:rPr>
        <w:t>которых</w:t>
      </w:r>
      <w:r w:rsidRPr="00E244D2">
        <w:rPr>
          <w:spacing w:val="57"/>
          <w:sz w:val="22"/>
          <w:szCs w:val="22"/>
        </w:rPr>
        <w:t xml:space="preserve"> </w:t>
      </w:r>
      <w:r w:rsidRPr="00E244D2">
        <w:rPr>
          <w:spacing w:val="-1"/>
          <w:sz w:val="22"/>
          <w:szCs w:val="22"/>
        </w:rPr>
        <w:t>воспитываются</w:t>
      </w:r>
      <w:r w:rsidRPr="00E244D2">
        <w:rPr>
          <w:spacing w:val="54"/>
          <w:sz w:val="22"/>
          <w:szCs w:val="22"/>
        </w:rPr>
        <w:t xml:space="preserve"> </w:t>
      </w:r>
      <w:r w:rsidRPr="00E244D2">
        <w:rPr>
          <w:spacing w:val="-1"/>
          <w:sz w:val="22"/>
          <w:szCs w:val="22"/>
        </w:rPr>
        <w:t>дети</w:t>
      </w:r>
      <w:r w:rsidRPr="00E244D2">
        <w:rPr>
          <w:spacing w:val="59"/>
          <w:sz w:val="22"/>
          <w:szCs w:val="22"/>
        </w:rPr>
        <w:t xml:space="preserve"> </w:t>
      </w:r>
      <w:r w:rsidRPr="00E244D2">
        <w:rPr>
          <w:sz w:val="22"/>
          <w:szCs w:val="22"/>
        </w:rPr>
        <w:t>с</w:t>
      </w:r>
      <w:r w:rsidRPr="00E244D2">
        <w:rPr>
          <w:spacing w:val="56"/>
          <w:sz w:val="22"/>
          <w:szCs w:val="22"/>
        </w:rPr>
        <w:t xml:space="preserve"> </w:t>
      </w:r>
      <w:r w:rsidRPr="00E244D2">
        <w:rPr>
          <w:spacing w:val="-1"/>
          <w:sz w:val="22"/>
          <w:szCs w:val="22"/>
        </w:rPr>
        <w:t>ТНР,</w:t>
      </w:r>
      <w:r w:rsidRPr="00E244D2">
        <w:rPr>
          <w:spacing w:val="54"/>
          <w:sz w:val="22"/>
          <w:szCs w:val="22"/>
        </w:rPr>
        <w:t xml:space="preserve"> </w:t>
      </w:r>
      <w:r w:rsidRPr="00E244D2">
        <w:rPr>
          <w:spacing w:val="-1"/>
          <w:sz w:val="22"/>
          <w:szCs w:val="22"/>
        </w:rPr>
        <w:t>оборудованы</w:t>
      </w:r>
      <w:r w:rsidRPr="00E244D2">
        <w:rPr>
          <w:spacing w:val="56"/>
          <w:sz w:val="22"/>
          <w:szCs w:val="22"/>
        </w:rPr>
        <w:t xml:space="preserve"> </w:t>
      </w:r>
      <w:r w:rsidRPr="00E244D2">
        <w:rPr>
          <w:sz w:val="22"/>
          <w:szCs w:val="22"/>
        </w:rPr>
        <w:t>с</w:t>
      </w:r>
      <w:r w:rsidRPr="00E244D2">
        <w:rPr>
          <w:spacing w:val="58"/>
          <w:sz w:val="22"/>
          <w:szCs w:val="22"/>
        </w:rPr>
        <w:t xml:space="preserve"> </w:t>
      </w:r>
      <w:r w:rsidRPr="00E244D2">
        <w:rPr>
          <w:spacing w:val="-2"/>
          <w:sz w:val="22"/>
          <w:szCs w:val="22"/>
        </w:rPr>
        <w:t>учетом</w:t>
      </w:r>
      <w:r w:rsidRPr="00E244D2">
        <w:rPr>
          <w:spacing w:val="57"/>
          <w:sz w:val="22"/>
          <w:szCs w:val="22"/>
        </w:rPr>
        <w:t xml:space="preserve"> </w:t>
      </w:r>
      <w:r w:rsidRPr="00E244D2">
        <w:rPr>
          <w:sz w:val="22"/>
          <w:szCs w:val="22"/>
        </w:rPr>
        <w:t>общих</w:t>
      </w:r>
      <w:r w:rsidRPr="00E244D2">
        <w:rPr>
          <w:spacing w:val="57"/>
          <w:sz w:val="22"/>
          <w:szCs w:val="22"/>
        </w:rPr>
        <w:t xml:space="preserve"> </w:t>
      </w:r>
      <w:r w:rsidRPr="00E244D2">
        <w:rPr>
          <w:sz w:val="22"/>
          <w:szCs w:val="22"/>
        </w:rPr>
        <w:t>и</w:t>
      </w:r>
      <w:r w:rsidRPr="00E244D2">
        <w:rPr>
          <w:spacing w:val="73"/>
          <w:sz w:val="22"/>
          <w:szCs w:val="22"/>
        </w:rPr>
        <w:t xml:space="preserve"> </w:t>
      </w:r>
      <w:r w:rsidRPr="00E244D2">
        <w:rPr>
          <w:spacing w:val="-1"/>
          <w:sz w:val="22"/>
          <w:szCs w:val="22"/>
        </w:rPr>
        <w:t>специфических</w:t>
      </w:r>
      <w:r w:rsidRPr="00E244D2">
        <w:rPr>
          <w:spacing w:val="2"/>
          <w:sz w:val="22"/>
          <w:szCs w:val="22"/>
        </w:rPr>
        <w:t xml:space="preserve"> </w:t>
      </w:r>
      <w:r w:rsidRPr="00E244D2">
        <w:rPr>
          <w:spacing w:val="-1"/>
          <w:sz w:val="22"/>
          <w:szCs w:val="22"/>
        </w:rPr>
        <w:t>образовательных задач:</w:t>
      </w:r>
    </w:p>
    <w:tbl>
      <w:tblPr>
        <w:tblStyle w:val="TableNormal"/>
        <w:tblW w:w="10456" w:type="dxa"/>
        <w:tblInd w:w="98" w:type="dxa"/>
        <w:tblLayout w:type="fixed"/>
        <w:tblLook w:val="01E0" w:firstRow="1" w:lastRow="1" w:firstColumn="1" w:lastColumn="1" w:noHBand="0" w:noVBand="0"/>
      </w:tblPr>
      <w:tblGrid>
        <w:gridCol w:w="1612"/>
        <w:gridCol w:w="2953"/>
        <w:gridCol w:w="5891"/>
      </w:tblGrid>
      <w:tr w:rsidR="00E244D2" w14:paraId="1A84516E" w14:textId="77777777" w:rsidTr="00A60631">
        <w:trPr>
          <w:trHeight w:hRule="exact" w:val="245"/>
        </w:trPr>
        <w:tc>
          <w:tcPr>
            <w:tcW w:w="1612" w:type="dxa"/>
            <w:tcBorders>
              <w:top w:val="single" w:sz="7" w:space="0" w:color="000000"/>
              <w:left w:val="single" w:sz="7" w:space="0" w:color="000000"/>
              <w:bottom w:val="single" w:sz="7" w:space="0" w:color="000000"/>
              <w:right w:val="single" w:sz="7" w:space="0" w:color="000000"/>
            </w:tcBorders>
          </w:tcPr>
          <w:p w14:paraId="01425C4F" w14:textId="77777777" w:rsidR="00E244D2" w:rsidRDefault="00E244D2" w:rsidP="00E244D2">
            <w:pPr>
              <w:pStyle w:val="TableParagraph"/>
              <w:spacing w:line="227" w:lineRule="exact"/>
              <w:ind w:left="637"/>
              <w:rPr>
                <w:rFonts w:ascii="Times New Roman" w:eastAsia="Times New Roman" w:hAnsi="Times New Roman"/>
                <w:sz w:val="20"/>
                <w:szCs w:val="20"/>
              </w:rPr>
            </w:pPr>
            <w:proofErr w:type="spellStart"/>
            <w:r>
              <w:rPr>
                <w:rFonts w:ascii="Times New Roman" w:hAnsi="Times New Roman"/>
                <w:b/>
                <w:sz w:val="20"/>
              </w:rPr>
              <w:t>Модули</w:t>
            </w:r>
            <w:proofErr w:type="spellEnd"/>
          </w:p>
        </w:tc>
        <w:tc>
          <w:tcPr>
            <w:tcW w:w="2953" w:type="dxa"/>
            <w:tcBorders>
              <w:top w:val="single" w:sz="7" w:space="0" w:color="000000"/>
              <w:left w:val="single" w:sz="7" w:space="0" w:color="000000"/>
              <w:bottom w:val="single" w:sz="7" w:space="0" w:color="000000"/>
              <w:right w:val="single" w:sz="7" w:space="0" w:color="000000"/>
            </w:tcBorders>
          </w:tcPr>
          <w:p w14:paraId="69DBE277" w14:textId="77777777" w:rsidR="00E244D2" w:rsidRDefault="00E244D2" w:rsidP="00E244D2">
            <w:pPr>
              <w:pStyle w:val="TableParagraph"/>
              <w:spacing w:line="227" w:lineRule="exact"/>
              <w:ind w:left="97"/>
              <w:rPr>
                <w:rFonts w:ascii="Times New Roman" w:eastAsia="Times New Roman" w:hAnsi="Times New Roman"/>
                <w:sz w:val="20"/>
                <w:szCs w:val="20"/>
              </w:rPr>
            </w:pPr>
            <w:proofErr w:type="spellStart"/>
            <w:r>
              <w:rPr>
                <w:rFonts w:ascii="Times New Roman" w:hAnsi="Times New Roman"/>
                <w:b/>
                <w:sz w:val="20"/>
              </w:rPr>
              <w:t>Содержание</w:t>
            </w:r>
            <w:proofErr w:type="spellEnd"/>
            <w:r>
              <w:rPr>
                <w:rFonts w:ascii="Times New Roman" w:hAnsi="Times New Roman"/>
                <w:b/>
                <w:spacing w:val="-18"/>
                <w:sz w:val="20"/>
              </w:rPr>
              <w:t xml:space="preserve"> </w:t>
            </w:r>
            <w:proofErr w:type="spellStart"/>
            <w:r>
              <w:rPr>
                <w:rFonts w:ascii="Times New Roman" w:hAnsi="Times New Roman"/>
                <w:b/>
                <w:sz w:val="20"/>
              </w:rPr>
              <w:t>модуля</w:t>
            </w:r>
            <w:proofErr w:type="spellEnd"/>
          </w:p>
        </w:tc>
        <w:tc>
          <w:tcPr>
            <w:tcW w:w="5891" w:type="dxa"/>
            <w:tcBorders>
              <w:top w:val="single" w:sz="7" w:space="0" w:color="000000"/>
              <w:left w:val="single" w:sz="7" w:space="0" w:color="000000"/>
              <w:bottom w:val="single" w:sz="7" w:space="0" w:color="000000"/>
              <w:right w:val="single" w:sz="7" w:space="0" w:color="000000"/>
            </w:tcBorders>
          </w:tcPr>
          <w:p w14:paraId="338BF009" w14:textId="77777777" w:rsidR="00E244D2" w:rsidRDefault="00E244D2" w:rsidP="00E244D2">
            <w:pPr>
              <w:pStyle w:val="TableParagraph"/>
              <w:spacing w:line="227" w:lineRule="exact"/>
              <w:ind w:left="634"/>
              <w:rPr>
                <w:rFonts w:ascii="Times New Roman" w:eastAsia="Times New Roman" w:hAnsi="Times New Roman"/>
                <w:sz w:val="20"/>
                <w:szCs w:val="20"/>
              </w:rPr>
            </w:pPr>
            <w:proofErr w:type="spellStart"/>
            <w:r>
              <w:rPr>
                <w:rFonts w:ascii="Times New Roman" w:hAnsi="Times New Roman"/>
                <w:b/>
                <w:sz w:val="20"/>
              </w:rPr>
              <w:t>Перечень</w:t>
            </w:r>
            <w:proofErr w:type="spellEnd"/>
            <w:r>
              <w:rPr>
                <w:rFonts w:ascii="Times New Roman" w:hAnsi="Times New Roman"/>
                <w:b/>
                <w:spacing w:val="-22"/>
                <w:sz w:val="20"/>
              </w:rPr>
              <w:t xml:space="preserve"> </w:t>
            </w:r>
            <w:proofErr w:type="spellStart"/>
            <w:r>
              <w:rPr>
                <w:rFonts w:ascii="Times New Roman" w:hAnsi="Times New Roman"/>
                <w:b/>
                <w:sz w:val="20"/>
              </w:rPr>
              <w:t>оборудования</w:t>
            </w:r>
            <w:proofErr w:type="spellEnd"/>
          </w:p>
        </w:tc>
      </w:tr>
      <w:tr w:rsidR="00E244D2" w:rsidRPr="00891F55" w14:paraId="38013064" w14:textId="77777777" w:rsidTr="00A60631">
        <w:trPr>
          <w:trHeight w:hRule="exact" w:val="6935"/>
        </w:trPr>
        <w:tc>
          <w:tcPr>
            <w:tcW w:w="1612" w:type="dxa"/>
            <w:tcBorders>
              <w:top w:val="single" w:sz="7" w:space="0" w:color="000000"/>
              <w:left w:val="single" w:sz="7" w:space="0" w:color="000000"/>
              <w:bottom w:val="single" w:sz="7" w:space="0" w:color="000000"/>
              <w:right w:val="single" w:sz="7" w:space="0" w:color="000000"/>
            </w:tcBorders>
            <w:vAlign w:val="center"/>
          </w:tcPr>
          <w:p w14:paraId="6134995D" w14:textId="77777777" w:rsidR="00E244D2" w:rsidRPr="00606DEA" w:rsidRDefault="00E244D2" w:rsidP="00E244D2">
            <w:pPr>
              <w:pStyle w:val="TableParagraph"/>
              <w:ind w:left="97"/>
              <w:rPr>
                <w:rFonts w:ascii="Times New Roman" w:eastAsia="Times New Roman" w:hAnsi="Times New Roman"/>
                <w:sz w:val="20"/>
                <w:szCs w:val="20"/>
                <w:lang w:val="ru-RU"/>
              </w:rPr>
            </w:pPr>
            <w:r w:rsidRPr="00606DEA">
              <w:rPr>
                <w:rFonts w:ascii="Times New Roman" w:hAnsi="Times New Roman"/>
                <w:sz w:val="20"/>
                <w:lang w:val="ru-RU"/>
              </w:rPr>
              <w:t>Коррекция</w:t>
            </w:r>
            <w:r w:rsidRPr="00606DEA">
              <w:rPr>
                <w:rFonts w:ascii="Times New Roman" w:hAnsi="Times New Roman"/>
                <w:spacing w:val="-12"/>
                <w:sz w:val="20"/>
                <w:lang w:val="ru-RU"/>
              </w:rPr>
              <w:t xml:space="preserve"> </w:t>
            </w:r>
            <w:r w:rsidRPr="00606DEA">
              <w:rPr>
                <w:rFonts w:ascii="Times New Roman" w:hAnsi="Times New Roman"/>
                <w:sz w:val="20"/>
                <w:lang w:val="ru-RU"/>
              </w:rPr>
              <w:t>и</w:t>
            </w:r>
            <w:r w:rsidRPr="00606DEA">
              <w:rPr>
                <w:rFonts w:ascii="Times New Roman" w:hAnsi="Times New Roman"/>
                <w:spacing w:val="21"/>
                <w:w w:val="99"/>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27"/>
                <w:w w:val="99"/>
                <w:sz w:val="20"/>
                <w:lang w:val="ru-RU"/>
              </w:rPr>
              <w:t xml:space="preserve"> </w:t>
            </w:r>
            <w:r w:rsidRPr="00606DEA">
              <w:rPr>
                <w:rFonts w:ascii="Times New Roman" w:hAnsi="Times New Roman"/>
                <w:sz w:val="20"/>
                <w:lang w:val="ru-RU"/>
              </w:rPr>
              <w:t>психомоторных</w:t>
            </w:r>
            <w:r w:rsidRPr="00606DEA">
              <w:rPr>
                <w:rFonts w:ascii="Times New Roman" w:hAnsi="Times New Roman"/>
                <w:spacing w:val="21"/>
                <w:w w:val="99"/>
                <w:sz w:val="20"/>
                <w:lang w:val="ru-RU"/>
              </w:rPr>
              <w:t xml:space="preserve"> </w:t>
            </w:r>
            <w:r w:rsidRPr="00606DEA">
              <w:rPr>
                <w:rFonts w:ascii="Times New Roman" w:hAnsi="Times New Roman"/>
                <w:sz w:val="20"/>
                <w:lang w:val="ru-RU"/>
              </w:rPr>
              <w:t>функций</w:t>
            </w:r>
            <w:r w:rsidRPr="00606DEA">
              <w:rPr>
                <w:rFonts w:ascii="Times New Roman" w:hAnsi="Times New Roman"/>
                <w:spacing w:val="-6"/>
                <w:sz w:val="20"/>
                <w:lang w:val="ru-RU"/>
              </w:rPr>
              <w:t xml:space="preserve"> </w:t>
            </w:r>
            <w:r w:rsidRPr="00606DEA">
              <w:rPr>
                <w:rFonts w:ascii="Times New Roman" w:hAnsi="Times New Roman"/>
                <w:sz w:val="20"/>
                <w:lang w:val="ru-RU"/>
              </w:rPr>
              <w:t>у</w:t>
            </w:r>
            <w:r w:rsidRPr="00606DEA">
              <w:rPr>
                <w:rFonts w:ascii="Times New Roman" w:hAnsi="Times New Roman"/>
                <w:spacing w:val="-11"/>
                <w:sz w:val="20"/>
                <w:lang w:val="ru-RU"/>
              </w:rPr>
              <w:t xml:space="preserve"> </w:t>
            </w:r>
            <w:r w:rsidRPr="00606DEA">
              <w:rPr>
                <w:rFonts w:ascii="Times New Roman" w:hAnsi="Times New Roman"/>
                <w:sz w:val="20"/>
                <w:lang w:val="ru-RU"/>
              </w:rPr>
              <w:t>детей</w:t>
            </w:r>
          </w:p>
        </w:tc>
        <w:tc>
          <w:tcPr>
            <w:tcW w:w="2953" w:type="dxa"/>
            <w:tcBorders>
              <w:top w:val="single" w:sz="7" w:space="0" w:color="000000"/>
              <w:left w:val="single" w:sz="7" w:space="0" w:color="000000"/>
              <w:bottom w:val="single" w:sz="7" w:space="0" w:color="000000"/>
              <w:right w:val="single" w:sz="7" w:space="0" w:color="000000"/>
            </w:tcBorders>
          </w:tcPr>
          <w:p w14:paraId="39EC6BAA" w14:textId="77777777" w:rsidR="00E244D2" w:rsidRPr="00606DEA" w:rsidRDefault="00E244D2" w:rsidP="003435BD">
            <w:pPr>
              <w:pStyle w:val="af0"/>
              <w:numPr>
                <w:ilvl w:val="0"/>
                <w:numId w:val="63"/>
              </w:numPr>
              <w:tabs>
                <w:tab w:val="left" w:pos="131"/>
              </w:tabs>
              <w:autoSpaceDE/>
              <w:autoSpaceDN/>
              <w:adjustRightInd/>
              <w:ind w:right="471" w:hanging="84"/>
              <w:contextualSpacing w:val="0"/>
              <w:jc w:val="left"/>
              <w:rPr>
                <w:rFonts w:ascii="Times New Roman" w:eastAsia="Times New Roman" w:hAnsi="Times New Roman" w:cs="Times New Roman"/>
                <w:sz w:val="20"/>
                <w:szCs w:val="20"/>
              </w:rPr>
            </w:pPr>
            <w:r w:rsidRPr="00606DEA">
              <w:rPr>
                <w:rFonts w:ascii="Times New Roman" w:hAnsi="Times New Roman"/>
                <w:spacing w:val="-1"/>
                <w:sz w:val="20"/>
              </w:rPr>
              <w:t>упражнения</w:t>
            </w:r>
            <w:r w:rsidRPr="00606DEA">
              <w:rPr>
                <w:rFonts w:ascii="Times New Roman" w:hAnsi="Times New Roman"/>
                <w:spacing w:val="-12"/>
                <w:sz w:val="20"/>
              </w:rPr>
              <w:t xml:space="preserve"> </w:t>
            </w:r>
            <w:r w:rsidRPr="00606DEA">
              <w:rPr>
                <w:rFonts w:ascii="Times New Roman" w:hAnsi="Times New Roman"/>
                <w:sz w:val="20"/>
              </w:rPr>
              <w:t>для</w:t>
            </w:r>
            <w:r w:rsidRPr="00606DEA">
              <w:rPr>
                <w:rFonts w:ascii="Times New Roman" w:hAnsi="Times New Roman"/>
                <w:spacing w:val="-11"/>
                <w:sz w:val="20"/>
              </w:rPr>
              <w:t xml:space="preserve"> </w:t>
            </w:r>
            <w:r w:rsidRPr="00606DEA">
              <w:rPr>
                <w:rFonts w:ascii="Times New Roman" w:hAnsi="Times New Roman"/>
                <w:sz w:val="20"/>
              </w:rPr>
              <w:t>развития</w:t>
            </w:r>
            <w:r w:rsidRPr="00606DEA">
              <w:rPr>
                <w:rFonts w:ascii="Times New Roman" w:hAnsi="Times New Roman"/>
                <w:spacing w:val="29"/>
                <w:w w:val="99"/>
                <w:sz w:val="20"/>
              </w:rPr>
              <w:t xml:space="preserve"> </w:t>
            </w:r>
            <w:r w:rsidRPr="00606DEA">
              <w:rPr>
                <w:rFonts w:ascii="Times New Roman" w:hAnsi="Times New Roman"/>
                <w:sz w:val="20"/>
              </w:rPr>
              <w:t>мелкой</w:t>
            </w:r>
            <w:r w:rsidRPr="00606DEA">
              <w:rPr>
                <w:rFonts w:ascii="Times New Roman" w:hAnsi="Times New Roman"/>
                <w:spacing w:val="-16"/>
                <w:sz w:val="20"/>
              </w:rPr>
              <w:t xml:space="preserve"> </w:t>
            </w:r>
            <w:r w:rsidRPr="00606DEA">
              <w:rPr>
                <w:rFonts w:ascii="Times New Roman" w:hAnsi="Times New Roman"/>
                <w:sz w:val="20"/>
              </w:rPr>
              <w:t>моторики;</w:t>
            </w:r>
          </w:p>
          <w:p w14:paraId="3DEB1B4B" w14:textId="77777777" w:rsidR="00E244D2" w:rsidRDefault="00E244D2" w:rsidP="003435BD">
            <w:pPr>
              <w:pStyle w:val="af0"/>
              <w:numPr>
                <w:ilvl w:val="0"/>
                <w:numId w:val="63"/>
              </w:numPr>
              <w:tabs>
                <w:tab w:val="left" w:pos="129"/>
              </w:tabs>
              <w:autoSpaceDE/>
              <w:autoSpaceDN/>
              <w:adjustRightInd/>
              <w:ind w:left="128" w:hanging="115"/>
              <w:contextualSpacing w:val="0"/>
              <w:jc w:val="left"/>
              <w:rPr>
                <w:rFonts w:ascii="Times New Roman" w:eastAsia="Times New Roman" w:hAnsi="Times New Roman" w:cs="Times New Roman"/>
                <w:sz w:val="20"/>
                <w:szCs w:val="20"/>
              </w:rPr>
            </w:pPr>
            <w:r>
              <w:rPr>
                <w:rFonts w:ascii="Times New Roman" w:hAnsi="Times New Roman"/>
                <w:sz w:val="20"/>
              </w:rPr>
              <w:t>гимнастика</w:t>
            </w:r>
            <w:r>
              <w:rPr>
                <w:rFonts w:ascii="Times New Roman" w:hAnsi="Times New Roman"/>
                <w:spacing w:val="-9"/>
                <w:sz w:val="20"/>
              </w:rPr>
              <w:t xml:space="preserve"> </w:t>
            </w:r>
            <w:r>
              <w:rPr>
                <w:rFonts w:ascii="Times New Roman" w:hAnsi="Times New Roman"/>
                <w:sz w:val="20"/>
              </w:rPr>
              <w:t>для</w:t>
            </w:r>
            <w:r>
              <w:rPr>
                <w:rFonts w:ascii="Times New Roman" w:hAnsi="Times New Roman"/>
                <w:spacing w:val="-9"/>
                <w:sz w:val="20"/>
              </w:rPr>
              <w:t xml:space="preserve"> </w:t>
            </w:r>
            <w:r>
              <w:rPr>
                <w:rFonts w:ascii="Times New Roman" w:hAnsi="Times New Roman"/>
                <w:sz w:val="20"/>
              </w:rPr>
              <w:t>глаз;</w:t>
            </w:r>
          </w:p>
          <w:p w14:paraId="7F82F178" w14:textId="77777777" w:rsidR="00E244D2" w:rsidRPr="00606DEA" w:rsidRDefault="00E244D2" w:rsidP="003435BD">
            <w:pPr>
              <w:pStyle w:val="af0"/>
              <w:numPr>
                <w:ilvl w:val="0"/>
                <w:numId w:val="63"/>
              </w:numPr>
              <w:tabs>
                <w:tab w:val="left" w:pos="129"/>
              </w:tabs>
              <w:autoSpaceDE/>
              <w:autoSpaceDN/>
              <w:adjustRightInd/>
              <w:ind w:right="324" w:hanging="84"/>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8"/>
                <w:sz w:val="20"/>
              </w:rPr>
              <w:t xml:space="preserve"> </w:t>
            </w:r>
            <w:r w:rsidRPr="00606DEA">
              <w:rPr>
                <w:rFonts w:ascii="Times New Roman" w:hAnsi="Times New Roman"/>
                <w:spacing w:val="-1"/>
                <w:sz w:val="20"/>
              </w:rPr>
              <w:t>на</w:t>
            </w:r>
            <w:r w:rsidRPr="00606DEA">
              <w:rPr>
                <w:rFonts w:ascii="Times New Roman" w:hAnsi="Times New Roman"/>
                <w:spacing w:val="-7"/>
                <w:sz w:val="20"/>
              </w:rPr>
              <w:t xml:space="preserve"> </w:t>
            </w:r>
            <w:r w:rsidRPr="00606DEA">
              <w:rPr>
                <w:rFonts w:ascii="Times New Roman" w:hAnsi="Times New Roman"/>
                <w:sz w:val="20"/>
              </w:rPr>
              <w:t>снятие</w:t>
            </w:r>
            <w:r w:rsidRPr="00606DEA">
              <w:rPr>
                <w:rFonts w:ascii="Times New Roman" w:hAnsi="Times New Roman"/>
                <w:spacing w:val="-7"/>
                <w:sz w:val="20"/>
              </w:rPr>
              <w:t xml:space="preserve"> </w:t>
            </w:r>
            <w:r w:rsidRPr="00606DEA">
              <w:rPr>
                <w:rFonts w:ascii="Times New Roman" w:hAnsi="Times New Roman"/>
                <w:sz w:val="20"/>
              </w:rPr>
              <w:t>мышечного</w:t>
            </w:r>
            <w:r w:rsidRPr="00606DEA">
              <w:rPr>
                <w:rFonts w:ascii="Times New Roman" w:hAnsi="Times New Roman"/>
                <w:spacing w:val="22"/>
                <w:w w:val="99"/>
                <w:sz w:val="20"/>
              </w:rPr>
              <w:t xml:space="preserve"> </w:t>
            </w:r>
            <w:r w:rsidRPr="00606DEA">
              <w:rPr>
                <w:rFonts w:ascii="Times New Roman" w:hAnsi="Times New Roman"/>
                <w:spacing w:val="-1"/>
                <w:sz w:val="20"/>
              </w:rPr>
              <w:t>напряжения;</w:t>
            </w:r>
          </w:p>
          <w:p w14:paraId="5D769801" w14:textId="77777777" w:rsidR="00E244D2" w:rsidRDefault="00E244D2" w:rsidP="003435BD">
            <w:pPr>
              <w:pStyle w:val="af0"/>
              <w:numPr>
                <w:ilvl w:val="0"/>
                <w:numId w:val="63"/>
              </w:numPr>
              <w:tabs>
                <w:tab w:val="left" w:pos="129"/>
              </w:tabs>
              <w:autoSpaceDE/>
              <w:autoSpaceDN/>
              <w:adjustRightInd/>
              <w:ind w:right="986" w:hanging="84"/>
              <w:contextualSpacing w:val="0"/>
              <w:jc w:val="left"/>
              <w:rPr>
                <w:rFonts w:ascii="Times New Roman" w:eastAsia="Times New Roman" w:hAnsi="Times New Roman" w:cs="Times New Roman"/>
                <w:sz w:val="20"/>
                <w:szCs w:val="20"/>
              </w:rPr>
            </w:pPr>
            <w:r>
              <w:rPr>
                <w:rFonts w:ascii="Times New Roman" w:hAnsi="Times New Roman"/>
                <w:sz w:val="20"/>
              </w:rPr>
              <w:t>простые</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9"/>
                <w:sz w:val="20"/>
              </w:rPr>
              <w:t xml:space="preserve"> </w:t>
            </w:r>
            <w:r>
              <w:rPr>
                <w:rFonts w:ascii="Times New Roman" w:hAnsi="Times New Roman"/>
                <w:sz w:val="20"/>
              </w:rPr>
              <w:t>сложные</w:t>
            </w:r>
            <w:r>
              <w:rPr>
                <w:rFonts w:ascii="Times New Roman" w:hAnsi="Times New Roman"/>
                <w:spacing w:val="23"/>
                <w:w w:val="99"/>
                <w:sz w:val="20"/>
              </w:rPr>
              <w:t xml:space="preserve"> </w:t>
            </w:r>
            <w:r>
              <w:rPr>
                <w:rFonts w:ascii="Times New Roman" w:hAnsi="Times New Roman"/>
                <w:spacing w:val="-1"/>
                <w:sz w:val="20"/>
              </w:rPr>
              <w:t>растяжки;</w:t>
            </w:r>
          </w:p>
          <w:p w14:paraId="29B251AE" w14:textId="77777777" w:rsidR="00E244D2" w:rsidRPr="00C61759" w:rsidRDefault="00E244D2" w:rsidP="003435BD">
            <w:pPr>
              <w:pStyle w:val="af0"/>
              <w:numPr>
                <w:ilvl w:val="0"/>
                <w:numId w:val="63"/>
              </w:numPr>
              <w:tabs>
                <w:tab w:val="left" w:pos="129"/>
              </w:tabs>
              <w:autoSpaceDE/>
              <w:autoSpaceDN/>
              <w:adjustRightInd/>
              <w:ind w:right="577" w:hanging="84"/>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7"/>
                <w:sz w:val="20"/>
              </w:rPr>
              <w:t xml:space="preserve"> </w:t>
            </w:r>
            <w:r w:rsidRPr="00606DEA">
              <w:rPr>
                <w:rFonts w:ascii="Times New Roman" w:hAnsi="Times New Roman"/>
                <w:spacing w:val="-1"/>
                <w:sz w:val="20"/>
              </w:rPr>
              <w:t>на</w:t>
            </w:r>
            <w:r w:rsidRPr="00606DEA">
              <w:rPr>
                <w:rFonts w:ascii="Times New Roman" w:hAnsi="Times New Roman"/>
                <w:spacing w:val="-7"/>
                <w:sz w:val="20"/>
              </w:rPr>
              <w:t xml:space="preserve"> </w:t>
            </w:r>
            <w:r w:rsidRPr="00606DEA">
              <w:rPr>
                <w:rFonts w:ascii="Times New Roman" w:hAnsi="Times New Roman"/>
                <w:sz w:val="20"/>
              </w:rPr>
              <w:t>развитие</w:t>
            </w:r>
            <w:r w:rsidRPr="00606DEA">
              <w:rPr>
                <w:rFonts w:ascii="Times New Roman" w:hAnsi="Times New Roman"/>
                <w:spacing w:val="22"/>
                <w:w w:val="99"/>
                <w:sz w:val="20"/>
              </w:rPr>
              <w:t xml:space="preserve"> </w:t>
            </w:r>
            <w:r w:rsidRPr="00606DEA">
              <w:rPr>
                <w:rFonts w:ascii="Times New Roman" w:hAnsi="Times New Roman"/>
                <w:sz w:val="20"/>
              </w:rPr>
              <w:t>локомоторных</w:t>
            </w:r>
            <w:r w:rsidRPr="00606DEA">
              <w:rPr>
                <w:rFonts w:ascii="Times New Roman" w:hAnsi="Times New Roman"/>
                <w:spacing w:val="-22"/>
                <w:sz w:val="20"/>
              </w:rPr>
              <w:t xml:space="preserve"> </w:t>
            </w:r>
            <w:r w:rsidRPr="00606DEA">
              <w:rPr>
                <w:rFonts w:ascii="Times New Roman" w:hAnsi="Times New Roman"/>
                <w:spacing w:val="-1"/>
                <w:sz w:val="20"/>
              </w:rPr>
              <w:t>функций;</w:t>
            </w:r>
          </w:p>
          <w:p w14:paraId="38F44898" w14:textId="77777777" w:rsidR="00E244D2" w:rsidRDefault="00E244D2" w:rsidP="003435BD">
            <w:pPr>
              <w:pStyle w:val="af0"/>
              <w:numPr>
                <w:ilvl w:val="0"/>
                <w:numId w:val="63"/>
              </w:numPr>
              <w:tabs>
                <w:tab w:val="left" w:pos="129"/>
              </w:tabs>
              <w:autoSpaceDE/>
              <w:autoSpaceDN/>
              <w:adjustRightInd/>
              <w:ind w:left="128" w:hanging="115"/>
              <w:contextualSpacing w:val="0"/>
              <w:jc w:val="left"/>
              <w:rPr>
                <w:rFonts w:ascii="Times New Roman" w:eastAsia="Times New Roman" w:hAnsi="Times New Roman" w:cs="Times New Roman"/>
                <w:sz w:val="20"/>
                <w:szCs w:val="20"/>
              </w:rPr>
            </w:pPr>
            <w:r>
              <w:rPr>
                <w:rFonts w:ascii="Times New Roman" w:hAnsi="Times New Roman"/>
                <w:sz w:val="20"/>
              </w:rPr>
              <w:t>дыхательные</w:t>
            </w:r>
            <w:r>
              <w:rPr>
                <w:rFonts w:ascii="Times New Roman" w:hAnsi="Times New Roman"/>
                <w:spacing w:val="-20"/>
                <w:sz w:val="20"/>
              </w:rPr>
              <w:t xml:space="preserve"> </w:t>
            </w:r>
            <w:r>
              <w:rPr>
                <w:rFonts w:ascii="Times New Roman" w:hAnsi="Times New Roman"/>
                <w:sz w:val="20"/>
              </w:rPr>
              <w:t>упражнения;</w:t>
            </w:r>
          </w:p>
          <w:p w14:paraId="0E91B488" w14:textId="77777777" w:rsidR="00E244D2" w:rsidRPr="00F427E2" w:rsidRDefault="00E244D2" w:rsidP="003435BD">
            <w:pPr>
              <w:pStyle w:val="af0"/>
              <w:numPr>
                <w:ilvl w:val="0"/>
                <w:numId w:val="63"/>
              </w:numPr>
              <w:tabs>
                <w:tab w:val="left" w:pos="129"/>
              </w:tabs>
              <w:autoSpaceDE/>
              <w:autoSpaceDN/>
              <w:adjustRightInd/>
              <w:ind w:right="625" w:hanging="84"/>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7"/>
                <w:sz w:val="20"/>
              </w:rPr>
              <w:t xml:space="preserve"> </w:t>
            </w:r>
            <w:r w:rsidRPr="00606DEA">
              <w:rPr>
                <w:rFonts w:ascii="Times New Roman" w:hAnsi="Times New Roman"/>
                <w:spacing w:val="-1"/>
                <w:sz w:val="20"/>
              </w:rPr>
              <w:t>на</w:t>
            </w:r>
            <w:r w:rsidRPr="00606DEA">
              <w:rPr>
                <w:rFonts w:ascii="Times New Roman" w:hAnsi="Times New Roman"/>
                <w:spacing w:val="-7"/>
                <w:sz w:val="20"/>
              </w:rPr>
              <w:t xml:space="preserve"> </w:t>
            </w:r>
            <w:r w:rsidRPr="00606DEA">
              <w:rPr>
                <w:rFonts w:ascii="Times New Roman" w:hAnsi="Times New Roman"/>
                <w:sz w:val="20"/>
              </w:rPr>
              <w:t>развитие</w:t>
            </w:r>
            <w:r>
              <w:rPr>
                <w:rFonts w:ascii="Times New Roman" w:hAnsi="Times New Roman"/>
                <w:sz w:val="20"/>
              </w:rPr>
              <w:t xml:space="preserve"> вестибулярно-моторной</w:t>
            </w:r>
            <w:r w:rsidRPr="00606DEA">
              <w:rPr>
                <w:rFonts w:ascii="Times New Roman" w:hAnsi="Times New Roman"/>
                <w:spacing w:val="22"/>
                <w:w w:val="99"/>
                <w:sz w:val="20"/>
              </w:rPr>
              <w:t xml:space="preserve"> </w:t>
            </w:r>
            <w:r w:rsidRPr="00606DEA">
              <w:rPr>
                <w:rFonts w:ascii="Times New Roman" w:hAnsi="Times New Roman"/>
                <w:spacing w:val="23"/>
                <w:w w:val="99"/>
                <w:sz w:val="20"/>
              </w:rPr>
              <w:t xml:space="preserve"> </w:t>
            </w:r>
            <w:r w:rsidRPr="00606DEA">
              <w:rPr>
                <w:rFonts w:ascii="Times New Roman" w:hAnsi="Times New Roman"/>
                <w:spacing w:val="-1"/>
                <w:sz w:val="20"/>
              </w:rPr>
              <w:t>активности;</w:t>
            </w:r>
          </w:p>
          <w:p w14:paraId="06C7798F" w14:textId="77777777" w:rsidR="00C61759" w:rsidRPr="00C61759" w:rsidRDefault="00C61759" w:rsidP="00C61759">
            <w:pPr>
              <w:tabs>
                <w:tab w:val="left" w:pos="129"/>
              </w:tabs>
              <w:autoSpaceDE/>
              <w:autoSpaceDN/>
              <w:adjustRightInd/>
              <w:ind w:left="13" w:right="625" w:firstLine="0"/>
              <w:jc w:val="left"/>
              <w:rPr>
                <w:rFonts w:ascii="Times New Roman" w:eastAsia="Times New Roman" w:hAnsi="Times New Roman" w:cs="Times New Roman"/>
                <w:sz w:val="20"/>
                <w:szCs w:val="20"/>
              </w:rPr>
            </w:pPr>
          </w:p>
          <w:p w14:paraId="2D8F269C" w14:textId="77777777" w:rsidR="00E244D2" w:rsidRDefault="00E244D2" w:rsidP="00E244D2">
            <w:pPr>
              <w:pStyle w:val="af0"/>
              <w:tabs>
                <w:tab w:val="left" w:pos="129"/>
              </w:tabs>
              <w:ind w:left="97" w:right="1013"/>
              <w:rPr>
                <w:rFonts w:ascii="Times New Roman" w:eastAsia="Times New Roman" w:hAnsi="Times New Roman" w:cs="Times New Roman"/>
                <w:sz w:val="20"/>
                <w:szCs w:val="20"/>
              </w:rPr>
            </w:pPr>
          </w:p>
        </w:tc>
        <w:tc>
          <w:tcPr>
            <w:tcW w:w="5891" w:type="dxa"/>
            <w:tcBorders>
              <w:top w:val="single" w:sz="7" w:space="0" w:color="000000"/>
              <w:left w:val="single" w:sz="7" w:space="0" w:color="000000"/>
              <w:bottom w:val="single" w:sz="7" w:space="0" w:color="000000"/>
              <w:right w:val="single" w:sz="7" w:space="0" w:color="000000"/>
            </w:tcBorders>
          </w:tcPr>
          <w:p w14:paraId="67C90955" w14:textId="77777777" w:rsidR="00E244D2" w:rsidRPr="00F1487F" w:rsidRDefault="00E244D2" w:rsidP="00E244D2">
            <w:pPr>
              <w:pStyle w:val="Default"/>
              <w:suppressAutoHyphens/>
              <w:rPr>
                <w:sz w:val="20"/>
                <w:szCs w:val="20"/>
              </w:rPr>
            </w:pPr>
            <w:r w:rsidRPr="00606DEA">
              <w:rPr>
                <w:sz w:val="20"/>
              </w:rPr>
              <w:t>Сортировщики</w:t>
            </w:r>
            <w:r w:rsidRPr="00606DEA">
              <w:rPr>
                <w:spacing w:val="15"/>
                <w:sz w:val="20"/>
              </w:rPr>
              <w:t xml:space="preserve"> </w:t>
            </w:r>
            <w:r w:rsidRPr="00606DEA">
              <w:rPr>
                <w:sz w:val="20"/>
              </w:rPr>
              <w:t>различных</w:t>
            </w:r>
            <w:r w:rsidRPr="00606DEA">
              <w:rPr>
                <w:spacing w:val="18"/>
                <w:sz w:val="20"/>
              </w:rPr>
              <w:t xml:space="preserve"> </w:t>
            </w:r>
            <w:r w:rsidRPr="00606DEA">
              <w:rPr>
                <w:spacing w:val="-1"/>
                <w:sz w:val="20"/>
              </w:rPr>
              <w:t>видов,</w:t>
            </w:r>
            <w:r w:rsidRPr="00606DEA">
              <w:rPr>
                <w:spacing w:val="17"/>
                <w:sz w:val="20"/>
              </w:rPr>
              <w:t xml:space="preserve"> </w:t>
            </w:r>
            <w:r w:rsidRPr="00606DEA">
              <w:rPr>
                <w:sz w:val="20"/>
              </w:rPr>
              <w:t>треки</w:t>
            </w:r>
            <w:r w:rsidRPr="00606DEA">
              <w:rPr>
                <w:spacing w:val="16"/>
                <w:sz w:val="20"/>
              </w:rPr>
              <w:t xml:space="preserve"> </w:t>
            </w:r>
            <w:r w:rsidRPr="00606DEA">
              <w:rPr>
                <w:sz w:val="20"/>
              </w:rPr>
              <w:t>различного</w:t>
            </w:r>
            <w:r w:rsidRPr="00606DEA">
              <w:rPr>
                <w:spacing w:val="20"/>
                <w:sz w:val="20"/>
              </w:rPr>
              <w:t xml:space="preserve"> </w:t>
            </w:r>
            <w:r w:rsidRPr="00606DEA">
              <w:rPr>
                <w:spacing w:val="-1"/>
                <w:sz w:val="20"/>
              </w:rPr>
              <w:t>вида</w:t>
            </w:r>
            <w:r w:rsidRPr="00606DEA">
              <w:rPr>
                <w:spacing w:val="18"/>
                <w:sz w:val="20"/>
              </w:rPr>
              <w:t xml:space="preserve"> </w:t>
            </w:r>
            <w:r w:rsidRPr="00606DEA">
              <w:rPr>
                <w:spacing w:val="-1"/>
                <w:sz w:val="20"/>
              </w:rPr>
              <w:t>для</w:t>
            </w:r>
            <w:r w:rsidRPr="00606DEA">
              <w:rPr>
                <w:spacing w:val="24"/>
                <w:w w:val="99"/>
                <w:sz w:val="20"/>
              </w:rPr>
              <w:t xml:space="preserve"> </w:t>
            </w:r>
            <w:r w:rsidRPr="00606DEA">
              <w:rPr>
                <w:sz w:val="20"/>
              </w:rPr>
              <w:t>прокатывания</w:t>
            </w:r>
            <w:r w:rsidRPr="00606DEA">
              <w:rPr>
                <w:spacing w:val="39"/>
                <w:sz w:val="20"/>
              </w:rPr>
              <w:t xml:space="preserve"> </w:t>
            </w:r>
            <w:r w:rsidRPr="00606DEA">
              <w:rPr>
                <w:sz w:val="20"/>
              </w:rPr>
              <w:t>шариков;</w:t>
            </w:r>
            <w:r w:rsidRPr="00606DEA">
              <w:rPr>
                <w:spacing w:val="42"/>
                <w:sz w:val="20"/>
              </w:rPr>
              <w:t xml:space="preserve"> </w:t>
            </w:r>
            <w:r w:rsidRPr="00606DEA">
              <w:rPr>
                <w:sz w:val="20"/>
              </w:rPr>
              <w:t>шары</w:t>
            </w:r>
            <w:r w:rsidRPr="00606DEA">
              <w:rPr>
                <w:spacing w:val="41"/>
                <w:sz w:val="20"/>
              </w:rPr>
              <w:t xml:space="preserve"> </w:t>
            </w:r>
            <w:r w:rsidRPr="00606DEA">
              <w:rPr>
                <w:spacing w:val="-1"/>
                <w:sz w:val="20"/>
              </w:rPr>
              <w:t>звучащие,</w:t>
            </w:r>
            <w:r w:rsidRPr="00606DEA">
              <w:rPr>
                <w:spacing w:val="45"/>
                <w:sz w:val="20"/>
              </w:rPr>
              <w:t xml:space="preserve"> </w:t>
            </w:r>
            <w:r w:rsidRPr="00606DEA">
              <w:rPr>
                <w:sz w:val="20"/>
              </w:rPr>
              <w:t>блоки</w:t>
            </w:r>
            <w:r w:rsidRPr="00606DEA">
              <w:rPr>
                <w:spacing w:val="41"/>
                <w:sz w:val="20"/>
              </w:rPr>
              <w:t xml:space="preserve"> </w:t>
            </w:r>
            <w:r w:rsidRPr="00606DEA">
              <w:rPr>
                <w:sz w:val="20"/>
              </w:rPr>
              <w:t>с</w:t>
            </w:r>
            <w:r w:rsidRPr="00606DEA">
              <w:rPr>
                <w:spacing w:val="43"/>
                <w:sz w:val="20"/>
              </w:rPr>
              <w:t xml:space="preserve"> </w:t>
            </w:r>
            <w:r w:rsidRPr="00606DEA">
              <w:rPr>
                <w:sz w:val="20"/>
              </w:rPr>
              <w:t>прозрачными</w:t>
            </w:r>
            <w:r w:rsidRPr="00606DEA">
              <w:rPr>
                <w:spacing w:val="34"/>
                <w:w w:val="99"/>
                <w:sz w:val="20"/>
              </w:rPr>
              <w:t xml:space="preserve"> </w:t>
            </w:r>
            <w:r w:rsidRPr="00606DEA">
              <w:rPr>
                <w:sz w:val="20"/>
              </w:rPr>
              <w:t>цветными</w:t>
            </w:r>
            <w:r w:rsidRPr="00606DEA">
              <w:rPr>
                <w:spacing w:val="31"/>
                <w:sz w:val="20"/>
              </w:rPr>
              <w:t xml:space="preserve"> </w:t>
            </w:r>
            <w:r w:rsidRPr="00606DEA">
              <w:rPr>
                <w:sz w:val="20"/>
              </w:rPr>
              <w:t>стенками</w:t>
            </w:r>
            <w:r w:rsidRPr="00606DEA">
              <w:rPr>
                <w:spacing w:val="31"/>
                <w:sz w:val="20"/>
              </w:rPr>
              <w:t xml:space="preserve"> </w:t>
            </w:r>
            <w:r w:rsidRPr="00606DEA">
              <w:rPr>
                <w:sz w:val="20"/>
              </w:rPr>
              <w:t>и</w:t>
            </w:r>
            <w:r w:rsidRPr="00606DEA">
              <w:rPr>
                <w:spacing w:val="31"/>
                <w:sz w:val="20"/>
              </w:rPr>
              <w:t xml:space="preserve"> </w:t>
            </w:r>
            <w:r w:rsidRPr="00606DEA">
              <w:rPr>
                <w:sz w:val="20"/>
              </w:rPr>
              <w:t>различным</w:t>
            </w:r>
            <w:r w:rsidRPr="00606DEA">
              <w:rPr>
                <w:spacing w:val="31"/>
                <w:sz w:val="20"/>
              </w:rPr>
              <w:t xml:space="preserve"> </w:t>
            </w:r>
            <w:r w:rsidRPr="00606DEA">
              <w:rPr>
                <w:sz w:val="20"/>
              </w:rPr>
              <w:t>звучащим</w:t>
            </w:r>
            <w:r w:rsidRPr="00606DEA">
              <w:rPr>
                <w:spacing w:val="33"/>
                <w:sz w:val="20"/>
              </w:rPr>
              <w:t xml:space="preserve"> </w:t>
            </w:r>
            <w:r w:rsidRPr="00606DEA">
              <w:rPr>
                <w:sz w:val="20"/>
              </w:rPr>
              <w:t>наполнением;</w:t>
            </w:r>
            <w:r w:rsidRPr="00606DEA">
              <w:rPr>
                <w:spacing w:val="23"/>
                <w:w w:val="99"/>
                <w:sz w:val="20"/>
              </w:rPr>
              <w:t xml:space="preserve"> </w:t>
            </w:r>
            <w:r w:rsidRPr="00606DEA">
              <w:rPr>
                <w:spacing w:val="-1"/>
                <w:sz w:val="20"/>
              </w:rPr>
              <w:t>игрушки</w:t>
            </w:r>
            <w:r w:rsidRPr="00606DEA">
              <w:rPr>
                <w:spacing w:val="23"/>
                <w:sz w:val="20"/>
              </w:rPr>
              <w:t xml:space="preserve"> </w:t>
            </w:r>
            <w:r w:rsidRPr="00606DEA">
              <w:rPr>
                <w:sz w:val="20"/>
              </w:rPr>
              <w:t>с</w:t>
            </w:r>
            <w:r w:rsidRPr="00606DEA">
              <w:rPr>
                <w:spacing w:val="25"/>
                <w:sz w:val="20"/>
              </w:rPr>
              <w:t xml:space="preserve"> </w:t>
            </w:r>
            <w:r w:rsidRPr="00606DEA">
              <w:rPr>
                <w:sz w:val="20"/>
              </w:rPr>
              <w:t>вставными</w:t>
            </w:r>
            <w:r w:rsidRPr="00606DEA">
              <w:rPr>
                <w:spacing w:val="23"/>
                <w:sz w:val="20"/>
              </w:rPr>
              <w:t xml:space="preserve"> </w:t>
            </w:r>
            <w:r w:rsidRPr="00606DEA">
              <w:rPr>
                <w:sz w:val="20"/>
              </w:rPr>
              <w:t>деталями</w:t>
            </w:r>
            <w:r w:rsidRPr="00606DEA">
              <w:rPr>
                <w:spacing w:val="24"/>
                <w:sz w:val="20"/>
              </w:rPr>
              <w:t xml:space="preserve"> </w:t>
            </w:r>
            <w:r w:rsidRPr="00606DEA">
              <w:rPr>
                <w:sz w:val="20"/>
              </w:rPr>
              <w:t>и</w:t>
            </w:r>
            <w:r w:rsidRPr="00606DEA">
              <w:rPr>
                <w:spacing w:val="23"/>
                <w:sz w:val="20"/>
              </w:rPr>
              <w:t xml:space="preserve"> </w:t>
            </w:r>
            <w:r w:rsidRPr="00606DEA">
              <w:rPr>
                <w:sz w:val="20"/>
              </w:rPr>
              <w:t>молоточком</w:t>
            </w:r>
            <w:r w:rsidRPr="00606DEA">
              <w:rPr>
                <w:spacing w:val="26"/>
                <w:sz w:val="20"/>
              </w:rPr>
              <w:t xml:space="preserve"> </w:t>
            </w:r>
            <w:r w:rsidRPr="00606DEA">
              <w:rPr>
                <w:spacing w:val="-1"/>
                <w:sz w:val="20"/>
              </w:rPr>
              <w:t>для</w:t>
            </w:r>
            <w:r w:rsidRPr="00606DEA">
              <w:rPr>
                <w:spacing w:val="26"/>
                <w:sz w:val="20"/>
              </w:rPr>
              <w:t xml:space="preserve"> </w:t>
            </w:r>
            <w:r w:rsidRPr="00606DEA">
              <w:rPr>
                <w:spacing w:val="-1"/>
                <w:sz w:val="20"/>
              </w:rPr>
              <w:t>«забивания»;</w:t>
            </w:r>
            <w:r w:rsidRPr="00606DEA">
              <w:rPr>
                <w:spacing w:val="44"/>
                <w:w w:val="99"/>
                <w:sz w:val="20"/>
              </w:rPr>
              <w:t xml:space="preserve"> </w:t>
            </w:r>
            <w:r w:rsidRPr="00606DEA">
              <w:rPr>
                <w:spacing w:val="-1"/>
                <w:sz w:val="20"/>
              </w:rPr>
              <w:t>настольные</w:t>
            </w:r>
            <w:r w:rsidRPr="00606DEA">
              <w:rPr>
                <w:spacing w:val="19"/>
                <w:sz w:val="20"/>
              </w:rPr>
              <w:t xml:space="preserve"> </w:t>
            </w:r>
            <w:r w:rsidRPr="00606DEA">
              <w:rPr>
                <w:sz w:val="20"/>
              </w:rPr>
              <w:t>и</w:t>
            </w:r>
            <w:r w:rsidRPr="00606DEA">
              <w:rPr>
                <w:spacing w:val="15"/>
                <w:sz w:val="20"/>
              </w:rPr>
              <w:t xml:space="preserve"> </w:t>
            </w:r>
            <w:r w:rsidRPr="00606DEA">
              <w:rPr>
                <w:sz w:val="20"/>
              </w:rPr>
              <w:t>напольные</w:t>
            </w:r>
            <w:r w:rsidRPr="00606DEA">
              <w:rPr>
                <w:spacing w:val="20"/>
                <w:sz w:val="20"/>
              </w:rPr>
              <w:t xml:space="preserve"> </w:t>
            </w:r>
            <w:r w:rsidRPr="00606DEA">
              <w:rPr>
                <w:sz w:val="20"/>
              </w:rPr>
              <w:t>наборы</w:t>
            </w:r>
            <w:r w:rsidRPr="00606DEA">
              <w:rPr>
                <w:spacing w:val="16"/>
                <w:sz w:val="20"/>
              </w:rPr>
              <w:t xml:space="preserve"> </w:t>
            </w:r>
            <w:r w:rsidRPr="00606DEA">
              <w:rPr>
                <w:spacing w:val="-1"/>
                <w:sz w:val="20"/>
              </w:rPr>
              <w:t>из</w:t>
            </w:r>
            <w:r w:rsidRPr="00606DEA">
              <w:rPr>
                <w:spacing w:val="17"/>
                <w:sz w:val="20"/>
              </w:rPr>
              <w:t xml:space="preserve"> </w:t>
            </w:r>
            <w:r w:rsidRPr="00606DEA">
              <w:rPr>
                <w:sz w:val="20"/>
              </w:rPr>
              <w:t>основы</w:t>
            </w:r>
            <w:r w:rsidRPr="00606DEA">
              <w:rPr>
                <w:spacing w:val="18"/>
                <w:sz w:val="20"/>
              </w:rPr>
              <w:t xml:space="preserve"> </w:t>
            </w:r>
            <w:r w:rsidRPr="00606DEA">
              <w:rPr>
                <w:sz w:val="20"/>
              </w:rPr>
              <w:t>со</w:t>
            </w:r>
            <w:r w:rsidRPr="00606DEA">
              <w:rPr>
                <w:spacing w:val="18"/>
                <w:sz w:val="20"/>
              </w:rPr>
              <w:t xml:space="preserve"> </w:t>
            </w:r>
            <w:r w:rsidRPr="00606DEA">
              <w:rPr>
                <w:sz w:val="20"/>
              </w:rPr>
              <w:t>стержнями</w:t>
            </w:r>
            <w:r w:rsidRPr="00606DEA">
              <w:rPr>
                <w:spacing w:val="15"/>
                <w:sz w:val="20"/>
              </w:rPr>
              <w:t xml:space="preserve"> </w:t>
            </w:r>
            <w:r w:rsidRPr="00606DEA">
              <w:rPr>
                <w:sz w:val="20"/>
              </w:rPr>
              <w:t>и</w:t>
            </w:r>
            <w:r w:rsidRPr="00606DEA">
              <w:rPr>
                <w:spacing w:val="30"/>
                <w:w w:val="99"/>
                <w:sz w:val="20"/>
              </w:rPr>
              <w:t xml:space="preserve"> </w:t>
            </w:r>
            <w:r w:rsidRPr="00606DEA">
              <w:rPr>
                <w:sz w:val="20"/>
              </w:rPr>
              <w:t>деталями</w:t>
            </w:r>
            <w:r w:rsidRPr="00606DEA">
              <w:rPr>
                <w:spacing w:val="-4"/>
                <w:sz w:val="20"/>
              </w:rPr>
              <w:t xml:space="preserve"> </w:t>
            </w:r>
            <w:r w:rsidRPr="00606DEA">
              <w:rPr>
                <w:sz w:val="20"/>
              </w:rPr>
              <w:t>разных</w:t>
            </w:r>
            <w:r w:rsidRPr="00606DEA">
              <w:rPr>
                <w:spacing w:val="-4"/>
                <w:sz w:val="20"/>
              </w:rPr>
              <w:t xml:space="preserve"> </w:t>
            </w:r>
            <w:r w:rsidRPr="00606DEA">
              <w:rPr>
                <w:sz w:val="20"/>
              </w:rPr>
              <w:t>конфигураций</w:t>
            </w:r>
            <w:r w:rsidRPr="00606DEA">
              <w:rPr>
                <w:spacing w:val="-4"/>
                <w:sz w:val="20"/>
              </w:rPr>
              <w:t xml:space="preserve"> </w:t>
            </w:r>
            <w:r w:rsidRPr="00606DEA">
              <w:rPr>
                <w:sz w:val="20"/>
              </w:rPr>
              <w:t>для</w:t>
            </w:r>
            <w:r w:rsidRPr="00606DEA">
              <w:rPr>
                <w:spacing w:val="-4"/>
                <w:sz w:val="20"/>
              </w:rPr>
              <w:t xml:space="preserve"> </w:t>
            </w:r>
            <w:r w:rsidRPr="00606DEA">
              <w:rPr>
                <w:sz w:val="20"/>
              </w:rPr>
              <w:t>надевания;</w:t>
            </w:r>
            <w:r w:rsidRPr="00606DEA">
              <w:rPr>
                <w:spacing w:val="-3"/>
                <w:sz w:val="20"/>
              </w:rPr>
              <w:t xml:space="preserve"> </w:t>
            </w:r>
            <w:r w:rsidRPr="00606DEA">
              <w:rPr>
                <w:sz w:val="20"/>
              </w:rPr>
              <w:t>наборы</w:t>
            </w:r>
            <w:r w:rsidRPr="00606DEA">
              <w:rPr>
                <w:spacing w:val="-3"/>
                <w:sz w:val="20"/>
              </w:rPr>
              <w:t xml:space="preserve"> </w:t>
            </w:r>
            <w:r w:rsidRPr="00606DEA">
              <w:rPr>
                <w:sz w:val="20"/>
              </w:rPr>
              <w:t>объемных</w:t>
            </w:r>
            <w:r w:rsidRPr="00606DEA">
              <w:rPr>
                <w:spacing w:val="26"/>
                <w:w w:val="99"/>
                <w:sz w:val="20"/>
              </w:rPr>
              <w:t xml:space="preserve"> </w:t>
            </w:r>
            <w:r w:rsidRPr="00606DEA">
              <w:rPr>
                <w:spacing w:val="-1"/>
                <w:sz w:val="20"/>
              </w:rPr>
              <w:t>тел</w:t>
            </w:r>
            <w:r w:rsidRPr="00606DEA">
              <w:rPr>
                <w:spacing w:val="-2"/>
                <w:sz w:val="20"/>
              </w:rPr>
              <w:t xml:space="preserve"> </w:t>
            </w:r>
            <w:r w:rsidRPr="00606DEA">
              <w:rPr>
                <w:sz w:val="20"/>
              </w:rPr>
              <w:t>повторяющихся</w:t>
            </w:r>
            <w:r w:rsidRPr="00606DEA">
              <w:rPr>
                <w:spacing w:val="-4"/>
                <w:sz w:val="20"/>
              </w:rPr>
              <w:t xml:space="preserve"> </w:t>
            </w:r>
            <w:r w:rsidRPr="00606DEA">
              <w:rPr>
                <w:sz w:val="20"/>
              </w:rPr>
              <w:t>форм,</w:t>
            </w:r>
            <w:r w:rsidRPr="00606DEA">
              <w:rPr>
                <w:spacing w:val="-3"/>
                <w:sz w:val="20"/>
              </w:rPr>
              <w:t xml:space="preserve"> </w:t>
            </w:r>
            <w:r w:rsidRPr="00606DEA">
              <w:rPr>
                <w:spacing w:val="-1"/>
                <w:sz w:val="20"/>
              </w:rPr>
              <w:t>цветов</w:t>
            </w:r>
            <w:r w:rsidRPr="00606DEA">
              <w:rPr>
                <w:spacing w:val="-3"/>
                <w:sz w:val="20"/>
              </w:rPr>
              <w:t xml:space="preserve"> </w:t>
            </w:r>
            <w:r w:rsidRPr="00606DEA">
              <w:rPr>
                <w:sz w:val="20"/>
              </w:rPr>
              <w:t>и</w:t>
            </w:r>
            <w:r w:rsidRPr="00606DEA">
              <w:rPr>
                <w:spacing w:val="-5"/>
                <w:sz w:val="20"/>
              </w:rPr>
              <w:t xml:space="preserve"> </w:t>
            </w:r>
            <w:r w:rsidRPr="00606DEA">
              <w:rPr>
                <w:sz w:val="20"/>
              </w:rPr>
              <w:t>размеров</w:t>
            </w:r>
            <w:r w:rsidRPr="00606DEA">
              <w:rPr>
                <w:spacing w:val="-3"/>
                <w:sz w:val="20"/>
              </w:rPr>
              <w:t xml:space="preserve"> </w:t>
            </w:r>
            <w:r w:rsidRPr="00606DEA">
              <w:rPr>
                <w:sz w:val="20"/>
              </w:rPr>
              <w:t>для</w:t>
            </w:r>
            <w:r w:rsidRPr="00606DEA">
              <w:rPr>
                <w:spacing w:val="-4"/>
                <w:sz w:val="20"/>
              </w:rPr>
              <w:t xml:space="preserve"> </w:t>
            </w:r>
            <w:r w:rsidRPr="00606DEA">
              <w:rPr>
                <w:sz w:val="20"/>
              </w:rPr>
              <w:t>сравнения;</w:t>
            </w:r>
            <w:r w:rsidRPr="00606DEA">
              <w:rPr>
                <w:spacing w:val="-4"/>
                <w:sz w:val="20"/>
              </w:rPr>
              <w:t xml:space="preserve"> </w:t>
            </w:r>
            <w:r w:rsidRPr="00606DEA">
              <w:rPr>
                <w:spacing w:val="-1"/>
                <w:sz w:val="20"/>
              </w:rPr>
              <w:t>бусы</w:t>
            </w:r>
            <w:r w:rsidRPr="00606DEA">
              <w:rPr>
                <w:spacing w:val="44"/>
                <w:w w:val="99"/>
                <w:sz w:val="20"/>
              </w:rPr>
              <w:t xml:space="preserve"> </w:t>
            </w:r>
            <w:r w:rsidRPr="00606DEA">
              <w:rPr>
                <w:sz w:val="20"/>
              </w:rPr>
              <w:t>и</w:t>
            </w:r>
            <w:r w:rsidRPr="00606DEA">
              <w:rPr>
                <w:spacing w:val="47"/>
                <w:sz w:val="20"/>
              </w:rPr>
              <w:t xml:space="preserve"> </w:t>
            </w:r>
            <w:r w:rsidRPr="00606DEA">
              <w:rPr>
                <w:sz w:val="20"/>
              </w:rPr>
              <w:t>цепочки</w:t>
            </w:r>
            <w:r w:rsidRPr="00606DEA">
              <w:rPr>
                <w:spacing w:val="47"/>
                <w:sz w:val="20"/>
              </w:rPr>
              <w:t xml:space="preserve"> </w:t>
            </w:r>
            <w:r w:rsidRPr="00606DEA">
              <w:rPr>
                <w:sz w:val="20"/>
              </w:rPr>
              <w:t>с</w:t>
            </w:r>
            <w:r w:rsidRPr="00606DEA">
              <w:rPr>
                <w:spacing w:val="47"/>
                <w:sz w:val="20"/>
              </w:rPr>
              <w:t xml:space="preserve"> </w:t>
            </w:r>
            <w:r w:rsidRPr="00606DEA">
              <w:rPr>
                <w:sz w:val="20"/>
              </w:rPr>
              <w:t>образцами</w:t>
            </w:r>
            <w:r w:rsidRPr="00606DEA">
              <w:rPr>
                <w:spacing w:val="47"/>
                <w:sz w:val="20"/>
              </w:rPr>
              <w:t xml:space="preserve"> </w:t>
            </w:r>
            <w:r w:rsidRPr="00606DEA">
              <w:rPr>
                <w:sz w:val="20"/>
              </w:rPr>
              <w:t>сборки;</w:t>
            </w:r>
            <w:r w:rsidRPr="00606DEA">
              <w:rPr>
                <w:spacing w:val="48"/>
                <w:sz w:val="20"/>
              </w:rPr>
              <w:t xml:space="preserve"> </w:t>
            </w:r>
            <w:r>
              <w:rPr>
                <w:sz w:val="20"/>
                <w:szCs w:val="20"/>
              </w:rPr>
              <w:t>и</w:t>
            </w:r>
            <w:r w:rsidRPr="00F1487F">
              <w:rPr>
                <w:sz w:val="20"/>
                <w:szCs w:val="20"/>
              </w:rPr>
              <w:t>гру</w:t>
            </w:r>
            <w:r>
              <w:rPr>
                <w:sz w:val="20"/>
                <w:szCs w:val="20"/>
              </w:rPr>
              <w:t>шки-шнуровки, игрушки-застежки</w:t>
            </w:r>
            <w:r w:rsidRPr="00606DEA">
              <w:rPr>
                <w:sz w:val="20"/>
              </w:rPr>
              <w:t>;</w:t>
            </w:r>
            <w:r w:rsidRPr="00606DEA">
              <w:rPr>
                <w:spacing w:val="48"/>
                <w:sz w:val="20"/>
              </w:rPr>
              <w:t xml:space="preserve"> </w:t>
            </w:r>
            <w:r w:rsidRPr="00606DEA">
              <w:rPr>
                <w:sz w:val="20"/>
              </w:rPr>
              <w:t xml:space="preserve">народные </w:t>
            </w:r>
            <w:r w:rsidRPr="00606DEA">
              <w:rPr>
                <w:spacing w:val="1"/>
                <w:sz w:val="20"/>
              </w:rPr>
              <w:t xml:space="preserve"> </w:t>
            </w:r>
            <w:r w:rsidRPr="00606DEA">
              <w:rPr>
                <w:spacing w:val="-1"/>
                <w:sz w:val="20"/>
              </w:rPr>
              <w:t>игрушки</w:t>
            </w:r>
            <w:r>
              <w:rPr>
                <w:spacing w:val="-1"/>
                <w:sz w:val="20"/>
              </w:rPr>
              <w:t xml:space="preserve"> </w:t>
            </w:r>
            <w:r w:rsidRPr="00606DEA">
              <w:rPr>
                <w:spacing w:val="-1"/>
                <w:sz w:val="20"/>
              </w:rPr>
              <w:t>«Бирюльки»,</w:t>
            </w:r>
            <w:r w:rsidRPr="00606DEA">
              <w:rPr>
                <w:spacing w:val="3"/>
                <w:sz w:val="20"/>
              </w:rPr>
              <w:t xml:space="preserve"> </w:t>
            </w:r>
            <w:r w:rsidRPr="00606DEA">
              <w:rPr>
                <w:spacing w:val="-1"/>
                <w:sz w:val="20"/>
              </w:rPr>
              <w:t>«Проворные</w:t>
            </w:r>
            <w:r w:rsidRPr="00606DEA">
              <w:rPr>
                <w:spacing w:val="4"/>
                <w:sz w:val="20"/>
              </w:rPr>
              <w:t xml:space="preserve"> </w:t>
            </w:r>
            <w:r w:rsidRPr="00606DEA">
              <w:rPr>
                <w:spacing w:val="-1"/>
                <w:sz w:val="20"/>
              </w:rPr>
              <w:t>мотальщики»,</w:t>
            </w:r>
            <w:r w:rsidRPr="00606DEA">
              <w:rPr>
                <w:spacing w:val="3"/>
                <w:sz w:val="20"/>
              </w:rPr>
              <w:t xml:space="preserve"> </w:t>
            </w:r>
            <w:r w:rsidRPr="00606DEA">
              <w:rPr>
                <w:spacing w:val="-1"/>
                <w:sz w:val="20"/>
              </w:rPr>
              <w:t>«Бильбоке»;</w:t>
            </w:r>
            <w:r w:rsidRPr="00606DEA">
              <w:rPr>
                <w:spacing w:val="3"/>
                <w:sz w:val="20"/>
              </w:rPr>
              <w:t xml:space="preserve"> </w:t>
            </w:r>
            <w:r w:rsidRPr="00606DEA">
              <w:rPr>
                <w:spacing w:val="-1"/>
                <w:sz w:val="20"/>
              </w:rPr>
              <w:t>набор</w:t>
            </w:r>
            <w:r w:rsidRPr="00606DEA">
              <w:rPr>
                <w:spacing w:val="2"/>
                <w:sz w:val="20"/>
              </w:rPr>
              <w:t xml:space="preserve"> </w:t>
            </w:r>
            <w:r w:rsidRPr="00606DEA">
              <w:rPr>
                <w:spacing w:val="-1"/>
                <w:sz w:val="20"/>
              </w:rPr>
              <w:t>из</w:t>
            </w:r>
            <w:r w:rsidRPr="00606DEA">
              <w:rPr>
                <w:spacing w:val="81"/>
                <w:w w:val="99"/>
                <w:sz w:val="20"/>
              </w:rPr>
              <w:t xml:space="preserve"> </w:t>
            </w:r>
            <w:r w:rsidRPr="00606DEA">
              <w:rPr>
                <w:spacing w:val="-1"/>
                <w:sz w:val="20"/>
              </w:rPr>
              <w:t>ударных</w:t>
            </w:r>
            <w:r w:rsidRPr="00606DEA">
              <w:rPr>
                <w:spacing w:val="36"/>
                <w:sz w:val="20"/>
              </w:rPr>
              <w:t xml:space="preserve"> </w:t>
            </w:r>
            <w:r w:rsidRPr="00606DEA">
              <w:rPr>
                <w:sz w:val="20"/>
              </w:rPr>
              <w:t>музыкальных</w:t>
            </w:r>
            <w:r w:rsidRPr="00606DEA">
              <w:rPr>
                <w:spacing w:val="39"/>
                <w:sz w:val="20"/>
              </w:rPr>
              <w:t xml:space="preserve"> </w:t>
            </w:r>
            <w:r w:rsidRPr="00606DEA">
              <w:rPr>
                <w:sz w:val="20"/>
              </w:rPr>
              <w:t>инструментов,</w:t>
            </w:r>
            <w:r w:rsidRPr="00606DEA">
              <w:rPr>
                <w:spacing w:val="39"/>
                <w:sz w:val="20"/>
              </w:rPr>
              <w:t xml:space="preserve"> </w:t>
            </w:r>
            <w:r w:rsidRPr="00606DEA">
              <w:rPr>
                <w:sz w:val="20"/>
              </w:rPr>
              <w:t>платков,</w:t>
            </w:r>
            <w:r w:rsidRPr="00606DEA">
              <w:rPr>
                <w:spacing w:val="38"/>
                <w:sz w:val="20"/>
              </w:rPr>
              <w:t xml:space="preserve"> </w:t>
            </w:r>
            <w:r w:rsidRPr="00606DEA">
              <w:rPr>
                <w:spacing w:val="-1"/>
                <w:sz w:val="20"/>
              </w:rPr>
              <w:t>лент,</w:t>
            </w:r>
            <w:r w:rsidRPr="00606DEA">
              <w:rPr>
                <w:spacing w:val="40"/>
                <w:sz w:val="20"/>
              </w:rPr>
              <w:t xml:space="preserve"> </w:t>
            </w:r>
            <w:r w:rsidRPr="00606DEA">
              <w:rPr>
                <w:sz w:val="20"/>
              </w:rPr>
              <w:t>мячей</w:t>
            </w:r>
            <w:r w:rsidRPr="00606DEA">
              <w:rPr>
                <w:spacing w:val="38"/>
                <w:sz w:val="20"/>
              </w:rPr>
              <w:t xml:space="preserve"> </w:t>
            </w:r>
            <w:r w:rsidRPr="00606DEA">
              <w:rPr>
                <w:sz w:val="20"/>
              </w:rPr>
              <w:t>для</w:t>
            </w:r>
            <w:r w:rsidRPr="00606DEA">
              <w:rPr>
                <w:spacing w:val="34"/>
                <w:w w:val="99"/>
                <w:sz w:val="20"/>
              </w:rPr>
              <w:t xml:space="preserve"> </w:t>
            </w:r>
            <w:r w:rsidRPr="00606DEA">
              <w:rPr>
                <w:spacing w:val="-1"/>
                <w:sz w:val="20"/>
              </w:rPr>
              <w:t>физкультурных</w:t>
            </w:r>
            <w:r w:rsidRPr="00606DEA">
              <w:rPr>
                <w:spacing w:val="4"/>
                <w:sz w:val="20"/>
              </w:rPr>
              <w:t xml:space="preserve"> </w:t>
            </w:r>
            <w:r w:rsidRPr="00606DEA">
              <w:rPr>
                <w:sz w:val="20"/>
              </w:rPr>
              <w:t>и</w:t>
            </w:r>
            <w:r w:rsidRPr="00606DEA">
              <w:rPr>
                <w:spacing w:val="3"/>
                <w:sz w:val="20"/>
              </w:rPr>
              <w:t xml:space="preserve"> </w:t>
            </w:r>
            <w:r w:rsidRPr="00606DEA">
              <w:rPr>
                <w:sz w:val="20"/>
              </w:rPr>
              <w:t>музыкальных</w:t>
            </w:r>
            <w:r w:rsidRPr="00606DEA">
              <w:rPr>
                <w:spacing w:val="2"/>
                <w:sz w:val="20"/>
              </w:rPr>
              <w:t xml:space="preserve"> </w:t>
            </w:r>
            <w:r w:rsidRPr="00606DEA">
              <w:rPr>
                <w:sz w:val="20"/>
              </w:rPr>
              <w:t>занятий;</w:t>
            </w:r>
            <w:r w:rsidRPr="00606DEA">
              <w:rPr>
                <w:spacing w:val="3"/>
                <w:sz w:val="20"/>
              </w:rPr>
              <w:t xml:space="preserve"> </w:t>
            </w:r>
            <w:r w:rsidRPr="00606DEA">
              <w:rPr>
                <w:sz w:val="20"/>
              </w:rPr>
              <w:t>доски</w:t>
            </w:r>
            <w:r w:rsidRPr="00606DEA">
              <w:rPr>
                <w:spacing w:val="1"/>
                <w:sz w:val="20"/>
              </w:rPr>
              <w:t xml:space="preserve"> </w:t>
            </w:r>
            <w:r w:rsidRPr="00606DEA">
              <w:rPr>
                <w:sz w:val="20"/>
              </w:rPr>
              <w:t>с</w:t>
            </w:r>
            <w:r w:rsidRPr="00606DEA">
              <w:rPr>
                <w:spacing w:val="4"/>
                <w:sz w:val="20"/>
              </w:rPr>
              <w:t xml:space="preserve"> </w:t>
            </w:r>
            <w:r w:rsidRPr="00606DEA">
              <w:rPr>
                <w:sz w:val="20"/>
              </w:rPr>
              <w:t>прорезями</w:t>
            </w:r>
            <w:r w:rsidRPr="00606DEA">
              <w:rPr>
                <w:spacing w:val="2"/>
                <w:sz w:val="20"/>
              </w:rPr>
              <w:t xml:space="preserve"> </w:t>
            </w:r>
            <w:r w:rsidRPr="00606DEA">
              <w:rPr>
                <w:sz w:val="20"/>
              </w:rPr>
              <w:t>и</w:t>
            </w:r>
            <w:r w:rsidRPr="00606DEA">
              <w:rPr>
                <w:spacing w:val="42"/>
                <w:w w:val="99"/>
                <w:sz w:val="20"/>
              </w:rPr>
              <w:t xml:space="preserve"> </w:t>
            </w:r>
            <w:r w:rsidRPr="00606DEA">
              <w:rPr>
                <w:sz w:val="20"/>
              </w:rPr>
              <w:t>подвижными</w:t>
            </w:r>
            <w:r w:rsidRPr="00606DEA">
              <w:rPr>
                <w:spacing w:val="27"/>
                <w:sz w:val="20"/>
              </w:rPr>
              <w:t xml:space="preserve"> </w:t>
            </w:r>
            <w:r w:rsidRPr="00606DEA">
              <w:rPr>
                <w:sz w:val="20"/>
              </w:rPr>
              <w:t>элементами;</w:t>
            </w:r>
            <w:r w:rsidRPr="00606DEA">
              <w:rPr>
                <w:spacing w:val="30"/>
                <w:sz w:val="20"/>
              </w:rPr>
              <w:t xml:space="preserve"> </w:t>
            </w:r>
            <w:r w:rsidRPr="00606DEA">
              <w:rPr>
                <w:sz w:val="20"/>
              </w:rPr>
              <w:t>наборы</w:t>
            </w:r>
            <w:r w:rsidRPr="00606DEA">
              <w:rPr>
                <w:spacing w:val="28"/>
                <w:sz w:val="20"/>
              </w:rPr>
              <w:t xml:space="preserve"> </w:t>
            </w:r>
            <w:r w:rsidRPr="00606DEA">
              <w:rPr>
                <w:sz w:val="20"/>
              </w:rPr>
              <w:t>для</w:t>
            </w:r>
            <w:r w:rsidRPr="00606DEA">
              <w:rPr>
                <w:spacing w:val="31"/>
                <w:sz w:val="20"/>
              </w:rPr>
              <w:t xml:space="preserve"> </w:t>
            </w:r>
            <w:r w:rsidRPr="00606DEA">
              <w:rPr>
                <w:sz w:val="20"/>
              </w:rPr>
              <w:t>навинчивания;</w:t>
            </w:r>
            <w:r w:rsidRPr="00606DEA">
              <w:rPr>
                <w:spacing w:val="30"/>
                <w:sz w:val="20"/>
              </w:rPr>
              <w:t xml:space="preserve"> </w:t>
            </w:r>
            <w:r w:rsidRPr="00606DEA">
              <w:rPr>
                <w:spacing w:val="-1"/>
                <w:sz w:val="20"/>
              </w:rPr>
              <w:t>набор</w:t>
            </w:r>
            <w:r w:rsidRPr="00606DEA">
              <w:rPr>
                <w:spacing w:val="29"/>
                <w:sz w:val="20"/>
              </w:rPr>
              <w:t xml:space="preserve"> </w:t>
            </w:r>
            <w:r w:rsidRPr="00606DEA">
              <w:rPr>
                <w:sz w:val="20"/>
              </w:rPr>
              <w:t>для</w:t>
            </w:r>
            <w:r w:rsidRPr="00606DEA">
              <w:rPr>
                <w:spacing w:val="30"/>
                <w:w w:val="99"/>
                <w:sz w:val="20"/>
              </w:rPr>
              <w:t xml:space="preserve"> </w:t>
            </w:r>
            <w:r w:rsidRPr="00606DEA">
              <w:rPr>
                <w:sz w:val="20"/>
              </w:rPr>
              <w:t>подбора</w:t>
            </w:r>
            <w:r w:rsidRPr="00606DEA">
              <w:rPr>
                <w:spacing w:val="13"/>
                <w:sz w:val="20"/>
              </w:rPr>
              <w:t xml:space="preserve"> </w:t>
            </w:r>
            <w:r w:rsidRPr="00606DEA">
              <w:rPr>
                <w:spacing w:val="-1"/>
                <w:sz w:val="20"/>
              </w:rPr>
              <w:t>по</w:t>
            </w:r>
            <w:r w:rsidRPr="00606DEA">
              <w:rPr>
                <w:spacing w:val="15"/>
                <w:sz w:val="20"/>
              </w:rPr>
              <w:t xml:space="preserve"> </w:t>
            </w:r>
            <w:r w:rsidRPr="00606DEA">
              <w:rPr>
                <w:sz w:val="20"/>
              </w:rPr>
              <w:t>признаку</w:t>
            </w:r>
            <w:r w:rsidRPr="00606DEA">
              <w:rPr>
                <w:spacing w:val="12"/>
                <w:sz w:val="20"/>
              </w:rPr>
              <w:t xml:space="preserve"> </w:t>
            </w:r>
            <w:r w:rsidRPr="00606DEA">
              <w:rPr>
                <w:sz w:val="20"/>
              </w:rPr>
              <w:t>и</w:t>
            </w:r>
            <w:r w:rsidRPr="00606DEA">
              <w:rPr>
                <w:spacing w:val="15"/>
                <w:sz w:val="20"/>
              </w:rPr>
              <w:t xml:space="preserve"> </w:t>
            </w:r>
            <w:r w:rsidRPr="00606DEA">
              <w:rPr>
                <w:spacing w:val="-1"/>
                <w:sz w:val="20"/>
              </w:rPr>
              <w:t>соединения</w:t>
            </w:r>
            <w:r w:rsidRPr="00606DEA">
              <w:rPr>
                <w:spacing w:val="13"/>
                <w:sz w:val="20"/>
              </w:rPr>
              <w:t xml:space="preserve"> </w:t>
            </w:r>
            <w:r w:rsidRPr="00606DEA">
              <w:rPr>
                <w:sz w:val="20"/>
              </w:rPr>
              <w:t>элементов;</w:t>
            </w:r>
            <w:r w:rsidRPr="00606DEA">
              <w:rPr>
                <w:spacing w:val="13"/>
                <w:sz w:val="20"/>
              </w:rPr>
              <w:t xml:space="preserve"> </w:t>
            </w:r>
            <w:r w:rsidRPr="00606DEA">
              <w:rPr>
                <w:sz w:val="20"/>
              </w:rPr>
              <w:t>мозаика</w:t>
            </w:r>
            <w:r w:rsidRPr="00606DEA">
              <w:rPr>
                <w:spacing w:val="13"/>
                <w:sz w:val="20"/>
              </w:rPr>
              <w:t xml:space="preserve"> </w:t>
            </w:r>
            <w:r w:rsidRPr="00606DEA">
              <w:rPr>
                <w:sz w:val="20"/>
              </w:rPr>
              <w:t>с</w:t>
            </w:r>
            <w:r w:rsidRPr="00606DEA">
              <w:rPr>
                <w:spacing w:val="20"/>
                <w:w w:val="99"/>
                <w:sz w:val="20"/>
              </w:rPr>
              <w:t xml:space="preserve"> </w:t>
            </w:r>
            <w:r w:rsidRPr="00606DEA">
              <w:rPr>
                <w:sz w:val="20"/>
              </w:rPr>
              <w:t>шариками</w:t>
            </w:r>
            <w:r w:rsidRPr="00606DEA">
              <w:rPr>
                <w:spacing w:val="32"/>
                <w:sz w:val="20"/>
              </w:rPr>
              <w:t xml:space="preserve"> </w:t>
            </w:r>
            <w:r w:rsidRPr="00606DEA">
              <w:rPr>
                <w:sz w:val="20"/>
              </w:rPr>
              <w:t>для</w:t>
            </w:r>
            <w:r w:rsidRPr="00606DEA">
              <w:rPr>
                <w:spacing w:val="36"/>
                <w:sz w:val="20"/>
              </w:rPr>
              <w:t xml:space="preserve"> </w:t>
            </w:r>
            <w:r w:rsidRPr="00606DEA">
              <w:rPr>
                <w:sz w:val="20"/>
              </w:rPr>
              <w:t>перемещения</w:t>
            </w:r>
            <w:r w:rsidRPr="00606DEA">
              <w:rPr>
                <w:spacing w:val="34"/>
                <w:sz w:val="20"/>
              </w:rPr>
              <w:t xml:space="preserve"> </w:t>
            </w:r>
            <w:r w:rsidRPr="00606DEA">
              <w:rPr>
                <w:sz w:val="20"/>
              </w:rPr>
              <w:t>их</w:t>
            </w:r>
            <w:r w:rsidRPr="00606DEA">
              <w:rPr>
                <w:spacing w:val="33"/>
                <w:sz w:val="20"/>
              </w:rPr>
              <w:t xml:space="preserve"> </w:t>
            </w:r>
            <w:r w:rsidRPr="00606DEA">
              <w:rPr>
                <w:sz w:val="20"/>
              </w:rPr>
              <w:t>пальчиками;</w:t>
            </w:r>
            <w:r w:rsidRPr="00606DEA">
              <w:rPr>
                <w:spacing w:val="35"/>
                <w:sz w:val="20"/>
              </w:rPr>
              <w:t xml:space="preserve"> </w:t>
            </w:r>
            <w:r w:rsidRPr="00606DEA">
              <w:rPr>
                <w:sz w:val="20"/>
              </w:rPr>
              <w:t>наборы</w:t>
            </w:r>
            <w:r w:rsidRPr="00606DEA">
              <w:rPr>
                <w:spacing w:val="23"/>
                <w:w w:val="99"/>
                <w:sz w:val="20"/>
              </w:rPr>
              <w:t xml:space="preserve"> </w:t>
            </w:r>
            <w:r w:rsidRPr="00606DEA">
              <w:rPr>
                <w:sz w:val="20"/>
              </w:rPr>
              <w:t>ламинированных</w:t>
            </w:r>
            <w:r w:rsidRPr="00606DEA">
              <w:rPr>
                <w:spacing w:val="23"/>
                <w:sz w:val="20"/>
              </w:rPr>
              <w:t xml:space="preserve"> </w:t>
            </w:r>
            <w:r w:rsidRPr="00606DEA">
              <w:rPr>
                <w:sz w:val="20"/>
              </w:rPr>
              <w:t>панелей</w:t>
            </w:r>
            <w:r w:rsidRPr="00606DEA">
              <w:rPr>
                <w:spacing w:val="24"/>
                <w:sz w:val="20"/>
              </w:rPr>
              <w:t xml:space="preserve"> </w:t>
            </w:r>
            <w:r w:rsidRPr="00606DEA">
              <w:rPr>
                <w:spacing w:val="-1"/>
                <w:sz w:val="20"/>
              </w:rPr>
              <w:t>для</w:t>
            </w:r>
            <w:r w:rsidRPr="00606DEA">
              <w:rPr>
                <w:spacing w:val="24"/>
                <w:sz w:val="20"/>
              </w:rPr>
              <w:t xml:space="preserve"> </w:t>
            </w:r>
            <w:r w:rsidRPr="00606DEA">
              <w:rPr>
                <w:sz w:val="20"/>
              </w:rPr>
              <w:t>развития</w:t>
            </w:r>
            <w:r w:rsidRPr="00606DEA">
              <w:rPr>
                <w:spacing w:val="24"/>
                <w:sz w:val="20"/>
              </w:rPr>
              <w:t xml:space="preserve"> </w:t>
            </w:r>
            <w:r w:rsidRPr="00606DEA">
              <w:rPr>
                <w:sz w:val="20"/>
              </w:rPr>
              <w:t>моторики;</w:t>
            </w:r>
            <w:r w:rsidRPr="00606DEA">
              <w:rPr>
                <w:spacing w:val="24"/>
                <w:sz w:val="20"/>
              </w:rPr>
              <w:t xml:space="preserve"> </w:t>
            </w:r>
            <w:r w:rsidRPr="00606DEA">
              <w:rPr>
                <w:sz w:val="20"/>
              </w:rPr>
              <w:t>магнитные</w:t>
            </w:r>
            <w:r w:rsidRPr="00606DEA">
              <w:rPr>
                <w:spacing w:val="27"/>
                <w:w w:val="99"/>
                <w:sz w:val="20"/>
              </w:rPr>
              <w:t xml:space="preserve"> </w:t>
            </w:r>
            <w:r w:rsidRPr="00606DEA">
              <w:rPr>
                <w:sz w:val="20"/>
              </w:rPr>
              <w:t>лабиринты</w:t>
            </w:r>
            <w:r w:rsidRPr="00606DEA">
              <w:rPr>
                <w:spacing w:val="12"/>
                <w:sz w:val="20"/>
              </w:rPr>
              <w:t xml:space="preserve"> </w:t>
            </w:r>
            <w:r w:rsidRPr="00606DEA">
              <w:rPr>
                <w:sz w:val="20"/>
              </w:rPr>
              <w:t>с</w:t>
            </w:r>
            <w:r w:rsidRPr="00606DEA">
              <w:rPr>
                <w:spacing w:val="13"/>
                <w:sz w:val="20"/>
              </w:rPr>
              <w:t xml:space="preserve"> </w:t>
            </w:r>
            <w:r w:rsidRPr="00606DEA">
              <w:rPr>
                <w:sz w:val="20"/>
              </w:rPr>
              <w:t>шариками;</w:t>
            </w:r>
            <w:r w:rsidRPr="00606DEA">
              <w:rPr>
                <w:spacing w:val="12"/>
                <w:sz w:val="20"/>
              </w:rPr>
              <w:t xml:space="preserve"> </w:t>
            </w:r>
            <w:r w:rsidRPr="00606DEA">
              <w:rPr>
                <w:spacing w:val="-1"/>
                <w:sz w:val="20"/>
              </w:rPr>
              <w:t>пособия</w:t>
            </w:r>
            <w:r w:rsidRPr="00606DEA">
              <w:rPr>
                <w:spacing w:val="12"/>
                <w:sz w:val="20"/>
              </w:rPr>
              <w:t xml:space="preserve"> </w:t>
            </w:r>
            <w:r w:rsidRPr="00606DEA">
              <w:rPr>
                <w:spacing w:val="-1"/>
                <w:sz w:val="20"/>
              </w:rPr>
              <w:t>по</w:t>
            </w:r>
            <w:r w:rsidRPr="00606DEA">
              <w:rPr>
                <w:spacing w:val="13"/>
                <w:sz w:val="20"/>
              </w:rPr>
              <w:t xml:space="preserve"> </w:t>
            </w:r>
            <w:r w:rsidRPr="00606DEA">
              <w:rPr>
                <w:spacing w:val="-1"/>
                <w:sz w:val="20"/>
              </w:rPr>
              <w:t>развитию</w:t>
            </w:r>
            <w:r w:rsidRPr="00606DEA">
              <w:rPr>
                <w:spacing w:val="13"/>
                <w:sz w:val="20"/>
              </w:rPr>
              <w:t xml:space="preserve"> </w:t>
            </w:r>
            <w:r w:rsidRPr="00606DEA">
              <w:rPr>
                <w:sz w:val="20"/>
              </w:rPr>
              <w:t>речи;</w:t>
            </w:r>
            <w:r w:rsidRPr="00606DEA">
              <w:rPr>
                <w:spacing w:val="12"/>
                <w:sz w:val="20"/>
              </w:rPr>
              <w:t xml:space="preserve"> </w:t>
            </w:r>
            <w:r w:rsidRPr="00606DEA">
              <w:rPr>
                <w:sz w:val="20"/>
              </w:rPr>
              <w:t>конструкция</w:t>
            </w:r>
            <w:r w:rsidRPr="00606DEA">
              <w:rPr>
                <w:spacing w:val="40"/>
                <w:w w:val="99"/>
                <w:sz w:val="20"/>
              </w:rPr>
              <w:t xml:space="preserve"> </w:t>
            </w:r>
            <w:r w:rsidRPr="00606DEA">
              <w:rPr>
                <w:sz w:val="20"/>
              </w:rPr>
              <w:t>с</w:t>
            </w:r>
            <w:r w:rsidRPr="00606DEA">
              <w:rPr>
                <w:spacing w:val="36"/>
                <w:sz w:val="20"/>
              </w:rPr>
              <w:t xml:space="preserve"> </w:t>
            </w:r>
            <w:r w:rsidRPr="00606DEA">
              <w:rPr>
                <w:sz w:val="20"/>
              </w:rPr>
              <w:t>шариками</w:t>
            </w:r>
            <w:r w:rsidRPr="00606DEA">
              <w:rPr>
                <w:spacing w:val="35"/>
                <w:sz w:val="20"/>
              </w:rPr>
              <w:t xml:space="preserve"> </w:t>
            </w:r>
            <w:r w:rsidRPr="00606DEA">
              <w:rPr>
                <w:sz w:val="20"/>
              </w:rPr>
              <w:t>и</w:t>
            </w:r>
            <w:r w:rsidRPr="00606DEA">
              <w:rPr>
                <w:spacing w:val="38"/>
                <w:sz w:val="20"/>
              </w:rPr>
              <w:t xml:space="preserve"> </w:t>
            </w:r>
            <w:r w:rsidRPr="00606DEA">
              <w:rPr>
                <w:sz w:val="20"/>
              </w:rPr>
              <w:t>рычагом;</w:t>
            </w:r>
            <w:r w:rsidRPr="00606DEA">
              <w:rPr>
                <w:spacing w:val="36"/>
                <w:sz w:val="20"/>
              </w:rPr>
              <w:t xml:space="preserve"> </w:t>
            </w:r>
            <w:r w:rsidRPr="00606DEA">
              <w:rPr>
                <w:sz w:val="20"/>
              </w:rPr>
              <w:t>наборы</w:t>
            </w:r>
            <w:r w:rsidRPr="00606DEA">
              <w:rPr>
                <w:spacing w:val="38"/>
                <w:sz w:val="20"/>
              </w:rPr>
              <w:t xml:space="preserve"> </w:t>
            </w:r>
            <w:r w:rsidRPr="00606DEA">
              <w:rPr>
                <w:sz w:val="20"/>
              </w:rPr>
              <w:t>с</w:t>
            </w:r>
            <w:r w:rsidRPr="00606DEA">
              <w:rPr>
                <w:spacing w:val="36"/>
                <w:sz w:val="20"/>
              </w:rPr>
              <w:t xml:space="preserve"> </w:t>
            </w:r>
            <w:r w:rsidRPr="00606DEA">
              <w:rPr>
                <w:sz w:val="20"/>
              </w:rPr>
              <w:t>шершавыми</w:t>
            </w:r>
            <w:r w:rsidRPr="00606DEA">
              <w:rPr>
                <w:spacing w:val="37"/>
                <w:sz w:val="20"/>
              </w:rPr>
              <w:t xml:space="preserve"> </w:t>
            </w:r>
            <w:r w:rsidRPr="00606DEA">
              <w:rPr>
                <w:sz w:val="20"/>
              </w:rPr>
              <w:t>изображениями;</w:t>
            </w:r>
            <w:r w:rsidRPr="00606DEA">
              <w:rPr>
                <w:spacing w:val="22"/>
                <w:w w:val="99"/>
                <w:sz w:val="20"/>
              </w:rPr>
              <w:t xml:space="preserve"> </w:t>
            </w:r>
            <w:r w:rsidRPr="00606DEA">
              <w:rPr>
                <w:spacing w:val="-1"/>
                <w:sz w:val="20"/>
              </w:rPr>
              <w:t>массажные</w:t>
            </w:r>
            <w:r w:rsidRPr="00606DEA">
              <w:rPr>
                <w:spacing w:val="30"/>
                <w:sz w:val="20"/>
              </w:rPr>
              <w:t xml:space="preserve"> </w:t>
            </w:r>
            <w:r w:rsidRPr="00606DEA">
              <w:rPr>
                <w:sz w:val="20"/>
              </w:rPr>
              <w:t>мячи</w:t>
            </w:r>
            <w:r w:rsidRPr="00606DEA">
              <w:rPr>
                <w:spacing w:val="29"/>
                <w:sz w:val="20"/>
              </w:rPr>
              <w:t xml:space="preserve"> </w:t>
            </w:r>
            <w:r w:rsidRPr="00606DEA">
              <w:rPr>
                <w:sz w:val="20"/>
              </w:rPr>
              <w:t>и</w:t>
            </w:r>
            <w:r w:rsidRPr="00606DEA">
              <w:rPr>
                <w:spacing w:val="28"/>
                <w:sz w:val="20"/>
              </w:rPr>
              <w:t xml:space="preserve"> </w:t>
            </w:r>
            <w:r w:rsidRPr="00606DEA">
              <w:rPr>
                <w:sz w:val="20"/>
              </w:rPr>
              <w:t>массажеры</w:t>
            </w:r>
            <w:r w:rsidRPr="00606DEA">
              <w:rPr>
                <w:spacing w:val="31"/>
                <w:sz w:val="20"/>
              </w:rPr>
              <w:t xml:space="preserve"> </w:t>
            </w:r>
            <w:r w:rsidRPr="00606DEA">
              <w:rPr>
                <w:sz w:val="20"/>
              </w:rPr>
              <w:t>различных</w:t>
            </w:r>
            <w:r w:rsidRPr="00606DEA">
              <w:rPr>
                <w:spacing w:val="29"/>
                <w:sz w:val="20"/>
              </w:rPr>
              <w:t xml:space="preserve"> </w:t>
            </w:r>
            <w:r w:rsidRPr="00606DEA">
              <w:rPr>
                <w:sz w:val="20"/>
              </w:rPr>
              <w:t>форм,</w:t>
            </w:r>
            <w:r w:rsidRPr="00606DEA">
              <w:rPr>
                <w:spacing w:val="27"/>
                <w:sz w:val="20"/>
              </w:rPr>
              <w:t xml:space="preserve"> </w:t>
            </w:r>
            <w:r w:rsidRPr="00606DEA">
              <w:rPr>
                <w:sz w:val="20"/>
              </w:rPr>
              <w:t>размеров</w:t>
            </w:r>
            <w:r w:rsidRPr="00606DEA">
              <w:rPr>
                <w:spacing w:val="30"/>
                <w:sz w:val="20"/>
              </w:rPr>
              <w:t xml:space="preserve"> </w:t>
            </w:r>
            <w:r w:rsidRPr="00606DEA">
              <w:rPr>
                <w:sz w:val="20"/>
              </w:rPr>
              <w:t>и</w:t>
            </w:r>
            <w:r w:rsidRPr="00606DEA">
              <w:rPr>
                <w:spacing w:val="28"/>
                <w:w w:val="99"/>
                <w:sz w:val="20"/>
              </w:rPr>
              <w:t xml:space="preserve"> </w:t>
            </w:r>
            <w:r w:rsidRPr="00606DEA">
              <w:rPr>
                <w:sz w:val="20"/>
              </w:rPr>
              <w:t>назначения;</w:t>
            </w:r>
            <w:r w:rsidRPr="00606DEA">
              <w:rPr>
                <w:spacing w:val="26"/>
                <w:sz w:val="20"/>
              </w:rPr>
              <w:t xml:space="preserve"> </w:t>
            </w:r>
            <w:r w:rsidRPr="00606DEA">
              <w:rPr>
                <w:sz w:val="20"/>
              </w:rPr>
              <w:t>тренажеры</w:t>
            </w:r>
            <w:r w:rsidRPr="00606DEA">
              <w:rPr>
                <w:spacing w:val="28"/>
                <w:sz w:val="20"/>
              </w:rPr>
              <w:t xml:space="preserve"> </w:t>
            </w:r>
            <w:r w:rsidRPr="00606DEA">
              <w:rPr>
                <w:sz w:val="20"/>
              </w:rPr>
              <w:t>с</w:t>
            </w:r>
            <w:r w:rsidRPr="00606DEA">
              <w:rPr>
                <w:spacing w:val="26"/>
                <w:sz w:val="20"/>
              </w:rPr>
              <w:t xml:space="preserve"> </w:t>
            </w:r>
            <w:r w:rsidRPr="00606DEA">
              <w:rPr>
                <w:spacing w:val="-1"/>
                <w:sz w:val="20"/>
              </w:rPr>
              <w:t>желобом</w:t>
            </w:r>
            <w:r w:rsidRPr="00606DEA">
              <w:rPr>
                <w:spacing w:val="28"/>
                <w:sz w:val="20"/>
              </w:rPr>
              <w:t xml:space="preserve"> </w:t>
            </w:r>
            <w:r w:rsidRPr="00606DEA">
              <w:rPr>
                <w:sz w:val="20"/>
              </w:rPr>
              <w:t>для</w:t>
            </w:r>
            <w:r w:rsidRPr="00606DEA">
              <w:rPr>
                <w:spacing w:val="30"/>
                <w:sz w:val="20"/>
              </w:rPr>
              <w:t xml:space="preserve"> </w:t>
            </w:r>
            <w:r w:rsidRPr="00606DEA">
              <w:rPr>
                <w:spacing w:val="-1"/>
                <w:sz w:val="20"/>
              </w:rPr>
              <w:t>удержания</w:t>
            </w:r>
            <w:r w:rsidRPr="00606DEA">
              <w:rPr>
                <w:spacing w:val="29"/>
                <w:sz w:val="20"/>
              </w:rPr>
              <w:t xml:space="preserve"> </w:t>
            </w:r>
            <w:r w:rsidRPr="00606DEA">
              <w:rPr>
                <w:spacing w:val="-1"/>
                <w:sz w:val="20"/>
              </w:rPr>
              <w:t>шарика</w:t>
            </w:r>
            <w:r w:rsidRPr="00606DEA">
              <w:rPr>
                <w:spacing w:val="28"/>
                <w:sz w:val="20"/>
              </w:rPr>
              <w:t xml:space="preserve"> </w:t>
            </w:r>
            <w:r w:rsidRPr="00606DEA">
              <w:rPr>
                <w:sz w:val="20"/>
              </w:rPr>
              <w:t>в</w:t>
            </w:r>
            <w:r w:rsidRPr="00606DEA">
              <w:rPr>
                <w:spacing w:val="37"/>
                <w:w w:val="99"/>
                <w:sz w:val="20"/>
              </w:rPr>
              <w:t xml:space="preserve"> </w:t>
            </w:r>
            <w:r w:rsidRPr="00606DEA">
              <w:rPr>
                <w:sz w:val="20"/>
              </w:rPr>
              <w:t>движении;</w:t>
            </w:r>
            <w:r w:rsidRPr="00606DEA">
              <w:rPr>
                <w:spacing w:val="4"/>
                <w:sz w:val="20"/>
              </w:rPr>
              <w:t xml:space="preserve"> </w:t>
            </w:r>
            <w:r w:rsidRPr="00606DEA">
              <w:rPr>
                <w:sz w:val="20"/>
              </w:rPr>
              <w:t>сборный</w:t>
            </w:r>
            <w:r w:rsidRPr="00606DEA">
              <w:rPr>
                <w:spacing w:val="4"/>
                <w:sz w:val="20"/>
              </w:rPr>
              <w:t xml:space="preserve"> </w:t>
            </w:r>
            <w:r w:rsidRPr="00606DEA">
              <w:rPr>
                <w:sz w:val="20"/>
              </w:rPr>
              <w:t>тоннель-конструктор</w:t>
            </w:r>
            <w:r w:rsidRPr="00606DEA">
              <w:rPr>
                <w:spacing w:val="6"/>
                <w:sz w:val="20"/>
              </w:rPr>
              <w:t xml:space="preserve"> </w:t>
            </w:r>
            <w:r w:rsidRPr="00606DEA">
              <w:rPr>
                <w:spacing w:val="-1"/>
                <w:sz w:val="20"/>
              </w:rPr>
              <w:t>из</w:t>
            </w:r>
            <w:r w:rsidRPr="00606DEA">
              <w:rPr>
                <w:spacing w:val="5"/>
                <w:sz w:val="20"/>
              </w:rPr>
              <w:t xml:space="preserve"> </w:t>
            </w:r>
            <w:r w:rsidRPr="00606DEA">
              <w:rPr>
                <w:sz w:val="20"/>
              </w:rPr>
              <w:t>элементов</w:t>
            </w:r>
            <w:r w:rsidRPr="00606DEA">
              <w:rPr>
                <w:spacing w:val="5"/>
                <w:sz w:val="20"/>
              </w:rPr>
              <w:t xml:space="preserve"> </w:t>
            </w:r>
            <w:r w:rsidRPr="00606DEA">
              <w:rPr>
                <w:sz w:val="20"/>
              </w:rPr>
              <w:t>разной</w:t>
            </w:r>
            <w:r w:rsidRPr="00606DEA">
              <w:rPr>
                <w:spacing w:val="26"/>
                <w:w w:val="99"/>
                <w:sz w:val="20"/>
              </w:rPr>
              <w:t xml:space="preserve"> </w:t>
            </w:r>
            <w:r w:rsidRPr="00606DEA">
              <w:rPr>
                <w:sz w:val="20"/>
              </w:rPr>
              <w:t>формы</w:t>
            </w:r>
            <w:r w:rsidRPr="00606DEA">
              <w:rPr>
                <w:spacing w:val="-6"/>
                <w:sz w:val="20"/>
              </w:rPr>
              <w:t xml:space="preserve"> </w:t>
            </w:r>
            <w:r w:rsidRPr="00606DEA">
              <w:rPr>
                <w:sz w:val="20"/>
              </w:rPr>
              <w:t>и</w:t>
            </w:r>
            <w:r w:rsidRPr="00606DEA">
              <w:rPr>
                <w:spacing w:val="-6"/>
                <w:sz w:val="20"/>
              </w:rPr>
              <w:t xml:space="preserve"> </w:t>
            </w:r>
            <w:r w:rsidRPr="00606DEA">
              <w:rPr>
                <w:spacing w:val="-1"/>
                <w:sz w:val="20"/>
              </w:rPr>
              <w:t>различной</w:t>
            </w:r>
            <w:r w:rsidRPr="00606DEA">
              <w:rPr>
                <w:spacing w:val="-6"/>
                <w:sz w:val="20"/>
              </w:rPr>
              <w:t xml:space="preserve"> </w:t>
            </w:r>
            <w:r w:rsidRPr="00606DEA">
              <w:rPr>
                <w:sz w:val="20"/>
              </w:rPr>
              <w:t>текстурой;</w:t>
            </w:r>
            <w:r w:rsidRPr="00606DEA">
              <w:rPr>
                <w:spacing w:val="-6"/>
                <w:sz w:val="20"/>
              </w:rPr>
              <w:t xml:space="preserve"> </w:t>
            </w:r>
            <w:r w:rsidRPr="00606DEA">
              <w:rPr>
                <w:sz w:val="20"/>
              </w:rPr>
              <w:t>стол</w:t>
            </w:r>
            <w:r w:rsidRPr="00606DEA">
              <w:rPr>
                <w:spacing w:val="-6"/>
                <w:sz w:val="20"/>
              </w:rPr>
              <w:t xml:space="preserve"> </w:t>
            </w:r>
            <w:r w:rsidRPr="00606DEA">
              <w:rPr>
                <w:sz w:val="20"/>
              </w:rPr>
              <w:t>для</w:t>
            </w:r>
            <w:r w:rsidRPr="00606DEA">
              <w:rPr>
                <w:spacing w:val="-6"/>
                <w:sz w:val="20"/>
              </w:rPr>
              <w:t xml:space="preserve"> </w:t>
            </w:r>
            <w:r w:rsidRPr="00606DEA">
              <w:rPr>
                <w:sz w:val="20"/>
              </w:rPr>
              <w:t>занятий</w:t>
            </w:r>
            <w:r w:rsidRPr="00606DEA">
              <w:rPr>
                <w:spacing w:val="-6"/>
                <w:sz w:val="20"/>
              </w:rPr>
              <w:t xml:space="preserve"> </w:t>
            </w:r>
            <w:r w:rsidRPr="00606DEA">
              <w:rPr>
                <w:sz w:val="20"/>
              </w:rPr>
              <w:t>с</w:t>
            </w:r>
            <w:r w:rsidRPr="00606DEA">
              <w:rPr>
                <w:spacing w:val="-3"/>
                <w:sz w:val="20"/>
              </w:rPr>
              <w:t xml:space="preserve"> </w:t>
            </w:r>
            <w:r w:rsidRPr="00606DEA">
              <w:rPr>
                <w:sz w:val="20"/>
              </w:rPr>
              <w:t>песком</w:t>
            </w:r>
            <w:r w:rsidRPr="00606DEA">
              <w:rPr>
                <w:spacing w:val="-4"/>
                <w:sz w:val="20"/>
              </w:rPr>
              <w:t xml:space="preserve"> </w:t>
            </w:r>
            <w:r w:rsidRPr="00606DEA">
              <w:rPr>
                <w:sz w:val="20"/>
              </w:rPr>
              <w:t>и</w:t>
            </w:r>
            <w:r w:rsidRPr="00606DEA">
              <w:rPr>
                <w:spacing w:val="-6"/>
                <w:sz w:val="20"/>
              </w:rPr>
              <w:t xml:space="preserve"> </w:t>
            </w:r>
            <w:r w:rsidRPr="00606DEA">
              <w:rPr>
                <w:sz w:val="20"/>
              </w:rPr>
              <w:t>водой</w:t>
            </w:r>
            <w:r>
              <w:rPr>
                <w:sz w:val="20"/>
              </w:rPr>
              <w:t>.</w:t>
            </w:r>
            <w:r>
              <w:rPr>
                <w:sz w:val="20"/>
                <w:szCs w:val="20"/>
              </w:rPr>
              <w:t xml:space="preserve"> </w:t>
            </w:r>
            <w:r w:rsidRPr="00F1487F">
              <w:rPr>
                <w:sz w:val="20"/>
                <w:szCs w:val="20"/>
              </w:rPr>
              <w:t xml:space="preserve">Плоскостные изображения предметов и объектов для обводки по всем изучаемым лексическим темам. Разрезные картинки и </w:t>
            </w:r>
            <w:proofErr w:type="spellStart"/>
            <w:r w:rsidRPr="00F1487F">
              <w:rPr>
                <w:sz w:val="20"/>
                <w:szCs w:val="20"/>
              </w:rPr>
              <w:t>пазлы</w:t>
            </w:r>
            <w:proofErr w:type="spellEnd"/>
            <w:r w:rsidRPr="00F1487F">
              <w:rPr>
                <w:sz w:val="20"/>
                <w:szCs w:val="20"/>
              </w:rPr>
              <w:t xml:space="preserve"> по всем изучаемым темам. Куб</w:t>
            </w:r>
            <w:r w:rsidR="00C61759">
              <w:rPr>
                <w:sz w:val="20"/>
                <w:szCs w:val="20"/>
              </w:rPr>
              <w:t xml:space="preserve">ики с картинками по всем темам. </w:t>
            </w:r>
            <w:r w:rsidRPr="00F1487F">
              <w:rPr>
                <w:sz w:val="20"/>
                <w:szCs w:val="20"/>
              </w:rPr>
              <w:t xml:space="preserve">Игра «Составь из частей» для </w:t>
            </w:r>
            <w:proofErr w:type="spellStart"/>
            <w:r w:rsidRPr="00F1487F">
              <w:rPr>
                <w:sz w:val="20"/>
                <w:szCs w:val="20"/>
              </w:rPr>
              <w:t>коврографа</w:t>
            </w:r>
            <w:proofErr w:type="spellEnd"/>
            <w:r w:rsidRPr="00F1487F">
              <w:rPr>
                <w:sz w:val="20"/>
                <w:szCs w:val="20"/>
              </w:rPr>
              <w:t xml:space="preserve"> и магнитной доски по всем темам. «Пал</w:t>
            </w:r>
            <w:r>
              <w:rPr>
                <w:sz w:val="20"/>
                <w:szCs w:val="20"/>
              </w:rPr>
              <w:t xml:space="preserve">ьчиковые бассейны» с различными </w:t>
            </w:r>
            <w:r w:rsidRPr="00F1487F">
              <w:rPr>
                <w:sz w:val="20"/>
                <w:szCs w:val="20"/>
              </w:rPr>
              <w:t>наполнителями (желудями, каштанами, фасолью, горохом, чечевице</w:t>
            </w:r>
            <w:r w:rsidR="00C61759">
              <w:rPr>
                <w:sz w:val="20"/>
                <w:szCs w:val="20"/>
              </w:rPr>
              <w:t>й, мелкими морскими камешками).</w:t>
            </w:r>
          </w:p>
          <w:p w14:paraId="2677F9D7" w14:textId="77777777" w:rsidR="00E244D2" w:rsidRPr="00F1487F" w:rsidRDefault="00E244D2" w:rsidP="00E244D2">
            <w:pPr>
              <w:pStyle w:val="Default"/>
              <w:suppressAutoHyphens/>
              <w:rPr>
                <w:sz w:val="20"/>
                <w:szCs w:val="20"/>
              </w:rPr>
            </w:pPr>
            <w:r w:rsidRPr="00F1487F">
              <w:rPr>
                <w:sz w:val="20"/>
                <w:szCs w:val="20"/>
              </w:rPr>
              <w:t>Мелкий и средний конструкторы типа «Lego» или «</w:t>
            </w:r>
            <w:proofErr w:type="spellStart"/>
            <w:r w:rsidRPr="00F1487F">
              <w:rPr>
                <w:sz w:val="20"/>
                <w:szCs w:val="20"/>
              </w:rPr>
              <w:t>Duplo</w:t>
            </w:r>
            <w:proofErr w:type="spellEnd"/>
            <w:r w:rsidRPr="00F1487F">
              <w:rPr>
                <w:sz w:val="20"/>
                <w:szCs w:val="20"/>
              </w:rPr>
              <w:t xml:space="preserve">» и схемы выполнения построек из них. </w:t>
            </w:r>
          </w:p>
          <w:p w14:paraId="63B87F86" w14:textId="77777777" w:rsidR="00E244D2" w:rsidRPr="00606DEA" w:rsidRDefault="00E244D2" w:rsidP="00E244D2">
            <w:pPr>
              <w:spacing w:before="5"/>
              <w:rPr>
                <w:rFonts w:ascii="Times New Roman" w:eastAsia="Times New Roman" w:hAnsi="Times New Roman" w:cs="Times New Roman"/>
                <w:sz w:val="20"/>
                <w:szCs w:val="20"/>
              </w:rPr>
            </w:pPr>
          </w:p>
        </w:tc>
      </w:tr>
      <w:tr w:rsidR="00C61759" w:rsidRPr="00891F55" w14:paraId="2DA80DDF" w14:textId="77777777" w:rsidTr="00A60631">
        <w:trPr>
          <w:trHeight w:hRule="exact" w:val="1622"/>
        </w:trPr>
        <w:tc>
          <w:tcPr>
            <w:tcW w:w="1612" w:type="dxa"/>
            <w:tcBorders>
              <w:top w:val="single" w:sz="7" w:space="0" w:color="000000"/>
              <w:left w:val="single" w:sz="7" w:space="0" w:color="000000"/>
              <w:bottom w:val="single" w:sz="7" w:space="0" w:color="000000"/>
              <w:right w:val="single" w:sz="7" w:space="0" w:color="000000"/>
            </w:tcBorders>
            <w:vAlign w:val="center"/>
          </w:tcPr>
          <w:p w14:paraId="20AA37B5" w14:textId="77777777" w:rsidR="00C61759" w:rsidRPr="00606DEA" w:rsidRDefault="00C61759" w:rsidP="00E244D2">
            <w:pPr>
              <w:pStyle w:val="TableParagraph"/>
              <w:ind w:left="97"/>
              <w:rPr>
                <w:rFonts w:ascii="Times New Roman" w:hAnsi="Times New Roman"/>
                <w:sz w:val="20"/>
                <w:lang w:val="ru-RU"/>
              </w:rPr>
            </w:pPr>
            <w:proofErr w:type="spellStart"/>
            <w:r>
              <w:rPr>
                <w:rFonts w:ascii="Times New Roman" w:hAnsi="Times New Roman"/>
                <w:sz w:val="20"/>
              </w:rPr>
              <w:t>Коррекция</w:t>
            </w:r>
            <w:proofErr w:type="spellEnd"/>
            <w:r>
              <w:rPr>
                <w:rFonts w:ascii="Times New Roman" w:hAnsi="Times New Roman"/>
                <w:sz w:val="20"/>
                <w:lang w:val="ru-RU"/>
              </w:rPr>
              <w:t xml:space="preserve"> эмоциональной</w:t>
            </w:r>
            <w:r>
              <w:rPr>
                <w:rFonts w:ascii="Times New Roman" w:hAnsi="Times New Roman"/>
                <w:spacing w:val="21"/>
                <w:w w:val="99"/>
                <w:sz w:val="20"/>
              </w:rPr>
              <w:t xml:space="preserve">  </w:t>
            </w:r>
            <w:proofErr w:type="spellStart"/>
            <w:r>
              <w:rPr>
                <w:rFonts w:ascii="Times New Roman" w:hAnsi="Times New Roman"/>
                <w:sz w:val="20"/>
              </w:rPr>
              <w:t>сферы</w:t>
            </w:r>
            <w:proofErr w:type="spellEnd"/>
          </w:p>
        </w:tc>
        <w:tc>
          <w:tcPr>
            <w:tcW w:w="2953" w:type="dxa"/>
            <w:tcBorders>
              <w:top w:val="single" w:sz="7" w:space="0" w:color="000000"/>
              <w:left w:val="single" w:sz="7" w:space="0" w:color="000000"/>
              <w:bottom w:val="single" w:sz="7" w:space="0" w:color="000000"/>
              <w:right w:val="single" w:sz="7" w:space="0" w:color="000000"/>
            </w:tcBorders>
          </w:tcPr>
          <w:p w14:paraId="3D27EA41" w14:textId="77777777" w:rsidR="00C61759" w:rsidRDefault="00C61759" w:rsidP="003435BD">
            <w:pPr>
              <w:pStyle w:val="af0"/>
              <w:numPr>
                <w:ilvl w:val="0"/>
                <w:numId w:val="62"/>
              </w:numPr>
              <w:tabs>
                <w:tab w:val="left" w:pos="213"/>
              </w:tabs>
              <w:autoSpaceDE/>
              <w:autoSpaceDN/>
              <w:adjustRightInd/>
              <w:spacing w:line="237" w:lineRule="auto"/>
              <w:ind w:right="434"/>
              <w:contextualSpacing w:val="0"/>
              <w:jc w:val="left"/>
              <w:rPr>
                <w:rFonts w:ascii="Times New Roman" w:eastAsia="Times New Roman" w:hAnsi="Times New Roman" w:cs="Times New Roman"/>
                <w:sz w:val="20"/>
                <w:szCs w:val="20"/>
              </w:rPr>
            </w:pPr>
            <w:r>
              <w:rPr>
                <w:rFonts w:ascii="Times New Roman" w:hAnsi="Times New Roman"/>
                <w:sz w:val="20"/>
              </w:rPr>
              <w:t>преодоление</w:t>
            </w:r>
            <w:r>
              <w:rPr>
                <w:rFonts w:ascii="Times New Roman" w:hAnsi="Times New Roman"/>
                <w:spacing w:val="-18"/>
                <w:sz w:val="20"/>
              </w:rPr>
              <w:t xml:space="preserve"> </w:t>
            </w:r>
            <w:r>
              <w:rPr>
                <w:rFonts w:ascii="Times New Roman" w:hAnsi="Times New Roman"/>
                <w:sz w:val="20"/>
              </w:rPr>
              <w:t>негативных</w:t>
            </w:r>
            <w:r>
              <w:rPr>
                <w:rFonts w:ascii="Times New Roman" w:hAnsi="Times New Roman"/>
                <w:spacing w:val="21"/>
                <w:w w:val="99"/>
                <w:sz w:val="20"/>
              </w:rPr>
              <w:t xml:space="preserve"> </w:t>
            </w:r>
            <w:r>
              <w:rPr>
                <w:rFonts w:ascii="Times New Roman" w:hAnsi="Times New Roman"/>
                <w:spacing w:val="-1"/>
                <w:sz w:val="20"/>
              </w:rPr>
              <w:t>эмоций;</w:t>
            </w:r>
          </w:p>
          <w:p w14:paraId="3F528EBD" w14:textId="77777777" w:rsidR="00C61759" w:rsidRPr="00536805" w:rsidRDefault="00C61759" w:rsidP="003435BD">
            <w:pPr>
              <w:pStyle w:val="af0"/>
              <w:numPr>
                <w:ilvl w:val="0"/>
                <w:numId w:val="62"/>
              </w:numPr>
              <w:tabs>
                <w:tab w:val="left" w:pos="213"/>
              </w:tabs>
              <w:autoSpaceDE/>
              <w:autoSpaceDN/>
              <w:adjustRightInd/>
              <w:spacing w:before="1"/>
              <w:ind w:right="391"/>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8"/>
                <w:sz w:val="20"/>
              </w:rPr>
              <w:t xml:space="preserve"> </w:t>
            </w:r>
            <w:r w:rsidRPr="00606DEA">
              <w:rPr>
                <w:rFonts w:ascii="Times New Roman" w:hAnsi="Times New Roman"/>
                <w:spacing w:val="-1"/>
                <w:sz w:val="20"/>
              </w:rPr>
              <w:t>на</w:t>
            </w:r>
            <w:r w:rsidRPr="00606DEA">
              <w:rPr>
                <w:rFonts w:ascii="Times New Roman" w:hAnsi="Times New Roman"/>
                <w:spacing w:val="-8"/>
                <w:sz w:val="20"/>
              </w:rPr>
              <w:t xml:space="preserve"> </w:t>
            </w:r>
            <w:r w:rsidRPr="00606DEA">
              <w:rPr>
                <w:rFonts w:ascii="Times New Roman" w:hAnsi="Times New Roman"/>
                <w:sz w:val="20"/>
              </w:rPr>
              <w:t>регуляцию</w:t>
            </w:r>
            <w:r w:rsidRPr="00606DEA">
              <w:rPr>
                <w:rFonts w:ascii="Times New Roman" w:hAnsi="Times New Roman"/>
                <w:spacing w:val="22"/>
                <w:w w:val="99"/>
                <w:sz w:val="20"/>
              </w:rPr>
              <w:t xml:space="preserve"> </w:t>
            </w:r>
            <w:r w:rsidRPr="00606DEA">
              <w:rPr>
                <w:rFonts w:ascii="Times New Roman" w:hAnsi="Times New Roman"/>
                <w:sz w:val="20"/>
              </w:rPr>
              <w:t>деятельности</w:t>
            </w:r>
            <w:r w:rsidRPr="00606DEA">
              <w:rPr>
                <w:rFonts w:ascii="Times New Roman" w:hAnsi="Times New Roman"/>
                <w:spacing w:val="-24"/>
                <w:sz w:val="20"/>
              </w:rPr>
              <w:t xml:space="preserve"> </w:t>
            </w:r>
            <w:r w:rsidRPr="00606DEA">
              <w:rPr>
                <w:rFonts w:ascii="Times New Roman" w:hAnsi="Times New Roman"/>
                <w:sz w:val="20"/>
              </w:rPr>
              <w:t>дыхательной</w:t>
            </w:r>
            <w:r w:rsidRPr="00606DEA">
              <w:rPr>
                <w:rFonts w:ascii="Times New Roman" w:hAnsi="Times New Roman"/>
                <w:spacing w:val="24"/>
                <w:w w:val="99"/>
                <w:sz w:val="20"/>
              </w:rPr>
              <w:t xml:space="preserve"> </w:t>
            </w:r>
            <w:r w:rsidRPr="00606DEA">
              <w:rPr>
                <w:rFonts w:ascii="Times New Roman" w:hAnsi="Times New Roman"/>
                <w:sz w:val="20"/>
              </w:rPr>
              <w:t>системы;</w:t>
            </w:r>
          </w:p>
          <w:p w14:paraId="5D3ABB4E" w14:textId="77777777" w:rsidR="00C61759" w:rsidRPr="00A60631" w:rsidRDefault="00C61759" w:rsidP="003435BD">
            <w:pPr>
              <w:pStyle w:val="af0"/>
              <w:numPr>
                <w:ilvl w:val="0"/>
                <w:numId w:val="62"/>
              </w:numPr>
              <w:tabs>
                <w:tab w:val="left" w:pos="213"/>
              </w:tabs>
              <w:autoSpaceDE/>
              <w:autoSpaceDN/>
              <w:adjustRightInd/>
              <w:ind w:right="580"/>
              <w:contextualSpacing w:val="0"/>
              <w:jc w:val="left"/>
              <w:rPr>
                <w:rFonts w:ascii="Times New Roman" w:hAnsi="Times New Roman"/>
                <w:spacing w:val="-1"/>
                <w:sz w:val="20"/>
              </w:rPr>
            </w:pPr>
            <w:r w:rsidRPr="00606DEA">
              <w:rPr>
                <w:rFonts w:ascii="Times New Roman" w:hAnsi="Times New Roman"/>
                <w:sz w:val="20"/>
              </w:rPr>
              <w:t>игры</w:t>
            </w:r>
            <w:r w:rsidRPr="00606DEA">
              <w:rPr>
                <w:rFonts w:ascii="Times New Roman" w:hAnsi="Times New Roman"/>
                <w:spacing w:val="-5"/>
                <w:sz w:val="20"/>
              </w:rPr>
              <w:t xml:space="preserve"> </w:t>
            </w:r>
            <w:r w:rsidRPr="00606DEA">
              <w:rPr>
                <w:rFonts w:ascii="Times New Roman" w:hAnsi="Times New Roman"/>
                <w:sz w:val="20"/>
              </w:rPr>
              <w:t>и</w:t>
            </w:r>
            <w:r w:rsidRPr="00606DEA">
              <w:rPr>
                <w:rFonts w:ascii="Times New Roman" w:hAnsi="Times New Roman"/>
                <w:spacing w:val="-4"/>
                <w:sz w:val="20"/>
              </w:rPr>
              <w:t xml:space="preserve"> </w:t>
            </w:r>
            <w:r w:rsidRPr="00606DEA">
              <w:rPr>
                <w:rFonts w:ascii="Times New Roman" w:hAnsi="Times New Roman"/>
                <w:sz w:val="20"/>
              </w:rPr>
              <w:t>приемы</w:t>
            </w:r>
            <w:r w:rsidRPr="00606DEA">
              <w:rPr>
                <w:rFonts w:ascii="Times New Roman" w:hAnsi="Times New Roman"/>
                <w:spacing w:val="-5"/>
                <w:sz w:val="20"/>
              </w:rPr>
              <w:t xml:space="preserve"> </w:t>
            </w:r>
            <w:r w:rsidRPr="00606DEA">
              <w:rPr>
                <w:rFonts w:ascii="Times New Roman" w:hAnsi="Times New Roman"/>
                <w:sz w:val="20"/>
              </w:rPr>
              <w:t>для</w:t>
            </w:r>
            <w:r w:rsidRPr="00606DEA">
              <w:rPr>
                <w:rFonts w:ascii="Times New Roman" w:hAnsi="Times New Roman"/>
                <w:w w:val="99"/>
                <w:sz w:val="20"/>
              </w:rPr>
              <w:t xml:space="preserve"> </w:t>
            </w:r>
            <w:r w:rsidRPr="00606DEA">
              <w:rPr>
                <w:rFonts w:ascii="Times New Roman" w:hAnsi="Times New Roman"/>
                <w:sz w:val="20"/>
              </w:rPr>
              <w:t>коррекции</w:t>
            </w:r>
            <w:r w:rsidRPr="00606DEA">
              <w:rPr>
                <w:rFonts w:ascii="Times New Roman" w:hAnsi="Times New Roman"/>
                <w:spacing w:val="-22"/>
                <w:sz w:val="20"/>
              </w:rPr>
              <w:t xml:space="preserve"> </w:t>
            </w:r>
            <w:r w:rsidRPr="00606DEA">
              <w:rPr>
                <w:rFonts w:ascii="Times New Roman" w:hAnsi="Times New Roman"/>
                <w:sz w:val="20"/>
              </w:rPr>
              <w:t>тревожности;</w:t>
            </w:r>
          </w:p>
        </w:tc>
        <w:tc>
          <w:tcPr>
            <w:tcW w:w="5891" w:type="dxa"/>
            <w:tcBorders>
              <w:top w:val="single" w:sz="7" w:space="0" w:color="000000"/>
              <w:left w:val="single" w:sz="7" w:space="0" w:color="000000"/>
              <w:bottom w:val="single" w:sz="7" w:space="0" w:color="000000"/>
              <w:right w:val="single" w:sz="7" w:space="0" w:color="000000"/>
            </w:tcBorders>
          </w:tcPr>
          <w:p w14:paraId="31308697" w14:textId="77777777" w:rsidR="00C61759" w:rsidRPr="00606DEA" w:rsidRDefault="00C61759" w:rsidP="00E244D2">
            <w:pPr>
              <w:pStyle w:val="Default"/>
              <w:suppressAutoHyphens/>
              <w:rPr>
                <w:sz w:val="20"/>
              </w:rPr>
            </w:pPr>
            <w:r w:rsidRPr="00606DEA">
              <w:rPr>
                <w:sz w:val="20"/>
              </w:rPr>
              <w:t>Комплект</w:t>
            </w:r>
            <w:r w:rsidRPr="00606DEA">
              <w:rPr>
                <w:spacing w:val="28"/>
                <w:sz w:val="20"/>
              </w:rPr>
              <w:t xml:space="preserve"> </w:t>
            </w:r>
            <w:r w:rsidRPr="00606DEA">
              <w:rPr>
                <w:sz w:val="20"/>
              </w:rPr>
              <w:t>деревянных</w:t>
            </w:r>
            <w:r w:rsidRPr="00606DEA">
              <w:rPr>
                <w:spacing w:val="28"/>
                <w:sz w:val="20"/>
              </w:rPr>
              <w:t xml:space="preserve"> </w:t>
            </w:r>
            <w:r w:rsidRPr="00606DEA">
              <w:rPr>
                <w:sz w:val="20"/>
              </w:rPr>
              <w:t>игрушек-забав;</w:t>
            </w:r>
            <w:r w:rsidRPr="00606DEA">
              <w:rPr>
                <w:spacing w:val="29"/>
                <w:sz w:val="20"/>
              </w:rPr>
              <w:t xml:space="preserve"> </w:t>
            </w:r>
            <w:r w:rsidRPr="00606DEA">
              <w:rPr>
                <w:spacing w:val="-1"/>
                <w:sz w:val="20"/>
              </w:rPr>
              <w:t>набор</w:t>
            </w:r>
            <w:r w:rsidRPr="00606DEA">
              <w:rPr>
                <w:spacing w:val="27"/>
                <w:sz w:val="20"/>
              </w:rPr>
              <w:t xml:space="preserve"> </w:t>
            </w:r>
            <w:r w:rsidRPr="00606DEA">
              <w:rPr>
                <w:sz w:val="20"/>
              </w:rPr>
              <w:t>для</w:t>
            </w:r>
            <w:r w:rsidRPr="00606DEA">
              <w:rPr>
                <w:spacing w:val="29"/>
                <w:sz w:val="20"/>
              </w:rPr>
              <w:t xml:space="preserve"> </w:t>
            </w:r>
            <w:r w:rsidRPr="00606DEA">
              <w:rPr>
                <w:sz w:val="20"/>
              </w:rPr>
              <w:t>составления</w:t>
            </w:r>
            <w:r w:rsidRPr="00606DEA">
              <w:rPr>
                <w:spacing w:val="29"/>
                <w:w w:val="99"/>
                <w:sz w:val="20"/>
              </w:rPr>
              <w:t xml:space="preserve"> </w:t>
            </w:r>
            <w:r w:rsidRPr="00606DEA">
              <w:rPr>
                <w:sz w:val="20"/>
              </w:rPr>
              <w:t>портретов;</w:t>
            </w:r>
            <w:r w:rsidRPr="00606DEA">
              <w:rPr>
                <w:spacing w:val="21"/>
                <w:sz w:val="20"/>
              </w:rPr>
              <w:t xml:space="preserve"> </w:t>
            </w:r>
            <w:r w:rsidRPr="00606DEA">
              <w:rPr>
                <w:sz w:val="20"/>
              </w:rPr>
              <w:t>костюмы,</w:t>
            </w:r>
            <w:r w:rsidRPr="00606DEA">
              <w:rPr>
                <w:spacing w:val="23"/>
                <w:sz w:val="20"/>
              </w:rPr>
              <w:t xml:space="preserve"> </w:t>
            </w:r>
            <w:r w:rsidRPr="00606DEA">
              <w:rPr>
                <w:sz w:val="20"/>
              </w:rPr>
              <w:t>ширмы</w:t>
            </w:r>
            <w:r w:rsidRPr="00606DEA">
              <w:rPr>
                <w:spacing w:val="23"/>
                <w:sz w:val="20"/>
              </w:rPr>
              <w:t xml:space="preserve"> </w:t>
            </w:r>
            <w:r w:rsidRPr="00606DEA">
              <w:rPr>
                <w:sz w:val="20"/>
              </w:rPr>
              <w:t>и</w:t>
            </w:r>
            <w:r w:rsidRPr="00606DEA">
              <w:rPr>
                <w:spacing w:val="20"/>
                <w:sz w:val="20"/>
              </w:rPr>
              <w:t xml:space="preserve"> </w:t>
            </w:r>
            <w:r w:rsidRPr="00606DEA">
              <w:rPr>
                <w:sz w:val="20"/>
              </w:rPr>
              <w:t>наборы</w:t>
            </w:r>
            <w:r w:rsidRPr="00606DEA">
              <w:rPr>
                <w:spacing w:val="23"/>
                <w:sz w:val="20"/>
              </w:rPr>
              <w:t xml:space="preserve"> </w:t>
            </w:r>
            <w:r w:rsidRPr="00606DEA">
              <w:rPr>
                <w:sz w:val="20"/>
              </w:rPr>
              <w:t>перчаточных,</w:t>
            </w:r>
            <w:r w:rsidRPr="00606DEA">
              <w:rPr>
                <w:spacing w:val="26"/>
                <w:w w:val="99"/>
                <w:sz w:val="20"/>
              </w:rPr>
              <w:t xml:space="preserve"> </w:t>
            </w:r>
            <w:r w:rsidRPr="00606DEA">
              <w:rPr>
                <w:sz w:val="20"/>
              </w:rPr>
              <w:t>пальчиковых,</w:t>
            </w:r>
            <w:r w:rsidRPr="00606DEA">
              <w:rPr>
                <w:spacing w:val="11"/>
                <w:sz w:val="20"/>
              </w:rPr>
              <w:t xml:space="preserve"> </w:t>
            </w:r>
            <w:r w:rsidRPr="00606DEA">
              <w:rPr>
                <w:sz w:val="20"/>
              </w:rPr>
              <w:t>шагающих,</w:t>
            </w:r>
            <w:r w:rsidRPr="00606DEA">
              <w:rPr>
                <w:spacing w:val="11"/>
                <w:sz w:val="20"/>
              </w:rPr>
              <w:t xml:space="preserve"> </w:t>
            </w:r>
            <w:r w:rsidRPr="00606DEA">
              <w:rPr>
                <w:sz w:val="20"/>
              </w:rPr>
              <w:t>ростовых</w:t>
            </w:r>
            <w:r w:rsidRPr="00606DEA">
              <w:rPr>
                <w:spacing w:val="13"/>
                <w:sz w:val="20"/>
              </w:rPr>
              <w:t xml:space="preserve"> </w:t>
            </w:r>
            <w:r w:rsidRPr="00606DEA">
              <w:rPr>
                <w:spacing w:val="-1"/>
                <w:sz w:val="20"/>
              </w:rPr>
              <w:t>кукол,</w:t>
            </w:r>
            <w:r w:rsidRPr="00606DEA">
              <w:rPr>
                <w:spacing w:val="11"/>
                <w:sz w:val="20"/>
              </w:rPr>
              <w:t xml:space="preserve"> </w:t>
            </w:r>
            <w:r w:rsidRPr="00606DEA">
              <w:rPr>
                <w:sz w:val="20"/>
              </w:rPr>
              <w:t>фигурки</w:t>
            </w:r>
            <w:r w:rsidRPr="00606DEA">
              <w:rPr>
                <w:spacing w:val="12"/>
                <w:sz w:val="20"/>
              </w:rPr>
              <w:t xml:space="preserve"> </w:t>
            </w:r>
            <w:r w:rsidRPr="00606DEA">
              <w:rPr>
                <w:sz w:val="20"/>
              </w:rPr>
              <w:t>для</w:t>
            </w:r>
            <w:r w:rsidRPr="00606DEA">
              <w:rPr>
                <w:spacing w:val="11"/>
                <w:sz w:val="20"/>
              </w:rPr>
              <w:t xml:space="preserve"> </w:t>
            </w:r>
            <w:r w:rsidRPr="00606DEA">
              <w:rPr>
                <w:sz w:val="20"/>
              </w:rPr>
              <w:t>теневого</w:t>
            </w:r>
            <w:r w:rsidRPr="00606DEA">
              <w:rPr>
                <w:spacing w:val="28"/>
                <w:w w:val="99"/>
                <w:sz w:val="20"/>
              </w:rPr>
              <w:t xml:space="preserve"> </w:t>
            </w:r>
            <w:r w:rsidRPr="00606DEA">
              <w:rPr>
                <w:spacing w:val="-1"/>
                <w:sz w:val="20"/>
              </w:rPr>
              <w:t>театра;</w:t>
            </w:r>
            <w:r w:rsidRPr="00606DEA">
              <w:rPr>
                <w:spacing w:val="40"/>
                <w:sz w:val="20"/>
              </w:rPr>
              <w:t xml:space="preserve"> </w:t>
            </w:r>
            <w:r w:rsidRPr="00606DEA">
              <w:rPr>
                <w:spacing w:val="-1"/>
                <w:sz w:val="20"/>
              </w:rPr>
              <w:t>куклы</w:t>
            </w:r>
            <w:r w:rsidRPr="00606DEA">
              <w:rPr>
                <w:spacing w:val="42"/>
                <w:sz w:val="20"/>
              </w:rPr>
              <w:t xml:space="preserve"> </w:t>
            </w:r>
            <w:r w:rsidRPr="00606DEA">
              <w:rPr>
                <w:sz w:val="20"/>
              </w:rPr>
              <w:t>разные;</w:t>
            </w:r>
            <w:r w:rsidRPr="00606DEA">
              <w:rPr>
                <w:spacing w:val="41"/>
                <w:sz w:val="20"/>
              </w:rPr>
              <w:t xml:space="preserve"> </w:t>
            </w:r>
            <w:r w:rsidRPr="00606DEA">
              <w:rPr>
                <w:sz w:val="20"/>
              </w:rPr>
              <w:t>музыкальные</w:t>
            </w:r>
            <w:r w:rsidRPr="00606DEA">
              <w:rPr>
                <w:spacing w:val="42"/>
                <w:sz w:val="20"/>
              </w:rPr>
              <w:t xml:space="preserve"> </w:t>
            </w:r>
            <w:r w:rsidRPr="00606DEA">
              <w:rPr>
                <w:spacing w:val="-1"/>
                <w:sz w:val="20"/>
              </w:rPr>
              <w:t>инструменты;</w:t>
            </w:r>
            <w:r w:rsidRPr="00606DEA">
              <w:rPr>
                <w:spacing w:val="42"/>
                <w:sz w:val="20"/>
              </w:rPr>
              <w:t xml:space="preserve"> </w:t>
            </w:r>
            <w:r w:rsidRPr="00606DEA">
              <w:rPr>
                <w:sz w:val="20"/>
              </w:rPr>
              <w:t>конструктор</w:t>
            </w:r>
            <w:r w:rsidRPr="00606DEA">
              <w:rPr>
                <w:spacing w:val="43"/>
                <w:w w:val="99"/>
                <w:sz w:val="20"/>
              </w:rPr>
              <w:t xml:space="preserve"> </w:t>
            </w:r>
            <w:r w:rsidRPr="00606DEA">
              <w:rPr>
                <w:spacing w:val="-1"/>
                <w:sz w:val="20"/>
              </w:rPr>
              <w:t>для</w:t>
            </w:r>
            <w:r w:rsidRPr="00606DEA">
              <w:rPr>
                <w:sz w:val="20"/>
              </w:rPr>
              <w:t xml:space="preserve"> </w:t>
            </w:r>
            <w:r w:rsidRPr="00606DEA">
              <w:rPr>
                <w:spacing w:val="29"/>
                <w:sz w:val="20"/>
              </w:rPr>
              <w:t xml:space="preserve"> </w:t>
            </w:r>
            <w:r w:rsidRPr="00606DEA">
              <w:rPr>
                <w:sz w:val="20"/>
              </w:rPr>
              <w:t xml:space="preserve">создания персонажей с </w:t>
            </w:r>
            <w:r w:rsidRPr="00606DEA">
              <w:rPr>
                <w:spacing w:val="-1"/>
                <w:sz w:val="20"/>
              </w:rPr>
              <w:t>различными</w:t>
            </w:r>
            <w:r w:rsidRPr="00606DEA">
              <w:rPr>
                <w:sz w:val="20"/>
              </w:rPr>
              <w:t xml:space="preserve"> эмоциями,</w:t>
            </w:r>
            <w:r w:rsidRPr="00606DEA">
              <w:rPr>
                <w:spacing w:val="32"/>
                <w:sz w:val="20"/>
              </w:rPr>
              <w:t xml:space="preserve"> </w:t>
            </w:r>
            <w:r w:rsidRPr="00606DEA">
              <w:rPr>
                <w:sz w:val="20"/>
              </w:rPr>
              <w:t>игры</w:t>
            </w:r>
            <w:r w:rsidRPr="00606DEA">
              <w:rPr>
                <w:spacing w:val="30"/>
                <w:sz w:val="20"/>
              </w:rPr>
              <w:t xml:space="preserve"> </w:t>
            </w:r>
            <w:r w:rsidRPr="00606DEA">
              <w:rPr>
                <w:spacing w:val="-1"/>
                <w:sz w:val="20"/>
              </w:rPr>
              <w:t>на</w:t>
            </w:r>
            <w:r>
              <w:rPr>
                <w:spacing w:val="-1"/>
                <w:sz w:val="20"/>
              </w:rPr>
              <w:t xml:space="preserve"> </w:t>
            </w:r>
            <w:r w:rsidRPr="00606DEA">
              <w:rPr>
                <w:spacing w:val="-1"/>
                <w:sz w:val="20"/>
              </w:rPr>
              <w:t>изучение</w:t>
            </w:r>
            <w:r w:rsidRPr="00606DEA">
              <w:rPr>
                <w:spacing w:val="40"/>
                <w:sz w:val="20"/>
              </w:rPr>
              <w:t xml:space="preserve"> </w:t>
            </w:r>
            <w:r w:rsidRPr="00606DEA">
              <w:rPr>
                <w:sz w:val="20"/>
              </w:rPr>
              <w:t>эмоций</w:t>
            </w:r>
            <w:r w:rsidRPr="00606DEA">
              <w:rPr>
                <w:spacing w:val="41"/>
                <w:sz w:val="20"/>
              </w:rPr>
              <w:t xml:space="preserve"> </w:t>
            </w:r>
            <w:r w:rsidRPr="00606DEA">
              <w:rPr>
                <w:sz w:val="20"/>
              </w:rPr>
              <w:t>и</w:t>
            </w:r>
            <w:r w:rsidRPr="00606DEA">
              <w:rPr>
                <w:spacing w:val="39"/>
                <w:sz w:val="20"/>
              </w:rPr>
              <w:t xml:space="preserve"> </w:t>
            </w:r>
            <w:r w:rsidRPr="00606DEA">
              <w:rPr>
                <w:sz w:val="20"/>
              </w:rPr>
              <w:t>мимики,</w:t>
            </w:r>
            <w:r w:rsidRPr="00606DEA">
              <w:rPr>
                <w:spacing w:val="40"/>
                <w:sz w:val="20"/>
              </w:rPr>
              <w:t xml:space="preserve"> </w:t>
            </w:r>
            <w:r w:rsidRPr="00606DEA">
              <w:rPr>
                <w:sz w:val="20"/>
              </w:rPr>
              <w:t>мячики</w:t>
            </w:r>
            <w:r w:rsidRPr="00606DEA">
              <w:rPr>
                <w:spacing w:val="41"/>
                <w:sz w:val="20"/>
              </w:rPr>
              <w:t xml:space="preserve"> </w:t>
            </w:r>
            <w:r w:rsidRPr="00606DEA">
              <w:rPr>
                <w:sz w:val="20"/>
              </w:rPr>
              <w:t>и</w:t>
            </w:r>
            <w:r w:rsidRPr="00606DEA">
              <w:rPr>
                <w:spacing w:val="38"/>
                <w:sz w:val="20"/>
              </w:rPr>
              <w:t xml:space="preserve"> </w:t>
            </w:r>
            <w:r w:rsidRPr="00606DEA">
              <w:rPr>
                <w:spacing w:val="-1"/>
                <w:sz w:val="20"/>
              </w:rPr>
              <w:t>кубик</w:t>
            </w:r>
            <w:r w:rsidRPr="00606DEA">
              <w:rPr>
                <w:spacing w:val="40"/>
                <w:sz w:val="20"/>
              </w:rPr>
              <w:t xml:space="preserve"> </w:t>
            </w:r>
            <w:r w:rsidRPr="00606DEA">
              <w:rPr>
                <w:sz w:val="20"/>
              </w:rPr>
              <w:t>с</w:t>
            </w:r>
            <w:r w:rsidRPr="00606DEA">
              <w:rPr>
                <w:spacing w:val="42"/>
                <w:sz w:val="20"/>
              </w:rPr>
              <w:t xml:space="preserve"> </w:t>
            </w:r>
            <w:r w:rsidRPr="00606DEA">
              <w:rPr>
                <w:sz w:val="20"/>
              </w:rPr>
              <w:t>изображениями</w:t>
            </w:r>
            <w:r w:rsidRPr="00606DEA">
              <w:rPr>
                <w:spacing w:val="32"/>
                <w:w w:val="99"/>
                <w:sz w:val="20"/>
              </w:rPr>
              <w:t xml:space="preserve"> </w:t>
            </w:r>
            <w:r>
              <w:rPr>
                <w:spacing w:val="-1"/>
                <w:sz w:val="20"/>
              </w:rPr>
              <w:t>эмоций.</w:t>
            </w:r>
          </w:p>
        </w:tc>
      </w:tr>
      <w:tr w:rsidR="00E244D2" w:rsidRPr="00324A99" w14:paraId="7C51BE1C" w14:textId="77777777" w:rsidTr="00A60631">
        <w:trPr>
          <w:trHeight w:hRule="exact" w:val="2147"/>
        </w:trPr>
        <w:tc>
          <w:tcPr>
            <w:tcW w:w="1612" w:type="dxa"/>
            <w:tcBorders>
              <w:top w:val="single" w:sz="7" w:space="0" w:color="000000"/>
              <w:left w:val="single" w:sz="7" w:space="0" w:color="000000"/>
              <w:bottom w:val="single" w:sz="7" w:space="0" w:color="000000"/>
              <w:right w:val="single" w:sz="7" w:space="0" w:color="000000"/>
            </w:tcBorders>
            <w:vAlign w:val="center"/>
          </w:tcPr>
          <w:p w14:paraId="2328F4A3" w14:textId="77777777" w:rsidR="00E244D2" w:rsidRPr="00C61759" w:rsidRDefault="00E244D2" w:rsidP="00C61759">
            <w:pPr>
              <w:pStyle w:val="TableParagraph"/>
              <w:spacing w:line="239" w:lineRule="auto"/>
              <w:rPr>
                <w:rFonts w:ascii="Times New Roman" w:eastAsia="Times New Roman" w:hAnsi="Times New Roman"/>
                <w:sz w:val="20"/>
                <w:szCs w:val="20"/>
                <w:lang w:val="ru-RU"/>
              </w:rPr>
            </w:pPr>
          </w:p>
        </w:tc>
        <w:tc>
          <w:tcPr>
            <w:tcW w:w="2953" w:type="dxa"/>
            <w:tcBorders>
              <w:top w:val="single" w:sz="7" w:space="0" w:color="000000"/>
              <w:left w:val="single" w:sz="7" w:space="0" w:color="000000"/>
              <w:bottom w:val="single" w:sz="7" w:space="0" w:color="000000"/>
              <w:right w:val="single" w:sz="7" w:space="0" w:color="000000"/>
            </w:tcBorders>
          </w:tcPr>
          <w:p w14:paraId="753DD5C5" w14:textId="77777777" w:rsidR="00E244D2" w:rsidRPr="00606DEA" w:rsidRDefault="00C61759" w:rsidP="003435BD">
            <w:pPr>
              <w:pStyle w:val="af0"/>
              <w:numPr>
                <w:ilvl w:val="0"/>
                <w:numId w:val="62"/>
              </w:numPr>
              <w:tabs>
                <w:tab w:val="left" w:pos="213"/>
              </w:tabs>
              <w:autoSpaceDE/>
              <w:autoSpaceDN/>
              <w:adjustRightInd/>
              <w:ind w:right="401"/>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7"/>
                <w:sz w:val="20"/>
              </w:rPr>
              <w:t xml:space="preserve"> </w:t>
            </w:r>
            <w:r w:rsidRPr="00606DEA">
              <w:rPr>
                <w:rFonts w:ascii="Times New Roman" w:hAnsi="Times New Roman"/>
                <w:sz w:val="20"/>
              </w:rPr>
              <w:t>и</w:t>
            </w:r>
            <w:r w:rsidRPr="00606DEA">
              <w:rPr>
                <w:rFonts w:ascii="Times New Roman" w:hAnsi="Times New Roman"/>
                <w:spacing w:val="-5"/>
                <w:sz w:val="20"/>
              </w:rPr>
              <w:t xml:space="preserve"> </w:t>
            </w:r>
            <w:r w:rsidRPr="00606DEA">
              <w:rPr>
                <w:rFonts w:ascii="Times New Roman" w:hAnsi="Times New Roman"/>
                <w:sz w:val="20"/>
              </w:rPr>
              <w:t>приемы,</w:t>
            </w:r>
            <w:r w:rsidRPr="00606DEA">
              <w:rPr>
                <w:rFonts w:ascii="Times New Roman" w:hAnsi="Times New Roman"/>
                <w:w w:val="99"/>
                <w:sz w:val="20"/>
              </w:rPr>
              <w:t xml:space="preserve"> </w:t>
            </w:r>
            <w:r w:rsidRPr="00606DEA">
              <w:rPr>
                <w:rFonts w:ascii="Times New Roman" w:hAnsi="Times New Roman"/>
                <w:sz w:val="20"/>
              </w:rPr>
              <w:t>направленные</w:t>
            </w:r>
            <w:r w:rsidRPr="00606DEA">
              <w:rPr>
                <w:rFonts w:ascii="Times New Roman" w:hAnsi="Times New Roman"/>
                <w:spacing w:val="-15"/>
                <w:sz w:val="20"/>
              </w:rPr>
              <w:t xml:space="preserve"> </w:t>
            </w:r>
            <w:r w:rsidRPr="00606DEA">
              <w:rPr>
                <w:rFonts w:ascii="Times New Roman" w:hAnsi="Times New Roman"/>
                <w:spacing w:val="-1"/>
                <w:sz w:val="20"/>
              </w:rPr>
              <w:t>на</w:t>
            </w:r>
            <w:r w:rsidRPr="00606DEA">
              <w:rPr>
                <w:rFonts w:ascii="Times New Roman" w:hAnsi="Times New Roman"/>
                <w:spacing w:val="21"/>
                <w:w w:val="99"/>
                <w:sz w:val="20"/>
              </w:rPr>
              <w:t xml:space="preserve"> </w:t>
            </w:r>
            <w:r w:rsidRPr="00606DEA">
              <w:rPr>
                <w:rFonts w:ascii="Times New Roman" w:hAnsi="Times New Roman"/>
                <w:sz w:val="20"/>
              </w:rPr>
              <w:t>формирование</w:t>
            </w:r>
            <w:r w:rsidRPr="00606DEA">
              <w:rPr>
                <w:rFonts w:ascii="Times New Roman" w:hAnsi="Times New Roman"/>
                <w:spacing w:val="-23"/>
                <w:sz w:val="20"/>
              </w:rPr>
              <w:t xml:space="preserve"> </w:t>
            </w:r>
            <w:r w:rsidRPr="00606DEA">
              <w:rPr>
                <w:rFonts w:ascii="Times New Roman" w:hAnsi="Times New Roman"/>
                <w:sz w:val="20"/>
              </w:rPr>
              <w:t xml:space="preserve">адекватных </w:t>
            </w:r>
            <w:r w:rsidR="00E244D2" w:rsidRPr="00606DEA">
              <w:rPr>
                <w:rFonts w:ascii="Times New Roman" w:hAnsi="Times New Roman"/>
                <w:sz w:val="20"/>
              </w:rPr>
              <w:t>форм</w:t>
            </w:r>
            <w:r w:rsidR="00E244D2" w:rsidRPr="00606DEA">
              <w:rPr>
                <w:rFonts w:ascii="Times New Roman" w:hAnsi="Times New Roman"/>
                <w:spacing w:val="-13"/>
                <w:sz w:val="20"/>
              </w:rPr>
              <w:t xml:space="preserve"> </w:t>
            </w:r>
            <w:r w:rsidR="00E244D2" w:rsidRPr="00606DEA">
              <w:rPr>
                <w:rFonts w:ascii="Times New Roman" w:hAnsi="Times New Roman"/>
                <w:spacing w:val="-1"/>
                <w:sz w:val="20"/>
              </w:rPr>
              <w:t>поведения;</w:t>
            </w:r>
          </w:p>
          <w:p w14:paraId="603EEE7C" w14:textId="77777777" w:rsidR="00E244D2" w:rsidRPr="00606DEA" w:rsidRDefault="00E244D2" w:rsidP="003435BD">
            <w:pPr>
              <w:pStyle w:val="af0"/>
              <w:numPr>
                <w:ilvl w:val="0"/>
                <w:numId w:val="62"/>
              </w:numPr>
              <w:tabs>
                <w:tab w:val="left" w:pos="213"/>
              </w:tabs>
              <w:autoSpaceDE/>
              <w:autoSpaceDN/>
              <w:adjustRightInd/>
              <w:ind w:right="236"/>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5"/>
                <w:sz w:val="20"/>
              </w:rPr>
              <w:t xml:space="preserve"> </w:t>
            </w:r>
            <w:r w:rsidRPr="00606DEA">
              <w:rPr>
                <w:rFonts w:ascii="Times New Roman" w:hAnsi="Times New Roman"/>
                <w:sz w:val="20"/>
              </w:rPr>
              <w:t>и</w:t>
            </w:r>
            <w:r w:rsidRPr="00606DEA">
              <w:rPr>
                <w:rFonts w:ascii="Times New Roman" w:hAnsi="Times New Roman"/>
                <w:spacing w:val="-4"/>
                <w:sz w:val="20"/>
              </w:rPr>
              <w:t xml:space="preserve"> </w:t>
            </w:r>
            <w:r w:rsidRPr="00606DEA">
              <w:rPr>
                <w:rFonts w:ascii="Times New Roman" w:hAnsi="Times New Roman"/>
                <w:sz w:val="20"/>
              </w:rPr>
              <w:t>приемы</w:t>
            </w:r>
            <w:r w:rsidRPr="00606DEA">
              <w:rPr>
                <w:rFonts w:ascii="Times New Roman" w:hAnsi="Times New Roman"/>
                <w:spacing w:val="-5"/>
                <w:sz w:val="20"/>
              </w:rPr>
              <w:t xml:space="preserve"> </w:t>
            </w:r>
            <w:r w:rsidRPr="00606DEA">
              <w:rPr>
                <w:rFonts w:ascii="Times New Roman" w:hAnsi="Times New Roman"/>
                <w:sz w:val="20"/>
              </w:rPr>
              <w:t>для</w:t>
            </w:r>
            <w:r w:rsidRPr="00606DEA">
              <w:rPr>
                <w:rFonts w:ascii="Times New Roman" w:hAnsi="Times New Roman"/>
                <w:w w:val="99"/>
                <w:sz w:val="20"/>
              </w:rPr>
              <w:t xml:space="preserve"> </w:t>
            </w:r>
            <w:r w:rsidRPr="00606DEA">
              <w:rPr>
                <w:rFonts w:ascii="Times New Roman" w:hAnsi="Times New Roman"/>
                <w:spacing w:val="-1"/>
                <w:sz w:val="20"/>
              </w:rPr>
              <w:t>устранения</w:t>
            </w:r>
            <w:r w:rsidRPr="00606DEA">
              <w:rPr>
                <w:rFonts w:ascii="Times New Roman" w:hAnsi="Times New Roman"/>
                <w:spacing w:val="-13"/>
                <w:sz w:val="20"/>
              </w:rPr>
              <w:t xml:space="preserve"> </w:t>
            </w:r>
            <w:r w:rsidRPr="00606DEA">
              <w:rPr>
                <w:rFonts w:ascii="Times New Roman" w:hAnsi="Times New Roman"/>
                <w:sz w:val="20"/>
              </w:rPr>
              <w:t>детских</w:t>
            </w:r>
            <w:r w:rsidRPr="00606DEA">
              <w:rPr>
                <w:rFonts w:ascii="Times New Roman" w:hAnsi="Times New Roman"/>
                <w:spacing w:val="-13"/>
                <w:sz w:val="20"/>
              </w:rPr>
              <w:t xml:space="preserve"> </w:t>
            </w:r>
            <w:r w:rsidRPr="00606DEA">
              <w:rPr>
                <w:rFonts w:ascii="Times New Roman" w:hAnsi="Times New Roman"/>
                <w:sz w:val="20"/>
              </w:rPr>
              <w:t>страхов;</w:t>
            </w:r>
          </w:p>
          <w:p w14:paraId="694FF811" w14:textId="77777777" w:rsidR="00E244D2" w:rsidRPr="00606DEA" w:rsidRDefault="00E244D2" w:rsidP="003435BD">
            <w:pPr>
              <w:pStyle w:val="af0"/>
              <w:numPr>
                <w:ilvl w:val="0"/>
                <w:numId w:val="62"/>
              </w:numPr>
              <w:tabs>
                <w:tab w:val="left" w:pos="213"/>
              </w:tabs>
              <w:autoSpaceDE/>
              <w:autoSpaceDN/>
              <w:adjustRightInd/>
              <w:spacing w:before="1"/>
              <w:ind w:right="391"/>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6"/>
                <w:sz w:val="20"/>
              </w:rPr>
              <w:t xml:space="preserve"> </w:t>
            </w:r>
            <w:r w:rsidRPr="00606DEA">
              <w:rPr>
                <w:rFonts w:ascii="Times New Roman" w:hAnsi="Times New Roman"/>
                <w:sz w:val="20"/>
              </w:rPr>
              <w:t>и</w:t>
            </w:r>
            <w:r w:rsidRPr="00606DEA">
              <w:rPr>
                <w:rFonts w:ascii="Times New Roman" w:hAnsi="Times New Roman"/>
                <w:spacing w:val="-5"/>
                <w:sz w:val="20"/>
              </w:rPr>
              <w:t xml:space="preserve"> </w:t>
            </w:r>
            <w:r w:rsidRPr="00606DEA">
              <w:rPr>
                <w:rFonts w:ascii="Times New Roman" w:hAnsi="Times New Roman"/>
                <w:sz w:val="20"/>
              </w:rPr>
              <w:t>упражнения</w:t>
            </w:r>
            <w:r w:rsidRPr="00606DEA">
              <w:rPr>
                <w:rFonts w:ascii="Times New Roman" w:hAnsi="Times New Roman"/>
                <w:spacing w:val="-7"/>
                <w:sz w:val="20"/>
              </w:rPr>
              <w:t xml:space="preserve"> </w:t>
            </w:r>
            <w:r w:rsidRPr="00606DEA">
              <w:rPr>
                <w:rFonts w:ascii="Times New Roman" w:hAnsi="Times New Roman"/>
                <w:spacing w:val="-1"/>
                <w:sz w:val="20"/>
              </w:rPr>
              <w:t>на</w:t>
            </w:r>
            <w:r w:rsidRPr="00606DEA">
              <w:rPr>
                <w:rFonts w:ascii="Times New Roman" w:hAnsi="Times New Roman"/>
                <w:spacing w:val="21"/>
                <w:w w:val="99"/>
                <w:sz w:val="20"/>
              </w:rPr>
              <w:t xml:space="preserve"> </w:t>
            </w:r>
            <w:r w:rsidRPr="00606DEA">
              <w:rPr>
                <w:rFonts w:ascii="Times New Roman" w:hAnsi="Times New Roman"/>
                <w:spacing w:val="-1"/>
                <w:sz w:val="20"/>
              </w:rPr>
              <w:t>развитие</w:t>
            </w:r>
            <w:r w:rsidRPr="00606DEA">
              <w:rPr>
                <w:rFonts w:ascii="Times New Roman" w:hAnsi="Times New Roman"/>
                <w:spacing w:val="-11"/>
                <w:sz w:val="20"/>
              </w:rPr>
              <w:t xml:space="preserve"> </w:t>
            </w:r>
            <w:r w:rsidRPr="00606DEA">
              <w:rPr>
                <w:rFonts w:ascii="Times New Roman" w:hAnsi="Times New Roman"/>
                <w:sz w:val="20"/>
              </w:rPr>
              <w:t>саморегуляции</w:t>
            </w:r>
            <w:r w:rsidRPr="00606DEA">
              <w:rPr>
                <w:rFonts w:ascii="Times New Roman" w:hAnsi="Times New Roman"/>
                <w:spacing w:val="-12"/>
                <w:sz w:val="20"/>
              </w:rPr>
              <w:t xml:space="preserve"> </w:t>
            </w:r>
            <w:r w:rsidRPr="00606DEA">
              <w:rPr>
                <w:rFonts w:ascii="Times New Roman" w:hAnsi="Times New Roman"/>
                <w:sz w:val="20"/>
              </w:rPr>
              <w:t>и</w:t>
            </w:r>
            <w:r w:rsidRPr="00606DEA">
              <w:rPr>
                <w:rFonts w:ascii="Times New Roman" w:hAnsi="Times New Roman"/>
                <w:spacing w:val="29"/>
                <w:w w:val="99"/>
                <w:sz w:val="20"/>
              </w:rPr>
              <w:t xml:space="preserve"> </w:t>
            </w:r>
            <w:r w:rsidRPr="00606DEA">
              <w:rPr>
                <w:rFonts w:ascii="Times New Roman" w:hAnsi="Times New Roman"/>
                <w:sz w:val="20"/>
              </w:rPr>
              <w:t>самоконтроля</w:t>
            </w:r>
          </w:p>
        </w:tc>
        <w:tc>
          <w:tcPr>
            <w:tcW w:w="5891" w:type="dxa"/>
            <w:tcBorders>
              <w:top w:val="single" w:sz="7" w:space="0" w:color="000000"/>
              <w:left w:val="single" w:sz="7" w:space="0" w:color="000000"/>
              <w:bottom w:val="single" w:sz="7" w:space="0" w:color="000000"/>
              <w:right w:val="single" w:sz="7" w:space="0" w:color="000000"/>
            </w:tcBorders>
          </w:tcPr>
          <w:p w14:paraId="3BEC8908" w14:textId="77777777" w:rsidR="00E244D2" w:rsidRPr="00606DEA" w:rsidRDefault="00E244D2" w:rsidP="00C61759">
            <w:pPr>
              <w:spacing w:before="5"/>
              <w:ind w:firstLine="0"/>
              <w:rPr>
                <w:rFonts w:ascii="Times New Roman" w:eastAsia="Times New Roman" w:hAnsi="Times New Roman"/>
                <w:sz w:val="20"/>
                <w:szCs w:val="20"/>
              </w:rPr>
            </w:pPr>
          </w:p>
        </w:tc>
      </w:tr>
      <w:tr w:rsidR="00E244D2" w:rsidRPr="00324A99" w14:paraId="4E841A99" w14:textId="77777777" w:rsidTr="00A60631">
        <w:trPr>
          <w:trHeight w:hRule="exact" w:val="5110"/>
        </w:trPr>
        <w:tc>
          <w:tcPr>
            <w:tcW w:w="1612" w:type="dxa"/>
            <w:tcBorders>
              <w:top w:val="single" w:sz="7" w:space="0" w:color="000000"/>
              <w:left w:val="single" w:sz="7" w:space="0" w:color="000000"/>
              <w:bottom w:val="single" w:sz="7" w:space="0" w:color="000000"/>
              <w:right w:val="single" w:sz="7" w:space="0" w:color="000000"/>
            </w:tcBorders>
            <w:vAlign w:val="center"/>
          </w:tcPr>
          <w:p w14:paraId="66F73FF1" w14:textId="77777777" w:rsidR="00E244D2" w:rsidRPr="00A60631" w:rsidRDefault="00E244D2" w:rsidP="00A60631">
            <w:pPr>
              <w:pStyle w:val="TableParagraph"/>
              <w:ind w:left="97"/>
              <w:rPr>
                <w:rFonts w:ascii="Times New Roman" w:eastAsia="Times New Roman" w:hAnsi="Times New Roman"/>
                <w:sz w:val="20"/>
                <w:szCs w:val="20"/>
                <w:lang w:val="ru-RU"/>
              </w:rPr>
            </w:pPr>
            <w:r w:rsidRPr="00A60631">
              <w:rPr>
                <w:rFonts w:ascii="Times New Roman" w:hAnsi="Times New Roman"/>
                <w:spacing w:val="-1"/>
                <w:sz w:val="20"/>
                <w:lang w:val="ru-RU"/>
              </w:rPr>
              <w:t>Развити</w:t>
            </w:r>
            <w:r>
              <w:rPr>
                <w:rFonts w:ascii="Times New Roman" w:hAnsi="Times New Roman"/>
                <w:spacing w:val="-1"/>
                <w:sz w:val="20"/>
                <w:lang w:val="ru-RU"/>
              </w:rPr>
              <w:t>е познавательной</w:t>
            </w:r>
            <w:r w:rsidRPr="00A60631">
              <w:rPr>
                <w:rFonts w:ascii="Times New Roman" w:hAnsi="Times New Roman"/>
                <w:spacing w:val="25"/>
                <w:w w:val="99"/>
                <w:sz w:val="20"/>
                <w:lang w:val="ru-RU"/>
              </w:rPr>
              <w:t xml:space="preserve"> </w:t>
            </w:r>
            <w:r w:rsidRPr="00A60631">
              <w:rPr>
                <w:rFonts w:ascii="Times New Roman" w:hAnsi="Times New Roman"/>
                <w:sz w:val="20"/>
                <w:lang w:val="ru-RU"/>
              </w:rPr>
              <w:t>деятельности</w:t>
            </w:r>
            <w:r w:rsidR="00A60631">
              <w:rPr>
                <w:rFonts w:ascii="Times New Roman" w:hAnsi="Times New Roman"/>
                <w:sz w:val="20"/>
                <w:lang w:val="ru-RU"/>
              </w:rPr>
              <w:t xml:space="preserve"> </w:t>
            </w:r>
          </w:p>
        </w:tc>
        <w:tc>
          <w:tcPr>
            <w:tcW w:w="2953" w:type="dxa"/>
            <w:tcBorders>
              <w:top w:val="single" w:sz="7" w:space="0" w:color="000000"/>
              <w:left w:val="single" w:sz="7" w:space="0" w:color="000000"/>
              <w:bottom w:val="single" w:sz="7" w:space="0" w:color="000000"/>
              <w:right w:val="single" w:sz="7" w:space="0" w:color="000000"/>
            </w:tcBorders>
          </w:tcPr>
          <w:p w14:paraId="365CDF7C" w14:textId="77777777" w:rsidR="00E244D2" w:rsidRPr="00606DEA" w:rsidRDefault="00E244D2" w:rsidP="003435BD">
            <w:pPr>
              <w:pStyle w:val="af0"/>
              <w:numPr>
                <w:ilvl w:val="0"/>
                <w:numId w:val="61"/>
              </w:numPr>
              <w:tabs>
                <w:tab w:val="left" w:pos="213"/>
              </w:tabs>
              <w:autoSpaceDE/>
              <w:autoSpaceDN/>
              <w:adjustRightInd/>
              <w:ind w:right="497" w:firstLine="0"/>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7"/>
                <w:sz w:val="20"/>
              </w:rPr>
              <w:t xml:space="preserve"> </w:t>
            </w:r>
            <w:r w:rsidRPr="00606DEA">
              <w:rPr>
                <w:rFonts w:ascii="Times New Roman" w:hAnsi="Times New Roman"/>
                <w:spacing w:val="-1"/>
                <w:sz w:val="20"/>
              </w:rPr>
              <w:t>на</w:t>
            </w:r>
            <w:r w:rsidRPr="00606DEA">
              <w:rPr>
                <w:rFonts w:ascii="Times New Roman" w:hAnsi="Times New Roman"/>
                <w:spacing w:val="-7"/>
                <w:sz w:val="20"/>
              </w:rPr>
              <w:t xml:space="preserve"> </w:t>
            </w:r>
            <w:r w:rsidRPr="00606DEA">
              <w:rPr>
                <w:rFonts w:ascii="Times New Roman" w:hAnsi="Times New Roman"/>
                <w:sz w:val="20"/>
              </w:rPr>
              <w:t>развитие</w:t>
            </w:r>
            <w:r w:rsidRPr="00606DEA">
              <w:rPr>
                <w:rFonts w:ascii="Times New Roman" w:hAnsi="Times New Roman"/>
                <w:spacing w:val="22"/>
                <w:w w:val="99"/>
                <w:sz w:val="20"/>
              </w:rPr>
              <w:t xml:space="preserve"> </w:t>
            </w:r>
            <w:r w:rsidRPr="00606DEA">
              <w:rPr>
                <w:rFonts w:ascii="Times New Roman" w:hAnsi="Times New Roman"/>
                <w:sz w:val="20"/>
              </w:rPr>
              <w:t>концентрации</w:t>
            </w:r>
            <w:r w:rsidRPr="00606DEA">
              <w:rPr>
                <w:rFonts w:ascii="Times New Roman" w:hAnsi="Times New Roman"/>
                <w:spacing w:val="-15"/>
                <w:sz w:val="20"/>
              </w:rPr>
              <w:t xml:space="preserve"> </w:t>
            </w:r>
            <w:r w:rsidRPr="00606DEA">
              <w:rPr>
                <w:rFonts w:ascii="Times New Roman" w:hAnsi="Times New Roman"/>
                <w:sz w:val="20"/>
              </w:rPr>
              <w:t>и</w:t>
            </w:r>
            <w:r w:rsidRPr="00606DEA">
              <w:rPr>
                <w:rFonts w:ascii="Times New Roman" w:hAnsi="Times New Roman"/>
                <w:spacing w:val="21"/>
                <w:w w:val="99"/>
                <w:sz w:val="20"/>
              </w:rPr>
              <w:t xml:space="preserve"> </w:t>
            </w:r>
            <w:r w:rsidRPr="00606DEA">
              <w:rPr>
                <w:rFonts w:ascii="Times New Roman" w:hAnsi="Times New Roman"/>
                <w:sz w:val="20"/>
              </w:rPr>
              <w:t>распределение</w:t>
            </w:r>
            <w:r w:rsidRPr="00606DEA">
              <w:rPr>
                <w:rFonts w:ascii="Times New Roman" w:hAnsi="Times New Roman"/>
                <w:spacing w:val="-22"/>
                <w:sz w:val="20"/>
              </w:rPr>
              <w:t xml:space="preserve"> </w:t>
            </w:r>
            <w:r w:rsidRPr="00606DEA">
              <w:rPr>
                <w:rFonts w:ascii="Times New Roman" w:hAnsi="Times New Roman"/>
                <w:sz w:val="20"/>
              </w:rPr>
              <w:t>внимания;</w:t>
            </w:r>
          </w:p>
          <w:p w14:paraId="23F67735" w14:textId="77777777" w:rsidR="00E244D2" w:rsidRDefault="00E244D2" w:rsidP="003435BD">
            <w:pPr>
              <w:pStyle w:val="af0"/>
              <w:numPr>
                <w:ilvl w:val="0"/>
                <w:numId w:val="61"/>
              </w:numPr>
              <w:tabs>
                <w:tab w:val="left" w:pos="213"/>
              </w:tabs>
              <w:autoSpaceDE/>
              <w:autoSpaceDN/>
              <w:adjustRightInd/>
              <w:ind w:left="212" w:hanging="115"/>
              <w:contextualSpacing w:val="0"/>
              <w:jc w:val="left"/>
              <w:rPr>
                <w:rFonts w:ascii="Times New Roman" w:eastAsia="Times New Roman" w:hAnsi="Times New Roman" w:cs="Times New Roman"/>
                <w:sz w:val="20"/>
                <w:szCs w:val="20"/>
              </w:rPr>
            </w:pPr>
            <w:r>
              <w:rPr>
                <w:rFonts w:ascii="Times New Roman" w:hAnsi="Times New Roman"/>
                <w:sz w:val="20"/>
              </w:rPr>
              <w:t>игры</w:t>
            </w:r>
            <w:r>
              <w:rPr>
                <w:rFonts w:ascii="Times New Roman" w:hAnsi="Times New Roman"/>
                <w:spacing w:val="-7"/>
                <w:sz w:val="20"/>
              </w:rPr>
              <w:t xml:space="preserve"> </w:t>
            </w:r>
            <w:r>
              <w:rPr>
                <w:rFonts w:ascii="Times New Roman" w:hAnsi="Times New Roman"/>
                <w:spacing w:val="-1"/>
                <w:sz w:val="20"/>
              </w:rPr>
              <w:t>на</w:t>
            </w:r>
            <w:r>
              <w:rPr>
                <w:rFonts w:ascii="Times New Roman" w:hAnsi="Times New Roman"/>
                <w:spacing w:val="-7"/>
                <w:sz w:val="20"/>
              </w:rPr>
              <w:t xml:space="preserve"> </w:t>
            </w:r>
            <w:r>
              <w:rPr>
                <w:rFonts w:ascii="Times New Roman" w:hAnsi="Times New Roman"/>
                <w:sz w:val="20"/>
              </w:rPr>
              <w:t>развитие</w:t>
            </w:r>
            <w:r>
              <w:rPr>
                <w:rFonts w:ascii="Times New Roman" w:hAnsi="Times New Roman"/>
                <w:spacing w:val="-7"/>
                <w:sz w:val="20"/>
              </w:rPr>
              <w:t xml:space="preserve"> </w:t>
            </w:r>
            <w:r>
              <w:rPr>
                <w:rFonts w:ascii="Times New Roman" w:hAnsi="Times New Roman"/>
                <w:sz w:val="20"/>
              </w:rPr>
              <w:t>памяти;</w:t>
            </w:r>
          </w:p>
          <w:p w14:paraId="4147F9F4" w14:textId="77777777" w:rsidR="00E244D2" w:rsidRDefault="00E244D2" w:rsidP="003435BD">
            <w:pPr>
              <w:pStyle w:val="af0"/>
              <w:numPr>
                <w:ilvl w:val="0"/>
                <w:numId w:val="61"/>
              </w:numPr>
              <w:tabs>
                <w:tab w:val="left" w:pos="215"/>
              </w:tabs>
              <w:autoSpaceDE/>
              <w:autoSpaceDN/>
              <w:adjustRightInd/>
              <w:ind w:right="387" w:firstLine="0"/>
              <w:contextualSpacing w:val="0"/>
              <w:jc w:val="left"/>
              <w:rPr>
                <w:rFonts w:ascii="Times New Roman" w:eastAsia="Times New Roman" w:hAnsi="Times New Roman" w:cs="Times New Roman"/>
                <w:sz w:val="20"/>
                <w:szCs w:val="20"/>
              </w:rPr>
            </w:pPr>
            <w:r>
              <w:rPr>
                <w:rFonts w:ascii="Times New Roman" w:hAnsi="Times New Roman"/>
                <w:spacing w:val="-1"/>
                <w:sz w:val="20"/>
              </w:rPr>
              <w:t>упражнения</w:t>
            </w:r>
            <w:r>
              <w:rPr>
                <w:rFonts w:ascii="Times New Roman" w:hAnsi="Times New Roman"/>
                <w:spacing w:val="-12"/>
                <w:sz w:val="20"/>
              </w:rPr>
              <w:t xml:space="preserve"> </w:t>
            </w:r>
            <w:r>
              <w:rPr>
                <w:rFonts w:ascii="Times New Roman" w:hAnsi="Times New Roman"/>
                <w:sz w:val="20"/>
              </w:rPr>
              <w:t>для</w:t>
            </w:r>
            <w:r>
              <w:rPr>
                <w:rFonts w:ascii="Times New Roman" w:hAnsi="Times New Roman"/>
                <w:spacing w:val="-11"/>
                <w:sz w:val="20"/>
              </w:rPr>
              <w:t xml:space="preserve"> </w:t>
            </w:r>
            <w:r>
              <w:rPr>
                <w:rFonts w:ascii="Times New Roman" w:hAnsi="Times New Roman"/>
                <w:sz w:val="20"/>
              </w:rPr>
              <w:t>развития</w:t>
            </w:r>
            <w:r>
              <w:rPr>
                <w:rFonts w:ascii="Times New Roman" w:hAnsi="Times New Roman"/>
                <w:spacing w:val="29"/>
                <w:w w:val="99"/>
                <w:sz w:val="20"/>
              </w:rPr>
              <w:t xml:space="preserve"> </w:t>
            </w:r>
            <w:r>
              <w:rPr>
                <w:rFonts w:ascii="Times New Roman" w:hAnsi="Times New Roman"/>
                <w:sz w:val="20"/>
              </w:rPr>
              <w:t>мышления;</w:t>
            </w:r>
          </w:p>
          <w:p w14:paraId="014CED58" w14:textId="77777777" w:rsidR="00E244D2" w:rsidRPr="00606DEA" w:rsidRDefault="00E244D2" w:rsidP="003435BD">
            <w:pPr>
              <w:pStyle w:val="af0"/>
              <w:numPr>
                <w:ilvl w:val="0"/>
                <w:numId w:val="61"/>
              </w:numPr>
              <w:tabs>
                <w:tab w:val="left" w:pos="213"/>
              </w:tabs>
              <w:autoSpaceDE/>
              <w:autoSpaceDN/>
              <w:adjustRightInd/>
              <w:ind w:right="264" w:firstLine="0"/>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7"/>
                <w:sz w:val="20"/>
              </w:rPr>
              <w:t xml:space="preserve"> </w:t>
            </w:r>
            <w:r w:rsidRPr="00606DEA">
              <w:rPr>
                <w:rFonts w:ascii="Times New Roman" w:hAnsi="Times New Roman"/>
                <w:sz w:val="20"/>
              </w:rPr>
              <w:t>и</w:t>
            </w:r>
            <w:r w:rsidRPr="00606DEA">
              <w:rPr>
                <w:rFonts w:ascii="Times New Roman" w:hAnsi="Times New Roman"/>
                <w:spacing w:val="-5"/>
                <w:sz w:val="20"/>
              </w:rPr>
              <w:t xml:space="preserve"> </w:t>
            </w:r>
            <w:r w:rsidRPr="00606DEA">
              <w:rPr>
                <w:rFonts w:ascii="Times New Roman" w:hAnsi="Times New Roman"/>
                <w:sz w:val="20"/>
              </w:rPr>
              <w:t>упражнения</w:t>
            </w:r>
            <w:r w:rsidRPr="00606DEA">
              <w:rPr>
                <w:rFonts w:ascii="Times New Roman" w:hAnsi="Times New Roman"/>
                <w:spacing w:val="-7"/>
                <w:sz w:val="20"/>
              </w:rPr>
              <w:t xml:space="preserve"> </w:t>
            </w:r>
            <w:r w:rsidRPr="00606DEA">
              <w:rPr>
                <w:rFonts w:ascii="Times New Roman" w:hAnsi="Times New Roman"/>
                <w:sz w:val="20"/>
              </w:rPr>
              <w:t>для</w:t>
            </w:r>
            <w:r w:rsidRPr="00606DEA">
              <w:rPr>
                <w:rFonts w:ascii="Times New Roman" w:hAnsi="Times New Roman"/>
                <w:w w:val="99"/>
                <w:sz w:val="20"/>
              </w:rPr>
              <w:t xml:space="preserve"> </w:t>
            </w:r>
            <w:r w:rsidRPr="00606DEA">
              <w:rPr>
                <w:rFonts w:ascii="Times New Roman" w:hAnsi="Times New Roman"/>
                <w:spacing w:val="-1"/>
                <w:sz w:val="20"/>
              </w:rPr>
              <w:t>развития</w:t>
            </w:r>
            <w:r w:rsidRPr="00606DEA">
              <w:rPr>
                <w:rFonts w:ascii="Times New Roman" w:hAnsi="Times New Roman"/>
                <w:spacing w:val="-25"/>
                <w:sz w:val="20"/>
              </w:rPr>
              <w:t xml:space="preserve"> </w:t>
            </w:r>
            <w:r w:rsidRPr="00606DEA">
              <w:rPr>
                <w:rFonts w:ascii="Times New Roman" w:hAnsi="Times New Roman"/>
                <w:sz w:val="20"/>
              </w:rPr>
              <w:t>исследовательских</w:t>
            </w:r>
            <w:r w:rsidRPr="00606DEA">
              <w:rPr>
                <w:rFonts w:ascii="Times New Roman" w:hAnsi="Times New Roman"/>
                <w:spacing w:val="22"/>
                <w:w w:val="99"/>
                <w:sz w:val="20"/>
              </w:rPr>
              <w:t xml:space="preserve"> </w:t>
            </w:r>
            <w:r w:rsidRPr="00606DEA">
              <w:rPr>
                <w:rFonts w:ascii="Times New Roman" w:hAnsi="Times New Roman"/>
                <w:sz w:val="20"/>
              </w:rPr>
              <w:t>способностей;</w:t>
            </w:r>
          </w:p>
          <w:p w14:paraId="7F3A0B6D" w14:textId="77777777" w:rsidR="00E244D2" w:rsidRPr="00606DEA" w:rsidRDefault="00E244D2" w:rsidP="003435BD">
            <w:pPr>
              <w:pStyle w:val="af0"/>
              <w:numPr>
                <w:ilvl w:val="0"/>
                <w:numId w:val="61"/>
              </w:numPr>
              <w:tabs>
                <w:tab w:val="left" w:pos="215"/>
              </w:tabs>
              <w:autoSpaceDE/>
              <w:autoSpaceDN/>
              <w:adjustRightInd/>
              <w:spacing w:before="1"/>
              <w:ind w:right="192" w:firstLine="0"/>
              <w:contextualSpacing w:val="0"/>
              <w:jc w:val="left"/>
              <w:rPr>
                <w:rFonts w:ascii="Times New Roman" w:eastAsia="Times New Roman" w:hAnsi="Times New Roman" w:cs="Times New Roman"/>
                <w:sz w:val="20"/>
                <w:szCs w:val="20"/>
              </w:rPr>
            </w:pPr>
            <w:r w:rsidRPr="00606DEA">
              <w:rPr>
                <w:rFonts w:ascii="Times New Roman" w:hAnsi="Times New Roman"/>
                <w:spacing w:val="-1"/>
                <w:sz w:val="20"/>
              </w:rPr>
              <w:t>упражнения</w:t>
            </w:r>
            <w:r w:rsidRPr="00606DEA">
              <w:rPr>
                <w:rFonts w:ascii="Times New Roman" w:hAnsi="Times New Roman"/>
                <w:spacing w:val="-15"/>
                <w:sz w:val="20"/>
              </w:rPr>
              <w:t xml:space="preserve"> </w:t>
            </w:r>
            <w:r w:rsidRPr="00606DEA">
              <w:rPr>
                <w:rFonts w:ascii="Times New Roman" w:hAnsi="Times New Roman"/>
                <w:sz w:val="20"/>
              </w:rPr>
              <w:t>для</w:t>
            </w:r>
            <w:r w:rsidRPr="00606DEA">
              <w:rPr>
                <w:rFonts w:ascii="Times New Roman" w:hAnsi="Times New Roman"/>
                <w:spacing w:val="28"/>
                <w:w w:val="99"/>
                <w:sz w:val="20"/>
              </w:rPr>
              <w:t xml:space="preserve"> </w:t>
            </w:r>
            <w:r w:rsidRPr="00606DEA">
              <w:rPr>
                <w:rFonts w:ascii="Times New Roman" w:hAnsi="Times New Roman"/>
                <w:sz w:val="20"/>
              </w:rPr>
              <w:t>активизации</w:t>
            </w:r>
            <w:r w:rsidRPr="00606DEA">
              <w:rPr>
                <w:rFonts w:ascii="Times New Roman" w:hAnsi="Times New Roman"/>
                <w:spacing w:val="-24"/>
                <w:sz w:val="20"/>
              </w:rPr>
              <w:t xml:space="preserve"> </w:t>
            </w:r>
            <w:r w:rsidRPr="00606DEA">
              <w:rPr>
                <w:rFonts w:ascii="Times New Roman" w:hAnsi="Times New Roman"/>
                <w:sz w:val="20"/>
              </w:rPr>
              <w:t>познавательных</w:t>
            </w:r>
            <w:r w:rsidRPr="00606DEA">
              <w:rPr>
                <w:rFonts w:ascii="Times New Roman" w:hAnsi="Times New Roman"/>
                <w:spacing w:val="24"/>
                <w:w w:val="99"/>
                <w:sz w:val="20"/>
              </w:rPr>
              <w:t xml:space="preserve"> </w:t>
            </w:r>
            <w:r w:rsidRPr="00606DEA">
              <w:rPr>
                <w:rFonts w:ascii="Times New Roman" w:hAnsi="Times New Roman"/>
                <w:sz w:val="20"/>
              </w:rPr>
              <w:t>процессов</w:t>
            </w:r>
          </w:p>
        </w:tc>
        <w:tc>
          <w:tcPr>
            <w:tcW w:w="5891" w:type="dxa"/>
            <w:tcBorders>
              <w:top w:val="single" w:sz="7" w:space="0" w:color="000000"/>
              <w:left w:val="single" w:sz="7" w:space="0" w:color="000000"/>
              <w:bottom w:val="single" w:sz="7" w:space="0" w:color="000000"/>
              <w:right w:val="single" w:sz="7" w:space="0" w:color="000000"/>
            </w:tcBorders>
          </w:tcPr>
          <w:p w14:paraId="70D55938" w14:textId="77777777" w:rsidR="00E244D2" w:rsidRPr="00BB0868" w:rsidRDefault="00E244D2" w:rsidP="00E244D2">
            <w:pPr>
              <w:pStyle w:val="Default"/>
              <w:suppressAutoHyphens/>
              <w:rPr>
                <w:sz w:val="20"/>
                <w:szCs w:val="20"/>
              </w:rPr>
            </w:pPr>
            <w:r w:rsidRPr="00606DEA">
              <w:rPr>
                <w:sz w:val="20"/>
              </w:rPr>
              <w:t>Наборы</w:t>
            </w:r>
            <w:r w:rsidRPr="00606DEA">
              <w:rPr>
                <w:spacing w:val="47"/>
                <w:sz w:val="20"/>
              </w:rPr>
              <w:t xml:space="preserve"> </w:t>
            </w:r>
            <w:r w:rsidRPr="00606DEA">
              <w:rPr>
                <w:spacing w:val="-1"/>
                <w:sz w:val="20"/>
              </w:rPr>
              <w:t>из</w:t>
            </w:r>
            <w:r w:rsidRPr="00606DEA">
              <w:rPr>
                <w:spacing w:val="47"/>
                <w:sz w:val="20"/>
              </w:rPr>
              <w:t xml:space="preserve"> </w:t>
            </w:r>
            <w:r w:rsidRPr="00606DEA">
              <w:rPr>
                <w:sz w:val="20"/>
              </w:rPr>
              <w:t>основы</w:t>
            </w:r>
            <w:r w:rsidRPr="00606DEA">
              <w:rPr>
                <w:spacing w:val="48"/>
                <w:sz w:val="20"/>
              </w:rPr>
              <w:t xml:space="preserve"> </w:t>
            </w:r>
            <w:r w:rsidRPr="00606DEA">
              <w:rPr>
                <w:sz w:val="20"/>
              </w:rPr>
              <w:t>со</w:t>
            </w:r>
            <w:r w:rsidRPr="00606DEA">
              <w:rPr>
                <w:spacing w:val="48"/>
                <w:sz w:val="20"/>
              </w:rPr>
              <w:t xml:space="preserve"> </w:t>
            </w:r>
            <w:r w:rsidRPr="00606DEA">
              <w:rPr>
                <w:sz w:val="20"/>
              </w:rPr>
              <w:t>стержнями</w:t>
            </w:r>
            <w:r w:rsidRPr="00606DEA">
              <w:rPr>
                <w:spacing w:val="46"/>
                <w:sz w:val="20"/>
              </w:rPr>
              <w:t xml:space="preserve"> </w:t>
            </w:r>
            <w:r w:rsidRPr="00606DEA">
              <w:rPr>
                <w:sz w:val="20"/>
              </w:rPr>
              <w:t>разной</w:t>
            </w:r>
            <w:r w:rsidRPr="00606DEA">
              <w:rPr>
                <w:spacing w:val="47"/>
                <w:sz w:val="20"/>
              </w:rPr>
              <w:t xml:space="preserve"> </w:t>
            </w:r>
            <w:r w:rsidRPr="00606DEA">
              <w:rPr>
                <w:sz w:val="20"/>
              </w:rPr>
              <w:t>длины</w:t>
            </w:r>
            <w:r w:rsidRPr="00606DEA">
              <w:rPr>
                <w:spacing w:val="49"/>
                <w:sz w:val="20"/>
              </w:rPr>
              <w:t xml:space="preserve"> </w:t>
            </w:r>
            <w:r w:rsidRPr="00606DEA">
              <w:rPr>
                <w:sz w:val="20"/>
              </w:rPr>
              <w:t>и</w:t>
            </w:r>
            <w:r w:rsidRPr="00606DEA">
              <w:rPr>
                <w:spacing w:val="46"/>
                <w:sz w:val="20"/>
              </w:rPr>
              <w:t xml:space="preserve"> </w:t>
            </w:r>
            <w:r w:rsidRPr="00606DEA">
              <w:rPr>
                <w:sz w:val="20"/>
              </w:rPr>
              <w:t>элементами</w:t>
            </w:r>
            <w:r w:rsidRPr="00606DEA">
              <w:rPr>
                <w:spacing w:val="24"/>
                <w:w w:val="99"/>
                <w:sz w:val="20"/>
              </w:rPr>
              <w:t xml:space="preserve"> </w:t>
            </w:r>
            <w:r w:rsidRPr="00606DEA">
              <w:rPr>
                <w:sz w:val="20"/>
              </w:rPr>
              <w:t>одинаковых</w:t>
            </w:r>
            <w:r w:rsidRPr="00606DEA">
              <w:rPr>
                <w:spacing w:val="7"/>
                <w:sz w:val="20"/>
              </w:rPr>
              <w:t xml:space="preserve"> </w:t>
            </w:r>
            <w:r w:rsidRPr="00606DEA">
              <w:rPr>
                <w:sz w:val="20"/>
              </w:rPr>
              <w:t>или</w:t>
            </w:r>
            <w:r w:rsidRPr="00606DEA">
              <w:rPr>
                <w:spacing w:val="5"/>
                <w:sz w:val="20"/>
              </w:rPr>
              <w:t xml:space="preserve"> </w:t>
            </w:r>
            <w:r w:rsidRPr="00606DEA">
              <w:rPr>
                <w:sz w:val="20"/>
              </w:rPr>
              <w:t>разных</w:t>
            </w:r>
            <w:r w:rsidRPr="00606DEA">
              <w:rPr>
                <w:spacing w:val="4"/>
                <w:sz w:val="20"/>
              </w:rPr>
              <w:t xml:space="preserve"> </w:t>
            </w:r>
            <w:r w:rsidRPr="00606DEA">
              <w:rPr>
                <w:spacing w:val="1"/>
                <w:sz w:val="20"/>
              </w:rPr>
              <w:t>форм</w:t>
            </w:r>
            <w:r w:rsidRPr="00606DEA">
              <w:rPr>
                <w:spacing w:val="7"/>
                <w:sz w:val="20"/>
              </w:rPr>
              <w:t xml:space="preserve"> </w:t>
            </w:r>
            <w:r w:rsidRPr="00606DEA">
              <w:rPr>
                <w:sz w:val="20"/>
              </w:rPr>
              <w:t>и</w:t>
            </w:r>
            <w:r w:rsidRPr="00606DEA">
              <w:rPr>
                <w:spacing w:val="6"/>
                <w:sz w:val="20"/>
              </w:rPr>
              <w:t xml:space="preserve"> </w:t>
            </w:r>
            <w:r w:rsidRPr="00606DEA">
              <w:rPr>
                <w:spacing w:val="-1"/>
                <w:sz w:val="20"/>
              </w:rPr>
              <w:t>цветов;</w:t>
            </w:r>
            <w:r w:rsidRPr="00606DEA">
              <w:rPr>
                <w:spacing w:val="7"/>
                <w:sz w:val="20"/>
              </w:rPr>
              <w:t xml:space="preserve"> </w:t>
            </w:r>
            <w:r w:rsidRPr="00606DEA">
              <w:rPr>
                <w:sz w:val="20"/>
              </w:rPr>
              <w:t>доски</w:t>
            </w:r>
            <w:r w:rsidRPr="00606DEA">
              <w:rPr>
                <w:spacing w:val="19"/>
                <w:sz w:val="20"/>
              </w:rPr>
              <w:t xml:space="preserve"> </w:t>
            </w:r>
            <w:r w:rsidRPr="00606DEA">
              <w:rPr>
                <w:sz w:val="20"/>
              </w:rPr>
              <w:t>с</w:t>
            </w:r>
            <w:r w:rsidRPr="00606DEA">
              <w:rPr>
                <w:spacing w:val="23"/>
                <w:sz w:val="20"/>
              </w:rPr>
              <w:t xml:space="preserve"> </w:t>
            </w:r>
            <w:r w:rsidRPr="00606DEA">
              <w:rPr>
                <w:sz w:val="20"/>
              </w:rPr>
              <w:t>вкладышами</w:t>
            </w:r>
            <w:r w:rsidRPr="00606DEA">
              <w:rPr>
                <w:spacing w:val="22"/>
                <w:sz w:val="20"/>
              </w:rPr>
              <w:t xml:space="preserve"> </w:t>
            </w:r>
            <w:r w:rsidRPr="00606DEA">
              <w:rPr>
                <w:sz w:val="20"/>
              </w:rPr>
              <w:t>и</w:t>
            </w:r>
            <w:r w:rsidRPr="00606DEA">
              <w:rPr>
                <w:spacing w:val="20"/>
                <w:sz w:val="20"/>
              </w:rPr>
              <w:t xml:space="preserve"> </w:t>
            </w:r>
            <w:r w:rsidRPr="00606DEA">
              <w:rPr>
                <w:sz w:val="20"/>
              </w:rPr>
              <w:t>наборы</w:t>
            </w:r>
            <w:r w:rsidRPr="00606DEA">
              <w:rPr>
                <w:spacing w:val="21"/>
                <w:sz w:val="20"/>
              </w:rPr>
              <w:t xml:space="preserve"> </w:t>
            </w:r>
            <w:r w:rsidRPr="00606DEA">
              <w:rPr>
                <w:sz w:val="20"/>
              </w:rPr>
              <w:t>с</w:t>
            </w:r>
            <w:r w:rsidRPr="00606DEA">
              <w:rPr>
                <w:spacing w:val="20"/>
                <w:sz w:val="20"/>
              </w:rPr>
              <w:t xml:space="preserve"> </w:t>
            </w:r>
            <w:r w:rsidRPr="00606DEA">
              <w:rPr>
                <w:sz w:val="20"/>
              </w:rPr>
              <w:t>тактильными</w:t>
            </w:r>
            <w:r w:rsidRPr="00606DEA">
              <w:rPr>
                <w:spacing w:val="28"/>
                <w:w w:val="99"/>
                <w:sz w:val="20"/>
              </w:rPr>
              <w:t xml:space="preserve"> </w:t>
            </w:r>
            <w:r w:rsidRPr="00606DEA">
              <w:rPr>
                <w:sz w:val="20"/>
              </w:rPr>
              <w:t>элементами;</w:t>
            </w:r>
            <w:r w:rsidRPr="00606DEA">
              <w:rPr>
                <w:spacing w:val="38"/>
                <w:sz w:val="20"/>
              </w:rPr>
              <w:t xml:space="preserve"> </w:t>
            </w:r>
            <w:r w:rsidRPr="00606DEA">
              <w:rPr>
                <w:sz w:val="20"/>
              </w:rPr>
              <w:t>наборы</w:t>
            </w:r>
            <w:r w:rsidRPr="00606DEA">
              <w:rPr>
                <w:spacing w:val="40"/>
                <w:sz w:val="20"/>
              </w:rPr>
              <w:t xml:space="preserve"> </w:t>
            </w:r>
            <w:r w:rsidRPr="00606DEA">
              <w:rPr>
                <w:sz w:val="20"/>
              </w:rPr>
              <w:t>рамок-вкладышей</w:t>
            </w:r>
            <w:r w:rsidRPr="00606DEA">
              <w:rPr>
                <w:spacing w:val="38"/>
                <w:sz w:val="20"/>
              </w:rPr>
              <w:t xml:space="preserve"> </w:t>
            </w:r>
            <w:r w:rsidRPr="00606DEA">
              <w:rPr>
                <w:sz w:val="20"/>
              </w:rPr>
              <w:t>одинаковой</w:t>
            </w:r>
            <w:r w:rsidRPr="00606DEA">
              <w:rPr>
                <w:spacing w:val="38"/>
                <w:sz w:val="20"/>
              </w:rPr>
              <w:t xml:space="preserve"> </w:t>
            </w:r>
            <w:r w:rsidRPr="00606DEA">
              <w:rPr>
                <w:sz w:val="20"/>
              </w:rPr>
              <w:t>формы</w:t>
            </w:r>
            <w:r w:rsidRPr="00606DEA">
              <w:rPr>
                <w:spacing w:val="39"/>
                <w:sz w:val="20"/>
              </w:rPr>
              <w:t xml:space="preserve"> </w:t>
            </w:r>
            <w:r w:rsidRPr="00606DEA">
              <w:rPr>
                <w:sz w:val="20"/>
              </w:rPr>
              <w:t>и</w:t>
            </w:r>
            <w:r w:rsidRPr="00606DEA">
              <w:rPr>
                <w:spacing w:val="30"/>
                <w:w w:val="99"/>
                <w:sz w:val="20"/>
              </w:rPr>
              <w:t xml:space="preserve"> </w:t>
            </w:r>
            <w:r w:rsidRPr="00606DEA">
              <w:rPr>
                <w:sz w:val="20"/>
              </w:rPr>
              <w:t>разных</w:t>
            </w:r>
            <w:r w:rsidRPr="00606DEA">
              <w:rPr>
                <w:spacing w:val="23"/>
                <w:sz w:val="20"/>
              </w:rPr>
              <w:t xml:space="preserve"> </w:t>
            </w:r>
            <w:r w:rsidRPr="00606DEA">
              <w:rPr>
                <w:sz w:val="20"/>
              </w:rPr>
              <w:t>размеров</w:t>
            </w:r>
            <w:r w:rsidRPr="00606DEA">
              <w:rPr>
                <w:spacing w:val="22"/>
                <w:sz w:val="20"/>
              </w:rPr>
              <w:t xml:space="preserve"> </w:t>
            </w:r>
            <w:r w:rsidRPr="00606DEA">
              <w:rPr>
                <w:sz w:val="20"/>
              </w:rPr>
              <w:t>и</w:t>
            </w:r>
            <w:r w:rsidRPr="00606DEA">
              <w:rPr>
                <w:spacing w:val="23"/>
                <w:sz w:val="20"/>
              </w:rPr>
              <w:t xml:space="preserve"> </w:t>
            </w:r>
            <w:r w:rsidRPr="00606DEA">
              <w:rPr>
                <w:spacing w:val="-1"/>
                <w:sz w:val="20"/>
              </w:rPr>
              <w:t>цветов</w:t>
            </w:r>
            <w:r w:rsidRPr="00606DEA">
              <w:rPr>
                <w:spacing w:val="26"/>
                <w:sz w:val="20"/>
              </w:rPr>
              <w:t xml:space="preserve"> </w:t>
            </w:r>
            <w:r w:rsidRPr="00606DEA">
              <w:rPr>
                <w:sz w:val="20"/>
              </w:rPr>
              <w:t>со</w:t>
            </w:r>
            <w:r w:rsidRPr="00606DEA">
              <w:rPr>
                <w:spacing w:val="25"/>
                <w:sz w:val="20"/>
              </w:rPr>
              <w:t xml:space="preserve"> </w:t>
            </w:r>
            <w:r w:rsidRPr="00606DEA">
              <w:rPr>
                <w:spacing w:val="-1"/>
                <w:sz w:val="20"/>
              </w:rPr>
              <w:t>шнурками;</w:t>
            </w:r>
            <w:r w:rsidRPr="00606DEA">
              <w:rPr>
                <w:spacing w:val="26"/>
                <w:sz w:val="20"/>
              </w:rPr>
              <w:t xml:space="preserve"> </w:t>
            </w:r>
            <w:r w:rsidRPr="00606DEA">
              <w:rPr>
                <w:sz w:val="20"/>
              </w:rPr>
              <w:t>доски</w:t>
            </w:r>
            <w:r w:rsidRPr="00606DEA">
              <w:rPr>
                <w:spacing w:val="22"/>
                <w:sz w:val="20"/>
              </w:rPr>
              <w:t xml:space="preserve"> </w:t>
            </w:r>
            <w:r w:rsidRPr="00606DEA">
              <w:rPr>
                <w:sz w:val="20"/>
              </w:rPr>
              <w:t>с</w:t>
            </w:r>
            <w:r w:rsidRPr="00606DEA">
              <w:rPr>
                <w:spacing w:val="24"/>
                <w:sz w:val="20"/>
              </w:rPr>
              <w:t xml:space="preserve"> </w:t>
            </w:r>
            <w:r w:rsidRPr="00606DEA">
              <w:rPr>
                <w:sz w:val="20"/>
              </w:rPr>
              <w:t>вкладышами</w:t>
            </w:r>
            <w:r w:rsidRPr="00606DEA">
              <w:rPr>
                <w:spacing w:val="23"/>
                <w:sz w:val="20"/>
              </w:rPr>
              <w:t xml:space="preserve"> </w:t>
            </w:r>
            <w:r w:rsidRPr="00606DEA">
              <w:rPr>
                <w:sz w:val="20"/>
              </w:rPr>
              <w:t>и</w:t>
            </w:r>
            <w:r w:rsidRPr="00606DEA">
              <w:rPr>
                <w:spacing w:val="36"/>
                <w:w w:val="99"/>
                <w:sz w:val="20"/>
              </w:rPr>
              <w:t xml:space="preserve"> </w:t>
            </w:r>
            <w:r w:rsidRPr="00606DEA">
              <w:rPr>
                <w:sz w:val="20"/>
              </w:rPr>
              <w:t>рамки-вкладыши</w:t>
            </w:r>
            <w:r w:rsidRPr="00606DEA">
              <w:rPr>
                <w:spacing w:val="13"/>
                <w:sz w:val="20"/>
              </w:rPr>
              <w:t xml:space="preserve"> </w:t>
            </w:r>
            <w:r w:rsidRPr="00606DEA">
              <w:rPr>
                <w:spacing w:val="-1"/>
                <w:sz w:val="20"/>
              </w:rPr>
              <w:t>по</w:t>
            </w:r>
            <w:r w:rsidRPr="00606DEA">
              <w:rPr>
                <w:spacing w:val="16"/>
                <w:sz w:val="20"/>
              </w:rPr>
              <w:t xml:space="preserve"> </w:t>
            </w:r>
            <w:r w:rsidRPr="00606DEA">
              <w:rPr>
                <w:sz w:val="20"/>
              </w:rPr>
              <w:t>различным</w:t>
            </w:r>
            <w:r w:rsidRPr="00606DEA">
              <w:rPr>
                <w:spacing w:val="17"/>
                <w:sz w:val="20"/>
              </w:rPr>
              <w:t xml:space="preserve"> </w:t>
            </w:r>
            <w:r w:rsidRPr="00606DEA">
              <w:rPr>
                <w:spacing w:val="-1"/>
                <w:sz w:val="20"/>
              </w:rPr>
              <w:t>тематикам;</w:t>
            </w:r>
            <w:r w:rsidRPr="00606DEA">
              <w:rPr>
                <w:spacing w:val="15"/>
                <w:sz w:val="20"/>
              </w:rPr>
              <w:t xml:space="preserve"> </w:t>
            </w:r>
            <w:r w:rsidRPr="00606DEA">
              <w:rPr>
                <w:sz w:val="20"/>
              </w:rPr>
              <w:t>наборы</w:t>
            </w:r>
            <w:r w:rsidRPr="00606DEA">
              <w:rPr>
                <w:spacing w:val="15"/>
                <w:sz w:val="20"/>
              </w:rPr>
              <w:t xml:space="preserve"> </w:t>
            </w:r>
            <w:r w:rsidRPr="00606DEA">
              <w:rPr>
                <w:sz w:val="20"/>
              </w:rPr>
              <w:t>объемных</w:t>
            </w:r>
            <w:r w:rsidRPr="00606DEA">
              <w:rPr>
                <w:spacing w:val="26"/>
                <w:w w:val="99"/>
                <w:sz w:val="20"/>
              </w:rPr>
              <w:t xml:space="preserve"> </w:t>
            </w:r>
            <w:r w:rsidRPr="00606DEA">
              <w:rPr>
                <w:sz w:val="20"/>
              </w:rPr>
              <w:t>вкладышей;</w:t>
            </w:r>
            <w:r w:rsidRPr="00606DEA">
              <w:rPr>
                <w:spacing w:val="11"/>
                <w:sz w:val="20"/>
              </w:rPr>
              <w:t xml:space="preserve"> </w:t>
            </w:r>
            <w:r w:rsidRPr="00606DEA">
              <w:rPr>
                <w:sz w:val="20"/>
              </w:rPr>
              <w:t>составные</w:t>
            </w:r>
            <w:r w:rsidRPr="00606DEA">
              <w:rPr>
                <w:spacing w:val="15"/>
                <w:sz w:val="20"/>
              </w:rPr>
              <w:t xml:space="preserve"> </w:t>
            </w:r>
            <w:r w:rsidRPr="00606DEA">
              <w:rPr>
                <w:spacing w:val="-1"/>
                <w:sz w:val="20"/>
              </w:rPr>
              <w:t>картинки,</w:t>
            </w:r>
            <w:r w:rsidRPr="00606DEA">
              <w:rPr>
                <w:spacing w:val="14"/>
                <w:sz w:val="20"/>
              </w:rPr>
              <w:t xml:space="preserve"> </w:t>
            </w:r>
            <w:r w:rsidRPr="00606DEA">
              <w:rPr>
                <w:spacing w:val="-1"/>
                <w:sz w:val="20"/>
              </w:rPr>
              <w:t>тематические</w:t>
            </w:r>
            <w:r w:rsidRPr="00606DEA">
              <w:rPr>
                <w:spacing w:val="13"/>
                <w:sz w:val="20"/>
              </w:rPr>
              <w:t xml:space="preserve"> </w:t>
            </w:r>
            <w:r w:rsidRPr="00606DEA">
              <w:rPr>
                <w:sz w:val="20"/>
              </w:rPr>
              <w:t>кубики</w:t>
            </w:r>
            <w:r w:rsidRPr="00606DEA">
              <w:rPr>
                <w:spacing w:val="13"/>
                <w:sz w:val="20"/>
              </w:rPr>
              <w:t xml:space="preserve"> </w:t>
            </w:r>
            <w:r w:rsidRPr="00606DEA">
              <w:rPr>
                <w:sz w:val="20"/>
              </w:rPr>
              <w:t>и</w:t>
            </w:r>
            <w:r w:rsidRPr="00606DEA">
              <w:rPr>
                <w:spacing w:val="11"/>
                <w:sz w:val="20"/>
              </w:rPr>
              <w:t xml:space="preserve"> </w:t>
            </w:r>
            <w:r w:rsidRPr="00606DEA">
              <w:rPr>
                <w:sz w:val="20"/>
              </w:rPr>
              <w:t>паззлы;</w:t>
            </w:r>
            <w:r w:rsidRPr="00606DEA">
              <w:rPr>
                <w:spacing w:val="42"/>
                <w:w w:val="99"/>
                <w:sz w:val="20"/>
              </w:rPr>
              <w:t xml:space="preserve"> </w:t>
            </w:r>
            <w:r w:rsidRPr="00606DEA">
              <w:rPr>
                <w:sz w:val="20"/>
              </w:rPr>
              <w:t>наборы</w:t>
            </w:r>
            <w:r w:rsidRPr="00606DEA">
              <w:rPr>
                <w:spacing w:val="8"/>
                <w:sz w:val="20"/>
              </w:rPr>
              <w:t xml:space="preserve"> </w:t>
            </w:r>
            <w:r w:rsidRPr="00606DEA">
              <w:rPr>
                <w:spacing w:val="-1"/>
                <w:sz w:val="20"/>
              </w:rPr>
              <w:t>кубиков</w:t>
            </w:r>
            <w:r w:rsidRPr="00606DEA">
              <w:rPr>
                <w:spacing w:val="8"/>
                <w:sz w:val="20"/>
              </w:rPr>
              <w:t xml:space="preserve"> </w:t>
            </w:r>
            <w:r w:rsidRPr="00606DEA">
              <w:rPr>
                <w:sz w:val="20"/>
              </w:rPr>
              <w:t>с</w:t>
            </w:r>
            <w:r w:rsidRPr="00606DEA">
              <w:rPr>
                <w:spacing w:val="9"/>
                <w:sz w:val="20"/>
              </w:rPr>
              <w:t xml:space="preserve"> </w:t>
            </w:r>
            <w:r w:rsidRPr="00606DEA">
              <w:rPr>
                <w:sz w:val="20"/>
              </w:rPr>
              <w:t>графическими</w:t>
            </w:r>
            <w:r w:rsidRPr="00606DEA">
              <w:rPr>
                <w:spacing w:val="8"/>
                <w:sz w:val="20"/>
              </w:rPr>
              <w:t xml:space="preserve"> </w:t>
            </w:r>
            <w:r w:rsidRPr="00606DEA">
              <w:rPr>
                <w:sz w:val="20"/>
              </w:rPr>
              <w:t>элементами</w:t>
            </w:r>
            <w:r w:rsidRPr="00606DEA">
              <w:rPr>
                <w:spacing w:val="8"/>
                <w:sz w:val="20"/>
              </w:rPr>
              <w:t xml:space="preserve"> </w:t>
            </w:r>
            <w:r w:rsidRPr="00606DEA">
              <w:rPr>
                <w:spacing w:val="-1"/>
                <w:sz w:val="20"/>
              </w:rPr>
              <w:t>на</w:t>
            </w:r>
            <w:r w:rsidRPr="00606DEA">
              <w:rPr>
                <w:spacing w:val="12"/>
                <w:sz w:val="20"/>
              </w:rPr>
              <w:t xml:space="preserve"> </w:t>
            </w:r>
            <w:r w:rsidRPr="00606DEA">
              <w:rPr>
                <w:sz w:val="20"/>
              </w:rPr>
              <w:t>гранях</w:t>
            </w:r>
            <w:r w:rsidRPr="00606DEA">
              <w:rPr>
                <w:spacing w:val="11"/>
                <w:sz w:val="20"/>
              </w:rPr>
              <w:t xml:space="preserve"> </w:t>
            </w:r>
            <w:r w:rsidRPr="00606DEA">
              <w:rPr>
                <w:sz w:val="20"/>
              </w:rPr>
              <w:t>и</w:t>
            </w:r>
            <w:r w:rsidRPr="00606DEA">
              <w:rPr>
                <w:spacing w:val="24"/>
                <w:w w:val="99"/>
                <w:sz w:val="20"/>
              </w:rPr>
              <w:t xml:space="preserve"> </w:t>
            </w:r>
            <w:r w:rsidRPr="00606DEA">
              <w:rPr>
                <w:sz w:val="20"/>
              </w:rPr>
              <w:t>образцами</w:t>
            </w:r>
            <w:r w:rsidRPr="00606DEA">
              <w:rPr>
                <w:spacing w:val="34"/>
                <w:sz w:val="20"/>
              </w:rPr>
              <w:t xml:space="preserve"> </w:t>
            </w:r>
            <w:r w:rsidRPr="00606DEA">
              <w:rPr>
                <w:spacing w:val="-1"/>
                <w:sz w:val="20"/>
              </w:rPr>
              <w:t>сборки;</w:t>
            </w:r>
            <w:r w:rsidRPr="00606DEA">
              <w:rPr>
                <w:spacing w:val="35"/>
                <w:sz w:val="20"/>
              </w:rPr>
              <w:t xml:space="preserve"> </w:t>
            </w:r>
            <w:r w:rsidRPr="00606DEA">
              <w:rPr>
                <w:sz w:val="20"/>
              </w:rPr>
              <w:t>мозаики</w:t>
            </w:r>
            <w:r w:rsidRPr="00606DEA">
              <w:rPr>
                <w:spacing w:val="37"/>
                <w:sz w:val="20"/>
              </w:rPr>
              <w:t xml:space="preserve"> </w:t>
            </w:r>
            <w:r w:rsidRPr="00606DEA">
              <w:rPr>
                <w:sz w:val="20"/>
              </w:rPr>
              <w:t>с</w:t>
            </w:r>
            <w:r w:rsidRPr="00606DEA">
              <w:rPr>
                <w:spacing w:val="35"/>
                <w:sz w:val="20"/>
              </w:rPr>
              <w:t xml:space="preserve"> </w:t>
            </w:r>
            <w:r w:rsidRPr="00606DEA">
              <w:rPr>
                <w:sz w:val="20"/>
              </w:rPr>
              <w:t>цветными</w:t>
            </w:r>
            <w:r w:rsidRPr="00606DEA">
              <w:rPr>
                <w:spacing w:val="34"/>
                <w:sz w:val="20"/>
              </w:rPr>
              <w:t xml:space="preserve"> </w:t>
            </w:r>
            <w:r w:rsidRPr="00606DEA">
              <w:rPr>
                <w:sz w:val="20"/>
              </w:rPr>
              <w:t>элементами</w:t>
            </w:r>
            <w:r w:rsidRPr="00606DEA">
              <w:rPr>
                <w:spacing w:val="35"/>
                <w:sz w:val="20"/>
              </w:rPr>
              <w:t xml:space="preserve"> </w:t>
            </w:r>
            <w:r w:rsidRPr="00606DEA">
              <w:rPr>
                <w:sz w:val="20"/>
              </w:rPr>
              <w:t>различных</w:t>
            </w:r>
            <w:r w:rsidRPr="00606DEA">
              <w:rPr>
                <w:spacing w:val="28"/>
                <w:w w:val="99"/>
                <w:sz w:val="20"/>
              </w:rPr>
              <w:t xml:space="preserve"> </w:t>
            </w:r>
            <w:r w:rsidRPr="00606DEA">
              <w:rPr>
                <w:sz w:val="20"/>
              </w:rPr>
              <w:t>конфигураций</w:t>
            </w:r>
            <w:r w:rsidRPr="00606DEA">
              <w:rPr>
                <w:spacing w:val="37"/>
                <w:sz w:val="20"/>
              </w:rPr>
              <w:t xml:space="preserve"> </w:t>
            </w:r>
            <w:r w:rsidRPr="00606DEA">
              <w:rPr>
                <w:sz w:val="20"/>
              </w:rPr>
              <w:t>и</w:t>
            </w:r>
            <w:r w:rsidRPr="00606DEA">
              <w:rPr>
                <w:spacing w:val="38"/>
                <w:sz w:val="20"/>
              </w:rPr>
              <w:t xml:space="preserve"> </w:t>
            </w:r>
            <w:r w:rsidRPr="00606DEA">
              <w:rPr>
                <w:sz w:val="20"/>
              </w:rPr>
              <w:t>размеров;</w:t>
            </w:r>
            <w:r w:rsidRPr="00606DEA">
              <w:rPr>
                <w:spacing w:val="38"/>
                <w:sz w:val="20"/>
              </w:rPr>
              <w:t xml:space="preserve"> </w:t>
            </w:r>
            <w:r w:rsidRPr="00606DEA">
              <w:rPr>
                <w:spacing w:val="-1"/>
                <w:sz w:val="20"/>
              </w:rPr>
              <w:t>напольные</w:t>
            </w:r>
            <w:r w:rsidRPr="00606DEA">
              <w:rPr>
                <w:spacing w:val="42"/>
                <w:sz w:val="20"/>
              </w:rPr>
              <w:t xml:space="preserve"> </w:t>
            </w:r>
            <w:r w:rsidRPr="00606DEA">
              <w:rPr>
                <w:sz w:val="20"/>
              </w:rPr>
              <w:t>и</w:t>
            </w:r>
            <w:r w:rsidRPr="00606DEA">
              <w:rPr>
                <w:spacing w:val="38"/>
                <w:sz w:val="20"/>
              </w:rPr>
              <w:t xml:space="preserve"> </w:t>
            </w:r>
            <w:r w:rsidRPr="00606DEA">
              <w:rPr>
                <w:spacing w:val="-1"/>
                <w:sz w:val="20"/>
              </w:rPr>
              <w:t>настольные</w:t>
            </w:r>
            <w:r w:rsidRPr="00606DEA">
              <w:rPr>
                <w:spacing w:val="40"/>
                <w:w w:val="99"/>
                <w:sz w:val="20"/>
              </w:rPr>
              <w:t xml:space="preserve"> </w:t>
            </w:r>
            <w:r w:rsidRPr="00606DEA">
              <w:rPr>
                <w:sz w:val="20"/>
              </w:rPr>
              <w:t>конструкторы</w:t>
            </w:r>
            <w:r w:rsidRPr="00606DEA">
              <w:rPr>
                <w:spacing w:val="47"/>
                <w:sz w:val="20"/>
              </w:rPr>
              <w:t xml:space="preserve"> </w:t>
            </w:r>
            <w:r w:rsidRPr="00606DEA">
              <w:rPr>
                <w:spacing w:val="-1"/>
                <w:sz w:val="20"/>
              </w:rPr>
              <w:t>из</w:t>
            </w:r>
            <w:r w:rsidRPr="00606DEA">
              <w:rPr>
                <w:spacing w:val="47"/>
                <w:sz w:val="20"/>
              </w:rPr>
              <w:t xml:space="preserve"> </w:t>
            </w:r>
            <w:r w:rsidRPr="00606DEA">
              <w:rPr>
                <w:sz w:val="20"/>
              </w:rPr>
              <w:t>различных</w:t>
            </w:r>
            <w:r w:rsidRPr="00606DEA">
              <w:rPr>
                <w:spacing w:val="46"/>
                <w:sz w:val="20"/>
              </w:rPr>
              <w:t xml:space="preserve"> </w:t>
            </w:r>
            <w:r w:rsidRPr="00606DEA">
              <w:rPr>
                <w:sz w:val="20"/>
              </w:rPr>
              <w:t>материалов</w:t>
            </w:r>
            <w:r w:rsidRPr="00606DEA">
              <w:rPr>
                <w:spacing w:val="47"/>
                <w:sz w:val="20"/>
              </w:rPr>
              <w:t xml:space="preserve"> </w:t>
            </w:r>
            <w:r w:rsidRPr="00606DEA">
              <w:rPr>
                <w:sz w:val="20"/>
              </w:rPr>
              <w:t>с</w:t>
            </w:r>
            <w:r w:rsidRPr="00606DEA">
              <w:rPr>
                <w:spacing w:val="47"/>
                <w:sz w:val="20"/>
              </w:rPr>
              <w:t xml:space="preserve"> </w:t>
            </w:r>
            <w:r w:rsidRPr="00606DEA">
              <w:rPr>
                <w:sz w:val="20"/>
              </w:rPr>
              <w:t>различными</w:t>
            </w:r>
            <w:r w:rsidRPr="00606DEA">
              <w:rPr>
                <w:spacing w:val="46"/>
                <w:sz w:val="20"/>
              </w:rPr>
              <w:t xml:space="preserve"> </w:t>
            </w:r>
            <w:r w:rsidRPr="00606DEA">
              <w:rPr>
                <w:spacing w:val="1"/>
                <w:sz w:val="20"/>
              </w:rPr>
              <w:t>видами</w:t>
            </w:r>
            <w:r w:rsidRPr="00606DEA">
              <w:rPr>
                <w:spacing w:val="29"/>
                <w:w w:val="99"/>
                <w:sz w:val="20"/>
              </w:rPr>
              <w:t xml:space="preserve"> </w:t>
            </w:r>
            <w:r w:rsidRPr="00606DEA">
              <w:rPr>
                <w:sz w:val="20"/>
              </w:rPr>
              <w:t>крепления</w:t>
            </w:r>
            <w:r w:rsidRPr="00606DEA">
              <w:rPr>
                <w:spacing w:val="-5"/>
                <w:sz w:val="20"/>
              </w:rPr>
              <w:t xml:space="preserve"> </w:t>
            </w:r>
            <w:r w:rsidRPr="00606DEA">
              <w:rPr>
                <w:spacing w:val="-1"/>
                <w:sz w:val="20"/>
              </w:rPr>
              <w:t>деталей;</w:t>
            </w:r>
            <w:r w:rsidRPr="00606DEA">
              <w:rPr>
                <w:spacing w:val="-4"/>
                <w:sz w:val="20"/>
              </w:rPr>
              <w:t xml:space="preserve"> </w:t>
            </w:r>
            <w:r w:rsidRPr="00606DEA">
              <w:rPr>
                <w:sz w:val="20"/>
              </w:rPr>
              <w:t>игровые</w:t>
            </w:r>
            <w:r w:rsidRPr="00606DEA">
              <w:rPr>
                <w:spacing w:val="-3"/>
                <w:sz w:val="20"/>
              </w:rPr>
              <w:t xml:space="preserve"> </w:t>
            </w:r>
            <w:r w:rsidRPr="00606DEA">
              <w:rPr>
                <w:sz w:val="20"/>
              </w:rPr>
              <w:t>и</w:t>
            </w:r>
            <w:r w:rsidRPr="00606DEA">
              <w:rPr>
                <w:spacing w:val="-5"/>
                <w:sz w:val="20"/>
              </w:rPr>
              <w:t xml:space="preserve"> </w:t>
            </w:r>
            <w:r w:rsidRPr="00606DEA">
              <w:rPr>
                <w:spacing w:val="-1"/>
                <w:sz w:val="20"/>
              </w:rPr>
              <w:t>познавательные</w:t>
            </w:r>
            <w:r w:rsidRPr="00606DEA">
              <w:rPr>
                <w:spacing w:val="-4"/>
                <w:sz w:val="20"/>
              </w:rPr>
              <w:t xml:space="preserve"> </w:t>
            </w:r>
            <w:r w:rsidRPr="00606DEA">
              <w:rPr>
                <w:sz w:val="20"/>
              </w:rPr>
              <w:t>наборы</w:t>
            </w:r>
            <w:r w:rsidRPr="00606DEA">
              <w:rPr>
                <w:spacing w:val="-3"/>
                <w:sz w:val="20"/>
              </w:rPr>
              <w:t xml:space="preserve"> </w:t>
            </w:r>
            <w:r w:rsidRPr="00606DEA">
              <w:rPr>
                <w:sz w:val="20"/>
              </w:rPr>
              <w:t>с</w:t>
            </w:r>
            <w:r w:rsidRPr="00606DEA">
              <w:rPr>
                <w:spacing w:val="-3"/>
                <w:sz w:val="20"/>
              </w:rPr>
              <w:t xml:space="preserve"> </w:t>
            </w:r>
            <w:r w:rsidRPr="00606DEA">
              <w:rPr>
                <w:spacing w:val="-1"/>
                <w:sz w:val="20"/>
              </w:rPr>
              <w:t>зубчатым</w:t>
            </w:r>
            <w:r w:rsidRPr="00606DEA">
              <w:rPr>
                <w:spacing w:val="58"/>
                <w:w w:val="99"/>
                <w:sz w:val="20"/>
              </w:rPr>
              <w:t xml:space="preserve"> </w:t>
            </w:r>
            <w:r w:rsidRPr="00606DEA">
              <w:rPr>
                <w:sz w:val="20"/>
              </w:rPr>
              <w:t>механизмом;</w:t>
            </w:r>
            <w:r w:rsidRPr="00606DEA">
              <w:rPr>
                <w:spacing w:val="8"/>
                <w:sz w:val="20"/>
              </w:rPr>
              <w:t xml:space="preserve"> </w:t>
            </w:r>
            <w:r w:rsidRPr="00606DEA">
              <w:rPr>
                <w:sz w:val="20"/>
              </w:rPr>
              <w:t>наборы</w:t>
            </w:r>
            <w:r w:rsidRPr="00606DEA">
              <w:rPr>
                <w:spacing w:val="9"/>
                <w:sz w:val="20"/>
              </w:rPr>
              <w:t xml:space="preserve"> </w:t>
            </w:r>
            <w:r w:rsidRPr="00606DEA">
              <w:rPr>
                <w:sz w:val="20"/>
              </w:rPr>
              <w:t>геометрических</w:t>
            </w:r>
            <w:r w:rsidRPr="00606DEA">
              <w:rPr>
                <w:spacing w:val="7"/>
                <w:sz w:val="20"/>
              </w:rPr>
              <w:t xml:space="preserve"> </w:t>
            </w:r>
            <w:r w:rsidRPr="00606DEA">
              <w:rPr>
                <w:spacing w:val="-1"/>
                <w:sz w:val="20"/>
              </w:rPr>
              <w:t>фигур</w:t>
            </w:r>
            <w:r w:rsidRPr="00606DEA">
              <w:rPr>
                <w:spacing w:val="11"/>
                <w:sz w:val="20"/>
              </w:rPr>
              <w:t xml:space="preserve"> </w:t>
            </w:r>
            <w:r w:rsidRPr="00606DEA">
              <w:rPr>
                <w:sz w:val="20"/>
              </w:rPr>
              <w:t>плоскостных</w:t>
            </w:r>
            <w:r w:rsidRPr="00606DEA">
              <w:rPr>
                <w:spacing w:val="10"/>
                <w:sz w:val="20"/>
              </w:rPr>
              <w:t xml:space="preserve"> </w:t>
            </w:r>
            <w:r w:rsidRPr="00606DEA">
              <w:rPr>
                <w:sz w:val="20"/>
              </w:rPr>
              <w:t>и</w:t>
            </w:r>
            <w:r w:rsidRPr="00606DEA">
              <w:rPr>
                <w:spacing w:val="22"/>
                <w:w w:val="99"/>
                <w:sz w:val="20"/>
              </w:rPr>
              <w:t xml:space="preserve"> </w:t>
            </w:r>
            <w:r w:rsidRPr="00606DEA">
              <w:rPr>
                <w:spacing w:val="-1"/>
                <w:sz w:val="20"/>
              </w:rPr>
              <w:t>объемных;</w:t>
            </w:r>
            <w:r w:rsidRPr="00606DEA">
              <w:rPr>
                <w:spacing w:val="28"/>
                <w:sz w:val="20"/>
              </w:rPr>
              <w:t xml:space="preserve"> </w:t>
            </w:r>
            <w:r w:rsidRPr="00606DEA">
              <w:rPr>
                <w:sz w:val="20"/>
              </w:rPr>
              <w:t>наборы</w:t>
            </w:r>
            <w:r w:rsidRPr="00606DEA">
              <w:rPr>
                <w:spacing w:val="28"/>
                <w:sz w:val="20"/>
              </w:rPr>
              <w:t xml:space="preserve"> </w:t>
            </w:r>
            <w:r w:rsidRPr="00606DEA">
              <w:rPr>
                <w:sz w:val="20"/>
              </w:rPr>
              <w:t>демонстрационного</w:t>
            </w:r>
            <w:r w:rsidRPr="00606DEA">
              <w:rPr>
                <w:spacing w:val="27"/>
                <w:sz w:val="20"/>
              </w:rPr>
              <w:t xml:space="preserve"> </w:t>
            </w:r>
            <w:r w:rsidRPr="00606DEA">
              <w:rPr>
                <w:sz w:val="20"/>
              </w:rPr>
              <w:t>и</w:t>
            </w:r>
            <w:r w:rsidRPr="00606DEA">
              <w:rPr>
                <w:spacing w:val="27"/>
                <w:sz w:val="20"/>
              </w:rPr>
              <w:t xml:space="preserve"> </w:t>
            </w:r>
            <w:r w:rsidRPr="00606DEA">
              <w:rPr>
                <w:sz w:val="20"/>
              </w:rPr>
              <w:t>раздаточного</w:t>
            </w:r>
            <w:r w:rsidRPr="00606DEA">
              <w:rPr>
                <w:spacing w:val="28"/>
                <w:sz w:val="20"/>
              </w:rPr>
              <w:t xml:space="preserve"> </w:t>
            </w:r>
            <w:r w:rsidRPr="00606DEA">
              <w:rPr>
                <w:spacing w:val="-1"/>
                <w:sz w:val="20"/>
              </w:rPr>
              <w:t>счетного</w:t>
            </w:r>
            <w:r w:rsidRPr="00606DEA">
              <w:rPr>
                <w:spacing w:val="46"/>
                <w:w w:val="99"/>
                <w:sz w:val="20"/>
              </w:rPr>
              <w:t xml:space="preserve"> </w:t>
            </w:r>
            <w:r w:rsidRPr="00606DEA">
              <w:rPr>
                <w:sz w:val="20"/>
              </w:rPr>
              <w:t>материала</w:t>
            </w:r>
            <w:r w:rsidRPr="00606DEA">
              <w:rPr>
                <w:spacing w:val="29"/>
                <w:sz w:val="20"/>
              </w:rPr>
              <w:t xml:space="preserve"> </w:t>
            </w:r>
            <w:r w:rsidRPr="00606DEA">
              <w:rPr>
                <w:sz w:val="20"/>
              </w:rPr>
              <w:t>разного</w:t>
            </w:r>
            <w:r w:rsidRPr="00606DEA">
              <w:rPr>
                <w:spacing w:val="29"/>
                <w:sz w:val="20"/>
              </w:rPr>
              <w:t xml:space="preserve"> </w:t>
            </w:r>
            <w:r w:rsidRPr="00606DEA">
              <w:rPr>
                <w:sz w:val="20"/>
              </w:rPr>
              <w:t>вида;</w:t>
            </w:r>
            <w:r w:rsidRPr="00606DEA">
              <w:rPr>
                <w:spacing w:val="29"/>
                <w:sz w:val="20"/>
              </w:rPr>
              <w:t xml:space="preserve"> </w:t>
            </w:r>
            <w:r w:rsidRPr="00606DEA">
              <w:rPr>
                <w:sz w:val="20"/>
              </w:rPr>
              <w:t>математические</w:t>
            </w:r>
            <w:r w:rsidRPr="00606DEA">
              <w:rPr>
                <w:spacing w:val="29"/>
                <w:sz w:val="20"/>
              </w:rPr>
              <w:t xml:space="preserve"> </w:t>
            </w:r>
            <w:r w:rsidRPr="00606DEA">
              <w:rPr>
                <w:sz w:val="20"/>
              </w:rPr>
              <w:t>весы</w:t>
            </w:r>
            <w:r w:rsidRPr="00606DEA">
              <w:rPr>
                <w:spacing w:val="29"/>
                <w:sz w:val="20"/>
              </w:rPr>
              <w:t xml:space="preserve"> </w:t>
            </w:r>
            <w:r w:rsidRPr="00606DEA">
              <w:rPr>
                <w:sz w:val="20"/>
              </w:rPr>
              <w:t>разного</w:t>
            </w:r>
            <w:r w:rsidRPr="00606DEA">
              <w:rPr>
                <w:spacing w:val="30"/>
                <w:sz w:val="20"/>
              </w:rPr>
              <w:t xml:space="preserve"> </w:t>
            </w:r>
            <w:r w:rsidRPr="00606DEA">
              <w:rPr>
                <w:spacing w:val="-1"/>
                <w:sz w:val="20"/>
              </w:rPr>
              <w:t>вида;</w:t>
            </w:r>
            <w:r w:rsidRPr="00606DEA">
              <w:rPr>
                <w:spacing w:val="27"/>
                <w:w w:val="99"/>
                <w:sz w:val="20"/>
              </w:rPr>
              <w:t xml:space="preserve"> </w:t>
            </w:r>
            <w:r w:rsidRPr="00606DEA">
              <w:rPr>
                <w:spacing w:val="-1"/>
                <w:sz w:val="20"/>
              </w:rPr>
              <w:t>пособия</w:t>
            </w:r>
            <w:r w:rsidRPr="00606DEA">
              <w:rPr>
                <w:sz w:val="20"/>
              </w:rPr>
              <w:t xml:space="preserve"> для изучения</w:t>
            </w:r>
            <w:r w:rsidRPr="00606DEA">
              <w:rPr>
                <w:spacing w:val="-1"/>
                <w:sz w:val="20"/>
              </w:rPr>
              <w:t xml:space="preserve"> </w:t>
            </w:r>
            <w:r w:rsidRPr="00606DEA">
              <w:rPr>
                <w:sz w:val="20"/>
              </w:rPr>
              <w:t>состава</w:t>
            </w:r>
            <w:r w:rsidRPr="00606DEA">
              <w:rPr>
                <w:spacing w:val="-2"/>
                <w:sz w:val="20"/>
              </w:rPr>
              <w:t xml:space="preserve"> </w:t>
            </w:r>
            <w:r w:rsidRPr="00606DEA">
              <w:rPr>
                <w:sz w:val="20"/>
              </w:rPr>
              <w:t>числа;</w:t>
            </w:r>
            <w:r w:rsidRPr="00606DEA">
              <w:rPr>
                <w:spacing w:val="2"/>
                <w:sz w:val="20"/>
              </w:rPr>
              <w:t xml:space="preserve"> </w:t>
            </w:r>
            <w:r w:rsidRPr="00606DEA">
              <w:rPr>
                <w:sz w:val="20"/>
              </w:rPr>
              <w:t>наборы</w:t>
            </w:r>
            <w:r w:rsidRPr="00606DEA">
              <w:rPr>
                <w:spacing w:val="-1"/>
                <w:sz w:val="20"/>
              </w:rPr>
              <w:t xml:space="preserve"> </w:t>
            </w:r>
            <w:r w:rsidRPr="00606DEA">
              <w:rPr>
                <w:sz w:val="20"/>
              </w:rPr>
              <w:t>для</w:t>
            </w:r>
            <w:r w:rsidRPr="00606DEA">
              <w:rPr>
                <w:spacing w:val="1"/>
                <w:sz w:val="20"/>
              </w:rPr>
              <w:t xml:space="preserve"> </w:t>
            </w:r>
            <w:r w:rsidRPr="00606DEA">
              <w:rPr>
                <w:spacing w:val="-1"/>
                <w:sz w:val="20"/>
              </w:rPr>
              <w:t>изучения</w:t>
            </w:r>
            <w:r w:rsidRPr="00606DEA">
              <w:rPr>
                <w:sz w:val="20"/>
              </w:rPr>
              <w:t xml:space="preserve"> </w:t>
            </w:r>
            <w:r w:rsidRPr="00606DEA">
              <w:rPr>
                <w:spacing w:val="-1"/>
                <w:sz w:val="20"/>
              </w:rPr>
              <w:t>целого</w:t>
            </w:r>
            <w:r w:rsidRPr="00606DEA">
              <w:rPr>
                <w:spacing w:val="44"/>
                <w:w w:val="99"/>
                <w:sz w:val="20"/>
              </w:rPr>
              <w:t xml:space="preserve"> </w:t>
            </w:r>
            <w:r w:rsidRPr="00606DEA">
              <w:rPr>
                <w:sz w:val="20"/>
              </w:rPr>
              <w:t>и</w:t>
            </w:r>
            <w:r w:rsidRPr="00606DEA">
              <w:rPr>
                <w:spacing w:val="14"/>
                <w:sz w:val="20"/>
              </w:rPr>
              <w:t xml:space="preserve"> </w:t>
            </w:r>
            <w:r w:rsidRPr="00606DEA">
              <w:rPr>
                <w:sz w:val="20"/>
              </w:rPr>
              <w:t>частей;</w:t>
            </w:r>
            <w:r w:rsidRPr="00606DEA">
              <w:rPr>
                <w:spacing w:val="15"/>
                <w:sz w:val="20"/>
              </w:rPr>
              <w:t xml:space="preserve"> </w:t>
            </w:r>
            <w:r w:rsidRPr="00606DEA">
              <w:rPr>
                <w:sz w:val="20"/>
              </w:rPr>
              <w:t>наборы</w:t>
            </w:r>
            <w:r w:rsidRPr="00606DEA">
              <w:rPr>
                <w:spacing w:val="16"/>
                <w:sz w:val="20"/>
              </w:rPr>
              <w:t xml:space="preserve"> </w:t>
            </w:r>
            <w:r w:rsidRPr="00606DEA">
              <w:rPr>
                <w:spacing w:val="-1"/>
                <w:sz w:val="20"/>
              </w:rPr>
              <w:t>для</w:t>
            </w:r>
            <w:r w:rsidRPr="00606DEA">
              <w:rPr>
                <w:spacing w:val="16"/>
                <w:sz w:val="20"/>
              </w:rPr>
              <w:t xml:space="preserve"> </w:t>
            </w:r>
            <w:r w:rsidRPr="00606DEA">
              <w:rPr>
                <w:sz w:val="20"/>
              </w:rPr>
              <w:t>сравнения</w:t>
            </w:r>
            <w:r w:rsidRPr="00606DEA">
              <w:rPr>
                <w:spacing w:val="15"/>
                <w:sz w:val="20"/>
              </w:rPr>
              <w:t xml:space="preserve"> </w:t>
            </w:r>
            <w:r w:rsidRPr="00606DEA">
              <w:rPr>
                <w:sz w:val="20"/>
              </w:rPr>
              <w:t>линейных</w:t>
            </w:r>
            <w:r w:rsidRPr="00606DEA">
              <w:rPr>
                <w:spacing w:val="17"/>
                <w:sz w:val="20"/>
              </w:rPr>
              <w:t xml:space="preserve"> </w:t>
            </w:r>
            <w:r w:rsidRPr="00606DEA">
              <w:rPr>
                <w:sz w:val="20"/>
              </w:rPr>
              <w:t>и</w:t>
            </w:r>
            <w:r w:rsidRPr="00606DEA">
              <w:rPr>
                <w:spacing w:val="14"/>
                <w:sz w:val="20"/>
              </w:rPr>
              <w:t xml:space="preserve"> </w:t>
            </w:r>
            <w:r w:rsidRPr="00606DEA">
              <w:rPr>
                <w:sz w:val="20"/>
              </w:rPr>
              <w:t>объемных</w:t>
            </w:r>
            <w:r w:rsidRPr="00606DEA">
              <w:rPr>
                <w:spacing w:val="17"/>
                <w:sz w:val="20"/>
              </w:rPr>
              <w:t xml:space="preserve"> </w:t>
            </w:r>
            <w:r w:rsidRPr="00606DEA">
              <w:rPr>
                <w:sz w:val="20"/>
              </w:rPr>
              <w:t>величин;</w:t>
            </w:r>
            <w:r w:rsidRPr="00606DEA">
              <w:rPr>
                <w:spacing w:val="30"/>
                <w:w w:val="99"/>
                <w:sz w:val="20"/>
              </w:rPr>
              <w:t xml:space="preserve"> </w:t>
            </w:r>
            <w:r w:rsidRPr="00606DEA">
              <w:rPr>
                <w:sz w:val="20"/>
              </w:rPr>
              <w:t>демонстрационные</w:t>
            </w:r>
            <w:r w:rsidRPr="00606DEA">
              <w:rPr>
                <w:spacing w:val="14"/>
                <w:sz w:val="20"/>
              </w:rPr>
              <w:t xml:space="preserve"> </w:t>
            </w:r>
            <w:r w:rsidRPr="00606DEA">
              <w:rPr>
                <w:sz w:val="20"/>
              </w:rPr>
              <w:t>часы;</w:t>
            </w:r>
            <w:r w:rsidRPr="00606DEA">
              <w:rPr>
                <w:spacing w:val="14"/>
                <w:sz w:val="20"/>
              </w:rPr>
              <w:t xml:space="preserve"> </w:t>
            </w:r>
            <w:r w:rsidRPr="00606DEA">
              <w:rPr>
                <w:spacing w:val="-1"/>
                <w:sz w:val="20"/>
              </w:rPr>
              <w:t>оборудование</w:t>
            </w:r>
            <w:r w:rsidRPr="00606DEA">
              <w:rPr>
                <w:spacing w:val="14"/>
                <w:sz w:val="20"/>
              </w:rPr>
              <w:t xml:space="preserve"> </w:t>
            </w:r>
            <w:r w:rsidRPr="00606DEA">
              <w:rPr>
                <w:sz w:val="20"/>
              </w:rPr>
              <w:t>и</w:t>
            </w:r>
            <w:r w:rsidRPr="00606DEA">
              <w:rPr>
                <w:spacing w:val="13"/>
                <w:sz w:val="20"/>
              </w:rPr>
              <w:t xml:space="preserve"> </w:t>
            </w:r>
            <w:r w:rsidRPr="00606DEA">
              <w:rPr>
                <w:sz w:val="20"/>
              </w:rPr>
              <w:t>инвентарь</w:t>
            </w:r>
            <w:r w:rsidRPr="00606DEA">
              <w:rPr>
                <w:spacing w:val="14"/>
                <w:sz w:val="20"/>
              </w:rPr>
              <w:t xml:space="preserve"> </w:t>
            </w:r>
            <w:r w:rsidRPr="00606DEA">
              <w:rPr>
                <w:sz w:val="20"/>
              </w:rPr>
              <w:t>дл</w:t>
            </w:r>
            <w:r>
              <w:rPr>
                <w:sz w:val="20"/>
              </w:rPr>
              <w:t>я исследовательской деятельности с</w:t>
            </w:r>
            <w:r>
              <w:rPr>
                <w:w w:val="95"/>
                <w:sz w:val="20"/>
              </w:rPr>
              <w:t xml:space="preserve"> </w:t>
            </w:r>
            <w:r w:rsidRPr="00606DEA">
              <w:rPr>
                <w:sz w:val="20"/>
              </w:rPr>
              <w:t>методическим</w:t>
            </w:r>
            <w:r w:rsidRPr="00606DEA">
              <w:rPr>
                <w:spacing w:val="23"/>
                <w:w w:val="99"/>
                <w:sz w:val="20"/>
              </w:rPr>
              <w:t xml:space="preserve"> </w:t>
            </w:r>
            <w:r w:rsidRPr="00606DEA">
              <w:rPr>
                <w:sz w:val="20"/>
              </w:rPr>
              <w:t>сопровождением;</w:t>
            </w:r>
            <w:r w:rsidRPr="00606DEA">
              <w:rPr>
                <w:spacing w:val="28"/>
                <w:sz w:val="20"/>
              </w:rPr>
              <w:t xml:space="preserve"> </w:t>
            </w:r>
            <w:r w:rsidRPr="00606DEA">
              <w:rPr>
                <w:sz w:val="20"/>
              </w:rPr>
              <w:t>наборы</w:t>
            </w:r>
            <w:r w:rsidRPr="00606DEA">
              <w:rPr>
                <w:spacing w:val="28"/>
                <w:sz w:val="20"/>
              </w:rPr>
              <w:t xml:space="preserve"> </w:t>
            </w:r>
            <w:r w:rsidRPr="00606DEA">
              <w:rPr>
                <w:sz w:val="20"/>
              </w:rPr>
              <w:t>с</w:t>
            </w:r>
            <w:r w:rsidRPr="00606DEA">
              <w:rPr>
                <w:spacing w:val="28"/>
                <w:sz w:val="20"/>
              </w:rPr>
              <w:t xml:space="preserve"> </w:t>
            </w:r>
            <w:r w:rsidRPr="00606DEA">
              <w:rPr>
                <w:sz w:val="20"/>
              </w:rPr>
              <w:t>зеркалами</w:t>
            </w:r>
            <w:r w:rsidRPr="00606DEA">
              <w:rPr>
                <w:spacing w:val="28"/>
                <w:sz w:val="20"/>
              </w:rPr>
              <w:t xml:space="preserve"> </w:t>
            </w:r>
            <w:r w:rsidRPr="00606DEA">
              <w:rPr>
                <w:spacing w:val="-1"/>
                <w:sz w:val="20"/>
              </w:rPr>
              <w:t>для</w:t>
            </w:r>
            <w:r w:rsidRPr="00606DEA">
              <w:rPr>
                <w:spacing w:val="27"/>
                <w:sz w:val="20"/>
              </w:rPr>
              <w:t xml:space="preserve"> </w:t>
            </w:r>
            <w:r w:rsidRPr="00606DEA">
              <w:rPr>
                <w:spacing w:val="-1"/>
                <w:sz w:val="20"/>
              </w:rPr>
              <w:t>изучения</w:t>
            </w:r>
            <w:r w:rsidRPr="00606DEA">
              <w:rPr>
                <w:spacing w:val="27"/>
                <w:sz w:val="20"/>
              </w:rPr>
              <w:t xml:space="preserve"> </w:t>
            </w:r>
            <w:r w:rsidRPr="00606DEA">
              <w:rPr>
                <w:sz w:val="20"/>
              </w:rPr>
              <w:t>симметрии;</w:t>
            </w:r>
            <w:r w:rsidRPr="00606DEA">
              <w:rPr>
                <w:spacing w:val="36"/>
                <w:w w:val="99"/>
                <w:sz w:val="20"/>
              </w:rPr>
              <w:t xml:space="preserve"> </w:t>
            </w:r>
            <w:r w:rsidRPr="00606DEA">
              <w:rPr>
                <w:spacing w:val="-1"/>
                <w:sz w:val="20"/>
              </w:rPr>
              <w:t>предметные</w:t>
            </w:r>
            <w:r w:rsidRPr="00606DEA">
              <w:rPr>
                <w:spacing w:val="5"/>
                <w:sz w:val="20"/>
              </w:rPr>
              <w:t xml:space="preserve"> </w:t>
            </w:r>
            <w:r w:rsidRPr="00606DEA">
              <w:rPr>
                <w:sz w:val="20"/>
              </w:rPr>
              <w:t>и</w:t>
            </w:r>
            <w:r w:rsidRPr="00606DEA">
              <w:rPr>
                <w:spacing w:val="3"/>
                <w:sz w:val="20"/>
              </w:rPr>
              <w:t xml:space="preserve"> </w:t>
            </w:r>
            <w:r w:rsidRPr="00606DEA">
              <w:rPr>
                <w:sz w:val="20"/>
              </w:rPr>
              <w:t>сюжетные</w:t>
            </w:r>
            <w:r w:rsidRPr="00606DEA">
              <w:rPr>
                <w:spacing w:val="5"/>
                <w:sz w:val="20"/>
              </w:rPr>
              <w:t xml:space="preserve"> </w:t>
            </w:r>
            <w:r w:rsidRPr="00606DEA">
              <w:rPr>
                <w:sz w:val="20"/>
              </w:rPr>
              <w:t>тематические</w:t>
            </w:r>
            <w:r w:rsidRPr="00606DEA">
              <w:rPr>
                <w:spacing w:val="6"/>
                <w:sz w:val="20"/>
              </w:rPr>
              <w:t xml:space="preserve"> </w:t>
            </w:r>
            <w:r w:rsidRPr="00606DEA">
              <w:rPr>
                <w:spacing w:val="-1"/>
                <w:sz w:val="20"/>
              </w:rPr>
              <w:t>картинки;</w:t>
            </w:r>
            <w:r w:rsidRPr="00606DEA">
              <w:rPr>
                <w:spacing w:val="36"/>
                <w:w w:val="99"/>
                <w:sz w:val="20"/>
              </w:rPr>
              <w:t xml:space="preserve"> </w:t>
            </w:r>
            <w:r w:rsidRPr="00606DEA">
              <w:rPr>
                <w:sz w:val="20"/>
              </w:rPr>
              <w:t>демонстрационные</w:t>
            </w:r>
            <w:r w:rsidRPr="00606DEA">
              <w:rPr>
                <w:spacing w:val="39"/>
                <w:sz w:val="20"/>
              </w:rPr>
              <w:t xml:space="preserve"> </w:t>
            </w:r>
            <w:r w:rsidRPr="00606DEA">
              <w:rPr>
                <w:sz w:val="20"/>
              </w:rPr>
              <w:t>плакаты</w:t>
            </w:r>
            <w:r w:rsidRPr="00606DEA">
              <w:rPr>
                <w:spacing w:val="40"/>
                <w:sz w:val="20"/>
              </w:rPr>
              <w:t xml:space="preserve"> </w:t>
            </w:r>
            <w:r w:rsidRPr="00606DEA">
              <w:rPr>
                <w:spacing w:val="-1"/>
                <w:sz w:val="20"/>
              </w:rPr>
              <w:t>по</w:t>
            </w:r>
            <w:r w:rsidRPr="00606DEA">
              <w:rPr>
                <w:spacing w:val="40"/>
                <w:sz w:val="20"/>
              </w:rPr>
              <w:t xml:space="preserve"> </w:t>
            </w:r>
            <w:r w:rsidRPr="00606DEA">
              <w:rPr>
                <w:spacing w:val="-1"/>
                <w:sz w:val="20"/>
              </w:rPr>
              <w:t>различным</w:t>
            </w:r>
            <w:r w:rsidRPr="00606DEA">
              <w:rPr>
                <w:spacing w:val="41"/>
                <w:sz w:val="20"/>
              </w:rPr>
              <w:t xml:space="preserve"> </w:t>
            </w:r>
            <w:r w:rsidRPr="00606DEA">
              <w:rPr>
                <w:sz w:val="20"/>
              </w:rPr>
              <w:t>тематикам;</w:t>
            </w:r>
            <w:r w:rsidRPr="00606DEA">
              <w:rPr>
                <w:spacing w:val="39"/>
                <w:sz w:val="20"/>
              </w:rPr>
              <w:t xml:space="preserve"> </w:t>
            </w:r>
            <w:r w:rsidRPr="00606DEA">
              <w:rPr>
                <w:spacing w:val="1"/>
                <w:sz w:val="20"/>
              </w:rPr>
              <w:t>игры-</w:t>
            </w:r>
            <w:r w:rsidRPr="00606DEA">
              <w:rPr>
                <w:spacing w:val="28"/>
                <w:w w:val="99"/>
                <w:sz w:val="20"/>
              </w:rPr>
              <w:t xml:space="preserve"> </w:t>
            </w:r>
            <w:r w:rsidRPr="00606DEA">
              <w:rPr>
                <w:sz w:val="20"/>
              </w:rPr>
              <w:t>головоломки</w:t>
            </w:r>
            <w:r>
              <w:rPr>
                <w:sz w:val="20"/>
              </w:rPr>
              <w:t xml:space="preserve">. </w:t>
            </w:r>
            <w:r w:rsidR="00C61759">
              <w:rPr>
                <w:sz w:val="20"/>
                <w:szCs w:val="20"/>
              </w:rPr>
              <w:t xml:space="preserve">Палочки </w:t>
            </w:r>
            <w:proofErr w:type="spellStart"/>
            <w:r w:rsidR="00C61759">
              <w:rPr>
                <w:sz w:val="20"/>
                <w:szCs w:val="20"/>
              </w:rPr>
              <w:t>Кюизенера</w:t>
            </w:r>
            <w:proofErr w:type="spellEnd"/>
            <w:r w:rsidR="00C61759">
              <w:rPr>
                <w:sz w:val="20"/>
                <w:szCs w:val="20"/>
              </w:rPr>
              <w:t>.</w:t>
            </w:r>
          </w:p>
          <w:p w14:paraId="43CCB20E" w14:textId="77777777" w:rsidR="00E244D2" w:rsidRPr="00BB0868" w:rsidRDefault="00E244D2" w:rsidP="00E244D2">
            <w:pPr>
              <w:pStyle w:val="Default"/>
              <w:suppressAutoHyphens/>
              <w:rPr>
                <w:sz w:val="20"/>
                <w:szCs w:val="20"/>
              </w:rPr>
            </w:pPr>
            <w:r w:rsidRPr="00BB0868">
              <w:rPr>
                <w:sz w:val="20"/>
                <w:szCs w:val="20"/>
              </w:rPr>
              <w:t xml:space="preserve">Блоки </w:t>
            </w:r>
            <w:proofErr w:type="spellStart"/>
            <w:r w:rsidRPr="00BB0868">
              <w:rPr>
                <w:sz w:val="20"/>
                <w:szCs w:val="20"/>
              </w:rPr>
              <w:t>Дьенеша</w:t>
            </w:r>
            <w:proofErr w:type="spellEnd"/>
            <w:r w:rsidRPr="00BB0868">
              <w:rPr>
                <w:sz w:val="20"/>
                <w:szCs w:val="20"/>
              </w:rPr>
              <w:t xml:space="preserve">. </w:t>
            </w:r>
          </w:p>
          <w:p w14:paraId="1ED78E8B" w14:textId="77777777" w:rsidR="00E244D2" w:rsidRPr="00606DEA" w:rsidRDefault="00E244D2" w:rsidP="00E244D2">
            <w:pPr>
              <w:pStyle w:val="TableParagraph"/>
              <w:tabs>
                <w:tab w:val="left" w:pos="2248"/>
                <w:tab w:val="left" w:pos="3923"/>
                <w:tab w:val="left" w:pos="4549"/>
              </w:tabs>
              <w:ind w:left="94" w:right="95"/>
              <w:jc w:val="both"/>
              <w:rPr>
                <w:rFonts w:ascii="Times New Roman" w:eastAsia="Times New Roman" w:hAnsi="Times New Roman"/>
                <w:sz w:val="20"/>
                <w:szCs w:val="20"/>
                <w:lang w:val="ru-RU"/>
              </w:rPr>
            </w:pPr>
          </w:p>
        </w:tc>
      </w:tr>
      <w:tr w:rsidR="00A60631" w:rsidRPr="00324A99" w14:paraId="30EBF8DA" w14:textId="77777777" w:rsidTr="00A60631">
        <w:trPr>
          <w:trHeight w:val="5723"/>
        </w:trPr>
        <w:tc>
          <w:tcPr>
            <w:tcW w:w="1612" w:type="dxa"/>
            <w:tcBorders>
              <w:top w:val="single" w:sz="7" w:space="0" w:color="000000"/>
              <w:left w:val="single" w:sz="7" w:space="0" w:color="000000"/>
              <w:right w:val="single" w:sz="7" w:space="0" w:color="000000"/>
            </w:tcBorders>
            <w:vAlign w:val="center"/>
          </w:tcPr>
          <w:p w14:paraId="3CFD50F3" w14:textId="77777777" w:rsidR="00A60631" w:rsidRDefault="00A60631" w:rsidP="00E244D2">
            <w:pPr>
              <w:pStyle w:val="TableParagraph"/>
              <w:ind w:left="97"/>
              <w:rPr>
                <w:rFonts w:ascii="Times New Roman" w:hAnsi="Times New Roman"/>
                <w:spacing w:val="-1"/>
                <w:sz w:val="20"/>
              </w:rPr>
            </w:pPr>
            <w:r>
              <w:rPr>
                <w:rFonts w:ascii="Times New Roman" w:hAnsi="Times New Roman"/>
                <w:sz w:val="20"/>
                <w:lang w:val="ru-RU"/>
              </w:rPr>
              <w:t>Формирование в</w:t>
            </w:r>
            <w:r w:rsidRPr="00A60631">
              <w:rPr>
                <w:rFonts w:ascii="Times New Roman" w:hAnsi="Times New Roman"/>
                <w:sz w:val="20"/>
                <w:lang w:val="ru-RU"/>
              </w:rPr>
              <w:t>ысших</w:t>
            </w:r>
            <w:r w:rsidRPr="00A60631">
              <w:rPr>
                <w:rFonts w:ascii="Times New Roman" w:hAnsi="Times New Roman"/>
                <w:spacing w:val="21"/>
                <w:w w:val="99"/>
                <w:sz w:val="20"/>
                <w:lang w:val="ru-RU"/>
              </w:rPr>
              <w:t xml:space="preserve"> </w:t>
            </w:r>
            <w:r w:rsidRPr="00A60631">
              <w:rPr>
                <w:rFonts w:ascii="Times New Roman" w:hAnsi="Times New Roman"/>
                <w:sz w:val="20"/>
                <w:lang w:val="ru-RU"/>
              </w:rPr>
              <w:t>психических</w:t>
            </w:r>
            <w:r w:rsidRPr="00A60631">
              <w:rPr>
                <w:rFonts w:ascii="Times New Roman" w:hAnsi="Times New Roman"/>
                <w:w w:val="99"/>
                <w:sz w:val="20"/>
                <w:lang w:val="ru-RU"/>
              </w:rPr>
              <w:t xml:space="preserve"> </w:t>
            </w:r>
            <w:r w:rsidRPr="00A60631">
              <w:rPr>
                <w:rFonts w:ascii="Times New Roman" w:hAnsi="Times New Roman"/>
                <w:sz w:val="20"/>
                <w:lang w:val="ru-RU"/>
              </w:rPr>
              <w:t>функций</w:t>
            </w:r>
          </w:p>
        </w:tc>
        <w:tc>
          <w:tcPr>
            <w:tcW w:w="2953" w:type="dxa"/>
            <w:tcBorders>
              <w:top w:val="single" w:sz="7" w:space="0" w:color="000000"/>
              <w:left w:val="single" w:sz="7" w:space="0" w:color="000000"/>
              <w:right w:val="single" w:sz="7" w:space="0" w:color="000000"/>
            </w:tcBorders>
          </w:tcPr>
          <w:p w14:paraId="5D174D4C" w14:textId="77777777" w:rsidR="00A60631" w:rsidRPr="00606DEA" w:rsidRDefault="00A60631" w:rsidP="003435BD">
            <w:pPr>
              <w:pStyle w:val="af0"/>
              <w:numPr>
                <w:ilvl w:val="0"/>
                <w:numId w:val="60"/>
              </w:numPr>
              <w:tabs>
                <w:tab w:val="left" w:pos="213"/>
              </w:tabs>
              <w:autoSpaceDE/>
              <w:autoSpaceDN/>
              <w:adjustRightInd/>
              <w:spacing w:line="237" w:lineRule="auto"/>
              <w:ind w:right="562" w:firstLine="0"/>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7"/>
                <w:sz w:val="20"/>
              </w:rPr>
              <w:t xml:space="preserve"> </w:t>
            </w:r>
            <w:r w:rsidRPr="00606DEA">
              <w:rPr>
                <w:rFonts w:ascii="Times New Roman" w:hAnsi="Times New Roman"/>
                <w:sz w:val="20"/>
              </w:rPr>
              <w:t>и</w:t>
            </w:r>
            <w:r w:rsidRPr="00606DEA">
              <w:rPr>
                <w:rFonts w:ascii="Times New Roman" w:hAnsi="Times New Roman"/>
                <w:spacing w:val="-5"/>
                <w:sz w:val="20"/>
              </w:rPr>
              <w:t xml:space="preserve"> </w:t>
            </w:r>
            <w:r w:rsidRPr="00606DEA">
              <w:rPr>
                <w:rFonts w:ascii="Times New Roman" w:hAnsi="Times New Roman"/>
                <w:sz w:val="20"/>
              </w:rPr>
              <w:t>упражнения</w:t>
            </w:r>
            <w:r w:rsidRPr="00606DEA">
              <w:rPr>
                <w:rFonts w:ascii="Times New Roman" w:hAnsi="Times New Roman"/>
                <w:spacing w:val="-7"/>
                <w:sz w:val="20"/>
              </w:rPr>
              <w:t xml:space="preserve"> </w:t>
            </w:r>
            <w:r w:rsidRPr="00606DEA">
              <w:rPr>
                <w:rFonts w:ascii="Times New Roman" w:hAnsi="Times New Roman"/>
                <w:sz w:val="20"/>
              </w:rPr>
              <w:t>для</w:t>
            </w:r>
            <w:r w:rsidRPr="00606DEA">
              <w:rPr>
                <w:rFonts w:ascii="Times New Roman" w:hAnsi="Times New Roman"/>
                <w:w w:val="99"/>
                <w:sz w:val="20"/>
              </w:rPr>
              <w:t xml:space="preserve"> </w:t>
            </w:r>
            <w:r w:rsidRPr="00606DEA">
              <w:rPr>
                <w:rFonts w:ascii="Times New Roman" w:hAnsi="Times New Roman"/>
                <w:sz w:val="20"/>
              </w:rPr>
              <w:t>речевого</w:t>
            </w:r>
            <w:r w:rsidRPr="00606DEA">
              <w:rPr>
                <w:rFonts w:ascii="Times New Roman" w:hAnsi="Times New Roman"/>
                <w:spacing w:val="-15"/>
                <w:sz w:val="20"/>
              </w:rPr>
              <w:t xml:space="preserve"> </w:t>
            </w:r>
            <w:r w:rsidRPr="00606DEA">
              <w:rPr>
                <w:rFonts w:ascii="Times New Roman" w:hAnsi="Times New Roman"/>
                <w:spacing w:val="-1"/>
                <w:sz w:val="20"/>
              </w:rPr>
              <w:t>развития;</w:t>
            </w:r>
          </w:p>
          <w:p w14:paraId="61FD4056" w14:textId="77777777" w:rsidR="00A60631" w:rsidRDefault="00A60631" w:rsidP="003435BD">
            <w:pPr>
              <w:pStyle w:val="af0"/>
              <w:numPr>
                <w:ilvl w:val="0"/>
                <w:numId w:val="60"/>
              </w:numPr>
              <w:tabs>
                <w:tab w:val="left" w:pos="213"/>
              </w:tabs>
              <w:autoSpaceDE/>
              <w:autoSpaceDN/>
              <w:adjustRightInd/>
              <w:spacing w:before="1"/>
              <w:ind w:right="1100" w:firstLine="0"/>
              <w:contextualSpacing w:val="0"/>
              <w:jc w:val="left"/>
              <w:rPr>
                <w:rFonts w:ascii="Times New Roman" w:eastAsia="Times New Roman" w:hAnsi="Times New Roman" w:cs="Times New Roman"/>
                <w:sz w:val="20"/>
                <w:szCs w:val="20"/>
              </w:rPr>
            </w:pPr>
            <w:r>
              <w:rPr>
                <w:rFonts w:ascii="Times New Roman" w:hAnsi="Times New Roman"/>
                <w:sz w:val="20"/>
              </w:rPr>
              <w:t>игры</w:t>
            </w:r>
            <w:r>
              <w:rPr>
                <w:rFonts w:ascii="Times New Roman" w:hAnsi="Times New Roman"/>
                <w:spacing w:val="-7"/>
                <w:sz w:val="20"/>
              </w:rPr>
              <w:t xml:space="preserve"> </w:t>
            </w:r>
            <w:r>
              <w:rPr>
                <w:rFonts w:ascii="Times New Roman" w:hAnsi="Times New Roman"/>
                <w:spacing w:val="-1"/>
                <w:sz w:val="20"/>
              </w:rPr>
              <w:t>на</w:t>
            </w:r>
            <w:r>
              <w:rPr>
                <w:rFonts w:ascii="Times New Roman" w:hAnsi="Times New Roman"/>
                <w:spacing w:val="-7"/>
                <w:sz w:val="20"/>
              </w:rPr>
              <w:t xml:space="preserve"> </w:t>
            </w:r>
            <w:r>
              <w:rPr>
                <w:rFonts w:ascii="Times New Roman" w:hAnsi="Times New Roman"/>
                <w:sz w:val="20"/>
              </w:rPr>
              <w:t>развитие</w:t>
            </w:r>
            <w:r>
              <w:rPr>
                <w:rFonts w:ascii="Times New Roman" w:hAnsi="Times New Roman"/>
                <w:spacing w:val="22"/>
                <w:w w:val="99"/>
                <w:sz w:val="20"/>
              </w:rPr>
              <w:t xml:space="preserve"> </w:t>
            </w:r>
            <w:r>
              <w:rPr>
                <w:rFonts w:ascii="Times New Roman" w:hAnsi="Times New Roman"/>
                <w:sz w:val="20"/>
              </w:rPr>
              <w:t>саморегуляции;</w:t>
            </w:r>
          </w:p>
          <w:p w14:paraId="4B9A1A61" w14:textId="77777777" w:rsidR="00A60631" w:rsidRPr="00606DEA" w:rsidRDefault="00A60631" w:rsidP="003435BD">
            <w:pPr>
              <w:pStyle w:val="af0"/>
              <w:numPr>
                <w:ilvl w:val="0"/>
                <w:numId w:val="60"/>
              </w:numPr>
              <w:tabs>
                <w:tab w:val="left" w:pos="215"/>
              </w:tabs>
              <w:autoSpaceDE/>
              <w:autoSpaceDN/>
              <w:adjustRightInd/>
              <w:ind w:right="1193" w:firstLine="0"/>
              <w:contextualSpacing w:val="0"/>
              <w:jc w:val="left"/>
              <w:rPr>
                <w:rFonts w:ascii="Times New Roman" w:eastAsia="Times New Roman" w:hAnsi="Times New Roman" w:cs="Times New Roman"/>
                <w:sz w:val="20"/>
                <w:szCs w:val="20"/>
              </w:rPr>
            </w:pPr>
            <w:r w:rsidRPr="00606DEA">
              <w:rPr>
                <w:rFonts w:ascii="Times New Roman" w:hAnsi="Times New Roman"/>
                <w:spacing w:val="-1"/>
                <w:sz w:val="20"/>
              </w:rPr>
              <w:t>упражнения</w:t>
            </w:r>
            <w:r w:rsidRPr="00606DEA">
              <w:rPr>
                <w:rFonts w:ascii="Times New Roman" w:hAnsi="Times New Roman"/>
                <w:spacing w:val="-15"/>
                <w:sz w:val="20"/>
              </w:rPr>
              <w:t xml:space="preserve"> </w:t>
            </w:r>
            <w:r w:rsidRPr="00606DEA">
              <w:rPr>
                <w:rFonts w:ascii="Times New Roman" w:hAnsi="Times New Roman"/>
                <w:sz w:val="20"/>
              </w:rPr>
              <w:t>для</w:t>
            </w:r>
            <w:r w:rsidRPr="00606DEA">
              <w:rPr>
                <w:rFonts w:ascii="Times New Roman" w:hAnsi="Times New Roman"/>
                <w:spacing w:val="28"/>
                <w:w w:val="99"/>
                <w:sz w:val="20"/>
              </w:rPr>
              <w:t xml:space="preserve"> </w:t>
            </w:r>
            <w:r w:rsidRPr="00606DEA">
              <w:rPr>
                <w:rFonts w:ascii="Times New Roman" w:hAnsi="Times New Roman"/>
                <w:sz w:val="20"/>
              </w:rPr>
              <w:t>формировани</w:t>
            </w:r>
            <w:r>
              <w:rPr>
                <w:rFonts w:ascii="Times New Roman" w:hAnsi="Times New Roman"/>
                <w:sz w:val="20"/>
              </w:rPr>
              <w:t xml:space="preserve">я межполушарного </w:t>
            </w:r>
            <w:r w:rsidRPr="00606DEA">
              <w:rPr>
                <w:rFonts w:ascii="Times New Roman" w:hAnsi="Times New Roman"/>
                <w:sz w:val="20"/>
              </w:rPr>
              <w:t>взаимодействия;</w:t>
            </w:r>
          </w:p>
          <w:p w14:paraId="71F2CDBB" w14:textId="77777777" w:rsidR="00A60631" w:rsidRPr="00606DEA" w:rsidRDefault="00A60631" w:rsidP="003435BD">
            <w:pPr>
              <w:pStyle w:val="af0"/>
              <w:numPr>
                <w:ilvl w:val="0"/>
                <w:numId w:val="60"/>
              </w:numPr>
              <w:tabs>
                <w:tab w:val="left" w:pos="213"/>
              </w:tabs>
              <w:autoSpaceDE/>
              <w:autoSpaceDN/>
              <w:adjustRightInd/>
              <w:ind w:right="120" w:firstLine="0"/>
              <w:contextualSpacing w:val="0"/>
              <w:jc w:val="left"/>
              <w:rPr>
                <w:rFonts w:ascii="Times New Roman" w:eastAsia="Times New Roman" w:hAnsi="Times New Roman" w:cs="Times New Roman"/>
                <w:sz w:val="20"/>
                <w:szCs w:val="20"/>
              </w:rPr>
            </w:pPr>
            <w:r w:rsidRPr="00606DEA">
              <w:rPr>
                <w:rFonts w:ascii="Times New Roman" w:hAnsi="Times New Roman"/>
                <w:sz w:val="20"/>
              </w:rPr>
              <w:t>игры</w:t>
            </w:r>
            <w:r w:rsidRPr="00606DEA">
              <w:rPr>
                <w:rFonts w:ascii="Times New Roman" w:hAnsi="Times New Roman"/>
                <w:spacing w:val="-8"/>
                <w:sz w:val="20"/>
              </w:rPr>
              <w:t xml:space="preserve"> </w:t>
            </w:r>
            <w:r w:rsidRPr="00606DEA">
              <w:rPr>
                <w:rFonts w:ascii="Times New Roman" w:hAnsi="Times New Roman"/>
                <w:spacing w:val="-1"/>
                <w:sz w:val="20"/>
              </w:rPr>
              <w:t>на</w:t>
            </w:r>
            <w:r w:rsidRPr="00606DEA">
              <w:rPr>
                <w:rFonts w:ascii="Times New Roman" w:hAnsi="Times New Roman"/>
                <w:spacing w:val="-8"/>
                <w:sz w:val="20"/>
              </w:rPr>
              <w:t xml:space="preserve"> </w:t>
            </w:r>
            <w:r w:rsidRPr="00606DEA">
              <w:rPr>
                <w:rFonts w:ascii="Times New Roman" w:hAnsi="Times New Roman"/>
                <w:sz w:val="20"/>
              </w:rPr>
              <w:t>развитие</w:t>
            </w:r>
            <w:r w:rsidRPr="00606DEA">
              <w:rPr>
                <w:rFonts w:ascii="Times New Roman" w:hAnsi="Times New Roman"/>
                <w:spacing w:val="-7"/>
                <w:sz w:val="20"/>
              </w:rPr>
              <w:t xml:space="preserve"> </w:t>
            </w:r>
            <w:r w:rsidRPr="00606DEA">
              <w:rPr>
                <w:rFonts w:ascii="Times New Roman" w:hAnsi="Times New Roman"/>
                <w:sz w:val="20"/>
              </w:rPr>
              <w:t>зрительно-</w:t>
            </w:r>
            <w:r w:rsidRPr="00606DEA">
              <w:rPr>
                <w:rFonts w:ascii="Times New Roman" w:hAnsi="Times New Roman"/>
                <w:spacing w:val="26"/>
                <w:w w:val="99"/>
                <w:sz w:val="20"/>
              </w:rPr>
              <w:t xml:space="preserve"> </w:t>
            </w:r>
            <w:r w:rsidRPr="00606DEA">
              <w:rPr>
                <w:rFonts w:ascii="Times New Roman" w:hAnsi="Times New Roman"/>
                <w:sz w:val="20"/>
              </w:rPr>
              <w:t>пространственной</w:t>
            </w:r>
            <w:r w:rsidRPr="00606DEA">
              <w:rPr>
                <w:rFonts w:ascii="Times New Roman" w:hAnsi="Times New Roman"/>
                <w:spacing w:val="22"/>
                <w:w w:val="99"/>
                <w:sz w:val="20"/>
              </w:rPr>
              <w:t xml:space="preserve"> </w:t>
            </w:r>
            <w:r w:rsidRPr="00606DEA">
              <w:rPr>
                <w:rFonts w:ascii="Times New Roman" w:hAnsi="Times New Roman"/>
                <w:sz w:val="20"/>
              </w:rPr>
              <w:t>координации;</w:t>
            </w:r>
          </w:p>
          <w:p w14:paraId="0ACB7E9D" w14:textId="77777777" w:rsidR="00A60631" w:rsidRPr="00606DEA" w:rsidRDefault="00A60631" w:rsidP="003435BD">
            <w:pPr>
              <w:pStyle w:val="af0"/>
              <w:numPr>
                <w:ilvl w:val="0"/>
                <w:numId w:val="60"/>
              </w:numPr>
              <w:tabs>
                <w:tab w:val="left" w:pos="215"/>
              </w:tabs>
              <w:autoSpaceDE/>
              <w:autoSpaceDN/>
              <w:adjustRightInd/>
              <w:ind w:right="140" w:firstLine="0"/>
              <w:contextualSpacing w:val="0"/>
              <w:jc w:val="left"/>
              <w:rPr>
                <w:rFonts w:ascii="Times New Roman" w:eastAsia="Times New Roman" w:hAnsi="Times New Roman" w:cs="Times New Roman"/>
                <w:sz w:val="20"/>
                <w:szCs w:val="20"/>
              </w:rPr>
            </w:pPr>
            <w:r w:rsidRPr="00606DEA">
              <w:rPr>
                <w:rFonts w:ascii="Times New Roman" w:hAnsi="Times New Roman"/>
                <w:spacing w:val="-1"/>
                <w:sz w:val="20"/>
              </w:rPr>
              <w:t>упражнения</w:t>
            </w:r>
            <w:r w:rsidRPr="00606DEA">
              <w:rPr>
                <w:rFonts w:ascii="Times New Roman" w:hAnsi="Times New Roman"/>
                <w:spacing w:val="-9"/>
                <w:sz w:val="20"/>
              </w:rPr>
              <w:t xml:space="preserve"> </w:t>
            </w:r>
            <w:r w:rsidRPr="00606DEA">
              <w:rPr>
                <w:rFonts w:ascii="Times New Roman" w:hAnsi="Times New Roman"/>
                <w:spacing w:val="-1"/>
                <w:sz w:val="20"/>
              </w:rPr>
              <w:t>на</w:t>
            </w:r>
            <w:r w:rsidRPr="00606DEA">
              <w:rPr>
                <w:rFonts w:ascii="Times New Roman" w:hAnsi="Times New Roman"/>
                <w:spacing w:val="-9"/>
                <w:sz w:val="20"/>
              </w:rPr>
              <w:t xml:space="preserve"> </w:t>
            </w:r>
            <w:r w:rsidRPr="00606DEA">
              <w:rPr>
                <w:rFonts w:ascii="Times New Roman" w:hAnsi="Times New Roman"/>
                <w:spacing w:val="-1"/>
                <w:sz w:val="20"/>
              </w:rPr>
              <w:t>развитие</w:t>
            </w:r>
            <w:r w:rsidRPr="00606DEA">
              <w:rPr>
                <w:rFonts w:ascii="Times New Roman" w:hAnsi="Times New Roman"/>
                <w:spacing w:val="33"/>
                <w:w w:val="99"/>
                <w:sz w:val="20"/>
              </w:rPr>
              <w:t xml:space="preserve"> </w:t>
            </w:r>
            <w:r w:rsidRPr="00606DEA">
              <w:rPr>
                <w:rFonts w:ascii="Times New Roman" w:hAnsi="Times New Roman"/>
                <w:sz w:val="20"/>
              </w:rPr>
              <w:t>концентрации</w:t>
            </w:r>
            <w:r w:rsidRPr="00606DEA">
              <w:rPr>
                <w:rFonts w:ascii="Times New Roman" w:hAnsi="Times New Roman"/>
                <w:spacing w:val="-22"/>
                <w:sz w:val="20"/>
              </w:rPr>
              <w:t xml:space="preserve"> </w:t>
            </w:r>
            <w:r w:rsidRPr="00606DEA">
              <w:rPr>
                <w:rFonts w:ascii="Times New Roman" w:hAnsi="Times New Roman"/>
                <w:sz w:val="20"/>
              </w:rPr>
              <w:t>внимания,</w:t>
            </w:r>
            <w:r w:rsidRPr="00606DEA">
              <w:rPr>
                <w:rFonts w:ascii="Times New Roman" w:hAnsi="Times New Roman"/>
                <w:spacing w:val="21"/>
                <w:w w:val="99"/>
                <w:sz w:val="20"/>
              </w:rPr>
              <w:t xml:space="preserve"> </w:t>
            </w:r>
            <w:r w:rsidRPr="00606DEA">
              <w:rPr>
                <w:rFonts w:ascii="Times New Roman" w:hAnsi="Times New Roman"/>
                <w:sz w:val="20"/>
              </w:rPr>
              <w:t>двигательного</w:t>
            </w:r>
            <w:r w:rsidRPr="00606DEA">
              <w:rPr>
                <w:rFonts w:ascii="Times New Roman" w:hAnsi="Times New Roman"/>
                <w:spacing w:val="-10"/>
                <w:sz w:val="20"/>
              </w:rPr>
              <w:t xml:space="preserve"> </w:t>
            </w:r>
            <w:r w:rsidRPr="00606DEA">
              <w:rPr>
                <w:rFonts w:ascii="Times New Roman" w:hAnsi="Times New Roman"/>
                <w:sz w:val="20"/>
              </w:rPr>
              <w:t>контроля</w:t>
            </w:r>
            <w:r w:rsidRPr="00606DEA">
              <w:rPr>
                <w:rFonts w:ascii="Times New Roman" w:hAnsi="Times New Roman"/>
                <w:spacing w:val="-12"/>
                <w:sz w:val="20"/>
              </w:rPr>
              <w:t xml:space="preserve"> </w:t>
            </w:r>
            <w:r w:rsidRPr="00606DEA">
              <w:rPr>
                <w:rFonts w:ascii="Times New Roman" w:hAnsi="Times New Roman"/>
                <w:sz w:val="20"/>
              </w:rPr>
              <w:t>и</w:t>
            </w:r>
            <w:r w:rsidRPr="00606DEA">
              <w:rPr>
                <w:rFonts w:ascii="Times New Roman" w:hAnsi="Times New Roman"/>
                <w:spacing w:val="22"/>
                <w:w w:val="99"/>
                <w:sz w:val="20"/>
              </w:rPr>
              <w:t xml:space="preserve"> </w:t>
            </w:r>
            <w:r w:rsidRPr="00606DEA">
              <w:rPr>
                <w:rFonts w:ascii="Times New Roman" w:hAnsi="Times New Roman"/>
                <w:spacing w:val="-1"/>
                <w:sz w:val="20"/>
              </w:rPr>
              <w:t>элиминацию</w:t>
            </w:r>
            <w:r w:rsidRPr="00606DEA">
              <w:rPr>
                <w:rFonts w:ascii="Times New Roman" w:hAnsi="Times New Roman"/>
                <w:spacing w:val="-23"/>
                <w:sz w:val="20"/>
              </w:rPr>
              <w:t xml:space="preserve"> </w:t>
            </w:r>
            <w:r w:rsidRPr="00606DEA">
              <w:rPr>
                <w:rFonts w:ascii="Times New Roman" w:hAnsi="Times New Roman"/>
                <w:sz w:val="20"/>
              </w:rPr>
              <w:t>импульсивности</w:t>
            </w:r>
            <w:r w:rsidRPr="00606DEA">
              <w:rPr>
                <w:rFonts w:ascii="Times New Roman" w:hAnsi="Times New Roman"/>
                <w:spacing w:val="24"/>
                <w:w w:val="99"/>
                <w:sz w:val="20"/>
              </w:rPr>
              <w:t xml:space="preserve"> </w:t>
            </w:r>
            <w:r w:rsidRPr="00606DEA">
              <w:rPr>
                <w:rFonts w:ascii="Times New Roman" w:hAnsi="Times New Roman"/>
                <w:sz w:val="20"/>
              </w:rPr>
              <w:t>и</w:t>
            </w:r>
            <w:r w:rsidRPr="00606DEA">
              <w:rPr>
                <w:rFonts w:ascii="Times New Roman" w:hAnsi="Times New Roman"/>
                <w:spacing w:val="-15"/>
                <w:sz w:val="20"/>
              </w:rPr>
              <w:t xml:space="preserve"> </w:t>
            </w:r>
            <w:r w:rsidRPr="00606DEA">
              <w:rPr>
                <w:rFonts w:ascii="Times New Roman" w:hAnsi="Times New Roman"/>
                <w:sz w:val="20"/>
              </w:rPr>
              <w:t>агрессивности;</w:t>
            </w:r>
          </w:p>
          <w:p w14:paraId="3BC5144B" w14:textId="77777777" w:rsidR="00A60631" w:rsidRPr="00606DEA" w:rsidRDefault="00A60631" w:rsidP="003435BD">
            <w:pPr>
              <w:pStyle w:val="af0"/>
              <w:numPr>
                <w:ilvl w:val="0"/>
                <w:numId w:val="61"/>
              </w:numPr>
              <w:tabs>
                <w:tab w:val="left" w:pos="213"/>
              </w:tabs>
              <w:autoSpaceDE/>
              <w:autoSpaceDN/>
              <w:adjustRightInd/>
              <w:ind w:right="497" w:firstLine="0"/>
              <w:contextualSpacing w:val="0"/>
              <w:jc w:val="left"/>
              <w:rPr>
                <w:rFonts w:ascii="Times New Roman" w:hAnsi="Times New Roman"/>
                <w:sz w:val="20"/>
              </w:rPr>
            </w:pPr>
            <w:r w:rsidRPr="00606DEA">
              <w:rPr>
                <w:rFonts w:ascii="Times New Roman" w:hAnsi="Times New Roman"/>
                <w:sz w:val="20"/>
              </w:rPr>
              <w:t>повышение</w:t>
            </w:r>
            <w:r w:rsidRPr="00606DEA">
              <w:rPr>
                <w:rFonts w:ascii="Times New Roman" w:hAnsi="Times New Roman"/>
                <w:spacing w:val="-13"/>
                <w:sz w:val="20"/>
              </w:rPr>
              <w:t xml:space="preserve"> </w:t>
            </w:r>
            <w:r w:rsidRPr="00606DEA">
              <w:rPr>
                <w:rFonts w:ascii="Times New Roman" w:hAnsi="Times New Roman"/>
                <w:spacing w:val="-1"/>
                <w:sz w:val="20"/>
              </w:rPr>
              <w:t>уровня</w:t>
            </w:r>
            <w:r w:rsidRPr="00606DEA">
              <w:rPr>
                <w:rFonts w:ascii="Times New Roman" w:hAnsi="Times New Roman"/>
                <w:spacing w:val="26"/>
                <w:w w:val="99"/>
                <w:sz w:val="20"/>
              </w:rPr>
              <w:t xml:space="preserve"> </w:t>
            </w:r>
            <w:r w:rsidRPr="00606DEA">
              <w:rPr>
                <w:rFonts w:ascii="Times New Roman" w:hAnsi="Times New Roman"/>
                <w:sz w:val="20"/>
              </w:rPr>
              <w:t>работоспособности</w:t>
            </w:r>
            <w:r w:rsidRPr="00606DEA">
              <w:rPr>
                <w:rFonts w:ascii="Times New Roman" w:hAnsi="Times New Roman"/>
                <w:spacing w:val="-21"/>
                <w:sz w:val="20"/>
              </w:rPr>
              <w:t xml:space="preserve"> </w:t>
            </w:r>
            <w:r w:rsidRPr="00606DEA">
              <w:rPr>
                <w:rFonts w:ascii="Times New Roman" w:hAnsi="Times New Roman"/>
                <w:sz w:val="20"/>
              </w:rPr>
              <w:t>нервной</w:t>
            </w:r>
            <w:r w:rsidRPr="00606DEA">
              <w:rPr>
                <w:rFonts w:ascii="Times New Roman" w:hAnsi="Times New Roman"/>
                <w:spacing w:val="22"/>
                <w:w w:val="99"/>
                <w:sz w:val="20"/>
              </w:rPr>
              <w:t xml:space="preserve"> </w:t>
            </w:r>
            <w:r w:rsidRPr="00606DEA">
              <w:rPr>
                <w:rFonts w:ascii="Times New Roman" w:hAnsi="Times New Roman"/>
                <w:sz w:val="20"/>
              </w:rPr>
              <w:t>системы</w:t>
            </w:r>
          </w:p>
        </w:tc>
        <w:tc>
          <w:tcPr>
            <w:tcW w:w="5891" w:type="dxa"/>
            <w:tcBorders>
              <w:top w:val="single" w:sz="7" w:space="0" w:color="000000"/>
              <w:left w:val="single" w:sz="7" w:space="0" w:color="000000"/>
              <w:right w:val="single" w:sz="7" w:space="0" w:color="000000"/>
            </w:tcBorders>
          </w:tcPr>
          <w:p w14:paraId="12A8511F" w14:textId="77777777" w:rsidR="00A60631" w:rsidRPr="00BB0868" w:rsidRDefault="00A60631" w:rsidP="00A60631">
            <w:pPr>
              <w:pStyle w:val="TableParagraph"/>
              <w:spacing w:line="239" w:lineRule="auto"/>
              <w:ind w:left="57" w:right="57"/>
              <w:jc w:val="both"/>
              <w:rPr>
                <w:rFonts w:ascii="Times New Roman" w:hAnsi="Times New Roman"/>
                <w:sz w:val="20"/>
                <w:szCs w:val="20"/>
                <w:lang w:val="ru-RU"/>
              </w:rPr>
            </w:pPr>
            <w:r w:rsidRPr="00BB0868">
              <w:rPr>
                <w:rFonts w:ascii="Times New Roman" w:hAnsi="Times New Roman"/>
                <w:spacing w:val="-1"/>
                <w:sz w:val="20"/>
                <w:szCs w:val="20"/>
                <w:lang w:val="ru-RU"/>
              </w:rPr>
              <w:t>Бусы</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элементами</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разных</w:t>
            </w:r>
            <w:r w:rsidRPr="00BB0868">
              <w:rPr>
                <w:rFonts w:ascii="Times New Roman" w:hAnsi="Times New Roman"/>
                <w:spacing w:val="11"/>
                <w:sz w:val="20"/>
                <w:szCs w:val="20"/>
                <w:lang w:val="ru-RU"/>
              </w:rPr>
              <w:t xml:space="preserve"> </w:t>
            </w:r>
            <w:r w:rsidRPr="00BB0868">
              <w:rPr>
                <w:rFonts w:ascii="Times New Roman" w:hAnsi="Times New Roman"/>
                <w:sz w:val="20"/>
                <w:szCs w:val="20"/>
                <w:lang w:val="ru-RU"/>
              </w:rPr>
              <w:t>форм,</w:t>
            </w:r>
            <w:r w:rsidRPr="00BB0868">
              <w:rPr>
                <w:rFonts w:ascii="Times New Roman" w:hAnsi="Times New Roman"/>
                <w:spacing w:val="9"/>
                <w:sz w:val="20"/>
                <w:szCs w:val="20"/>
                <w:lang w:val="ru-RU"/>
              </w:rPr>
              <w:t xml:space="preserve"> </w:t>
            </w:r>
            <w:r w:rsidRPr="00BB0868">
              <w:rPr>
                <w:rFonts w:ascii="Times New Roman" w:hAnsi="Times New Roman"/>
                <w:spacing w:val="-1"/>
                <w:sz w:val="20"/>
                <w:szCs w:val="20"/>
                <w:lang w:val="ru-RU"/>
              </w:rPr>
              <w:t>цветов</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размеров</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12"/>
                <w:sz w:val="20"/>
                <w:szCs w:val="20"/>
                <w:lang w:val="ru-RU"/>
              </w:rPr>
              <w:t xml:space="preserve"> </w:t>
            </w:r>
            <w:r w:rsidRPr="00BB0868">
              <w:rPr>
                <w:rFonts w:ascii="Times New Roman" w:hAnsi="Times New Roman"/>
                <w:sz w:val="20"/>
                <w:szCs w:val="20"/>
                <w:lang w:val="ru-RU"/>
              </w:rPr>
              <w:t>образцами</w:t>
            </w:r>
            <w:r w:rsidRPr="00BB0868">
              <w:rPr>
                <w:rFonts w:ascii="Times New Roman" w:hAnsi="Times New Roman"/>
                <w:spacing w:val="40"/>
                <w:w w:val="99"/>
                <w:sz w:val="20"/>
                <w:szCs w:val="20"/>
                <w:lang w:val="ru-RU"/>
              </w:rPr>
              <w:t xml:space="preserve"> </w:t>
            </w:r>
            <w:r w:rsidRPr="00BB0868">
              <w:rPr>
                <w:rFonts w:ascii="Times New Roman" w:hAnsi="Times New Roman"/>
                <w:spacing w:val="-1"/>
                <w:sz w:val="20"/>
                <w:szCs w:val="20"/>
                <w:lang w:val="ru-RU"/>
              </w:rPr>
              <w:t>сборки;</w:t>
            </w:r>
            <w:r w:rsidRPr="00BB0868">
              <w:rPr>
                <w:rFonts w:ascii="Times New Roman" w:hAnsi="Times New Roman"/>
                <w:spacing w:val="2"/>
                <w:sz w:val="20"/>
                <w:szCs w:val="20"/>
                <w:lang w:val="ru-RU"/>
              </w:rPr>
              <w:t xml:space="preserve"> </w:t>
            </w:r>
            <w:r w:rsidRPr="00BB0868">
              <w:rPr>
                <w:rFonts w:ascii="Times New Roman" w:hAnsi="Times New Roman"/>
                <w:sz w:val="20"/>
                <w:szCs w:val="20"/>
                <w:lang w:val="ru-RU"/>
              </w:rPr>
              <w:t>набор</w:t>
            </w:r>
            <w:r w:rsidRPr="00BB0868">
              <w:rPr>
                <w:rFonts w:ascii="Times New Roman" w:hAnsi="Times New Roman"/>
                <w:spacing w:val="3"/>
                <w:sz w:val="20"/>
                <w:szCs w:val="20"/>
                <w:lang w:val="ru-RU"/>
              </w:rPr>
              <w:t xml:space="preserve"> </w:t>
            </w:r>
            <w:r w:rsidRPr="00BB0868">
              <w:rPr>
                <w:rFonts w:ascii="Times New Roman" w:hAnsi="Times New Roman"/>
                <w:sz w:val="20"/>
                <w:szCs w:val="20"/>
                <w:lang w:val="ru-RU"/>
              </w:rPr>
              <w:t>составных</w:t>
            </w:r>
            <w:r w:rsidRPr="00BB0868">
              <w:rPr>
                <w:rFonts w:ascii="Times New Roman" w:hAnsi="Times New Roman"/>
                <w:spacing w:val="2"/>
                <w:sz w:val="20"/>
                <w:szCs w:val="20"/>
                <w:lang w:val="ru-RU"/>
              </w:rPr>
              <w:t xml:space="preserve"> </w:t>
            </w:r>
            <w:r w:rsidRPr="00BB0868">
              <w:rPr>
                <w:rFonts w:ascii="Times New Roman" w:hAnsi="Times New Roman"/>
                <w:sz w:val="20"/>
                <w:szCs w:val="20"/>
                <w:lang w:val="ru-RU"/>
              </w:rPr>
              <w:t>картинок</w:t>
            </w:r>
            <w:r w:rsidRPr="00BB0868">
              <w:rPr>
                <w:rFonts w:ascii="Times New Roman" w:hAnsi="Times New Roman"/>
                <w:spacing w:val="2"/>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3"/>
                <w:sz w:val="20"/>
                <w:szCs w:val="20"/>
                <w:lang w:val="ru-RU"/>
              </w:rPr>
              <w:t xml:space="preserve"> </w:t>
            </w:r>
            <w:r w:rsidRPr="00BB0868">
              <w:rPr>
                <w:rFonts w:ascii="Times New Roman" w:hAnsi="Times New Roman"/>
                <w:sz w:val="20"/>
                <w:szCs w:val="20"/>
                <w:lang w:val="ru-RU"/>
              </w:rPr>
              <w:t>различными</w:t>
            </w:r>
            <w:r w:rsidRPr="00BB0868">
              <w:rPr>
                <w:rFonts w:ascii="Times New Roman" w:hAnsi="Times New Roman"/>
                <w:spacing w:val="2"/>
                <w:sz w:val="20"/>
                <w:szCs w:val="20"/>
                <w:lang w:val="ru-RU"/>
              </w:rPr>
              <w:t xml:space="preserve"> </w:t>
            </w:r>
            <w:r w:rsidRPr="00BB0868">
              <w:rPr>
                <w:rFonts w:ascii="Times New Roman" w:hAnsi="Times New Roman"/>
                <w:sz w:val="20"/>
                <w:szCs w:val="20"/>
                <w:lang w:val="ru-RU"/>
              </w:rPr>
              <w:t>признаками</w:t>
            </w:r>
            <w:r w:rsidRPr="00BB0868">
              <w:rPr>
                <w:rFonts w:ascii="Times New Roman" w:hAnsi="Times New Roman"/>
                <w:spacing w:val="1"/>
                <w:sz w:val="20"/>
                <w:szCs w:val="20"/>
                <w:lang w:val="ru-RU"/>
              </w:rPr>
              <w:t xml:space="preserve"> </w:t>
            </w:r>
            <w:r w:rsidRPr="00BB0868">
              <w:rPr>
                <w:rFonts w:ascii="Times New Roman" w:hAnsi="Times New Roman"/>
                <w:sz w:val="20"/>
                <w:szCs w:val="20"/>
                <w:lang w:val="ru-RU"/>
              </w:rPr>
              <w:t>для</w:t>
            </w:r>
            <w:r w:rsidRPr="00BB0868">
              <w:rPr>
                <w:rFonts w:ascii="Times New Roman" w:hAnsi="Times New Roman"/>
                <w:spacing w:val="26"/>
                <w:w w:val="99"/>
                <w:sz w:val="20"/>
                <w:szCs w:val="20"/>
                <w:lang w:val="ru-RU"/>
              </w:rPr>
              <w:t xml:space="preserve"> </w:t>
            </w:r>
            <w:r w:rsidRPr="00BB0868">
              <w:rPr>
                <w:rFonts w:ascii="Times New Roman" w:hAnsi="Times New Roman"/>
                <w:spacing w:val="-1"/>
                <w:sz w:val="20"/>
                <w:szCs w:val="20"/>
                <w:lang w:val="ru-RU"/>
              </w:rPr>
              <w:t>сборки;</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наборы</w:t>
            </w:r>
            <w:r w:rsidRPr="00BB0868">
              <w:rPr>
                <w:rFonts w:ascii="Times New Roman" w:hAnsi="Times New Roman"/>
                <w:spacing w:val="9"/>
                <w:sz w:val="20"/>
                <w:szCs w:val="20"/>
                <w:lang w:val="ru-RU"/>
              </w:rPr>
              <w:t xml:space="preserve"> </w:t>
            </w:r>
            <w:r w:rsidRPr="00BB0868">
              <w:rPr>
                <w:rFonts w:ascii="Times New Roman" w:hAnsi="Times New Roman"/>
                <w:spacing w:val="-1"/>
                <w:sz w:val="20"/>
                <w:szCs w:val="20"/>
                <w:lang w:val="ru-RU"/>
              </w:rPr>
              <w:t>кубиков</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графическими</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элементами</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на</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гранях</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30"/>
                <w:w w:val="99"/>
                <w:sz w:val="20"/>
                <w:szCs w:val="20"/>
                <w:lang w:val="ru-RU"/>
              </w:rPr>
              <w:t xml:space="preserve"> </w:t>
            </w:r>
            <w:r w:rsidRPr="00BB0868">
              <w:rPr>
                <w:rFonts w:ascii="Times New Roman" w:hAnsi="Times New Roman"/>
                <w:sz w:val="20"/>
                <w:szCs w:val="20"/>
                <w:lang w:val="ru-RU"/>
              </w:rPr>
              <w:t>образцами</w:t>
            </w:r>
            <w:r w:rsidRPr="00BB0868">
              <w:rPr>
                <w:rFonts w:ascii="Times New Roman" w:hAnsi="Times New Roman"/>
                <w:spacing w:val="9"/>
                <w:sz w:val="20"/>
                <w:szCs w:val="20"/>
                <w:lang w:val="ru-RU"/>
              </w:rPr>
              <w:t xml:space="preserve"> </w:t>
            </w:r>
            <w:r w:rsidRPr="00BB0868">
              <w:rPr>
                <w:rFonts w:ascii="Times New Roman" w:hAnsi="Times New Roman"/>
                <w:spacing w:val="-1"/>
                <w:sz w:val="20"/>
                <w:szCs w:val="20"/>
                <w:lang w:val="ru-RU"/>
              </w:rPr>
              <w:t>сборки;</w:t>
            </w:r>
            <w:r w:rsidRPr="00BB0868">
              <w:rPr>
                <w:rFonts w:ascii="Times New Roman" w:hAnsi="Times New Roman"/>
                <w:spacing w:val="10"/>
                <w:sz w:val="20"/>
                <w:szCs w:val="20"/>
                <w:lang w:val="ru-RU"/>
              </w:rPr>
              <w:t xml:space="preserve"> </w:t>
            </w:r>
            <w:r w:rsidRPr="00BB0868">
              <w:rPr>
                <w:rFonts w:ascii="Times New Roman" w:hAnsi="Times New Roman"/>
                <w:spacing w:val="-1"/>
                <w:sz w:val="20"/>
                <w:szCs w:val="20"/>
                <w:lang w:val="ru-RU"/>
              </w:rPr>
              <w:t>домино</w:t>
            </w:r>
            <w:r w:rsidRPr="00BB0868">
              <w:rPr>
                <w:rFonts w:ascii="Times New Roman" w:hAnsi="Times New Roman"/>
                <w:spacing w:val="13"/>
                <w:sz w:val="20"/>
                <w:szCs w:val="20"/>
                <w:lang w:val="ru-RU"/>
              </w:rPr>
              <w:t xml:space="preserve"> </w:t>
            </w:r>
            <w:r w:rsidRPr="00BB0868">
              <w:rPr>
                <w:rFonts w:ascii="Times New Roman" w:hAnsi="Times New Roman"/>
                <w:sz w:val="20"/>
                <w:szCs w:val="20"/>
                <w:lang w:val="ru-RU"/>
              </w:rPr>
              <w:t>картиночное,</w:t>
            </w:r>
            <w:r w:rsidRPr="00BB0868">
              <w:rPr>
                <w:rFonts w:ascii="Times New Roman" w:hAnsi="Times New Roman"/>
                <w:spacing w:val="11"/>
                <w:sz w:val="20"/>
                <w:szCs w:val="20"/>
                <w:lang w:val="ru-RU"/>
              </w:rPr>
              <w:t xml:space="preserve"> </w:t>
            </w:r>
            <w:r w:rsidRPr="00BB0868">
              <w:rPr>
                <w:rFonts w:ascii="Times New Roman" w:hAnsi="Times New Roman"/>
                <w:spacing w:val="-1"/>
                <w:sz w:val="20"/>
                <w:szCs w:val="20"/>
                <w:lang w:val="ru-RU"/>
              </w:rPr>
              <w:t>логическое,</w:t>
            </w:r>
            <w:r w:rsidRPr="00BB0868">
              <w:rPr>
                <w:rFonts w:ascii="Times New Roman" w:hAnsi="Times New Roman"/>
                <w:spacing w:val="11"/>
                <w:sz w:val="20"/>
                <w:szCs w:val="20"/>
                <w:lang w:val="ru-RU"/>
              </w:rPr>
              <w:t xml:space="preserve"> </w:t>
            </w:r>
            <w:r w:rsidRPr="00BB0868">
              <w:rPr>
                <w:rFonts w:ascii="Times New Roman" w:hAnsi="Times New Roman"/>
                <w:sz w:val="20"/>
                <w:szCs w:val="20"/>
                <w:lang w:val="ru-RU"/>
              </w:rPr>
              <w:t>тактильное;</w:t>
            </w:r>
            <w:r w:rsidRPr="00BB0868">
              <w:rPr>
                <w:rFonts w:ascii="Times New Roman" w:hAnsi="Times New Roman"/>
                <w:spacing w:val="60"/>
                <w:w w:val="99"/>
                <w:sz w:val="20"/>
                <w:szCs w:val="20"/>
                <w:lang w:val="ru-RU"/>
              </w:rPr>
              <w:t xml:space="preserve"> </w:t>
            </w:r>
            <w:r w:rsidRPr="00BB0868">
              <w:rPr>
                <w:rFonts w:ascii="Times New Roman" w:hAnsi="Times New Roman"/>
                <w:sz w:val="20"/>
                <w:szCs w:val="20"/>
                <w:lang w:val="ru-RU"/>
              </w:rPr>
              <w:t>лото;</w:t>
            </w:r>
            <w:r w:rsidRPr="00BB0868">
              <w:rPr>
                <w:rFonts w:ascii="Times New Roman" w:hAnsi="Times New Roman"/>
                <w:spacing w:val="22"/>
                <w:sz w:val="20"/>
                <w:szCs w:val="20"/>
                <w:lang w:val="ru-RU"/>
              </w:rPr>
              <w:t xml:space="preserve"> </w:t>
            </w:r>
            <w:r w:rsidRPr="00BB0868">
              <w:rPr>
                <w:rFonts w:ascii="Times New Roman" w:hAnsi="Times New Roman"/>
                <w:sz w:val="20"/>
                <w:szCs w:val="20"/>
                <w:lang w:val="ru-RU"/>
              </w:rPr>
              <w:t>игра</w:t>
            </w:r>
            <w:r w:rsidRPr="00BB0868">
              <w:rPr>
                <w:rFonts w:ascii="Times New Roman" w:hAnsi="Times New Roman"/>
                <w:spacing w:val="24"/>
                <w:sz w:val="20"/>
                <w:szCs w:val="20"/>
                <w:lang w:val="ru-RU"/>
              </w:rPr>
              <w:t xml:space="preserve"> </w:t>
            </w:r>
            <w:r w:rsidRPr="00BB0868">
              <w:rPr>
                <w:rFonts w:ascii="Times New Roman" w:hAnsi="Times New Roman"/>
                <w:spacing w:val="-1"/>
                <w:sz w:val="20"/>
                <w:szCs w:val="20"/>
                <w:lang w:val="ru-RU"/>
              </w:rPr>
              <w:t>на</w:t>
            </w:r>
            <w:r w:rsidRPr="00BB0868">
              <w:rPr>
                <w:rFonts w:ascii="Times New Roman" w:hAnsi="Times New Roman"/>
                <w:spacing w:val="24"/>
                <w:sz w:val="20"/>
                <w:szCs w:val="20"/>
                <w:lang w:val="ru-RU"/>
              </w:rPr>
              <w:t xml:space="preserve"> </w:t>
            </w:r>
            <w:r w:rsidRPr="00BB0868">
              <w:rPr>
                <w:rFonts w:ascii="Times New Roman" w:hAnsi="Times New Roman"/>
                <w:spacing w:val="-1"/>
                <w:sz w:val="20"/>
                <w:szCs w:val="20"/>
                <w:lang w:val="ru-RU"/>
              </w:rPr>
              <w:t>изучение</w:t>
            </w:r>
            <w:r w:rsidRPr="00BB0868">
              <w:rPr>
                <w:rFonts w:ascii="Times New Roman" w:hAnsi="Times New Roman"/>
                <w:spacing w:val="24"/>
                <w:sz w:val="20"/>
                <w:szCs w:val="20"/>
                <w:lang w:val="ru-RU"/>
              </w:rPr>
              <w:t xml:space="preserve"> </w:t>
            </w:r>
            <w:r w:rsidRPr="00BB0868">
              <w:rPr>
                <w:rFonts w:ascii="Times New Roman" w:hAnsi="Times New Roman"/>
                <w:sz w:val="20"/>
                <w:szCs w:val="20"/>
                <w:lang w:val="ru-RU"/>
              </w:rPr>
              <w:t>чувств;</w:t>
            </w:r>
            <w:r w:rsidRPr="00BB0868">
              <w:rPr>
                <w:rFonts w:ascii="Times New Roman" w:hAnsi="Times New Roman"/>
                <w:spacing w:val="23"/>
                <w:sz w:val="20"/>
                <w:szCs w:val="20"/>
                <w:lang w:val="ru-RU"/>
              </w:rPr>
              <w:t xml:space="preserve"> </w:t>
            </w:r>
            <w:r w:rsidRPr="00BB0868">
              <w:rPr>
                <w:rFonts w:ascii="Times New Roman" w:hAnsi="Times New Roman"/>
                <w:sz w:val="20"/>
                <w:szCs w:val="20"/>
                <w:lang w:val="ru-RU"/>
              </w:rPr>
              <w:t>тренажеры</w:t>
            </w:r>
            <w:r w:rsidRPr="00BB0868">
              <w:rPr>
                <w:rFonts w:ascii="Times New Roman" w:hAnsi="Times New Roman"/>
                <w:spacing w:val="24"/>
                <w:sz w:val="20"/>
                <w:szCs w:val="20"/>
                <w:lang w:val="ru-RU"/>
              </w:rPr>
              <w:t xml:space="preserve"> </w:t>
            </w:r>
            <w:r w:rsidRPr="00BB0868">
              <w:rPr>
                <w:rFonts w:ascii="Times New Roman" w:hAnsi="Times New Roman"/>
                <w:spacing w:val="-1"/>
                <w:sz w:val="20"/>
                <w:szCs w:val="20"/>
                <w:lang w:val="ru-RU"/>
              </w:rPr>
              <w:t>для</w:t>
            </w:r>
            <w:r w:rsidRPr="00BB0868">
              <w:rPr>
                <w:rFonts w:ascii="Times New Roman" w:hAnsi="Times New Roman"/>
                <w:spacing w:val="23"/>
                <w:sz w:val="20"/>
                <w:szCs w:val="20"/>
                <w:lang w:val="ru-RU"/>
              </w:rPr>
              <w:t xml:space="preserve"> </w:t>
            </w:r>
            <w:r w:rsidRPr="00BB0868">
              <w:rPr>
                <w:rFonts w:ascii="Times New Roman" w:hAnsi="Times New Roman"/>
                <w:sz w:val="20"/>
                <w:szCs w:val="20"/>
                <w:lang w:val="ru-RU"/>
              </w:rPr>
              <w:t>письма;</w:t>
            </w:r>
            <w:r w:rsidRPr="00BB0868">
              <w:rPr>
                <w:rFonts w:ascii="Times New Roman" w:hAnsi="Times New Roman"/>
                <w:spacing w:val="26"/>
                <w:sz w:val="20"/>
                <w:szCs w:val="20"/>
                <w:lang w:val="ru-RU"/>
              </w:rPr>
              <w:t xml:space="preserve"> </w:t>
            </w:r>
            <w:r w:rsidRPr="00BB0868">
              <w:rPr>
                <w:rFonts w:ascii="Times New Roman" w:hAnsi="Times New Roman"/>
                <w:sz w:val="20"/>
                <w:szCs w:val="20"/>
                <w:lang w:val="ru-RU"/>
              </w:rPr>
              <w:t>аудио-</w:t>
            </w:r>
            <w:r w:rsidRPr="00BB0868">
              <w:rPr>
                <w:rFonts w:ascii="Times New Roman" w:hAnsi="Times New Roman"/>
                <w:spacing w:val="22"/>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29"/>
                <w:w w:val="99"/>
                <w:sz w:val="20"/>
                <w:szCs w:val="20"/>
                <w:lang w:val="ru-RU"/>
              </w:rPr>
              <w:t xml:space="preserve"> </w:t>
            </w:r>
            <w:r w:rsidRPr="00BB0868">
              <w:rPr>
                <w:rFonts w:ascii="Times New Roman" w:hAnsi="Times New Roman"/>
                <w:sz w:val="20"/>
                <w:szCs w:val="20"/>
                <w:lang w:val="ru-RU"/>
              </w:rPr>
              <w:t>видеоматериалы;</w:t>
            </w:r>
            <w:r w:rsidRPr="00BB0868">
              <w:rPr>
                <w:rFonts w:ascii="Times New Roman" w:hAnsi="Times New Roman"/>
                <w:spacing w:val="34"/>
                <w:sz w:val="20"/>
                <w:szCs w:val="20"/>
                <w:lang w:val="ru-RU"/>
              </w:rPr>
              <w:t xml:space="preserve"> </w:t>
            </w:r>
            <w:r w:rsidRPr="00BB0868">
              <w:rPr>
                <w:rFonts w:ascii="Times New Roman" w:hAnsi="Times New Roman"/>
                <w:sz w:val="20"/>
                <w:szCs w:val="20"/>
                <w:lang w:val="ru-RU"/>
              </w:rPr>
              <w:t>логические</w:t>
            </w:r>
            <w:r w:rsidRPr="00BB0868">
              <w:rPr>
                <w:rFonts w:ascii="Times New Roman" w:hAnsi="Times New Roman"/>
                <w:spacing w:val="34"/>
                <w:sz w:val="20"/>
                <w:szCs w:val="20"/>
                <w:lang w:val="ru-RU"/>
              </w:rPr>
              <w:t xml:space="preserve"> </w:t>
            </w:r>
            <w:r w:rsidRPr="00BB0868">
              <w:rPr>
                <w:rFonts w:ascii="Times New Roman" w:hAnsi="Times New Roman"/>
                <w:sz w:val="20"/>
                <w:szCs w:val="20"/>
                <w:lang w:val="ru-RU"/>
              </w:rPr>
              <w:t>игры</w:t>
            </w:r>
            <w:r w:rsidRPr="00BB0868">
              <w:rPr>
                <w:rFonts w:ascii="Times New Roman" w:hAnsi="Times New Roman"/>
                <w:spacing w:val="35"/>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26"/>
                <w:w w:val="99"/>
                <w:sz w:val="20"/>
                <w:szCs w:val="20"/>
                <w:lang w:val="ru-RU"/>
              </w:rPr>
              <w:t xml:space="preserve"> </w:t>
            </w:r>
            <w:r w:rsidRPr="00BB0868">
              <w:rPr>
                <w:rFonts w:ascii="Times New Roman" w:hAnsi="Times New Roman"/>
                <w:sz w:val="20"/>
                <w:szCs w:val="20"/>
                <w:lang w:val="ru-RU"/>
              </w:rPr>
              <w:t>прозрачными</w:t>
            </w:r>
            <w:r w:rsidRPr="00BB0868">
              <w:rPr>
                <w:rFonts w:ascii="Times New Roman" w:hAnsi="Times New Roman"/>
                <w:spacing w:val="14"/>
                <w:sz w:val="20"/>
                <w:szCs w:val="20"/>
                <w:lang w:val="ru-RU"/>
              </w:rPr>
              <w:t xml:space="preserve"> </w:t>
            </w:r>
            <w:r w:rsidRPr="00BB0868">
              <w:rPr>
                <w:rFonts w:ascii="Times New Roman" w:hAnsi="Times New Roman"/>
                <w:sz w:val="20"/>
                <w:szCs w:val="20"/>
                <w:lang w:val="ru-RU"/>
              </w:rPr>
              <w:t>карточками</w:t>
            </w:r>
            <w:r w:rsidRPr="00BB0868">
              <w:rPr>
                <w:rFonts w:ascii="Times New Roman" w:hAnsi="Times New Roman"/>
                <w:spacing w:val="18"/>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15"/>
                <w:sz w:val="20"/>
                <w:szCs w:val="20"/>
                <w:lang w:val="ru-RU"/>
              </w:rPr>
              <w:t xml:space="preserve"> </w:t>
            </w:r>
            <w:r w:rsidRPr="00BB0868">
              <w:rPr>
                <w:rFonts w:ascii="Times New Roman" w:hAnsi="Times New Roman"/>
                <w:sz w:val="20"/>
                <w:szCs w:val="20"/>
                <w:lang w:val="ru-RU"/>
              </w:rPr>
              <w:t>возможностью</w:t>
            </w:r>
            <w:r w:rsidRPr="00BB0868">
              <w:rPr>
                <w:rFonts w:ascii="Times New Roman" w:hAnsi="Times New Roman"/>
                <w:spacing w:val="16"/>
                <w:sz w:val="20"/>
                <w:szCs w:val="20"/>
                <w:lang w:val="ru-RU"/>
              </w:rPr>
              <w:t xml:space="preserve"> </w:t>
            </w:r>
            <w:r w:rsidRPr="00BB0868">
              <w:rPr>
                <w:rFonts w:ascii="Times New Roman" w:hAnsi="Times New Roman"/>
                <w:sz w:val="20"/>
                <w:szCs w:val="20"/>
                <w:lang w:val="ru-RU"/>
              </w:rPr>
              <w:t>самопроверки;</w:t>
            </w:r>
            <w:r w:rsidRPr="00BB0868">
              <w:rPr>
                <w:rFonts w:ascii="Times New Roman" w:hAnsi="Times New Roman"/>
                <w:spacing w:val="29"/>
                <w:w w:val="99"/>
                <w:sz w:val="20"/>
                <w:szCs w:val="20"/>
                <w:lang w:val="ru-RU"/>
              </w:rPr>
              <w:t xml:space="preserve"> </w:t>
            </w:r>
            <w:r w:rsidRPr="00BB0868">
              <w:rPr>
                <w:rFonts w:ascii="Times New Roman" w:hAnsi="Times New Roman"/>
                <w:spacing w:val="-1"/>
                <w:sz w:val="20"/>
                <w:szCs w:val="20"/>
                <w:lang w:val="ru-RU"/>
              </w:rPr>
              <w:t>логические</w:t>
            </w:r>
            <w:r w:rsidRPr="00BB0868">
              <w:rPr>
                <w:rFonts w:ascii="Times New Roman" w:hAnsi="Times New Roman"/>
                <w:spacing w:val="-4"/>
                <w:sz w:val="20"/>
                <w:szCs w:val="20"/>
                <w:lang w:val="ru-RU"/>
              </w:rPr>
              <w:t xml:space="preserve"> </w:t>
            </w:r>
            <w:proofErr w:type="spellStart"/>
            <w:r w:rsidRPr="00BB0868">
              <w:rPr>
                <w:rFonts w:ascii="Times New Roman" w:hAnsi="Times New Roman"/>
                <w:sz w:val="20"/>
                <w:szCs w:val="20"/>
                <w:lang w:val="ru-RU"/>
              </w:rPr>
              <w:t>пазлы</w:t>
            </w:r>
            <w:proofErr w:type="spellEnd"/>
            <w:r w:rsidRPr="00BB0868">
              <w:rPr>
                <w:rFonts w:ascii="Times New Roman" w:hAnsi="Times New Roman"/>
                <w:sz w:val="20"/>
                <w:szCs w:val="20"/>
                <w:lang w:val="ru-RU"/>
              </w:rPr>
              <w:t>;</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наборы</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карт</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6"/>
                <w:sz w:val="20"/>
                <w:szCs w:val="20"/>
                <w:lang w:val="ru-RU"/>
              </w:rPr>
              <w:t xml:space="preserve"> </w:t>
            </w:r>
            <w:r w:rsidRPr="00BB0868">
              <w:rPr>
                <w:rFonts w:ascii="Times New Roman" w:hAnsi="Times New Roman"/>
                <w:sz w:val="20"/>
                <w:szCs w:val="20"/>
                <w:lang w:val="ru-RU"/>
              </w:rPr>
              <w:t>заданиями</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различной</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сложности</w:t>
            </w:r>
            <w:r w:rsidRPr="00BB0868">
              <w:rPr>
                <w:rFonts w:ascii="Times New Roman" w:hAnsi="Times New Roman"/>
                <w:spacing w:val="42"/>
                <w:w w:val="99"/>
                <w:sz w:val="20"/>
                <w:szCs w:val="20"/>
                <w:lang w:val="ru-RU"/>
              </w:rPr>
              <w:t xml:space="preserve"> </w:t>
            </w:r>
            <w:r w:rsidRPr="00BB0868">
              <w:rPr>
                <w:rFonts w:ascii="Times New Roman" w:hAnsi="Times New Roman"/>
                <w:spacing w:val="-1"/>
                <w:sz w:val="20"/>
                <w:szCs w:val="20"/>
                <w:lang w:val="ru-RU"/>
              </w:rPr>
              <w:t>на</w:t>
            </w:r>
            <w:r w:rsidRPr="00BB0868">
              <w:rPr>
                <w:rFonts w:ascii="Times New Roman" w:hAnsi="Times New Roman"/>
                <w:spacing w:val="49"/>
                <w:sz w:val="20"/>
                <w:szCs w:val="20"/>
                <w:lang w:val="ru-RU"/>
              </w:rPr>
              <w:t xml:space="preserve"> </w:t>
            </w:r>
            <w:r w:rsidRPr="00BB0868">
              <w:rPr>
                <w:rFonts w:ascii="Times New Roman" w:hAnsi="Times New Roman"/>
                <w:sz w:val="20"/>
                <w:szCs w:val="20"/>
                <w:lang w:val="ru-RU"/>
              </w:rPr>
              <w:t>определение</w:t>
            </w:r>
            <w:r w:rsidRPr="00BB0868">
              <w:rPr>
                <w:rFonts w:ascii="Times New Roman" w:hAnsi="Times New Roman"/>
                <w:spacing w:val="1"/>
                <w:sz w:val="20"/>
                <w:szCs w:val="20"/>
                <w:lang w:val="ru-RU"/>
              </w:rPr>
              <w:t xml:space="preserve"> </w:t>
            </w:r>
            <w:r w:rsidRPr="00BB0868">
              <w:rPr>
                <w:rFonts w:ascii="Times New Roman" w:hAnsi="Times New Roman"/>
                <w:spacing w:val="-1"/>
                <w:sz w:val="20"/>
                <w:szCs w:val="20"/>
                <w:lang w:val="ru-RU"/>
              </w:rPr>
              <w:t>«одинакового»,</w:t>
            </w:r>
            <w:r w:rsidRPr="00BB0868">
              <w:rPr>
                <w:rFonts w:ascii="Times New Roman" w:hAnsi="Times New Roman"/>
                <w:spacing w:val="2"/>
                <w:sz w:val="20"/>
                <w:szCs w:val="20"/>
                <w:lang w:val="ru-RU"/>
              </w:rPr>
              <w:t xml:space="preserve"> </w:t>
            </w:r>
            <w:r w:rsidRPr="00BB0868">
              <w:rPr>
                <w:rFonts w:ascii="Times New Roman" w:hAnsi="Times New Roman"/>
                <w:sz w:val="20"/>
                <w:szCs w:val="20"/>
                <w:lang w:val="ru-RU"/>
              </w:rPr>
              <w:t>«лишнего»</w:t>
            </w:r>
            <w:r w:rsidRPr="00BB0868">
              <w:rPr>
                <w:rFonts w:ascii="Times New Roman" w:hAnsi="Times New Roman"/>
                <w:spacing w:val="48"/>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2"/>
                <w:sz w:val="20"/>
                <w:szCs w:val="20"/>
                <w:lang w:val="ru-RU"/>
              </w:rPr>
              <w:t xml:space="preserve"> </w:t>
            </w:r>
            <w:r w:rsidRPr="00BB0868">
              <w:rPr>
                <w:rFonts w:ascii="Times New Roman" w:hAnsi="Times New Roman"/>
                <w:spacing w:val="-1"/>
                <w:sz w:val="20"/>
                <w:szCs w:val="20"/>
                <w:lang w:val="ru-RU"/>
              </w:rPr>
              <w:t>«недостающего»;</w:t>
            </w:r>
            <w:r w:rsidRPr="00BB0868">
              <w:rPr>
                <w:rFonts w:ascii="Times New Roman" w:hAnsi="Times New Roman"/>
                <w:spacing w:val="58"/>
                <w:w w:val="99"/>
                <w:sz w:val="20"/>
                <w:szCs w:val="20"/>
                <w:lang w:val="ru-RU"/>
              </w:rPr>
              <w:t xml:space="preserve"> </w:t>
            </w:r>
            <w:r w:rsidRPr="00BB0868">
              <w:rPr>
                <w:rFonts w:ascii="Times New Roman" w:hAnsi="Times New Roman"/>
                <w:spacing w:val="-1"/>
                <w:sz w:val="20"/>
                <w:szCs w:val="20"/>
                <w:lang w:val="ru-RU"/>
              </w:rPr>
              <w:t>планшет</w:t>
            </w:r>
            <w:r w:rsidRPr="00BB0868">
              <w:rPr>
                <w:rFonts w:ascii="Times New Roman" w:hAnsi="Times New Roman"/>
                <w:spacing w:val="28"/>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31"/>
                <w:sz w:val="20"/>
                <w:szCs w:val="20"/>
                <w:lang w:val="ru-RU"/>
              </w:rPr>
              <w:t xml:space="preserve"> </w:t>
            </w:r>
            <w:r w:rsidRPr="00BB0868">
              <w:rPr>
                <w:rFonts w:ascii="Times New Roman" w:hAnsi="Times New Roman"/>
                <w:sz w:val="20"/>
                <w:szCs w:val="20"/>
                <w:lang w:val="ru-RU"/>
              </w:rPr>
              <w:t>передвижными</w:t>
            </w:r>
            <w:r w:rsidRPr="00BB0868">
              <w:rPr>
                <w:rFonts w:ascii="Times New Roman" w:hAnsi="Times New Roman"/>
                <w:spacing w:val="29"/>
                <w:sz w:val="20"/>
                <w:szCs w:val="20"/>
                <w:lang w:val="ru-RU"/>
              </w:rPr>
              <w:t xml:space="preserve"> </w:t>
            </w:r>
            <w:r w:rsidRPr="00BB0868">
              <w:rPr>
                <w:rFonts w:ascii="Times New Roman" w:hAnsi="Times New Roman"/>
                <w:sz w:val="20"/>
                <w:szCs w:val="20"/>
                <w:lang w:val="ru-RU"/>
              </w:rPr>
              <w:t>фишками</w:t>
            </w:r>
            <w:r w:rsidRPr="00BB0868">
              <w:rPr>
                <w:rFonts w:ascii="Times New Roman" w:hAnsi="Times New Roman"/>
                <w:spacing w:val="28"/>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29"/>
                <w:sz w:val="20"/>
                <w:szCs w:val="20"/>
                <w:lang w:val="ru-RU"/>
              </w:rPr>
              <w:t xml:space="preserve"> </w:t>
            </w:r>
            <w:r w:rsidRPr="00BB0868">
              <w:rPr>
                <w:rFonts w:ascii="Times New Roman" w:hAnsi="Times New Roman"/>
                <w:sz w:val="20"/>
                <w:szCs w:val="20"/>
                <w:lang w:val="ru-RU"/>
              </w:rPr>
              <w:t>тематическими</w:t>
            </w:r>
            <w:r w:rsidRPr="00BB0868">
              <w:rPr>
                <w:rFonts w:ascii="Times New Roman" w:hAnsi="Times New Roman"/>
                <w:spacing w:val="29"/>
                <w:sz w:val="20"/>
                <w:szCs w:val="20"/>
                <w:lang w:val="ru-RU"/>
              </w:rPr>
              <w:t xml:space="preserve"> </w:t>
            </w:r>
            <w:r w:rsidRPr="00BB0868">
              <w:rPr>
                <w:rFonts w:ascii="Times New Roman" w:hAnsi="Times New Roman"/>
                <w:sz w:val="20"/>
                <w:szCs w:val="20"/>
                <w:lang w:val="ru-RU"/>
              </w:rPr>
              <w:t>наборами</w:t>
            </w:r>
            <w:r w:rsidRPr="00BB0868">
              <w:rPr>
                <w:rFonts w:ascii="Times New Roman" w:hAnsi="Times New Roman"/>
                <w:spacing w:val="24"/>
                <w:w w:val="99"/>
                <w:sz w:val="20"/>
                <w:szCs w:val="20"/>
                <w:lang w:val="ru-RU"/>
              </w:rPr>
              <w:t xml:space="preserve"> </w:t>
            </w:r>
            <w:r w:rsidRPr="00BB0868">
              <w:rPr>
                <w:rFonts w:ascii="Times New Roman" w:hAnsi="Times New Roman"/>
                <w:sz w:val="20"/>
                <w:szCs w:val="20"/>
                <w:lang w:val="ru-RU"/>
              </w:rPr>
              <w:t>рабочих</w:t>
            </w:r>
            <w:r w:rsidRPr="00BB0868">
              <w:rPr>
                <w:rFonts w:ascii="Times New Roman" w:hAnsi="Times New Roman"/>
                <w:spacing w:val="41"/>
                <w:sz w:val="20"/>
                <w:szCs w:val="20"/>
                <w:lang w:val="ru-RU"/>
              </w:rPr>
              <w:t xml:space="preserve"> </w:t>
            </w:r>
            <w:r w:rsidRPr="00BB0868">
              <w:rPr>
                <w:rFonts w:ascii="Times New Roman" w:hAnsi="Times New Roman"/>
                <w:sz w:val="20"/>
                <w:szCs w:val="20"/>
                <w:lang w:val="ru-RU"/>
              </w:rPr>
              <w:t>карточек</w:t>
            </w:r>
            <w:r w:rsidRPr="00BB0868">
              <w:rPr>
                <w:rFonts w:ascii="Times New Roman" w:hAnsi="Times New Roman"/>
                <w:spacing w:val="43"/>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44"/>
                <w:sz w:val="20"/>
                <w:szCs w:val="20"/>
                <w:lang w:val="ru-RU"/>
              </w:rPr>
              <w:t xml:space="preserve"> </w:t>
            </w:r>
            <w:r w:rsidRPr="00BB0868">
              <w:rPr>
                <w:rFonts w:ascii="Times New Roman" w:hAnsi="Times New Roman"/>
                <w:sz w:val="20"/>
                <w:szCs w:val="20"/>
                <w:lang w:val="ru-RU"/>
              </w:rPr>
              <w:t>возможностью</w:t>
            </w:r>
            <w:r w:rsidRPr="00BB0868">
              <w:rPr>
                <w:rFonts w:ascii="Times New Roman" w:hAnsi="Times New Roman"/>
                <w:spacing w:val="43"/>
                <w:sz w:val="20"/>
                <w:szCs w:val="20"/>
                <w:lang w:val="ru-RU"/>
              </w:rPr>
              <w:t xml:space="preserve"> </w:t>
            </w:r>
            <w:r w:rsidRPr="00BB0868">
              <w:rPr>
                <w:rFonts w:ascii="Times New Roman" w:hAnsi="Times New Roman"/>
                <w:sz w:val="20"/>
                <w:szCs w:val="20"/>
                <w:lang w:val="ru-RU"/>
              </w:rPr>
              <w:t>самопроверки;</w:t>
            </w:r>
            <w:r w:rsidRPr="00BB0868">
              <w:rPr>
                <w:rFonts w:ascii="Times New Roman" w:hAnsi="Times New Roman"/>
                <w:spacing w:val="43"/>
                <w:sz w:val="20"/>
                <w:szCs w:val="20"/>
                <w:lang w:val="ru-RU"/>
              </w:rPr>
              <w:t xml:space="preserve"> </w:t>
            </w:r>
            <w:r w:rsidRPr="00BB0868">
              <w:rPr>
                <w:rFonts w:ascii="Times New Roman" w:hAnsi="Times New Roman"/>
                <w:sz w:val="20"/>
                <w:szCs w:val="20"/>
                <w:lang w:val="ru-RU"/>
              </w:rPr>
              <w:t>перчаточные</w:t>
            </w:r>
            <w:r w:rsidRPr="00BB0868">
              <w:rPr>
                <w:rFonts w:ascii="Times New Roman" w:hAnsi="Times New Roman"/>
                <w:spacing w:val="26"/>
                <w:w w:val="99"/>
                <w:sz w:val="20"/>
                <w:szCs w:val="20"/>
                <w:lang w:val="ru-RU"/>
              </w:rPr>
              <w:t xml:space="preserve"> </w:t>
            </w:r>
            <w:r w:rsidRPr="00BB0868">
              <w:rPr>
                <w:rFonts w:ascii="Times New Roman" w:hAnsi="Times New Roman"/>
                <w:spacing w:val="-1"/>
                <w:sz w:val="20"/>
                <w:szCs w:val="20"/>
                <w:lang w:val="ru-RU"/>
              </w:rPr>
              <w:t>куклы</w:t>
            </w:r>
            <w:r w:rsidRPr="00BB0868">
              <w:rPr>
                <w:rFonts w:ascii="Times New Roman" w:hAnsi="Times New Roman"/>
                <w:spacing w:val="36"/>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40"/>
                <w:sz w:val="20"/>
                <w:szCs w:val="20"/>
                <w:lang w:val="ru-RU"/>
              </w:rPr>
              <w:t xml:space="preserve"> </w:t>
            </w:r>
            <w:r w:rsidRPr="00BB0868">
              <w:rPr>
                <w:rFonts w:ascii="Times New Roman" w:hAnsi="Times New Roman"/>
                <w:sz w:val="20"/>
                <w:szCs w:val="20"/>
                <w:lang w:val="ru-RU"/>
              </w:rPr>
              <w:t>подвижным</w:t>
            </w:r>
            <w:r w:rsidRPr="00BB0868">
              <w:rPr>
                <w:rFonts w:ascii="Times New Roman" w:hAnsi="Times New Roman"/>
                <w:spacing w:val="38"/>
                <w:sz w:val="20"/>
                <w:szCs w:val="20"/>
                <w:lang w:val="ru-RU"/>
              </w:rPr>
              <w:t xml:space="preserve"> </w:t>
            </w:r>
            <w:r w:rsidRPr="00BB0868">
              <w:rPr>
                <w:rFonts w:ascii="Times New Roman" w:hAnsi="Times New Roman"/>
                <w:sz w:val="20"/>
                <w:szCs w:val="20"/>
                <w:lang w:val="ru-RU"/>
              </w:rPr>
              <w:t>ртом</w:t>
            </w:r>
            <w:r w:rsidRPr="00BB0868">
              <w:rPr>
                <w:rFonts w:ascii="Times New Roman" w:hAnsi="Times New Roman"/>
                <w:spacing w:val="38"/>
                <w:sz w:val="20"/>
                <w:szCs w:val="20"/>
                <w:lang w:val="ru-RU"/>
              </w:rPr>
              <w:t xml:space="preserve"> </w:t>
            </w:r>
            <w:r w:rsidRPr="00BB0868">
              <w:rPr>
                <w:rFonts w:ascii="Times New Roman" w:hAnsi="Times New Roman"/>
                <w:sz w:val="20"/>
                <w:szCs w:val="20"/>
                <w:lang w:val="ru-RU"/>
              </w:rPr>
              <w:t>и</w:t>
            </w:r>
            <w:r w:rsidRPr="00BB0868">
              <w:rPr>
                <w:rFonts w:ascii="Times New Roman" w:hAnsi="Times New Roman"/>
                <w:spacing w:val="35"/>
                <w:sz w:val="20"/>
                <w:szCs w:val="20"/>
                <w:lang w:val="ru-RU"/>
              </w:rPr>
              <w:t xml:space="preserve"> </w:t>
            </w:r>
            <w:r w:rsidRPr="00BB0868">
              <w:rPr>
                <w:rFonts w:ascii="Times New Roman" w:hAnsi="Times New Roman"/>
                <w:sz w:val="20"/>
                <w:szCs w:val="20"/>
                <w:lang w:val="ru-RU"/>
              </w:rPr>
              <w:t>языком;</w:t>
            </w:r>
            <w:r w:rsidRPr="00BB0868">
              <w:rPr>
                <w:rFonts w:ascii="Times New Roman" w:hAnsi="Times New Roman"/>
                <w:spacing w:val="37"/>
                <w:sz w:val="20"/>
                <w:szCs w:val="20"/>
                <w:lang w:val="ru-RU"/>
              </w:rPr>
              <w:t xml:space="preserve"> </w:t>
            </w:r>
            <w:r w:rsidRPr="00BB0868">
              <w:rPr>
                <w:rFonts w:ascii="Times New Roman" w:hAnsi="Times New Roman"/>
                <w:sz w:val="20"/>
                <w:szCs w:val="20"/>
                <w:lang w:val="ru-RU"/>
              </w:rPr>
              <w:t>трансформируемые</w:t>
            </w:r>
            <w:r w:rsidRPr="00BB0868">
              <w:rPr>
                <w:rFonts w:ascii="Times New Roman" w:hAnsi="Times New Roman"/>
                <w:spacing w:val="27"/>
                <w:w w:val="99"/>
                <w:sz w:val="20"/>
                <w:szCs w:val="20"/>
                <w:lang w:val="ru-RU"/>
              </w:rPr>
              <w:t xml:space="preserve"> </w:t>
            </w:r>
            <w:r w:rsidRPr="00BB0868">
              <w:rPr>
                <w:rFonts w:ascii="Times New Roman" w:hAnsi="Times New Roman"/>
                <w:sz w:val="20"/>
                <w:szCs w:val="20"/>
                <w:lang w:val="ru-RU"/>
              </w:rPr>
              <w:t>полифункциональные</w:t>
            </w:r>
            <w:r w:rsidRPr="00BB0868">
              <w:rPr>
                <w:rFonts w:ascii="Times New Roman" w:hAnsi="Times New Roman"/>
                <w:spacing w:val="-15"/>
                <w:sz w:val="20"/>
                <w:szCs w:val="20"/>
                <w:lang w:val="ru-RU"/>
              </w:rPr>
              <w:t xml:space="preserve"> </w:t>
            </w:r>
            <w:r w:rsidRPr="00BB0868">
              <w:rPr>
                <w:rFonts w:ascii="Times New Roman" w:hAnsi="Times New Roman"/>
                <w:sz w:val="20"/>
                <w:szCs w:val="20"/>
                <w:lang w:val="ru-RU"/>
              </w:rPr>
              <w:t>наборы</w:t>
            </w:r>
            <w:r w:rsidRPr="00BB0868">
              <w:rPr>
                <w:rFonts w:ascii="Times New Roman" w:hAnsi="Times New Roman"/>
                <w:spacing w:val="-14"/>
                <w:sz w:val="20"/>
                <w:szCs w:val="20"/>
                <w:lang w:val="ru-RU"/>
              </w:rPr>
              <w:t xml:space="preserve"> </w:t>
            </w:r>
            <w:r w:rsidRPr="00BB0868">
              <w:rPr>
                <w:rFonts w:ascii="Times New Roman" w:hAnsi="Times New Roman"/>
                <w:sz w:val="20"/>
                <w:szCs w:val="20"/>
                <w:lang w:val="ru-RU"/>
              </w:rPr>
              <w:t>разборных</w:t>
            </w:r>
            <w:r w:rsidRPr="00BB0868">
              <w:rPr>
                <w:rFonts w:ascii="Times New Roman" w:hAnsi="Times New Roman"/>
                <w:spacing w:val="-15"/>
                <w:sz w:val="20"/>
                <w:szCs w:val="20"/>
                <w:lang w:val="ru-RU"/>
              </w:rPr>
              <w:t xml:space="preserve"> </w:t>
            </w:r>
            <w:r w:rsidRPr="00BB0868">
              <w:rPr>
                <w:rFonts w:ascii="Times New Roman" w:hAnsi="Times New Roman"/>
                <w:sz w:val="20"/>
                <w:szCs w:val="20"/>
                <w:lang w:val="ru-RU"/>
              </w:rPr>
              <w:t>ковриков</w:t>
            </w:r>
          </w:p>
          <w:p w14:paraId="5E3CDDDD" w14:textId="77777777" w:rsidR="00A60631" w:rsidRPr="00BB0868" w:rsidRDefault="00A60631" w:rsidP="00A60631">
            <w:pPr>
              <w:pStyle w:val="Default"/>
              <w:suppressAutoHyphens/>
              <w:ind w:left="57" w:right="57"/>
              <w:rPr>
                <w:sz w:val="20"/>
                <w:szCs w:val="20"/>
              </w:rPr>
            </w:pPr>
            <w:r w:rsidRPr="00BB0868">
              <w:rPr>
                <w:sz w:val="20"/>
                <w:szCs w:val="20"/>
              </w:rPr>
              <w:t xml:space="preserve">Звучащие игрушки (металлофон, пианино, свистки, дудочки, колокольчики, бубен, маракасы). Звучащие игрушки-заместители. </w:t>
            </w:r>
          </w:p>
          <w:p w14:paraId="60184BB0" w14:textId="77777777" w:rsidR="00A60631" w:rsidRPr="00BB0868" w:rsidRDefault="00A60631" w:rsidP="00A60631">
            <w:pPr>
              <w:pStyle w:val="Default"/>
              <w:suppressAutoHyphens/>
              <w:ind w:left="57" w:right="57"/>
              <w:rPr>
                <w:sz w:val="20"/>
                <w:szCs w:val="20"/>
              </w:rPr>
            </w:pPr>
            <w:r w:rsidRPr="00BB0868">
              <w:rPr>
                <w:sz w:val="20"/>
                <w:szCs w:val="20"/>
              </w:rPr>
              <w:t xml:space="preserve">Маленькая настольная ширма. Магнитофон, кассеты с записью «голосов природы», бытовых шумов. </w:t>
            </w:r>
          </w:p>
          <w:p w14:paraId="1F1C8810" w14:textId="77777777" w:rsidR="00A60631" w:rsidRPr="00BB0868" w:rsidRDefault="00A60631" w:rsidP="00A60631">
            <w:pPr>
              <w:pStyle w:val="Default"/>
              <w:suppressAutoHyphens/>
              <w:rPr>
                <w:sz w:val="20"/>
                <w:szCs w:val="20"/>
              </w:rPr>
            </w:pPr>
            <w:r w:rsidRPr="00BB0868">
              <w:rPr>
                <w:sz w:val="20"/>
                <w:szCs w:val="20"/>
              </w:rP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14:paraId="249CA196" w14:textId="77777777" w:rsidR="00A60631" w:rsidRPr="00BB0868" w:rsidRDefault="00A60631" w:rsidP="00A60631">
            <w:pPr>
              <w:ind w:firstLine="0"/>
              <w:rPr>
                <w:rFonts w:ascii="Times New Roman" w:hAnsi="Times New Roman" w:cs="Times New Roman"/>
                <w:sz w:val="20"/>
                <w:szCs w:val="20"/>
              </w:rPr>
            </w:pPr>
            <w:r w:rsidRPr="00BB0868">
              <w:rPr>
                <w:rFonts w:ascii="Times New Roman" w:hAnsi="Times New Roman" w:cs="Times New Roman"/>
                <w:sz w:val="20"/>
                <w:szCs w:val="20"/>
              </w:rPr>
              <w:t>Занимательные игрушки для развития тактильных ощущений</w:t>
            </w:r>
          </w:p>
          <w:p w14:paraId="27EFADD1" w14:textId="77777777" w:rsidR="00A60631" w:rsidRPr="00A60631" w:rsidRDefault="00A60631" w:rsidP="00E244D2">
            <w:pPr>
              <w:pStyle w:val="TableParagraph"/>
              <w:spacing w:line="239" w:lineRule="auto"/>
              <w:ind w:left="94" w:right="94"/>
              <w:jc w:val="both"/>
              <w:rPr>
                <w:sz w:val="20"/>
                <w:lang w:val="ru-RU"/>
              </w:rPr>
            </w:pPr>
            <w:r w:rsidRPr="00BB0868">
              <w:rPr>
                <w:rFonts w:ascii="Times New Roman" w:hAnsi="Times New Roman"/>
                <w:sz w:val="20"/>
                <w:szCs w:val="20"/>
                <w:lang w:val="ru-RU"/>
              </w:rPr>
              <w:t>«Волшебный мешочек» с мелкими предметами по всем лексическим темам.</w:t>
            </w:r>
          </w:p>
        </w:tc>
      </w:tr>
      <w:tr w:rsidR="00EE62F3" w:rsidRPr="00891F55" w14:paraId="0510C056" w14:textId="77777777" w:rsidTr="00A60631">
        <w:trPr>
          <w:trHeight w:hRule="exact" w:val="1197"/>
        </w:trPr>
        <w:tc>
          <w:tcPr>
            <w:tcW w:w="1612" w:type="dxa"/>
            <w:tcBorders>
              <w:top w:val="single" w:sz="7" w:space="0" w:color="000000"/>
              <w:left w:val="single" w:sz="7" w:space="0" w:color="000000"/>
              <w:bottom w:val="single" w:sz="7" w:space="0" w:color="000000"/>
              <w:right w:val="single" w:sz="7" w:space="0" w:color="000000"/>
            </w:tcBorders>
            <w:vAlign w:val="center"/>
          </w:tcPr>
          <w:p w14:paraId="67B69970" w14:textId="77777777" w:rsidR="00EE62F3" w:rsidRDefault="00EE62F3" w:rsidP="00E244D2">
            <w:pPr>
              <w:pStyle w:val="TableParagraph"/>
              <w:spacing w:line="239" w:lineRule="auto"/>
              <w:ind w:right="10"/>
              <w:rPr>
                <w:rFonts w:ascii="Times New Roman" w:hAnsi="Times New Roman"/>
                <w:sz w:val="20"/>
                <w:lang w:val="ru-RU"/>
              </w:rPr>
            </w:pPr>
            <w:proofErr w:type="spellStart"/>
            <w:r>
              <w:rPr>
                <w:rFonts w:ascii="Times New Roman" w:hAnsi="Times New Roman"/>
                <w:spacing w:val="-1"/>
                <w:sz w:val="20"/>
              </w:rPr>
              <w:t>Развити</w:t>
            </w:r>
            <w:proofErr w:type="spellEnd"/>
            <w:r>
              <w:rPr>
                <w:rFonts w:ascii="Times New Roman" w:hAnsi="Times New Roman"/>
                <w:spacing w:val="-1"/>
                <w:sz w:val="20"/>
                <w:lang w:val="ru-RU"/>
              </w:rPr>
              <w:t xml:space="preserve">е коммуникативной </w:t>
            </w:r>
            <w:r>
              <w:rPr>
                <w:rFonts w:ascii="Times New Roman" w:hAnsi="Times New Roman"/>
                <w:spacing w:val="21"/>
                <w:w w:val="99"/>
                <w:sz w:val="20"/>
              </w:rPr>
              <w:t xml:space="preserve"> </w:t>
            </w:r>
            <w:proofErr w:type="spellStart"/>
            <w:r>
              <w:rPr>
                <w:rFonts w:ascii="Times New Roman" w:hAnsi="Times New Roman"/>
                <w:sz w:val="20"/>
              </w:rPr>
              <w:t>деятельности</w:t>
            </w:r>
            <w:proofErr w:type="spellEnd"/>
          </w:p>
        </w:tc>
        <w:tc>
          <w:tcPr>
            <w:tcW w:w="2953" w:type="dxa"/>
            <w:tcBorders>
              <w:top w:val="single" w:sz="7" w:space="0" w:color="000000"/>
              <w:left w:val="single" w:sz="7" w:space="0" w:color="000000"/>
              <w:bottom w:val="single" w:sz="7" w:space="0" w:color="000000"/>
              <w:right w:val="single" w:sz="7" w:space="0" w:color="000000"/>
            </w:tcBorders>
          </w:tcPr>
          <w:p w14:paraId="63293A26" w14:textId="77777777" w:rsidR="00EE62F3" w:rsidRDefault="00EE62F3" w:rsidP="003435BD">
            <w:pPr>
              <w:pStyle w:val="af0"/>
              <w:numPr>
                <w:ilvl w:val="0"/>
                <w:numId w:val="64"/>
              </w:numPr>
              <w:tabs>
                <w:tab w:val="left" w:pos="129"/>
              </w:tabs>
              <w:autoSpaceDE/>
              <w:autoSpaceDN/>
              <w:adjustRightInd/>
              <w:spacing w:line="222" w:lineRule="exact"/>
              <w:ind w:hanging="115"/>
              <w:contextualSpacing w:val="0"/>
              <w:jc w:val="left"/>
              <w:rPr>
                <w:rFonts w:ascii="Times New Roman" w:eastAsia="Times New Roman" w:hAnsi="Times New Roman" w:cs="Times New Roman"/>
                <w:sz w:val="20"/>
                <w:szCs w:val="20"/>
              </w:rPr>
            </w:pPr>
            <w:r>
              <w:rPr>
                <w:rFonts w:ascii="Times New Roman" w:hAnsi="Times New Roman"/>
                <w:sz w:val="20"/>
              </w:rPr>
              <w:t>игры</w:t>
            </w:r>
            <w:r>
              <w:rPr>
                <w:rFonts w:ascii="Times New Roman" w:hAnsi="Times New Roman"/>
                <w:spacing w:val="-11"/>
                <w:sz w:val="20"/>
              </w:rPr>
              <w:t xml:space="preserve"> </w:t>
            </w:r>
            <w:r>
              <w:rPr>
                <w:rFonts w:ascii="Times New Roman" w:hAnsi="Times New Roman"/>
                <w:spacing w:val="-1"/>
                <w:sz w:val="20"/>
              </w:rPr>
              <w:t>на</w:t>
            </w:r>
            <w:r>
              <w:rPr>
                <w:rFonts w:ascii="Times New Roman" w:hAnsi="Times New Roman"/>
                <w:spacing w:val="-9"/>
                <w:sz w:val="20"/>
              </w:rPr>
              <w:t xml:space="preserve"> </w:t>
            </w:r>
            <w:r>
              <w:rPr>
                <w:rFonts w:ascii="Times New Roman" w:hAnsi="Times New Roman"/>
                <w:sz w:val="20"/>
              </w:rPr>
              <w:t>взаимопонимание;</w:t>
            </w:r>
          </w:p>
          <w:p w14:paraId="3FA8A330" w14:textId="77777777" w:rsidR="00EE62F3" w:rsidRPr="00606DEA" w:rsidRDefault="00EE62F3" w:rsidP="003435BD">
            <w:pPr>
              <w:pStyle w:val="af0"/>
              <w:numPr>
                <w:ilvl w:val="0"/>
                <w:numId w:val="60"/>
              </w:numPr>
              <w:tabs>
                <w:tab w:val="left" w:pos="213"/>
              </w:tabs>
              <w:autoSpaceDE/>
              <w:autoSpaceDN/>
              <w:adjustRightInd/>
              <w:spacing w:line="237" w:lineRule="auto"/>
              <w:ind w:right="562" w:firstLine="0"/>
              <w:contextualSpacing w:val="0"/>
              <w:jc w:val="left"/>
              <w:rPr>
                <w:rFonts w:ascii="Times New Roman" w:hAnsi="Times New Roman"/>
                <w:sz w:val="20"/>
              </w:rPr>
            </w:pPr>
            <w:r>
              <w:rPr>
                <w:rFonts w:ascii="Times New Roman" w:hAnsi="Times New Roman"/>
                <w:sz w:val="20"/>
              </w:rPr>
              <w:t>игры</w:t>
            </w:r>
            <w:r>
              <w:rPr>
                <w:rFonts w:ascii="Times New Roman" w:hAnsi="Times New Roman"/>
                <w:spacing w:val="-10"/>
                <w:sz w:val="20"/>
              </w:rPr>
              <w:t xml:space="preserve"> </w:t>
            </w:r>
            <w:r>
              <w:rPr>
                <w:rFonts w:ascii="Times New Roman" w:hAnsi="Times New Roman"/>
                <w:spacing w:val="-1"/>
                <w:sz w:val="20"/>
              </w:rPr>
              <w:t>на</w:t>
            </w:r>
            <w:r>
              <w:rPr>
                <w:rFonts w:ascii="Times New Roman" w:hAnsi="Times New Roman"/>
                <w:spacing w:val="-7"/>
                <w:sz w:val="20"/>
              </w:rPr>
              <w:t xml:space="preserve"> </w:t>
            </w:r>
            <w:r>
              <w:rPr>
                <w:rFonts w:ascii="Times New Roman" w:hAnsi="Times New Roman"/>
                <w:sz w:val="20"/>
              </w:rPr>
              <w:t>взаимодействие</w:t>
            </w:r>
          </w:p>
        </w:tc>
        <w:tc>
          <w:tcPr>
            <w:tcW w:w="5891" w:type="dxa"/>
            <w:tcBorders>
              <w:top w:val="single" w:sz="7" w:space="0" w:color="000000"/>
              <w:left w:val="single" w:sz="7" w:space="0" w:color="000000"/>
              <w:bottom w:val="single" w:sz="7" w:space="0" w:color="000000"/>
              <w:right w:val="single" w:sz="7" w:space="0" w:color="000000"/>
            </w:tcBorders>
          </w:tcPr>
          <w:p w14:paraId="43894B0B" w14:textId="77777777" w:rsidR="00EE62F3" w:rsidRPr="00BB0868" w:rsidRDefault="00EE62F3" w:rsidP="00EE62F3">
            <w:pPr>
              <w:pStyle w:val="TableParagraph"/>
              <w:spacing w:line="239" w:lineRule="auto"/>
              <w:ind w:left="94" w:right="94"/>
              <w:jc w:val="both"/>
              <w:rPr>
                <w:rFonts w:ascii="Times New Roman" w:hAnsi="Times New Roman"/>
                <w:spacing w:val="-1"/>
                <w:sz w:val="20"/>
                <w:szCs w:val="20"/>
                <w:lang w:val="ru-RU"/>
              </w:rPr>
            </w:pPr>
            <w:r w:rsidRPr="00BB0868">
              <w:rPr>
                <w:rFonts w:ascii="Times New Roman" w:hAnsi="Times New Roman"/>
                <w:spacing w:val="-1"/>
                <w:sz w:val="20"/>
                <w:szCs w:val="20"/>
                <w:lang w:val="ru-RU"/>
              </w:rPr>
              <w:t>Фигурки</w:t>
            </w:r>
            <w:r w:rsidRPr="00BB0868">
              <w:rPr>
                <w:rFonts w:ascii="Times New Roman" w:hAnsi="Times New Roman"/>
                <w:spacing w:val="-10"/>
                <w:sz w:val="20"/>
                <w:szCs w:val="20"/>
                <w:lang w:val="ru-RU"/>
              </w:rPr>
              <w:t xml:space="preserve"> </w:t>
            </w:r>
            <w:r w:rsidRPr="00BB0868">
              <w:rPr>
                <w:rFonts w:ascii="Times New Roman" w:hAnsi="Times New Roman"/>
                <w:sz w:val="20"/>
                <w:szCs w:val="20"/>
                <w:lang w:val="ru-RU"/>
              </w:rPr>
              <w:t>людей,</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игра</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«Рыбалка»</w:t>
            </w:r>
            <w:r w:rsidRPr="00BB0868">
              <w:rPr>
                <w:rFonts w:ascii="Times New Roman" w:hAnsi="Times New Roman"/>
                <w:spacing w:val="-12"/>
                <w:sz w:val="20"/>
                <w:szCs w:val="20"/>
                <w:lang w:val="ru-RU"/>
              </w:rPr>
              <w:t xml:space="preserve"> </w:t>
            </w:r>
            <w:r w:rsidRPr="00BB0868">
              <w:rPr>
                <w:rFonts w:ascii="Times New Roman" w:hAnsi="Times New Roman"/>
                <w:sz w:val="20"/>
                <w:szCs w:val="20"/>
                <w:lang w:val="ru-RU"/>
              </w:rPr>
              <w:t>с</w:t>
            </w:r>
            <w:r w:rsidRPr="00BB0868">
              <w:rPr>
                <w:rFonts w:ascii="Times New Roman" w:hAnsi="Times New Roman"/>
                <w:spacing w:val="-9"/>
                <w:sz w:val="20"/>
                <w:szCs w:val="20"/>
                <w:lang w:val="ru-RU"/>
              </w:rPr>
              <w:t xml:space="preserve"> </w:t>
            </w:r>
            <w:r w:rsidRPr="00BB0868">
              <w:rPr>
                <w:rFonts w:ascii="Times New Roman" w:hAnsi="Times New Roman"/>
                <w:spacing w:val="22"/>
                <w:w w:val="99"/>
                <w:sz w:val="20"/>
                <w:szCs w:val="20"/>
                <w:lang w:val="ru-RU"/>
              </w:rPr>
              <w:t xml:space="preserve"> </w:t>
            </w:r>
            <w:r w:rsidRPr="00BB0868">
              <w:rPr>
                <w:rFonts w:ascii="Times New Roman" w:hAnsi="Times New Roman"/>
                <w:spacing w:val="-1"/>
                <w:sz w:val="20"/>
                <w:szCs w:val="20"/>
                <w:lang w:val="ru-RU"/>
              </w:rPr>
              <w:t>элементами</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для</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совместных</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игр;</w:t>
            </w:r>
            <w:r w:rsidRPr="00BB0868">
              <w:rPr>
                <w:rFonts w:ascii="Times New Roman" w:hAnsi="Times New Roman"/>
                <w:spacing w:val="-7"/>
                <w:sz w:val="20"/>
                <w:szCs w:val="20"/>
                <w:lang w:val="ru-RU"/>
              </w:rPr>
              <w:t xml:space="preserve"> </w:t>
            </w:r>
            <w:r w:rsidRPr="00BB0868">
              <w:rPr>
                <w:rFonts w:ascii="Times New Roman" w:hAnsi="Times New Roman"/>
                <w:sz w:val="20"/>
                <w:szCs w:val="20"/>
                <w:lang w:val="ru-RU"/>
              </w:rPr>
              <w:t>домино</w:t>
            </w:r>
            <w:r w:rsidRPr="00BB0868">
              <w:rPr>
                <w:rFonts w:ascii="Times New Roman" w:hAnsi="Times New Roman"/>
                <w:spacing w:val="-8"/>
                <w:sz w:val="20"/>
                <w:szCs w:val="20"/>
                <w:lang w:val="ru-RU"/>
              </w:rPr>
              <w:t xml:space="preserve"> </w:t>
            </w:r>
            <w:r w:rsidRPr="00BB0868">
              <w:rPr>
                <w:rFonts w:ascii="Times New Roman" w:hAnsi="Times New Roman"/>
                <w:sz w:val="20"/>
                <w:szCs w:val="20"/>
                <w:lang w:val="ru-RU"/>
              </w:rPr>
              <w:t>различное,</w:t>
            </w:r>
            <w:r w:rsidRPr="00BB0868">
              <w:rPr>
                <w:rFonts w:ascii="Times New Roman" w:hAnsi="Times New Roman"/>
                <w:spacing w:val="34"/>
                <w:w w:val="99"/>
                <w:sz w:val="20"/>
                <w:szCs w:val="20"/>
                <w:lang w:val="ru-RU"/>
              </w:rPr>
              <w:t xml:space="preserve"> </w:t>
            </w:r>
            <w:r w:rsidRPr="00BB0868">
              <w:rPr>
                <w:rFonts w:ascii="Times New Roman" w:hAnsi="Times New Roman"/>
                <w:spacing w:val="-1"/>
                <w:sz w:val="20"/>
                <w:szCs w:val="20"/>
                <w:lang w:val="ru-RU"/>
              </w:rPr>
              <w:t>лото</w:t>
            </w:r>
            <w:r w:rsidRPr="00BB0868">
              <w:rPr>
                <w:rFonts w:ascii="Times New Roman" w:hAnsi="Times New Roman"/>
                <w:spacing w:val="-9"/>
                <w:sz w:val="20"/>
                <w:szCs w:val="20"/>
                <w:lang w:val="ru-RU"/>
              </w:rPr>
              <w:t xml:space="preserve"> </w:t>
            </w:r>
            <w:r w:rsidRPr="00BB0868">
              <w:rPr>
                <w:rFonts w:ascii="Times New Roman" w:hAnsi="Times New Roman"/>
                <w:spacing w:val="-1"/>
                <w:sz w:val="20"/>
                <w:szCs w:val="20"/>
                <w:lang w:val="ru-RU"/>
              </w:rPr>
              <w:t>различное;</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наборы</w:t>
            </w:r>
            <w:r w:rsidRPr="00BB0868">
              <w:rPr>
                <w:rFonts w:ascii="Times New Roman" w:hAnsi="Times New Roman"/>
                <w:spacing w:val="-9"/>
                <w:sz w:val="20"/>
                <w:szCs w:val="20"/>
                <w:lang w:val="ru-RU"/>
              </w:rPr>
              <w:t xml:space="preserve"> </w:t>
            </w:r>
            <w:r w:rsidRPr="00BB0868">
              <w:rPr>
                <w:rFonts w:ascii="Times New Roman" w:hAnsi="Times New Roman"/>
                <w:sz w:val="20"/>
                <w:szCs w:val="20"/>
                <w:lang w:val="ru-RU"/>
              </w:rPr>
              <w:t>для</w:t>
            </w:r>
            <w:r w:rsidRPr="00BB0868">
              <w:rPr>
                <w:rFonts w:ascii="Times New Roman" w:hAnsi="Times New Roman"/>
                <w:spacing w:val="-11"/>
                <w:sz w:val="20"/>
                <w:szCs w:val="20"/>
                <w:lang w:val="ru-RU"/>
              </w:rPr>
              <w:t xml:space="preserve"> </w:t>
            </w:r>
            <w:r w:rsidRPr="00BB0868">
              <w:rPr>
                <w:rFonts w:ascii="Times New Roman" w:hAnsi="Times New Roman"/>
                <w:sz w:val="20"/>
                <w:szCs w:val="20"/>
                <w:lang w:val="ru-RU"/>
              </w:rPr>
              <w:t>театрализованной</w:t>
            </w:r>
            <w:r w:rsidRPr="00BB0868">
              <w:rPr>
                <w:rFonts w:ascii="Times New Roman" w:hAnsi="Times New Roman"/>
                <w:spacing w:val="-11"/>
                <w:sz w:val="20"/>
                <w:szCs w:val="20"/>
                <w:lang w:val="ru-RU"/>
              </w:rPr>
              <w:t xml:space="preserve"> </w:t>
            </w:r>
            <w:r w:rsidRPr="00BB0868">
              <w:rPr>
                <w:rFonts w:ascii="Times New Roman" w:hAnsi="Times New Roman"/>
                <w:sz w:val="20"/>
                <w:szCs w:val="20"/>
                <w:lang w:val="ru-RU"/>
              </w:rPr>
              <w:t>деятельности</w:t>
            </w:r>
          </w:p>
        </w:tc>
      </w:tr>
    </w:tbl>
    <w:p w14:paraId="6EAF66D3" w14:textId="77777777" w:rsidR="00E244D2" w:rsidRPr="00655F6C" w:rsidRDefault="00E244D2" w:rsidP="008C38B2">
      <w:pPr>
        <w:ind w:firstLine="709"/>
        <w:rPr>
          <w:rFonts w:ascii="Times New Roman" w:hAnsi="Times New Roman" w:cs="Times New Roman"/>
          <w:color w:val="833C0B" w:themeColor="accent2" w:themeShade="80"/>
          <w:sz w:val="22"/>
          <w:szCs w:val="22"/>
        </w:rPr>
      </w:pPr>
    </w:p>
    <w:tbl>
      <w:tblPr>
        <w:tblStyle w:val="TableNormal"/>
        <w:tblW w:w="10456" w:type="dxa"/>
        <w:tblInd w:w="98" w:type="dxa"/>
        <w:tblLayout w:type="fixed"/>
        <w:tblLook w:val="01E0" w:firstRow="1" w:lastRow="1" w:firstColumn="1" w:lastColumn="1" w:noHBand="0" w:noVBand="0"/>
      </w:tblPr>
      <w:tblGrid>
        <w:gridCol w:w="1764"/>
        <w:gridCol w:w="2801"/>
        <w:gridCol w:w="5891"/>
      </w:tblGrid>
      <w:tr w:rsidR="00EE62F3" w:rsidRPr="00891F55" w14:paraId="0061F411" w14:textId="77777777" w:rsidTr="00EE62F3">
        <w:trPr>
          <w:trHeight w:hRule="exact" w:val="9277"/>
        </w:trPr>
        <w:tc>
          <w:tcPr>
            <w:tcW w:w="1764" w:type="dxa"/>
            <w:tcBorders>
              <w:top w:val="single" w:sz="7" w:space="0" w:color="000000"/>
              <w:left w:val="single" w:sz="7" w:space="0" w:color="000000"/>
              <w:bottom w:val="single" w:sz="7" w:space="0" w:color="000000"/>
              <w:right w:val="single" w:sz="7" w:space="0" w:color="000000"/>
            </w:tcBorders>
            <w:vAlign w:val="center"/>
          </w:tcPr>
          <w:p w14:paraId="5A08A6B6" w14:textId="77777777" w:rsidR="00EE62F3" w:rsidRPr="001817E1" w:rsidRDefault="00EE62F3" w:rsidP="00A60631">
            <w:pPr>
              <w:pStyle w:val="TableParagraph"/>
              <w:ind w:left="97" w:right="98"/>
              <w:rPr>
                <w:rFonts w:ascii="Times New Roman" w:hAnsi="Times New Roman"/>
                <w:spacing w:val="-1"/>
                <w:sz w:val="20"/>
                <w:lang w:val="ru-RU"/>
              </w:rPr>
            </w:pPr>
            <w:bookmarkStart w:id="36" w:name="sub_1370"/>
            <w:r>
              <w:rPr>
                <w:rFonts w:ascii="Times New Roman" w:hAnsi="Times New Roman"/>
                <w:spacing w:val="-1"/>
                <w:sz w:val="20"/>
                <w:lang w:val="ru-RU"/>
              </w:rPr>
              <w:lastRenderedPageBreak/>
              <w:t>Развитие речевой деятельности</w:t>
            </w:r>
          </w:p>
        </w:tc>
        <w:tc>
          <w:tcPr>
            <w:tcW w:w="2801" w:type="dxa"/>
            <w:tcBorders>
              <w:top w:val="single" w:sz="7" w:space="0" w:color="000000"/>
              <w:left w:val="single" w:sz="7" w:space="0" w:color="000000"/>
              <w:bottom w:val="single" w:sz="7" w:space="0" w:color="000000"/>
              <w:right w:val="single" w:sz="7" w:space="0" w:color="000000"/>
            </w:tcBorders>
          </w:tcPr>
          <w:p w14:paraId="18F069EA" w14:textId="77777777" w:rsidR="00EE62F3" w:rsidRDefault="00EE62F3" w:rsidP="00EE62F3">
            <w:pPr>
              <w:pStyle w:val="af0"/>
              <w:tabs>
                <w:tab w:val="left" w:pos="129"/>
              </w:tabs>
              <w:autoSpaceDE/>
              <w:autoSpaceDN/>
              <w:adjustRightInd/>
              <w:spacing w:line="222" w:lineRule="exact"/>
              <w:ind w:left="128" w:firstLine="0"/>
              <w:contextualSpacing w:val="0"/>
              <w:jc w:val="left"/>
              <w:rPr>
                <w:rFonts w:ascii="Times New Roman" w:hAnsi="Times New Roman"/>
                <w:sz w:val="20"/>
              </w:rPr>
            </w:pPr>
          </w:p>
        </w:tc>
        <w:tc>
          <w:tcPr>
            <w:tcW w:w="5891" w:type="dxa"/>
            <w:tcBorders>
              <w:top w:val="single" w:sz="7" w:space="0" w:color="000000"/>
              <w:left w:val="single" w:sz="7" w:space="0" w:color="000000"/>
              <w:bottom w:val="single" w:sz="7" w:space="0" w:color="000000"/>
              <w:right w:val="single" w:sz="7" w:space="0" w:color="000000"/>
            </w:tcBorders>
          </w:tcPr>
          <w:p w14:paraId="5A1BE8A8" w14:textId="77777777" w:rsidR="00EE62F3" w:rsidRPr="001817E1" w:rsidRDefault="00EE62F3" w:rsidP="00A60631">
            <w:pPr>
              <w:pStyle w:val="Default"/>
              <w:suppressAutoHyphens/>
              <w:rPr>
                <w:sz w:val="20"/>
                <w:szCs w:val="20"/>
              </w:rPr>
            </w:pPr>
            <w:r>
              <w:rPr>
                <w:sz w:val="20"/>
                <w:szCs w:val="20"/>
              </w:rPr>
              <w:t>Зеркала</w:t>
            </w:r>
            <w:r w:rsidRPr="001817E1">
              <w:rPr>
                <w:sz w:val="20"/>
                <w:szCs w:val="20"/>
              </w:rPr>
              <w:t xml:space="preserve">. 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т.д.).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14:paraId="7BB96D23" w14:textId="77777777" w:rsidR="00EE62F3" w:rsidRPr="001817E1" w:rsidRDefault="00EE62F3" w:rsidP="00A60631">
            <w:pPr>
              <w:pStyle w:val="Default"/>
              <w:suppressAutoHyphens/>
              <w:rPr>
                <w:sz w:val="20"/>
                <w:szCs w:val="20"/>
              </w:rPr>
            </w:pPr>
            <w:r w:rsidRPr="001817E1">
              <w:rPr>
                <w:sz w:val="20"/>
                <w:szCs w:val="20"/>
              </w:rPr>
              <w:t xml:space="preserve">Предметные картинки по изучаемым лексическим темам, сюжетные картинки, серии сюжетных картинок. Алгоритмы, схемы описания предметов и объектов, </w:t>
            </w:r>
            <w:proofErr w:type="spellStart"/>
            <w:r w:rsidRPr="001817E1">
              <w:rPr>
                <w:sz w:val="20"/>
                <w:szCs w:val="20"/>
              </w:rPr>
              <w:t>мнемотаблицы</w:t>
            </w:r>
            <w:proofErr w:type="spellEnd"/>
            <w:r w:rsidRPr="001817E1">
              <w:rPr>
                <w:sz w:val="20"/>
                <w:szCs w:val="20"/>
              </w:rPr>
              <w:t xml:space="preserve"> для заучивания стихотворений. Лото, домино по изучаемым лексическим темам. </w:t>
            </w:r>
          </w:p>
          <w:p w14:paraId="139CDE70" w14:textId="77777777" w:rsidR="00EE62F3" w:rsidRPr="001817E1" w:rsidRDefault="00EE62F3" w:rsidP="00A60631">
            <w:pPr>
              <w:pStyle w:val="Default"/>
              <w:suppressAutoHyphens/>
              <w:rPr>
                <w:sz w:val="20"/>
                <w:szCs w:val="20"/>
              </w:rPr>
            </w:pPr>
            <w:r w:rsidRPr="001817E1">
              <w:rPr>
                <w:sz w:val="20"/>
                <w:szCs w:val="20"/>
              </w:rPr>
              <w:t>Небольшие игрушки и муляжи по изучаемым темам, разнообразный счетный материал. Предметные и сюжетные картинки для автоматизации и дифференциации звуков всех групп</w:t>
            </w:r>
            <w:r>
              <w:rPr>
                <w:sz w:val="20"/>
                <w:szCs w:val="20"/>
              </w:rPr>
              <w:t xml:space="preserve"> </w:t>
            </w:r>
            <w:r w:rsidRPr="001817E1">
              <w:rPr>
                <w:sz w:val="20"/>
                <w:szCs w:val="20"/>
              </w:rPr>
              <w:t xml:space="preserve">Настольно-печатные дидактические игры для автоматизации и дифференциации звуков всех групп. Настольно-печатные игры для совершенствования грамматического строя речи.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1817E1">
              <w:rPr>
                <w:sz w:val="20"/>
                <w:szCs w:val="20"/>
              </w:rPr>
              <w:t>светофорчики</w:t>
            </w:r>
            <w:proofErr w:type="spellEnd"/>
            <w:r w:rsidRPr="001817E1">
              <w:rPr>
                <w:sz w:val="20"/>
                <w:szCs w:val="20"/>
              </w:rPr>
              <w:t xml:space="preserve"> для определения места звука в слове, пластиковые кружки, квадраты, прямоугольники разных цветов и т.п.) </w:t>
            </w:r>
          </w:p>
          <w:p w14:paraId="040E38F2" w14:textId="77777777" w:rsidR="00EE62F3" w:rsidRPr="001817E1" w:rsidRDefault="00EE62F3" w:rsidP="00A60631">
            <w:pPr>
              <w:pStyle w:val="Default"/>
              <w:suppressAutoHyphens/>
              <w:rPr>
                <w:sz w:val="20"/>
                <w:szCs w:val="20"/>
              </w:rPr>
            </w:pPr>
            <w:r w:rsidRPr="001817E1">
              <w:rPr>
                <w:sz w:val="20"/>
                <w:szCs w:val="20"/>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т.п.). Разрезной алфавит, магнитная азбука и азбука для </w:t>
            </w:r>
            <w:proofErr w:type="spellStart"/>
            <w:r w:rsidRPr="001817E1">
              <w:rPr>
                <w:sz w:val="20"/>
                <w:szCs w:val="20"/>
              </w:rPr>
              <w:t>коврографа</w:t>
            </w:r>
            <w:proofErr w:type="spellEnd"/>
            <w:r w:rsidRPr="001817E1">
              <w:rPr>
                <w:sz w:val="20"/>
                <w:szCs w:val="20"/>
              </w:rPr>
              <w:t xml:space="preserve">. Слоговые таблицы. Карточки со словами и знаками для составления и чтения предложений. </w:t>
            </w:r>
            <w:r>
              <w:rPr>
                <w:sz w:val="20"/>
                <w:szCs w:val="20"/>
              </w:rPr>
              <w:t xml:space="preserve"> </w:t>
            </w:r>
            <w:r w:rsidRPr="001817E1">
              <w:rPr>
                <w:sz w:val="20"/>
                <w:szCs w:val="20"/>
              </w:rPr>
              <w:t xml:space="preserve">«Мой букварь». </w:t>
            </w:r>
          </w:p>
          <w:p w14:paraId="30AB4F9E" w14:textId="77777777" w:rsidR="00EE62F3" w:rsidRPr="001817E1" w:rsidRDefault="00EE62F3" w:rsidP="00A60631">
            <w:pPr>
              <w:pStyle w:val="Default"/>
              <w:suppressAutoHyphens/>
              <w:rPr>
                <w:sz w:val="20"/>
                <w:szCs w:val="20"/>
              </w:rPr>
            </w:pPr>
            <w:r w:rsidRPr="001817E1">
              <w:rPr>
                <w:sz w:val="20"/>
                <w:szCs w:val="20"/>
              </w:rPr>
              <w:t>Магнитные геометрические фигуры, геометрическое лото, геометрическое домино (для формирования и активизации математического словаря). Наборы игрушек для инсценирования нескольких сказок.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т.п.). Альбом</w:t>
            </w:r>
            <w:r>
              <w:rPr>
                <w:sz w:val="20"/>
                <w:szCs w:val="20"/>
              </w:rPr>
              <w:t xml:space="preserve">ы: «Все работы хороши»; «Кем быть?»; «Мамы всякие нужны»; «Наш детский сад»; «Знакомим с натюрмортом»; </w:t>
            </w:r>
            <w:r w:rsidRPr="001817E1">
              <w:rPr>
                <w:sz w:val="20"/>
                <w:szCs w:val="20"/>
              </w:rPr>
              <w:t>«З</w:t>
            </w:r>
            <w:r>
              <w:rPr>
                <w:sz w:val="20"/>
                <w:szCs w:val="20"/>
              </w:rPr>
              <w:t>накомим с пейзажной живописью»;</w:t>
            </w:r>
            <w:r w:rsidRPr="001817E1">
              <w:rPr>
                <w:sz w:val="20"/>
                <w:szCs w:val="20"/>
              </w:rPr>
              <w:t xml:space="preserve"> «Четыре времени года» Ребусы, кроссворды, изографы. </w:t>
            </w:r>
          </w:p>
          <w:p w14:paraId="371A209D" w14:textId="77777777" w:rsidR="00EE62F3" w:rsidRPr="001817E1" w:rsidRDefault="00EE62F3" w:rsidP="00A60631">
            <w:pPr>
              <w:pStyle w:val="TableParagraph"/>
              <w:ind w:left="94" w:right="153"/>
              <w:rPr>
                <w:rFonts w:ascii="Times New Roman" w:hAnsi="Times New Roman"/>
                <w:spacing w:val="-1"/>
                <w:sz w:val="20"/>
                <w:lang w:val="ru-RU"/>
              </w:rPr>
            </w:pPr>
            <w:r w:rsidRPr="001817E1">
              <w:rPr>
                <w:rFonts w:ascii="Times New Roman" w:hAnsi="Times New Roman"/>
                <w:sz w:val="20"/>
                <w:szCs w:val="20"/>
                <w:lang w:val="ru-RU"/>
              </w:rPr>
              <w:t xml:space="preserve">Музыкальный центр, </w:t>
            </w:r>
            <w:r w:rsidRPr="001817E1">
              <w:rPr>
                <w:rFonts w:ascii="Times New Roman" w:hAnsi="Times New Roman"/>
                <w:sz w:val="20"/>
                <w:szCs w:val="20"/>
              </w:rPr>
              <w:t>CD</w:t>
            </w:r>
            <w:r w:rsidRPr="001817E1">
              <w:rPr>
                <w:rFonts w:ascii="Times New Roman" w:hAnsi="Times New Roman"/>
                <w:sz w:val="20"/>
                <w:szCs w:val="20"/>
                <w:lang w:val="ru-RU"/>
              </w:rPr>
              <w:t xml:space="preserve"> с записью бытовых шумов, «голосов природы», музыки для</w:t>
            </w:r>
            <w:r w:rsidRPr="001817E1">
              <w:rPr>
                <w:rFonts w:ascii="Times New Roman" w:hAnsi="Times New Roman"/>
                <w:sz w:val="28"/>
                <w:szCs w:val="28"/>
                <w:lang w:val="ru-RU"/>
              </w:rPr>
              <w:t xml:space="preserve"> </w:t>
            </w:r>
            <w:r w:rsidRPr="001817E1">
              <w:rPr>
                <w:rFonts w:ascii="Times New Roman" w:hAnsi="Times New Roman"/>
                <w:sz w:val="20"/>
                <w:szCs w:val="20"/>
                <w:lang w:val="ru-RU"/>
              </w:rPr>
              <w:t>релаксации, музыкального сопровождения для пальчиковой гимнастики, подвижных игр</w:t>
            </w:r>
          </w:p>
        </w:tc>
      </w:tr>
    </w:tbl>
    <w:p w14:paraId="48DCD929" w14:textId="77777777" w:rsidR="00EE62F3" w:rsidRPr="00EE62F3" w:rsidRDefault="00EE62F3" w:rsidP="00EE62F3">
      <w:pPr>
        <w:pStyle w:val="af7"/>
        <w:spacing w:after="0"/>
        <w:ind w:firstLine="720"/>
        <w:jc w:val="both"/>
        <w:rPr>
          <w:sz w:val="22"/>
          <w:szCs w:val="22"/>
        </w:rPr>
      </w:pPr>
      <w:r w:rsidRPr="00EE62F3">
        <w:rPr>
          <w:sz w:val="22"/>
          <w:szCs w:val="22"/>
        </w:rPr>
        <w:t>В</w:t>
      </w:r>
      <w:r w:rsidRPr="00EE62F3">
        <w:rPr>
          <w:spacing w:val="10"/>
          <w:sz w:val="22"/>
          <w:szCs w:val="22"/>
        </w:rPr>
        <w:t xml:space="preserve"> </w:t>
      </w:r>
      <w:r w:rsidRPr="00EE62F3">
        <w:rPr>
          <w:spacing w:val="-1"/>
          <w:sz w:val="22"/>
          <w:szCs w:val="22"/>
        </w:rPr>
        <w:t>ДОУ</w:t>
      </w:r>
      <w:r w:rsidRPr="00EE62F3">
        <w:rPr>
          <w:spacing w:val="12"/>
          <w:sz w:val="22"/>
          <w:szCs w:val="22"/>
        </w:rPr>
        <w:t xml:space="preserve"> </w:t>
      </w:r>
      <w:r w:rsidRPr="00EE62F3">
        <w:rPr>
          <w:spacing w:val="-1"/>
          <w:sz w:val="22"/>
          <w:szCs w:val="22"/>
        </w:rPr>
        <w:t>созданы</w:t>
      </w:r>
      <w:r w:rsidRPr="00EE62F3">
        <w:rPr>
          <w:spacing w:val="13"/>
          <w:sz w:val="22"/>
          <w:szCs w:val="22"/>
        </w:rPr>
        <w:t xml:space="preserve"> </w:t>
      </w:r>
      <w:r w:rsidRPr="00EE62F3">
        <w:rPr>
          <w:spacing w:val="-1"/>
          <w:sz w:val="22"/>
          <w:szCs w:val="22"/>
        </w:rPr>
        <w:t>условия</w:t>
      </w:r>
      <w:r w:rsidRPr="00EE62F3">
        <w:rPr>
          <w:spacing w:val="11"/>
          <w:sz w:val="22"/>
          <w:szCs w:val="22"/>
        </w:rPr>
        <w:t xml:space="preserve"> </w:t>
      </w:r>
      <w:r w:rsidRPr="00EE62F3">
        <w:rPr>
          <w:sz w:val="22"/>
          <w:szCs w:val="22"/>
        </w:rPr>
        <w:t>для</w:t>
      </w:r>
      <w:r w:rsidRPr="00EE62F3">
        <w:rPr>
          <w:spacing w:val="9"/>
          <w:sz w:val="22"/>
          <w:szCs w:val="22"/>
        </w:rPr>
        <w:t xml:space="preserve"> </w:t>
      </w:r>
      <w:r w:rsidRPr="00EE62F3">
        <w:rPr>
          <w:spacing w:val="-1"/>
          <w:sz w:val="22"/>
          <w:szCs w:val="22"/>
        </w:rPr>
        <w:t>информатизации</w:t>
      </w:r>
      <w:r w:rsidRPr="00EE62F3">
        <w:rPr>
          <w:spacing w:val="10"/>
          <w:sz w:val="22"/>
          <w:szCs w:val="22"/>
        </w:rPr>
        <w:t xml:space="preserve"> </w:t>
      </w:r>
      <w:r w:rsidRPr="00EE62F3">
        <w:rPr>
          <w:spacing w:val="-1"/>
          <w:sz w:val="22"/>
          <w:szCs w:val="22"/>
        </w:rPr>
        <w:t>образовательного</w:t>
      </w:r>
      <w:r w:rsidRPr="00EE62F3">
        <w:rPr>
          <w:spacing w:val="11"/>
          <w:sz w:val="22"/>
          <w:szCs w:val="22"/>
        </w:rPr>
        <w:t xml:space="preserve"> </w:t>
      </w:r>
      <w:r w:rsidRPr="00EE62F3">
        <w:rPr>
          <w:spacing w:val="-1"/>
          <w:sz w:val="22"/>
          <w:szCs w:val="22"/>
        </w:rPr>
        <w:t>процесса.</w:t>
      </w:r>
      <w:r w:rsidRPr="00EE62F3">
        <w:rPr>
          <w:spacing w:val="11"/>
          <w:sz w:val="22"/>
          <w:szCs w:val="22"/>
        </w:rPr>
        <w:t xml:space="preserve"> </w:t>
      </w:r>
      <w:r w:rsidRPr="00EE62F3">
        <w:rPr>
          <w:sz w:val="22"/>
          <w:szCs w:val="22"/>
        </w:rPr>
        <w:t>Для</w:t>
      </w:r>
      <w:r w:rsidRPr="00EE62F3">
        <w:rPr>
          <w:spacing w:val="11"/>
          <w:sz w:val="22"/>
          <w:szCs w:val="22"/>
        </w:rPr>
        <w:t xml:space="preserve"> </w:t>
      </w:r>
      <w:r w:rsidRPr="00EE62F3">
        <w:rPr>
          <w:sz w:val="22"/>
          <w:szCs w:val="22"/>
        </w:rPr>
        <w:t>этого</w:t>
      </w:r>
      <w:r w:rsidRPr="00EE62F3">
        <w:rPr>
          <w:spacing w:val="11"/>
          <w:sz w:val="22"/>
          <w:szCs w:val="22"/>
        </w:rPr>
        <w:t xml:space="preserve"> </w:t>
      </w:r>
      <w:r w:rsidRPr="00EE62F3">
        <w:rPr>
          <w:spacing w:val="-1"/>
          <w:sz w:val="22"/>
          <w:szCs w:val="22"/>
        </w:rPr>
        <w:t>имеется</w:t>
      </w:r>
      <w:r>
        <w:rPr>
          <w:sz w:val="22"/>
          <w:szCs w:val="22"/>
        </w:rPr>
        <w:t xml:space="preserve"> </w:t>
      </w:r>
      <w:r>
        <w:rPr>
          <w:spacing w:val="-1"/>
          <w:sz w:val="22"/>
          <w:szCs w:val="22"/>
        </w:rPr>
        <w:t>о</w:t>
      </w:r>
      <w:r w:rsidRPr="00EE62F3">
        <w:rPr>
          <w:spacing w:val="-1"/>
          <w:sz w:val="22"/>
          <w:szCs w:val="22"/>
        </w:rPr>
        <w:t xml:space="preserve">борудование для использования информационно-коммуникационных технологий </w:t>
      </w:r>
      <w:r w:rsidRPr="00EE62F3">
        <w:rPr>
          <w:sz w:val="22"/>
          <w:szCs w:val="22"/>
        </w:rPr>
        <w:t>в</w:t>
      </w:r>
      <w:r w:rsidRPr="00EE62F3">
        <w:rPr>
          <w:spacing w:val="73"/>
          <w:sz w:val="22"/>
          <w:szCs w:val="22"/>
        </w:rPr>
        <w:t xml:space="preserve"> </w:t>
      </w:r>
      <w:r w:rsidR="00764EFC">
        <w:rPr>
          <w:spacing w:val="-1"/>
          <w:sz w:val="22"/>
          <w:szCs w:val="22"/>
        </w:rPr>
        <w:t>образовательном процессе.</w:t>
      </w:r>
    </w:p>
    <w:p w14:paraId="5B83E172" w14:textId="77777777" w:rsidR="00EE62F3" w:rsidRPr="00EE62F3" w:rsidRDefault="00EE62F3" w:rsidP="00EE62F3">
      <w:pPr>
        <w:pStyle w:val="af7"/>
        <w:spacing w:after="0"/>
        <w:ind w:firstLine="720"/>
        <w:jc w:val="both"/>
        <w:rPr>
          <w:sz w:val="22"/>
          <w:szCs w:val="22"/>
        </w:rPr>
      </w:pPr>
      <w:r w:rsidRPr="00EE62F3">
        <w:rPr>
          <w:sz w:val="22"/>
          <w:szCs w:val="22"/>
        </w:rPr>
        <w:t xml:space="preserve">ИКТ </w:t>
      </w:r>
      <w:r w:rsidRPr="00EE62F3">
        <w:rPr>
          <w:spacing w:val="-1"/>
          <w:sz w:val="22"/>
          <w:szCs w:val="22"/>
        </w:rPr>
        <w:t>оснащение ДОУ</w:t>
      </w:r>
      <w:r w:rsidRPr="00EE62F3">
        <w:rPr>
          <w:sz w:val="22"/>
          <w:szCs w:val="22"/>
        </w:rPr>
        <w:t xml:space="preserve"> </w:t>
      </w:r>
      <w:r w:rsidRPr="00EE62F3">
        <w:rPr>
          <w:spacing w:val="-1"/>
          <w:sz w:val="22"/>
          <w:szCs w:val="22"/>
        </w:rPr>
        <w:t>используется</w:t>
      </w:r>
      <w:r w:rsidRPr="00EE62F3">
        <w:rPr>
          <w:sz w:val="22"/>
          <w:szCs w:val="22"/>
        </w:rPr>
        <w:t xml:space="preserve"> для различных</w:t>
      </w:r>
      <w:r w:rsidRPr="00EE62F3">
        <w:rPr>
          <w:spacing w:val="-1"/>
          <w:sz w:val="22"/>
          <w:szCs w:val="22"/>
        </w:rPr>
        <w:t xml:space="preserve"> целей:</w:t>
      </w:r>
    </w:p>
    <w:p w14:paraId="6D6CBBB0" w14:textId="77777777" w:rsidR="00EE62F3" w:rsidRPr="00EE62F3" w:rsidRDefault="00EE62F3" w:rsidP="003435BD">
      <w:pPr>
        <w:pStyle w:val="af7"/>
        <w:numPr>
          <w:ilvl w:val="0"/>
          <w:numId w:val="65"/>
        </w:numPr>
        <w:tabs>
          <w:tab w:val="left" w:pos="567"/>
        </w:tabs>
        <w:spacing w:after="0"/>
        <w:ind w:left="0" w:firstLine="0"/>
        <w:jc w:val="both"/>
        <w:rPr>
          <w:sz w:val="22"/>
          <w:szCs w:val="22"/>
        </w:rPr>
      </w:pPr>
      <w:r w:rsidRPr="00EE62F3">
        <w:rPr>
          <w:sz w:val="22"/>
          <w:szCs w:val="22"/>
        </w:rPr>
        <w:t>для</w:t>
      </w:r>
      <w:r w:rsidRPr="00EE62F3">
        <w:rPr>
          <w:spacing w:val="5"/>
          <w:sz w:val="22"/>
          <w:szCs w:val="22"/>
        </w:rPr>
        <w:t xml:space="preserve"> </w:t>
      </w:r>
      <w:r w:rsidRPr="00EE62F3">
        <w:rPr>
          <w:spacing w:val="-1"/>
          <w:sz w:val="22"/>
          <w:szCs w:val="22"/>
        </w:rPr>
        <w:t>демонстрации</w:t>
      </w:r>
      <w:r w:rsidRPr="00EE62F3">
        <w:rPr>
          <w:spacing w:val="5"/>
          <w:sz w:val="22"/>
          <w:szCs w:val="22"/>
        </w:rPr>
        <w:t xml:space="preserve"> </w:t>
      </w:r>
      <w:r w:rsidRPr="00EE62F3">
        <w:rPr>
          <w:spacing w:val="-1"/>
          <w:sz w:val="22"/>
          <w:szCs w:val="22"/>
        </w:rPr>
        <w:t>детям</w:t>
      </w:r>
      <w:r w:rsidRPr="00EE62F3">
        <w:rPr>
          <w:spacing w:val="3"/>
          <w:sz w:val="22"/>
          <w:szCs w:val="22"/>
        </w:rPr>
        <w:t xml:space="preserve"> </w:t>
      </w:r>
      <w:r w:rsidRPr="00EE62F3">
        <w:rPr>
          <w:spacing w:val="-1"/>
          <w:sz w:val="22"/>
          <w:szCs w:val="22"/>
        </w:rPr>
        <w:t>познавательных, художественных,</w:t>
      </w:r>
      <w:r w:rsidRPr="00EE62F3">
        <w:rPr>
          <w:spacing w:val="4"/>
          <w:sz w:val="22"/>
          <w:szCs w:val="22"/>
        </w:rPr>
        <w:t xml:space="preserve"> </w:t>
      </w:r>
      <w:r w:rsidRPr="00EE62F3">
        <w:rPr>
          <w:spacing w:val="-1"/>
          <w:sz w:val="22"/>
          <w:szCs w:val="22"/>
        </w:rPr>
        <w:t>мультипликационных</w:t>
      </w:r>
      <w:r w:rsidRPr="00EE62F3">
        <w:rPr>
          <w:spacing w:val="6"/>
          <w:sz w:val="22"/>
          <w:szCs w:val="22"/>
        </w:rPr>
        <w:t xml:space="preserve"> </w:t>
      </w:r>
      <w:r w:rsidRPr="00EE62F3">
        <w:rPr>
          <w:spacing w:val="-1"/>
          <w:sz w:val="22"/>
          <w:szCs w:val="22"/>
        </w:rPr>
        <w:t>фильмов,</w:t>
      </w:r>
    </w:p>
    <w:p w14:paraId="7F6930A4" w14:textId="77777777" w:rsidR="00EE62F3" w:rsidRPr="00EE62F3" w:rsidRDefault="00EE62F3" w:rsidP="003435BD">
      <w:pPr>
        <w:pStyle w:val="af7"/>
        <w:numPr>
          <w:ilvl w:val="0"/>
          <w:numId w:val="65"/>
        </w:numPr>
        <w:tabs>
          <w:tab w:val="left" w:pos="567"/>
        </w:tabs>
        <w:spacing w:after="0"/>
        <w:ind w:left="0" w:firstLine="0"/>
        <w:jc w:val="both"/>
        <w:rPr>
          <w:spacing w:val="-1"/>
          <w:sz w:val="22"/>
          <w:szCs w:val="22"/>
        </w:rPr>
      </w:pPr>
      <w:r w:rsidRPr="00EE62F3">
        <w:rPr>
          <w:spacing w:val="-1"/>
          <w:sz w:val="22"/>
          <w:szCs w:val="22"/>
        </w:rPr>
        <w:t>литературных,</w:t>
      </w:r>
      <w:r w:rsidRPr="00EE62F3">
        <w:rPr>
          <w:sz w:val="22"/>
          <w:szCs w:val="22"/>
        </w:rPr>
        <w:t xml:space="preserve"> </w:t>
      </w:r>
      <w:r w:rsidRPr="00EE62F3">
        <w:rPr>
          <w:spacing w:val="-1"/>
          <w:sz w:val="22"/>
          <w:szCs w:val="22"/>
        </w:rPr>
        <w:t>музыкальных</w:t>
      </w:r>
      <w:r w:rsidRPr="00EE62F3">
        <w:rPr>
          <w:spacing w:val="2"/>
          <w:sz w:val="22"/>
          <w:szCs w:val="22"/>
        </w:rPr>
        <w:t xml:space="preserve"> </w:t>
      </w:r>
      <w:r w:rsidRPr="00EE62F3">
        <w:rPr>
          <w:spacing w:val="-1"/>
          <w:sz w:val="22"/>
          <w:szCs w:val="22"/>
        </w:rPr>
        <w:t>произведений</w:t>
      </w:r>
      <w:r w:rsidRPr="00EE62F3">
        <w:rPr>
          <w:sz w:val="22"/>
          <w:szCs w:val="22"/>
        </w:rPr>
        <w:t xml:space="preserve"> и </w:t>
      </w:r>
      <w:r w:rsidRPr="00EE62F3">
        <w:rPr>
          <w:spacing w:val="-1"/>
          <w:sz w:val="22"/>
          <w:szCs w:val="22"/>
        </w:rPr>
        <w:t>др.;</w:t>
      </w:r>
    </w:p>
    <w:p w14:paraId="017BFE64" w14:textId="77777777" w:rsidR="00EE62F3" w:rsidRPr="00EE62F3" w:rsidRDefault="00764EFC" w:rsidP="003435BD">
      <w:pPr>
        <w:pStyle w:val="af7"/>
        <w:numPr>
          <w:ilvl w:val="0"/>
          <w:numId w:val="65"/>
        </w:numPr>
        <w:tabs>
          <w:tab w:val="left" w:pos="567"/>
        </w:tabs>
        <w:spacing w:after="0"/>
        <w:ind w:left="0" w:firstLine="0"/>
        <w:jc w:val="both"/>
        <w:rPr>
          <w:spacing w:val="-1"/>
          <w:sz w:val="22"/>
          <w:szCs w:val="22"/>
        </w:rPr>
      </w:pPr>
      <w:r>
        <w:rPr>
          <w:spacing w:val="-1"/>
          <w:sz w:val="22"/>
          <w:szCs w:val="22"/>
        </w:rPr>
        <w:t xml:space="preserve">для поиска </w:t>
      </w:r>
      <w:r w:rsidR="00EE62F3" w:rsidRPr="00EE62F3">
        <w:rPr>
          <w:sz w:val="22"/>
          <w:szCs w:val="22"/>
        </w:rPr>
        <w:t>в</w:t>
      </w:r>
      <w:r w:rsidR="00EE62F3" w:rsidRPr="00EE62F3">
        <w:rPr>
          <w:spacing w:val="13"/>
          <w:sz w:val="22"/>
          <w:szCs w:val="22"/>
        </w:rPr>
        <w:t xml:space="preserve"> </w:t>
      </w:r>
      <w:r w:rsidR="00EE62F3" w:rsidRPr="00EE62F3">
        <w:rPr>
          <w:spacing w:val="-1"/>
          <w:sz w:val="22"/>
          <w:szCs w:val="22"/>
        </w:rPr>
        <w:t>информационной</w:t>
      </w:r>
      <w:r w:rsidR="00EE62F3" w:rsidRPr="00EE62F3">
        <w:rPr>
          <w:spacing w:val="15"/>
          <w:sz w:val="22"/>
          <w:szCs w:val="22"/>
        </w:rPr>
        <w:t xml:space="preserve"> </w:t>
      </w:r>
      <w:r w:rsidR="00EE62F3" w:rsidRPr="00EE62F3">
        <w:rPr>
          <w:spacing w:val="-1"/>
          <w:sz w:val="22"/>
          <w:szCs w:val="22"/>
        </w:rPr>
        <w:t>среде</w:t>
      </w:r>
      <w:r w:rsidR="00EE62F3" w:rsidRPr="00EE62F3">
        <w:rPr>
          <w:spacing w:val="13"/>
          <w:sz w:val="22"/>
          <w:szCs w:val="22"/>
        </w:rPr>
        <w:t xml:space="preserve"> </w:t>
      </w:r>
      <w:r w:rsidR="00EE62F3" w:rsidRPr="00EE62F3">
        <w:rPr>
          <w:sz w:val="22"/>
          <w:szCs w:val="22"/>
        </w:rPr>
        <w:t>материалов,</w:t>
      </w:r>
      <w:r w:rsidR="00EE62F3" w:rsidRPr="00EE62F3">
        <w:rPr>
          <w:spacing w:val="13"/>
          <w:sz w:val="22"/>
          <w:szCs w:val="22"/>
        </w:rPr>
        <w:t xml:space="preserve"> </w:t>
      </w:r>
      <w:r w:rsidR="00EE62F3" w:rsidRPr="00EE62F3">
        <w:rPr>
          <w:spacing w:val="-1"/>
          <w:sz w:val="22"/>
          <w:szCs w:val="22"/>
        </w:rPr>
        <w:t>обеспечивающих</w:t>
      </w:r>
      <w:r w:rsidR="00EE62F3" w:rsidRPr="00EE62F3">
        <w:rPr>
          <w:spacing w:val="16"/>
          <w:sz w:val="22"/>
          <w:szCs w:val="22"/>
        </w:rPr>
        <w:t xml:space="preserve"> </w:t>
      </w:r>
      <w:r w:rsidR="00EE62F3" w:rsidRPr="00EE62F3">
        <w:rPr>
          <w:spacing w:val="-1"/>
          <w:sz w:val="22"/>
          <w:szCs w:val="22"/>
        </w:rPr>
        <w:t>реализацию</w:t>
      </w:r>
      <w:r w:rsidR="00EE62F3" w:rsidRPr="00EE62F3">
        <w:rPr>
          <w:spacing w:val="14"/>
          <w:sz w:val="22"/>
          <w:szCs w:val="22"/>
        </w:rPr>
        <w:t xml:space="preserve"> </w:t>
      </w:r>
      <w:r w:rsidR="00EE62F3" w:rsidRPr="00EE62F3">
        <w:rPr>
          <w:spacing w:val="1"/>
          <w:sz w:val="22"/>
          <w:szCs w:val="22"/>
        </w:rPr>
        <w:t>АОП</w:t>
      </w:r>
      <w:r w:rsidR="00EE62F3" w:rsidRPr="00EE62F3">
        <w:rPr>
          <w:spacing w:val="13"/>
          <w:sz w:val="22"/>
          <w:szCs w:val="22"/>
        </w:rPr>
        <w:t xml:space="preserve"> </w:t>
      </w:r>
      <w:r w:rsidR="00EE62F3" w:rsidRPr="00EE62F3">
        <w:rPr>
          <w:sz w:val="22"/>
          <w:szCs w:val="22"/>
        </w:rPr>
        <w:t>ДО</w:t>
      </w:r>
      <w:r w:rsidR="00EE62F3" w:rsidRPr="00EE62F3">
        <w:rPr>
          <w:spacing w:val="15"/>
          <w:sz w:val="22"/>
          <w:szCs w:val="22"/>
        </w:rPr>
        <w:t xml:space="preserve"> </w:t>
      </w:r>
      <w:r w:rsidR="00EE62F3" w:rsidRPr="00EE62F3">
        <w:rPr>
          <w:sz w:val="22"/>
          <w:szCs w:val="22"/>
        </w:rPr>
        <w:t>с ТНР;</w:t>
      </w:r>
    </w:p>
    <w:p w14:paraId="0CDAEAB8" w14:textId="77777777" w:rsidR="00EE62F3" w:rsidRPr="00EE62F3" w:rsidRDefault="00EE62F3" w:rsidP="003435BD">
      <w:pPr>
        <w:pStyle w:val="af7"/>
        <w:numPr>
          <w:ilvl w:val="0"/>
          <w:numId w:val="65"/>
        </w:numPr>
        <w:tabs>
          <w:tab w:val="left" w:pos="567"/>
        </w:tabs>
        <w:spacing w:after="0"/>
        <w:ind w:left="0" w:firstLine="0"/>
        <w:jc w:val="both"/>
        <w:rPr>
          <w:sz w:val="22"/>
          <w:szCs w:val="22"/>
        </w:rPr>
      </w:pPr>
      <w:r w:rsidRPr="00EE62F3">
        <w:rPr>
          <w:sz w:val="22"/>
          <w:szCs w:val="22"/>
        </w:rPr>
        <w:t>для</w:t>
      </w:r>
      <w:r w:rsidRPr="00EE62F3">
        <w:rPr>
          <w:spacing w:val="26"/>
          <w:sz w:val="22"/>
          <w:szCs w:val="22"/>
        </w:rPr>
        <w:t xml:space="preserve"> </w:t>
      </w:r>
      <w:r w:rsidRPr="00EE62F3">
        <w:rPr>
          <w:spacing w:val="-1"/>
          <w:sz w:val="22"/>
          <w:szCs w:val="22"/>
        </w:rPr>
        <w:t>предоставления</w:t>
      </w:r>
      <w:r w:rsidRPr="00EE62F3">
        <w:rPr>
          <w:spacing w:val="26"/>
          <w:sz w:val="22"/>
          <w:szCs w:val="22"/>
        </w:rPr>
        <w:t xml:space="preserve"> </w:t>
      </w:r>
      <w:r w:rsidRPr="00EE62F3">
        <w:rPr>
          <w:spacing w:val="-1"/>
          <w:sz w:val="22"/>
          <w:szCs w:val="22"/>
        </w:rPr>
        <w:t>информации</w:t>
      </w:r>
      <w:r w:rsidRPr="00EE62F3">
        <w:rPr>
          <w:spacing w:val="27"/>
          <w:sz w:val="22"/>
          <w:szCs w:val="22"/>
        </w:rPr>
        <w:t xml:space="preserve"> </w:t>
      </w:r>
      <w:r w:rsidRPr="00EE62F3">
        <w:rPr>
          <w:sz w:val="22"/>
          <w:szCs w:val="22"/>
        </w:rPr>
        <w:t>о</w:t>
      </w:r>
      <w:r w:rsidRPr="00EE62F3">
        <w:rPr>
          <w:spacing w:val="26"/>
          <w:sz w:val="22"/>
          <w:szCs w:val="22"/>
        </w:rPr>
        <w:t xml:space="preserve"> </w:t>
      </w:r>
      <w:r w:rsidRPr="00EE62F3">
        <w:rPr>
          <w:sz w:val="22"/>
          <w:szCs w:val="22"/>
        </w:rPr>
        <w:t>АОП</w:t>
      </w:r>
      <w:r w:rsidRPr="00EE62F3">
        <w:rPr>
          <w:spacing w:val="25"/>
          <w:sz w:val="22"/>
          <w:szCs w:val="22"/>
        </w:rPr>
        <w:t xml:space="preserve"> </w:t>
      </w:r>
      <w:r w:rsidRPr="00EE62F3">
        <w:rPr>
          <w:sz w:val="22"/>
          <w:szCs w:val="22"/>
        </w:rPr>
        <w:t>ДО</w:t>
      </w:r>
      <w:r w:rsidRPr="00EE62F3">
        <w:rPr>
          <w:spacing w:val="25"/>
          <w:sz w:val="22"/>
          <w:szCs w:val="22"/>
        </w:rPr>
        <w:t xml:space="preserve"> </w:t>
      </w:r>
      <w:r w:rsidRPr="00EE62F3">
        <w:rPr>
          <w:sz w:val="22"/>
          <w:szCs w:val="22"/>
        </w:rPr>
        <w:t xml:space="preserve">с </w:t>
      </w:r>
      <w:r w:rsidRPr="00EE62F3">
        <w:rPr>
          <w:spacing w:val="-1"/>
          <w:sz w:val="22"/>
          <w:szCs w:val="22"/>
        </w:rPr>
        <w:t>ТНР</w:t>
      </w:r>
      <w:r w:rsidRPr="00EE62F3">
        <w:rPr>
          <w:spacing w:val="26"/>
          <w:sz w:val="22"/>
          <w:szCs w:val="22"/>
        </w:rPr>
        <w:t xml:space="preserve"> </w:t>
      </w:r>
      <w:r w:rsidRPr="00EE62F3">
        <w:rPr>
          <w:spacing w:val="-1"/>
          <w:sz w:val="22"/>
          <w:szCs w:val="22"/>
        </w:rPr>
        <w:t>семье,</w:t>
      </w:r>
      <w:r w:rsidRPr="00EE62F3">
        <w:rPr>
          <w:spacing w:val="26"/>
          <w:sz w:val="22"/>
          <w:szCs w:val="22"/>
        </w:rPr>
        <w:t xml:space="preserve"> </w:t>
      </w:r>
      <w:r w:rsidRPr="00EE62F3">
        <w:rPr>
          <w:spacing w:val="-1"/>
          <w:sz w:val="22"/>
          <w:szCs w:val="22"/>
        </w:rPr>
        <w:t>всем</w:t>
      </w:r>
      <w:r w:rsidRPr="00EE62F3">
        <w:rPr>
          <w:spacing w:val="25"/>
          <w:sz w:val="22"/>
          <w:szCs w:val="22"/>
        </w:rPr>
        <w:t xml:space="preserve"> </w:t>
      </w:r>
      <w:r w:rsidRPr="00EE62F3">
        <w:rPr>
          <w:spacing w:val="-1"/>
          <w:sz w:val="22"/>
          <w:szCs w:val="22"/>
        </w:rPr>
        <w:t>заинтересованным</w:t>
      </w:r>
      <w:r w:rsidRPr="00EE62F3">
        <w:rPr>
          <w:spacing w:val="24"/>
          <w:sz w:val="22"/>
          <w:szCs w:val="22"/>
        </w:rPr>
        <w:t xml:space="preserve"> </w:t>
      </w:r>
      <w:r w:rsidRPr="00EE62F3">
        <w:rPr>
          <w:spacing w:val="-1"/>
          <w:sz w:val="22"/>
          <w:szCs w:val="22"/>
        </w:rPr>
        <w:t>лицам, вовлеченным</w:t>
      </w:r>
      <w:r w:rsidRPr="00EE62F3">
        <w:rPr>
          <w:spacing w:val="32"/>
          <w:sz w:val="22"/>
          <w:szCs w:val="22"/>
        </w:rPr>
        <w:t xml:space="preserve"> </w:t>
      </w:r>
      <w:r w:rsidRPr="00EE62F3">
        <w:rPr>
          <w:sz w:val="22"/>
          <w:szCs w:val="22"/>
        </w:rPr>
        <w:t>в</w:t>
      </w:r>
      <w:r w:rsidRPr="00EE62F3">
        <w:rPr>
          <w:spacing w:val="32"/>
          <w:sz w:val="22"/>
          <w:szCs w:val="22"/>
        </w:rPr>
        <w:t xml:space="preserve"> </w:t>
      </w:r>
      <w:r w:rsidRPr="00EE62F3">
        <w:rPr>
          <w:spacing w:val="-1"/>
          <w:sz w:val="22"/>
          <w:szCs w:val="22"/>
        </w:rPr>
        <w:t>образовательную</w:t>
      </w:r>
      <w:r w:rsidRPr="00EE62F3">
        <w:rPr>
          <w:spacing w:val="33"/>
          <w:sz w:val="22"/>
          <w:szCs w:val="22"/>
        </w:rPr>
        <w:t xml:space="preserve"> </w:t>
      </w:r>
      <w:r w:rsidRPr="00EE62F3">
        <w:rPr>
          <w:sz w:val="22"/>
          <w:szCs w:val="22"/>
        </w:rPr>
        <w:t>деятельность,</w:t>
      </w:r>
      <w:r w:rsidRPr="00EE62F3">
        <w:rPr>
          <w:spacing w:val="33"/>
          <w:sz w:val="22"/>
          <w:szCs w:val="22"/>
        </w:rPr>
        <w:t xml:space="preserve"> </w:t>
      </w:r>
      <w:r w:rsidRPr="00EE62F3">
        <w:rPr>
          <w:sz w:val="22"/>
          <w:szCs w:val="22"/>
        </w:rPr>
        <w:t>а</w:t>
      </w:r>
      <w:r w:rsidRPr="00EE62F3">
        <w:rPr>
          <w:spacing w:val="32"/>
          <w:sz w:val="22"/>
          <w:szCs w:val="22"/>
        </w:rPr>
        <w:t xml:space="preserve"> </w:t>
      </w:r>
      <w:r w:rsidRPr="00EE62F3">
        <w:rPr>
          <w:sz w:val="22"/>
          <w:szCs w:val="22"/>
        </w:rPr>
        <w:t>также</w:t>
      </w:r>
      <w:r w:rsidRPr="00EE62F3">
        <w:rPr>
          <w:spacing w:val="32"/>
          <w:sz w:val="22"/>
          <w:szCs w:val="22"/>
        </w:rPr>
        <w:t xml:space="preserve"> </w:t>
      </w:r>
      <w:r w:rsidRPr="00EE62F3">
        <w:rPr>
          <w:sz w:val="22"/>
          <w:szCs w:val="22"/>
        </w:rPr>
        <w:t>широкой</w:t>
      </w:r>
      <w:r w:rsidRPr="00EE62F3">
        <w:rPr>
          <w:spacing w:val="32"/>
          <w:sz w:val="22"/>
          <w:szCs w:val="22"/>
        </w:rPr>
        <w:t xml:space="preserve"> </w:t>
      </w:r>
      <w:r w:rsidRPr="00EE62F3">
        <w:rPr>
          <w:spacing w:val="-1"/>
          <w:sz w:val="22"/>
          <w:szCs w:val="22"/>
        </w:rPr>
        <w:t>общественности</w:t>
      </w:r>
      <w:r w:rsidRPr="00EE62F3">
        <w:rPr>
          <w:spacing w:val="35"/>
          <w:sz w:val="22"/>
          <w:szCs w:val="22"/>
        </w:rPr>
        <w:t xml:space="preserve"> </w:t>
      </w:r>
      <w:r w:rsidRPr="00EE62F3">
        <w:rPr>
          <w:spacing w:val="-1"/>
          <w:sz w:val="22"/>
          <w:szCs w:val="22"/>
        </w:rPr>
        <w:t>(официальный</w:t>
      </w:r>
      <w:r w:rsidRPr="00EE62F3">
        <w:rPr>
          <w:spacing w:val="59"/>
          <w:sz w:val="22"/>
          <w:szCs w:val="22"/>
        </w:rPr>
        <w:t xml:space="preserve"> </w:t>
      </w:r>
      <w:r w:rsidRPr="00EE62F3">
        <w:rPr>
          <w:spacing w:val="-1"/>
          <w:sz w:val="22"/>
          <w:szCs w:val="22"/>
        </w:rPr>
        <w:t>сайт</w:t>
      </w:r>
      <w:r w:rsidRPr="00EE62F3">
        <w:rPr>
          <w:sz w:val="22"/>
          <w:szCs w:val="22"/>
        </w:rPr>
        <w:t xml:space="preserve"> ДОУ).</w:t>
      </w:r>
    </w:p>
    <w:p w14:paraId="456B44A6" w14:textId="77777777" w:rsidR="00C90361" w:rsidRDefault="00C90361" w:rsidP="00C90361">
      <w:pPr>
        <w:pStyle w:val="af0"/>
        <w:ind w:left="0" w:firstLine="0"/>
        <w:rPr>
          <w:rFonts w:ascii="Times New Roman" w:hAnsi="Times New Roman" w:cs="Times New Roman"/>
          <w:b/>
          <w:sz w:val="22"/>
          <w:szCs w:val="22"/>
        </w:rPr>
      </w:pPr>
      <w:bookmarkStart w:id="37" w:name="sub_1053"/>
      <w:bookmarkEnd w:id="36"/>
    </w:p>
    <w:p w14:paraId="3F35754D" w14:textId="77777777" w:rsidR="00257F2F" w:rsidRDefault="00B02846" w:rsidP="003435BD">
      <w:pPr>
        <w:pStyle w:val="af0"/>
        <w:numPr>
          <w:ilvl w:val="1"/>
          <w:numId w:val="70"/>
        </w:numPr>
        <w:tabs>
          <w:tab w:val="left" w:pos="426"/>
        </w:tabs>
        <w:ind w:left="0" w:firstLine="0"/>
        <w:jc w:val="center"/>
        <w:rPr>
          <w:rFonts w:ascii="Times New Roman" w:hAnsi="Times New Roman" w:cs="Times New Roman"/>
          <w:b/>
          <w:sz w:val="22"/>
          <w:szCs w:val="22"/>
        </w:rPr>
      </w:pPr>
      <w:r w:rsidRPr="00764EFC">
        <w:rPr>
          <w:rFonts w:ascii="Times New Roman" w:hAnsi="Times New Roman" w:cs="Times New Roman"/>
          <w:b/>
          <w:sz w:val="22"/>
          <w:szCs w:val="22"/>
        </w:rPr>
        <w:t xml:space="preserve">Реализация Программы обеспечивается созданием в образовательной </w:t>
      </w:r>
    </w:p>
    <w:p w14:paraId="00E1D6CE" w14:textId="77777777" w:rsidR="002F359E" w:rsidRPr="00764EFC" w:rsidRDefault="00B02846" w:rsidP="00257F2F">
      <w:pPr>
        <w:pStyle w:val="af0"/>
        <w:tabs>
          <w:tab w:val="left" w:pos="426"/>
        </w:tabs>
        <w:ind w:left="0" w:firstLine="0"/>
        <w:jc w:val="center"/>
        <w:rPr>
          <w:rFonts w:ascii="Times New Roman" w:hAnsi="Times New Roman" w:cs="Times New Roman"/>
          <w:b/>
          <w:sz w:val="22"/>
          <w:szCs w:val="22"/>
        </w:rPr>
      </w:pPr>
      <w:r w:rsidRPr="00764EFC">
        <w:rPr>
          <w:rFonts w:ascii="Times New Roman" w:hAnsi="Times New Roman" w:cs="Times New Roman"/>
          <w:b/>
          <w:sz w:val="22"/>
          <w:szCs w:val="22"/>
        </w:rPr>
        <w:t>организации кадровых, финансовых, материально-технических условий.</w:t>
      </w:r>
    </w:p>
    <w:p w14:paraId="72FA496A" w14:textId="77777777" w:rsidR="00C90361" w:rsidRDefault="00C90361" w:rsidP="00764EFC">
      <w:pPr>
        <w:pStyle w:val="af7"/>
        <w:spacing w:after="0"/>
        <w:ind w:firstLine="720"/>
        <w:rPr>
          <w:color w:val="006FC0"/>
          <w:sz w:val="22"/>
          <w:szCs w:val="22"/>
          <w:u w:val="single" w:color="006FC0"/>
        </w:rPr>
      </w:pPr>
    </w:p>
    <w:p w14:paraId="06DF6AA3" w14:textId="77777777" w:rsidR="002C0475" w:rsidRPr="00655F6C" w:rsidRDefault="002C0475" w:rsidP="00764EFC">
      <w:pPr>
        <w:pStyle w:val="af7"/>
        <w:spacing w:after="0"/>
        <w:ind w:firstLine="720"/>
        <w:rPr>
          <w:color w:val="006FC0"/>
          <w:sz w:val="22"/>
          <w:szCs w:val="22"/>
          <w:u w:val="single" w:color="006FC0"/>
        </w:rPr>
      </w:pPr>
      <w:proofErr w:type="spellStart"/>
      <w:r w:rsidRPr="00655F6C">
        <w:rPr>
          <w:color w:val="006FC0"/>
          <w:sz w:val="22"/>
          <w:szCs w:val="22"/>
          <w:u w:val="single" w:color="006FC0"/>
        </w:rPr>
        <w:t>С</w:t>
      </w:r>
      <w:r w:rsidRPr="00655F6C">
        <w:rPr>
          <w:color w:val="006FC0"/>
          <w:spacing w:val="-1"/>
          <w:sz w:val="22"/>
          <w:szCs w:val="22"/>
          <w:u w:val="single" w:color="006FC0"/>
        </w:rPr>
        <w:t>оответств</w:t>
      </w:r>
      <w:proofErr w:type="spellEnd"/>
      <w:r w:rsidRPr="00655F6C">
        <w:rPr>
          <w:color w:val="006FC0"/>
          <w:spacing w:val="-58"/>
          <w:sz w:val="22"/>
          <w:szCs w:val="22"/>
          <w:u w:val="single" w:color="006FC0"/>
        </w:rPr>
        <w:t xml:space="preserve"> </w:t>
      </w:r>
      <w:proofErr w:type="spellStart"/>
      <w:r w:rsidRPr="00655F6C">
        <w:rPr>
          <w:color w:val="006FC0"/>
          <w:spacing w:val="-2"/>
          <w:sz w:val="22"/>
          <w:szCs w:val="22"/>
          <w:u w:val="single" w:color="006FC0"/>
        </w:rPr>
        <w:t>ует</w:t>
      </w:r>
      <w:proofErr w:type="spellEnd"/>
      <w:r w:rsidRPr="00655F6C">
        <w:rPr>
          <w:color w:val="006FC0"/>
          <w:sz w:val="22"/>
          <w:szCs w:val="22"/>
          <w:u w:val="single" w:color="006FC0"/>
        </w:rPr>
        <w:t xml:space="preserve"> * П</w:t>
      </w:r>
      <w:r w:rsidRPr="00655F6C">
        <w:rPr>
          <w:color w:val="006FC0"/>
          <w:spacing w:val="-56"/>
          <w:sz w:val="22"/>
          <w:szCs w:val="22"/>
          <w:u w:val="single" w:color="006FC0"/>
        </w:rPr>
        <w:t xml:space="preserve"> </w:t>
      </w:r>
      <w:proofErr w:type="spellStart"/>
      <w:r w:rsidRPr="00655F6C">
        <w:rPr>
          <w:color w:val="006FC0"/>
          <w:spacing w:val="-3"/>
          <w:sz w:val="22"/>
          <w:szCs w:val="22"/>
          <w:u w:val="single" w:color="006FC0"/>
        </w:rPr>
        <w:t>ун</w:t>
      </w:r>
      <w:r w:rsidRPr="00655F6C">
        <w:rPr>
          <w:color w:val="006FC0"/>
          <w:sz w:val="22"/>
          <w:szCs w:val="22"/>
          <w:u w:val="single" w:color="006FC0"/>
        </w:rPr>
        <w:t>кт</w:t>
      </w:r>
      <w:proofErr w:type="spellEnd"/>
      <w:r w:rsidRPr="00655F6C">
        <w:rPr>
          <w:color w:val="006FC0"/>
          <w:sz w:val="22"/>
          <w:szCs w:val="22"/>
          <w:u w:val="single" w:color="006FC0"/>
        </w:rPr>
        <w:t xml:space="preserve"> 53.1. </w:t>
      </w:r>
      <w:r w:rsidRPr="00655F6C">
        <w:rPr>
          <w:color w:val="006FC0"/>
          <w:spacing w:val="-1"/>
          <w:sz w:val="22"/>
          <w:szCs w:val="22"/>
          <w:u w:val="single" w:color="006FC0"/>
        </w:rPr>
        <w:t>ФАОП</w:t>
      </w:r>
      <w:r w:rsidRPr="00655F6C">
        <w:rPr>
          <w:color w:val="006FC0"/>
          <w:sz w:val="22"/>
          <w:szCs w:val="22"/>
          <w:u w:val="single" w:color="006FC0"/>
        </w:rPr>
        <w:t xml:space="preserve"> </w:t>
      </w:r>
      <w:r w:rsidRPr="00655F6C">
        <w:rPr>
          <w:color w:val="006FC0"/>
          <w:spacing w:val="-1"/>
          <w:sz w:val="22"/>
          <w:szCs w:val="22"/>
          <w:u w:val="single" w:color="006FC0"/>
        </w:rPr>
        <w:t>ДО</w:t>
      </w:r>
      <w:r w:rsidRPr="00655F6C">
        <w:rPr>
          <w:color w:val="006FC0"/>
          <w:sz w:val="22"/>
          <w:szCs w:val="22"/>
          <w:u w:val="single" w:color="006FC0"/>
        </w:rPr>
        <w:t xml:space="preserve"> для об</w:t>
      </w:r>
      <w:r w:rsidRPr="00655F6C">
        <w:rPr>
          <w:color w:val="006FC0"/>
          <w:spacing w:val="-58"/>
          <w:sz w:val="22"/>
          <w:szCs w:val="22"/>
          <w:u w:val="single" w:color="006FC0"/>
        </w:rPr>
        <w:t xml:space="preserve"> </w:t>
      </w:r>
      <w:proofErr w:type="spellStart"/>
      <w:r w:rsidRPr="00655F6C">
        <w:rPr>
          <w:color w:val="006FC0"/>
          <w:spacing w:val="-3"/>
          <w:sz w:val="22"/>
          <w:szCs w:val="22"/>
          <w:u w:val="single" w:color="006FC0"/>
        </w:rPr>
        <w:t>уч</w:t>
      </w:r>
      <w:proofErr w:type="spellEnd"/>
      <w:r w:rsidRPr="00655F6C">
        <w:rPr>
          <w:color w:val="006FC0"/>
          <w:spacing w:val="-59"/>
          <w:sz w:val="22"/>
          <w:szCs w:val="22"/>
          <w:u w:val="single" w:color="006FC0"/>
        </w:rPr>
        <w:t xml:space="preserve"> </w:t>
      </w:r>
      <w:proofErr w:type="spellStart"/>
      <w:r w:rsidRPr="00655F6C">
        <w:rPr>
          <w:color w:val="006FC0"/>
          <w:spacing w:val="-1"/>
          <w:sz w:val="22"/>
          <w:szCs w:val="22"/>
          <w:u w:val="single" w:color="006FC0"/>
        </w:rPr>
        <w:t>аю</w:t>
      </w:r>
      <w:r w:rsidRPr="00655F6C">
        <w:rPr>
          <w:color w:val="006FC0"/>
          <w:sz w:val="22"/>
          <w:szCs w:val="22"/>
          <w:u w:val="single" w:color="006FC0"/>
        </w:rPr>
        <w:t>щих</w:t>
      </w:r>
      <w:proofErr w:type="spellEnd"/>
      <w:r w:rsidRPr="00655F6C">
        <w:rPr>
          <w:color w:val="006FC0"/>
          <w:spacing w:val="-58"/>
          <w:sz w:val="22"/>
          <w:szCs w:val="22"/>
          <w:u w:val="single" w:color="006FC0"/>
        </w:rPr>
        <w:t xml:space="preserve"> </w:t>
      </w:r>
      <w:proofErr w:type="spellStart"/>
      <w:r w:rsidRPr="00655F6C">
        <w:rPr>
          <w:color w:val="006FC0"/>
          <w:spacing w:val="-1"/>
          <w:sz w:val="22"/>
          <w:szCs w:val="22"/>
          <w:u w:val="single" w:color="006FC0"/>
        </w:rPr>
        <w:t>ся</w:t>
      </w:r>
      <w:proofErr w:type="spellEnd"/>
      <w:r w:rsidRPr="00655F6C">
        <w:rPr>
          <w:color w:val="006FC0"/>
          <w:sz w:val="22"/>
          <w:szCs w:val="22"/>
          <w:u w:val="single" w:color="006FC0"/>
        </w:rPr>
        <w:t xml:space="preserve"> с</w:t>
      </w:r>
      <w:r w:rsidRPr="00655F6C">
        <w:rPr>
          <w:color w:val="006FC0"/>
          <w:spacing w:val="-1"/>
          <w:sz w:val="22"/>
          <w:szCs w:val="22"/>
          <w:u w:val="single" w:color="006FC0"/>
        </w:rPr>
        <w:t xml:space="preserve"> </w:t>
      </w:r>
      <w:r w:rsidRPr="00655F6C">
        <w:rPr>
          <w:color w:val="006FC0"/>
          <w:sz w:val="22"/>
          <w:szCs w:val="22"/>
          <w:u w:val="single" w:color="006FC0"/>
        </w:rPr>
        <w:t>О</w:t>
      </w:r>
      <w:r w:rsidRPr="00655F6C">
        <w:rPr>
          <w:color w:val="006FC0"/>
          <w:spacing w:val="-59"/>
          <w:sz w:val="22"/>
          <w:szCs w:val="22"/>
          <w:u w:val="single" w:color="006FC0"/>
        </w:rPr>
        <w:t xml:space="preserve"> </w:t>
      </w:r>
      <w:r w:rsidRPr="00655F6C">
        <w:rPr>
          <w:color w:val="006FC0"/>
          <w:spacing w:val="-1"/>
          <w:sz w:val="22"/>
          <w:szCs w:val="22"/>
          <w:u w:val="single" w:color="006FC0"/>
        </w:rPr>
        <w:t>ВЗ.</w:t>
      </w:r>
      <w:r w:rsidRPr="00655F6C">
        <w:rPr>
          <w:color w:val="006FC0"/>
          <w:sz w:val="22"/>
          <w:szCs w:val="22"/>
          <w:u w:val="single" w:color="006FC0"/>
        </w:rPr>
        <w:t xml:space="preserve"> </w:t>
      </w:r>
    </w:p>
    <w:bookmarkEnd w:id="37"/>
    <w:p w14:paraId="440AA949" w14:textId="4657C4BC" w:rsidR="00764EFC" w:rsidRPr="00764EFC" w:rsidRDefault="00764EFC" w:rsidP="00764EFC">
      <w:pPr>
        <w:rPr>
          <w:rFonts w:ascii="Times New Roman" w:eastAsia="Times New Roman" w:hAnsi="Times New Roman" w:cs="Times New Roman"/>
          <w:sz w:val="22"/>
          <w:szCs w:val="22"/>
        </w:rPr>
      </w:pPr>
      <w:r w:rsidRPr="00764EFC">
        <w:rPr>
          <w:rFonts w:ascii="Times New Roman" w:eastAsia="Times New Roman" w:hAnsi="Times New Roman" w:cs="Times New Roman"/>
          <w:i/>
          <w:spacing w:val="-1"/>
          <w:sz w:val="22"/>
          <w:szCs w:val="22"/>
        </w:rPr>
        <w:t>Деятельность</w:t>
      </w:r>
      <w:r w:rsidRPr="00764EFC">
        <w:rPr>
          <w:rFonts w:ascii="Times New Roman" w:eastAsia="Times New Roman" w:hAnsi="Times New Roman" w:cs="Times New Roman"/>
          <w:i/>
          <w:spacing w:val="50"/>
          <w:sz w:val="22"/>
          <w:szCs w:val="22"/>
        </w:rPr>
        <w:t xml:space="preserve"> </w:t>
      </w:r>
      <w:r w:rsidRPr="00764EFC">
        <w:rPr>
          <w:rFonts w:ascii="Times New Roman" w:eastAsia="Times New Roman" w:hAnsi="Times New Roman" w:cs="Times New Roman"/>
          <w:i/>
          <w:spacing w:val="-1"/>
          <w:sz w:val="22"/>
          <w:szCs w:val="22"/>
        </w:rPr>
        <w:t>групп</w:t>
      </w:r>
      <w:r w:rsidRPr="00764EFC">
        <w:rPr>
          <w:rFonts w:ascii="Times New Roman" w:eastAsia="Times New Roman" w:hAnsi="Times New Roman" w:cs="Times New Roman"/>
          <w:i/>
          <w:spacing w:val="54"/>
          <w:sz w:val="22"/>
          <w:szCs w:val="22"/>
        </w:rPr>
        <w:t xml:space="preserve"> </w:t>
      </w:r>
      <w:r w:rsidRPr="00764EFC">
        <w:rPr>
          <w:rFonts w:ascii="Times New Roman" w:eastAsia="Times New Roman" w:hAnsi="Times New Roman" w:cs="Times New Roman"/>
          <w:i/>
          <w:spacing w:val="-1"/>
          <w:sz w:val="22"/>
          <w:szCs w:val="22"/>
        </w:rPr>
        <w:t>компенсирующей</w:t>
      </w:r>
      <w:r w:rsidRPr="00764EFC">
        <w:rPr>
          <w:rFonts w:ascii="Times New Roman" w:eastAsia="Times New Roman" w:hAnsi="Times New Roman" w:cs="Times New Roman"/>
          <w:i/>
          <w:spacing w:val="50"/>
          <w:sz w:val="22"/>
          <w:szCs w:val="22"/>
        </w:rPr>
        <w:t xml:space="preserve"> </w:t>
      </w:r>
      <w:r w:rsidRPr="00764EFC">
        <w:rPr>
          <w:rFonts w:ascii="Times New Roman" w:eastAsia="Times New Roman" w:hAnsi="Times New Roman" w:cs="Times New Roman"/>
          <w:i/>
          <w:spacing w:val="-1"/>
          <w:sz w:val="22"/>
          <w:szCs w:val="22"/>
        </w:rPr>
        <w:t>направленности</w:t>
      </w:r>
      <w:r w:rsidRPr="00764EFC">
        <w:rPr>
          <w:rFonts w:ascii="Times New Roman" w:eastAsia="Times New Roman" w:hAnsi="Times New Roman" w:cs="Times New Roman"/>
          <w:i/>
          <w:spacing w:val="49"/>
          <w:sz w:val="22"/>
          <w:szCs w:val="22"/>
        </w:rPr>
        <w:t xml:space="preserve"> </w:t>
      </w:r>
      <w:r w:rsidRPr="00764EFC">
        <w:rPr>
          <w:rFonts w:ascii="Times New Roman" w:eastAsia="Times New Roman" w:hAnsi="Times New Roman" w:cs="Times New Roman"/>
          <w:i/>
          <w:spacing w:val="-1"/>
          <w:sz w:val="22"/>
          <w:szCs w:val="22"/>
        </w:rPr>
        <w:t>регламентирует</w:t>
      </w:r>
      <w:r w:rsidRPr="00764EFC">
        <w:rPr>
          <w:rFonts w:ascii="Times New Roman" w:eastAsia="Times New Roman" w:hAnsi="Times New Roman" w:cs="Times New Roman"/>
          <w:i/>
          <w:spacing w:val="49"/>
          <w:sz w:val="22"/>
          <w:szCs w:val="22"/>
        </w:rPr>
        <w:t xml:space="preserve"> </w:t>
      </w:r>
      <w:r w:rsidRPr="00764EFC">
        <w:rPr>
          <w:rFonts w:ascii="Times New Roman" w:eastAsia="Times New Roman" w:hAnsi="Times New Roman" w:cs="Times New Roman"/>
          <w:i/>
          <w:sz w:val="22"/>
          <w:szCs w:val="22"/>
        </w:rPr>
        <w:t>«Положение</w:t>
      </w:r>
      <w:r w:rsidRPr="00764EFC">
        <w:rPr>
          <w:rFonts w:ascii="Times New Roman" w:eastAsia="Times New Roman" w:hAnsi="Times New Roman" w:cs="Times New Roman"/>
          <w:i/>
          <w:spacing w:val="52"/>
          <w:sz w:val="22"/>
          <w:szCs w:val="22"/>
        </w:rPr>
        <w:t xml:space="preserve"> </w:t>
      </w:r>
      <w:r w:rsidRPr="00764EFC">
        <w:rPr>
          <w:rFonts w:ascii="Times New Roman" w:eastAsia="Times New Roman" w:hAnsi="Times New Roman" w:cs="Times New Roman"/>
          <w:i/>
          <w:sz w:val="22"/>
          <w:szCs w:val="22"/>
        </w:rPr>
        <w:t>о</w:t>
      </w:r>
      <w:r w:rsidRPr="00764EFC">
        <w:rPr>
          <w:rFonts w:ascii="Times New Roman" w:eastAsia="Times New Roman" w:hAnsi="Times New Roman" w:cs="Times New Roman"/>
          <w:i/>
          <w:spacing w:val="89"/>
          <w:sz w:val="22"/>
          <w:szCs w:val="22"/>
        </w:rPr>
        <w:t xml:space="preserve"> </w:t>
      </w:r>
      <w:r w:rsidRPr="00764EFC">
        <w:rPr>
          <w:rFonts w:ascii="Times New Roman" w:eastAsia="Times New Roman" w:hAnsi="Times New Roman" w:cs="Times New Roman"/>
          <w:i/>
          <w:spacing w:val="-1"/>
          <w:sz w:val="22"/>
          <w:szCs w:val="22"/>
        </w:rPr>
        <w:t xml:space="preserve">группе </w:t>
      </w:r>
      <w:r w:rsidRPr="00764EFC">
        <w:rPr>
          <w:rFonts w:ascii="Times New Roman" w:eastAsia="Times New Roman" w:hAnsi="Times New Roman" w:cs="Times New Roman"/>
          <w:i/>
          <w:sz w:val="22"/>
          <w:szCs w:val="22"/>
        </w:rPr>
        <w:t>для</w:t>
      </w:r>
      <w:r w:rsidRPr="00764EFC">
        <w:rPr>
          <w:rFonts w:ascii="Times New Roman" w:eastAsia="Times New Roman" w:hAnsi="Times New Roman" w:cs="Times New Roman"/>
          <w:i/>
          <w:spacing w:val="-2"/>
          <w:sz w:val="22"/>
          <w:szCs w:val="22"/>
        </w:rPr>
        <w:t xml:space="preserve"> </w:t>
      </w:r>
      <w:r w:rsidRPr="00D4000B">
        <w:rPr>
          <w:rFonts w:ascii="Times New Roman" w:eastAsia="Times New Roman" w:hAnsi="Times New Roman" w:cs="Times New Roman"/>
          <w:i/>
          <w:spacing w:val="-1"/>
          <w:sz w:val="22"/>
          <w:szCs w:val="22"/>
        </w:rPr>
        <w:t>детей</w:t>
      </w:r>
      <w:r w:rsidRPr="00D4000B">
        <w:rPr>
          <w:rFonts w:ascii="Times New Roman" w:eastAsia="Times New Roman" w:hAnsi="Times New Roman" w:cs="Times New Roman"/>
          <w:i/>
          <w:sz w:val="22"/>
          <w:szCs w:val="22"/>
        </w:rPr>
        <w:t xml:space="preserve"> с</w:t>
      </w:r>
      <w:r w:rsidRPr="00D4000B">
        <w:rPr>
          <w:rFonts w:ascii="Times New Roman" w:eastAsia="Times New Roman" w:hAnsi="Times New Roman" w:cs="Times New Roman"/>
          <w:i/>
          <w:spacing w:val="-1"/>
          <w:sz w:val="22"/>
          <w:szCs w:val="22"/>
        </w:rPr>
        <w:t xml:space="preserve"> ТНР»,</w:t>
      </w:r>
    </w:p>
    <w:p w14:paraId="680D2697" w14:textId="36B128CE" w:rsidR="00764EFC" w:rsidRPr="00764EFC" w:rsidRDefault="00764EFC" w:rsidP="00764EFC">
      <w:pPr>
        <w:pStyle w:val="af7"/>
        <w:spacing w:after="0"/>
        <w:ind w:firstLine="720"/>
        <w:jc w:val="both"/>
        <w:rPr>
          <w:sz w:val="22"/>
          <w:szCs w:val="22"/>
        </w:rPr>
      </w:pPr>
      <w:r w:rsidRPr="00764EFC">
        <w:rPr>
          <w:spacing w:val="-1"/>
          <w:sz w:val="22"/>
          <w:szCs w:val="22"/>
        </w:rPr>
        <w:t>МБДОУ</w:t>
      </w:r>
      <w:r w:rsidRPr="00764EFC">
        <w:rPr>
          <w:spacing w:val="55"/>
          <w:sz w:val="22"/>
          <w:szCs w:val="22"/>
        </w:rPr>
        <w:t xml:space="preserve"> </w:t>
      </w:r>
      <w:r w:rsidR="00D4000B">
        <w:rPr>
          <w:sz w:val="22"/>
          <w:szCs w:val="22"/>
        </w:rPr>
        <w:t xml:space="preserve">г. Иркутска детский сад № </w:t>
      </w:r>
      <w:r w:rsidR="00535BC2">
        <w:rPr>
          <w:sz w:val="22"/>
          <w:szCs w:val="22"/>
        </w:rPr>
        <w:t>1</w:t>
      </w:r>
      <w:r w:rsidRPr="00764EFC">
        <w:rPr>
          <w:spacing w:val="52"/>
          <w:sz w:val="22"/>
          <w:szCs w:val="22"/>
        </w:rPr>
        <w:t xml:space="preserve"> </w:t>
      </w:r>
      <w:r w:rsidRPr="00764EFC">
        <w:rPr>
          <w:spacing w:val="-1"/>
          <w:sz w:val="22"/>
          <w:szCs w:val="22"/>
        </w:rPr>
        <w:t>укомплектовано</w:t>
      </w:r>
      <w:r w:rsidRPr="00764EFC">
        <w:rPr>
          <w:spacing w:val="54"/>
          <w:sz w:val="22"/>
          <w:szCs w:val="22"/>
        </w:rPr>
        <w:t xml:space="preserve"> </w:t>
      </w:r>
      <w:r w:rsidRPr="00764EFC">
        <w:rPr>
          <w:spacing w:val="-1"/>
          <w:sz w:val="22"/>
          <w:szCs w:val="22"/>
        </w:rPr>
        <w:t>квалифицированными</w:t>
      </w:r>
      <w:r w:rsidRPr="00764EFC">
        <w:rPr>
          <w:spacing w:val="55"/>
          <w:sz w:val="22"/>
          <w:szCs w:val="22"/>
        </w:rPr>
        <w:t xml:space="preserve"> </w:t>
      </w:r>
      <w:r w:rsidRPr="00764EFC">
        <w:rPr>
          <w:spacing w:val="-1"/>
          <w:sz w:val="22"/>
          <w:szCs w:val="22"/>
        </w:rPr>
        <w:t>кадрами,</w:t>
      </w:r>
      <w:r w:rsidRPr="00764EFC">
        <w:rPr>
          <w:spacing w:val="54"/>
          <w:sz w:val="22"/>
          <w:szCs w:val="22"/>
        </w:rPr>
        <w:t xml:space="preserve"> </w:t>
      </w:r>
      <w:r w:rsidRPr="00764EFC">
        <w:rPr>
          <w:sz w:val="22"/>
          <w:szCs w:val="22"/>
        </w:rPr>
        <w:t>в</w:t>
      </w:r>
      <w:r w:rsidRPr="00764EFC">
        <w:rPr>
          <w:spacing w:val="54"/>
          <w:sz w:val="22"/>
          <w:szCs w:val="22"/>
        </w:rPr>
        <w:t xml:space="preserve"> </w:t>
      </w:r>
      <w:r w:rsidRPr="00764EFC">
        <w:rPr>
          <w:sz w:val="22"/>
          <w:szCs w:val="22"/>
        </w:rPr>
        <w:t>т.</w:t>
      </w:r>
      <w:r w:rsidRPr="00764EFC">
        <w:rPr>
          <w:spacing w:val="55"/>
          <w:sz w:val="22"/>
          <w:szCs w:val="22"/>
        </w:rPr>
        <w:t xml:space="preserve"> </w:t>
      </w:r>
      <w:r w:rsidRPr="00764EFC">
        <w:rPr>
          <w:spacing w:val="-1"/>
          <w:sz w:val="22"/>
          <w:szCs w:val="22"/>
        </w:rPr>
        <w:t>ч.</w:t>
      </w:r>
      <w:r w:rsidRPr="00764EFC">
        <w:rPr>
          <w:spacing w:val="65"/>
          <w:sz w:val="22"/>
          <w:szCs w:val="22"/>
        </w:rPr>
        <w:t xml:space="preserve"> </w:t>
      </w:r>
      <w:r w:rsidRPr="00764EFC">
        <w:rPr>
          <w:spacing w:val="-1"/>
          <w:sz w:val="22"/>
          <w:szCs w:val="22"/>
        </w:rPr>
        <w:t>руководящими,</w:t>
      </w:r>
      <w:r w:rsidRPr="00764EFC">
        <w:rPr>
          <w:spacing w:val="9"/>
          <w:sz w:val="22"/>
          <w:szCs w:val="22"/>
        </w:rPr>
        <w:t xml:space="preserve"> </w:t>
      </w:r>
      <w:r w:rsidRPr="00764EFC">
        <w:rPr>
          <w:spacing w:val="-1"/>
          <w:sz w:val="22"/>
          <w:szCs w:val="22"/>
        </w:rPr>
        <w:t>педагогическими,</w:t>
      </w:r>
      <w:r w:rsidRPr="00764EFC">
        <w:rPr>
          <w:spacing w:val="11"/>
          <w:sz w:val="22"/>
          <w:szCs w:val="22"/>
        </w:rPr>
        <w:t xml:space="preserve"> </w:t>
      </w:r>
      <w:r w:rsidRPr="00764EFC">
        <w:rPr>
          <w:spacing w:val="-1"/>
          <w:sz w:val="22"/>
          <w:szCs w:val="22"/>
        </w:rPr>
        <w:t>учебно-вспомогательными,</w:t>
      </w:r>
      <w:r w:rsidRPr="00764EFC">
        <w:rPr>
          <w:spacing w:val="9"/>
          <w:sz w:val="22"/>
          <w:szCs w:val="22"/>
        </w:rPr>
        <w:t xml:space="preserve"> </w:t>
      </w:r>
      <w:r w:rsidRPr="00764EFC">
        <w:rPr>
          <w:spacing w:val="-1"/>
          <w:sz w:val="22"/>
          <w:szCs w:val="22"/>
        </w:rPr>
        <w:t>административно-хозяйственными</w:t>
      </w:r>
      <w:r w:rsidRPr="00764EFC">
        <w:rPr>
          <w:spacing w:val="115"/>
          <w:sz w:val="22"/>
          <w:szCs w:val="22"/>
        </w:rPr>
        <w:t xml:space="preserve"> </w:t>
      </w:r>
      <w:r w:rsidRPr="00764EFC">
        <w:rPr>
          <w:spacing w:val="-1"/>
          <w:sz w:val="22"/>
          <w:szCs w:val="22"/>
        </w:rPr>
        <w:t>работниками,</w:t>
      </w:r>
      <w:r w:rsidRPr="00764EFC">
        <w:rPr>
          <w:spacing w:val="-3"/>
          <w:sz w:val="22"/>
          <w:szCs w:val="22"/>
        </w:rPr>
        <w:t xml:space="preserve"> </w:t>
      </w:r>
      <w:r w:rsidRPr="00764EFC">
        <w:rPr>
          <w:sz w:val="22"/>
          <w:szCs w:val="22"/>
        </w:rPr>
        <w:t>которые</w:t>
      </w:r>
      <w:r w:rsidRPr="00764EFC">
        <w:rPr>
          <w:spacing w:val="-1"/>
          <w:sz w:val="22"/>
          <w:szCs w:val="22"/>
        </w:rPr>
        <w:t xml:space="preserve"> обеспечивают</w:t>
      </w:r>
      <w:r w:rsidRPr="00764EFC">
        <w:rPr>
          <w:sz w:val="22"/>
          <w:szCs w:val="22"/>
        </w:rPr>
        <w:t xml:space="preserve"> </w:t>
      </w:r>
      <w:r w:rsidRPr="00764EFC">
        <w:rPr>
          <w:spacing w:val="-1"/>
          <w:sz w:val="22"/>
          <w:szCs w:val="22"/>
        </w:rPr>
        <w:t>реализацию</w:t>
      </w:r>
      <w:r w:rsidRPr="00764EFC">
        <w:rPr>
          <w:spacing w:val="4"/>
          <w:sz w:val="22"/>
          <w:szCs w:val="22"/>
        </w:rPr>
        <w:t xml:space="preserve"> </w:t>
      </w:r>
      <w:r w:rsidRPr="00764EFC">
        <w:rPr>
          <w:spacing w:val="-1"/>
          <w:sz w:val="22"/>
          <w:szCs w:val="22"/>
        </w:rPr>
        <w:t xml:space="preserve">АОП </w:t>
      </w:r>
      <w:r w:rsidRPr="00764EFC">
        <w:rPr>
          <w:sz w:val="22"/>
          <w:szCs w:val="22"/>
        </w:rPr>
        <w:t>ДО</w:t>
      </w:r>
      <w:r w:rsidRPr="00764EFC">
        <w:rPr>
          <w:spacing w:val="-1"/>
          <w:sz w:val="22"/>
          <w:szCs w:val="22"/>
        </w:rPr>
        <w:t xml:space="preserve"> ТНР.</w:t>
      </w:r>
    </w:p>
    <w:p w14:paraId="5B8E5D39" w14:textId="77777777" w:rsidR="00764EFC" w:rsidRPr="00764EFC" w:rsidRDefault="00764EFC" w:rsidP="00764EFC">
      <w:pPr>
        <w:pStyle w:val="af7"/>
        <w:spacing w:after="0"/>
        <w:ind w:firstLine="720"/>
        <w:jc w:val="both"/>
        <w:rPr>
          <w:sz w:val="22"/>
          <w:szCs w:val="22"/>
        </w:rPr>
      </w:pPr>
      <w:r w:rsidRPr="00764EFC">
        <w:rPr>
          <w:sz w:val="22"/>
          <w:szCs w:val="22"/>
        </w:rPr>
        <w:t>В</w:t>
      </w:r>
      <w:r w:rsidRPr="00764EFC">
        <w:rPr>
          <w:spacing w:val="43"/>
          <w:sz w:val="22"/>
          <w:szCs w:val="22"/>
        </w:rPr>
        <w:t xml:space="preserve"> </w:t>
      </w:r>
      <w:r w:rsidRPr="00764EFC">
        <w:rPr>
          <w:spacing w:val="-1"/>
          <w:sz w:val="22"/>
          <w:szCs w:val="22"/>
        </w:rPr>
        <w:t>целях</w:t>
      </w:r>
      <w:r w:rsidRPr="00764EFC">
        <w:rPr>
          <w:spacing w:val="47"/>
          <w:sz w:val="22"/>
          <w:szCs w:val="22"/>
        </w:rPr>
        <w:t xml:space="preserve"> </w:t>
      </w:r>
      <w:r w:rsidRPr="00764EFC">
        <w:rPr>
          <w:spacing w:val="-1"/>
          <w:sz w:val="22"/>
          <w:szCs w:val="22"/>
        </w:rPr>
        <w:t>эффективной</w:t>
      </w:r>
      <w:r w:rsidRPr="00764EFC">
        <w:rPr>
          <w:spacing w:val="46"/>
          <w:sz w:val="22"/>
          <w:szCs w:val="22"/>
        </w:rPr>
        <w:t xml:space="preserve"> </w:t>
      </w:r>
      <w:r w:rsidRPr="00764EFC">
        <w:rPr>
          <w:spacing w:val="-1"/>
          <w:sz w:val="22"/>
          <w:szCs w:val="22"/>
        </w:rPr>
        <w:t>реализации</w:t>
      </w:r>
      <w:r w:rsidRPr="00764EFC">
        <w:rPr>
          <w:spacing w:val="50"/>
          <w:sz w:val="22"/>
          <w:szCs w:val="22"/>
        </w:rPr>
        <w:t xml:space="preserve"> </w:t>
      </w:r>
      <w:r w:rsidRPr="00764EFC">
        <w:rPr>
          <w:spacing w:val="-1"/>
          <w:sz w:val="22"/>
          <w:szCs w:val="22"/>
        </w:rPr>
        <w:t>АОП</w:t>
      </w:r>
      <w:r w:rsidRPr="00764EFC">
        <w:rPr>
          <w:spacing w:val="44"/>
          <w:sz w:val="22"/>
          <w:szCs w:val="22"/>
        </w:rPr>
        <w:t xml:space="preserve"> </w:t>
      </w:r>
      <w:r w:rsidRPr="00764EFC">
        <w:rPr>
          <w:sz w:val="22"/>
          <w:szCs w:val="22"/>
        </w:rPr>
        <w:t>ДО</w:t>
      </w:r>
      <w:r w:rsidRPr="00764EFC">
        <w:rPr>
          <w:spacing w:val="45"/>
          <w:sz w:val="22"/>
          <w:szCs w:val="22"/>
        </w:rPr>
        <w:t xml:space="preserve"> </w:t>
      </w:r>
      <w:r w:rsidRPr="00764EFC">
        <w:rPr>
          <w:spacing w:val="-1"/>
          <w:sz w:val="22"/>
          <w:szCs w:val="22"/>
        </w:rPr>
        <w:t>ТНР</w:t>
      </w:r>
      <w:r w:rsidRPr="00764EFC">
        <w:rPr>
          <w:spacing w:val="46"/>
          <w:sz w:val="22"/>
          <w:szCs w:val="22"/>
        </w:rPr>
        <w:t xml:space="preserve"> </w:t>
      </w:r>
      <w:r w:rsidRPr="00764EFC">
        <w:rPr>
          <w:sz w:val="22"/>
          <w:szCs w:val="22"/>
        </w:rPr>
        <w:t>в</w:t>
      </w:r>
      <w:r w:rsidRPr="00764EFC">
        <w:rPr>
          <w:spacing w:val="44"/>
          <w:sz w:val="22"/>
          <w:szCs w:val="22"/>
        </w:rPr>
        <w:t xml:space="preserve"> </w:t>
      </w:r>
      <w:r w:rsidRPr="00764EFC">
        <w:rPr>
          <w:spacing w:val="-1"/>
          <w:sz w:val="22"/>
          <w:szCs w:val="22"/>
        </w:rPr>
        <w:t>ДОУ</w:t>
      </w:r>
      <w:r w:rsidRPr="00764EFC">
        <w:rPr>
          <w:spacing w:val="45"/>
          <w:sz w:val="22"/>
          <w:szCs w:val="22"/>
        </w:rPr>
        <w:t xml:space="preserve"> </w:t>
      </w:r>
      <w:r w:rsidRPr="00764EFC">
        <w:rPr>
          <w:spacing w:val="-1"/>
          <w:sz w:val="22"/>
          <w:szCs w:val="22"/>
        </w:rPr>
        <w:t>созданы</w:t>
      </w:r>
      <w:r w:rsidRPr="00764EFC">
        <w:rPr>
          <w:spacing w:val="47"/>
          <w:sz w:val="22"/>
          <w:szCs w:val="22"/>
        </w:rPr>
        <w:t xml:space="preserve"> </w:t>
      </w:r>
      <w:r w:rsidRPr="00764EFC">
        <w:rPr>
          <w:spacing w:val="-1"/>
          <w:sz w:val="22"/>
          <w:szCs w:val="22"/>
        </w:rPr>
        <w:t>условия</w:t>
      </w:r>
      <w:r w:rsidRPr="00764EFC">
        <w:rPr>
          <w:spacing w:val="45"/>
          <w:sz w:val="22"/>
          <w:szCs w:val="22"/>
        </w:rPr>
        <w:t xml:space="preserve"> </w:t>
      </w:r>
      <w:r w:rsidRPr="00764EFC">
        <w:rPr>
          <w:sz w:val="22"/>
          <w:szCs w:val="22"/>
        </w:rPr>
        <w:t>для</w:t>
      </w:r>
      <w:r w:rsidRPr="00764EFC">
        <w:rPr>
          <w:spacing w:val="55"/>
          <w:sz w:val="22"/>
          <w:szCs w:val="22"/>
        </w:rPr>
        <w:t xml:space="preserve"> </w:t>
      </w:r>
      <w:r w:rsidRPr="00764EFC">
        <w:rPr>
          <w:spacing w:val="-1"/>
          <w:sz w:val="22"/>
          <w:szCs w:val="22"/>
        </w:rPr>
        <w:t>профессионального</w:t>
      </w:r>
      <w:r w:rsidRPr="00764EFC">
        <w:rPr>
          <w:spacing w:val="45"/>
          <w:sz w:val="22"/>
          <w:szCs w:val="22"/>
        </w:rPr>
        <w:t xml:space="preserve"> </w:t>
      </w:r>
      <w:r w:rsidRPr="00764EFC">
        <w:rPr>
          <w:spacing w:val="-1"/>
          <w:sz w:val="22"/>
          <w:szCs w:val="22"/>
        </w:rPr>
        <w:t>развития</w:t>
      </w:r>
      <w:r w:rsidRPr="00764EFC">
        <w:rPr>
          <w:spacing w:val="42"/>
          <w:sz w:val="22"/>
          <w:szCs w:val="22"/>
        </w:rPr>
        <w:t xml:space="preserve"> </w:t>
      </w:r>
      <w:r w:rsidRPr="00764EFC">
        <w:rPr>
          <w:spacing w:val="-1"/>
          <w:sz w:val="22"/>
          <w:szCs w:val="22"/>
        </w:rPr>
        <w:t>педагогических</w:t>
      </w:r>
      <w:r w:rsidRPr="00764EFC">
        <w:rPr>
          <w:spacing w:val="45"/>
          <w:sz w:val="22"/>
          <w:szCs w:val="22"/>
        </w:rPr>
        <w:t xml:space="preserve"> </w:t>
      </w:r>
      <w:r w:rsidRPr="00764EFC">
        <w:rPr>
          <w:sz w:val="22"/>
          <w:szCs w:val="22"/>
        </w:rPr>
        <w:t>и</w:t>
      </w:r>
      <w:r w:rsidRPr="00764EFC">
        <w:rPr>
          <w:spacing w:val="46"/>
          <w:sz w:val="22"/>
          <w:szCs w:val="22"/>
        </w:rPr>
        <w:t xml:space="preserve"> </w:t>
      </w:r>
      <w:r w:rsidRPr="00764EFC">
        <w:rPr>
          <w:spacing w:val="-1"/>
          <w:sz w:val="22"/>
          <w:szCs w:val="22"/>
        </w:rPr>
        <w:t>руководящих</w:t>
      </w:r>
      <w:r w:rsidRPr="00764EFC">
        <w:rPr>
          <w:spacing w:val="45"/>
          <w:sz w:val="22"/>
          <w:szCs w:val="22"/>
        </w:rPr>
        <w:t xml:space="preserve"> </w:t>
      </w:r>
      <w:r w:rsidRPr="00764EFC">
        <w:rPr>
          <w:spacing w:val="-1"/>
          <w:sz w:val="22"/>
          <w:szCs w:val="22"/>
        </w:rPr>
        <w:t>кадров,</w:t>
      </w:r>
      <w:r w:rsidRPr="00764EFC">
        <w:rPr>
          <w:spacing w:val="45"/>
          <w:sz w:val="22"/>
          <w:szCs w:val="22"/>
        </w:rPr>
        <w:t xml:space="preserve"> </w:t>
      </w:r>
      <w:r w:rsidRPr="00764EFC">
        <w:rPr>
          <w:sz w:val="22"/>
          <w:szCs w:val="22"/>
        </w:rPr>
        <w:t>в</w:t>
      </w:r>
      <w:r w:rsidRPr="00764EFC">
        <w:rPr>
          <w:spacing w:val="44"/>
          <w:sz w:val="22"/>
          <w:szCs w:val="22"/>
        </w:rPr>
        <w:t xml:space="preserve"> </w:t>
      </w:r>
      <w:r w:rsidRPr="00764EFC">
        <w:rPr>
          <w:sz w:val="22"/>
          <w:szCs w:val="22"/>
        </w:rPr>
        <w:t>том</w:t>
      </w:r>
      <w:r w:rsidRPr="00764EFC">
        <w:rPr>
          <w:spacing w:val="45"/>
          <w:sz w:val="22"/>
          <w:szCs w:val="22"/>
        </w:rPr>
        <w:t xml:space="preserve"> </w:t>
      </w:r>
      <w:r w:rsidRPr="00764EFC">
        <w:rPr>
          <w:spacing w:val="-1"/>
          <w:sz w:val="22"/>
          <w:szCs w:val="22"/>
        </w:rPr>
        <w:t>числе,</w:t>
      </w:r>
      <w:r w:rsidRPr="00764EFC">
        <w:rPr>
          <w:spacing w:val="45"/>
          <w:sz w:val="22"/>
          <w:szCs w:val="22"/>
        </w:rPr>
        <w:t xml:space="preserve"> </w:t>
      </w:r>
      <w:r w:rsidRPr="00764EFC">
        <w:rPr>
          <w:spacing w:val="-1"/>
          <w:sz w:val="22"/>
          <w:szCs w:val="22"/>
        </w:rPr>
        <w:t>их</w:t>
      </w:r>
      <w:r w:rsidRPr="00764EFC">
        <w:rPr>
          <w:spacing w:val="83"/>
          <w:sz w:val="22"/>
          <w:szCs w:val="22"/>
        </w:rPr>
        <w:t xml:space="preserve"> </w:t>
      </w:r>
      <w:r w:rsidRPr="00764EFC">
        <w:rPr>
          <w:spacing w:val="-1"/>
          <w:sz w:val="22"/>
          <w:szCs w:val="22"/>
        </w:rPr>
        <w:t>дополнительного</w:t>
      </w:r>
      <w:r w:rsidRPr="00764EFC">
        <w:rPr>
          <w:spacing w:val="9"/>
          <w:sz w:val="22"/>
          <w:szCs w:val="22"/>
        </w:rPr>
        <w:t xml:space="preserve"> </w:t>
      </w:r>
      <w:r w:rsidRPr="00764EFC">
        <w:rPr>
          <w:spacing w:val="-1"/>
          <w:sz w:val="22"/>
          <w:szCs w:val="22"/>
        </w:rPr>
        <w:t>профессионального</w:t>
      </w:r>
      <w:r w:rsidRPr="00764EFC">
        <w:rPr>
          <w:spacing w:val="9"/>
          <w:sz w:val="22"/>
          <w:szCs w:val="22"/>
        </w:rPr>
        <w:t xml:space="preserve"> </w:t>
      </w:r>
      <w:r w:rsidRPr="00764EFC">
        <w:rPr>
          <w:spacing w:val="-1"/>
          <w:sz w:val="22"/>
          <w:szCs w:val="22"/>
        </w:rPr>
        <w:t>образования</w:t>
      </w:r>
      <w:r w:rsidRPr="00764EFC">
        <w:rPr>
          <w:spacing w:val="9"/>
          <w:sz w:val="22"/>
          <w:szCs w:val="22"/>
        </w:rPr>
        <w:t xml:space="preserve"> </w:t>
      </w:r>
      <w:r w:rsidRPr="00764EFC">
        <w:rPr>
          <w:sz w:val="22"/>
          <w:szCs w:val="22"/>
        </w:rPr>
        <w:t>по</w:t>
      </w:r>
      <w:r w:rsidRPr="00764EFC">
        <w:rPr>
          <w:spacing w:val="9"/>
          <w:sz w:val="22"/>
          <w:szCs w:val="22"/>
        </w:rPr>
        <w:t xml:space="preserve"> </w:t>
      </w:r>
      <w:r w:rsidRPr="00764EFC">
        <w:rPr>
          <w:spacing w:val="-1"/>
          <w:sz w:val="22"/>
          <w:szCs w:val="22"/>
        </w:rPr>
        <w:t>вопросам</w:t>
      </w:r>
      <w:r w:rsidRPr="00764EFC">
        <w:rPr>
          <w:spacing w:val="8"/>
          <w:sz w:val="22"/>
          <w:szCs w:val="22"/>
        </w:rPr>
        <w:t xml:space="preserve"> </w:t>
      </w:r>
      <w:r w:rsidRPr="00764EFC">
        <w:rPr>
          <w:spacing w:val="-1"/>
          <w:sz w:val="22"/>
          <w:szCs w:val="22"/>
        </w:rPr>
        <w:t>образования</w:t>
      </w:r>
      <w:r w:rsidRPr="00764EFC">
        <w:rPr>
          <w:spacing w:val="9"/>
          <w:sz w:val="22"/>
          <w:szCs w:val="22"/>
        </w:rPr>
        <w:t xml:space="preserve"> </w:t>
      </w:r>
      <w:r w:rsidRPr="00764EFC">
        <w:rPr>
          <w:spacing w:val="-1"/>
          <w:sz w:val="22"/>
          <w:szCs w:val="22"/>
        </w:rPr>
        <w:t>детей</w:t>
      </w:r>
      <w:r w:rsidRPr="00764EFC">
        <w:rPr>
          <w:spacing w:val="10"/>
          <w:sz w:val="22"/>
          <w:szCs w:val="22"/>
        </w:rPr>
        <w:t xml:space="preserve"> </w:t>
      </w:r>
      <w:r w:rsidRPr="00764EFC">
        <w:rPr>
          <w:sz w:val="22"/>
          <w:szCs w:val="22"/>
        </w:rPr>
        <w:t>с</w:t>
      </w:r>
      <w:r w:rsidRPr="00764EFC">
        <w:rPr>
          <w:spacing w:val="8"/>
          <w:sz w:val="22"/>
          <w:szCs w:val="22"/>
        </w:rPr>
        <w:t xml:space="preserve"> </w:t>
      </w:r>
      <w:r w:rsidRPr="00764EFC">
        <w:rPr>
          <w:spacing w:val="-1"/>
          <w:sz w:val="22"/>
          <w:szCs w:val="22"/>
        </w:rPr>
        <w:t>ТНР</w:t>
      </w:r>
      <w:r w:rsidRPr="00764EFC">
        <w:rPr>
          <w:spacing w:val="12"/>
          <w:sz w:val="22"/>
          <w:szCs w:val="22"/>
        </w:rPr>
        <w:t xml:space="preserve"> </w:t>
      </w:r>
      <w:r w:rsidRPr="00764EFC">
        <w:rPr>
          <w:sz w:val="22"/>
          <w:szCs w:val="22"/>
        </w:rPr>
        <w:t>при</w:t>
      </w:r>
      <w:r w:rsidRPr="00764EFC">
        <w:rPr>
          <w:spacing w:val="109"/>
          <w:sz w:val="22"/>
          <w:szCs w:val="22"/>
        </w:rPr>
        <w:t xml:space="preserve"> </w:t>
      </w:r>
      <w:r w:rsidRPr="00764EFC">
        <w:rPr>
          <w:spacing w:val="-1"/>
          <w:sz w:val="22"/>
          <w:szCs w:val="22"/>
        </w:rPr>
        <w:t>реализации</w:t>
      </w:r>
      <w:r w:rsidRPr="00764EFC">
        <w:rPr>
          <w:spacing w:val="2"/>
          <w:sz w:val="22"/>
          <w:szCs w:val="22"/>
        </w:rPr>
        <w:t xml:space="preserve"> </w:t>
      </w:r>
      <w:r w:rsidRPr="00764EFC">
        <w:rPr>
          <w:spacing w:val="-1"/>
          <w:sz w:val="22"/>
          <w:szCs w:val="22"/>
        </w:rPr>
        <w:t xml:space="preserve">АОП </w:t>
      </w:r>
      <w:r w:rsidRPr="00764EFC">
        <w:rPr>
          <w:sz w:val="22"/>
          <w:szCs w:val="22"/>
        </w:rPr>
        <w:t>ДО</w:t>
      </w:r>
      <w:r w:rsidRPr="00764EFC">
        <w:rPr>
          <w:spacing w:val="-1"/>
          <w:sz w:val="22"/>
          <w:szCs w:val="22"/>
        </w:rPr>
        <w:t xml:space="preserve"> ТНР.</w:t>
      </w:r>
    </w:p>
    <w:p w14:paraId="7F9B42E6" w14:textId="77777777" w:rsidR="00764EFC" w:rsidRPr="00764EFC" w:rsidRDefault="00764EFC" w:rsidP="00764EFC">
      <w:pPr>
        <w:pStyle w:val="af7"/>
        <w:spacing w:after="0"/>
        <w:ind w:firstLine="720"/>
        <w:jc w:val="both"/>
        <w:rPr>
          <w:sz w:val="22"/>
          <w:szCs w:val="22"/>
        </w:rPr>
      </w:pPr>
      <w:r w:rsidRPr="00764EFC">
        <w:rPr>
          <w:spacing w:val="-1"/>
          <w:sz w:val="22"/>
          <w:szCs w:val="22"/>
        </w:rPr>
        <w:lastRenderedPageBreak/>
        <w:t>Соблюдение</w:t>
      </w:r>
      <w:r w:rsidRPr="00764EFC">
        <w:rPr>
          <w:spacing w:val="39"/>
          <w:sz w:val="22"/>
          <w:szCs w:val="22"/>
        </w:rPr>
        <w:t xml:space="preserve"> </w:t>
      </w:r>
      <w:r w:rsidRPr="00764EFC">
        <w:rPr>
          <w:spacing w:val="-1"/>
          <w:sz w:val="22"/>
          <w:szCs w:val="22"/>
        </w:rPr>
        <w:t>вышеуказанных</w:t>
      </w:r>
      <w:r w:rsidRPr="00764EFC">
        <w:rPr>
          <w:spacing w:val="39"/>
          <w:sz w:val="22"/>
          <w:szCs w:val="22"/>
        </w:rPr>
        <w:t xml:space="preserve"> </w:t>
      </w:r>
      <w:r w:rsidRPr="00764EFC">
        <w:rPr>
          <w:spacing w:val="-1"/>
          <w:sz w:val="22"/>
          <w:szCs w:val="22"/>
        </w:rPr>
        <w:t>педагогических</w:t>
      </w:r>
      <w:r w:rsidRPr="00764EFC">
        <w:rPr>
          <w:spacing w:val="40"/>
          <w:sz w:val="22"/>
          <w:szCs w:val="22"/>
        </w:rPr>
        <w:t xml:space="preserve"> </w:t>
      </w:r>
      <w:r w:rsidRPr="00764EFC">
        <w:rPr>
          <w:spacing w:val="-1"/>
          <w:sz w:val="22"/>
          <w:szCs w:val="22"/>
        </w:rPr>
        <w:t>условий</w:t>
      </w:r>
      <w:r w:rsidRPr="00764EFC">
        <w:rPr>
          <w:spacing w:val="41"/>
          <w:sz w:val="22"/>
          <w:szCs w:val="22"/>
        </w:rPr>
        <w:t xml:space="preserve"> </w:t>
      </w:r>
      <w:r w:rsidRPr="00764EFC">
        <w:rPr>
          <w:spacing w:val="-1"/>
          <w:sz w:val="22"/>
          <w:szCs w:val="22"/>
        </w:rPr>
        <w:t>способствует</w:t>
      </w:r>
      <w:r w:rsidRPr="00764EFC">
        <w:rPr>
          <w:spacing w:val="43"/>
          <w:sz w:val="22"/>
          <w:szCs w:val="22"/>
        </w:rPr>
        <w:t xml:space="preserve"> </w:t>
      </w:r>
      <w:r w:rsidRPr="00764EFC">
        <w:rPr>
          <w:spacing w:val="-1"/>
          <w:sz w:val="22"/>
          <w:szCs w:val="22"/>
        </w:rPr>
        <w:t>успешной</w:t>
      </w:r>
      <w:r w:rsidRPr="00764EFC">
        <w:rPr>
          <w:spacing w:val="41"/>
          <w:sz w:val="22"/>
          <w:szCs w:val="22"/>
        </w:rPr>
        <w:t xml:space="preserve"> </w:t>
      </w:r>
      <w:r w:rsidRPr="00764EFC">
        <w:rPr>
          <w:spacing w:val="-1"/>
          <w:sz w:val="22"/>
          <w:szCs w:val="22"/>
        </w:rPr>
        <w:t>организации</w:t>
      </w:r>
      <w:r w:rsidRPr="00764EFC">
        <w:rPr>
          <w:spacing w:val="99"/>
          <w:sz w:val="22"/>
          <w:szCs w:val="22"/>
        </w:rPr>
        <w:t xml:space="preserve"> </w:t>
      </w:r>
      <w:r w:rsidRPr="00764EFC">
        <w:rPr>
          <w:spacing w:val="-1"/>
          <w:sz w:val="22"/>
          <w:szCs w:val="22"/>
        </w:rPr>
        <w:t>коррекционно-педагогического</w:t>
      </w:r>
      <w:r w:rsidRPr="00764EFC">
        <w:rPr>
          <w:spacing w:val="42"/>
          <w:sz w:val="22"/>
          <w:szCs w:val="22"/>
        </w:rPr>
        <w:t xml:space="preserve"> </w:t>
      </w:r>
      <w:r w:rsidRPr="00764EFC">
        <w:rPr>
          <w:spacing w:val="-1"/>
          <w:sz w:val="22"/>
          <w:szCs w:val="22"/>
        </w:rPr>
        <w:t>процесса</w:t>
      </w:r>
      <w:r w:rsidRPr="00764EFC">
        <w:rPr>
          <w:spacing w:val="39"/>
          <w:sz w:val="22"/>
          <w:szCs w:val="22"/>
        </w:rPr>
        <w:t xml:space="preserve"> </w:t>
      </w:r>
      <w:r w:rsidRPr="00764EFC">
        <w:rPr>
          <w:sz w:val="22"/>
          <w:szCs w:val="22"/>
        </w:rPr>
        <w:t>в</w:t>
      </w:r>
      <w:r w:rsidRPr="00764EFC">
        <w:rPr>
          <w:spacing w:val="42"/>
          <w:sz w:val="22"/>
          <w:szCs w:val="22"/>
        </w:rPr>
        <w:t xml:space="preserve"> </w:t>
      </w:r>
      <w:r w:rsidRPr="00764EFC">
        <w:rPr>
          <w:spacing w:val="-1"/>
          <w:sz w:val="22"/>
          <w:szCs w:val="22"/>
        </w:rPr>
        <w:t>дошкольной</w:t>
      </w:r>
      <w:r w:rsidRPr="00764EFC">
        <w:rPr>
          <w:spacing w:val="41"/>
          <w:sz w:val="22"/>
          <w:szCs w:val="22"/>
        </w:rPr>
        <w:t xml:space="preserve"> </w:t>
      </w:r>
      <w:r w:rsidRPr="00764EFC">
        <w:rPr>
          <w:spacing w:val="-1"/>
          <w:sz w:val="22"/>
          <w:szCs w:val="22"/>
        </w:rPr>
        <w:t>организации</w:t>
      </w:r>
      <w:r w:rsidRPr="00764EFC">
        <w:rPr>
          <w:spacing w:val="39"/>
          <w:sz w:val="22"/>
          <w:szCs w:val="22"/>
        </w:rPr>
        <w:t xml:space="preserve"> </w:t>
      </w:r>
      <w:r w:rsidRPr="00764EFC">
        <w:rPr>
          <w:sz w:val="22"/>
          <w:szCs w:val="22"/>
        </w:rPr>
        <w:t>и</w:t>
      </w:r>
      <w:r w:rsidRPr="00764EFC">
        <w:rPr>
          <w:spacing w:val="41"/>
          <w:sz w:val="22"/>
          <w:szCs w:val="22"/>
        </w:rPr>
        <w:t xml:space="preserve"> </w:t>
      </w:r>
      <w:r w:rsidRPr="00764EFC">
        <w:rPr>
          <w:spacing w:val="-1"/>
          <w:sz w:val="22"/>
          <w:szCs w:val="22"/>
        </w:rPr>
        <w:t>формированию</w:t>
      </w:r>
      <w:r w:rsidRPr="00764EFC">
        <w:rPr>
          <w:spacing w:val="89"/>
          <w:sz w:val="22"/>
          <w:szCs w:val="22"/>
        </w:rPr>
        <w:t xml:space="preserve"> </w:t>
      </w:r>
      <w:r w:rsidRPr="00764EFC">
        <w:rPr>
          <w:spacing w:val="-1"/>
          <w:sz w:val="22"/>
          <w:szCs w:val="22"/>
        </w:rPr>
        <w:t>психологической</w:t>
      </w:r>
      <w:r w:rsidRPr="00764EFC">
        <w:rPr>
          <w:sz w:val="22"/>
          <w:szCs w:val="22"/>
        </w:rPr>
        <w:t xml:space="preserve"> </w:t>
      </w:r>
      <w:r w:rsidRPr="00764EFC">
        <w:rPr>
          <w:spacing w:val="-1"/>
          <w:sz w:val="22"/>
          <w:szCs w:val="22"/>
        </w:rPr>
        <w:t>готовности</w:t>
      </w:r>
      <w:r w:rsidRPr="00764EFC">
        <w:rPr>
          <w:spacing w:val="1"/>
          <w:sz w:val="22"/>
          <w:szCs w:val="22"/>
        </w:rPr>
        <w:t xml:space="preserve"> </w:t>
      </w:r>
      <w:r w:rsidRPr="00764EFC">
        <w:rPr>
          <w:sz w:val="22"/>
          <w:szCs w:val="22"/>
        </w:rPr>
        <w:t xml:space="preserve">к </w:t>
      </w:r>
      <w:r w:rsidRPr="00764EFC">
        <w:rPr>
          <w:spacing w:val="-1"/>
          <w:sz w:val="22"/>
          <w:szCs w:val="22"/>
        </w:rPr>
        <w:t>обучению</w:t>
      </w:r>
      <w:r w:rsidRPr="00764EFC">
        <w:rPr>
          <w:sz w:val="22"/>
          <w:szCs w:val="22"/>
        </w:rPr>
        <w:t xml:space="preserve"> в школе</w:t>
      </w:r>
      <w:r w:rsidRPr="00764EFC">
        <w:rPr>
          <w:spacing w:val="-1"/>
          <w:sz w:val="22"/>
          <w:szCs w:val="22"/>
        </w:rPr>
        <w:t xml:space="preserve"> детей.</w:t>
      </w:r>
    </w:p>
    <w:p w14:paraId="026260AD" w14:textId="77777777" w:rsidR="00764EFC" w:rsidRPr="00764EFC" w:rsidRDefault="00764EFC" w:rsidP="00764EFC">
      <w:pPr>
        <w:pStyle w:val="af7"/>
        <w:spacing w:after="0"/>
        <w:ind w:firstLine="720"/>
        <w:jc w:val="both"/>
        <w:rPr>
          <w:sz w:val="22"/>
          <w:szCs w:val="22"/>
        </w:rPr>
      </w:pPr>
      <w:r w:rsidRPr="00764EFC">
        <w:rPr>
          <w:spacing w:val="-1"/>
          <w:sz w:val="22"/>
          <w:szCs w:val="22"/>
        </w:rPr>
        <w:t>ДОУ</w:t>
      </w:r>
      <w:r w:rsidRPr="00764EFC">
        <w:rPr>
          <w:spacing w:val="41"/>
          <w:sz w:val="22"/>
          <w:szCs w:val="22"/>
        </w:rPr>
        <w:t xml:space="preserve"> </w:t>
      </w:r>
      <w:r w:rsidRPr="00764EFC">
        <w:rPr>
          <w:spacing w:val="-1"/>
          <w:sz w:val="22"/>
          <w:szCs w:val="22"/>
        </w:rPr>
        <w:t>самостоятельно</w:t>
      </w:r>
      <w:r w:rsidRPr="00764EFC">
        <w:rPr>
          <w:spacing w:val="40"/>
          <w:sz w:val="22"/>
          <w:szCs w:val="22"/>
        </w:rPr>
        <w:t xml:space="preserve"> </w:t>
      </w:r>
      <w:r w:rsidRPr="00764EFC">
        <w:rPr>
          <w:spacing w:val="-1"/>
          <w:sz w:val="22"/>
          <w:szCs w:val="22"/>
        </w:rPr>
        <w:t>определяет</w:t>
      </w:r>
      <w:r w:rsidRPr="00764EFC">
        <w:rPr>
          <w:spacing w:val="41"/>
          <w:sz w:val="22"/>
          <w:szCs w:val="22"/>
        </w:rPr>
        <w:t xml:space="preserve"> </w:t>
      </w:r>
      <w:r w:rsidRPr="00764EFC">
        <w:rPr>
          <w:spacing w:val="-1"/>
          <w:sz w:val="22"/>
          <w:szCs w:val="22"/>
        </w:rPr>
        <w:t>потребность</w:t>
      </w:r>
      <w:r w:rsidRPr="00764EFC">
        <w:rPr>
          <w:spacing w:val="39"/>
          <w:sz w:val="22"/>
          <w:szCs w:val="22"/>
        </w:rPr>
        <w:t xml:space="preserve"> </w:t>
      </w:r>
      <w:r w:rsidRPr="00764EFC">
        <w:rPr>
          <w:sz w:val="22"/>
          <w:szCs w:val="22"/>
        </w:rPr>
        <w:t>в</w:t>
      </w:r>
      <w:r w:rsidRPr="00764EFC">
        <w:rPr>
          <w:spacing w:val="40"/>
          <w:sz w:val="22"/>
          <w:szCs w:val="22"/>
        </w:rPr>
        <w:t xml:space="preserve"> </w:t>
      </w:r>
      <w:r w:rsidRPr="00764EFC">
        <w:rPr>
          <w:spacing w:val="-1"/>
          <w:sz w:val="22"/>
          <w:szCs w:val="22"/>
        </w:rPr>
        <w:t>педагогических</w:t>
      </w:r>
      <w:r w:rsidRPr="00764EFC">
        <w:rPr>
          <w:spacing w:val="42"/>
          <w:sz w:val="22"/>
          <w:szCs w:val="22"/>
        </w:rPr>
        <w:t xml:space="preserve"> </w:t>
      </w:r>
      <w:r w:rsidRPr="00764EFC">
        <w:rPr>
          <w:spacing w:val="-1"/>
          <w:sz w:val="22"/>
          <w:szCs w:val="22"/>
        </w:rPr>
        <w:t>работниках</w:t>
      </w:r>
      <w:r w:rsidRPr="00764EFC">
        <w:rPr>
          <w:spacing w:val="40"/>
          <w:sz w:val="22"/>
          <w:szCs w:val="22"/>
        </w:rPr>
        <w:t xml:space="preserve"> </w:t>
      </w:r>
      <w:r w:rsidRPr="00764EFC">
        <w:rPr>
          <w:sz w:val="22"/>
          <w:szCs w:val="22"/>
        </w:rPr>
        <w:t>и</w:t>
      </w:r>
      <w:r w:rsidRPr="00764EFC">
        <w:rPr>
          <w:spacing w:val="41"/>
          <w:sz w:val="22"/>
          <w:szCs w:val="22"/>
        </w:rPr>
        <w:t xml:space="preserve"> </w:t>
      </w:r>
      <w:r w:rsidRPr="00764EFC">
        <w:rPr>
          <w:spacing w:val="-1"/>
          <w:sz w:val="22"/>
          <w:szCs w:val="22"/>
        </w:rPr>
        <w:t>формирует</w:t>
      </w:r>
      <w:r w:rsidRPr="00764EFC">
        <w:rPr>
          <w:spacing w:val="97"/>
          <w:sz w:val="22"/>
          <w:szCs w:val="22"/>
        </w:rPr>
        <w:t xml:space="preserve"> </w:t>
      </w:r>
      <w:r w:rsidRPr="00764EFC">
        <w:rPr>
          <w:sz w:val="22"/>
          <w:szCs w:val="22"/>
        </w:rPr>
        <w:t>штатное</w:t>
      </w:r>
      <w:r w:rsidRPr="00764EFC">
        <w:rPr>
          <w:spacing w:val="8"/>
          <w:sz w:val="22"/>
          <w:szCs w:val="22"/>
        </w:rPr>
        <w:t xml:space="preserve"> </w:t>
      </w:r>
      <w:r w:rsidRPr="00764EFC">
        <w:rPr>
          <w:spacing w:val="-1"/>
          <w:sz w:val="22"/>
          <w:szCs w:val="22"/>
        </w:rPr>
        <w:t>расписание,</w:t>
      </w:r>
      <w:r w:rsidRPr="00764EFC">
        <w:rPr>
          <w:spacing w:val="9"/>
          <w:sz w:val="22"/>
          <w:szCs w:val="22"/>
        </w:rPr>
        <w:t xml:space="preserve"> </w:t>
      </w:r>
      <w:r w:rsidRPr="00764EFC">
        <w:rPr>
          <w:sz w:val="22"/>
          <w:szCs w:val="22"/>
        </w:rPr>
        <w:t>исходя</w:t>
      </w:r>
      <w:r w:rsidRPr="00764EFC">
        <w:rPr>
          <w:spacing w:val="10"/>
          <w:sz w:val="22"/>
          <w:szCs w:val="22"/>
        </w:rPr>
        <w:t xml:space="preserve"> </w:t>
      </w:r>
      <w:r w:rsidRPr="00764EFC">
        <w:rPr>
          <w:spacing w:val="-1"/>
          <w:sz w:val="22"/>
          <w:szCs w:val="22"/>
        </w:rPr>
        <w:t>из</w:t>
      </w:r>
      <w:r w:rsidRPr="00764EFC">
        <w:rPr>
          <w:spacing w:val="10"/>
          <w:sz w:val="22"/>
          <w:szCs w:val="22"/>
        </w:rPr>
        <w:t xml:space="preserve"> </w:t>
      </w:r>
      <w:r w:rsidRPr="00764EFC">
        <w:rPr>
          <w:spacing w:val="-1"/>
          <w:sz w:val="22"/>
          <w:szCs w:val="22"/>
        </w:rPr>
        <w:t>специфики,</w:t>
      </w:r>
      <w:r w:rsidRPr="00764EFC">
        <w:rPr>
          <w:spacing w:val="11"/>
          <w:sz w:val="22"/>
          <w:szCs w:val="22"/>
        </w:rPr>
        <w:t xml:space="preserve"> </w:t>
      </w:r>
      <w:r w:rsidRPr="00764EFC">
        <w:rPr>
          <w:spacing w:val="-1"/>
          <w:sz w:val="22"/>
          <w:szCs w:val="22"/>
        </w:rPr>
        <w:t>реализуемой</w:t>
      </w:r>
      <w:r w:rsidRPr="00764EFC">
        <w:rPr>
          <w:spacing w:val="10"/>
          <w:sz w:val="22"/>
          <w:szCs w:val="22"/>
        </w:rPr>
        <w:t xml:space="preserve"> </w:t>
      </w:r>
      <w:r w:rsidRPr="00764EFC">
        <w:rPr>
          <w:sz w:val="22"/>
          <w:szCs w:val="22"/>
        </w:rPr>
        <w:t>АОП</w:t>
      </w:r>
      <w:r w:rsidRPr="00764EFC">
        <w:rPr>
          <w:spacing w:val="11"/>
          <w:sz w:val="22"/>
          <w:szCs w:val="22"/>
        </w:rPr>
        <w:t xml:space="preserve"> </w:t>
      </w:r>
      <w:r w:rsidRPr="00764EFC">
        <w:rPr>
          <w:sz w:val="22"/>
          <w:szCs w:val="22"/>
        </w:rPr>
        <w:t>ДО</w:t>
      </w:r>
      <w:r w:rsidRPr="00764EFC">
        <w:rPr>
          <w:spacing w:val="8"/>
          <w:sz w:val="22"/>
          <w:szCs w:val="22"/>
        </w:rPr>
        <w:t xml:space="preserve"> </w:t>
      </w:r>
      <w:r w:rsidRPr="00764EFC">
        <w:rPr>
          <w:sz w:val="22"/>
          <w:szCs w:val="22"/>
        </w:rPr>
        <w:t>ТНР,</w:t>
      </w:r>
      <w:r w:rsidRPr="00764EFC">
        <w:rPr>
          <w:spacing w:val="9"/>
          <w:sz w:val="22"/>
          <w:szCs w:val="22"/>
        </w:rPr>
        <w:t xml:space="preserve"> </w:t>
      </w:r>
      <w:r w:rsidRPr="00764EFC">
        <w:rPr>
          <w:sz w:val="22"/>
          <w:szCs w:val="22"/>
        </w:rPr>
        <w:t>контекста</w:t>
      </w:r>
      <w:r w:rsidRPr="00764EFC">
        <w:rPr>
          <w:spacing w:val="8"/>
          <w:sz w:val="22"/>
          <w:szCs w:val="22"/>
        </w:rPr>
        <w:t xml:space="preserve"> </w:t>
      </w:r>
      <w:r w:rsidRPr="00764EFC">
        <w:rPr>
          <w:spacing w:val="-1"/>
          <w:sz w:val="22"/>
          <w:szCs w:val="22"/>
        </w:rPr>
        <w:t>ее</w:t>
      </w:r>
      <w:r w:rsidRPr="00764EFC">
        <w:rPr>
          <w:spacing w:val="8"/>
          <w:sz w:val="22"/>
          <w:szCs w:val="22"/>
        </w:rPr>
        <w:t xml:space="preserve"> </w:t>
      </w:r>
      <w:r w:rsidRPr="00764EFC">
        <w:rPr>
          <w:spacing w:val="-1"/>
          <w:sz w:val="22"/>
          <w:szCs w:val="22"/>
        </w:rPr>
        <w:t>реализации</w:t>
      </w:r>
      <w:r w:rsidRPr="00764EFC">
        <w:rPr>
          <w:spacing w:val="7"/>
          <w:sz w:val="22"/>
          <w:szCs w:val="22"/>
        </w:rPr>
        <w:t xml:space="preserve"> </w:t>
      </w:r>
      <w:r w:rsidRPr="00764EFC">
        <w:rPr>
          <w:sz w:val="22"/>
          <w:szCs w:val="22"/>
        </w:rPr>
        <w:t>и</w:t>
      </w:r>
      <w:r w:rsidRPr="00764EFC">
        <w:rPr>
          <w:spacing w:val="61"/>
          <w:sz w:val="22"/>
          <w:szCs w:val="22"/>
        </w:rPr>
        <w:t xml:space="preserve"> </w:t>
      </w:r>
      <w:r w:rsidRPr="00764EFC">
        <w:rPr>
          <w:spacing w:val="-1"/>
          <w:sz w:val="22"/>
          <w:szCs w:val="22"/>
        </w:rPr>
        <w:t>потребностей.</w:t>
      </w:r>
    </w:p>
    <w:p w14:paraId="13238EB6" w14:textId="77777777" w:rsidR="00764EFC" w:rsidRPr="00764EFC" w:rsidRDefault="00764EFC" w:rsidP="00764EFC">
      <w:pPr>
        <w:pStyle w:val="af7"/>
        <w:spacing w:after="0"/>
        <w:ind w:firstLine="720"/>
        <w:jc w:val="both"/>
        <w:rPr>
          <w:sz w:val="22"/>
          <w:szCs w:val="22"/>
        </w:rPr>
      </w:pPr>
      <w:r w:rsidRPr="00764EFC">
        <w:rPr>
          <w:spacing w:val="-1"/>
          <w:sz w:val="22"/>
          <w:szCs w:val="22"/>
        </w:rPr>
        <w:t>Педагогические</w:t>
      </w:r>
      <w:r w:rsidRPr="00764EFC">
        <w:rPr>
          <w:spacing w:val="22"/>
          <w:sz w:val="22"/>
          <w:szCs w:val="22"/>
        </w:rPr>
        <w:t xml:space="preserve"> </w:t>
      </w:r>
      <w:r w:rsidRPr="00764EFC">
        <w:rPr>
          <w:spacing w:val="-1"/>
          <w:sz w:val="22"/>
          <w:szCs w:val="22"/>
        </w:rPr>
        <w:t>работники,</w:t>
      </w:r>
      <w:r w:rsidRPr="00764EFC">
        <w:rPr>
          <w:spacing w:val="23"/>
          <w:sz w:val="22"/>
          <w:szCs w:val="22"/>
        </w:rPr>
        <w:t xml:space="preserve"> </w:t>
      </w:r>
      <w:r w:rsidRPr="00764EFC">
        <w:rPr>
          <w:spacing w:val="-1"/>
          <w:sz w:val="22"/>
          <w:szCs w:val="22"/>
        </w:rPr>
        <w:t>реализующие</w:t>
      </w:r>
      <w:r w:rsidRPr="00764EFC">
        <w:rPr>
          <w:spacing w:val="29"/>
          <w:sz w:val="22"/>
          <w:szCs w:val="22"/>
        </w:rPr>
        <w:t xml:space="preserve"> </w:t>
      </w:r>
      <w:r w:rsidRPr="00764EFC">
        <w:rPr>
          <w:spacing w:val="-1"/>
          <w:sz w:val="22"/>
          <w:szCs w:val="22"/>
        </w:rPr>
        <w:t>АОП</w:t>
      </w:r>
      <w:r w:rsidRPr="00764EFC">
        <w:rPr>
          <w:spacing w:val="22"/>
          <w:sz w:val="22"/>
          <w:szCs w:val="22"/>
        </w:rPr>
        <w:t xml:space="preserve"> </w:t>
      </w:r>
      <w:r w:rsidRPr="00764EFC">
        <w:rPr>
          <w:sz w:val="22"/>
          <w:szCs w:val="22"/>
        </w:rPr>
        <w:t>ДО</w:t>
      </w:r>
      <w:r w:rsidRPr="00764EFC">
        <w:rPr>
          <w:spacing w:val="23"/>
          <w:sz w:val="22"/>
          <w:szCs w:val="22"/>
        </w:rPr>
        <w:t xml:space="preserve"> </w:t>
      </w:r>
      <w:r w:rsidRPr="00764EFC">
        <w:rPr>
          <w:spacing w:val="-1"/>
          <w:sz w:val="22"/>
          <w:szCs w:val="22"/>
        </w:rPr>
        <w:t>ТНР,</w:t>
      </w:r>
      <w:r w:rsidRPr="00764EFC">
        <w:rPr>
          <w:spacing w:val="23"/>
          <w:sz w:val="22"/>
          <w:szCs w:val="22"/>
        </w:rPr>
        <w:t xml:space="preserve"> </w:t>
      </w:r>
      <w:r w:rsidRPr="00764EFC">
        <w:rPr>
          <w:spacing w:val="-1"/>
          <w:sz w:val="22"/>
          <w:szCs w:val="22"/>
        </w:rPr>
        <w:t>обладают</w:t>
      </w:r>
      <w:r w:rsidRPr="00764EFC">
        <w:rPr>
          <w:spacing w:val="24"/>
          <w:sz w:val="22"/>
          <w:szCs w:val="22"/>
        </w:rPr>
        <w:t xml:space="preserve"> </w:t>
      </w:r>
      <w:r w:rsidRPr="00764EFC">
        <w:rPr>
          <w:spacing w:val="-1"/>
          <w:sz w:val="22"/>
          <w:szCs w:val="22"/>
        </w:rPr>
        <w:t>основными</w:t>
      </w:r>
      <w:r w:rsidRPr="00764EFC">
        <w:rPr>
          <w:spacing w:val="75"/>
          <w:sz w:val="22"/>
          <w:szCs w:val="22"/>
        </w:rPr>
        <w:t xml:space="preserve"> </w:t>
      </w:r>
      <w:r w:rsidRPr="00764EFC">
        <w:rPr>
          <w:spacing w:val="-1"/>
          <w:sz w:val="22"/>
          <w:szCs w:val="22"/>
        </w:rPr>
        <w:t>компетенциями,</w:t>
      </w:r>
      <w:r w:rsidRPr="00764EFC">
        <w:rPr>
          <w:spacing w:val="50"/>
          <w:sz w:val="22"/>
          <w:szCs w:val="22"/>
        </w:rPr>
        <w:t xml:space="preserve"> </w:t>
      </w:r>
      <w:r w:rsidRPr="00764EFC">
        <w:rPr>
          <w:spacing w:val="-1"/>
          <w:sz w:val="22"/>
          <w:szCs w:val="22"/>
        </w:rPr>
        <w:t>необходимыми</w:t>
      </w:r>
      <w:r w:rsidRPr="00764EFC">
        <w:rPr>
          <w:spacing w:val="51"/>
          <w:sz w:val="22"/>
          <w:szCs w:val="22"/>
        </w:rPr>
        <w:t xml:space="preserve"> </w:t>
      </w:r>
      <w:r w:rsidRPr="00764EFC">
        <w:rPr>
          <w:sz w:val="22"/>
          <w:szCs w:val="22"/>
        </w:rPr>
        <w:t>для</w:t>
      </w:r>
      <w:r w:rsidRPr="00764EFC">
        <w:rPr>
          <w:spacing w:val="50"/>
          <w:sz w:val="22"/>
          <w:szCs w:val="22"/>
        </w:rPr>
        <w:t xml:space="preserve"> </w:t>
      </w:r>
      <w:r w:rsidRPr="00764EFC">
        <w:rPr>
          <w:spacing w:val="-1"/>
          <w:sz w:val="22"/>
          <w:szCs w:val="22"/>
        </w:rPr>
        <w:t>создания</w:t>
      </w:r>
      <w:r w:rsidRPr="00764EFC">
        <w:rPr>
          <w:spacing w:val="52"/>
          <w:sz w:val="22"/>
          <w:szCs w:val="22"/>
        </w:rPr>
        <w:t xml:space="preserve"> </w:t>
      </w:r>
      <w:r w:rsidRPr="00764EFC">
        <w:rPr>
          <w:spacing w:val="-1"/>
          <w:sz w:val="22"/>
          <w:szCs w:val="22"/>
        </w:rPr>
        <w:t>условия</w:t>
      </w:r>
      <w:r w:rsidRPr="00764EFC">
        <w:rPr>
          <w:spacing w:val="50"/>
          <w:sz w:val="22"/>
          <w:szCs w:val="22"/>
        </w:rPr>
        <w:t xml:space="preserve"> </w:t>
      </w:r>
      <w:r w:rsidRPr="00764EFC">
        <w:rPr>
          <w:sz w:val="22"/>
          <w:szCs w:val="22"/>
        </w:rPr>
        <w:t>развития</w:t>
      </w:r>
      <w:r w:rsidRPr="00764EFC">
        <w:rPr>
          <w:spacing w:val="50"/>
          <w:sz w:val="22"/>
          <w:szCs w:val="22"/>
        </w:rPr>
        <w:t xml:space="preserve"> </w:t>
      </w:r>
      <w:r w:rsidRPr="00764EFC">
        <w:rPr>
          <w:spacing w:val="-1"/>
          <w:sz w:val="22"/>
          <w:szCs w:val="22"/>
        </w:rPr>
        <w:t>детей,</w:t>
      </w:r>
      <w:r w:rsidRPr="00764EFC">
        <w:rPr>
          <w:spacing w:val="50"/>
          <w:sz w:val="22"/>
          <w:szCs w:val="22"/>
        </w:rPr>
        <w:t xml:space="preserve"> </w:t>
      </w:r>
      <w:r w:rsidRPr="00764EFC">
        <w:rPr>
          <w:spacing w:val="-1"/>
          <w:sz w:val="22"/>
          <w:szCs w:val="22"/>
        </w:rPr>
        <w:t>что</w:t>
      </w:r>
      <w:r w:rsidRPr="00764EFC">
        <w:rPr>
          <w:spacing w:val="50"/>
          <w:sz w:val="22"/>
          <w:szCs w:val="22"/>
        </w:rPr>
        <w:t xml:space="preserve"> </w:t>
      </w:r>
      <w:r w:rsidRPr="00764EFC">
        <w:rPr>
          <w:spacing w:val="-1"/>
          <w:sz w:val="22"/>
          <w:szCs w:val="22"/>
        </w:rPr>
        <w:t>подтверждается</w:t>
      </w:r>
      <w:r w:rsidRPr="00764EFC">
        <w:rPr>
          <w:spacing w:val="79"/>
          <w:sz w:val="22"/>
          <w:szCs w:val="22"/>
        </w:rPr>
        <w:t xml:space="preserve"> </w:t>
      </w:r>
      <w:r w:rsidRPr="00764EFC">
        <w:rPr>
          <w:spacing w:val="-1"/>
          <w:sz w:val="22"/>
          <w:szCs w:val="22"/>
        </w:rPr>
        <w:t>документами</w:t>
      </w:r>
      <w:r w:rsidRPr="00764EFC">
        <w:rPr>
          <w:spacing w:val="55"/>
          <w:sz w:val="22"/>
          <w:szCs w:val="22"/>
        </w:rPr>
        <w:t xml:space="preserve"> </w:t>
      </w:r>
      <w:r w:rsidRPr="00764EFC">
        <w:rPr>
          <w:sz w:val="22"/>
          <w:szCs w:val="22"/>
        </w:rPr>
        <w:t>об</w:t>
      </w:r>
      <w:r w:rsidRPr="00764EFC">
        <w:rPr>
          <w:spacing w:val="55"/>
          <w:sz w:val="22"/>
          <w:szCs w:val="22"/>
        </w:rPr>
        <w:t xml:space="preserve"> </w:t>
      </w:r>
      <w:r w:rsidRPr="00764EFC">
        <w:rPr>
          <w:spacing w:val="-1"/>
          <w:sz w:val="22"/>
          <w:szCs w:val="22"/>
        </w:rPr>
        <w:t>образовании,</w:t>
      </w:r>
      <w:r w:rsidRPr="00764EFC">
        <w:rPr>
          <w:spacing w:val="54"/>
          <w:sz w:val="22"/>
          <w:szCs w:val="22"/>
        </w:rPr>
        <w:t xml:space="preserve"> </w:t>
      </w:r>
      <w:r w:rsidRPr="00764EFC">
        <w:rPr>
          <w:spacing w:val="-1"/>
          <w:sz w:val="22"/>
          <w:szCs w:val="22"/>
        </w:rPr>
        <w:t>профессиональной</w:t>
      </w:r>
      <w:r w:rsidRPr="00764EFC">
        <w:rPr>
          <w:spacing w:val="55"/>
          <w:sz w:val="22"/>
          <w:szCs w:val="22"/>
        </w:rPr>
        <w:t xml:space="preserve"> </w:t>
      </w:r>
      <w:r w:rsidRPr="00764EFC">
        <w:rPr>
          <w:spacing w:val="-1"/>
          <w:sz w:val="22"/>
          <w:szCs w:val="22"/>
        </w:rPr>
        <w:t>переподготовке</w:t>
      </w:r>
      <w:r w:rsidRPr="00764EFC">
        <w:rPr>
          <w:spacing w:val="54"/>
          <w:sz w:val="22"/>
          <w:szCs w:val="22"/>
        </w:rPr>
        <w:t xml:space="preserve"> </w:t>
      </w:r>
      <w:r w:rsidRPr="00764EFC">
        <w:rPr>
          <w:sz w:val="22"/>
          <w:szCs w:val="22"/>
        </w:rPr>
        <w:t>или</w:t>
      </w:r>
      <w:r w:rsidRPr="00764EFC">
        <w:rPr>
          <w:spacing w:val="56"/>
          <w:sz w:val="22"/>
          <w:szCs w:val="22"/>
        </w:rPr>
        <w:t xml:space="preserve"> </w:t>
      </w:r>
      <w:r w:rsidRPr="00764EFC">
        <w:rPr>
          <w:spacing w:val="-1"/>
          <w:sz w:val="22"/>
          <w:szCs w:val="22"/>
        </w:rPr>
        <w:t>повышении</w:t>
      </w:r>
      <w:r w:rsidRPr="00764EFC">
        <w:rPr>
          <w:spacing w:val="87"/>
          <w:sz w:val="22"/>
          <w:szCs w:val="22"/>
        </w:rPr>
        <w:t xml:space="preserve"> </w:t>
      </w:r>
      <w:r w:rsidRPr="00764EFC">
        <w:rPr>
          <w:spacing w:val="-1"/>
          <w:sz w:val="22"/>
          <w:szCs w:val="22"/>
        </w:rPr>
        <w:t>профессиональной</w:t>
      </w:r>
      <w:r w:rsidRPr="00764EFC">
        <w:rPr>
          <w:sz w:val="22"/>
          <w:szCs w:val="22"/>
        </w:rPr>
        <w:t xml:space="preserve"> </w:t>
      </w:r>
      <w:r w:rsidRPr="00764EFC">
        <w:rPr>
          <w:spacing w:val="-1"/>
          <w:sz w:val="22"/>
          <w:szCs w:val="22"/>
        </w:rPr>
        <w:t>квалификации.</w:t>
      </w:r>
    </w:p>
    <w:p w14:paraId="5626A8FF" w14:textId="77777777" w:rsidR="00764EFC" w:rsidRPr="00764EFC" w:rsidRDefault="00764EFC" w:rsidP="00764EFC">
      <w:pPr>
        <w:pStyle w:val="af7"/>
        <w:spacing w:after="0"/>
        <w:ind w:firstLine="720"/>
        <w:jc w:val="both"/>
        <w:rPr>
          <w:sz w:val="22"/>
          <w:szCs w:val="22"/>
        </w:rPr>
      </w:pPr>
      <w:r w:rsidRPr="00764EFC">
        <w:rPr>
          <w:sz w:val="22"/>
          <w:szCs w:val="22"/>
        </w:rPr>
        <w:t>В</w:t>
      </w:r>
      <w:r w:rsidRPr="00764EFC">
        <w:rPr>
          <w:spacing w:val="-2"/>
          <w:sz w:val="22"/>
          <w:szCs w:val="22"/>
        </w:rPr>
        <w:t xml:space="preserve"> </w:t>
      </w:r>
      <w:r w:rsidRPr="00764EFC">
        <w:rPr>
          <w:spacing w:val="-1"/>
          <w:sz w:val="22"/>
          <w:szCs w:val="22"/>
        </w:rPr>
        <w:t>целях</w:t>
      </w:r>
      <w:r w:rsidRPr="00764EFC">
        <w:rPr>
          <w:spacing w:val="2"/>
          <w:sz w:val="22"/>
          <w:szCs w:val="22"/>
        </w:rPr>
        <w:t xml:space="preserve"> </w:t>
      </w:r>
      <w:r w:rsidRPr="00764EFC">
        <w:rPr>
          <w:spacing w:val="-1"/>
          <w:sz w:val="22"/>
          <w:szCs w:val="22"/>
        </w:rPr>
        <w:t>эффективной</w:t>
      </w:r>
      <w:r w:rsidRPr="00764EFC">
        <w:rPr>
          <w:sz w:val="22"/>
          <w:szCs w:val="22"/>
        </w:rPr>
        <w:t xml:space="preserve"> </w:t>
      </w:r>
      <w:r w:rsidRPr="00764EFC">
        <w:rPr>
          <w:spacing w:val="-1"/>
          <w:sz w:val="22"/>
          <w:szCs w:val="22"/>
        </w:rPr>
        <w:t>реализации</w:t>
      </w:r>
      <w:r w:rsidRPr="00764EFC">
        <w:rPr>
          <w:spacing w:val="-2"/>
          <w:sz w:val="22"/>
          <w:szCs w:val="22"/>
        </w:rPr>
        <w:t xml:space="preserve"> </w:t>
      </w:r>
      <w:r w:rsidRPr="00764EFC">
        <w:rPr>
          <w:spacing w:val="-1"/>
          <w:sz w:val="22"/>
          <w:szCs w:val="22"/>
        </w:rPr>
        <w:t>программы</w:t>
      </w:r>
      <w:r w:rsidRPr="00764EFC">
        <w:rPr>
          <w:sz w:val="22"/>
          <w:szCs w:val="22"/>
        </w:rPr>
        <w:t xml:space="preserve"> в</w:t>
      </w:r>
      <w:r w:rsidRPr="00764EFC">
        <w:rPr>
          <w:spacing w:val="1"/>
          <w:sz w:val="22"/>
          <w:szCs w:val="22"/>
        </w:rPr>
        <w:t xml:space="preserve"> </w:t>
      </w:r>
      <w:r w:rsidRPr="00764EFC">
        <w:rPr>
          <w:spacing w:val="-1"/>
          <w:sz w:val="22"/>
          <w:szCs w:val="22"/>
        </w:rPr>
        <w:t>ДОУ</w:t>
      </w:r>
      <w:r w:rsidRPr="00764EFC">
        <w:rPr>
          <w:sz w:val="22"/>
          <w:szCs w:val="22"/>
        </w:rPr>
        <w:t xml:space="preserve"> </w:t>
      </w:r>
      <w:r w:rsidRPr="00764EFC">
        <w:rPr>
          <w:spacing w:val="-1"/>
          <w:sz w:val="22"/>
          <w:szCs w:val="22"/>
        </w:rPr>
        <w:t>созданы</w:t>
      </w:r>
      <w:r w:rsidRPr="00764EFC">
        <w:rPr>
          <w:spacing w:val="1"/>
          <w:sz w:val="22"/>
          <w:szCs w:val="22"/>
        </w:rPr>
        <w:t xml:space="preserve"> </w:t>
      </w:r>
      <w:r w:rsidRPr="00764EFC">
        <w:rPr>
          <w:spacing w:val="-1"/>
          <w:sz w:val="22"/>
          <w:szCs w:val="22"/>
        </w:rPr>
        <w:t>условия</w:t>
      </w:r>
      <w:r w:rsidRPr="00764EFC">
        <w:rPr>
          <w:sz w:val="22"/>
          <w:szCs w:val="22"/>
        </w:rPr>
        <w:t xml:space="preserve"> для:</w:t>
      </w:r>
    </w:p>
    <w:p w14:paraId="242E170E" w14:textId="77777777" w:rsidR="00764EFC" w:rsidRPr="00764EFC" w:rsidRDefault="00764EFC" w:rsidP="003435BD">
      <w:pPr>
        <w:pStyle w:val="af7"/>
        <w:widowControl w:val="0"/>
        <w:numPr>
          <w:ilvl w:val="2"/>
          <w:numId w:val="69"/>
        </w:numPr>
        <w:tabs>
          <w:tab w:val="left" w:pos="567"/>
          <w:tab w:val="left" w:pos="709"/>
          <w:tab w:val="left" w:pos="851"/>
        </w:tabs>
        <w:spacing w:after="0"/>
        <w:ind w:left="0" w:firstLine="0"/>
        <w:jc w:val="both"/>
        <w:rPr>
          <w:sz w:val="22"/>
          <w:szCs w:val="22"/>
        </w:rPr>
      </w:pPr>
      <w:r w:rsidRPr="00764EFC">
        <w:rPr>
          <w:spacing w:val="-1"/>
          <w:sz w:val="22"/>
          <w:szCs w:val="22"/>
        </w:rPr>
        <w:t>профессионального</w:t>
      </w:r>
      <w:r w:rsidRPr="00764EFC">
        <w:rPr>
          <w:spacing w:val="6"/>
          <w:sz w:val="22"/>
          <w:szCs w:val="22"/>
        </w:rPr>
        <w:t xml:space="preserve"> </w:t>
      </w:r>
      <w:r w:rsidRPr="00764EFC">
        <w:rPr>
          <w:sz w:val="22"/>
          <w:szCs w:val="22"/>
        </w:rPr>
        <w:t>развития</w:t>
      </w:r>
      <w:r w:rsidRPr="00764EFC">
        <w:rPr>
          <w:spacing w:val="6"/>
          <w:sz w:val="22"/>
          <w:szCs w:val="22"/>
        </w:rPr>
        <w:t xml:space="preserve"> </w:t>
      </w:r>
      <w:r w:rsidRPr="00764EFC">
        <w:rPr>
          <w:spacing w:val="-1"/>
          <w:sz w:val="22"/>
          <w:szCs w:val="22"/>
        </w:rPr>
        <w:t>педагогических</w:t>
      </w:r>
      <w:r w:rsidRPr="00764EFC">
        <w:rPr>
          <w:spacing w:val="9"/>
          <w:sz w:val="22"/>
          <w:szCs w:val="22"/>
        </w:rPr>
        <w:t xml:space="preserve"> </w:t>
      </w:r>
      <w:r w:rsidRPr="00764EFC">
        <w:rPr>
          <w:sz w:val="22"/>
          <w:szCs w:val="22"/>
        </w:rPr>
        <w:t>и</w:t>
      </w:r>
      <w:r w:rsidRPr="00764EFC">
        <w:rPr>
          <w:spacing w:val="10"/>
          <w:sz w:val="22"/>
          <w:szCs w:val="22"/>
        </w:rPr>
        <w:t xml:space="preserve"> </w:t>
      </w:r>
      <w:r w:rsidRPr="00764EFC">
        <w:rPr>
          <w:spacing w:val="-1"/>
          <w:sz w:val="22"/>
          <w:szCs w:val="22"/>
        </w:rPr>
        <w:t>руководящих</w:t>
      </w:r>
      <w:r w:rsidRPr="00764EFC">
        <w:rPr>
          <w:spacing w:val="11"/>
          <w:sz w:val="22"/>
          <w:szCs w:val="22"/>
        </w:rPr>
        <w:t xml:space="preserve"> </w:t>
      </w:r>
      <w:r w:rsidRPr="00764EFC">
        <w:rPr>
          <w:spacing w:val="-1"/>
          <w:sz w:val="22"/>
          <w:szCs w:val="22"/>
        </w:rPr>
        <w:t>работников,</w:t>
      </w:r>
      <w:r w:rsidRPr="00764EFC">
        <w:rPr>
          <w:spacing w:val="8"/>
          <w:sz w:val="22"/>
          <w:szCs w:val="22"/>
        </w:rPr>
        <w:t xml:space="preserve"> </w:t>
      </w:r>
      <w:r w:rsidRPr="00764EFC">
        <w:rPr>
          <w:sz w:val="22"/>
          <w:szCs w:val="22"/>
        </w:rPr>
        <w:t>в</w:t>
      </w:r>
      <w:r w:rsidRPr="00764EFC">
        <w:rPr>
          <w:spacing w:val="8"/>
          <w:sz w:val="22"/>
          <w:szCs w:val="22"/>
        </w:rPr>
        <w:t xml:space="preserve"> </w:t>
      </w:r>
      <w:r w:rsidRPr="00764EFC">
        <w:rPr>
          <w:sz w:val="22"/>
          <w:szCs w:val="22"/>
        </w:rPr>
        <w:t>том</w:t>
      </w:r>
      <w:r w:rsidRPr="00764EFC">
        <w:rPr>
          <w:spacing w:val="9"/>
          <w:sz w:val="22"/>
          <w:szCs w:val="22"/>
        </w:rPr>
        <w:t xml:space="preserve"> </w:t>
      </w:r>
      <w:r w:rsidRPr="00764EFC">
        <w:rPr>
          <w:spacing w:val="-1"/>
          <w:sz w:val="22"/>
          <w:szCs w:val="22"/>
        </w:rPr>
        <w:t>числе</w:t>
      </w:r>
      <w:r w:rsidRPr="00764EFC">
        <w:rPr>
          <w:spacing w:val="8"/>
          <w:sz w:val="22"/>
          <w:szCs w:val="22"/>
        </w:rPr>
        <w:t xml:space="preserve"> </w:t>
      </w:r>
      <w:r w:rsidRPr="00764EFC">
        <w:rPr>
          <w:sz w:val="22"/>
          <w:szCs w:val="22"/>
        </w:rPr>
        <w:t>их</w:t>
      </w:r>
      <w:r w:rsidRPr="00764EFC">
        <w:rPr>
          <w:spacing w:val="77"/>
          <w:sz w:val="22"/>
          <w:szCs w:val="22"/>
        </w:rPr>
        <w:t xml:space="preserve"> </w:t>
      </w:r>
      <w:r w:rsidRPr="00764EFC">
        <w:rPr>
          <w:spacing w:val="-1"/>
          <w:sz w:val="22"/>
          <w:szCs w:val="22"/>
        </w:rPr>
        <w:t>дополнительного</w:t>
      </w:r>
      <w:r w:rsidRPr="00764EFC">
        <w:rPr>
          <w:sz w:val="22"/>
          <w:szCs w:val="22"/>
        </w:rPr>
        <w:t xml:space="preserve"> </w:t>
      </w:r>
      <w:r w:rsidRPr="00764EFC">
        <w:rPr>
          <w:spacing w:val="-1"/>
          <w:sz w:val="22"/>
          <w:szCs w:val="22"/>
        </w:rPr>
        <w:t>профессионального</w:t>
      </w:r>
      <w:r w:rsidRPr="00764EFC">
        <w:rPr>
          <w:sz w:val="22"/>
          <w:szCs w:val="22"/>
        </w:rPr>
        <w:t xml:space="preserve"> </w:t>
      </w:r>
      <w:r w:rsidRPr="00764EFC">
        <w:rPr>
          <w:spacing w:val="-1"/>
          <w:sz w:val="22"/>
          <w:szCs w:val="22"/>
        </w:rPr>
        <w:t>образования;</w:t>
      </w:r>
    </w:p>
    <w:p w14:paraId="17373474" w14:textId="77777777" w:rsidR="00764EFC" w:rsidRPr="00764EFC" w:rsidRDefault="00764EFC" w:rsidP="003435BD">
      <w:pPr>
        <w:pStyle w:val="af7"/>
        <w:widowControl w:val="0"/>
        <w:numPr>
          <w:ilvl w:val="2"/>
          <w:numId w:val="69"/>
        </w:numPr>
        <w:tabs>
          <w:tab w:val="left" w:pos="567"/>
          <w:tab w:val="left" w:pos="709"/>
          <w:tab w:val="left" w:pos="851"/>
        </w:tabs>
        <w:spacing w:after="0"/>
        <w:ind w:left="0" w:firstLine="0"/>
        <w:jc w:val="both"/>
        <w:rPr>
          <w:sz w:val="22"/>
          <w:szCs w:val="22"/>
        </w:rPr>
      </w:pPr>
      <w:r w:rsidRPr="00764EFC">
        <w:rPr>
          <w:spacing w:val="-1"/>
          <w:sz w:val="22"/>
          <w:szCs w:val="22"/>
        </w:rPr>
        <w:t>консультативной</w:t>
      </w:r>
      <w:r w:rsidRPr="00764EFC">
        <w:rPr>
          <w:spacing w:val="17"/>
          <w:sz w:val="22"/>
          <w:szCs w:val="22"/>
        </w:rPr>
        <w:t xml:space="preserve"> </w:t>
      </w:r>
      <w:r w:rsidRPr="00764EFC">
        <w:rPr>
          <w:spacing w:val="-1"/>
          <w:sz w:val="22"/>
          <w:szCs w:val="22"/>
        </w:rPr>
        <w:t>поддержки</w:t>
      </w:r>
      <w:r w:rsidRPr="00764EFC">
        <w:rPr>
          <w:spacing w:val="17"/>
          <w:sz w:val="22"/>
          <w:szCs w:val="22"/>
        </w:rPr>
        <w:t xml:space="preserve"> </w:t>
      </w:r>
      <w:r w:rsidRPr="00764EFC">
        <w:rPr>
          <w:spacing w:val="-1"/>
          <w:sz w:val="22"/>
          <w:szCs w:val="22"/>
        </w:rPr>
        <w:t>педагогических</w:t>
      </w:r>
      <w:r w:rsidRPr="00764EFC">
        <w:rPr>
          <w:spacing w:val="18"/>
          <w:sz w:val="22"/>
          <w:szCs w:val="22"/>
        </w:rPr>
        <w:t xml:space="preserve"> </w:t>
      </w:r>
      <w:r w:rsidRPr="00764EFC">
        <w:rPr>
          <w:sz w:val="22"/>
          <w:szCs w:val="22"/>
        </w:rPr>
        <w:t>работников</w:t>
      </w:r>
      <w:r w:rsidRPr="00764EFC">
        <w:rPr>
          <w:spacing w:val="16"/>
          <w:sz w:val="22"/>
          <w:szCs w:val="22"/>
        </w:rPr>
        <w:t xml:space="preserve"> </w:t>
      </w:r>
      <w:r w:rsidRPr="00764EFC">
        <w:rPr>
          <w:sz w:val="22"/>
          <w:szCs w:val="22"/>
        </w:rPr>
        <w:t>и</w:t>
      </w:r>
      <w:r w:rsidRPr="00764EFC">
        <w:rPr>
          <w:spacing w:val="15"/>
          <w:sz w:val="22"/>
          <w:szCs w:val="22"/>
        </w:rPr>
        <w:t xml:space="preserve"> </w:t>
      </w:r>
      <w:r w:rsidRPr="00764EFC">
        <w:rPr>
          <w:sz w:val="22"/>
          <w:szCs w:val="22"/>
        </w:rPr>
        <w:t>родителей</w:t>
      </w:r>
      <w:r w:rsidRPr="00764EFC">
        <w:rPr>
          <w:spacing w:val="17"/>
          <w:sz w:val="22"/>
          <w:szCs w:val="22"/>
        </w:rPr>
        <w:t xml:space="preserve"> </w:t>
      </w:r>
      <w:r w:rsidRPr="00764EFC">
        <w:rPr>
          <w:spacing w:val="-1"/>
          <w:sz w:val="22"/>
          <w:szCs w:val="22"/>
        </w:rPr>
        <w:t>(законных</w:t>
      </w:r>
      <w:r w:rsidRPr="00764EFC">
        <w:rPr>
          <w:spacing w:val="73"/>
          <w:sz w:val="22"/>
          <w:szCs w:val="22"/>
        </w:rPr>
        <w:t xml:space="preserve"> </w:t>
      </w:r>
      <w:r w:rsidRPr="00764EFC">
        <w:rPr>
          <w:spacing w:val="-1"/>
          <w:sz w:val="22"/>
          <w:szCs w:val="22"/>
        </w:rPr>
        <w:t>представителей)</w:t>
      </w:r>
      <w:r w:rsidRPr="00764EFC">
        <w:rPr>
          <w:sz w:val="22"/>
          <w:szCs w:val="22"/>
        </w:rPr>
        <w:t xml:space="preserve"> по </w:t>
      </w:r>
      <w:r w:rsidRPr="00764EFC">
        <w:rPr>
          <w:spacing w:val="-1"/>
          <w:sz w:val="22"/>
          <w:szCs w:val="22"/>
        </w:rPr>
        <w:t>вопросам образования</w:t>
      </w:r>
      <w:r w:rsidRPr="00764EFC">
        <w:rPr>
          <w:sz w:val="22"/>
          <w:szCs w:val="22"/>
        </w:rPr>
        <w:t xml:space="preserve"> и </w:t>
      </w:r>
      <w:r w:rsidRPr="00764EFC">
        <w:rPr>
          <w:spacing w:val="-1"/>
          <w:sz w:val="22"/>
          <w:szCs w:val="22"/>
        </w:rPr>
        <w:t>охраны</w:t>
      </w:r>
      <w:r w:rsidRPr="00764EFC">
        <w:rPr>
          <w:sz w:val="22"/>
          <w:szCs w:val="22"/>
        </w:rPr>
        <w:t xml:space="preserve"> здоровья </w:t>
      </w:r>
      <w:r w:rsidRPr="00764EFC">
        <w:rPr>
          <w:spacing w:val="-1"/>
          <w:sz w:val="22"/>
          <w:szCs w:val="22"/>
        </w:rPr>
        <w:t>детей</w:t>
      </w:r>
      <w:r w:rsidRPr="00764EFC">
        <w:rPr>
          <w:sz w:val="22"/>
          <w:szCs w:val="22"/>
        </w:rPr>
        <w:t xml:space="preserve"> с</w:t>
      </w:r>
      <w:r w:rsidRPr="00764EFC">
        <w:rPr>
          <w:spacing w:val="-1"/>
          <w:sz w:val="22"/>
          <w:szCs w:val="22"/>
        </w:rPr>
        <w:t xml:space="preserve"> ТНР;</w:t>
      </w:r>
    </w:p>
    <w:p w14:paraId="3BE3FABE" w14:textId="77777777" w:rsidR="00764EFC" w:rsidRPr="00764EFC" w:rsidRDefault="00764EFC" w:rsidP="003435BD">
      <w:pPr>
        <w:pStyle w:val="af7"/>
        <w:widowControl w:val="0"/>
        <w:numPr>
          <w:ilvl w:val="2"/>
          <w:numId w:val="69"/>
        </w:numPr>
        <w:tabs>
          <w:tab w:val="left" w:pos="567"/>
          <w:tab w:val="left" w:pos="709"/>
          <w:tab w:val="left" w:pos="851"/>
        </w:tabs>
        <w:spacing w:after="0"/>
        <w:ind w:left="0" w:firstLine="0"/>
        <w:jc w:val="both"/>
        <w:rPr>
          <w:sz w:val="22"/>
          <w:szCs w:val="22"/>
        </w:rPr>
      </w:pPr>
      <w:r w:rsidRPr="00764EFC">
        <w:rPr>
          <w:spacing w:val="-1"/>
          <w:sz w:val="22"/>
          <w:szCs w:val="22"/>
        </w:rPr>
        <w:t>организационно-методического</w:t>
      </w:r>
      <w:r w:rsidRPr="00764EFC">
        <w:rPr>
          <w:spacing w:val="9"/>
          <w:sz w:val="22"/>
          <w:szCs w:val="22"/>
        </w:rPr>
        <w:t xml:space="preserve"> </w:t>
      </w:r>
      <w:r w:rsidRPr="00764EFC">
        <w:rPr>
          <w:spacing w:val="-1"/>
          <w:sz w:val="22"/>
          <w:szCs w:val="22"/>
        </w:rPr>
        <w:t>сопровождения</w:t>
      </w:r>
      <w:r w:rsidRPr="00764EFC">
        <w:rPr>
          <w:spacing w:val="6"/>
          <w:sz w:val="22"/>
          <w:szCs w:val="22"/>
        </w:rPr>
        <w:t xml:space="preserve"> </w:t>
      </w:r>
      <w:r w:rsidRPr="00764EFC">
        <w:rPr>
          <w:spacing w:val="-1"/>
          <w:sz w:val="22"/>
          <w:szCs w:val="22"/>
        </w:rPr>
        <w:t>процесса</w:t>
      </w:r>
      <w:r w:rsidRPr="00764EFC">
        <w:rPr>
          <w:spacing w:val="8"/>
          <w:sz w:val="22"/>
          <w:szCs w:val="22"/>
        </w:rPr>
        <w:t xml:space="preserve"> </w:t>
      </w:r>
      <w:r w:rsidRPr="00764EFC">
        <w:rPr>
          <w:spacing w:val="-1"/>
          <w:sz w:val="22"/>
          <w:szCs w:val="22"/>
        </w:rPr>
        <w:t>реализации</w:t>
      </w:r>
      <w:r w:rsidRPr="00764EFC">
        <w:rPr>
          <w:spacing w:val="10"/>
          <w:sz w:val="22"/>
          <w:szCs w:val="22"/>
        </w:rPr>
        <w:t xml:space="preserve"> </w:t>
      </w:r>
      <w:r w:rsidRPr="00764EFC">
        <w:rPr>
          <w:spacing w:val="-1"/>
          <w:sz w:val="22"/>
          <w:szCs w:val="22"/>
        </w:rPr>
        <w:t>АООП</w:t>
      </w:r>
      <w:r w:rsidRPr="00764EFC">
        <w:rPr>
          <w:spacing w:val="8"/>
          <w:sz w:val="22"/>
          <w:szCs w:val="22"/>
        </w:rPr>
        <w:t xml:space="preserve"> </w:t>
      </w:r>
      <w:r w:rsidRPr="00764EFC">
        <w:rPr>
          <w:sz w:val="22"/>
          <w:szCs w:val="22"/>
        </w:rPr>
        <w:t>ДО</w:t>
      </w:r>
      <w:r w:rsidRPr="00764EFC">
        <w:rPr>
          <w:spacing w:val="8"/>
          <w:sz w:val="22"/>
          <w:szCs w:val="22"/>
        </w:rPr>
        <w:t xml:space="preserve"> </w:t>
      </w:r>
      <w:r w:rsidRPr="00764EFC">
        <w:rPr>
          <w:sz w:val="22"/>
          <w:szCs w:val="22"/>
        </w:rPr>
        <w:t>с</w:t>
      </w:r>
      <w:r w:rsidRPr="00764EFC">
        <w:rPr>
          <w:spacing w:val="8"/>
          <w:sz w:val="22"/>
          <w:szCs w:val="22"/>
        </w:rPr>
        <w:t xml:space="preserve"> </w:t>
      </w:r>
      <w:r w:rsidRPr="00764EFC">
        <w:rPr>
          <w:spacing w:val="-1"/>
          <w:sz w:val="22"/>
          <w:szCs w:val="22"/>
        </w:rPr>
        <w:t>ТНР,</w:t>
      </w:r>
      <w:r w:rsidRPr="00764EFC">
        <w:rPr>
          <w:spacing w:val="9"/>
          <w:sz w:val="22"/>
          <w:szCs w:val="22"/>
        </w:rPr>
        <w:t xml:space="preserve"> </w:t>
      </w:r>
      <w:r w:rsidRPr="00764EFC">
        <w:rPr>
          <w:sz w:val="22"/>
          <w:szCs w:val="22"/>
        </w:rPr>
        <w:t>в</w:t>
      </w:r>
      <w:r w:rsidRPr="00764EFC">
        <w:rPr>
          <w:spacing w:val="93"/>
          <w:sz w:val="22"/>
          <w:szCs w:val="22"/>
        </w:rPr>
        <w:t xml:space="preserve"> </w:t>
      </w:r>
      <w:r w:rsidRPr="00764EFC">
        <w:rPr>
          <w:sz w:val="22"/>
          <w:szCs w:val="22"/>
        </w:rPr>
        <w:t xml:space="preserve">том </w:t>
      </w:r>
      <w:r w:rsidRPr="00764EFC">
        <w:rPr>
          <w:spacing w:val="-1"/>
          <w:sz w:val="22"/>
          <w:szCs w:val="22"/>
        </w:rPr>
        <w:t xml:space="preserve">числе </w:t>
      </w:r>
      <w:r w:rsidRPr="00764EFC">
        <w:rPr>
          <w:sz w:val="22"/>
          <w:szCs w:val="22"/>
        </w:rPr>
        <w:t xml:space="preserve">во </w:t>
      </w:r>
      <w:r w:rsidRPr="00764EFC">
        <w:rPr>
          <w:spacing w:val="-1"/>
          <w:sz w:val="22"/>
          <w:szCs w:val="22"/>
        </w:rPr>
        <w:t>взаимодействии</w:t>
      </w:r>
      <w:r w:rsidRPr="00764EFC">
        <w:rPr>
          <w:sz w:val="22"/>
          <w:szCs w:val="22"/>
        </w:rPr>
        <w:t xml:space="preserve"> </w:t>
      </w:r>
      <w:r w:rsidRPr="00764EFC">
        <w:rPr>
          <w:spacing w:val="-1"/>
          <w:sz w:val="22"/>
          <w:szCs w:val="22"/>
        </w:rPr>
        <w:t>со</w:t>
      </w:r>
      <w:r w:rsidRPr="00764EFC">
        <w:rPr>
          <w:sz w:val="22"/>
          <w:szCs w:val="22"/>
        </w:rPr>
        <w:t xml:space="preserve"> </w:t>
      </w:r>
      <w:r w:rsidRPr="00764EFC">
        <w:rPr>
          <w:spacing w:val="-1"/>
          <w:sz w:val="22"/>
          <w:szCs w:val="22"/>
        </w:rPr>
        <w:t>сверстниками</w:t>
      </w:r>
      <w:r w:rsidRPr="00764EFC">
        <w:rPr>
          <w:sz w:val="22"/>
          <w:szCs w:val="22"/>
        </w:rPr>
        <w:t xml:space="preserve"> и </w:t>
      </w:r>
      <w:r w:rsidRPr="00764EFC">
        <w:rPr>
          <w:spacing w:val="-1"/>
          <w:sz w:val="22"/>
          <w:szCs w:val="22"/>
        </w:rPr>
        <w:t>взрослыми.</w:t>
      </w:r>
    </w:p>
    <w:p w14:paraId="34171222" w14:textId="77777777" w:rsidR="00764EFC" w:rsidRPr="00764EFC" w:rsidRDefault="00764EFC" w:rsidP="00764EFC">
      <w:pPr>
        <w:rPr>
          <w:rFonts w:ascii="Times New Roman" w:eastAsia="Times New Roman" w:hAnsi="Times New Roman" w:cs="Times New Roman"/>
          <w:sz w:val="22"/>
          <w:szCs w:val="22"/>
        </w:rPr>
      </w:pPr>
      <w:r w:rsidRPr="00764EFC">
        <w:rPr>
          <w:rFonts w:ascii="Times New Roman" w:hAnsi="Times New Roman"/>
          <w:b/>
          <w:sz w:val="22"/>
          <w:szCs w:val="22"/>
        </w:rPr>
        <w:t xml:space="preserve">В </w:t>
      </w:r>
      <w:r w:rsidRPr="00764EFC">
        <w:rPr>
          <w:rFonts w:ascii="Times New Roman" w:hAnsi="Times New Roman"/>
          <w:b/>
          <w:spacing w:val="-1"/>
          <w:sz w:val="22"/>
          <w:szCs w:val="22"/>
        </w:rPr>
        <w:t>объем</w:t>
      </w:r>
      <w:r w:rsidRPr="00764EFC">
        <w:rPr>
          <w:rFonts w:ascii="Times New Roman" w:hAnsi="Times New Roman"/>
          <w:b/>
          <w:spacing w:val="1"/>
          <w:sz w:val="22"/>
          <w:szCs w:val="22"/>
        </w:rPr>
        <w:t xml:space="preserve"> </w:t>
      </w:r>
      <w:r w:rsidRPr="00764EFC">
        <w:rPr>
          <w:rFonts w:ascii="Times New Roman" w:hAnsi="Times New Roman"/>
          <w:b/>
          <w:spacing w:val="-1"/>
          <w:sz w:val="22"/>
          <w:szCs w:val="22"/>
        </w:rPr>
        <w:t>финансового</w:t>
      </w:r>
      <w:r w:rsidRPr="00764EFC">
        <w:rPr>
          <w:rFonts w:ascii="Times New Roman" w:hAnsi="Times New Roman"/>
          <w:b/>
          <w:sz w:val="22"/>
          <w:szCs w:val="22"/>
        </w:rPr>
        <w:t xml:space="preserve"> </w:t>
      </w:r>
      <w:r w:rsidRPr="00764EFC">
        <w:rPr>
          <w:rFonts w:ascii="Times New Roman" w:hAnsi="Times New Roman"/>
          <w:b/>
          <w:spacing w:val="-1"/>
          <w:sz w:val="22"/>
          <w:szCs w:val="22"/>
        </w:rPr>
        <w:t>обеспечения</w:t>
      </w:r>
      <w:r w:rsidRPr="00764EFC">
        <w:rPr>
          <w:rFonts w:ascii="Times New Roman" w:hAnsi="Times New Roman"/>
          <w:b/>
          <w:sz w:val="22"/>
          <w:szCs w:val="22"/>
        </w:rPr>
        <w:t xml:space="preserve"> </w:t>
      </w:r>
      <w:r w:rsidRPr="00764EFC">
        <w:rPr>
          <w:rFonts w:ascii="Times New Roman" w:hAnsi="Times New Roman"/>
          <w:b/>
          <w:spacing w:val="-1"/>
          <w:sz w:val="22"/>
          <w:szCs w:val="22"/>
        </w:rPr>
        <w:t>реализации</w:t>
      </w:r>
      <w:r w:rsidRPr="00764EFC">
        <w:rPr>
          <w:rFonts w:ascii="Times New Roman" w:hAnsi="Times New Roman"/>
          <w:b/>
          <w:sz w:val="22"/>
          <w:szCs w:val="22"/>
        </w:rPr>
        <w:t xml:space="preserve"> Программы</w:t>
      </w:r>
      <w:r w:rsidRPr="00764EFC">
        <w:rPr>
          <w:rFonts w:ascii="Times New Roman" w:hAnsi="Times New Roman"/>
          <w:b/>
          <w:spacing w:val="1"/>
          <w:sz w:val="22"/>
          <w:szCs w:val="22"/>
        </w:rPr>
        <w:t xml:space="preserve"> </w:t>
      </w:r>
      <w:r w:rsidRPr="00764EFC">
        <w:rPr>
          <w:rFonts w:ascii="Times New Roman" w:hAnsi="Times New Roman"/>
          <w:spacing w:val="-1"/>
          <w:sz w:val="22"/>
          <w:szCs w:val="22"/>
        </w:rPr>
        <w:t>включаются</w:t>
      </w:r>
      <w:r w:rsidRPr="00764EFC">
        <w:rPr>
          <w:rFonts w:ascii="Times New Roman" w:hAnsi="Times New Roman"/>
          <w:sz w:val="22"/>
          <w:szCs w:val="22"/>
        </w:rPr>
        <w:t xml:space="preserve"> </w:t>
      </w:r>
      <w:r w:rsidRPr="00764EFC">
        <w:rPr>
          <w:rFonts w:ascii="Times New Roman" w:hAnsi="Times New Roman"/>
          <w:spacing w:val="-1"/>
          <w:sz w:val="22"/>
          <w:szCs w:val="22"/>
        </w:rPr>
        <w:t>затраты</w:t>
      </w:r>
      <w:r w:rsidRPr="00764EFC">
        <w:rPr>
          <w:rFonts w:ascii="Times New Roman" w:hAnsi="Times New Roman"/>
          <w:sz w:val="22"/>
          <w:szCs w:val="22"/>
        </w:rPr>
        <w:t xml:space="preserve"> на</w:t>
      </w:r>
    </w:p>
    <w:p w14:paraId="741F6449" w14:textId="77777777" w:rsidR="00764EFC" w:rsidRPr="00764EFC" w:rsidRDefault="00764EFC" w:rsidP="003435BD">
      <w:pPr>
        <w:pStyle w:val="af7"/>
        <w:widowControl w:val="0"/>
        <w:numPr>
          <w:ilvl w:val="1"/>
          <w:numId w:val="71"/>
        </w:numPr>
        <w:tabs>
          <w:tab w:val="left" w:pos="567"/>
          <w:tab w:val="left" w:pos="891"/>
        </w:tabs>
        <w:spacing w:after="0"/>
        <w:ind w:left="0" w:firstLine="0"/>
        <w:jc w:val="both"/>
        <w:rPr>
          <w:sz w:val="22"/>
          <w:szCs w:val="22"/>
        </w:rPr>
      </w:pPr>
      <w:r w:rsidRPr="00764EFC">
        <w:rPr>
          <w:sz w:val="22"/>
          <w:szCs w:val="22"/>
        </w:rPr>
        <w:t>оплату</w:t>
      </w:r>
      <w:r w:rsidRPr="00764EFC">
        <w:rPr>
          <w:spacing w:val="33"/>
          <w:sz w:val="22"/>
          <w:szCs w:val="22"/>
        </w:rPr>
        <w:t xml:space="preserve"> </w:t>
      </w:r>
      <w:r w:rsidRPr="00764EFC">
        <w:rPr>
          <w:sz w:val="22"/>
          <w:szCs w:val="22"/>
        </w:rPr>
        <w:t>труда</w:t>
      </w:r>
      <w:r w:rsidRPr="00764EFC">
        <w:rPr>
          <w:spacing w:val="39"/>
          <w:sz w:val="22"/>
          <w:szCs w:val="22"/>
        </w:rPr>
        <w:t xml:space="preserve"> </w:t>
      </w:r>
      <w:r w:rsidRPr="00764EFC">
        <w:rPr>
          <w:spacing w:val="-1"/>
          <w:sz w:val="22"/>
          <w:szCs w:val="22"/>
        </w:rPr>
        <w:t>педагогических</w:t>
      </w:r>
      <w:r w:rsidRPr="00764EFC">
        <w:rPr>
          <w:spacing w:val="40"/>
          <w:sz w:val="22"/>
          <w:szCs w:val="22"/>
        </w:rPr>
        <w:t xml:space="preserve"> </w:t>
      </w:r>
      <w:r w:rsidRPr="00764EFC">
        <w:rPr>
          <w:spacing w:val="-1"/>
          <w:sz w:val="22"/>
          <w:szCs w:val="22"/>
        </w:rPr>
        <w:t>работников</w:t>
      </w:r>
      <w:r w:rsidRPr="00764EFC">
        <w:rPr>
          <w:spacing w:val="35"/>
          <w:sz w:val="22"/>
          <w:szCs w:val="22"/>
        </w:rPr>
        <w:t xml:space="preserve"> </w:t>
      </w:r>
      <w:r w:rsidRPr="00764EFC">
        <w:rPr>
          <w:sz w:val="22"/>
          <w:szCs w:val="22"/>
        </w:rPr>
        <w:t>с</w:t>
      </w:r>
      <w:r w:rsidRPr="00764EFC">
        <w:rPr>
          <w:spacing w:val="42"/>
          <w:sz w:val="22"/>
          <w:szCs w:val="22"/>
        </w:rPr>
        <w:t xml:space="preserve"> </w:t>
      </w:r>
      <w:r w:rsidRPr="00764EFC">
        <w:rPr>
          <w:spacing w:val="-1"/>
          <w:sz w:val="22"/>
          <w:szCs w:val="22"/>
        </w:rPr>
        <w:t>учетом</w:t>
      </w:r>
      <w:r w:rsidRPr="00764EFC">
        <w:rPr>
          <w:spacing w:val="38"/>
          <w:sz w:val="22"/>
          <w:szCs w:val="22"/>
        </w:rPr>
        <w:t xml:space="preserve"> </w:t>
      </w:r>
      <w:r w:rsidRPr="00764EFC">
        <w:rPr>
          <w:spacing w:val="-1"/>
          <w:sz w:val="22"/>
          <w:szCs w:val="22"/>
        </w:rPr>
        <w:t>специальных</w:t>
      </w:r>
      <w:r w:rsidRPr="00764EFC">
        <w:rPr>
          <w:spacing w:val="42"/>
          <w:sz w:val="22"/>
          <w:szCs w:val="22"/>
        </w:rPr>
        <w:t xml:space="preserve"> </w:t>
      </w:r>
      <w:r w:rsidRPr="00764EFC">
        <w:rPr>
          <w:spacing w:val="-1"/>
          <w:sz w:val="22"/>
          <w:szCs w:val="22"/>
        </w:rPr>
        <w:t>условий</w:t>
      </w:r>
      <w:r w:rsidRPr="00764EFC">
        <w:rPr>
          <w:spacing w:val="39"/>
          <w:sz w:val="22"/>
          <w:szCs w:val="22"/>
        </w:rPr>
        <w:t xml:space="preserve"> </w:t>
      </w:r>
      <w:r w:rsidRPr="00764EFC">
        <w:rPr>
          <w:spacing w:val="-1"/>
          <w:sz w:val="22"/>
          <w:szCs w:val="22"/>
        </w:rPr>
        <w:t>получения</w:t>
      </w:r>
      <w:r w:rsidRPr="00764EFC">
        <w:rPr>
          <w:spacing w:val="71"/>
          <w:sz w:val="22"/>
          <w:szCs w:val="22"/>
        </w:rPr>
        <w:t xml:space="preserve"> </w:t>
      </w:r>
      <w:r w:rsidRPr="00764EFC">
        <w:rPr>
          <w:spacing w:val="-1"/>
          <w:sz w:val="22"/>
          <w:szCs w:val="22"/>
        </w:rPr>
        <w:t>образования</w:t>
      </w:r>
      <w:r w:rsidRPr="00764EFC">
        <w:rPr>
          <w:spacing w:val="47"/>
          <w:sz w:val="22"/>
          <w:szCs w:val="22"/>
        </w:rPr>
        <w:t xml:space="preserve"> </w:t>
      </w:r>
      <w:r w:rsidRPr="00764EFC">
        <w:rPr>
          <w:spacing w:val="-1"/>
          <w:sz w:val="22"/>
          <w:szCs w:val="22"/>
        </w:rPr>
        <w:t>обучающимися</w:t>
      </w:r>
      <w:r w:rsidRPr="00764EFC">
        <w:rPr>
          <w:spacing w:val="47"/>
          <w:sz w:val="22"/>
          <w:szCs w:val="22"/>
        </w:rPr>
        <w:t xml:space="preserve"> </w:t>
      </w:r>
      <w:r w:rsidRPr="00764EFC">
        <w:rPr>
          <w:sz w:val="22"/>
          <w:szCs w:val="22"/>
        </w:rPr>
        <w:t>с</w:t>
      </w:r>
      <w:r w:rsidRPr="00764EFC">
        <w:rPr>
          <w:spacing w:val="46"/>
          <w:sz w:val="22"/>
          <w:szCs w:val="22"/>
        </w:rPr>
        <w:t xml:space="preserve"> </w:t>
      </w:r>
      <w:r w:rsidRPr="00764EFC">
        <w:rPr>
          <w:sz w:val="22"/>
          <w:szCs w:val="22"/>
        </w:rPr>
        <w:t>ТНР</w:t>
      </w:r>
      <w:r w:rsidRPr="00764EFC">
        <w:rPr>
          <w:spacing w:val="19"/>
          <w:sz w:val="22"/>
          <w:szCs w:val="22"/>
        </w:rPr>
        <w:t xml:space="preserve"> </w:t>
      </w:r>
      <w:r w:rsidRPr="00764EFC">
        <w:rPr>
          <w:spacing w:val="-1"/>
          <w:sz w:val="22"/>
          <w:szCs w:val="22"/>
        </w:rPr>
        <w:t>(</w:t>
      </w:r>
      <w:hyperlink r:id="rId34">
        <w:r w:rsidRPr="00764EFC">
          <w:rPr>
            <w:spacing w:val="-1"/>
            <w:sz w:val="22"/>
            <w:szCs w:val="22"/>
          </w:rPr>
          <w:t>части</w:t>
        </w:r>
        <w:r w:rsidRPr="00764EFC">
          <w:rPr>
            <w:spacing w:val="20"/>
            <w:sz w:val="22"/>
            <w:szCs w:val="22"/>
          </w:rPr>
          <w:t xml:space="preserve"> </w:t>
        </w:r>
        <w:r w:rsidRPr="00764EFC">
          <w:rPr>
            <w:sz w:val="22"/>
            <w:szCs w:val="22"/>
          </w:rPr>
          <w:t>2,</w:t>
        </w:r>
      </w:hyperlink>
      <w:r w:rsidRPr="00764EFC">
        <w:rPr>
          <w:spacing w:val="19"/>
          <w:sz w:val="22"/>
          <w:szCs w:val="22"/>
        </w:rPr>
        <w:t xml:space="preserve"> </w:t>
      </w:r>
      <w:hyperlink r:id="rId35">
        <w:r w:rsidRPr="00764EFC">
          <w:rPr>
            <w:sz w:val="22"/>
            <w:szCs w:val="22"/>
          </w:rPr>
          <w:t>3</w:t>
        </w:r>
        <w:r w:rsidRPr="00764EFC">
          <w:rPr>
            <w:spacing w:val="18"/>
            <w:sz w:val="22"/>
            <w:szCs w:val="22"/>
          </w:rPr>
          <w:t xml:space="preserve"> </w:t>
        </w:r>
        <w:r w:rsidRPr="00764EFC">
          <w:rPr>
            <w:sz w:val="22"/>
            <w:szCs w:val="22"/>
          </w:rPr>
          <w:t>статьи</w:t>
        </w:r>
        <w:r w:rsidRPr="00764EFC">
          <w:rPr>
            <w:spacing w:val="19"/>
            <w:sz w:val="22"/>
            <w:szCs w:val="22"/>
          </w:rPr>
          <w:t xml:space="preserve"> </w:t>
        </w:r>
        <w:r w:rsidRPr="00764EFC">
          <w:rPr>
            <w:sz w:val="22"/>
            <w:szCs w:val="22"/>
          </w:rPr>
          <w:t>99</w:t>
        </w:r>
      </w:hyperlink>
      <w:r w:rsidRPr="00764EFC">
        <w:rPr>
          <w:spacing w:val="20"/>
          <w:sz w:val="22"/>
          <w:szCs w:val="22"/>
        </w:rPr>
        <w:t xml:space="preserve"> </w:t>
      </w:r>
      <w:r w:rsidRPr="00764EFC">
        <w:rPr>
          <w:spacing w:val="-1"/>
          <w:sz w:val="22"/>
          <w:szCs w:val="22"/>
        </w:rPr>
        <w:t>Федерального</w:t>
      </w:r>
      <w:r w:rsidRPr="00764EFC">
        <w:rPr>
          <w:spacing w:val="18"/>
          <w:sz w:val="22"/>
          <w:szCs w:val="22"/>
        </w:rPr>
        <w:t xml:space="preserve"> </w:t>
      </w:r>
      <w:r w:rsidRPr="00764EFC">
        <w:rPr>
          <w:spacing w:val="-1"/>
          <w:sz w:val="22"/>
          <w:szCs w:val="22"/>
        </w:rPr>
        <w:t>закона</w:t>
      </w:r>
      <w:r w:rsidRPr="00764EFC">
        <w:rPr>
          <w:spacing w:val="18"/>
          <w:sz w:val="22"/>
          <w:szCs w:val="22"/>
        </w:rPr>
        <w:t xml:space="preserve"> </w:t>
      </w:r>
      <w:r w:rsidRPr="00764EFC">
        <w:rPr>
          <w:sz w:val="22"/>
          <w:szCs w:val="22"/>
        </w:rPr>
        <w:t>от</w:t>
      </w:r>
      <w:r w:rsidRPr="00764EFC">
        <w:rPr>
          <w:spacing w:val="17"/>
          <w:sz w:val="22"/>
          <w:szCs w:val="22"/>
        </w:rPr>
        <w:t xml:space="preserve"> </w:t>
      </w:r>
      <w:r w:rsidRPr="00764EFC">
        <w:rPr>
          <w:sz w:val="22"/>
          <w:szCs w:val="22"/>
        </w:rPr>
        <w:t>29</w:t>
      </w:r>
      <w:r w:rsidRPr="00764EFC">
        <w:rPr>
          <w:spacing w:val="18"/>
          <w:sz w:val="22"/>
          <w:szCs w:val="22"/>
        </w:rPr>
        <w:t xml:space="preserve"> </w:t>
      </w:r>
      <w:r w:rsidRPr="00764EFC">
        <w:rPr>
          <w:spacing w:val="-1"/>
          <w:sz w:val="22"/>
          <w:szCs w:val="22"/>
        </w:rPr>
        <w:t>декабря</w:t>
      </w:r>
      <w:r w:rsidRPr="00764EFC">
        <w:rPr>
          <w:spacing w:val="19"/>
          <w:sz w:val="22"/>
          <w:szCs w:val="22"/>
        </w:rPr>
        <w:t xml:space="preserve"> </w:t>
      </w:r>
      <w:r w:rsidRPr="00764EFC">
        <w:rPr>
          <w:sz w:val="22"/>
          <w:szCs w:val="22"/>
        </w:rPr>
        <w:t>2012</w:t>
      </w:r>
      <w:r w:rsidRPr="00764EFC">
        <w:rPr>
          <w:spacing w:val="18"/>
          <w:sz w:val="22"/>
          <w:szCs w:val="22"/>
        </w:rPr>
        <w:t xml:space="preserve"> </w:t>
      </w:r>
      <w:r w:rsidRPr="00764EFC">
        <w:rPr>
          <w:sz w:val="22"/>
          <w:szCs w:val="22"/>
        </w:rPr>
        <w:t>г.</w:t>
      </w:r>
      <w:r w:rsidRPr="00764EFC">
        <w:rPr>
          <w:spacing w:val="18"/>
          <w:sz w:val="22"/>
          <w:szCs w:val="22"/>
        </w:rPr>
        <w:t xml:space="preserve"> </w:t>
      </w:r>
      <w:r w:rsidRPr="00764EFC">
        <w:rPr>
          <w:sz w:val="22"/>
          <w:szCs w:val="22"/>
        </w:rPr>
        <w:t>N</w:t>
      </w:r>
      <w:r w:rsidRPr="00764EFC">
        <w:rPr>
          <w:spacing w:val="18"/>
          <w:sz w:val="22"/>
          <w:szCs w:val="22"/>
        </w:rPr>
        <w:t xml:space="preserve"> </w:t>
      </w:r>
      <w:r w:rsidRPr="00764EFC">
        <w:rPr>
          <w:sz w:val="22"/>
          <w:szCs w:val="22"/>
        </w:rPr>
        <w:t>273-ФЗ</w:t>
      </w:r>
      <w:r w:rsidRPr="00764EFC">
        <w:rPr>
          <w:spacing w:val="69"/>
          <w:sz w:val="22"/>
          <w:szCs w:val="22"/>
        </w:rPr>
        <w:t xml:space="preserve"> </w:t>
      </w:r>
      <w:r w:rsidRPr="00764EFC">
        <w:rPr>
          <w:spacing w:val="-1"/>
          <w:sz w:val="22"/>
          <w:szCs w:val="22"/>
        </w:rPr>
        <w:t>"Об</w:t>
      </w:r>
      <w:r w:rsidRPr="00764EFC">
        <w:rPr>
          <w:spacing w:val="30"/>
          <w:sz w:val="22"/>
          <w:szCs w:val="22"/>
        </w:rPr>
        <w:t xml:space="preserve"> </w:t>
      </w:r>
      <w:r w:rsidRPr="00764EFC">
        <w:rPr>
          <w:spacing w:val="-1"/>
          <w:sz w:val="22"/>
          <w:szCs w:val="22"/>
        </w:rPr>
        <w:t>образовании</w:t>
      </w:r>
      <w:r w:rsidRPr="00764EFC">
        <w:rPr>
          <w:spacing w:val="31"/>
          <w:sz w:val="22"/>
          <w:szCs w:val="22"/>
        </w:rPr>
        <w:t xml:space="preserve"> </w:t>
      </w:r>
      <w:r w:rsidRPr="00764EFC">
        <w:rPr>
          <w:sz w:val="22"/>
          <w:szCs w:val="22"/>
        </w:rPr>
        <w:t>в</w:t>
      </w:r>
      <w:r w:rsidRPr="00764EFC">
        <w:rPr>
          <w:spacing w:val="30"/>
          <w:sz w:val="22"/>
          <w:szCs w:val="22"/>
        </w:rPr>
        <w:t xml:space="preserve"> </w:t>
      </w:r>
      <w:r w:rsidRPr="00764EFC">
        <w:rPr>
          <w:spacing w:val="-1"/>
          <w:sz w:val="22"/>
          <w:szCs w:val="22"/>
        </w:rPr>
        <w:t>Российской</w:t>
      </w:r>
      <w:r w:rsidRPr="00764EFC">
        <w:rPr>
          <w:spacing w:val="31"/>
          <w:sz w:val="22"/>
          <w:szCs w:val="22"/>
        </w:rPr>
        <w:t xml:space="preserve"> </w:t>
      </w:r>
      <w:r w:rsidRPr="00764EFC">
        <w:rPr>
          <w:spacing w:val="-1"/>
          <w:sz w:val="22"/>
          <w:szCs w:val="22"/>
        </w:rPr>
        <w:t>Федерации"</w:t>
      </w:r>
      <w:r w:rsidRPr="00764EFC">
        <w:rPr>
          <w:spacing w:val="29"/>
          <w:sz w:val="22"/>
          <w:szCs w:val="22"/>
        </w:rPr>
        <w:t xml:space="preserve"> </w:t>
      </w:r>
      <w:r w:rsidRPr="00764EFC">
        <w:rPr>
          <w:spacing w:val="-1"/>
          <w:sz w:val="22"/>
          <w:szCs w:val="22"/>
        </w:rPr>
        <w:t>(Собрание</w:t>
      </w:r>
      <w:r w:rsidRPr="00764EFC">
        <w:rPr>
          <w:spacing w:val="30"/>
          <w:sz w:val="22"/>
          <w:szCs w:val="22"/>
        </w:rPr>
        <w:t xml:space="preserve"> </w:t>
      </w:r>
      <w:r w:rsidRPr="00764EFC">
        <w:rPr>
          <w:spacing w:val="-1"/>
          <w:sz w:val="22"/>
          <w:szCs w:val="22"/>
        </w:rPr>
        <w:t>законодательства</w:t>
      </w:r>
      <w:r w:rsidRPr="00764EFC">
        <w:rPr>
          <w:spacing w:val="30"/>
          <w:sz w:val="22"/>
          <w:szCs w:val="22"/>
        </w:rPr>
        <w:t xml:space="preserve"> </w:t>
      </w:r>
      <w:r w:rsidRPr="00764EFC">
        <w:rPr>
          <w:spacing w:val="-1"/>
          <w:sz w:val="22"/>
          <w:szCs w:val="22"/>
        </w:rPr>
        <w:t>Российской</w:t>
      </w:r>
      <w:r w:rsidRPr="00764EFC">
        <w:rPr>
          <w:spacing w:val="31"/>
          <w:sz w:val="22"/>
          <w:szCs w:val="22"/>
        </w:rPr>
        <w:t xml:space="preserve"> </w:t>
      </w:r>
      <w:r w:rsidRPr="00764EFC">
        <w:rPr>
          <w:spacing w:val="-1"/>
          <w:sz w:val="22"/>
          <w:szCs w:val="22"/>
        </w:rPr>
        <w:t>Федерации,</w:t>
      </w:r>
      <w:r w:rsidRPr="00764EFC">
        <w:rPr>
          <w:spacing w:val="125"/>
          <w:sz w:val="22"/>
          <w:szCs w:val="22"/>
        </w:rPr>
        <w:t xml:space="preserve"> </w:t>
      </w:r>
      <w:r w:rsidRPr="00764EFC">
        <w:rPr>
          <w:sz w:val="22"/>
          <w:szCs w:val="22"/>
        </w:rPr>
        <w:t xml:space="preserve">2012, N 59, </w:t>
      </w:r>
      <w:r w:rsidRPr="00764EFC">
        <w:rPr>
          <w:spacing w:val="-1"/>
          <w:sz w:val="22"/>
          <w:szCs w:val="22"/>
        </w:rPr>
        <w:t>ст.</w:t>
      </w:r>
      <w:r w:rsidRPr="00764EFC">
        <w:rPr>
          <w:sz w:val="22"/>
          <w:szCs w:val="22"/>
        </w:rPr>
        <w:t xml:space="preserve"> 7598; 2022, N 29, </w:t>
      </w:r>
      <w:r w:rsidRPr="00764EFC">
        <w:rPr>
          <w:spacing w:val="-1"/>
          <w:sz w:val="22"/>
          <w:szCs w:val="22"/>
        </w:rPr>
        <w:t>ст.</w:t>
      </w:r>
      <w:r w:rsidRPr="00764EFC">
        <w:rPr>
          <w:sz w:val="22"/>
          <w:szCs w:val="22"/>
        </w:rPr>
        <w:t xml:space="preserve"> 5262).</w:t>
      </w:r>
    </w:p>
    <w:p w14:paraId="73573EBA" w14:textId="77777777" w:rsidR="00764EFC" w:rsidRPr="00764EFC" w:rsidRDefault="00764EFC" w:rsidP="003435BD">
      <w:pPr>
        <w:pStyle w:val="af7"/>
        <w:widowControl w:val="0"/>
        <w:numPr>
          <w:ilvl w:val="1"/>
          <w:numId w:val="71"/>
        </w:numPr>
        <w:tabs>
          <w:tab w:val="left" w:pos="567"/>
        </w:tabs>
        <w:spacing w:after="0"/>
        <w:ind w:left="0" w:firstLine="0"/>
        <w:jc w:val="both"/>
        <w:rPr>
          <w:sz w:val="22"/>
          <w:szCs w:val="22"/>
        </w:rPr>
      </w:pPr>
      <w:r w:rsidRPr="00764EFC">
        <w:rPr>
          <w:sz w:val="22"/>
          <w:szCs w:val="22"/>
        </w:rPr>
        <w:t>расходы</w:t>
      </w:r>
      <w:r w:rsidRPr="00764EFC">
        <w:rPr>
          <w:spacing w:val="16"/>
          <w:sz w:val="22"/>
          <w:szCs w:val="22"/>
        </w:rPr>
        <w:t xml:space="preserve"> </w:t>
      </w:r>
      <w:r w:rsidRPr="00764EFC">
        <w:rPr>
          <w:sz w:val="22"/>
          <w:szCs w:val="22"/>
        </w:rPr>
        <w:t>на</w:t>
      </w:r>
      <w:r w:rsidRPr="00764EFC">
        <w:rPr>
          <w:spacing w:val="15"/>
          <w:sz w:val="22"/>
          <w:szCs w:val="22"/>
        </w:rPr>
        <w:t xml:space="preserve"> </w:t>
      </w:r>
      <w:r w:rsidRPr="00764EFC">
        <w:rPr>
          <w:spacing w:val="-1"/>
          <w:sz w:val="22"/>
          <w:szCs w:val="22"/>
        </w:rPr>
        <w:t>средства</w:t>
      </w:r>
      <w:r w:rsidRPr="00764EFC">
        <w:rPr>
          <w:spacing w:val="15"/>
          <w:sz w:val="22"/>
          <w:szCs w:val="22"/>
        </w:rPr>
        <w:t xml:space="preserve"> </w:t>
      </w:r>
      <w:r w:rsidRPr="00764EFC">
        <w:rPr>
          <w:spacing w:val="-1"/>
          <w:sz w:val="22"/>
          <w:szCs w:val="22"/>
        </w:rPr>
        <w:t>обучения</w:t>
      </w:r>
      <w:r w:rsidRPr="00764EFC">
        <w:rPr>
          <w:spacing w:val="16"/>
          <w:sz w:val="22"/>
          <w:szCs w:val="22"/>
        </w:rPr>
        <w:t xml:space="preserve"> </w:t>
      </w:r>
      <w:r w:rsidRPr="00764EFC">
        <w:rPr>
          <w:spacing w:val="-1"/>
          <w:sz w:val="22"/>
          <w:szCs w:val="22"/>
        </w:rPr>
        <w:t>(приобретение</w:t>
      </w:r>
      <w:r w:rsidRPr="00764EFC">
        <w:rPr>
          <w:spacing w:val="18"/>
          <w:sz w:val="22"/>
          <w:szCs w:val="22"/>
        </w:rPr>
        <w:t xml:space="preserve"> </w:t>
      </w:r>
      <w:r w:rsidRPr="00764EFC">
        <w:rPr>
          <w:spacing w:val="-1"/>
          <w:sz w:val="22"/>
          <w:szCs w:val="22"/>
        </w:rPr>
        <w:t>учебных</w:t>
      </w:r>
      <w:r w:rsidRPr="00764EFC">
        <w:rPr>
          <w:spacing w:val="18"/>
          <w:sz w:val="22"/>
          <w:szCs w:val="22"/>
        </w:rPr>
        <w:t xml:space="preserve"> </w:t>
      </w:r>
      <w:r w:rsidRPr="00764EFC">
        <w:rPr>
          <w:spacing w:val="-1"/>
          <w:sz w:val="22"/>
          <w:szCs w:val="22"/>
        </w:rPr>
        <w:t>изданий</w:t>
      </w:r>
      <w:r w:rsidRPr="00764EFC">
        <w:rPr>
          <w:spacing w:val="15"/>
          <w:sz w:val="22"/>
          <w:szCs w:val="22"/>
        </w:rPr>
        <w:t xml:space="preserve"> </w:t>
      </w:r>
      <w:r w:rsidRPr="00764EFC">
        <w:rPr>
          <w:sz w:val="22"/>
          <w:szCs w:val="22"/>
        </w:rPr>
        <w:t>в</w:t>
      </w:r>
      <w:r w:rsidRPr="00764EFC">
        <w:rPr>
          <w:spacing w:val="16"/>
          <w:sz w:val="22"/>
          <w:szCs w:val="22"/>
        </w:rPr>
        <w:t xml:space="preserve"> </w:t>
      </w:r>
      <w:r w:rsidRPr="00764EFC">
        <w:rPr>
          <w:spacing w:val="-1"/>
          <w:sz w:val="22"/>
          <w:szCs w:val="22"/>
        </w:rPr>
        <w:t>бумажном</w:t>
      </w:r>
      <w:r w:rsidRPr="00764EFC">
        <w:rPr>
          <w:spacing w:val="15"/>
          <w:sz w:val="22"/>
          <w:szCs w:val="22"/>
        </w:rPr>
        <w:t xml:space="preserve"> </w:t>
      </w:r>
      <w:r w:rsidRPr="00764EFC">
        <w:rPr>
          <w:sz w:val="22"/>
          <w:szCs w:val="22"/>
        </w:rPr>
        <w:t>и</w:t>
      </w:r>
      <w:r w:rsidRPr="00764EFC">
        <w:rPr>
          <w:spacing w:val="55"/>
          <w:sz w:val="22"/>
          <w:szCs w:val="22"/>
        </w:rPr>
        <w:t xml:space="preserve"> </w:t>
      </w:r>
      <w:r w:rsidRPr="00764EFC">
        <w:rPr>
          <w:sz w:val="22"/>
          <w:szCs w:val="22"/>
        </w:rPr>
        <w:t>электронном</w:t>
      </w:r>
      <w:r w:rsidRPr="00764EFC">
        <w:rPr>
          <w:spacing w:val="23"/>
          <w:sz w:val="22"/>
          <w:szCs w:val="22"/>
        </w:rPr>
        <w:t xml:space="preserve"> </w:t>
      </w:r>
      <w:r w:rsidRPr="00764EFC">
        <w:rPr>
          <w:spacing w:val="-1"/>
          <w:sz w:val="22"/>
          <w:szCs w:val="22"/>
        </w:rPr>
        <w:t>виде,</w:t>
      </w:r>
      <w:r w:rsidRPr="00764EFC">
        <w:rPr>
          <w:spacing w:val="23"/>
          <w:sz w:val="22"/>
          <w:szCs w:val="22"/>
        </w:rPr>
        <w:t xml:space="preserve"> </w:t>
      </w:r>
      <w:r w:rsidRPr="00764EFC">
        <w:rPr>
          <w:spacing w:val="-1"/>
          <w:sz w:val="22"/>
          <w:szCs w:val="22"/>
        </w:rPr>
        <w:t>дидактических,</w:t>
      </w:r>
      <w:r w:rsidRPr="00764EFC">
        <w:rPr>
          <w:spacing w:val="23"/>
          <w:sz w:val="22"/>
          <w:szCs w:val="22"/>
        </w:rPr>
        <w:t xml:space="preserve"> </w:t>
      </w:r>
      <w:r w:rsidRPr="00764EFC">
        <w:rPr>
          <w:spacing w:val="-1"/>
          <w:sz w:val="22"/>
          <w:szCs w:val="22"/>
        </w:rPr>
        <w:t>аудио</w:t>
      </w:r>
      <w:r w:rsidRPr="00764EFC">
        <w:rPr>
          <w:spacing w:val="23"/>
          <w:sz w:val="22"/>
          <w:szCs w:val="22"/>
        </w:rPr>
        <w:t xml:space="preserve"> </w:t>
      </w:r>
      <w:r w:rsidRPr="00764EFC">
        <w:rPr>
          <w:sz w:val="22"/>
          <w:szCs w:val="22"/>
        </w:rPr>
        <w:t>и</w:t>
      </w:r>
      <w:r w:rsidRPr="00764EFC">
        <w:rPr>
          <w:spacing w:val="24"/>
          <w:sz w:val="22"/>
          <w:szCs w:val="22"/>
        </w:rPr>
        <w:t xml:space="preserve"> </w:t>
      </w:r>
      <w:r w:rsidRPr="00764EFC">
        <w:rPr>
          <w:spacing w:val="-1"/>
          <w:sz w:val="22"/>
          <w:szCs w:val="22"/>
        </w:rPr>
        <w:t>видео</w:t>
      </w:r>
      <w:r w:rsidRPr="00764EFC">
        <w:rPr>
          <w:spacing w:val="23"/>
          <w:sz w:val="22"/>
          <w:szCs w:val="22"/>
        </w:rPr>
        <w:t xml:space="preserve"> </w:t>
      </w:r>
      <w:r w:rsidRPr="00764EFC">
        <w:rPr>
          <w:spacing w:val="-1"/>
          <w:sz w:val="22"/>
          <w:szCs w:val="22"/>
        </w:rPr>
        <w:t>материалов),</w:t>
      </w:r>
      <w:r w:rsidRPr="00764EFC">
        <w:rPr>
          <w:spacing w:val="23"/>
          <w:sz w:val="22"/>
          <w:szCs w:val="22"/>
        </w:rPr>
        <w:t xml:space="preserve"> </w:t>
      </w:r>
      <w:r w:rsidRPr="00764EFC">
        <w:rPr>
          <w:spacing w:val="-1"/>
          <w:sz w:val="22"/>
          <w:szCs w:val="22"/>
        </w:rPr>
        <w:t>оборудования,</w:t>
      </w:r>
      <w:r w:rsidRPr="00764EFC">
        <w:rPr>
          <w:spacing w:val="23"/>
          <w:sz w:val="22"/>
          <w:szCs w:val="22"/>
        </w:rPr>
        <w:t xml:space="preserve"> </w:t>
      </w:r>
      <w:r w:rsidRPr="00764EFC">
        <w:rPr>
          <w:spacing w:val="-1"/>
          <w:sz w:val="22"/>
          <w:szCs w:val="22"/>
        </w:rPr>
        <w:t>спецодежды,</w:t>
      </w:r>
      <w:r w:rsidRPr="00764EFC">
        <w:rPr>
          <w:spacing w:val="23"/>
          <w:sz w:val="22"/>
          <w:szCs w:val="22"/>
        </w:rPr>
        <w:t xml:space="preserve"> </w:t>
      </w:r>
      <w:r w:rsidRPr="00764EFC">
        <w:rPr>
          <w:sz w:val="22"/>
          <w:szCs w:val="22"/>
        </w:rPr>
        <w:t>игр</w:t>
      </w:r>
      <w:r w:rsidRPr="00764EFC">
        <w:rPr>
          <w:spacing w:val="23"/>
          <w:sz w:val="22"/>
          <w:szCs w:val="22"/>
        </w:rPr>
        <w:t xml:space="preserve"> </w:t>
      </w:r>
      <w:r w:rsidRPr="00764EFC">
        <w:rPr>
          <w:sz w:val="22"/>
          <w:szCs w:val="22"/>
        </w:rPr>
        <w:t>и</w:t>
      </w:r>
      <w:r w:rsidRPr="00764EFC">
        <w:rPr>
          <w:spacing w:val="87"/>
          <w:sz w:val="22"/>
          <w:szCs w:val="22"/>
        </w:rPr>
        <w:t xml:space="preserve"> </w:t>
      </w:r>
      <w:r w:rsidRPr="00764EFC">
        <w:rPr>
          <w:spacing w:val="-1"/>
          <w:sz w:val="22"/>
          <w:szCs w:val="22"/>
        </w:rPr>
        <w:t>игрушек,</w:t>
      </w:r>
      <w:r w:rsidRPr="00764EFC">
        <w:rPr>
          <w:spacing w:val="1"/>
          <w:sz w:val="22"/>
          <w:szCs w:val="22"/>
        </w:rPr>
        <w:t xml:space="preserve"> </w:t>
      </w:r>
      <w:r w:rsidRPr="00764EFC">
        <w:rPr>
          <w:spacing w:val="-1"/>
          <w:sz w:val="22"/>
          <w:szCs w:val="22"/>
        </w:rPr>
        <w:t>электронных образовательных</w:t>
      </w:r>
      <w:r w:rsidRPr="00764EFC">
        <w:rPr>
          <w:spacing w:val="1"/>
          <w:sz w:val="22"/>
          <w:szCs w:val="22"/>
        </w:rPr>
        <w:t xml:space="preserve"> </w:t>
      </w:r>
      <w:r w:rsidRPr="00764EFC">
        <w:rPr>
          <w:spacing w:val="-1"/>
          <w:sz w:val="22"/>
          <w:szCs w:val="22"/>
        </w:rPr>
        <w:t>ресурсов;</w:t>
      </w:r>
    </w:p>
    <w:p w14:paraId="750E494C" w14:textId="77777777" w:rsidR="00764EFC" w:rsidRPr="00764EFC" w:rsidRDefault="00764EFC" w:rsidP="003435BD">
      <w:pPr>
        <w:pStyle w:val="af7"/>
        <w:widowControl w:val="0"/>
        <w:numPr>
          <w:ilvl w:val="1"/>
          <w:numId w:val="71"/>
        </w:numPr>
        <w:tabs>
          <w:tab w:val="left" w:pos="567"/>
        </w:tabs>
        <w:spacing w:after="0"/>
        <w:ind w:left="0" w:firstLine="0"/>
        <w:jc w:val="both"/>
        <w:rPr>
          <w:sz w:val="22"/>
          <w:szCs w:val="22"/>
        </w:rPr>
      </w:pPr>
      <w:r w:rsidRPr="00764EFC">
        <w:rPr>
          <w:sz w:val="22"/>
          <w:szCs w:val="22"/>
        </w:rPr>
        <w:t>расходы</w:t>
      </w:r>
      <w:r w:rsidRPr="00764EFC">
        <w:rPr>
          <w:spacing w:val="40"/>
          <w:sz w:val="22"/>
          <w:szCs w:val="22"/>
        </w:rPr>
        <w:t xml:space="preserve"> </w:t>
      </w:r>
      <w:r w:rsidRPr="00764EFC">
        <w:rPr>
          <w:sz w:val="22"/>
          <w:szCs w:val="22"/>
        </w:rPr>
        <w:t>для</w:t>
      </w:r>
      <w:r w:rsidRPr="00764EFC">
        <w:rPr>
          <w:spacing w:val="41"/>
          <w:sz w:val="22"/>
          <w:szCs w:val="22"/>
        </w:rPr>
        <w:t xml:space="preserve"> </w:t>
      </w:r>
      <w:r w:rsidRPr="00764EFC">
        <w:rPr>
          <w:sz w:val="22"/>
          <w:szCs w:val="22"/>
        </w:rPr>
        <w:t>развития</w:t>
      </w:r>
      <w:r w:rsidRPr="00764EFC">
        <w:rPr>
          <w:spacing w:val="40"/>
          <w:sz w:val="22"/>
          <w:szCs w:val="22"/>
        </w:rPr>
        <w:t xml:space="preserve"> </w:t>
      </w:r>
      <w:r w:rsidRPr="00764EFC">
        <w:rPr>
          <w:spacing w:val="-1"/>
          <w:sz w:val="22"/>
          <w:szCs w:val="22"/>
        </w:rPr>
        <w:t>РППС</w:t>
      </w:r>
      <w:r w:rsidRPr="00764EFC">
        <w:rPr>
          <w:spacing w:val="41"/>
          <w:sz w:val="22"/>
          <w:szCs w:val="22"/>
        </w:rPr>
        <w:t xml:space="preserve"> </w:t>
      </w:r>
      <w:r w:rsidRPr="00764EFC">
        <w:rPr>
          <w:spacing w:val="-1"/>
          <w:sz w:val="22"/>
          <w:szCs w:val="22"/>
        </w:rPr>
        <w:t>(приобретение</w:t>
      </w:r>
      <w:r w:rsidRPr="00764EFC">
        <w:rPr>
          <w:spacing w:val="39"/>
          <w:sz w:val="22"/>
          <w:szCs w:val="22"/>
        </w:rPr>
        <w:t xml:space="preserve"> </w:t>
      </w:r>
      <w:r w:rsidRPr="00764EFC">
        <w:rPr>
          <w:spacing w:val="-1"/>
          <w:sz w:val="22"/>
          <w:szCs w:val="22"/>
        </w:rPr>
        <w:t>спортивного,</w:t>
      </w:r>
      <w:r w:rsidRPr="00764EFC">
        <w:rPr>
          <w:spacing w:val="40"/>
          <w:sz w:val="22"/>
          <w:szCs w:val="22"/>
        </w:rPr>
        <w:t xml:space="preserve"> </w:t>
      </w:r>
      <w:r w:rsidRPr="00764EFC">
        <w:rPr>
          <w:spacing w:val="-1"/>
          <w:sz w:val="22"/>
          <w:szCs w:val="22"/>
        </w:rPr>
        <w:t>оздоровительного</w:t>
      </w:r>
      <w:r w:rsidRPr="00764EFC">
        <w:rPr>
          <w:spacing w:val="67"/>
          <w:sz w:val="22"/>
          <w:szCs w:val="22"/>
        </w:rPr>
        <w:t xml:space="preserve"> </w:t>
      </w:r>
      <w:r w:rsidRPr="00764EFC">
        <w:rPr>
          <w:spacing w:val="-1"/>
          <w:sz w:val="22"/>
          <w:szCs w:val="22"/>
        </w:rPr>
        <w:t>оборудования,</w:t>
      </w:r>
      <w:r w:rsidRPr="00764EFC">
        <w:rPr>
          <w:sz w:val="22"/>
          <w:szCs w:val="22"/>
        </w:rPr>
        <w:t xml:space="preserve"> </w:t>
      </w:r>
      <w:r w:rsidRPr="00764EFC">
        <w:rPr>
          <w:spacing w:val="-1"/>
          <w:sz w:val="22"/>
          <w:szCs w:val="22"/>
        </w:rPr>
        <w:t>инвентаря;</w:t>
      </w:r>
    </w:p>
    <w:p w14:paraId="401EDFD2" w14:textId="77777777" w:rsidR="00764EFC" w:rsidRPr="00764EFC" w:rsidRDefault="00764EFC" w:rsidP="003435BD">
      <w:pPr>
        <w:pStyle w:val="af7"/>
        <w:widowControl w:val="0"/>
        <w:numPr>
          <w:ilvl w:val="1"/>
          <w:numId w:val="71"/>
        </w:numPr>
        <w:tabs>
          <w:tab w:val="left" w:pos="567"/>
        </w:tabs>
        <w:spacing w:after="0"/>
        <w:ind w:left="0" w:firstLine="0"/>
        <w:jc w:val="both"/>
        <w:rPr>
          <w:sz w:val="22"/>
          <w:szCs w:val="22"/>
        </w:rPr>
      </w:pPr>
      <w:r w:rsidRPr="00764EFC">
        <w:rPr>
          <w:sz w:val="22"/>
          <w:szCs w:val="22"/>
        </w:rPr>
        <w:t>расходы,</w:t>
      </w:r>
      <w:r w:rsidRPr="00764EFC">
        <w:rPr>
          <w:spacing w:val="21"/>
          <w:sz w:val="22"/>
          <w:szCs w:val="22"/>
        </w:rPr>
        <w:t xml:space="preserve"> </w:t>
      </w:r>
      <w:r w:rsidRPr="00764EFC">
        <w:rPr>
          <w:spacing w:val="-1"/>
          <w:sz w:val="22"/>
          <w:szCs w:val="22"/>
        </w:rPr>
        <w:t>связанные</w:t>
      </w:r>
      <w:r w:rsidRPr="00764EFC">
        <w:rPr>
          <w:spacing w:val="19"/>
          <w:sz w:val="22"/>
          <w:szCs w:val="22"/>
        </w:rPr>
        <w:t xml:space="preserve"> </w:t>
      </w:r>
      <w:r w:rsidRPr="00764EFC">
        <w:rPr>
          <w:sz w:val="22"/>
          <w:szCs w:val="22"/>
        </w:rPr>
        <w:t>с</w:t>
      </w:r>
      <w:r w:rsidRPr="00764EFC">
        <w:rPr>
          <w:spacing w:val="20"/>
          <w:sz w:val="22"/>
          <w:szCs w:val="22"/>
        </w:rPr>
        <w:t xml:space="preserve"> </w:t>
      </w:r>
      <w:r w:rsidRPr="00764EFC">
        <w:rPr>
          <w:spacing w:val="-1"/>
          <w:sz w:val="22"/>
          <w:szCs w:val="22"/>
        </w:rPr>
        <w:t>дополнительным</w:t>
      </w:r>
      <w:r w:rsidRPr="00764EFC">
        <w:rPr>
          <w:spacing w:val="20"/>
          <w:sz w:val="22"/>
          <w:szCs w:val="22"/>
        </w:rPr>
        <w:t xml:space="preserve"> </w:t>
      </w:r>
      <w:r w:rsidRPr="00764EFC">
        <w:rPr>
          <w:spacing w:val="-1"/>
          <w:sz w:val="22"/>
          <w:szCs w:val="22"/>
        </w:rPr>
        <w:t>профессиональным</w:t>
      </w:r>
      <w:r w:rsidRPr="00764EFC">
        <w:rPr>
          <w:spacing w:val="20"/>
          <w:sz w:val="22"/>
          <w:szCs w:val="22"/>
        </w:rPr>
        <w:t xml:space="preserve"> </w:t>
      </w:r>
      <w:r w:rsidRPr="00764EFC">
        <w:rPr>
          <w:spacing w:val="-1"/>
          <w:sz w:val="22"/>
          <w:szCs w:val="22"/>
        </w:rPr>
        <w:t>образованием</w:t>
      </w:r>
      <w:r w:rsidRPr="00764EFC">
        <w:rPr>
          <w:spacing w:val="20"/>
          <w:sz w:val="22"/>
          <w:szCs w:val="22"/>
        </w:rPr>
        <w:t xml:space="preserve"> </w:t>
      </w:r>
      <w:r w:rsidRPr="00764EFC">
        <w:rPr>
          <w:spacing w:val="-1"/>
          <w:sz w:val="22"/>
          <w:szCs w:val="22"/>
        </w:rPr>
        <w:t>педагогических</w:t>
      </w:r>
      <w:r w:rsidRPr="00764EFC">
        <w:rPr>
          <w:spacing w:val="89"/>
          <w:sz w:val="22"/>
          <w:szCs w:val="22"/>
        </w:rPr>
        <w:t xml:space="preserve"> </w:t>
      </w:r>
      <w:r w:rsidRPr="00764EFC">
        <w:rPr>
          <w:spacing w:val="-1"/>
          <w:sz w:val="22"/>
          <w:szCs w:val="22"/>
        </w:rPr>
        <w:t>работников</w:t>
      </w:r>
      <w:r w:rsidRPr="00764EFC">
        <w:rPr>
          <w:spacing w:val="-3"/>
          <w:sz w:val="22"/>
          <w:szCs w:val="22"/>
        </w:rPr>
        <w:t xml:space="preserve"> </w:t>
      </w:r>
      <w:r w:rsidRPr="00764EFC">
        <w:rPr>
          <w:sz w:val="22"/>
          <w:szCs w:val="22"/>
        </w:rPr>
        <w:t xml:space="preserve">по </w:t>
      </w:r>
      <w:r w:rsidRPr="00764EFC">
        <w:rPr>
          <w:spacing w:val="-1"/>
          <w:sz w:val="22"/>
          <w:szCs w:val="22"/>
        </w:rPr>
        <w:t>профилю</w:t>
      </w:r>
      <w:r w:rsidRPr="00764EFC">
        <w:rPr>
          <w:sz w:val="22"/>
          <w:szCs w:val="22"/>
        </w:rPr>
        <w:t xml:space="preserve"> </w:t>
      </w:r>
      <w:r w:rsidRPr="00764EFC">
        <w:rPr>
          <w:spacing w:val="-1"/>
          <w:sz w:val="22"/>
          <w:szCs w:val="22"/>
        </w:rPr>
        <w:t>их</w:t>
      </w:r>
      <w:r w:rsidRPr="00764EFC">
        <w:rPr>
          <w:spacing w:val="2"/>
          <w:sz w:val="22"/>
          <w:szCs w:val="22"/>
        </w:rPr>
        <w:t xml:space="preserve"> </w:t>
      </w:r>
      <w:r w:rsidRPr="00764EFC">
        <w:rPr>
          <w:spacing w:val="-1"/>
          <w:sz w:val="22"/>
          <w:szCs w:val="22"/>
        </w:rPr>
        <w:t>педагогической</w:t>
      </w:r>
      <w:r w:rsidRPr="00764EFC">
        <w:rPr>
          <w:sz w:val="22"/>
          <w:szCs w:val="22"/>
        </w:rPr>
        <w:t xml:space="preserve"> </w:t>
      </w:r>
      <w:r w:rsidRPr="00764EFC">
        <w:rPr>
          <w:spacing w:val="-1"/>
          <w:sz w:val="22"/>
          <w:szCs w:val="22"/>
        </w:rPr>
        <w:t>деятельности;</w:t>
      </w:r>
    </w:p>
    <w:p w14:paraId="7B7D54D3" w14:textId="77777777" w:rsidR="00764EFC" w:rsidRPr="00764EFC" w:rsidRDefault="00764EFC" w:rsidP="003435BD">
      <w:pPr>
        <w:pStyle w:val="af7"/>
        <w:widowControl w:val="0"/>
        <w:numPr>
          <w:ilvl w:val="1"/>
          <w:numId w:val="71"/>
        </w:numPr>
        <w:tabs>
          <w:tab w:val="left" w:pos="567"/>
        </w:tabs>
        <w:spacing w:after="0"/>
        <w:ind w:left="0" w:firstLine="0"/>
        <w:jc w:val="both"/>
        <w:rPr>
          <w:sz w:val="22"/>
          <w:szCs w:val="22"/>
        </w:rPr>
      </w:pPr>
      <w:r w:rsidRPr="00764EFC">
        <w:rPr>
          <w:sz w:val="22"/>
          <w:szCs w:val="22"/>
        </w:rPr>
        <w:t>иные</w:t>
      </w:r>
      <w:r w:rsidRPr="00764EFC">
        <w:rPr>
          <w:spacing w:val="22"/>
          <w:sz w:val="22"/>
          <w:szCs w:val="22"/>
        </w:rPr>
        <w:t xml:space="preserve"> </w:t>
      </w:r>
      <w:r w:rsidRPr="00764EFC">
        <w:rPr>
          <w:sz w:val="22"/>
          <w:szCs w:val="22"/>
        </w:rPr>
        <w:t>расходы,</w:t>
      </w:r>
      <w:r w:rsidRPr="00764EFC">
        <w:rPr>
          <w:spacing w:val="23"/>
          <w:sz w:val="22"/>
          <w:szCs w:val="22"/>
        </w:rPr>
        <w:t xml:space="preserve"> </w:t>
      </w:r>
      <w:r w:rsidRPr="00764EFC">
        <w:rPr>
          <w:sz w:val="22"/>
          <w:szCs w:val="22"/>
        </w:rPr>
        <w:t>связанные</w:t>
      </w:r>
      <w:r w:rsidRPr="00764EFC">
        <w:rPr>
          <w:spacing w:val="22"/>
          <w:sz w:val="22"/>
          <w:szCs w:val="22"/>
        </w:rPr>
        <w:t xml:space="preserve"> </w:t>
      </w:r>
      <w:r w:rsidRPr="00764EFC">
        <w:rPr>
          <w:sz w:val="22"/>
          <w:szCs w:val="22"/>
        </w:rPr>
        <w:t>с</w:t>
      </w:r>
      <w:r w:rsidRPr="00764EFC">
        <w:rPr>
          <w:spacing w:val="22"/>
          <w:sz w:val="22"/>
          <w:szCs w:val="22"/>
        </w:rPr>
        <w:t xml:space="preserve"> </w:t>
      </w:r>
      <w:r w:rsidRPr="00764EFC">
        <w:rPr>
          <w:spacing w:val="-1"/>
          <w:sz w:val="22"/>
          <w:szCs w:val="22"/>
        </w:rPr>
        <w:t>реализацией</w:t>
      </w:r>
      <w:r w:rsidRPr="00764EFC">
        <w:rPr>
          <w:spacing w:val="30"/>
          <w:sz w:val="22"/>
          <w:szCs w:val="22"/>
        </w:rPr>
        <w:t xml:space="preserve"> </w:t>
      </w:r>
      <w:r w:rsidRPr="00764EFC">
        <w:rPr>
          <w:spacing w:val="-1"/>
          <w:sz w:val="22"/>
          <w:szCs w:val="22"/>
        </w:rPr>
        <w:t>АОП</w:t>
      </w:r>
      <w:r w:rsidRPr="00764EFC">
        <w:rPr>
          <w:spacing w:val="22"/>
          <w:sz w:val="22"/>
          <w:szCs w:val="22"/>
        </w:rPr>
        <w:t xml:space="preserve"> </w:t>
      </w:r>
      <w:r w:rsidRPr="00764EFC">
        <w:rPr>
          <w:sz w:val="22"/>
          <w:szCs w:val="22"/>
        </w:rPr>
        <w:t>ДО</w:t>
      </w:r>
      <w:r w:rsidRPr="00764EFC">
        <w:rPr>
          <w:spacing w:val="24"/>
          <w:sz w:val="22"/>
          <w:szCs w:val="22"/>
        </w:rPr>
        <w:t xml:space="preserve"> </w:t>
      </w:r>
      <w:r w:rsidRPr="00764EFC">
        <w:rPr>
          <w:sz w:val="22"/>
          <w:szCs w:val="22"/>
        </w:rPr>
        <w:t>с</w:t>
      </w:r>
      <w:r w:rsidRPr="00764EFC">
        <w:rPr>
          <w:spacing w:val="24"/>
          <w:sz w:val="22"/>
          <w:szCs w:val="22"/>
        </w:rPr>
        <w:t xml:space="preserve"> </w:t>
      </w:r>
      <w:r w:rsidRPr="00764EFC">
        <w:rPr>
          <w:spacing w:val="-1"/>
          <w:sz w:val="22"/>
          <w:szCs w:val="22"/>
        </w:rPr>
        <w:t>ТНР,</w:t>
      </w:r>
      <w:r w:rsidRPr="00764EFC">
        <w:rPr>
          <w:spacing w:val="23"/>
          <w:sz w:val="22"/>
          <w:szCs w:val="22"/>
        </w:rPr>
        <w:t xml:space="preserve"> </w:t>
      </w:r>
      <w:r w:rsidRPr="00764EFC">
        <w:rPr>
          <w:sz w:val="22"/>
          <w:szCs w:val="22"/>
        </w:rPr>
        <w:t>в</w:t>
      </w:r>
      <w:r w:rsidRPr="00764EFC">
        <w:rPr>
          <w:spacing w:val="25"/>
          <w:sz w:val="22"/>
          <w:szCs w:val="22"/>
        </w:rPr>
        <w:t xml:space="preserve"> </w:t>
      </w:r>
      <w:r w:rsidRPr="00764EFC">
        <w:rPr>
          <w:sz w:val="22"/>
          <w:szCs w:val="22"/>
        </w:rPr>
        <w:t>том</w:t>
      </w:r>
      <w:r w:rsidRPr="00764EFC">
        <w:rPr>
          <w:spacing w:val="26"/>
          <w:sz w:val="22"/>
          <w:szCs w:val="22"/>
        </w:rPr>
        <w:t xml:space="preserve"> </w:t>
      </w:r>
      <w:r w:rsidRPr="00764EFC">
        <w:rPr>
          <w:sz w:val="22"/>
          <w:szCs w:val="22"/>
        </w:rPr>
        <w:t>числе</w:t>
      </w:r>
      <w:r w:rsidRPr="00764EFC">
        <w:rPr>
          <w:spacing w:val="23"/>
          <w:sz w:val="22"/>
          <w:szCs w:val="22"/>
        </w:rPr>
        <w:t xml:space="preserve"> </w:t>
      </w:r>
      <w:r w:rsidRPr="00764EFC">
        <w:rPr>
          <w:spacing w:val="-1"/>
          <w:sz w:val="22"/>
          <w:szCs w:val="22"/>
        </w:rPr>
        <w:t>необходимые</w:t>
      </w:r>
      <w:r w:rsidRPr="00764EFC">
        <w:rPr>
          <w:spacing w:val="25"/>
          <w:sz w:val="22"/>
          <w:szCs w:val="22"/>
        </w:rPr>
        <w:t xml:space="preserve"> </w:t>
      </w:r>
      <w:r w:rsidRPr="00764EFC">
        <w:rPr>
          <w:sz w:val="22"/>
          <w:szCs w:val="22"/>
        </w:rPr>
        <w:t>для</w:t>
      </w:r>
      <w:r w:rsidRPr="00764EFC">
        <w:rPr>
          <w:spacing w:val="53"/>
          <w:sz w:val="22"/>
          <w:szCs w:val="22"/>
        </w:rPr>
        <w:t xml:space="preserve"> </w:t>
      </w:r>
      <w:r w:rsidRPr="00764EFC">
        <w:rPr>
          <w:spacing w:val="-1"/>
          <w:sz w:val="22"/>
          <w:szCs w:val="22"/>
        </w:rPr>
        <w:t>организации</w:t>
      </w:r>
      <w:r w:rsidRPr="00764EFC">
        <w:rPr>
          <w:spacing w:val="53"/>
          <w:sz w:val="22"/>
          <w:szCs w:val="22"/>
        </w:rPr>
        <w:t xml:space="preserve"> </w:t>
      </w:r>
      <w:r w:rsidRPr="00764EFC">
        <w:rPr>
          <w:spacing w:val="-1"/>
          <w:sz w:val="22"/>
          <w:szCs w:val="22"/>
        </w:rPr>
        <w:t>деятельности</w:t>
      </w:r>
      <w:r w:rsidRPr="00764EFC">
        <w:rPr>
          <w:spacing w:val="54"/>
          <w:sz w:val="22"/>
          <w:szCs w:val="22"/>
        </w:rPr>
        <w:t xml:space="preserve"> </w:t>
      </w:r>
      <w:r w:rsidRPr="00764EFC">
        <w:rPr>
          <w:spacing w:val="-1"/>
          <w:sz w:val="22"/>
          <w:szCs w:val="22"/>
        </w:rPr>
        <w:t>ДОУ</w:t>
      </w:r>
      <w:r w:rsidRPr="00764EFC">
        <w:rPr>
          <w:spacing w:val="53"/>
          <w:sz w:val="22"/>
          <w:szCs w:val="22"/>
        </w:rPr>
        <w:t xml:space="preserve"> </w:t>
      </w:r>
      <w:r w:rsidRPr="00764EFC">
        <w:rPr>
          <w:sz w:val="22"/>
          <w:szCs w:val="22"/>
        </w:rPr>
        <w:t>по</w:t>
      </w:r>
      <w:r w:rsidRPr="00764EFC">
        <w:rPr>
          <w:spacing w:val="52"/>
          <w:sz w:val="22"/>
          <w:szCs w:val="22"/>
        </w:rPr>
        <w:t xml:space="preserve"> </w:t>
      </w:r>
      <w:r w:rsidRPr="00764EFC">
        <w:rPr>
          <w:spacing w:val="-1"/>
          <w:sz w:val="22"/>
          <w:szCs w:val="22"/>
        </w:rPr>
        <w:t>реализации</w:t>
      </w:r>
      <w:r w:rsidRPr="00764EFC">
        <w:rPr>
          <w:spacing w:val="58"/>
          <w:sz w:val="22"/>
          <w:szCs w:val="22"/>
        </w:rPr>
        <w:t xml:space="preserve"> </w:t>
      </w:r>
      <w:r w:rsidRPr="00764EFC">
        <w:rPr>
          <w:spacing w:val="-1"/>
          <w:sz w:val="22"/>
          <w:szCs w:val="22"/>
        </w:rPr>
        <w:t>АОП</w:t>
      </w:r>
      <w:r w:rsidRPr="00764EFC">
        <w:rPr>
          <w:spacing w:val="51"/>
          <w:sz w:val="22"/>
          <w:szCs w:val="22"/>
        </w:rPr>
        <w:t xml:space="preserve"> </w:t>
      </w:r>
      <w:r w:rsidRPr="00764EFC">
        <w:rPr>
          <w:sz w:val="22"/>
          <w:szCs w:val="22"/>
        </w:rPr>
        <w:t>ДО</w:t>
      </w:r>
      <w:r w:rsidRPr="00764EFC">
        <w:rPr>
          <w:spacing w:val="51"/>
          <w:sz w:val="22"/>
          <w:szCs w:val="22"/>
        </w:rPr>
        <w:t xml:space="preserve"> </w:t>
      </w:r>
      <w:r w:rsidRPr="00764EFC">
        <w:rPr>
          <w:sz w:val="22"/>
          <w:szCs w:val="22"/>
        </w:rPr>
        <w:t>с</w:t>
      </w:r>
      <w:r w:rsidRPr="00764EFC">
        <w:rPr>
          <w:spacing w:val="51"/>
          <w:sz w:val="22"/>
          <w:szCs w:val="22"/>
        </w:rPr>
        <w:t xml:space="preserve"> </w:t>
      </w:r>
      <w:r w:rsidRPr="00764EFC">
        <w:rPr>
          <w:sz w:val="22"/>
          <w:szCs w:val="22"/>
        </w:rPr>
        <w:t>ТНР</w:t>
      </w:r>
      <w:r w:rsidRPr="00764EFC">
        <w:rPr>
          <w:spacing w:val="53"/>
          <w:sz w:val="22"/>
          <w:szCs w:val="22"/>
        </w:rPr>
        <w:t xml:space="preserve"> </w:t>
      </w:r>
      <w:r w:rsidRPr="00764EFC">
        <w:rPr>
          <w:spacing w:val="-1"/>
          <w:sz w:val="22"/>
          <w:szCs w:val="22"/>
        </w:rPr>
        <w:t>(включая</w:t>
      </w:r>
      <w:r w:rsidRPr="00764EFC">
        <w:rPr>
          <w:spacing w:val="52"/>
          <w:sz w:val="22"/>
          <w:szCs w:val="22"/>
        </w:rPr>
        <w:t xml:space="preserve"> </w:t>
      </w:r>
      <w:r w:rsidRPr="00764EFC">
        <w:rPr>
          <w:spacing w:val="-1"/>
          <w:sz w:val="22"/>
          <w:szCs w:val="22"/>
        </w:rPr>
        <w:t>приобретение</w:t>
      </w:r>
      <w:r w:rsidRPr="00764EFC">
        <w:rPr>
          <w:spacing w:val="49"/>
          <w:sz w:val="22"/>
          <w:szCs w:val="22"/>
        </w:rPr>
        <w:t xml:space="preserve"> </w:t>
      </w:r>
      <w:r w:rsidRPr="00764EFC">
        <w:rPr>
          <w:spacing w:val="-1"/>
          <w:sz w:val="22"/>
          <w:szCs w:val="22"/>
        </w:rPr>
        <w:t>услуг,</w:t>
      </w:r>
      <w:r w:rsidRPr="00764EFC">
        <w:rPr>
          <w:spacing w:val="87"/>
          <w:sz w:val="22"/>
          <w:szCs w:val="22"/>
        </w:rPr>
        <w:t xml:space="preserve"> </w:t>
      </w:r>
      <w:r w:rsidRPr="00764EFC">
        <w:rPr>
          <w:sz w:val="22"/>
          <w:szCs w:val="22"/>
        </w:rPr>
        <w:t>оплату</w:t>
      </w:r>
      <w:r w:rsidRPr="00764EFC">
        <w:rPr>
          <w:spacing w:val="54"/>
          <w:sz w:val="22"/>
          <w:szCs w:val="22"/>
        </w:rPr>
        <w:t xml:space="preserve"> </w:t>
      </w:r>
      <w:r w:rsidRPr="00764EFC">
        <w:rPr>
          <w:spacing w:val="-1"/>
          <w:sz w:val="22"/>
          <w:szCs w:val="22"/>
        </w:rPr>
        <w:t>связи,</w:t>
      </w:r>
      <w:r w:rsidRPr="00764EFC">
        <w:rPr>
          <w:spacing w:val="59"/>
          <w:sz w:val="22"/>
          <w:szCs w:val="22"/>
        </w:rPr>
        <w:t xml:space="preserve"> </w:t>
      </w:r>
      <w:r w:rsidRPr="00764EFC">
        <w:rPr>
          <w:sz w:val="22"/>
          <w:szCs w:val="22"/>
        </w:rPr>
        <w:t>расходы,</w:t>
      </w:r>
      <w:r w:rsidRPr="00764EFC">
        <w:rPr>
          <w:spacing w:val="59"/>
          <w:sz w:val="22"/>
          <w:szCs w:val="22"/>
        </w:rPr>
        <w:t xml:space="preserve"> </w:t>
      </w:r>
      <w:r w:rsidRPr="00764EFC">
        <w:rPr>
          <w:spacing w:val="-1"/>
          <w:sz w:val="22"/>
          <w:szCs w:val="22"/>
        </w:rPr>
        <w:t>связанные</w:t>
      </w:r>
      <w:r w:rsidRPr="00764EFC">
        <w:rPr>
          <w:spacing w:val="58"/>
          <w:sz w:val="22"/>
          <w:szCs w:val="22"/>
        </w:rPr>
        <w:t xml:space="preserve"> </w:t>
      </w:r>
      <w:r w:rsidRPr="00764EFC">
        <w:rPr>
          <w:sz w:val="22"/>
          <w:szCs w:val="22"/>
        </w:rPr>
        <w:t>с</w:t>
      </w:r>
      <w:r w:rsidRPr="00764EFC">
        <w:rPr>
          <w:spacing w:val="58"/>
          <w:sz w:val="22"/>
          <w:szCs w:val="22"/>
        </w:rPr>
        <w:t xml:space="preserve"> </w:t>
      </w:r>
      <w:r w:rsidRPr="00764EFC">
        <w:rPr>
          <w:spacing w:val="-1"/>
          <w:sz w:val="22"/>
          <w:szCs w:val="22"/>
        </w:rPr>
        <w:t>обслуживанием</w:t>
      </w:r>
      <w:r w:rsidRPr="00764EFC">
        <w:rPr>
          <w:spacing w:val="59"/>
          <w:sz w:val="22"/>
          <w:szCs w:val="22"/>
        </w:rPr>
        <w:t xml:space="preserve"> </w:t>
      </w:r>
      <w:r w:rsidRPr="00764EFC">
        <w:rPr>
          <w:spacing w:val="-1"/>
          <w:sz w:val="22"/>
          <w:szCs w:val="22"/>
        </w:rPr>
        <w:t>информационной</w:t>
      </w:r>
      <w:r w:rsidRPr="00764EFC">
        <w:rPr>
          <w:sz w:val="22"/>
          <w:szCs w:val="22"/>
        </w:rPr>
        <w:t xml:space="preserve"> </w:t>
      </w:r>
      <w:r w:rsidRPr="00764EFC">
        <w:rPr>
          <w:spacing w:val="-1"/>
          <w:sz w:val="22"/>
          <w:szCs w:val="22"/>
        </w:rPr>
        <w:t>сети</w:t>
      </w:r>
      <w:r w:rsidRPr="00764EFC">
        <w:rPr>
          <w:spacing w:val="1"/>
          <w:sz w:val="22"/>
          <w:szCs w:val="22"/>
        </w:rPr>
        <w:t xml:space="preserve"> </w:t>
      </w:r>
      <w:r w:rsidRPr="00764EFC">
        <w:rPr>
          <w:sz w:val="22"/>
          <w:szCs w:val="22"/>
        </w:rPr>
        <w:t>Интернет,</w:t>
      </w:r>
      <w:r w:rsidRPr="00764EFC">
        <w:rPr>
          <w:spacing w:val="79"/>
          <w:sz w:val="22"/>
          <w:szCs w:val="22"/>
        </w:rPr>
        <w:t xml:space="preserve"> </w:t>
      </w:r>
      <w:r w:rsidRPr="00764EFC">
        <w:rPr>
          <w:spacing w:val="-1"/>
          <w:sz w:val="22"/>
          <w:szCs w:val="22"/>
        </w:rPr>
        <w:t>коммунальные</w:t>
      </w:r>
      <w:r w:rsidRPr="00764EFC">
        <w:rPr>
          <w:spacing w:val="-2"/>
          <w:sz w:val="22"/>
          <w:szCs w:val="22"/>
        </w:rPr>
        <w:t xml:space="preserve"> </w:t>
      </w:r>
      <w:r w:rsidRPr="00764EFC">
        <w:rPr>
          <w:spacing w:val="-1"/>
          <w:sz w:val="22"/>
          <w:szCs w:val="22"/>
        </w:rPr>
        <w:t>платежи).</w:t>
      </w:r>
    </w:p>
    <w:p w14:paraId="122C252E" w14:textId="6A5255EA" w:rsidR="00764EFC" w:rsidRPr="00764EFC" w:rsidRDefault="00764EFC" w:rsidP="00764EFC">
      <w:pPr>
        <w:pStyle w:val="af7"/>
        <w:spacing w:after="0"/>
        <w:ind w:firstLine="720"/>
        <w:jc w:val="both"/>
        <w:rPr>
          <w:sz w:val="22"/>
          <w:szCs w:val="22"/>
        </w:rPr>
      </w:pPr>
      <w:r w:rsidRPr="00764EFC">
        <w:rPr>
          <w:sz w:val="22"/>
          <w:szCs w:val="22"/>
        </w:rPr>
        <w:t>В</w:t>
      </w:r>
      <w:r w:rsidRPr="00764EFC">
        <w:rPr>
          <w:spacing w:val="41"/>
          <w:sz w:val="22"/>
          <w:szCs w:val="22"/>
        </w:rPr>
        <w:t xml:space="preserve"> </w:t>
      </w:r>
      <w:r w:rsidRPr="00764EFC">
        <w:rPr>
          <w:spacing w:val="-1"/>
          <w:sz w:val="22"/>
          <w:szCs w:val="22"/>
        </w:rPr>
        <w:t>МБДОУ</w:t>
      </w:r>
      <w:r w:rsidRPr="00764EFC">
        <w:rPr>
          <w:spacing w:val="43"/>
          <w:sz w:val="22"/>
          <w:szCs w:val="22"/>
        </w:rPr>
        <w:t xml:space="preserve"> </w:t>
      </w:r>
      <w:r w:rsidRPr="00764EFC">
        <w:rPr>
          <w:sz w:val="22"/>
          <w:szCs w:val="22"/>
        </w:rPr>
        <w:t xml:space="preserve">г. Иркутска детский сад № </w:t>
      </w:r>
      <w:r w:rsidR="00535BC2">
        <w:rPr>
          <w:sz w:val="22"/>
          <w:szCs w:val="22"/>
        </w:rPr>
        <w:t>1</w:t>
      </w:r>
      <w:r w:rsidRPr="00764EFC">
        <w:rPr>
          <w:spacing w:val="52"/>
          <w:sz w:val="22"/>
          <w:szCs w:val="22"/>
        </w:rPr>
        <w:t xml:space="preserve"> </w:t>
      </w:r>
      <w:r w:rsidRPr="00764EFC">
        <w:rPr>
          <w:spacing w:val="-1"/>
          <w:sz w:val="22"/>
          <w:szCs w:val="22"/>
        </w:rPr>
        <w:t>обеспечено</w:t>
      </w:r>
      <w:r w:rsidRPr="00764EFC">
        <w:rPr>
          <w:spacing w:val="42"/>
          <w:sz w:val="22"/>
          <w:szCs w:val="22"/>
        </w:rPr>
        <w:t xml:space="preserve"> </w:t>
      </w:r>
      <w:r w:rsidRPr="00764EFC">
        <w:rPr>
          <w:spacing w:val="-1"/>
          <w:sz w:val="22"/>
          <w:szCs w:val="22"/>
        </w:rPr>
        <w:t>материально-техническими</w:t>
      </w:r>
      <w:r w:rsidRPr="00764EFC">
        <w:rPr>
          <w:spacing w:val="46"/>
          <w:sz w:val="22"/>
          <w:szCs w:val="22"/>
        </w:rPr>
        <w:t xml:space="preserve"> </w:t>
      </w:r>
      <w:r w:rsidRPr="00764EFC">
        <w:rPr>
          <w:spacing w:val="-1"/>
          <w:sz w:val="22"/>
          <w:szCs w:val="22"/>
        </w:rPr>
        <w:t>условиями,</w:t>
      </w:r>
      <w:r w:rsidRPr="00764EFC">
        <w:rPr>
          <w:spacing w:val="42"/>
          <w:sz w:val="22"/>
          <w:szCs w:val="22"/>
        </w:rPr>
        <w:t xml:space="preserve"> </w:t>
      </w:r>
      <w:r w:rsidRPr="00764EFC">
        <w:rPr>
          <w:spacing w:val="-1"/>
          <w:sz w:val="22"/>
          <w:szCs w:val="22"/>
        </w:rPr>
        <w:t>которые</w:t>
      </w:r>
      <w:r w:rsidRPr="00764EFC">
        <w:rPr>
          <w:spacing w:val="83"/>
          <w:sz w:val="22"/>
          <w:szCs w:val="22"/>
        </w:rPr>
        <w:t xml:space="preserve"> </w:t>
      </w:r>
      <w:r w:rsidRPr="00764EFC">
        <w:rPr>
          <w:sz w:val="22"/>
          <w:szCs w:val="22"/>
        </w:rPr>
        <w:t>позволяют</w:t>
      </w:r>
      <w:r w:rsidRPr="00764EFC">
        <w:rPr>
          <w:spacing w:val="-2"/>
          <w:sz w:val="22"/>
          <w:szCs w:val="22"/>
        </w:rPr>
        <w:t xml:space="preserve"> </w:t>
      </w:r>
      <w:r w:rsidRPr="00764EFC">
        <w:rPr>
          <w:spacing w:val="-1"/>
          <w:sz w:val="22"/>
          <w:szCs w:val="22"/>
        </w:rPr>
        <w:t>достичь</w:t>
      </w:r>
      <w:r w:rsidRPr="00764EFC">
        <w:rPr>
          <w:sz w:val="22"/>
          <w:szCs w:val="22"/>
        </w:rPr>
        <w:t xml:space="preserve"> </w:t>
      </w:r>
      <w:r w:rsidRPr="00764EFC">
        <w:rPr>
          <w:spacing w:val="-1"/>
          <w:sz w:val="22"/>
          <w:szCs w:val="22"/>
        </w:rPr>
        <w:t>обозначенные</w:t>
      </w:r>
      <w:r w:rsidRPr="00764EFC">
        <w:rPr>
          <w:spacing w:val="-2"/>
          <w:sz w:val="22"/>
          <w:szCs w:val="22"/>
        </w:rPr>
        <w:t xml:space="preserve"> </w:t>
      </w:r>
      <w:r w:rsidRPr="00764EFC">
        <w:rPr>
          <w:spacing w:val="-1"/>
          <w:sz w:val="22"/>
          <w:szCs w:val="22"/>
        </w:rPr>
        <w:t>цели</w:t>
      </w:r>
      <w:r w:rsidRPr="00764EFC">
        <w:rPr>
          <w:spacing w:val="1"/>
          <w:sz w:val="22"/>
          <w:szCs w:val="22"/>
        </w:rPr>
        <w:t xml:space="preserve"> </w:t>
      </w:r>
      <w:r w:rsidRPr="00764EFC">
        <w:rPr>
          <w:sz w:val="22"/>
          <w:szCs w:val="22"/>
        </w:rPr>
        <w:t xml:space="preserve">и </w:t>
      </w:r>
      <w:r w:rsidRPr="00764EFC">
        <w:rPr>
          <w:spacing w:val="-1"/>
          <w:sz w:val="22"/>
          <w:szCs w:val="22"/>
        </w:rPr>
        <w:t>выполнить</w:t>
      </w:r>
      <w:r w:rsidRPr="00764EFC">
        <w:rPr>
          <w:sz w:val="22"/>
          <w:szCs w:val="22"/>
        </w:rPr>
        <w:t xml:space="preserve"> </w:t>
      </w:r>
      <w:r w:rsidRPr="00764EFC">
        <w:rPr>
          <w:spacing w:val="-1"/>
          <w:sz w:val="22"/>
          <w:szCs w:val="22"/>
        </w:rPr>
        <w:t>задачи,</w:t>
      </w:r>
      <w:r w:rsidRPr="00764EFC">
        <w:rPr>
          <w:sz w:val="22"/>
          <w:szCs w:val="22"/>
        </w:rPr>
        <w:t xml:space="preserve"> в т. ч.:</w:t>
      </w:r>
    </w:p>
    <w:p w14:paraId="429B195F" w14:textId="77777777" w:rsidR="00764EFC" w:rsidRPr="00764EFC" w:rsidRDefault="00764EFC" w:rsidP="003435BD">
      <w:pPr>
        <w:pStyle w:val="af7"/>
        <w:widowControl w:val="0"/>
        <w:numPr>
          <w:ilvl w:val="0"/>
          <w:numId w:val="72"/>
        </w:numPr>
        <w:tabs>
          <w:tab w:val="left" w:pos="567"/>
          <w:tab w:val="left" w:pos="1002"/>
        </w:tabs>
        <w:spacing w:after="0"/>
        <w:ind w:left="0" w:firstLine="0"/>
        <w:jc w:val="both"/>
        <w:rPr>
          <w:sz w:val="22"/>
          <w:szCs w:val="22"/>
        </w:rPr>
      </w:pPr>
      <w:r w:rsidRPr="00764EFC">
        <w:rPr>
          <w:spacing w:val="-1"/>
          <w:sz w:val="22"/>
          <w:szCs w:val="22"/>
        </w:rPr>
        <w:t>осуществлять</w:t>
      </w:r>
      <w:r w:rsidRPr="00764EFC">
        <w:rPr>
          <w:spacing w:val="12"/>
          <w:sz w:val="22"/>
          <w:szCs w:val="22"/>
        </w:rPr>
        <w:t xml:space="preserve"> </w:t>
      </w:r>
      <w:r w:rsidRPr="00764EFC">
        <w:rPr>
          <w:spacing w:val="-1"/>
          <w:sz w:val="22"/>
          <w:szCs w:val="22"/>
        </w:rPr>
        <w:t>все</w:t>
      </w:r>
      <w:r w:rsidRPr="00764EFC">
        <w:rPr>
          <w:spacing w:val="10"/>
          <w:sz w:val="22"/>
          <w:szCs w:val="22"/>
        </w:rPr>
        <w:t xml:space="preserve"> </w:t>
      </w:r>
      <w:r w:rsidRPr="00764EFC">
        <w:rPr>
          <w:sz w:val="22"/>
          <w:szCs w:val="22"/>
        </w:rPr>
        <w:t>виды</w:t>
      </w:r>
      <w:r w:rsidRPr="00764EFC">
        <w:rPr>
          <w:spacing w:val="11"/>
          <w:sz w:val="22"/>
          <w:szCs w:val="22"/>
        </w:rPr>
        <w:t xml:space="preserve"> </w:t>
      </w:r>
      <w:r w:rsidRPr="00764EFC">
        <w:rPr>
          <w:spacing w:val="-1"/>
          <w:sz w:val="22"/>
          <w:szCs w:val="22"/>
        </w:rPr>
        <w:t>деятельности</w:t>
      </w:r>
      <w:r w:rsidRPr="00764EFC">
        <w:rPr>
          <w:spacing w:val="13"/>
          <w:sz w:val="22"/>
          <w:szCs w:val="22"/>
        </w:rPr>
        <w:t xml:space="preserve"> </w:t>
      </w:r>
      <w:r w:rsidRPr="00764EFC">
        <w:rPr>
          <w:spacing w:val="-1"/>
          <w:sz w:val="22"/>
          <w:szCs w:val="22"/>
        </w:rPr>
        <w:t>ребенка,</w:t>
      </w:r>
      <w:r w:rsidRPr="00764EFC">
        <w:rPr>
          <w:spacing w:val="11"/>
          <w:sz w:val="22"/>
          <w:szCs w:val="22"/>
        </w:rPr>
        <w:t xml:space="preserve"> </w:t>
      </w:r>
      <w:r w:rsidRPr="00764EFC">
        <w:rPr>
          <w:spacing w:val="-1"/>
          <w:sz w:val="22"/>
          <w:szCs w:val="22"/>
        </w:rPr>
        <w:t>как</w:t>
      </w:r>
      <w:r w:rsidRPr="00764EFC">
        <w:rPr>
          <w:spacing w:val="12"/>
          <w:sz w:val="22"/>
          <w:szCs w:val="22"/>
        </w:rPr>
        <w:t xml:space="preserve"> </w:t>
      </w:r>
      <w:r w:rsidRPr="00764EFC">
        <w:rPr>
          <w:spacing w:val="-1"/>
          <w:sz w:val="22"/>
          <w:szCs w:val="22"/>
        </w:rPr>
        <w:t>индивидуальной</w:t>
      </w:r>
      <w:r w:rsidRPr="00764EFC">
        <w:rPr>
          <w:spacing w:val="10"/>
          <w:sz w:val="22"/>
          <w:szCs w:val="22"/>
        </w:rPr>
        <w:t xml:space="preserve"> </w:t>
      </w:r>
      <w:r w:rsidRPr="00764EFC">
        <w:rPr>
          <w:spacing w:val="-1"/>
          <w:sz w:val="22"/>
          <w:szCs w:val="22"/>
        </w:rPr>
        <w:t>самостоятельной,</w:t>
      </w:r>
      <w:r w:rsidRPr="00764EFC">
        <w:rPr>
          <w:spacing w:val="20"/>
          <w:sz w:val="22"/>
          <w:szCs w:val="22"/>
        </w:rPr>
        <w:t xml:space="preserve"> </w:t>
      </w:r>
      <w:r w:rsidRPr="00764EFC">
        <w:rPr>
          <w:sz w:val="22"/>
          <w:szCs w:val="22"/>
        </w:rPr>
        <w:t>так</w:t>
      </w:r>
      <w:r w:rsidRPr="00764EFC">
        <w:rPr>
          <w:spacing w:val="10"/>
          <w:sz w:val="22"/>
          <w:szCs w:val="22"/>
        </w:rPr>
        <w:t xml:space="preserve"> </w:t>
      </w:r>
      <w:r w:rsidRPr="00764EFC">
        <w:rPr>
          <w:sz w:val="22"/>
          <w:szCs w:val="22"/>
        </w:rPr>
        <w:t>и</w:t>
      </w:r>
      <w:r w:rsidRPr="00764EFC">
        <w:rPr>
          <w:spacing w:val="83"/>
          <w:sz w:val="22"/>
          <w:szCs w:val="22"/>
        </w:rPr>
        <w:t xml:space="preserve"> </w:t>
      </w:r>
      <w:r w:rsidRPr="00764EFC">
        <w:rPr>
          <w:sz w:val="22"/>
          <w:szCs w:val="22"/>
        </w:rPr>
        <w:t>в</w:t>
      </w:r>
      <w:r w:rsidRPr="00764EFC">
        <w:rPr>
          <w:spacing w:val="40"/>
          <w:sz w:val="22"/>
          <w:szCs w:val="22"/>
        </w:rPr>
        <w:t xml:space="preserve"> </w:t>
      </w:r>
      <w:r w:rsidRPr="00764EFC">
        <w:rPr>
          <w:spacing w:val="-1"/>
          <w:sz w:val="22"/>
          <w:szCs w:val="22"/>
        </w:rPr>
        <w:t>рамках</w:t>
      </w:r>
      <w:r w:rsidRPr="00764EFC">
        <w:rPr>
          <w:spacing w:val="42"/>
          <w:sz w:val="22"/>
          <w:szCs w:val="22"/>
        </w:rPr>
        <w:t xml:space="preserve"> </w:t>
      </w:r>
      <w:r w:rsidRPr="00764EFC">
        <w:rPr>
          <w:spacing w:val="-1"/>
          <w:sz w:val="22"/>
          <w:szCs w:val="22"/>
        </w:rPr>
        <w:t>каждой</w:t>
      </w:r>
      <w:r w:rsidRPr="00764EFC">
        <w:rPr>
          <w:spacing w:val="41"/>
          <w:sz w:val="22"/>
          <w:szCs w:val="22"/>
        </w:rPr>
        <w:t xml:space="preserve"> </w:t>
      </w:r>
      <w:r w:rsidRPr="00764EFC">
        <w:rPr>
          <w:spacing w:val="-1"/>
          <w:sz w:val="22"/>
          <w:szCs w:val="22"/>
        </w:rPr>
        <w:t>дошкольной</w:t>
      </w:r>
      <w:r w:rsidRPr="00764EFC">
        <w:rPr>
          <w:spacing w:val="41"/>
          <w:sz w:val="22"/>
          <w:szCs w:val="22"/>
        </w:rPr>
        <w:t xml:space="preserve"> </w:t>
      </w:r>
      <w:r w:rsidRPr="00764EFC">
        <w:rPr>
          <w:spacing w:val="-1"/>
          <w:sz w:val="22"/>
          <w:szCs w:val="22"/>
        </w:rPr>
        <w:t>группы</w:t>
      </w:r>
      <w:r w:rsidRPr="00764EFC">
        <w:rPr>
          <w:spacing w:val="40"/>
          <w:sz w:val="22"/>
          <w:szCs w:val="22"/>
        </w:rPr>
        <w:t xml:space="preserve"> </w:t>
      </w:r>
      <w:r w:rsidRPr="00764EFC">
        <w:rPr>
          <w:sz w:val="22"/>
          <w:szCs w:val="22"/>
        </w:rPr>
        <w:t>с</w:t>
      </w:r>
      <w:r w:rsidRPr="00764EFC">
        <w:rPr>
          <w:spacing w:val="42"/>
          <w:sz w:val="22"/>
          <w:szCs w:val="22"/>
        </w:rPr>
        <w:t xml:space="preserve"> </w:t>
      </w:r>
      <w:r w:rsidRPr="00764EFC">
        <w:rPr>
          <w:spacing w:val="-1"/>
          <w:sz w:val="22"/>
          <w:szCs w:val="22"/>
        </w:rPr>
        <w:t>учетом</w:t>
      </w:r>
      <w:r w:rsidRPr="00764EFC">
        <w:rPr>
          <w:spacing w:val="39"/>
          <w:sz w:val="22"/>
          <w:szCs w:val="22"/>
        </w:rPr>
        <w:t xml:space="preserve"> </w:t>
      </w:r>
      <w:r w:rsidRPr="00764EFC">
        <w:rPr>
          <w:sz w:val="22"/>
          <w:szCs w:val="22"/>
        </w:rPr>
        <w:t>возрастных,</w:t>
      </w:r>
      <w:r w:rsidRPr="00764EFC">
        <w:rPr>
          <w:spacing w:val="40"/>
          <w:sz w:val="22"/>
          <w:szCs w:val="22"/>
        </w:rPr>
        <w:t xml:space="preserve"> </w:t>
      </w:r>
      <w:r w:rsidRPr="00764EFC">
        <w:rPr>
          <w:spacing w:val="-1"/>
          <w:sz w:val="22"/>
          <w:szCs w:val="22"/>
        </w:rPr>
        <w:t>типологических</w:t>
      </w:r>
      <w:r w:rsidRPr="00764EFC">
        <w:rPr>
          <w:spacing w:val="40"/>
          <w:sz w:val="22"/>
          <w:szCs w:val="22"/>
        </w:rPr>
        <w:t xml:space="preserve"> </w:t>
      </w:r>
      <w:r w:rsidRPr="00764EFC">
        <w:rPr>
          <w:sz w:val="22"/>
          <w:szCs w:val="22"/>
        </w:rPr>
        <w:t>и</w:t>
      </w:r>
      <w:r w:rsidRPr="00764EFC">
        <w:rPr>
          <w:spacing w:val="41"/>
          <w:sz w:val="22"/>
          <w:szCs w:val="22"/>
        </w:rPr>
        <w:t xml:space="preserve"> </w:t>
      </w:r>
      <w:r w:rsidRPr="00764EFC">
        <w:rPr>
          <w:spacing w:val="-1"/>
          <w:sz w:val="22"/>
          <w:szCs w:val="22"/>
        </w:rPr>
        <w:t>индивидуальных</w:t>
      </w:r>
      <w:r w:rsidRPr="00764EFC">
        <w:rPr>
          <w:spacing w:val="57"/>
          <w:sz w:val="22"/>
          <w:szCs w:val="22"/>
        </w:rPr>
        <w:t xml:space="preserve"> </w:t>
      </w:r>
      <w:r w:rsidRPr="00764EFC">
        <w:rPr>
          <w:spacing w:val="-1"/>
          <w:sz w:val="22"/>
          <w:szCs w:val="22"/>
        </w:rPr>
        <w:t>особенностей</w:t>
      </w:r>
      <w:r w:rsidRPr="00764EFC">
        <w:rPr>
          <w:sz w:val="22"/>
          <w:szCs w:val="22"/>
        </w:rPr>
        <w:t xml:space="preserve"> </w:t>
      </w:r>
      <w:r w:rsidRPr="00764EFC">
        <w:rPr>
          <w:spacing w:val="-1"/>
          <w:sz w:val="22"/>
          <w:szCs w:val="22"/>
        </w:rPr>
        <w:t>воспитанников,</w:t>
      </w:r>
      <w:r w:rsidRPr="00764EFC">
        <w:rPr>
          <w:spacing w:val="-3"/>
          <w:sz w:val="22"/>
          <w:szCs w:val="22"/>
        </w:rPr>
        <w:t xml:space="preserve"> </w:t>
      </w:r>
      <w:r w:rsidRPr="00764EFC">
        <w:rPr>
          <w:spacing w:val="-1"/>
          <w:sz w:val="22"/>
          <w:szCs w:val="22"/>
        </w:rPr>
        <w:t>их</w:t>
      </w:r>
      <w:r w:rsidRPr="00764EFC">
        <w:rPr>
          <w:spacing w:val="2"/>
          <w:sz w:val="22"/>
          <w:szCs w:val="22"/>
        </w:rPr>
        <w:t xml:space="preserve"> </w:t>
      </w:r>
      <w:r w:rsidRPr="00764EFC">
        <w:rPr>
          <w:spacing w:val="-1"/>
          <w:sz w:val="22"/>
          <w:szCs w:val="22"/>
        </w:rPr>
        <w:t>особых</w:t>
      </w:r>
      <w:r w:rsidRPr="00764EFC">
        <w:rPr>
          <w:spacing w:val="1"/>
          <w:sz w:val="22"/>
          <w:szCs w:val="22"/>
        </w:rPr>
        <w:t xml:space="preserve"> </w:t>
      </w:r>
      <w:r w:rsidRPr="00764EFC">
        <w:rPr>
          <w:spacing w:val="-1"/>
          <w:sz w:val="22"/>
          <w:szCs w:val="22"/>
        </w:rPr>
        <w:t>образовательных потребностей;</w:t>
      </w:r>
    </w:p>
    <w:p w14:paraId="53292C2D" w14:textId="77777777" w:rsidR="00764EFC" w:rsidRPr="00764EFC" w:rsidRDefault="00764EFC" w:rsidP="003435BD">
      <w:pPr>
        <w:pStyle w:val="af7"/>
        <w:widowControl w:val="0"/>
        <w:numPr>
          <w:ilvl w:val="0"/>
          <w:numId w:val="72"/>
        </w:numPr>
        <w:tabs>
          <w:tab w:val="left" w:pos="567"/>
          <w:tab w:val="left" w:pos="1002"/>
        </w:tabs>
        <w:spacing w:after="0"/>
        <w:ind w:left="0" w:firstLine="0"/>
        <w:jc w:val="both"/>
        <w:rPr>
          <w:sz w:val="22"/>
          <w:szCs w:val="22"/>
        </w:rPr>
      </w:pPr>
      <w:r w:rsidRPr="00764EFC">
        <w:rPr>
          <w:spacing w:val="-1"/>
          <w:sz w:val="22"/>
          <w:szCs w:val="22"/>
        </w:rPr>
        <w:t>организовывать</w:t>
      </w:r>
      <w:r w:rsidRPr="00764EFC">
        <w:rPr>
          <w:spacing w:val="27"/>
          <w:sz w:val="22"/>
          <w:szCs w:val="22"/>
        </w:rPr>
        <w:t xml:space="preserve"> </w:t>
      </w:r>
      <w:r w:rsidRPr="00764EFC">
        <w:rPr>
          <w:spacing w:val="-1"/>
          <w:sz w:val="22"/>
          <w:szCs w:val="22"/>
        </w:rPr>
        <w:t>участие</w:t>
      </w:r>
      <w:r w:rsidRPr="00764EFC">
        <w:rPr>
          <w:spacing w:val="22"/>
          <w:sz w:val="22"/>
          <w:szCs w:val="22"/>
        </w:rPr>
        <w:t xml:space="preserve"> </w:t>
      </w:r>
      <w:r w:rsidRPr="00764EFC">
        <w:rPr>
          <w:sz w:val="22"/>
          <w:szCs w:val="22"/>
        </w:rPr>
        <w:t>родителей</w:t>
      </w:r>
      <w:r w:rsidRPr="00764EFC">
        <w:rPr>
          <w:spacing w:val="24"/>
          <w:sz w:val="22"/>
          <w:szCs w:val="22"/>
        </w:rPr>
        <w:t xml:space="preserve"> </w:t>
      </w:r>
      <w:r w:rsidRPr="00764EFC">
        <w:rPr>
          <w:spacing w:val="-1"/>
          <w:sz w:val="22"/>
          <w:szCs w:val="22"/>
        </w:rPr>
        <w:t>воспитанников</w:t>
      </w:r>
      <w:r w:rsidRPr="00764EFC">
        <w:rPr>
          <w:spacing w:val="23"/>
          <w:sz w:val="22"/>
          <w:szCs w:val="22"/>
        </w:rPr>
        <w:t xml:space="preserve"> </w:t>
      </w:r>
      <w:r w:rsidRPr="00764EFC">
        <w:rPr>
          <w:spacing w:val="-1"/>
          <w:sz w:val="22"/>
          <w:szCs w:val="22"/>
        </w:rPr>
        <w:t>(законных</w:t>
      </w:r>
      <w:r w:rsidRPr="00764EFC">
        <w:rPr>
          <w:spacing w:val="25"/>
          <w:sz w:val="22"/>
          <w:szCs w:val="22"/>
        </w:rPr>
        <w:t xml:space="preserve"> </w:t>
      </w:r>
      <w:r w:rsidRPr="00764EFC">
        <w:rPr>
          <w:spacing w:val="-1"/>
          <w:sz w:val="22"/>
          <w:szCs w:val="22"/>
        </w:rPr>
        <w:t>представителей),</w:t>
      </w:r>
      <w:r w:rsidRPr="00764EFC">
        <w:rPr>
          <w:spacing w:val="77"/>
          <w:sz w:val="22"/>
          <w:szCs w:val="22"/>
        </w:rPr>
        <w:t xml:space="preserve"> </w:t>
      </w:r>
      <w:r w:rsidRPr="00764EFC">
        <w:rPr>
          <w:spacing w:val="-1"/>
          <w:sz w:val="22"/>
          <w:szCs w:val="22"/>
        </w:rPr>
        <w:t>педагогических</w:t>
      </w:r>
      <w:r w:rsidRPr="00764EFC">
        <w:rPr>
          <w:spacing w:val="9"/>
          <w:sz w:val="22"/>
          <w:szCs w:val="22"/>
        </w:rPr>
        <w:t xml:space="preserve"> </w:t>
      </w:r>
      <w:r w:rsidRPr="00764EFC">
        <w:rPr>
          <w:sz w:val="22"/>
          <w:szCs w:val="22"/>
        </w:rPr>
        <w:t>работников</w:t>
      </w:r>
      <w:r w:rsidRPr="00764EFC">
        <w:rPr>
          <w:spacing w:val="6"/>
          <w:sz w:val="22"/>
          <w:szCs w:val="22"/>
        </w:rPr>
        <w:t xml:space="preserve"> </w:t>
      </w:r>
      <w:r w:rsidRPr="00764EFC">
        <w:rPr>
          <w:sz w:val="22"/>
          <w:szCs w:val="22"/>
        </w:rPr>
        <w:t>и</w:t>
      </w:r>
      <w:r w:rsidRPr="00764EFC">
        <w:rPr>
          <w:spacing w:val="7"/>
          <w:sz w:val="22"/>
          <w:szCs w:val="22"/>
        </w:rPr>
        <w:t xml:space="preserve"> </w:t>
      </w:r>
      <w:r w:rsidRPr="00764EFC">
        <w:rPr>
          <w:spacing w:val="-1"/>
          <w:sz w:val="22"/>
          <w:szCs w:val="22"/>
        </w:rPr>
        <w:t>представителей</w:t>
      </w:r>
      <w:r w:rsidRPr="00764EFC">
        <w:rPr>
          <w:spacing w:val="7"/>
          <w:sz w:val="22"/>
          <w:szCs w:val="22"/>
        </w:rPr>
        <w:t xml:space="preserve"> </w:t>
      </w:r>
      <w:r w:rsidRPr="00764EFC">
        <w:rPr>
          <w:spacing w:val="-1"/>
          <w:sz w:val="22"/>
          <w:szCs w:val="22"/>
        </w:rPr>
        <w:t>общественности</w:t>
      </w:r>
      <w:r w:rsidRPr="00764EFC">
        <w:rPr>
          <w:spacing w:val="8"/>
          <w:sz w:val="22"/>
          <w:szCs w:val="22"/>
        </w:rPr>
        <w:t xml:space="preserve"> </w:t>
      </w:r>
      <w:r w:rsidRPr="00764EFC">
        <w:rPr>
          <w:sz w:val="22"/>
          <w:szCs w:val="22"/>
        </w:rPr>
        <w:t>в</w:t>
      </w:r>
      <w:r w:rsidRPr="00764EFC">
        <w:rPr>
          <w:spacing w:val="6"/>
          <w:sz w:val="22"/>
          <w:szCs w:val="22"/>
        </w:rPr>
        <w:t xml:space="preserve"> </w:t>
      </w:r>
      <w:r w:rsidRPr="00764EFC">
        <w:rPr>
          <w:spacing w:val="-1"/>
          <w:sz w:val="22"/>
          <w:szCs w:val="22"/>
        </w:rPr>
        <w:t>разработке</w:t>
      </w:r>
      <w:r w:rsidRPr="00764EFC">
        <w:rPr>
          <w:spacing w:val="6"/>
          <w:sz w:val="22"/>
          <w:szCs w:val="22"/>
        </w:rPr>
        <w:t xml:space="preserve"> </w:t>
      </w:r>
      <w:r w:rsidRPr="00764EFC">
        <w:rPr>
          <w:sz w:val="22"/>
          <w:szCs w:val="22"/>
        </w:rPr>
        <w:t>АОП,</w:t>
      </w:r>
      <w:r w:rsidRPr="00764EFC">
        <w:rPr>
          <w:spacing w:val="6"/>
          <w:sz w:val="22"/>
          <w:szCs w:val="22"/>
        </w:rPr>
        <w:t xml:space="preserve"> </w:t>
      </w:r>
      <w:r w:rsidRPr="00764EFC">
        <w:rPr>
          <w:sz w:val="22"/>
          <w:szCs w:val="22"/>
        </w:rPr>
        <w:t>в</w:t>
      </w:r>
      <w:r w:rsidRPr="00764EFC">
        <w:rPr>
          <w:spacing w:val="6"/>
          <w:sz w:val="22"/>
          <w:szCs w:val="22"/>
        </w:rPr>
        <w:t xml:space="preserve"> </w:t>
      </w:r>
      <w:r w:rsidRPr="00764EFC">
        <w:rPr>
          <w:spacing w:val="-1"/>
          <w:sz w:val="22"/>
          <w:szCs w:val="22"/>
        </w:rPr>
        <w:t>создании</w:t>
      </w:r>
      <w:r w:rsidRPr="00764EFC">
        <w:rPr>
          <w:spacing w:val="93"/>
          <w:sz w:val="22"/>
          <w:szCs w:val="22"/>
        </w:rPr>
        <w:t xml:space="preserve"> </w:t>
      </w:r>
      <w:r w:rsidRPr="00764EFC">
        <w:rPr>
          <w:spacing w:val="-1"/>
          <w:sz w:val="22"/>
          <w:szCs w:val="22"/>
        </w:rPr>
        <w:t>условий</w:t>
      </w:r>
      <w:r w:rsidRPr="00764EFC">
        <w:rPr>
          <w:spacing w:val="24"/>
          <w:sz w:val="22"/>
          <w:szCs w:val="22"/>
        </w:rPr>
        <w:t xml:space="preserve"> </w:t>
      </w:r>
      <w:r w:rsidRPr="00764EFC">
        <w:rPr>
          <w:sz w:val="22"/>
          <w:szCs w:val="22"/>
        </w:rPr>
        <w:t>для</w:t>
      </w:r>
      <w:r w:rsidRPr="00764EFC">
        <w:rPr>
          <w:spacing w:val="24"/>
          <w:sz w:val="22"/>
          <w:szCs w:val="22"/>
        </w:rPr>
        <w:t xml:space="preserve"> </w:t>
      </w:r>
      <w:r w:rsidRPr="00764EFC">
        <w:rPr>
          <w:spacing w:val="-1"/>
          <w:sz w:val="22"/>
          <w:szCs w:val="22"/>
        </w:rPr>
        <w:t>ее</w:t>
      </w:r>
      <w:r w:rsidRPr="00764EFC">
        <w:rPr>
          <w:spacing w:val="22"/>
          <w:sz w:val="22"/>
          <w:szCs w:val="22"/>
        </w:rPr>
        <w:t xml:space="preserve"> </w:t>
      </w:r>
      <w:r w:rsidRPr="00764EFC">
        <w:rPr>
          <w:sz w:val="22"/>
          <w:szCs w:val="22"/>
        </w:rPr>
        <w:t>реализации,</w:t>
      </w:r>
      <w:r w:rsidRPr="00764EFC">
        <w:rPr>
          <w:spacing w:val="23"/>
          <w:sz w:val="22"/>
          <w:szCs w:val="22"/>
        </w:rPr>
        <w:t xml:space="preserve"> </w:t>
      </w:r>
      <w:r w:rsidRPr="00764EFC">
        <w:rPr>
          <w:sz w:val="22"/>
          <w:szCs w:val="22"/>
        </w:rPr>
        <w:t>а</w:t>
      </w:r>
      <w:r w:rsidRPr="00764EFC">
        <w:rPr>
          <w:spacing w:val="22"/>
          <w:sz w:val="22"/>
          <w:szCs w:val="22"/>
        </w:rPr>
        <w:t xml:space="preserve"> </w:t>
      </w:r>
      <w:r w:rsidRPr="00764EFC">
        <w:rPr>
          <w:sz w:val="22"/>
          <w:szCs w:val="22"/>
        </w:rPr>
        <w:t>также</w:t>
      </w:r>
      <w:r w:rsidRPr="00764EFC">
        <w:rPr>
          <w:spacing w:val="23"/>
          <w:sz w:val="22"/>
          <w:szCs w:val="22"/>
        </w:rPr>
        <w:t xml:space="preserve"> </w:t>
      </w:r>
      <w:r w:rsidRPr="00764EFC">
        <w:rPr>
          <w:spacing w:val="-1"/>
          <w:sz w:val="22"/>
          <w:szCs w:val="22"/>
        </w:rPr>
        <w:t>мотивирующей</w:t>
      </w:r>
      <w:r w:rsidRPr="00764EFC">
        <w:rPr>
          <w:spacing w:val="24"/>
          <w:sz w:val="22"/>
          <w:szCs w:val="22"/>
        </w:rPr>
        <w:t xml:space="preserve"> </w:t>
      </w:r>
      <w:r w:rsidRPr="00764EFC">
        <w:rPr>
          <w:spacing w:val="-1"/>
          <w:sz w:val="22"/>
          <w:szCs w:val="22"/>
        </w:rPr>
        <w:t>образовательной</w:t>
      </w:r>
      <w:r w:rsidRPr="00764EFC">
        <w:rPr>
          <w:spacing w:val="22"/>
          <w:sz w:val="22"/>
          <w:szCs w:val="22"/>
        </w:rPr>
        <w:t xml:space="preserve"> </w:t>
      </w:r>
      <w:r w:rsidRPr="00764EFC">
        <w:rPr>
          <w:spacing w:val="-1"/>
          <w:sz w:val="22"/>
          <w:szCs w:val="22"/>
        </w:rPr>
        <w:t>среды,</w:t>
      </w:r>
      <w:r w:rsidRPr="00764EFC">
        <w:rPr>
          <w:spacing w:val="28"/>
          <w:sz w:val="22"/>
          <w:szCs w:val="22"/>
        </w:rPr>
        <w:t xml:space="preserve"> </w:t>
      </w:r>
      <w:r w:rsidRPr="00764EFC">
        <w:rPr>
          <w:spacing w:val="-1"/>
          <w:sz w:val="22"/>
          <w:szCs w:val="22"/>
        </w:rPr>
        <w:t>уклада</w:t>
      </w:r>
      <w:r w:rsidRPr="00764EFC">
        <w:rPr>
          <w:spacing w:val="22"/>
          <w:sz w:val="22"/>
          <w:szCs w:val="22"/>
        </w:rPr>
        <w:t xml:space="preserve"> </w:t>
      </w:r>
      <w:r w:rsidRPr="00764EFC">
        <w:rPr>
          <w:spacing w:val="-1"/>
          <w:sz w:val="22"/>
          <w:szCs w:val="22"/>
        </w:rPr>
        <w:t>организации,</w:t>
      </w:r>
      <w:r w:rsidRPr="00764EFC">
        <w:rPr>
          <w:spacing w:val="85"/>
          <w:sz w:val="22"/>
          <w:szCs w:val="22"/>
        </w:rPr>
        <w:t xml:space="preserve"> </w:t>
      </w:r>
      <w:r w:rsidRPr="00764EFC">
        <w:rPr>
          <w:spacing w:val="-1"/>
          <w:sz w:val="22"/>
          <w:szCs w:val="22"/>
        </w:rPr>
        <w:t>осуществляющей</w:t>
      </w:r>
      <w:r w:rsidRPr="00764EFC">
        <w:rPr>
          <w:sz w:val="22"/>
          <w:szCs w:val="22"/>
        </w:rPr>
        <w:t xml:space="preserve"> </w:t>
      </w:r>
      <w:r w:rsidRPr="00764EFC">
        <w:rPr>
          <w:spacing w:val="-1"/>
          <w:sz w:val="22"/>
          <w:szCs w:val="22"/>
        </w:rPr>
        <w:t>образовательную</w:t>
      </w:r>
      <w:r w:rsidRPr="00764EFC">
        <w:rPr>
          <w:sz w:val="22"/>
          <w:szCs w:val="22"/>
        </w:rPr>
        <w:t xml:space="preserve"> деятельность;</w:t>
      </w:r>
    </w:p>
    <w:p w14:paraId="6D908BF1" w14:textId="77777777" w:rsidR="00764EFC" w:rsidRPr="00764EFC" w:rsidRDefault="00764EFC" w:rsidP="003435BD">
      <w:pPr>
        <w:pStyle w:val="af7"/>
        <w:numPr>
          <w:ilvl w:val="0"/>
          <w:numId w:val="72"/>
        </w:numPr>
        <w:tabs>
          <w:tab w:val="left" w:pos="567"/>
        </w:tabs>
        <w:spacing w:after="0"/>
        <w:ind w:left="0" w:firstLine="0"/>
        <w:jc w:val="both"/>
        <w:rPr>
          <w:sz w:val="22"/>
          <w:szCs w:val="22"/>
        </w:rPr>
      </w:pPr>
      <w:r w:rsidRPr="00764EFC">
        <w:rPr>
          <w:sz w:val="22"/>
          <w:szCs w:val="22"/>
        </w:rPr>
        <w:t>использовать</w:t>
      </w:r>
      <w:r w:rsidRPr="00764EFC">
        <w:rPr>
          <w:spacing w:val="10"/>
          <w:sz w:val="22"/>
          <w:szCs w:val="22"/>
        </w:rPr>
        <w:t xml:space="preserve"> </w:t>
      </w:r>
      <w:r w:rsidRPr="00764EFC">
        <w:rPr>
          <w:sz w:val="22"/>
          <w:szCs w:val="22"/>
        </w:rPr>
        <w:t>в</w:t>
      </w:r>
      <w:r w:rsidRPr="00764EFC">
        <w:rPr>
          <w:spacing w:val="8"/>
          <w:sz w:val="22"/>
          <w:szCs w:val="22"/>
        </w:rPr>
        <w:t xml:space="preserve"> </w:t>
      </w:r>
      <w:r w:rsidRPr="00764EFC">
        <w:rPr>
          <w:spacing w:val="-1"/>
          <w:sz w:val="22"/>
          <w:szCs w:val="22"/>
        </w:rPr>
        <w:t>образовательном</w:t>
      </w:r>
      <w:r w:rsidRPr="00764EFC">
        <w:rPr>
          <w:spacing w:val="8"/>
          <w:sz w:val="22"/>
          <w:szCs w:val="22"/>
        </w:rPr>
        <w:t xml:space="preserve"> </w:t>
      </w:r>
      <w:r w:rsidRPr="00764EFC">
        <w:rPr>
          <w:spacing w:val="-1"/>
          <w:sz w:val="22"/>
          <w:szCs w:val="22"/>
        </w:rPr>
        <w:t>процессе</w:t>
      </w:r>
      <w:r w:rsidRPr="00764EFC">
        <w:rPr>
          <w:spacing w:val="8"/>
          <w:sz w:val="22"/>
          <w:szCs w:val="22"/>
        </w:rPr>
        <w:t xml:space="preserve"> </w:t>
      </w:r>
      <w:r w:rsidRPr="00764EFC">
        <w:rPr>
          <w:spacing w:val="-1"/>
          <w:sz w:val="22"/>
          <w:szCs w:val="22"/>
        </w:rPr>
        <w:t>современные</w:t>
      </w:r>
      <w:r w:rsidRPr="00764EFC">
        <w:rPr>
          <w:spacing w:val="12"/>
          <w:sz w:val="22"/>
          <w:szCs w:val="22"/>
        </w:rPr>
        <w:t xml:space="preserve"> </w:t>
      </w:r>
      <w:r w:rsidRPr="00764EFC">
        <w:rPr>
          <w:sz w:val="22"/>
          <w:szCs w:val="22"/>
        </w:rPr>
        <w:t>образовательные</w:t>
      </w:r>
      <w:r w:rsidRPr="00764EFC">
        <w:rPr>
          <w:spacing w:val="7"/>
          <w:sz w:val="22"/>
          <w:szCs w:val="22"/>
        </w:rPr>
        <w:t xml:space="preserve"> </w:t>
      </w:r>
      <w:r w:rsidRPr="00764EFC">
        <w:rPr>
          <w:spacing w:val="-1"/>
          <w:sz w:val="22"/>
          <w:szCs w:val="22"/>
        </w:rPr>
        <w:t>технологии</w:t>
      </w:r>
      <w:r w:rsidRPr="00764EFC">
        <w:rPr>
          <w:spacing w:val="8"/>
          <w:sz w:val="22"/>
          <w:szCs w:val="22"/>
        </w:rPr>
        <w:t xml:space="preserve"> </w:t>
      </w:r>
      <w:r w:rsidRPr="00764EFC">
        <w:rPr>
          <w:sz w:val="22"/>
          <w:szCs w:val="22"/>
        </w:rPr>
        <w:t>(в</w:t>
      </w:r>
      <w:r w:rsidRPr="00764EFC">
        <w:rPr>
          <w:spacing w:val="8"/>
          <w:sz w:val="22"/>
          <w:szCs w:val="22"/>
        </w:rPr>
        <w:t xml:space="preserve"> </w:t>
      </w:r>
      <w:r w:rsidRPr="00764EFC">
        <w:rPr>
          <w:sz w:val="22"/>
          <w:szCs w:val="22"/>
        </w:rPr>
        <w:t>т.ч.</w:t>
      </w:r>
      <w:r w:rsidRPr="00764EFC">
        <w:rPr>
          <w:spacing w:val="73"/>
          <w:sz w:val="22"/>
          <w:szCs w:val="22"/>
        </w:rPr>
        <w:t xml:space="preserve"> </w:t>
      </w:r>
      <w:r w:rsidRPr="00764EFC">
        <w:rPr>
          <w:spacing w:val="-1"/>
          <w:sz w:val="22"/>
          <w:szCs w:val="22"/>
        </w:rPr>
        <w:t>игровые,</w:t>
      </w:r>
      <w:r w:rsidRPr="00764EFC">
        <w:rPr>
          <w:sz w:val="22"/>
          <w:szCs w:val="22"/>
        </w:rPr>
        <w:t xml:space="preserve"> </w:t>
      </w:r>
      <w:r w:rsidRPr="00764EFC">
        <w:rPr>
          <w:spacing w:val="-1"/>
          <w:sz w:val="22"/>
          <w:szCs w:val="22"/>
        </w:rPr>
        <w:t>коммуникативные,</w:t>
      </w:r>
      <w:r w:rsidRPr="00764EFC">
        <w:rPr>
          <w:sz w:val="22"/>
          <w:szCs w:val="22"/>
        </w:rPr>
        <w:t xml:space="preserve"> проектные</w:t>
      </w:r>
      <w:r w:rsidRPr="00764EFC">
        <w:rPr>
          <w:spacing w:val="-2"/>
          <w:sz w:val="22"/>
          <w:szCs w:val="22"/>
        </w:rPr>
        <w:t xml:space="preserve"> </w:t>
      </w:r>
      <w:r w:rsidRPr="00764EFC">
        <w:rPr>
          <w:spacing w:val="-1"/>
          <w:sz w:val="22"/>
          <w:szCs w:val="22"/>
        </w:rPr>
        <w:t>технологии</w:t>
      </w:r>
      <w:r w:rsidRPr="00764EFC">
        <w:rPr>
          <w:sz w:val="22"/>
          <w:szCs w:val="22"/>
        </w:rPr>
        <w:t xml:space="preserve"> и</w:t>
      </w:r>
      <w:r w:rsidRPr="00764EFC">
        <w:rPr>
          <w:spacing w:val="-2"/>
          <w:sz w:val="22"/>
          <w:szCs w:val="22"/>
        </w:rPr>
        <w:t xml:space="preserve"> </w:t>
      </w:r>
      <w:r w:rsidRPr="00764EFC">
        <w:rPr>
          <w:spacing w:val="-1"/>
          <w:sz w:val="22"/>
          <w:szCs w:val="22"/>
        </w:rPr>
        <w:t>культурные практики</w:t>
      </w:r>
      <w:r w:rsidRPr="00764EFC">
        <w:rPr>
          <w:spacing w:val="1"/>
          <w:sz w:val="22"/>
          <w:szCs w:val="22"/>
        </w:rPr>
        <w:t xml:space="preserve"> </w:t>
      </w:r>
      <w:r w:rsidRPr="00764EFC">
        <w:rPr>
          <w:spacing w:val="-1"/>
          <w:sz w:val="22"/>
          <w:szCs w:val="22"/>
        </w:rPr>
        <w:t>социализации</w:t>
      </w:r>
      <w:r w:rsidRPr="00764EFC">
        <w:rPr>
          <w:sz w:val="22"/>
          <w:szCs w:val="22"/>
        </w:rPr>
        <w:t xml:space="preserve"> </w:t>
      </w:r>
      <w:r w:rsidRPr="00764EFC">
        <w:rPr>
          <w:spacing w:val="-1"/>
          <w:sz w:val="22"/>
          <w:szCs w:val="22"/>
        </w:rPr>
        <w:t>детей);</w:t>
      </w:r>
    </w:p>
    <w:p w14:paraId="5D559555" w14:textId="77777777" w:rsidR="00764EFC" w:rsidRPr="00764EFC" w:rsidRDefault="00764EFC" w:rsidP="003435BD">
      <w:pPr>
        <w:pStyle w:val="af7"/>
        <w:numPr>
          <w:ilvl w:val="0"/>
          <w:numId w:val="72"/>
        </w:numPr>
        <w:tabs>
          <w:tab w:val="left" w:pos="567"/>
        </w:tabs>
        <w:spacing w:after="0"/>
        <w:ind w:left="0" w:firstLine="0"/>
        <w:jc w:val="both"/>
        <w:rPr>
          <w:sz w:val="22"/>
          <w:szCs w:val="22"/>
        </w:rPr>
      </w:pPr>
      <w:r w:rsidRPr="00764EFC">
        <w:rPr>
          <w:spacing w:val="1"/>
          <w:sz w:val="22"/>
          <w:szCs w:val="22"/>
        </w:rPr>
        <w:t>обновлять</w:t>
      </w:r>
      <w:r w:rsidRPr="00764EFC">
        <w:rPr>
          <w:spacing w:val="5"/>
          <w:sz w:val="22"/>
          <w:szCs w:val="22"/>
        </w:rPr>
        <w:t xml:space="preserve"> </w:t>
      </w:r>
      <w:r w:rsidRPr="00764EFC">
        <w:rPr>
          <w:spacing w:val="-1"/>
          <w:sz w:val="22"/>
          <w:szCs w:val="22"/>
        </w:rPr>
        <w:t>содержание</w:t>
      </w:r>
      <w:r w:rsidRPr="00764EFC">
        <w:rPr>
          <w:spacing w:val="1"/>
          <w:sz w:val="22"/>
          <w:szCs w:val="22"/>
        </w:rPr>
        <w:t xml:space="preserve"> </w:t>
      </w:r>
      <w:r w:rsidRPr="00764EFC">
        <w:rPr>
          <w:spacing w:val="-1"/>
          <w:sz w:val="22"/>
          <w:szCs w:val="22"/>
        </w:rPr>
        <w:t>АОП,</w:t>
      </w:r>
      <w:r w:rsidRPr="00764EFC">
        <w:rPr>
          <w:spacing w:val="4"/>
          <w:sz w:val="22"/>
          <w:szCs w:val="22"/>
        </w:rPr>
        <w:t xml:space="preserve"> </w:t>
      </w:r>
      <w:r w:rsidRPr="00764EFC">
        <w:rPr>
          <w:spacing w:val="-1"/>
          <w:sz w:val="22"/>
          <w:szCs w:val="22"/>
        </w:rPr>
        <w:t>методики</w:t>
      </w:r>
      <w:r w:rsidRPr="00764EFC">
        <w:rPr>
          <w:spacing w:val="5"/>
          <w:sz w:val="22"/>
          <w:szCs w:val="22"/>
        </w:rPr>
        <w:t xml:space="preserve"> </w:t>
      </w:r>
      <w:r w:rsidRPr="00764EFC">
        <w:rPr>
          <w:sz w:val="22"/>
          <w:szCs w:val="22"/>
        </w:rPr>
        <w:t>и</w:t>
      </w:r>
      <w:r w:rsidRPr="00764EFC">
        <w:rPr>
          <w:spacing w:val="3"/>
          <w:sz w:val="22"/>
          <w:szCs w:val="22"/>
        </w:rPr>
        <w:t xml:space="preserve"> </w:t>
      </w:r>
      <w:r w:rsidRPr="00764EFC">
        <w:rPr>
          <w:spacing w:val="-1"/>
          <w:sz w:val="22"/>
          <w:szCs w:val="22"/>
        </w:rPr>
        <w:t>технологий</w:t>
      </w:r>
      <w:r w:rsidRPr="00764EFC">
        <w:rPr>
          <w:spacing w:val="3"/>
          <w:sz w:val="22"/>
          <w:szCs w:val="22"/>
        </w:rPr>
        <w:t xml:space="preserve"> </w:t>
      </w:r>
      <w:r w:rsidRPr="00764EFC">
        <w:rPr>
          <w:spacing w:val="-1"/>
          <w:sz w:val="22"/>
          <w:szCs w:val="22"/>
        </w:rPr>
        <w:t>ее</w:t>
      </w:r>
      <w:r w:rsidRPr="00764EFC">
        <w:rPr>
          <w:spacing w:val="3"/>
          <w:sz w:val="22"/>
          <w:szCs w:val="22"/>
        </w:rPr>
        <w:t xml:space="preserve"> </w:t>
      </w:r>
      <w:r w:rsidRPr="00764EFC">
        <w:rPr>
          <w:spacing w:val="-1"/>
          <w:sz w:val="22"/>
          <w:szCs w:val="22"/>
        </w:rPr>
        <w:t>реализации</w:t>
      </w:r>
      <w:r w:rsidRPr="00764EFC">
        <w:rPr>
          <w:spacing w:val="3"/>
          <w:sz w:val="22"/>
          <w:szCs w:val="22"/>
        </w:rPr>
        <w:t xml:space="preserve"> </w:t>
      </w:r>
      <w:r w:rsidRPr="00764EFC">
        <w:rPr>
          <w:sz w:val="22"/>
          <w:szCs w:val="22"/>
        </w:rPr>
        <w:t>в</w:t>
      </w:r>
      <w:r w:rsidRPr="00764EFC">
        <w:rPr>
          <w:spacing w:val="4"/>
          <w:sz w:val="22"/>
          <w:szCs w:val="22"/>
        </w:rPr>
        <w:t xml:space="preserve"> </w:t>
      </w:r>
      <w:r w:rsidRPr="00764EFC">
        <w:rPr>
          <w:spacing w:val="-1"/>
          <w:sz w:val="22"/>
          <w:szCs w:val="22"/>
        </w:rPr>
        <w:t>соответствии</w:t>
      </w:r>
      <w:r w:rsidRPr="00764EFC">
        <w:rPr>
          <w:spacing w:val="5"/>
          <w:sz w:val="22"/>
          <w:szCs w:val="22"/>
        </w:rPr>
        <w:t xml:space="preserve"> </w:t>
      </w:r>
      <w:r w:rsidRPr="00764EFC">
        <w:rPr>
          <w:sz w:val="22"/>
          <w:szCs w:val="22"/>
        </w:rPr>
        <w:t>с</w:t>
      </w:r>
      <w:r w:rsidRPr="00764EFC">
        <w:rPr>
          <w:spacing w:val="85"/>
          <w:sz w:val="22"/>
          <w:szCs w:val="22"/>
        </w:rPr>
        <w:t xml:space="preserve"> </w:t>
      </w:r>
      <w:r w:rsidRPr="00764EFC">
        <w:rPr>
          <w:spacing w:val="-1"/>
          <w:sz w:val="22"/>
          <w:szCs w:val="22"/>
        </w:rPr>
        <w:t>динамикой</w:t>
      </w:r>
      <w:r w:rsidRPr="00764EFC">
        <w:rPr>
          <w:spacing w:val="39"/>
          <w:sz w:val="22"/>
          <w:szCs w:val="22"/>
        </w:rPr>
        <w:t xml:space="preserve"> </w:t>
      </w:r>
      <w:r w:rsidRPr="00764EFC">
        <w:rPr>
          <w:spacing w:val="-1"/>
          <w:sz w:val="22"/>
          <w:szCs w:val="22"/>
        </w:rPr>
        <w:t>развития</w:t>
      </w:r>
      <w:r w:rsidRPr="00764EFC">
        <w:rPr>
          <w:spacing w:val="35"/>
          <w:sz w:val="22"/>
          <w:szCs w:val="22"/>
        </w:rPr>
        <w:t xml:space="preserve"> </w:t>
      </w:r>
      <w:r w:rsidRPr="00764EFC">
        <w:rPr>
          <w:spacing w:val="-1"/>
          <w:sz w:val="22"/>
          <w:szCs w:val="22"/>
        </w:rPr>
        <w:t>системы</w:t>
      </w:r>
      <w:r w:rsidRPr="00764EFC">
        <w:rPr>
          <w:spacing w:val="37"/>
          <w:sz w:val="22"/>
          <w:szCs w:val="22"/>
        </w:rPr>
        <w:t xml:space="preserve"> </w:t>
      </w:r>
      <w:r w:rsidRPr="00764EFC">
        <w:rPr>
          <w:spacing w:val="-1"/>
          <w:sz w:val="22"/>
          <w:szCs w:val="22"/>
        </w:rPr>
        <w:t>образования,</w:t>
      </w:r>
      <w:r w:rsidRPr="00764EFC">
        <w:rPr>
          <w:spacing w:val="38"/>
          <w:sz w:val="22"/>
          <w:szCs w:val="22"/>
        </w:rPr>
        <w:t xml:space="preserve"> </w:t>
      </w:r>
      <w:r w:rsidRPr="00764EFC">
        <w:rPr>
          <w:spacing w:val="-1"/>
          <w:sz w:val="22"/>
          <w:szCs w:val="22"/>
        </w:rPr>
        <w:t>запросами</w:t>
      </w:r>
      <w:r w:rsidRPr="00764EFC">
        <w:rPr>
          <w:spacing w:val="39"/>
          <w:sz w:val="22"/>
          <w:szCs w:val="22"/>
        </w:rPr>
        <w:t xml:space="preserve"> </w:t>
      </w:r>
      <w:r w:rsidRPr="00764EFC">
        <w:rPr>
          <w:sz w:val="22"/>
          <w:szCs w:val="22"/>
        </w:rPr>
        <w:t>воспитанников</w:t>
      </w:r>
      <w:r w:rsidRPr="00764EFC">
        <w:rPr>
          <w:spacing w:val="37"/>
          <w:sz w:val="22"/>
          <w:szCs w:val="22"/>
        </w:rPr>
        <w:t xml:space="preserve"> </w:t>
      </w:r>
      <w:r w:rsidRPr="00764EFC">
        <w:rPr>
          <w:sz w:val="22"/>
          <w:szCs w:val="22"/>
        </w:rPr>
        <w:t>и</w:t>
      </w:r>
      <w:r w:rsidRPr="00764EFC">
        <w:rPr>
          <w:spacing w:val="36"/>
          <w:sz w:val="22"/>
          <w:szCs w:val="22"/>
        </w:rPr>
        <w:t xml:space="preserve"> </w:t>
      </w:r>
      <w:r w:rsidRPr="00764EFC">
        <w:rPr>
          <w:spacing w:val="-1"/>
          <w:sz w:val="22"/>
          <w:szCs w:val="22"/>
        </w:rPr>
        <w:t>их</w:t>
      </w:r>
      <w:r w:rsidRPr="00764EFC">
        <w:rPr>
          <w:spacing w:val="40"/>
          <w:sz w:val="22"/>
          <w:szCs w:val="22"/>
        </w:rPr>
        <w:t xml:space="preserve"> </w:t>
      </w:r>
      <w:r w:rsidRPr="00764EFC">
        <w:rPr>
          <w:spacing w:val="-1"/>
          <w:sz w:val="22"/>
          <w:szCs w:val="22"/>
        </w:rPr>
        <w:t>родителей</w:t>
      </w:r>
      <w:r w:rsidRPr="00764EFC">
        <w:rPr>
          <w:spacing w:val="39"/>
          <w:sz w:val="22"/>
          <w:szCs w:val="22"/>
        </w:rPr>
        <w:t xml:space="preserve"> </w:t>
      </w:r>
      <w:r w:rsidRPr="00764EFC">
        <w:rPr>
          <w:spacing w:val="-1"/>
          <w:sz w:val="22"/>
          <w:szCs w:val="22"/>
        </w:rPr>
        <w:t>(законных</w:t>
      </w:r>
      <w:r w:rsidRPr="00764EFC">
        <w:rPr>
          <w:spacing w:val="67"/>
          <w:sz w:val="22"/>
          <w:szCs w:val="22"/>
        </w:rPr>
        <w:t xml:space="preserve"> </w:t>
      </w:r>
      <w:r w:rsidRPr="00764EFC">
        <w:rPr>
          <w:spacing w:val="-1"/>
          <w:sz w:val="22"/>
          <w:szCs w:val="22"/>
        </w:rPr>
        <w:t>представителей)</w:t>
      </w:r>
      <w:r w:rsidRPr="00764EFC">
        <w:rPr>
          <w:spacing w:val="42"/>
          <w:sz w:val="22"/>
          <w:szCs w:val="22"/>
        </w:rPr>
        <w:t xml:space="preserve"> </w:t>
      </w:r>
      <w:r w:rsidRPr="00764EFC">
        <w:rPr>
          <w:sz w:val="22"/>
          <w:szCs w:val="22"/>
        </w:rPr>
        <w:t>с</w:t>
      </w:r>
      <w:r w:rsidRPr="00764EFC">
        <w:rPr>
          <w:spacing w:val="46"/>
          <w:sz w:val="22"/>
          <w:szCs w:val="22"/>
        </w:rPr>
        <w:t xml:space="preserve"> </w:t>
      </w:r>
      <w:r w:rsidRPr="00764EFC">
        <w:rPr>
          <w:spacing w:val="-1"/>
          <w:sz w:val="22"/>
          <w:szCs w:val="22"/>
        </w:rPr>
        <w:t>учетом</w:t>
      </w:r>
      <w:r w:rsidRPr="00764EFC">
        <w:rPr>
          <w:spacing w:val="42"/>
          <w:sz w:val="22"/>
          <w:szCs w:val="22"/>
        </w:rPr>
        <w:t xml:space="preserve"> </w:t>
      </w:r>
      <w:r w:rsidRPr="00764EFC">
        <w:rPr>
          <w:spacing w:val="-1"/>
          <w:sz w:val="22"/>
          <w:szCs w:val="22"/>
        </w:rPr>
        <w:t>особенностей</w:t>
      </w:r>
      <w:r w:rsidRPr="00764EFC">
        <w:rPr>
          <w:spacing w:val="43"/>
          <w:sz w:val="22"/>
          <w:szCs w:val="22"/>
        </w:rPr>
        <w:t xml:space="preserve"> </w:t>
      </w:r>
      <w:r w:rsidRPr="00764EFC">
        <w:rPr>
          <w:spacing w:val="-1"/>
          <w:sz w:val="22"/>
          <w:szCs w:val="22"/>
        </w:rPr>
        <w:t>социокультурной</w:t>
      </w:r>
      <w:r w:rsidRPr="00764EFC">
        <w:rPr>
          <w:spacing w:val="43"/>
          <w:sz w:val="22"/>
          <w:szCs w:val="22"/>
        </w:rPr>
        <w:t xml:space="preserve"> </w:t>
      </w:r>
      <w:r w:rsidRPr="00764EFC">
        <w:rPr>
          <w:spacing w:val="-1"/>
          <w:sz w:val="22"/>
          <w:szCs w:val="22"/>
        </w:rPr>
        <w:t>среды</w:t>
      </w:r>
      <w:r w:rsidRPr="00764EFC">
        <w:rPr>
          <w:spacing w:val="44"/>
          <w:sz w:val="22"/>
          <w:szCs w:val="22"/>
        </w:rPr>
        <w:t xml:space="preserve"> </w:t>
      </w:r>
      <w:r w:rsidRPr="00764EFC">
        <w:rPr>
          <w:sz w:val="22"/>
          <w:szCs w:val="22"/>
        </w:rPr>
        <w:t>развития</w:t>
      </w:r>
      <w:r w:rsidRPr="00764EFC">
        <w:rPr>
          <w:spacing w:val="42"/>
          <w:sz w:val="22"/>
          <w:szCs w:val="22"/>
        </w:rPr>
        <w:t xml:space="preserve"> </w:t>
      </w:r>
      <w:r w:rsidRPr="00764EFC">
        <w:rPr>
          <w:spacing w:val="-1"/>
          <w:sz w:val="22"/>
          <w:szCs w:val="22"/>
        </w:rPr>
        <w:t>воспитанников</w:t>
      </w:r>
      <w:r w:rsidRPr="00764EFC">
        <w:rPr>
          <w:spacing w:val="42"/>
          <w:sz w:val="22"/>
          <w:szCs w:val="22"/>
        </w:rPr>
        <w:t xml:space="preserve"> </w:t>
      </w:r>
      <w:r w:rsidRPr="00764EFC">
        <w:rPr>
          <w:sz w:val="22"/>
          <w:szCs w:val="22"/>
        </w:rPr>
        <w:t>и</w:t>
      </w:r>
      <w:r w:rsidRPr="00764EFC">
        <w:rPr>
          <w:spacing w:val="79"/>
          <w:sz w:val="22"/>
          <w:szCs w:val="22"/>
        </w:rPr>
        <w:t xml:space="preserve"> </w:t>
      </w:r>
      <w:r w:rsidRPr="00764EFC">
        <w:rPr>
          <w:spacing w:val="-1"/>
          <w:sz w:val="22"/>
          <w:szCs w:val="22"/>
        </w:rPr>
        <w:t>специфики</w:t>
      </w:r>
      <w:r w:rsidRPr="00764EFC">
        <w:rPr>
          <w:spacing w:val="-2"/>
          <w:sz w:val="22"/>
          <w:szCs w:val="22"/>
        </w:rPr>
        <w:t xml:space="preserve"> </w:t>
      </w:r>
      <w:r w:rsidRPr="00764EFC">
        <w:rPr>
          <w:spacing w:val="-1"/>
          <w:sz w:val="22"/>
          <w:szCs w:val="22"/>
        </w:rPr>
        <w:t>информационной</w:t>
      </w:r>
      <w:r w:rsidRPr="00764EFC">
        <w:rPr>
          <w:sz w:val="22"/>
          <w:szCs w:val="22"/>
        </w:rPr>
        <w:t xml:space="preserve"> </w:t>
      </w:r>
      <w:r w:rsidRPr="00764EFC">
        <w:rPr>
          <w:spacing w:val="-1"/>
          <w:sz w:val="22"/>
          <w:szCs w:val="22"/>
        </w:rPr>
        <w:t>социализации</w:t>
      </w:r>
      <w:r w:rsidRPr="00764EFC">
        <w:rPr>
          <w:sz w:val="22"/>
          <w:szCs w:val="22"/>
        </w:rPr>
        <w:t xml:space="preserve"> </w:t>
      </w:r>
      <w:r w:rsidRPr="00764EFC">
        <w:rPr>
          <w:spacing w:val="-1"/>
          <w:sz w:val="22"/>
          <w:szCs w:val="22"/>
        </w:rPr>
        <w:t>детей;</w:t>
      </w:r>
    </w:p>
    <w:p w14:paraId="374ED697" w14:textId="77777777" w:rsidR="00764EFC" w:rsidRPr="00764EFC" w:rsidRDefault="00764EFC" w:rsidP="003435BD">
      <w:pPr>
        <w:pStyle w:val="af7"/>
        <w:numPr>
          <w:ilvl w:val="0"/>
          <w:numId w:val="72"/>
        </w:numPr>
        <w:tabs>
          <w:tab w:val="left" w:pos="567"/>
        </w:tabs>
        <w:spacing w:after="0"/>
        <w:ind w:left="0" w:firstLine="0"/>
        <w:jc w:val="both"/>
        <w:rPr>
          <w:sz w:val="22"/>
          <w:szCs w:val="22"/>
        </w:rPr>
      </w:pPr>
      <w:r w:rsidRPr="00764EFC">
        <w:rPr>
          <w:sz w:val="22"/>
          <w:szCs w:val="22"/>
        </w:rPr>
        <w:t>обеспечивать</w:t>
      </w:r>
      <w:r w:rsidRPr="00764EFC">
        <w:rPr>
          <w:spacing w:val="58"/>
          <w:sz w:val="22"/>
          <w:szCs w:val="22"/>
        </w:rPr>
        <w:t xml:space="preserve"> </w:t>
      </w:r>
      <w:r w:rsidRPr="00764EFC">
        <w:rPr>
          <w:spacing w:val="-1"/>
          <w:sz w:val="22"/>
          <w:szCs w:val="22"/>
        </w:rPr>
        <w:t>эффективное</w:t>
      </w:r>
      <w:r w:rsidRPr="00764EFC">
        <w:rPr>
          <w:spacing w:val="56"/>
          <w:sz w:val="22"/>
          <w:szCs w:val="22"/>
        </w:rPr>
        <w:t xml:space="preserve"> </w:t>
      </w:r>
      <w:r w:rsidRPr="00764EFC">
        <w:rPr>
          <w:spacing w:val="-1"/>
          <w:sz w:val="22"/>
          <w:szCs w:val="22"/>
        </w:rPr>
        <w:t>использование</w:t>
      </w:r>
      <w:r w:rsidRPr="00764EFC">
        <w:rPr>
          <w:spacing w:val="54"/>
          <w:sz w:val="22"/>
          <w:szCs w:val="22"/>
        </w:rPr>
        <w:t xml:space="preserve"> </w:t>
      </w:r>
      <w:r w:rsidRPr="00764EFC">
        <w:rPr>
          <w:spacing w:val="-1"/>
          <w:sz w:val="22"/>
          <w:szCs w:val="22"/>
        </w:rPr>
        <w:t>профессионального</w:t>
      </w:r>
      <w:r w:rsidRPr="00764EFC">
        <w:rPr>
          <w:spacing w:val="57"/>
          <w:sz w:val="22"/>
          <w:szCs w:val="22"/>
        </w:rPr>
        <w:t xml:space="preserve"> </w:t>
      </w:r>
      <w:r w:rsidRPr="00764EFC">
        <w:rPr>
          <w:sz w:val="22"/>
          <w:szCs w:val="22"/>
        </w:rPr>
        <w:t>и</w:t>
      </w:r>
      <w:r w:rsidRPr="00764EFC">
        <w:rPr>
          <w:spacing w:val="56"/>
          <w:sz w:val="22"/>
          <w:szCs w:val="22"/>
        </w:rPr>
        <w:t xml:space="preserve"> </w:t>
      </w:r>
      <w:r w:rsidRPr="00764EFC">
        <w:rPr>
          <w:spacing w:val="-1"/>
          <w:sz w:val="22"/>
          <w:szCs w:val="22"/>
        </w:rPr>
        <w:t>творческого</w:t>
      </w:r>
      <w:r w:rsidRPr="00764EFC">
        <w:rPr>
          <w:spacing w:val="57"/>
          <w:sz w:val="22"/>
          <w:szCs w:val="22"/>
        </w:rPr>
        <w:t xml:space="preserve"> </w:t>
      </w:r>
      <w:r w:rsidRPr="00764EFC">
        <w:rPr>
          <w:spacing w:val="-1"/>
          <w:sz w:val="22"/>
          <w:szCs w:val="22"/>
        </w:rPr>
        <w:t>потенциала</w:t>
      </w:r>
      <w:r w:rsidRPr="00764EFC">
        <w:rPr>
          <w:spacing w:val="91"/>
          <w:sz w:val="22"/>
          <w:szCs w:val="22"/>
        </w:rPr>
        <w:t xml:space="preserve"> </w:t>
      </w:r>
      <w:r w:rsidRPr="00764EFC">
        <w:rPr>
          <w:spacing w:val="-1"/>
          <w:sz w:val="22"/>
          <w:szCs w:val="22"/>
        </w:rPr>
        <w:t>педагогических,</w:t>
      </w:r>
      <w:r w:rsidRPr="00764EFC">
        <w:rPr>
          <w:spacing w:val="2"/>
          <w:sz w:val="22"/>
          <w:szCs w:val="22"/>
        </w:rPr>
        <w:t xml:space="preserve"> </w:t>
      </w:r>
      <w:r w:rsidRPr="00764EFC">
        <w:rPr>
          <w:spacing w:val="-1"/>
          <w:sz w:val="22"/>
          <w:szCs w:val="22"/>
        </w:rPr>
        <w:t>руководящих</w:t>
      </w:r>
      <w:r w:rsidRPr="00764EFC">
        <w:rPr>
          <w:spacing w:val="1"/>
          <w:sz w:val="22"/>
          <w:szCs w:val="22"/>
        </w:rPr>
        <w:t xml:space="preserve"> </w:t>
      </w:r>
      <w:r w:rsidRPr="00764EFC">
        <w:rPr>
          <w:sz w:val="22"/>
          <w:szCs w:val="22"/>
        </w:rPr>
        <w:t>и</w:t>
      </w:r>
      <w:r w:rsidRPr="00764EFC">
        <w:rPr>
          <w:spacing w:val="3"/>
          <w:sz w:val="22"/>
          <w:szCs w:val="22"/>
        </w:rPr>
        <w:t xml:space="preserve"> </w:t>
      </w:r>
      <w:r w:rsidRPr="00764EFC">
        <w:rPr>
          <w:spacing w:val="-1"/>
          <w:sz w:val="22"/>
          <w:szCs w:val="22"/>
        </w:rPr>
        <w:t>иных</w:t>
      </w:r>
      <w:r w:rsidRPr="00764EFC">
        <w:rPr>
          <w:spacing w:val="2"/>
          <w:sz w:val="22"/>
          <w:szCs w:val="22"/>
        </w:rPr>
        <w:t xml:space="preserve"> </w:t>
      </w:r>
      <w:r w:rsidRPr="00764EFC">
        <w:rPr>
          <w:spacing w:val="-1"/>
          <w:sz w:val="22"/>
          <w:szCs w:val="22"/>
        </w:rPr>
        <w:t>работников</w:t>
      </w:r>
      <w:r w:rsidRPr="00764EFC">
        <w:rPr>
          <w:sz w:val="22"/>
          <w:szCs w:val="22"/>
        </w:rPr>
        <w:t xml:space="preserve"> </w:t>
      </w:r>
      <w:r w:rsidRPr="00764EFC">
        <w:rPr>
          <w:spacing w:val="1"/>
          <w:sz w:val="22"/>
          <w:szCs w:val="22"/>
        </w:rPr>
        <w:t xml:space="preserve"> </w:t>
      </w:r>
      <w:r w:rsidRPr="00764EFC">
        <w:rPr>
          <w:spacing w:val="-1"/>
          <w:sz w:val="22"/>
          <w:szCs w:val="22"/>
        </w:rPr>
        <w:t>организации,</w:t>
      </w:r>
      <w:r w:rsidRPr="00764EFC">
        <w:rPr>
          <w:sz w:val="22"/>
          <w:szCs w:val="22"/>
        </w:rPr>
        <w:t xml:space="preserve"> </w:t>
      </w:r>
      <w:r w:rsidRPr="00764EFC">
        <w:rPr>
          <w:spacing w:val="2"/>
          <w:sz w:val="22"/>
          <w:szCs w:val="22"/>
        </w:rPr>
        <w:t xml:space="preserve"> </w:t>
      </w:r>
      <w:r w:rsidRPr="00764EFC">
        <w:rPr>
          <w:spacing w:val="-1"/>
          <w:sz w:val="22"/>
          <w:szCs w:val="22"/>
        </w:rPr>
        <w:t>осуществляющей</w:t>
      </w:r>
      <w:r w:rsidRPr="00764EFC">
        <w:rPr>
          <w:spacing w:val="87"/>
          <w:sz w:val="22"/>
          <w:szCs w:val="22"/>
        </w:rPr>
        <w:t xml:space="preserve"> </w:t>
      </w:r>
      <w:r w:rsidRPr="00764EFC">
        <w:rPr>
          <w:spacing w:val="-1"/>
          <w:sz w:val="22"/>
          <w:szCs w:val="22"/>
        </w:rPr>
        <w:t>образовательную</w:t>
      </w:r>
      <w:r w:rsidRPr="00764EFC">
        <w:rPr>
          <w:spacing w:val="36"/>
          <w:sz w:val="22"/>
          <w:szCs w:val="22"/>
        </w:rPr>
        <w:t xml:space="preserve"> </w:t>
      </w:r>
      <w:r w:rsidRPr="00764EFC">
        <w:rPr>
          <w:sz w:val="22"/>
          <w:szCs w:val="22"/>
        </w:rPr>
        <w:t>деятельность,</w:t>
      </w:r>
      <w:r w:rsidRPr="00764EFC">
        <w:rPr>
          <w:spacing w:val="33"/>
          <w:sz w:val="22"/>
          <w:szCs w:val="22"/>
        </w:rPr>
        <w:t xml:space="preserve"> </w:t>
      </w:r>
      <w:r w:rsidRPr="00764EFC">
        <w:rPr>
          <w:spacing w:val="-1"/>
          <w:sz w:val="22"/>
          <w:szCs w:val="22"/>
        </w:rPr>
        <w:t>повышения</w:t>
      </w:r>
      <w:r w:rsidRPr="00764EFC">
        <w:rPr>
          <w:spacing w:val="35"/>
          <w:sz w:val="22"/>
          <w:szCs w:val="22"/>
        </w:rPr>
        <w:t xml:space="preserve"> </w:t>
      </w:r>
      <w:r w:rsidRPr="00764EFC">
        <w:rPr>
          <w:spacing w:val="-1"/>
          <w:sz w:val="22"/>
          <w:szCs w:val="22"/>
        </w:rPr>
        <w:t>их</w:t>
      </w:r>
      <w:r w:rsidRPr="00764EFC">
        <w:rPr>
          <w:spacing w:val="37"/>
          <w:sz w:val="22"/>
          <w:szCs w:val="22"/>
        </w:rPr>
        <w:t xml:space="preserve"> </w:t>
      </w:r>
      <w:r w:rsidRPr="00764EFC">
        <w:rPr>
          <w:spacing w:val="-1"/>
          <w:sz w:val="22"/>
          <w:szCs w:val="22"/>
        </w:rPr>
        <w:t>профессиональной,</w:t>
      </w:r>
      <w:r w:rsidRPr="00764EFC">
        <w:rPr>
          <w:spacing w:val="35"/>
          <w:sz w:val="22"/>
          <w:szCs w:val="22"/>
        </w:rPr>
        <w:t xml:space="preserve"> </w:t>
      </w:r>
      <w:r w:rsidRPr="00764EFC">
        <w:rPr>
          <w:spacing w:val="-1"/>
          <w:sz w:val="22"/>
          <w:szCs w:val="22"/>
        </w:rPr>
        <w:t>коммуникативной,</w:t>
      </w:r>
      <w:r w:rsidRPr="00764EFC">
        <w:rPr>
          <w:spacing w:val="63"/>
          <w:sz w:val="22"/>
          <w:szCs w:val="22"/>
        </w:rPr>
        <w:t xml:space="preserve"> </w:t>
      </w:r>
      <w:r w:rsidRPr="00764EFC">
        <w:rPr>
          <w:spacing w:val="-1"/>
          <w:sz w:val="22"/>
          <w:szCs w:val="22"/>
        </w:rPr>
        <w:t>информационной,</w:t>
      </w:r>
      <w:r w:rsidRPr="00764EFC">
        <w:rPr>
          <w:sz w:val="22"/>
          <w:szCs w:val="22"/>
        </w:rPr>
        <w:t xml:space="preserve"> </w:t>
      </w:r>
      <w:r w:rsidRPr="00764EFC">
        <w:rPr>
          <w:spacing w:val="-1"/>
          <w:sz w:val="22"/>
          <w:szCs w:val="22"/>
        </w:rPr>
        <w:t>правовой</w:t>
      </w:r>
      <w:r w:rsidRPr="00764EFC">
        <w:rPr>
          <w:sz w:val="22"/>
          <w:szCs w:val="22"/>
        </w:rPr>
        <w:t xml:space="preserve"> </w:t>
      </w:r>
      <w:r w:rsidRPr="00764EFC">
        <w:rPr>
          <w:spacing w:val="-1"/>
          <w:sz w:val="22"/>
          <w:szCs w:val="22"/>
        </w:rPr>
        <w:t>компетентности</w:t>
      </w:r>
      <w:r w:rsidRPr="00764EFC">
        <w:rPr>
          <w:spacing w:val="1"/>
          <w:sz w:val="22"/>
          <w:szCs w:val="22"/>
        </w:rPr>
        <w:t xml:space="preserve"> </w:t>
      </w:r>
      <w:r w:rsidRPr="00764EFC">
        <w:rPr>
          <w:sz w:val="22"/>
          <w:szCs w:val="22"/>
        </w:rPr>
        <w:t>и</w:t>
      </w:r>
      <w:r w:rsidRPr="00764EFC">
        <w:rPr>
          <w:spacing w:val="-2"/>
          <w:sz w:val="22"/>
          <w:szCs w:val="22"/>
        </w:rPr>
        <w:t xml:space="preserve"> </w:t>
      </w:r>
      <w:r w:rsidRPr="00764EFC">
        <w:rPr>
          <w:spacing w:val="-1"/>
          <w:sz w:val="22"/>
          <w:szCs w:val="22"/>
        </w:rPr>
        <w:t xml:space="preserve">мастерства </w:t>
      </w:r>
      <w:r w:rsidRPr="00764EFC">
        <w:rPr>
          <w:sz w:val="22"/>
          <w:szCs w:val="22"/>
        </w:rPr>
        <w:t xml:space="preserve">мотивирования </w:t>
      </w:r>
      <w:r w:rsidRPr="00764EFC">
        <w:rPr>
          <w:spacing w:val="-1"/>
          <w:sz w:val="22"/>
          <w:szCs w:val="22"/>
        </w:rPr>
        <w:t>детей;</w:t>
      </w:r>
    </w:p>
    <w:p w14:paraId="668B2A3B" w14:textId="77777777" w:rsidR="00764EFC" w:rsidRPr="00764EFC" w:rsidRDefault="00764EFC" w:rsidP="003435BD">
      <w:pPr>
        <w:pStyle w:val="af7"/>
        <w:numPr>
          <w:ilvl w:val="0"/>
          <w:numId w:val="72"/>
        </w:numPr>
        <w:tabs>
          <w:tab w:val="left" w:pos="567"/>
        </w:tabs>
        <w:spacing w:after="0"/>
        <w:ind w:left="0" w:firstLine="0"/>
        <w:jc w:val="both"/>
        <w:rPr>
          <w:sz w:val="22"/>
          <w:szCs w:val="22"/>
        </w:rPr>
      </w:pPr>
      <w:r w:rsidRPr="00764EFC">
        <w:rPr>
          <w:sz w:val="22"/>
          <w:szCs w:val="22"/>
        </w:rPr>
        <w:t>эффективно</w:t>
      </w:r>
      <w:r w:rsidRPr="00764EFC">
        <w:rPr>
          <w:spacing w:val="59"/>
          <w:sz w:val="22"/>
          <w:szCs w:val="22"/>
        </w:rPr>
        <w:t xml:space="preserve"> </w:t>
      </w:r>
      <w:r w:rsidRPr="00764EFC">
        <w:rPr>
          <w:spacing w:val="-1"/>
          <w:sz w:val="22"/>
          <w:szCs w:val="22"/>
        </w:rPr>
        <w:t>управлять</w:t>
      </w:r>
      <w:r w:rsidRPr="00764EFC">
        <w:rPr>
          <w:spacing w:val="58"/>
          <w:sz w:val="22"/>
          <w:szCs w:val="22"/>
        </w:rPr>
        <w:t xml:space="preserve"> </w:t>
      </w:r>
      <w:r w:rsidRPr="00764EFC">
        <w:rPr>
          <w:spacing w:val="-1"/>
          <w:sz w:val="22"/>
          <w:szCs w:val="22"/>
        </w:rPr>
        <w:t>организацией,</w:t>
      </w:r>
      <w:r w:rsidRPr="00764EFC">
        <w:rPr>
          <w:spacing w:val="57"/>
          <w:sz w:val="22"/>
          <w:szCs w:val="22"/>
        </w:rPr>
        <w:t xml:space="preserve"> </w:t>
      </w:r>
      <w:r w:rsidRPr="00764EFC">
        <w:rPr>
          <w:spacing w:val="-1"/>
          <w:sz w:val="22"/>
          <w:szCs w:val="22"/>
        </w:rPr>
        <w:t>осуществляющей</w:t>
      </w:r>
      <w:r w:rsidRPr="00764EFC">
        <w:rPr>
          <w:spacing w:val="58"/>
          <w:sz w:val="22"/>
          <w:szCs w:val="22"/>
        </w:rPr>
        <w:t xml:space="preserve"> </w:t>
      </w:r>
      <w:r w:rsidRPr="00764EFC">
        <w:rPr>
          <w:spacing w:val="-1"/>
          <w:sz w:val="22"/>
          <w:szCs w:val="22"/>
        </w:rPr>
        <w:t>образовательную</w:t>
      </w:r>
      <w:r w:rsidRPr="00764EFC">
        <w:rPr>
          <w:spacing w:val="57"/>
          <w:sz w:val="22"/>
          <w:szCs w:val="22"/>
        </w:rPr>
        <w:t xml:space="preserve"> </w:t>
      </w:r>
      <w:r w:rsidRPr="00764EFC">
        <w:rPr>
          <w:spacing w:val="-1"/>
          <w:sz w:val="22"/>
          <w:szCs w:val="22"/>
        </w:rPr>
        <w:t>деятельность,</w:t>
      </w:r>
      <w:r w:rsidRPr="00764EFC">
        <w:rPr>
          <w:spacing w:val="57"/>
          <w:sz w:val="22"/>
          <w:szCs w:val="22"/>
        </w:rPr>
        <w:t xml:space="preserve"> </w:t>
      </w:r>
      <w:r w:rsidRPr="00764EFC">
        <w:rPr>
          <w:sz w:val="22"/>
          <w:szCs w:val="22"/>
        </w:rPr>
        <w:t>с</w:t>
      </w:r>
      <w:r w:rsidRPr="00764EFC">
        <w:rPr>
          <w:spacing w:val="83"/>
          <w:sz w:val="22"/>
          <w:szCs w:val="22"/>
        </w:rPr>
        <w:t xml:space="preserve"> </w:t>
      </w:r>
      <w:r w:rsidRPr="00764EFC">
        <w:rPr>
          <w:spacing w:val="-1"/>
          <w:sz w:val="22"/>
          <w:szCs w:val="22"/>
        </w:rPr>
        <w:t>использованием</w:t>
      </w:r>
      <w:r w:rsidRPr="00764EFC">
        <w:rPr>
          <w:spacing w:val="23"/>
          <w:sz w:val="22"/>
          <w:szCs w:val="22"/>
        </w:rPr>
        <w:t xml:space="preserve"> </w:t>
      </w:r>
      <w:r w:rsidRPr="00764EFC">
        <w:rPr>
          <w:spacing w:val="-1"/>
          <w:sz w:val="22"/>
          <w:szCs w:val="22"/>
        </w:rPr>
        <w:t>технологий</w:t>
      </w:r>
      <w:r w:rsidRPr="00764EFC">
        <w:rPr>
          <w:spacing w:val="27"/>
          <w:sz w:val="22"/>
          <w:szCs w:val="22"/>
        </w:rPr>
        <w:t xml:space="preserve"> </w:t>
      </w:r>
      <w:r w:rsidRPr="00764EFC">
        <w:rPr>
          <w:spacing w:val="-2"/>
          <w:sz w:val="22"/>
          <w:szCs w:val="22"/>
        </w:rPr>
        <w:t>управления</w:t>
      </w:r>
      <w:r w:rsidRPr="00764EFC">
        <w:rPr>
          <w:spacing w:val="23"/>
          <w:sz w:val="22"/>
          <w:szCs w:val="22"/>
        </w:rPr>
        <w:t xml:space="preserve"> </w:t>
      </w:r>
      <w:r w:rsidRPr="00764EFC">
        <w:rPr>
          <w:spacing w:val="-1"/>
          <w:sz w:val="22"/>
          <w:szCs w:val="22"/>
        </w:rPr>
        <w:t>проектами</w:t>
      </w:r>
      <w:r w:rsidRPr="00764EFC">
        <w:rPr>
          <w:spacing w:val="24"/>
          <w:sz w:val="22"/>
          <w:szCs w:val="22"/>
        </w:rPr>
        <w:t xml:space="preserve"> </w:t>
      </w:r>
      <w:r w:rsidRPr="00764EFC">
        <w:rPr>
          <w:sz w:val="22"/>
          <w:szCs w:val="22"/>
        </w:rPr>
        <w:t>и</w:t>
      </w:r>
      <w:r w:rsidRPr="00764EFC">
        <w:rPr>
          <w:spacing w:val="22"/>
          <w:sz w:val="22"/>
          <w:szCs w:val="22"/>
        </w:rPr>
        <w:t xml:space="preserve"> </w:t>
      </w:r>
      <w:r w:rsidRPr="00764EFC">
        <w:rPr>
          <w:spacing w:val="-1"/>
          <w:sz w:val="22"/>
          <w:szCs w:val="22"/>
        </w:rPr>
        <w:t>знаниями,</w:t>
      </w:r>
      <w:r w:rsidRPr="00764EFC">
        <w:rPr>
          <w:spacing w:val="23"/>
          <w:sz w:val="22"/>
          <w:szCs w:val="22"/>
        </w:rPr>
        <w:t xml:space="preserve"> </w:t>
      </w:r>
      <w:r w:rsidRPr="00764EFC">
        <w:rPr>
          <w:spacing w:val="-1"/>
          <w:sz w:val="22"/>
          <w:szCs w:val="22"/>
        </w:rPr>
        <w:t>управления</w:t>
      </w:r>
      <w:r w:rsidRPr="00764EFC">
        <w:rPr>
          <w:spacing w:val="23"/>
          <w:sz w:val="22"/>
          <w:szCs w:val="22"/>
        </w:rPr>
        <w:t xml:space="preserve"> </w:t>
      </w:r>
      <w:r w:rsidRPr="00764EFC">
        <w:rPr>
          <w:spacing w:val="-1"/>
          <w:sz w:val="22"/>
          <w:szCs w:val="22"/>
        </w:rPr>
        <w:t>рисками,</w:t>
      </w:r>
      <w:r w:rsidRPr="00764EFC">
        <w:rPr>
          <w:spacing w:val="21"/>
          <w:sz w:val="22"/>
          <w:szCs w:val="22"/>
        </w:rPr>
        <w:t xml:space="preserve"> </w:t>
      </w:r>
      <w:r w:rsidRPr="00764EFC">
        <w:rPr>
          <w:spacing w:val="-1"/>
          <w:sz w:val="22"/>
          <w:szCs w:val="22"/>
        </w:rPr>
        <w:t>технологий</w:t>
      </w:r>
      <w:r w:rsidRPr="00764EFC">
        <w:rPr>
          <w:spacing w:val="91"/>
          <w:sz w:val="22"/>
          <w:szCs w:val="22"/>
        </w:rPr>
        <w:t xml:space="preserve"> </w:t>
      </w:r>
      <w:r w:rsidRPr="00764EFC">
        <w:rPr>
          <w:spacing w:val="-1"/>
          <w:sz w:val="22"/>
          <w:szCs w:val="22"/>
        </w:rPr>
        <w:t>разрешения</w:t>
      </w:r>
      <w:r w:rsidRPr="00764EFC">
        <w:rPr>
          <w:spacing w:val="28"/>
          <w:sz w:val="22"/>
          <w:szCs w:val="22"/>
        </w:rPr>
        <w:t xml:space="preserve"> </w:t>
      </w:r>
      <w:r w:rsidRPr="00764EFC">
        <w:rPr>
          <w:spacing w:val="-1"/>
          <w:sz w:val="22"/>
          <w:szCs w:val="22"/>
        </w:rPr>
        <w:t>конфликтов,</w:t>
      </w:r>
      <w:r w:rsidRPr="00764EFC">
        <w:rPr>
          <w:spacing w:val="28"/>
          <w:sz w:val="22"/>
          <w:szCs w:val="22"/>
        </w:rPr>
        <w:t xml:space="preserve"> </w:t>
      </w:r>
      <w:r w:rsidRPr="00764EFC">
        <w:rPr>
          <w:spacing w:val="-1"/>
          <w:sz w:val="22"/>
          <w:szCs w:val="22"/>
        </w:rPr>
        <w:t>информационно-коммуникационных</w:t>
      </w:r>
      <w:r w:rsidRPr="00764EFC">
        <w:rPr>
          <w:spacing w:val="28"/>
          <w:sz w:val="22"/>
          <w:szCs w:val="22"/>
        </w:rPr>
        <w:t xml:space="preserve"> </w:t>
      </w:r>
      <w:r w:rsidRPr="00764EFC">
        <w:rPr>
          <w:sz w:val="22"/>
          <w:szCs w:val="22"/>
        </w:rPr>
        <w:t>технологий,</w:t>
      </w:r>
      <w:r w:rsidRPr="00764EFC">
        <w:rPr>
          <w:spacing w:val="28"/>
          <w:sz w:val="22"/>
          <w:szCs w:val="22"/>
        </w:rPr>
        <w:t xml:space="preserve"> </w:t>
      </w:r>
      <w:r w:rsidRPr="00764EFC">
        <w:rPr>
          <w:spacing w:val="-1"/>
          <w:sz w:val="22"/>
          <w:szCs w:val="22"/>
        </w:rPr>
        <w:t>современных</w:t>
      </w:r>
      <w:r w:rsidRPr="00764EFC">
        <w:rPr>
          <w:spacing w:val="73"/>
          <w:sz w:val="22"/>
          <w:szCs w:val="22"/>
        </w:rPr>
        <w:t xml:space="preserve"> </w:t>
      </w:r>
      <w:r w:rsidRPr="00764EFC">
        <w:rPr>
          <w:spacing w:val="-1"/>
          <w:sz w:val="22"/>
          <w:szCs w:val="22"/>
        </w:rPr>
        <w:t>механизмов</w:t>
      </w:r>
      <w:r w:rsidRPr="00764EFC">
        <w:rPr>
          <w:sz w:val="22"/>
          <w:szCs w:val="22"/>
        </w:rPr>
        <w:t xml:space="preserve"> </w:t>
      </w:r>
      <w:r w:rsidRPr="00764EFC">
        <w:rPr>
          <w:spacing w:val="-1"/>
          <w:sz w:val="22"/>
          <w:szCs w:val="22"/>
        </w:rPr>
        <w:t>финансирования.</w:t>
      </w:r>
    </w:p>
    <w:p w14:paraId="03E00F4D" w14:textId="77777777" w:rsidR="00764EFC" w:rsidRPr="00764EFC" w:rsidRDefault="00764EFC" w:rsidP="00764EFC">
      <w:pPr>
        <w:pStyle w:val="af7"/>
        <w:spacing w:after="0"/>
        <w:ind w:firstLine="720"/>
        <w:jc w:val="both"/>
        <w:rPr>
          <w:sz w:val="22"/>
          <w:szCs w:val="22"/>
        </w:rPr>
      </w:pPr>
      <w:r w:rsidRPr="00764EFC">
        <w:rPr>
          <w:spacing w:val="-1"/>
          <w:sz w:val="22"/>
          <w:szCs w:val="22"/>
        </w:rPr>
        <w:t>Созданные</w:t>
      </w:r>
      <w:r w:rsidRPr="00764EFC">
        <w:rPr>
          <w:spacing w:val="-2"/>
          <w:sz w:val="22"/>
          <w:szCs w:val="22"/>
        </w:rPr>
        <w:t xml:space="preserve"> </w:t>
      </w:r>
      <w:r w:rsidRPr="00764EFC">
        <w:rPr>
          <w:sz w:val="22"/>
          <w:szCs w:val="22"/>
        </w:rPr>
        <w:t xml:space="preserve">в </w:t>
      </w:r>
      <w:r w:rsidRPr="00764EFC">
        <w:rPr>
          <w:spacing w:val="-1"/>
          <w:sz w:val="22"/>
          <w:szCs w:val="22"/>
        </w:rPr>
        <w:t>ДОУ</w:t>
      </w:r>
      <w:r w:rsidRPr="00764EFC">
        <w:rPr>
          <w:sz w:val="22"/>
          <w:szCs w:val="22"/>
        </w:rPr>
        <w:t xml:space="preserve"> </w:t>
      </w:r>
      <w:r w:rsidRPr="00764EFC">
        <w:rPr>
          <w:spacing w:val="-1"/>
          <w:sz w:val="22"/>
          <w:szCs w:val="22"/>
        </w:rPr>
        <w:t>материально-технические</w:t>
      </w:r>
      <w:r w:rsidRPr="00764EFC">
        <w:rPr>
          <w:spacing w:val="1"/>
          <w:sz w:val="22"/>
          <w:szCs w:val="22"/>
        </w:rPr>
        <w:t xml:space="preserve"> </w:t>
      </w:r>
      <w:r w:rsidRPr="00764EFC">
        <w:rPr>
          <w:spacing w:val="-1"/>
          <w:sz w:val="22"/>
          <w:szCs w:val="22"/>
        </w:rPr>
        <w:t>условия,</w:t>
      </w:r>
      <w:r w:rsidRPr="00764EFC">
        <w:rPr>
          <w:sz w:val="22"/>
          <w:szCs w:val="22"/>
        </w:rPr>
        <w:t xml:space="preserve"> </w:t>
      </w:r>
      <w:r w:rsidRPr="00764EFC">
        <w:rPr>
          <w:spacing w:val="-1"/>
          <w:sz w:val="22"/>
          <w:szCs w:val="22"/>
        </w:rPr>
        <w:t>обеспечивают:</w:t>
      </w:r>
    </w:p>
    <w:p w14:paraId="45B7A5BC" w14:textId="77777777" w:rsidR="00764EFC" w:rsidRPr="00764EFC" w:rsidRDefault="00764EFC" w:rsidP="003435BD">
      <w:pPr>
        <w:pStyle w:val="af7"/>
        <w:widowControl w:val="0"/>
        <w:numPr>
          <w:ilvl w:val="0"/>
          <w:numId w:val="68"/>
        </w:numPr>
        <w:tabs>
          <w:tab w:val="left" w:pos="1034"/>
        </w:tabs>
        <w:spacing w:after="0"/>
        <w:ind w:left="0" w:firstLine="720"/>
        <w:jc w:val="both"/>
        <w:rPr>
          <w:sz w:val="22"/>
          <w:szCs w:val="22"/>
        </w:rPr>
      </w:pPr>
      <w:r w:rsidRPr="00764EFC">
        <w:rPr>
          <w:spacing w:val="-1"/>
          <w:sz w:val="22"/>
          <w:szCs w:val="22"/>
        </w:rPr>
        <w:t>возможность</w:t>
      </w:r>
      <w:r w:rsidRPr="00764EFC">
        <w:rPr>
          <w:spacing w:val="1"/>
          <w:sz w:val="22"/>
          <w:szCs w:val="22"/>
        </w:rPr>
        <w:t xml:space="preserve"> </w:t>
      </w:r>
      <w:r w:rsidRPr="00764EFC">
        <w:rPr>
          <w:spacing w:val="-1"/>
          <w:sz w:val="22"/>
          <w:szCs w:val="22"/>
        </w:rPr>
        <w:t>достижения</w:t>
      </w:r>
      <w:r w:rsidRPr="00764EFC">
        <w:rPr>
          <w:sz w:val="22"/>
          <w:szCs w:val="22"/>
        </w:rPr>
        <w:t xml:space="preserve"> </w:t>
      </w:r>
      <w:r w:rsidRPr="00764EFC">
        <w:rPr>
          <w:spacing w:val="-1"/>
          <w:sz w:val="22"/>
          <w:szCs w:val="22"/>
        </w:rPr>
        <w:t>воспитанниками планируемых</w:t>
      </w:r>
      <w:r w:rsidRPr="00764EFC">
        <w:rPr>
          <w:spacing w:val="1"/>
          <w:sz w:val="22"/>
          <w:szCs w:val="22"/>
        </w:rPr>
        <w:t xml:space="preserve"> </w:t>
      </w:r>
      <w:r w:rsidRPr="00764EFC">
        <w:rPr>
          <w:spacing w:val="-1"/>
          <w:sz w:val="22"/>
          <w:szCs w:val="22"/>
        </w:rPr>
        <w:t>результатов</w:t>
      </w:r>
      <w:r w:rsidRPr="00764EFC">
        <w:rPr>
          <w:sz w:val="22"/>
          <w:szCs w:val="22"/>
        </w:rPr>
        <w:t xml:space="preserve"> </w:t>
      </w:r>
      <w:r w:rsidRPr="00764EFC">
        <w:rPr>
          <w:spacing w:val="-1"/>
          <w:sz w:val="22"/>
          <w:szCs w:val="22"/>
        </w:rPr>
        <w:t>освоения</w:t>
      </w:r>
      <w:r w:rsidRPr="00764EFC">
        <w:rPr>
          <w:sz w:val="22"/>
          <w:szCs w:val="22"/>
        </w:rPr>
        <w:t xml:space="preserve"> </w:t>
      </w:r>
      <w:r w:rsidRPr="00764EFC">
        <w:rPr>
          <w:spacing w:val="-1"/>
          <w:sz w:val="22"/>
          <w:szCs w:val="22"/>
        </w:rPr>
        <w:t>АОП</w:t>
      </w:r>
      <w:r w:rsidRPr="00764EFC">
        <w:rPr>
          <w:spacing w:val="76"/>
          <w:sz w:val="22"/>
          <w:szCs w:val="22"/>
        </w:rPr>
        <w:t xml:space="preserve"> </w:t>
      </w:r>
      <w:r w:rsidRPr="00764EFC">
        <w:rPr>
          <w:sz w:val="22"/>
          <w:szCs w:val="22"/>
        </w:rPr>
        <w:t>ДО;</w:t>
      </w:r>
    </w:p>
    <w:p w14:paraId="315DEFF2" w14:textId="77777777" w:rsidR="00764EFC" w:rsidRPr="00764EFC" w:rsidRDefault="00764EFC" w:rsidP="003435BD">
      <w:pPr>
        <w:pStyle w:val="af7"/>
        <w:widowControl w:val="0"/>
        <w:numPr>
          <w:ilvl w:val="0"/>
          <w:numId w:val="68"/>
        </w:numPr>
        <w:tabs>
          <w:tab w:val="left" w:pos="1034"/>
        </w:tabs>
        <w:spacing w:after="0"/>
        <w:ind w:left="0" w:firstLine="720"/>
        <w:jc w:val="both"/>
        <w:rPr>
          <w:sz w:val="22"/>
          <w:szCs w:val="22"/>
        </w:rPr>
      </w:pPr>
      <w:r w:rsidRPr="00764EFC">
        <w:rPr>
          <w:spacing w:val="-1"/>
          <w:sz w:val="22"/>
          <w:szCs w:val="22"/>
        </w:rPr>
        <w:t>выполнение ДОУ</w:t>
      </w:r>
      <w:r w:rsidRPr="00764EFC">
        <w:rPr>
          <w:sz w:val="22"/>
          <w:szCs w:val="22"/>
        </w:rPr>
        <w:t xml:space="preserve"> </w:t>
      </w:r>
      <w:r w:rsidRPr="00764EFC">
        <w:rPr>
          <w:spacing w:val="-1"/>
          <w:sz w:val="22"/>
          <w:szCs w:val="22"/>
        </w:rPr>
        <w:t>требований:</w:t>
      </w:r>
    </w:p>
    <w:p w14:paraId="7BCAD7CC" w14:textId="77777777" w:rsidR="00764EFC" w:rsidRPr="00764EFC" w:rsidRDefault="00764EFC" w:rsidP="003435BD">
      <w:pPr>
        <w:pStyle w:val="af7"/>
        <w:widowControl w:val="0"/>
        <w:numPr>
          <w:ilvl w:val="0"/>
          <w:numId w:val="67"/>
        </w:numPr>
        <w:tabs>
          <w:tab w:val="left" w:pos="426"/>
          <w:tab w:val="left" w:pos="1153"/>
        </w:tabs>
        <w:spacing w:after="0"/>
        <w:ind w:left="0" w:firstLine="0"/>
        <w:jc w:val="both"/>
        <w:rPr>
          <w:sz w:val="22"/>
          <w:szCs w:val="22"/>
        </w:rPr>
      </w:pPr>
      <w:r w:rsidRPr="00764EFC">
        <w:rPr>
          <w:spacing w:val="-1"/>
          <w:sz w:val="22"/>
          <w:szCs w:val="22"/>
        </w:rPr>
        <w:t>санитарно-эпидемиологических</w:t>
      </w:r>
      <w:r w:rsidRPr="00764EFC">
        <w:rPr>
          <w:spacing w:val="18"/>
          <w:sz w:val="22"/>
          <w:szCs w:val="22"/>
        </w:rPr>
        <w:t xml:space="preserve"> </w:t>
      </w:r>
      <w:r w:rsidRPr="00764EFC">
        <w:rPr>
          <w:spacing w:val="-1"/>
          <w:sz w:val="22"/>
          <w:szCs w:val="22"/>
        </w:rPr>
        <w:t>правил</w:t>
      </w:r>
      <w:r w:rsidRPr="00764EFC">
        <w:rPr>
          <w:spacing w:val="19"/>
          <w:sz w:val="22"/>
          <w:szCs w:val="22"/>
        </w:rPr>
        <w:t xml:space="preserve"> </w:t>
      </w:r>
      <w:r w:rsidRPr="00764EFC">
        <w:rPr>
          <w:sz w:val="22"/>
          <w:szCs w:val="22"/>
        </w:rPr>
        <w:t>и</w:t>
      </w:r>
      <w:r w:rsidRPr="00764EFC">
        <w:rPr>
          <w:spacing w:val="19"/>
          <w:sz w:val="22"/>
          <w:szCs w:val="22"/>
        </w:rPr>
        <w:t xml:space="preserve"> </w:t>
      </w:r>
      <w:r w:rsidRPr="00764EFC">
        <w:rPr>
          <w:spacing w:val="-1"/>
          <w:sz w:val="22"/>
          <w:szCs w:val="22"/>
        </w:rPr>
        <w:t>нормативов:</w:t>
      </w:r>
      <w:r w:rsidRPr="00764EFC">
        <w:rPr>
          <w:spacing w:val="19"/>
          <w:sz w:val="22"/>
          <w:szCs w:val="22"/>
        </w:rPr>
        <w:t xml:space="preserve"> </w:t>
      </w:r>
      <w:r w:rsidRPr="00764EFC">
        <w:rPr>
          <w:sz w:val="22"/>
          <w:szCs w:val="22"/>
        </w:rPr>
        <w:t>к</w:t>
      </w:r>
      <w:r w:rsidRPr="00764EFC">
        <w:rPr>
          <w:spacing w:val="22"/>
          <w:sz w:val="22"/>
          <w:szCs w:val="22"/>
        </w:rPr>
        <w:t xml:space="preserve"> </w:t>
      </w:r>
      <w:r w:rsidRPr="00764EFC">
        <w:rPr>
          <w:spacing w:val="-1"/>
          <w:sz w:val="22"/>
          <w:szCs w:val="22"/>
        </w:rPr>
        <w:t>условиям</w:t>
      </w:r>
      <w:r w:rsidRPr="00764EFC">
        <w:rPr>
          <w:spacing w:val="18"/>
          <w:sz w:val="22"/>
          <w:szCs w:val="22"/>
        </w:rPr>
        <w:t xml:space="preserve"> </w:t>
      </w:r>
      <w:r w:rsidRPr="00764EFC">
        <w:rPr>
          <w:spacing w:val="-1"/>
          <w:sz w:val="22"/>
          <w:szCs w:val="22"/>
        </w:rPr>
        <w:t>размещения</w:t>
      </w:r>
      <w:r w:rsidRPr="00764EFC">
        <w:rPr>
          <w:spacing w:val="93"/>
          <w:sz w:val="22"/>
          <w:szCs w:val="22"/>
        </w:rPr>
        <w:t xml:space="preserve"> </w:t>
      </w:r>
      <w:r w:rsidRPr="00764EFC">
        <w:rPr>
          <w:spacing w:val="-1"/>
          <w:sz w:val="22"/>
          <w:szCs w:val="22"/>
        </w:rPr>
        <w:t>организаций,</w:t>
      </w:r>
      <w:r w:rsidRPr="00764EFC">
        <w:rPr>
          <w:spacing w:val="40"/>
          <w:sz w:val="22"/>
          <w:szCs w:val="22"/>
        </w:rPr>
        <w:t xml:space="preserve"> </w:t>
      </w:r>
      <w:r w:rsidRPr="00764EFC">
        <w:rPr>
          <w:spacing w:val="-1"/>
          <w:sz w:val="22"/>
          <w:szCs w:val="22"/>
        </w:rPr>
        <w:t>осуществляющих</w:t>
      </w:r>
      <w:r w:rsidRPr="00764EFC">
        <w:rPr>
          <w:spacing w:val="42"/>
          <w:sz w:val="22"/>
          <w:szCs w:val="22"/>
        </w:rPr>
        <w:t xml:space="preserve"> </w:t>
      </w:r>
      <w:r w:rsidRPr="00764EFC">
        <w:rPr>
          <w:spacing w:val="-1"/>
          <w:sz w:val="22"/>
          <w:szCs w:val="22"/>
        </w:rPr>
        <w:t>образовательную</w:t>
      </w:r>
      <w:r w:rsidRPr="00764EFC">
        <w:rPr>
          <w:spacing w:val="41"/>
          <w:sz w:val="22"/>
          <w:szCs w:val="22"/>
        </w:rPr>
        <w:t xml:space="preserve"> </w:t>
      </w:r>
      <w:r w:rsidRPr="00764EFC">
        <w:rPr>
          <w:spacing w:val="-1"/>
          <w:sz w:val="22"/>
          <w:szCs w:val="22"/>
        </w:rPr>
        <w:t>деятельность,</w:t>
      </w:r>
      <w:r w:rsidRPr="00764EFC">
        <w:rPr>
          <w:spacing w:val="40"/>
          <w:sz w:val="22"/>
          <w:szCs w:val="22"/>
        </w:rPr>
        <w:t xml:space="preserve"> </w:t>
      </w:r>
      <w:r w:rsidRPr="00764EFC">
        <w:rPr>
          <w:spacing w:val="-1"/>
          <w:sz w:val="22"/>
          <w:szCs w:val="22"/>
        </w:rPr>
        <w:t>оборудованию</w:t>
      </w:r>
      <w:r w:rsidRPr="00764EFC">
        <w:rPr>
          <w:spacing w:val="41"/>
          <w:sz w:val="22"/>
          <w:szCs w:val="22"/>
        </w:rPr>
        <w:t xml:space="preserve"> </w:t>
      </w:r>
      <w:r w:rsidRPr="00764EFC">
        <w:rPr>
          <w:sz w:val="22"/>
          <w:szCs w:val="22"/>
        </w:rPr>
        <w:t>и</w:t>
      </w:r>
      <w:r w:rsidRPr="00764EFC">
        <w:rPr>
          <w:spacing w:val="41"/>
          <w:sz w:val="22"/>
          <w:szCs w:val="22"/>
        </w:rPr>
        <w:t xml:space="preserve"> </w:t>
      </w:r>
      <w:r w:rsidRPr="00764EFC">
        <w:rPr>
          <w:spacing w:val="-1"/>
          <w:sz w:val="22"/>
          <w:szCs w:val="22"/>
        </w:rPr>
        <w:t>содержанию</w:t>
      </w:r>
      <w:r w:rsidRPr="00764EFC">
        <w:rPr>
          <w:spacing w:val="83"/>
          <w:sz w:val="22"/>
          <w:szCs w:val="22"/>
        </w:rPr>
        <w:t xml:space="preserve"> </w:t>
      </w:r>
      <w:r w:rsidRPr="00764EFC">
        <w:rPr>
          <w:sz w:val="22"/>
          <w:szCs w:val="22"/>
        </w:rPr>
        <w:t>территории,</w:t>
      </w:r>
      <w:r w:rsidRPr="00764EFC">
        <w:rPr>
          <w:spacing w:val="14"/>
          <w:sz w:val="22"/>
          <w:szCs w:val="22"/>
        </w:rPr>
        <w:t xml:space="preserve"> </w:t>
      </w:r>
      <w:r w:rsidRPr="00764EFC">
        <w:rPr>
          <w:spacing w:val="-1"/>
          <w:sz w:val="22"/>
          <w:szCs w:val="22"/>
        </w:rPr>
        <w:t>помещениям,</w:t>
      </w:r>
      <w:r w:rsidRPr="00764EFC">
        <w:rPr>
          <w:spacing w:val="14"/>
          <w:sz w:val="22"/>
          <w:szCs w:val="22"/>
        </w:rPr>
        <w:t xml:space="preserve"> </w:t>
      </w:r>
      <w:r w:rsidRPr="00764EFC">
        <w:rPr>
          <w:sz w:val="22"/>
          <w:szCs w:val="22"/>
        </w:rPr>
        <w:t>их</w:t>
      </w:r>
      <w:r w:rsidRPr="00764EFC">
        <w:rPr>
          <w:spacing w:val="16"/>
          <w:sz w:val="22"/>
          <w:szCs w:val="22"/>
        </w:rPr>
        <w:t xml:space="preserve"> </w:t>
      </w:r>
      <w:r w:rsidRPr="00764EFC">
        <w:rPr>
          <w:spacing w:val="-1"/>
          <w:sz w:val="22"/>
          <w:szCs w:val="22"/>
        </w:rPr>
        <w:t>оборудованию</w:t>
      </w:r>
      <w:r w:rsidRPr="00764EFC">
        <w:rPr>
          <w:spacing w:val="14"/>
          <w:sz w:val="22"/>
          <w:szCs w:val="22"/>
        </w:rPr>
        <w:t xml:space="preserve"> </w:t>
      </w:r>
      <w:r w:rsidRPr="00764EFC">
        <w:rPr>
          <w:sz w:val="22"/>
          <w:szCs w:val="22"/>
        </w:rPr>
        <w:t>и</w:t>
      </w:r>
      <w:r w:rsidRPr="00764EFC">
        <w:rPr>
          <w:spacing w:val="15"/>
          <w:sz w:val="22"/>
          <w:szCs w:val="22"/>
        </w:rPr>
        <w:t xml:space="preserve"> </w:t>
      </w:r>
      <w:r w:rsidRPr="00764EFC">
        <w:rPr>
          <w:spacing w:val="-1"/>
          <w:sz w:val="22"/>
          <w:szCs w:val="22"/>
        </w:rPr>
        <w:t>содержанию,</w:t>
      </w:r>
      <w:r w:rsidRPr="00764EFC">
        <w:rPr>
          <w:spacing w:val="14"/>
          <w:sz w:val="22"/>
          <w:szCs w:val="22"/>
        </w:rPr>
        <w:t xml:space="preserve"> </w:t>
      </w:r>
      <w:r w:rsidRPr="00764EFC">
        <w:rPr>
          <w:spacing w:val="-1"/>
          <w:sz w:val="22"/>
          <w:szCs w:val="22"/>
        </w:rPr>
        <w:t>естественному</w:t>
      </w:r>
      <w:r w:rsidRPr="00764EFC">
        <w:rPr>
          <w:spacing w:val="9"/>
          <w:sz w:val="22"/>
          <w:szCs w:val="22"/>
        </w:rPr>
        <w:t xml:space="preserve"> </w:t>
      </w:r>
      <w:r w:rsidRPr="00764EFC">
        <w:rPr>
          <w:sz w:val="22"/>
          <w:szCs w:val="22"/>
        </w:rPr>
        <w:t>и</w:t>
      </w:r>
      <w:r w:rsidRPr="00764EFC">
        <w:rPr>
          <w:spacing w:val="15"/>
          <w:sz w:val="22"/>
          <w:szCs w:val="22"/>
        </w:rPr>
        <w:t xml:space="preserve"> </w:t>
      </w:r>
      <w:r w:rsidRPr="00764EFC">
        <w:rPr>
          <w:spacing w:val="-1"/>
          <w:sz w:val="22"/>
          <w:szCs w:val="22"/>
        </w:rPr>
        <w:t>искусственному</w:t>
      </w:r>
      <w:r w:rsidRPr="00764EFC">
        <w:rPr>
          <w:spacing w:val="81"/>
          <w:sz w:val="22"/>
          <w:szCs w:val="22"/>
        </w:rPr>
        <w:t xml:space="preserve"> </w:t>
      </w:r>
      <w:r w:rsidRPr="00764EFC">
        <w:rPr>
          <w:spacing w:val="-1"/>
          <w:sz w:val="22"/>
          <w:szCs w:val="22"/>
        </w:rPr>
        <w:t>освещению</w:t>
      </w:r>
      <w:r w:rsidRPr="00764EFC">
        <w:rPr>
          <w:spacing w:val="45"/>
          <w:sz w:val="22"/>
          <w:szCs w:val="22"/>
        </w:rPr>
        <w:t xml:space="preserve"> </w:t>
      </w:r>
      <w:r w:rsidRPr="00764EFC">
        <w:rPr>
          <w:spacing w:val="-1"/>
          <w:sz w:val="22"/>
          <w:szCs w:val="22"/>
        </w:rPr>
        <w:t>помещений,</w:t>
      </w:r>
      <w:r w:rsidRPr="00764EFC">
        <w:rPr>
          <w:spacing w:val="45"/>
          <w:sz w:val="22"/>
          <w:szCs w:val="22"/>
        </w:rPr>
        <w:t xml:space="preserve"> </w:t>
      </w:r>
      <w:r w:rsidRPr="00764EFC">
        <w:rPr>
          <w:spacing w:val="-1"/>
          <w:sz w:val="22"/>
          <w:szCs w:val="22"/>
        </w:rPr>
        <w:t>отоплению</w:t>
      </w:r>
      <w:r w:rsidRPr="00764EFC">
        <w:rPr>
          <w:spacing w:val="45"/>
          <w:sz w:val="22"/>
          <w:szCs w:val="22"/>
        </w:rPr>
        <w:t xml:space="preserve"> </w:t>
      </w:r>
      <w:r w:rsidRPr="00764EFC">
        <w:rPr>
          <w:sz w:val="22"/>
          <w:szCs w:val="22"/>
        </w:rPr>
        <w:t>и</w:t>
      </w:r>
      <w:r w:rsidRPr="00764EFC">
        <w:rPr>
          <w:spacing w:val="46"/>
          <w:sz w:val="22"/>
          <w:szCs w:val="22"/>
        </w:rPr>
        <w:t xml:space="preserve"> </w:t>
      </w:r>
      <w:r w:rsidRPr="00764EFC">
        <w:rPr>
          <w:spacing w:val="-1"/>
          <w:sz w:val="22"/>
          <w:szCs w:val="22"/>
        </w:rPr>
        <w:t>вентиляции,</w:t>
      </w:r>
      <w:r w:rsidRPr="00764EFC">
        <w:rPr>
          <w:spacing w:val="45"/>
          <w:sz w:val="22"/>
          <w:szCs w:val="22"/>
        </w:rPr>
        <w:t xml:space="preserve"> </w:t>
      </w:r>
      <w:r w:rsidRPr="00764EFC">
        <w:rPr>
          <w:spacing w:val="-1"/>
          <w:sz w:val="22"/>
          <w:szCs w:val="22"/>
        </w:rPr>
        <w:t>водоснабжению</w:t>
      </w:r>
      <w:r w:rsidRPr="00764EFC">
        <w:rPr>
          <w:spacing w:val="43"/>
          <w:sz w:val="22"/>
          <w:szCs w:val="22"/>
        </w:rPr>
        <w:t xml:space="preserve"> </w:t>
      </w:r>
      <w:r w:rsidRPr="00764EFC">
        <w:rPr>
          <w:sz w:val="22"/>
          <w:szCs w:val="22"/>
        </w:rPr>
        <w:t>и</w:t>
      </w:r>
      <w:r w:rsidRPr="00764EFC">
        <w:rPr>
          <w:spacing w:val="46"/>
          <w:sz w:val="22"/>
          <w:szCs w:val="22"/>
        </w:rPr>
        <w:t xml:space="preserve"> </w:t>
      </w:r>
      <w:r w:rsidRPr="00764EFC">
        <w:rPr>
          <w:spacing w:val="-1"/>
          <w:sz w:val="22"/>
          <w:szCs w:val="22"/>
        </w:rPr>
        <w:t>канализации,</w:t>
      </w:r>
      <w:r w:rsidRPr="00764EFC">
        <w:rPr>
          <w:spacing w:val="45"/>
          <w:sz w:val="22"/>
          <w:szCs w:val="22"/>
        </w:rPr>
        <w:t xml:space="preserve"> </w:t>
      </w:r>
      <w:r w:rsidRPr="00764EFC">
        <w:rPr>
          <w:spacing w:val="-1"/>
          <w:sz w:val="22"/>
          <w:szCs w:val="22"/>
        </w:rPr>
        <w:t>организации</w:t>
      </w:r>
      <w:r w:rsidRPr="00764EFC">
        <w:rPr>
          <w:spacing w:val="97"/>
          <w:sz w:val="22"/>
          <w:szCs w:val="22"/>
        </w:rPr>
        <w:t xml:space="preserve"> </w:t>
      </w:r>
      <w:r w:rsidRPr="00764EFC">
        <w:rPr>
          <w:spacing w:val="-1"/>
          <w:sz w:val="22"/>
          <w:szCs w:val="22"/>
        </w:rPr>
        <w:t>питания,</w:t>
      </w:r>
      <w:r w:rsidRPr="00764EFC">
        <w:rPr>
          <w:spacing w:val="18"/>
          <w:sz w:val="22"/>
          <w:szCs w:val="22"/>
        </w:rPr>
        <w:t xml:space="preserve"> </w:t>
      </w:r>
      <w:r w:rsidRPr="00764EFC">
        <w:rPr>
          <w:spacing w:val="-1"/>
          <w:sz w:val="22"/>
          <w:szCs w:val="22"/>
        </w:rPr>
        <w:t>медицинскому</w:t>
      </w:r>
      <w:r w:rsidRPr="00764EFC">
        <w:rPr>
          <w:spacing w:val="17"/>
          <w:sz w:val="22"/>
          <w:szCs w:val="22"/>
        </w:rPr>
        <w:t xml:space="preserve"> </w:t>
      </w:r>
      <w:r w:rsidRPr="00764EFC">
        <w:rPr>
          <w:spacing w:val="-1"/>
          <w:sz w:val="22"/>
          <w:szCs w:val="22"/>
        </w:rPr>
        <w:t>обеспечению,</w:t>
      </w:r>
      <w:r w:rsidRPr="00764EFC">
        <w:rPr>
          <w:spacing w:val="18"/>
          <w:sz w:val="22"/>
          <w:szCs w:val="22"/>
        </w:rPr>
        <w:t xml:space="preserve"> </w:t>
      </w:r>
      <w:r w:rsidRPr="00764EFC">
        <w:rPr>
          <w:spacing w:val="-1"/>
          <w:sz w:val="22"/>
          <w:szCs w:val="22"/>
        </w:rPr>
        <w:t>приему</w:t>
      </w:r>
      <w:r w:rsidRPr="00764EFC">
        <w:rPr>
          <w:spacing w:val="14"/>
          <w:sz w:val="22"/>
          <w:szCs w:val="22"/>
        </w:rPr>
        <w:t xml:space="preserve"> </w:t>
      </w:r>
      <w:r w:rsidRPr="00764EFC">
        <w:rPr>
          <w:spacing w:val="-1"/>
          <w:sz w:val="22"/>
          <w:szCs w:val="22"/>
        </w:rPr>
        <w:t>детей</w:t>
      </w:r>
      <w:r w:rsidRPr="00764EFC">
        <w:rPr>
          <w:spacing w:val="19"/>
          <w:sz w:val="22"/>
          <w:szCs w:val="22"/>
        </w:rPr>
        <w:t xml:space="preserve"> </w:t>
      </w:r>
      <w:r w:rsidRPr="00764EFC">
        <w:rPr>
          <w:sz w:val="22"/>
          <w:szCs w:val="22"/>
        </w:rPr>
        <w:t>в</w:t>
      </w:r>
      <w:r w:rsidRPr="00764EFC">
        <w:rPr>
          <w:spacing w:val="18"/>
          <w:sz w:val="22"/>
          <w:szCs w:val="22"/>
        </w:rPr>
        <w:t xml:space="preserve"> </w:t>
      </w:r>
      <w:r w:rsidRPr="00764EFC">
        <w:rPr>
          <w:spacing w:val="-1"/>
          <w:sz w:val="22"/>
          <w:szCs w:val="22"/>
        </w:rPr>
        <w:t>организации,</w:t>
      </w:r>
      <w:r w:rsidRPr="00764EFC">
        <w:rPr>
          <w:spacing w:val="18"/>
          <w:sz w:val="22"/>
          <w:szCs w:val="22"/>
        </w:rPr>
        <w:t xml:space="preserve"> </w:t>
      </w:r>
      <w:r w:rsidRPr="00764EFC">
        <w:rPr>
          <w:spacing w:val="-1"/>
          <w:sz w:val="22"/>
          <w:szCs w:val="22"/>
        </w:rPr>
        <w:t>осуществляющие</w:t>
      </w:r>
      <w:r w:rsidRPr="00764EFC">
        <w:rPr>
          <w:spacing w:val="91"/>
          <w:sz w:val="22"/>
          <w:szCs w:val="22"/>
        </w:rPr>
        <w:t xml:space="preserve"> </w:t>
      </w:r>
      <w:r w:rsidRPr="00764EFC">
        <w:rPr>
          <w:spacing w:val="-1"/>
          <w:sz w:val="22"/>
          <w:szCs w:val="22"/>
        </w:rPr>
        <w:t>образовательную</w:t>
      </w:r>
      <w:r w:rsidRPr="00764EFC">
        <w:rPr>
          <w:spacing w:val="43"/>
          <w:sz w:val="22"/>
          <w:szCs w:val="22"/>
        </w:rPr>
        <w:t xml:space="preserve"> </w:t>
      </w:r>
      <w:r w:rsidRPr="00764EFC">
        <w:rPr>
          <w:sz w:val="22"/>
          <w:szCs w:val="22"/>
        </w:rPr>
        <w:t>деятельность,</w:t>
      </w:r>
      <w:r w:rsidRPr="00764EFC">
        <w:rPr>
          <w:spacing w:val="40"/>
          <w:sz w:val="22"/>
          <w:szCs w:val="22"/>
        </w:rPr>
        <w:t xml:space="preserve"> </w:t>
      </w:r>
      <w:r w:rsidRPr="00764EFC">
        <w:rPr>
          <w:spacing w:val="-1"/>
          <w:sz w:val="22"/>
          <w:szCs w:val="22"/>
        </w:rPr>
        <w:t>организации</w:t>
      </w:r>
      <w:r w:rsidRPr="00764EFC">
        <w:rPr>
          <w:spacing w:val="41"/>
          <w:sz w:val="22"/>
          <w:szCs w:val="22"/>
        </w:rPr>
        <w:t xml:space="preserve"> </w:t>
      </w:r>
      <w:r w:rsidRPr="00764EFC">
        <w:rPr>
          <w:spacing w:val="-1"/>
          <w:sz w:val="22"/>
          <w:szCs w:val="22"/>
        </w:rPr>
        <w:t>режима</w:t>
      </w:r>
      <w:r w:rsidRPr="00764EFC">
        <w:rPr>
          <w:spacing w:val="42"/>
          <w:sz w:val="22"/>
          <w:szCs w:val="22"/>
        </w:rPr>
        <w:t xml:space="preserve"> </w:t>
      </w:r>
      <w:r w:rsidRPr="00764EFC">
        <w:rPr>
          <w:sz w:val="22"/>
          <w:szCs w:val="22"/>
        </w:rPr>
        <w:t>дня,</w:t>
      </w:r>
      <w:r w:rsidRPr="00764EFC">
        <w:rPr>
          <w:spacing w:val="42"/>
          <w:sz w:val="22"/>
          <w:szCs w:val="22"/>
        </w:rPr>
        <w:t xml:space="preserve"> </w:t>
      </w:r>
      <w:r w:rsidRPr="00764EFC">
        <w:rPr>
          <w:spacing w:val="-1"/>
          <w:sz w:val="22"/>
          <w:szCs w:val="22"/>
        </w:rPr>
        <w:t>организации</w:t>
      </w:r>
      <w:r w:rsidRPr="00764EFC">
        <w:rPr>
          <w:spacing w:val="43"/>
          <w:sz w:val="22"/>
          <w:szCs w:val="22"/>
        </w:rPr>
        <w:t xml:space="preserve"> </w:t>
      </w:r>
      <w:r w:rsidRPr="00764EFC">
        <w:rPr>
          <w:spacing w:val="-1"/>
          <w:sz w:val="22"/>
          <w:szCs w:val="22"/>
        </w:rPr>
        <w:lastRenderedPageBreak/>
        <w:t>физического</w:t>
      </w:r>
      <w:r w:rsidRPr="00764EFC">
        <w:rPr>
          <w:spacing w:val="42"/>
          <w:sz w:val="22"/>
          <w:szCs w:val="22"/>
        </w:rPr>
        <w:t xml:space="preserve"> </w:t>
      </w:r>
      <w:r w:rsidRPr="00764EFC">
        <w:rPr>
          <w:spacing w:val="-1"/>
          <w:sz w:val="22"/>
          <w:szCs w:val="22"/>
        </w:rPr>
        <w:t>воспитания,</w:t>
      </w:r>
      <w:r w:rsidRPr="00764EFC">
        <w:rPr>
          <w:spacing w:val="65"/>
          <w:sz w:val="22"/>
          <w:szCs w:val="22"/>
        </w:rPr>
        <w:t xml:space="preserve"> </w:t>
      </w:r>
      <w:r w:rsidRPr="00764EFC">
        <w:rPr>
          <w:sz w:val="22"/>
          <w:szCs w:val="22"/>
        </w:rPr>
        <w:t xml:space="preserve">личной </w:t>
      </w:r>
      <w:r w:rsidRPr="00764EFC">
        <w:rPr>
          <w:spacing w:val="-1"/>
          <w:sz w:val="22"/>
          <w:szCs w:val="22"/>
        </w:rPr>
        <w:t>гигиене персонала;</w:t>
      </w:r>
    </w:p>
    <w:p w14:paraId="2FC5B8DA" w14:textId="77777777" w:rsidR="00764EFC" w:rsidRPr="00764EFC" w:rsidRDefault="00764EFC" w:rsidP="003435BD">
      <w:pPr>
        <w:pStyle w:val="af7"/>
        <w:widowControl w:val="0"/>
        <w:numPr>
          <w:ilvl w:val="0"/>
          <w:numId w:val="67"/>
        </w:numPr>
        <w:tabs>
          <w:tab w:val="left" w:pos="426"/>
          <w:tab w:val="left" w:pos="954"/>
        </w:tabs>
        <w:spacing w:after="0"/>
        <w:ind w:left="0" w:firstLine="0"/>
        <w:jc w:val="both"/>
        <w:rPr>
          <w:sz w:val="22"/>
          <w:szCs w:val="22"/>
        </w:rPr>
      </w:pPr>
      <w:r w:rsidRPr="00764EFC">
        <w:rPr>
          <w:spacing w:val="-1"/>
          <w:sz w:val="22"/>
          <w:szCs w:val="22"/>
        </w:rPr>
        <w:t>пожарной безопасности</w:t>
      </w:r>
      <w:r w:rsidRPr="00764EFC">
        <w:rPr>
          <w:spacing w:val="1"/>
          <w:sz w:val="22"/>
          <w:szCs w:val="22"/>
        </w:rPr>
        <w:t xml:space="preserve">  </w:t>
      </w:r>
      <w:r w:rsidRPr="00764EFC">
        <w:rPr>
          <w:sz w:val="22"/>
          <w:szCs w:val="22"/>
        </w:rPr>
        <w:t xml:space="preserve">и </w:t>
      </w:r>
      <w:r w:rsidRPr="00764EFC">
        <w:rPr>
          <w:spacing w:val="-1"/>
          <w:sz w:val="22"/>
          <w:szCs w:val="22"/>
        </w:rPr>
        <w:t>электробезопасности;</w:t>
      </w:r>
    </w:p>
    <w:p w14:paraId="4F5153E4" w14:textId="77777777" w:rsidR="00764EFC" w:rsidRPr="00764EFC" w:rsidRDefault="00764EFC" w:rsidP="003435BD">
      <w:pPr>
        <w:pStyle w:val="af7"/>
        <w:widowControl w:val="0"/>
        <w:numPr>
          <w:ilvl w:val="0"/>
          <w:numId w:val="67"/>
        </w:numPr>
        <w:tabs>
          <w:tab w:val="left" w:pos="426"/>
          <w:tab w:val="left" w:pos="954"/>
        </w:tabs>
        <w:spacing w:after="0"/>
        <w:ind w:left="0" w:firstLine="0"/>
        <w:jc w:val="both"/>
        <w:rPr>
          <w:sz w:val="22"/>
          <w:szCs w:val="22"/>
        </w:rPr>
      </w:pPr>
      <w:r w:rsidRPr="00764EFC">
        <w:rPr>
          <w:sz w:val="22"/>
          <w:szCs w:val="22"/>
        </w:rPr>
        <w:t>охране</w:t>
      </w:r>
      <w:r w:rsidRPr="00764EFC">
        <w:rPr>
          <w:spacing w:val="-1"/>
          <w:sz w:val="22"/>
          <w:szCs w:val="22"/>
        </w:rPr>
        <w:t xml:space="preserve"> </w:t>
      </w:r>
      <w:r w:rsidRPr="00764EFC">
        <w:rPr>
          <w:sz w:val="22"/>
          <w:szCs w:val="22"/>
        </w:rPr>
        <w:t xml:space="preserve">здоровья </w:t>
      </w:r>
      <w:r w:rsidRPr="00764EFC">
        <w:rPr>
          <w:spacing w:val="-1"/>
          <w:sz w:val="22"/>
          <w:szCs w:val="22"/>
        </w:rPr>
        <w:t>воспитанников</w:t>
      </w:r>
      <w:r w:rsidRPr="00764EFC">
        <w:rPr>
          <w:sz w:val="22"/>
          <w:szCs w:val="22"/>
        </w:rPr>
        <w:t xml:space="preserve"> и </w:t>
      </w:r>
      <w:r w:rsidRPr="00764EFC">
        <w:rPr>
          <w:spacing w:val="-1"/>
          <w:sz w:val="22"/>
          <w:szCs w:val="22"/>
        </w:rPr>
        <w:t>охране труда работников</w:t>
      </w:r>
      <w:r w:rsidRPr="00764EFC">
        <w:rPr>
          <w:sz w:val="22"/>
          <w:szCs w:val="22"/>
        </w:rPr>
        <w:t xml:space="preserve"> </w:t>
      </w:r>
      <w:r w:rsidR="00B35986">
        <w:rPr>
          <w:sz w:val="22"/>
          <w:szCs w:val="22"/>
        </w:rPr>
        <w:t>Д</w:t>
      </w:r>
      <w:r w:rsidRPr="00764EFC">
        <w:rPr>
          <w:spacing w:val="-1"/>
          <w:sz w:val="22"/>
          <w:szCs w:val="22"/>
        </w:rPr>
        <w:t>О</w:t>
      </w:r>
      <w:r w:rsidR="00B35986">
        <w:rPr>
          <w:spacing w:val="-1"/>
          <w:sz w:val="22"/>
          <w:szCs w:val="22"/>
        </w:rPr>
        <w:t>У</w:t>
      </w:r>
      <w:r w:rsidRPr="00764EFC">
        <w:rPr>
          <w:spacing w:val="-1"/>
          <w:sz w:val="22"/>
          <w:szCs w:val="22"/>
        </w:rPr>
        <w:t>;</w:t>
      </w:r>
    </w:p>
    <w:p w14:paraId="7E0C43B7" w14:textId="77777777" w:rsidR="00764EFC" w:rsidRPr="00764EFC" w:rsidRDefault="00764EFC" w:rsidP="003435BD">
      <w:pPr>
        <w:pStyle w:val="af7"/>
        <w:widowControl w:val="0"/>
        <w:numPr>
          <w:ilvl w:val="0"/>
          <w:numId w:val="68"/>
        </w:numPr>
        <w:tabs>
          <w:tab w:val="left" w:pos="1045"/>
        </w:tabs>
        <w:spacing w:after="0"/>
        <w:ind w:left="0" w:firstLine="720"/>
        <w:jc w:val="both"/>
        <w:rPr>
          <w:sz w:val="22"/>
          <w:szCs w:val="22"/>
        </w:rPr>
      </w:pPr>
      <w:r w:rsidRPr="00764EFC">
        <w:rPr>
          <w:spacing w:val="-1"/>
          <w:sz w:val="22"/>
          <w:szCs w:val="22"/>
        </w:rPr>
        <w:t>возможность</w:t>
      </w:r>
      <w:r w:rsidRPr="00764EFC">
        <w:rPr>
          <w:spacing w:val="13"/>
          <w:sz w:val="22"/>
          <w:szCs w:val="22"/>
        </w:rPr>
        <w:t xml:space="preserve"> </w:t>
      </w:r>
      <w:r w:rsidRPr="00764EFC">
        <w:rPr>
          <w:sz w:val="22"/>
          <w:szCs w:val="22"/>
        </w:rPr>
        <w:t>для</w:t>
      </w:r>
      <w:r w:rsidRPr="00764EFC">
        <w:rPr>
          <w:spacing w:val="12"/>
          <w:sz w:val="22"/>
          <w:szCs w:val="22"/>
        </w:rPr>
        <w:t xml:space="preserve"> </w:t>
      </w:r>
      <w:r w:rsidRPr="00764EFC">
        <w:rPr>
          <w:sz w:val="22"/>
          <w:szCs w:val="22"/>
        </w:rPr>
        <w:t>беспрепятственного</w:t>
      </w:r>
      <w:r w:rsidRPr="00764EFC">
        <w:rPr>
          <w:spacing w:val="11"/>
          <w:sz w:val="22"/>
          <w:szCs w:val="22"/>
        </w:rPr>
        <w:t xml:space="preserve"> </w:t>
      </w:r>
      <w:r w:rsidRPr="00764EFC">
        <w:rPr>
          <w:spacing w:val="-1"/>
          <w:sz w:val="22"/>
          <w:szCs w:val="22"/>
        </w:rPr>
        <w:t>доступа</w:t>
      </w:r>
      <w:r w:rsidRPr="00764EFC">
        <w:rPr>
          <w:spacing w:val="10"/>
          <w:sz w:val="22"/>
          <w:szCs w:val="22"/>
        </w:rPr>
        <w:t xml:space="preserve"> </w:t>
      </w:r>
      <w:r w:rsidRPr="00764EFC">
        <w:rPr>
          <w:spacing w:val="-1"/>
          <w:sz w:val="22"/>
          <w:szCs w:val="22"/>
        </w:rPr>
        <w:t>воспитанников</w:t>
      </w:r>
      <w:r w:rsidRPr="00764EFC">
        <w:rPr>
          <w:spacing w:val="11"/>
          <w:sz w:val="22"/>
          <w:szCs w:val="22"/>
        </w:rPr>
        <w:t xml:space="preserve"> </w:t>
      </w:r>
      <w:r w:rsidRPr="00764EFC">
        <w:rPr>
          <w:sz w:val="22"/>
          <w:szCs w:val="22"/>
        </w:rPr>
        <w:t>к</w:t>
      </w:r>
      <w:r w:rsidRPr="00764EFC">
        <w:rPr>
          <w:spacing w:val="12"/>
          <w:sz w:val="22"/>
          <w:szCs w:val="22"/>
        </w:rPr>
        <w:t xml:space="preserve"> </w:t>
      </w:r>
      <w:r w:rsidRPr="00764EFC">
        <w:rPr>
          <w:spacing w:val="-1"/>
          <w:sz w:val="22"/>
          <w:szCs w:val="22"/>
        </w:rPr>
        <w:t>объектам</w:t>
      </w:r>
      <w:r w:rsidRPr="00764EFC">
        <w:rPr>
          <w:spacing w:val="10"/>
          <w:sz w:val="22"/>
          <w:szCs w:val="22"/>
        </w:rPr>
        <w:t xml:space="preserve"> </w:t>
      </w:r>
      <w:r w:rsidRPr="00764EFC">
        <w:rPr>
          <w:spacing w:val="-1"/>
          <w:sz w:val="22"/>
          <w:szCs w:val="22"/>
        </w:rPr>
        <w:t>инфраструктуры</w:t>
      </w:r>
      <w:r w:rsidRPr="00764EFC">
        <w:rPr>
          <w:spacing w:val="73"/>
          <w:sz w:val="22"/>
          <w:szCs w:val="22"/>
        </w:rPr>
        <w:t xml:space="preserve"> </w:t>
      </w:r>
      <w:r w:rsidRPr="00764EFC">
        <w:rPr>
          <w:spacing w:val="-1"/>
          <w:sz w:val="22"/>
          <w:szCs w:val="22"/>
        </w:rPr>
        <w:t>ДОУ</w:t>
      </w:r>
      <w:r w:rsidRPr="00764EFC">
        <w:rPr>
          <w:spacing w:val="29"/>
          <w:sz w:val="22"/>
          <w:szCs w:val="22"/>
        </w:rPr>
        <w:t xml:space="preserve"> </w:t>
      </w:r>
      <w:r w:rsidRPr="00764EFC">
        <w:rPr>
          <w:sz w:val="22"/>
          <w:szCs w:val="22"/>
        </w:rPr>
        <w:t>-</w:t>
      </w:r>
      <w:r w:rsidRPr="00764EFC">
        <w:rPr>
          <w:spacing w:val="28"/>
          <w:sz w:val="22"/>
          <w:szCs w:val="22"/>
        </w:rPr>
        <w:t xml:space="preserve"> </w:t>
      </w:r>
      <w:r w:rsidRPr="00764EFC">
        <w:rPr>
          <w:spacing w:val="-1"/>
          <w:sz w:val="22"/>
          <w:szCs w:val="22"/>
        </w:rPr>
        <w:t>обустройство</w:t>
      </w:r>
      <w:r w:rsidRPr="00764EFC">
        <w:rPr>
          <w:spacing w:val="30"/>
          <w:sz w:val="22"/>
          <w:szCs w:val="22"/>
        </w:rPr>
        <w:t xml:space="preserve"> </w:t>
      </w:r>
      <w:r w:rsidRPr="00764EFC">
        <w:rPr>
          <w:spacing w:val="-1"/>
          <w:sz w:val="22"/>
          <w:szCs w:val="22"/>
        </w:rPr>
        <w:t>безбарьерных</w:t>
      </w:r>
      <w:r w:rsidRPr="00764EFC">
        <w:rPr>
          <w:spacing w:val="30"/>
          <w:sz w:val="22"/>
          <w:szCs w:val="22"/>
        </w:rPr>
        <w:t xml:space="preserve"> </w:t>
      </w:r>
      <w:r w:rsidRPr="00764EFC">
        <w:rPr>
          <w:sz w:val="22"/>
          <w:szCs w:val="22"/>
        </w:rPr>
        <w:t>и</w:t>
      </w:r>
      <w:r w:rsidRPr="00764EFC">
        <w:rPr>
          <w:spacing w:val="29"/>
          <w:sz w:val="22"/>
          <w:szCs w:val="22"/>
        </w:rPr>
        <w:t xml:space="preserve"> </w:t>
      </w:r>
      <w:r w:rsidRPr="00764EFC">
        <w:rPr>
          <w:spacing w:val="-1"/>
          <w:sz w:val="22"/>
          <w:szCs w:val="22"/>
        </w:rPr>
        <w:t>опорных</w:t>
      </w:r>
      <w:r w:rsidRPr="00764EFC">
        <w:rPr>
          <w:spacing w:val="33"/>
          <w:sz w:val="22"/>
          <w:szCs w:val="22"/>
        </w:rPr>
        <w:t xml:space="preserve"> </w:t>
      </w:r>
      <w:r w:rsidRPr="00764EFC">
        <w:rPr>
          <w:spacing w:val="-1"/>
          <w:sz w:val="22"/>
          <w:szCs w:val="22"/>
        </w:rPr>
        <w:t>условий</w:t>
      </w:r>
      <w:r w:rsidRPr="00764EFC">
        <w:rPr>
          <w:spacing w:val="29"/>
          <w:sz w:val="22"/>
          <w:szCs w:val="22"/>
        </w:rPr>
        <w:t xml:space="preserve"> </w:t>
      </w:r>
      <w:r w:rsidRPr="00764EFC">
        <w:rPr>
          <w:sz w:val="22"/>
          <w:szCs w:val="22"/>
        </w:rPr>
        <w:t>в</w:t>
      </w:r>
      <w:r w:rsidRPr="00764EFC">
        <w:rPr>
          <w:spacing w:val="32"/>
          <w:sz w:val="22"/>
          <w:szCs w:val="22"/>
        </w:rPr>
        <w:t xml:space="preserve"> </w:t>
      </w:r>
      <w:r w:rsidRPr="00764EFC">
        <w:rPr>
          <w:spacing w:val="-1"/>
          <w:sz w:val="22"/>
          <w:szCs w:val="22"/>
        </w:rPr>
        <w:t>учреждении:</w:t>
      </w:r>
      <w:r w:rsidRPr="00764EFC">
        <w:rPr>
          <w:spacing w:val="29"/>
          <w:sz w:val="22"/>
          <w:szCs w:val="22"/>
        </w:rPr>
        <w:t xml:space="preserve"> </w:t>
      </w:r>
      <w:r w:rsidRPr="00764EFC">
        <w:rPr>
          <w:spacing w:val="-1"/>
          <w:sz w:val="22"/>
          <w:szCs w:val="22"/>
        </w:rPr>
        <w:t>наличие</w:t>
      </w:r>
      <w:r w:rsidRPr="00764EFC">
        <w:rPr>
          <w:spacing w:val="27"/>
          <w:sz w:val="22"/>
          <w:szCs w:val="22"/>
        </w:rPr>
        <w:t xml:space="preserve"> </w:t>
      </w:r>
      <w:r w:rsidRPr="00764EFC">
        <w:rPr>
          <w:spacing w:val="-1"/>
          <w:sz w:val="22"/>
          <w:szCs w:val="22"/>
        </w:rPr>
        <w:t>пандуса,</w:t>
      </w:r>
      <w:r w:rsidRPr="00764EFC">
        <w:rPr>
          <w:spacing w:val="30"/>
          <w:sz w:val="22"/>
          <w:szCs w:val="22"/>
        </w:rPr>
        <w:t xml:space="preserve"> </w:t>
      </w:r>
      <w:r w:rsidRPr="00764EFC">
        <w:rPr>
          <w:spacing w:val="-1"/>
          <w:sz w:val="22"/>
          <w:szCs w:val="22"/>
        </w:rPr>
        <w:t>перил</w:t>
      </w:r>
      <w:r w:rsidRPr="00764EFC">
        <w:rPr>
          <w:spacing w:val="28"/>
          <w:sz w:val="22"/>
          <w:szCs w:val="22"/>
        </w:rPr>
        <w:t xml:space="preserve"> </w:t>
      </w:r>
      <w:r w:rsidRPr="00764EFC">
        <w:rPr>
          <w:sz w:val="22"/>
          <w:szCs w:val="22"/>
        </w:rPr>
        <w:t>и</w:t>
      </w:r>
      <w:r w:rsidRPr="00764EFC">
        <w:rPr>
          <w:spacing w:val="81"/>
          <w:sz w:val="22"/>
          <w:szCs w:val="22"/>
        </w:rPr>
        <w:t xml:space="preserve"> </w:t>
      </w:r>
      <w:r w:rsidRPr="00764EFC">
        <w:rPr>
          <w:spacing w:val="-1"/>
          <w:sz w:val="22"/>
          <w:szCs w:val="22"/>
        </w:rPr>
        <w:t>поручней.</w:t>
      </w:r>
    </w:p>
    <w:p w14:paraId="378EC748" w14:textId="77777777" w:rsidR="00764EFC" w:rsidRPr="00764EFC" w:rsidRDefault="00764EFC" w:rsidP="00764EFC">
      <w:pPr>
        <w:pStyle w:val="af7"/>
        <w:spacing w:after="0"/>
        <w:ind w:firstLine="720"/>
        <w:jc w:val="both"/>
        <w:rPr>
          <w:sz w:val="22"/>
          <w:szCs w:val="22"/>
        </w:rPr>
      </w:pPr>
      <w:r w:rsidRPr="00764EFC">
        <w:rPr>
          <w:sz w:val="22"/>
          <w:szCs w:val="22"/>
        </w:rPr>
        <w:t>При</w:t>
      </w:r>
      <w:r w:rsidRPr="00764EFC">
        <w:rPr>
          <w:spacing w:val="12"/>
          <w:sz w:val="22"/>
          <w:szCs w:val="22"/>
        </w:rPr>
        <w:t xml:space="preserve"> </w:t>
      </w:r>
      <w:r w:rsidRPr="00764EFC">
        <w:rPr>
          <w:spacing w:val="-1"/>
          <w:sz w:val="22"/>
          <w:szCs w:val="22"/>
        </w:rPr>
        <w:t>создании</w:t>
      </w:r>
      <w:r w:rsidRPr="00764EFC">
        <w:rPr>
          <w:spacing w:val="12"/>
          <w:sz w:val="22"/>
          <w:szCs w:val="22"/>
        </w:rPr>
        <w:t xml:space="preserve"> </w:t>
      </w:r>
      <w:r w:rsidRPr="00764EFC">
        <w:rPr>
          <w:spacing w:val="-1"/>
          <w:sz w:val="22"/>
          <w:szCs w:val="22"/>
        </w:rPr>
        <w:t>материально-технических</w:t>
      </w:r>
      <w:r w:rsidRPr="00764EFC">
        <w:rPr>
          <w:spacing w:val="17"/>
          <w:sz w:val="22"/>
          <w:szCs w:val="22"/>
        </w:rPr>
        <w:t xml:space="preserve"> </w:t>
      </w:r>
      <w:r w:rsidRPr="00764EFC">
        <w:rPr>
          <w:spacing w:val="-1"/>
          <w:sz w:val="22"/>
          <w:szCs w:val="22"/>
        </w:rPr>
        <w:t>условий</w:t>
      </w:r>
      <w:r w:rsidRPr="00764EFC">
        <w:rPr>
          <w:spacing w:val="15"/>
          <w:sz w:val="22"/>
          <w:szCs w:val="22"/>
        </w:rPr>
        <w:t xml:space="preserve"> </w:t>
      </w:r>
      <w:r w:rsidRPr="00764EFC">
        <w:rPr>
          <w:spacing w:val="-1"/>
          <w:sz w:val="22"/>
          <w:szCs w:val="22"/>
        </w:rPr>
        <w:t>учтены</w:t>
      </w:r>
      <w:r w:rsidRPr="00764EFC">
        <w:rPr>
          <w:spacing w:val="11"/>
          <w:sz w:val="22"/>
          <w:szCs w:val="22"/>
        </w:rPr>
        <w:t xml:space="preserve"> </w:t>
      </w:r>
      <w:r w:rsidRPr="00764EFC">
        <w:rPr>
          <w:sz w:val="22"/>
          <w:szCs w:val="22"/>
        </w:rPr>
        <w:t>особенности</w:t>
      </w:r>
      <w:r w:rsidRPr="00764EFC">
        <w:rPr>
          <w:spacing w:val="13"/>
          <w:sz w:val="22"/>
          <w:szCs w:val="22"/>
        </w:rPr>
        <w:t xml:space="preserve"> </w:t>
      </w:r>
      <w:r w:rsidRPr="00764EFC">
        <w:rPr>
          <w:spacing w:val="-1"/>
          <w:sz w:val="22"/>
          <w:szCs w:val="22"/>
        </w:rPr>
        <w:t>физического</w:t>
      </w:r>
      <w:r w:rsidRPr="00764EFC">
        <w:rPr>
          <w:spacing w:val="11"/>
          <w:sz w:val="22"/>
          <w:szCs w:val="22"/>
        </w:rPr>
        <w:t xml:space="preserve"> </w:t>
      </w:r>
      <w:r w:rsidRPr="00764EFC">
        <w:rPr>
          <w:sz w:val="22"/>
          <w:szCs w:val="22"/>
        </w:rPr>
        <w:t>и</w:t>
      </w:r>
      <w:r w:rsidRPr="00764EFC">
        <w:rPr>
          <w:spacing w:val="49"/>
          <w:sz w:val="22"/>
          <w:szCs w:val="22"/>
        </w:rPr>
        <w:t xml:space="preserve"> </w:t>
      </w:r>
      <w:r w:rsidRPr="00764EFC">
        <w:rPr>
          <w:spacing w:val="-1"/>
          <w:sz w:val="22"/>
          <w:szCs w:val="22"/>
        </w:rPr>
        <w:t>психофизиологического</w:t>
      </w:r>
      <w:r w:rsidRPr="00764EFC">
        <w:rPr>
          <w:spacing w:val="2"/>
          <w:sz w:val="22"/>
          <w:szCs w:val="22"/>
        </w:rPr>
        <w:t xml:space="preserve"> </w:t>
      </w:r>
      <w:r w:rsidRPr="00764EFC">
        <w:rPr>
          <w:sz w:val="22"/>
          <w:szCs w:val="22"/>
        </w:rPr>
        <w:t>развития</w:t>
      </w:r>
      <w:r w:rsidRPr="00764EFC">
        <w:rPr>
          <w:spacing w:val="2"/>
          <w:sz w:val="22"/>
          <w:szCs w:val="22"/>
        </w:rPr>
        <w:t xml:space="preserve"> </w:t>
      </w:r>
      <w:r w:rsidRPr="00764EFC">
        <w:rPr>
          <w:spacing w:val="-1"/>
          <w:sz w:val="22"/>
          <w:szCs w:val="22"/>
        </w:rPr>
        <w:t>детей</w:t>
      </w:r>
      <w:r w:rsidRPr="00764EFC">
        <w:rPr>
          <w:spacing w:val="2"/>
          <w:sz w:val="22"/>
          <w:szCs w:val="22"/>
        </w:rPr>
        <w:t xml:space="preserve"> </w:t>
      </w:r>
      <w:r w:rsidRPr="00764EFC">
        <w:rPr>
          <w:sz w:val="22"/>
          <w:szCs w:val="22"/>
        </w:rPr>
        <w:t>с</w:t>
      </w:r>
      <w:r w:rsidRPr="00764EFC">
        <w:rPr>
          <w:spacing w:val="1"/>
          <w:sz w:val="22"/>
          <w:szCs w:val="22"/>
        </w:rPr>
        <w:t xml:space="preserve"> </w:t>
      </w:r>
      <w:r w:rsidRPr="00764EFC">
        <w:rPr>
          <w:spacing w:val="-1"/>
          <w:sz w:val="22"/>
          <w:szCs w:val="22"/>
        </w:rPr>
        <w:t>ТНР.</w:t>
      </w:r>
      <w:r w:rsidRPr="00764EFC">
        <w:rPr>
          <w:spacing w:val="2"/>
          <w:sz w:val="22"/>
          <w:szCs w:val="22"/>
        </w:rPr>
        <w:t xml:space="preserve"> </w:t>
      </w:r>
      <w:r w:rsidRPr="00764EFC">
        <w:rPr>
          <w:sz w:val="22"/>
          <w:szCs w:val="22"/>
        </w:rPr>
        <w:t>В соответствии</w:t>
      </w:r>
      <w:r w:rsidRPr="00764EFC">
        <w:rPr>
          <w:spacing w:val="3"/>
          <w:sz w:val="22"/>
          <w:szCs w:val="22"/>
        </w:rPr>
        <w:t xml:space="preserve"> </w:t>
      </w:r>
      <w:r w:rsidRPr="00764EFC">
        <w:rPr>
          <w:spacing w:val="-1"/>
          <w:sz w:val="22"/>
          <w:szCs w:val="22"/>
        </w:rPr>
        <w:t>со</w:t>
      </w:r>
      <w:r w:rsidRPr="00764EFC">
        <w:rPr>
          <w:spacing w:val="2"/>
          <w:sz w:val="22"/>
          <w:szCs w:val="22"/>
        </w:rPr>
        <w:t xml:space="preserve"> </w:t>
      </w:r>
      <w:r w:rsidRPr="00764EFC">
        <w:rPr>
          <w:sz w:val="22"/>
          <w:szCs w:val="22"/>
        </w:rPr>
        <w:t>ФГОС</w:t>
      </w:r>
      <w:r w:rsidRPr="00764EFC">
        <w:rPr>
          <w:spacing w:val="2"/>
          <w:sz w:val="22"/>
          <w:szCs w:val="22"/>
        </w:rPr>
        <w:t xml:space="preserve"> </w:t>
      </w:r>
      <w:r w:rsidRPr="00764EFC">
        <w:rPr>
          <w:sz w:val="22"/>
          <w:szCs w:val="22"/>
        </w:rPr>
        <w:t>ДО</w:t>
      </w:r>
      <w:r w:rsidRPr="00764EFC">
        <w:rPr>
          <w:spacing w:val="1"/>
          <w:sz w:val="22"/>
          <w:szCs w:val="22"/>
        </w:rPr>
        <w:t xml:space="preserve"> </w:t>
      </w:r>
      <w:r w:rsidRPr="00764EFC">
        <w:rPr>
          <w:sz w:val="22"/>
          <w:szCs w:val="22"/>
        </w:rPr>
        <w:t>в</w:t>
      </w:r>
      <w:r w:rsidRPr="00764EFC">
        <w:rPr>
          <w:spacing w:val="1"/>
          <w:sz w:val="22"/>
          <w:szCs w:val="22"/>
        </w:rPr>
        <w:t xml:space="preserve"> </w:t>
      </w:r>
      <w:r w:rsidRPr="00764EFC">
        <w:rPr>
          <w:sz w:val="22"/>
          <w:szCs w:val="22"/>
        </w:rPr>
        <w:t>ДОУ</w:t>
      </w:r>
      <w:r w:rsidRPr="00764EFC">
        <w:rPr>
          <w:spacing w:val="4"/>
          <w:sz w:val="22"/>
          <w:szCs w:val="22"/>
        </w:rPr>
        <w:t xml:space="preserve"> </w:t>
      </w:r>
      <w:r w:rsidRPr="00764EFC">
        <w:rPr>
          <w:spacing w:val="-1"/>
          <w:sz w:val="22"/>
          <w:szCs w:val="22"/>
        </w:rPr>
        <w:t>имеется</w:t>
      </w:r>
      <w:r w:rsidRPr="00764EFC">
        <w:rPr>
          <w:spacing w:val="53"/>
          <w:sz w:val="22"/>
          <w:szCs w:val="22"/>
        </w:rPr>
        <w:t xml:space="preserve"> </w:t>
      </w:r>
      <w:r w:rsidRPr="00764EFC">
        <w:rPr>
          <w:spacing w:val="-1"/>
          <w:sz w:val="22"/>
          <w:szCs w:val="22"/>
        </w:rPr>
        <w:t>необходимое</w:t>
      </w:r>
      <w:r w:rsidRPr="00764EFC">
        <w:rPr>
          <w:spacing w:val="13"/>
          <w:sz w:val="22"/>
          <w:szCs w:val="22"/>
        </w:rPr>
        <w:t xml:space="preserve"> </w:t>
      </w:r>
      <w:r w:rsidRPr="00764EFC">
        <w:rPr>
          <w:sz w:val="22"/>
          <w:szCs w:val="22"/>
        </w:rPr>
        <w:t>для</w:t>
      </w:r>
      <w:r w:rsidRPr="00764EFC">
        <w:rPr>
          <w:spacing w:val="14"/>
          <w:sz w:val="22"/>
          <w:szCs w:val="22"/>
        </w:rPr>
        <w:t xml:space="preserve"> </w:t>
      </w:r>
      <w:r w:rsidRPr="00764EFC">
        <w:rPr>
          <w:spacing w:val="-1"/>
          <w:sz w:val="22"/>
          <w:szCs w:val="22"/>
        </w:rPr>
        <w:t>всех</w:t>
      </w:r>
      <w:r w:rsidRPr="00764EFC">
        <w:rPr>
          <w:spacing w:val="13"/>
          <w:sz w:val="22"/>
          <w:szCs w:val="22"/>
        </w:rPr>
        <w:t xml:space="preserve"> </w:t>
      </w:r>
      <w:r w:rsidRPr="00764EFC">
        <w:rPr>
          <w:sz w:val="22"/>
          <w:szCs w:val="22"/>
        </w:rPr>
        <w:t>видов</w:t>
      </w:r>
      <w:r w:rsidRPr="00764EFC">
        <w:rPr>
          <w:spacing w:val="13"/>
          <w:sz w:val="22"/>
          <w:szCs w:val="22"/>
        </w:rPr>
        <w:t xml:space="preserve"> </w:t>
      </w:r>
      <w:r w:rsidRPr="00764EFC">
        <w:rPr>
          <w:spacing w:val="-1"/>
          <w:sz w:val="22"/>
          <w:szCs w:val="22"/>
        </w:rPr>
        <w:t>образовательной</w:t>
      </w:r>
      <w:r w:rsidRPr="00764EFC">
        <w:rPr>
          <w:spacing w:val="12"/>
          <w:sz w:val="22"/>
          <w:szCs w:val="22"/>
        </w:rPr>
        <w:t xml:space="preserve"> </w:t>
      </w:r>
      <w:r w:rsidRPr="00764EFC">
        <w:rPr>
          <w:spacing w:val="-1"/>
          <w:sz w:val="22"/>
          <w:szCs w:val="22"/>
        </w:rPr>
        <w:t>деятельности,</w:t>
      </w:r>
      <w:r w:rsidRPr="00764EFC">
        <w:rPr>
          <w:spacing w:val="11"/>
          <w:sz w:val="22"/>
          <w:szCs w:val="22"/>
        </w:rPr>
        <w:t xml:space="preserve"> </w:t>
      </w:r>
      <w:r w:rsidRPr="00764EFC">
        <w:rPr>
          <w:spacing w:val="-1"/>
          <w:sz w:val="22"/>
          <w:szCs w:val="22"/>
        </w:rPr>
        <w:t>педагогической,</w:t>
      </w:r>
      <w:r w:rsidRPr="00764EFC">
        <w:rPr>
          <w:spacing w:val="14"/>
          <w:sz w:val="22"/>
          <w:szCs w:val="22"/>
        </w:rPr>
        <w:t xml:space="preserve"> </w:t>
      </w:r>
      <w:r w:rsidRPr="00764EFC">
        <w:rPr>
          <w:spacing w:val="-1"/>
          <w:sz w:val="22"/>
          <w:szCs w:val="22"/>
        </w:rPr>
        <w:t>административной</w:t>
      </w:r>
      <w:r w:rsidRPr="00764EFC">
        <w:rPr>
          <w:spacing w:val="15"/>
          <w:sz w:val="22"/>
          <w:szCs w:val="22"/>
        </w:rPr>
        <w:t xml:space="preserve"> </w:t>
      </w:r>
      <w:r w:rsidRPr="00764EFC">
        <w:rPr>
          <w:sz w:val="22"/>
          <w:szCs w:val="22"/>
        </w:rPr>
        <w:t>и</w:t>
      </w:r>
      <w:r w:rsidRPr="00764EFC">
        <w:rPr>
          <w:spacing w:val="107"/>
          <w:sz w:val="22"/>
          <w:szCs w:val="22"/>
        </w:rPr>
        <w:t xml:space="preserve"> </w:t>
      </w:r>
      <w:r w:rsidRPr="00764EFC">
        <w:rPr>
          <w:spacing w:val="-1"/>
          <w:sz w:val="22"/>
          <w:szCs w:val="22"/>
        </w:rPr>
        <w:t>хозяйственной</w:t>
      </w:r>
      <w:r w:rsidRPr="00764EFC">
        <w:rPr>
          <w:sz w:val="22"/>
          <w:szCs w:val="22"/>
        </w:rPr>
        <w:t xml:space="preserve"> </w:t>
      </w:r>
      <w:r w:rsidRPr="00764EFC">
        <w:rPr>
          <w:spacing w:val="-1"/>
          <w:sz w:val="22"/>
          <w:szCs w:val="22"/>
        </w:rPr>
        <w:t>деятельности</w:t>
      </w:r>
      <w:r w:rsidRPr="00764EFC">
        <w:rPr>
          <w:spacing w:val="1"/>
          <w:sz w:val="22"/>
          <w:szCs w:val="22"/>
        </w:rPr>
        <w:t xml:space="preserve"> </w:t>
      </w:r>
      <w:r w:rsidRPr="00764EFC">
        <w:rPr>
          <w:spacing w:val="-1"/>
          <w:sz w:val="22"/>
          <w:szCs w:val="22"/>
        </w:rPr>
        <w:t xml:space="preserve">оснащение </w:t>
      </w:r>
      <w:r w:rsidRPr="00764EFC">
        <w:rPr>
          <w:sz w:val="22"/>
          <w:szCs w:val="22"/>
        </w:rPr>
        <w:t>и</w:t>
      </w:r>
      <w:r w:rsidRPr="00764EFC">
        <w:rPr>
          <w:spacing w:val="4"/>
          <w:sz w:val="22"/>
          <w:szCs w:val="22"/>
        </w:rPr>
        <w:t xml:space="preserve"> </w:t>
      </w:r>
      <w:r w:rsidRPr="00764EFC">
        <w:rPr>
          <w:spacing w:val="-1"/>
          <w:sz w:val="22"/>
          <w:szCs w:val="22"/>
        </w:rPr>
        <w:t>оборудование:</w:t>
      </w:r>
    </w:p>
    <w:p w14:paraId="7B7FDC1C" w14:textId="77777777" w:rsidR="00764EFC" w:rsidRPr="00764EFC" w:rsidRDefault="00764EFC" w:rsidP="003435BD">
      <w:pPr>
        <w:pStyle w:val="af7"/>
        <w:widowControl w:val="0"/>
        <w:numPr>
          <w:ilvl w:val="0"/>
          <w:numId w:val="67"/>
        </w:numPr>
        <w:tabs>
          <w:tab w:val="left" w:pos="567"/>
          <w:tab w:val="left" w:pos="1064"/>
        </w:tabs>
        <w:spacing w:after="0"/>
        <w:ind w:left="0" w:firstLine="0"/>
        <w:jc w:val="both"/>
        <w:rPr>
          <w:sz w:val="22"/>
          <w:szCs w:val="22"/>
        </w:rPr>
      </w:pPr>
      <w:r w:rsidRPr="00764EFC">
        <w:rPr>
          <w:spacing w:val="-1"/>
          <w:sz w:val="22"/>
          <w:szCs w:val="22"/>
        </w:rPr>
        <w:t>помещения</w:t>
      </w:r>
      <w:r w:rsidRPr="00764EFC">
        <w:rPr>
          <w:spacing w:val="50"/>
          <w:sz w:val="22"/>
          <w:szCs w:val="22"/>
        </w:rPr>
        <w:t xml:space="preserve"> </w:t>
      </w:r>
      <w:r w:rsidRPr="00764EFC">
        <w:rPr>
          <w:sz w:val="22"/>
          <w:szCs w:val="22"/>
        </w:rPr>
        <w:t>для</w:t>
      </w:r>
      <w:r w:rsidRPr="00764EFC">
        <w:rPr>
          <w:spacing w:val="50"/>
          <w:sz w:val="22"/>
          <w:szCs w:val="22"/>
        </w:rPr>
        <w:t xml:space="preserve"> </w:t>
      </w:r>
      <w:r w:rsidRPr="00764EFC">
        <w:rPr>
          <w:spacing w:val="-1"/>
          <w:sz w:val="22"/>
          <w:szCs w:val="22"/>
        </w:rPr>
        <w:t>занятий,</w:t>
      </w:r>
      <w:r w:rsidRPr="00764EFC">
        <w:rPr>
          <w:spacing w:val="50"/>
          <w:sz w:val="22"/>
          <w:szCs w:val="22"/>
        </w:rPr>
        <w:t xml:space="preserve"> </w:t>
      </w:r>
      <w:r w:rsidRPr="00764EFC">
        <w:rPr>
          <w:spacing w:val="-1"/>
          <w:sz w:val="22"/>
          <w:szCs w:val="22"/>
        </w:rPr>
        <w:t>обеспечивающие</w:t>
      </w:r>
      <w:r w:rsidRPr="00764EFC">
        <w:rPr>
          <w:spacing w:val="49"/>
          <w:sz w:val="22"/>
          <w:szCs w:val="22"/>
        </w:rPr>
        <w:t xml:space="preserve"> </w:t>
      </w:r>
      <w:r w:rsidRPr="00764EFC">
        <w:rPr>
          <w:spacing w:val="-1"/>
          <w:sz w:val="22"/>
          <w:szCs w:val="22"/>
        </w:rPr>
        <w:t>образование</w:t>
      </w:r>
      <w:r w:rsidRPr="00764EFC">
        <w:rPr>
          <w:spacing w:val="49"/>
          <w:sz w:val="22"/>
          <w:szCs w:val="22"/>
        </w:rPr>
        <w:t xml:space="preserve"> </w:t>
      </w:r>
      <w:r w:rsidRPr="00764EFC">
        <w:rPr>
          <w:spacing w:val="-1"/>
          <w:sz w:val="22"/>
          <w:szCs w:val="22"/>
        </w:rPr>
        <w:t>детей</w:t>
      </w:r>
      <w:r w:rsidRPr="00764EFC">
        <w:rPr>
          <w:spacing w:val="50"/>
          <w:sz w:val="22"/>
          <w:szCs w:val="22"/>
        </w:rPr>
        <w:t xml:space="preserve"> </w:t>
      </w:r>
      <w:r w:rsidRPr="00764EFC">
        <w:rPr>
          <w:spacing w:val="-1"/>
          <w:sz w:val="22"/>
          <w:szCs w:val="22"/>
        </w:rPr>
        <w:t>через</w:t>
      </w:r>
      <w:r w:rsidRPr="00764EFC">
        <w:rPr>
          <w:spacing w:val="51"/>
          <w:sz w:val="22"/>
          <w:szCs w:val="22"/>
        </w:rPr>
        <w:t xml:space="preserve"> </w:t>
      </w:r>
      <w:r w:rsidRPr="00764EFC">
        <w:rPr>
          <w:spacing w:val="-1"/>
          <w:sz w:val="22"/>
          <w:szCs w:val="22"/>
        </w:rPr>
        <w:t>игру,</w:t>
      </w:r>
      <w:r w:rsidRPr="00764EFC">
        <w:rPr>
          <w:spacing w:val="50"/>
          <w:sz w:val="22"/>
          <w:szCs w:val="22"/>
        </w:rPr>
        <w:t xml:space="preserve"> </w:t>
      </w:r>
      <w:r w:rsidRPr="00764EFC">
        <w:rPr>
          <w:sz w:val="22"/>
          <w:szCs w:val="22"/>
        </w:rPr>
        <w:t>общение,</w:t>
      </w:r>
      <w:r w:rsidRPr="00764EFC">
        <w:rPr>
          <w:spacing w:val="79"/>
          <w:sz w:val="22"/>
          <w:szCs w:val="22"/>
        </w:rPr>
        <w:t xml:space="preserve"> </w:t>
      </w:r>
      <w:r w:rsidRPr="00764EFC">
        <w:rPr>
          <w:spacing w:val="-1"/>
          <w:sz w:val="22"/>
          <w:szCs w:val="22"/>
        </w:rPr>
        <w:t>познавательно-исследовательскую</w:t>
      </w:r>
      <w:r w:rsidRPr="00764EFC">
        <w:rPr>
          <w:spacing w:val="33"/>
          <w:sz w:val="22"/>
          <w:szCs w:val="22"/>
        </w:rPr>
        <w:t xml:space="preserve"> </w:t>
      </w:r>
      <w:r w:rsidRPr="00764EFC">
        <w:rPr>
          <w:sz w:val="22"/>
          <w:szCs w:val="22"/>
        </w:rPr>
        <w:t>деятельность</w:t>
      </w:r>
      <w:r w:rsidRPr="00764EFC">
        <w:rPr>
          <w:spacing w:val="34"/>
          <w:sz w:val="22"/>
          <w:szCs w:val="22"/>
        </w:rPr>
        <w:t xml:space="preserve"> </w:t>
      </w:r>
      <w:r w:rsidRPr="00764EFC">
        <w:rPr>
          <w:sz w:val="22"/>
          <w:szCs w:val="22"/>
        </w:rPr>
        <w:t>и</w:t>
      </w:r>
      <w:r w:rsidRPr="00764EFC">
        <w:rPr>
          <w:spacing w:val="34"/>
          <w:sz w:val="22"/>
          <w:szCs w:val="22"/>
        </w:rPr>
        <w:t xml:space="preserve"> </w:t>
      </w:r>
      <w:r w:rsidRPr="00764EFC">
        <w:rPr>
          <w:spacing w:val="-1"/>
          <w:sz w:val="22"/>
          <w:szCs w:val="22"/>
        </w:rPr>
        <w:t>другие</w:t>
      </w:r>
      <w:r w:rsidRPr="00764EFC">
        <w:rPr>
          <w:spacing w:val="32"/>
          <w:sz w:val="22"/>
          <w:szCs w:val="22"/>
        </w:rPr>
        <w:t xml:space="preserve"> </w:t>
      </w:r>
      <w:r w:rsidRPr="00764EFC">
        <w:rPr>
          <w:sz w:val="22"/>
          <w:szCs w:val="22"/>
        </w:rPr>
        <w:t>формы</w:t>
      </w:r>
      <w:r w:rsidRPr="00764EFC">
        <w:rPr>
          <w:spacing w:val="32"/>
          <w:sz w:val="22"/>
          <w:szCs w:val="22"/>
        </w:rPr>
        <w:t xml:space="preserve"> </w:t>
      </w:r>
      <w:r w:rsidRPr="00764EFC">
        <w:rPr>
          <w:sz w:val="22"/>
          <w:szCs w:val="22"/>
        </w:rPr>
        <w:t>активности</w:t>
      </w:r>
      <w:r w:rsidRPr="00764EFC">
        <w:rPr>
          <w:spacing w:val="35"/>
          <w:sz w:val="22"/>
          <w:szCs w:val="22"/>
        </w:rPr>
        <w:t xml:space="preserve"> </w:t>
      </w:r>
      <w:r w:rsidRPr="00764EFC">
        <w:rPr>
          <w:spacing w:val="-1"/>
          <w:sz w:val="22"/>
          <w:szCs w:val="22"/>
        </w:rPr>
        <w:t>ребенка</w:t>
      </w:r>
      <w:r w:rsidRPr="00764EFC">
        <w:rPr>
          <w:spacing w:val="32"/>
          <w:sz w:val="22"/>
          <w:szCs w:val="22"/>
        </w:rPr>
        <w:t xml:space="preserve"> </w:t>
      </w:r>
      <w:r w:rsidRPr="00764EFC">
        <w:rPr>
          <w:sz w:val="22"/>
          <w:szCs w:val="22"/>
        </w:rPr>
        <w:t>с</w:t>
      </w:r>
      <w:r w:rsidRPr="00764EFC">
        <w:rPr>
          <w:spacing w:val="34"/>
          <w:sz w:val="22"/>
          <w:szCs w:val="22"/>
        </w:rPr>
        <w:t xml:space="preserve"> </w:t>
      </w:r>
      <w:r w:rsidRPr="00764EFC">
        <w:rPr>
          <w:spacing w:val="-1"/>
          <w:sz w:val="22"/>
          <w:szCs w:val="22"/>
        </w:rPr>
        <w:t>участием</w:t>
      </w:r>
      <w:r w:rsidRPr="00764EFC">
        <w:rPr>
          <w:spacing w:val="49"/>
          <w:sz w:val="22"/>
          <w:szCs w:val="22"/>
        </w:rPr>
        <w:t xml:space="preserve"> </w:t>
      </w:r>
      <w:r w:rsidRPr="00764EFC">
        <w:rPr>
          <w:sz w:val="22"/>
          <w:szCs w:val="22"/>
        </w:rPr>
        <w:t xml:space="preserve">взрослых, и </w:t>
      </w:r>
      <w:r w:rsidRPr="00764EFC">
        <w:rPr>
          <w:spacing w:val="-1"/>
          <w:sz w:val="22"/>
          <w:szCs w:val="22"/>
        </w:rPr>
        <w:t>других</w:t>
      </w:r>
      <w:r w:rsidRPr="00764EFC">
        <w:rPr>
          <w:spacing w:val="2"/>
          <w:sz w:val="22"/>
          <w:szCs w:val="22"/>
        </w:rPr>
        <w:t xml:space="preserve"> </w:t>
      </w:r>
      <w:r w:rsidRPr="00764EFC">
        <w:rPr>
          <w:spacing w:val="-1"/>
          <w:sz w:val="22"/>
          <w:szCs w:val="22"/>
        </w:rPr>
        <w:t>детей;</w:t>
      </w:r>
    </w:p>
    <w:p w14:paraId="732C1EE5" w14:textId="77777777" w:rsidR="00764EFC" w:rsidRPr="00764EFC" w:rsidRDefault="00764EFC" w:rsidP="003435BD">
      <w:pPr>
        <w:pStyle w:val="af7"/>
        <w:widowControl w:val="0"/>
        <w:numPr>
          <w:ilvl w:val="0"/>
          <w:numId w:val="67"/>
        </w:numPr>
        <w:tabs>
          <w:tab w:val="left" w:pos="567"/>
          <w:tab w:val="left" w:pos="1117"/>
        </w:tabs>
        <w:spacing w:after="0"/>
        <w:ind w:left="0" w:firstLine="0"/>
        <w:jc w:val="both"/>
        <w:rPr>
          <w:sz w:val="22"/>
          <w:szCs w:val="22"/>
        </w:rPr>
      </w:pPr>
      <w:r w:rsidRPr="00764EFC">
        <w:rPr>
          <w:spacing w:val="-1"/>
          <w:sz w:val="22"/>
          <w:szCs w:val="22"/>
        </w:rPr>
        <w:t>оснащение</w:t>
      </w:r>
      <w:r w:rsidRPr="00764EFC">
        <w:rPr>
          <w:spacing w:val="42"/>
          <w:sz w:val="22"/>
          <w:szCs w:val="22"/>
        </w:rPr>
        <w:t xml:space="preserve"> </w:t>
      </w:r>
      <w:r w:rsidRPr="00764EFC">
        <w:rPr>
          <w:spacing w:val="-1"/>
          <w:sz w:val="22"/>
          <w:szCs w:val="22"/>
        </w:rPr>
        <w:t>предметно-развивающей</w:t>
      </w:r>
      <w:r w:rsidRPr="00764EFC">
        <w:rPr>
          <w:spacing w:val="43"/>
          <w:sz w:val="22"/>
          <w:szCs w:val="22"/>
        </w:rPr>
        <w:t xml:space="preserve"> </w:t>
      </w:r>
      <w:r w:rsidRPr="00764EFC">
        <w:rPr>
          <w:spacing w:val="-1"/>
          <w:sz w:val="22"/>
          <w:szCs w:val="22"/>
        </w:rPr>
        <w:t>среды,</w:t>
      </w:r>
      <w:r w:rsidRPr="00764EFC">
        <w:rPr>
          <w:spacing w:val="42"/>
          <w:sz w:val="22"/>
          <w:szCs w:val="22"/>
        </w:rPr>
        <w:t xml:space="preserve"> </w:t>
      </w:r>
      <w:r w:rsidRPr="00764EFC">
        <w:rPr>
          <w:spacing w:val="-1"/>
          <w:sz w:val="22"/>
          <w:szCs w:val="22"/>
        </w:rPr>
        <w:t>включающей</w:t>
      </w:r>
      <w:r w:rsidRPr="00764EFC">
        <w:rPr>
          <w:spacing w:val="43"/>
          <w:sz w:val="22"/>
          <w:szCs w:val="22"/>
        </w:rPr>
        <w:t xml:space="preserve"> </w:t>
      </w:r>
      <w:r w:rsidRPr="00764EFC">
        <w:rPr>
          <w:spacing w:val="-1"/>
          <w:sz w:val="22"/>
          <w:szCs w:val="22"/>
        </w:rPr>
        <w:t>средства</w:t>
      </w:r>
      <w:r w:rsidRPr="00764EFC">
        <w:rPr>
          <w:spacing w:val="42"/>
          <w:sz w:val="22"/>
          <w:szCs w:val="22"/>
        </w:rPr>
        <w:t xml:space="preserve"> </w:t>
      </w:r>
      <w:r w:rsidRPr="00764EFC">
        <w:rPr>
          <w:spacing w:val="-1"/>
          <w:sz w:val="22"/>
          <w:szCs w:val="22"/>
        </w:rPr>
        <w:t>образования</w:t>
      </w:r>
      <w:r w:rsidRPr="00764EFC">
        <w:rPr>
          <w:spacing w:val="42"/>
          <w:sz w:val="22"/>
          <w:szCs w:val="22"/>
        </w:rPr>
        <w:t xml:space="preserve"> </w:t>
      </w:r>
      <w:r w:rsidRPr="00764EFC">
        <w:rPr>
          <w:sz w:val="22"/>
          <w:szCs w:val="22"/>
        </w:rPr>
        <w:t>и</w:t>
      </w:r>
      <w:r w:rsidRPr="00764EFC">
        <w:rPr>
          <w:spacing w:val="101"/>
          <w:sz w:val="22"/>
          <w:szCs w:val="22"/>
        </w:rPr>
        <w:t xml:space="preserve"> </w:t>
      </w:r>
      <w:r w:rsidRPr="00764EFC">
        <w:rPr>
          <w:spacing w:val="-1"/>
          <w:sz w:val="22"/>
          <w:szCs w:val="22"/>
        </w:rPr>
        <w:t>воспитания,</w:t>
      </w:r>
      <w:r w:rsidRPr="00764EFC">
        <w:rPr>
          <w:spacing w:val="38"/>
          <w:sz w:val="22"/>
          <w:szCs w:val="22"/>
        </w:rPr>
        <w:t xml:space="preserve"> </w:t>
      </w:r>
      <w:r w:rsidRPr="00764EFC">
        <w:rPr>
          <w:spacing w:val="-1"/>
          <w:sz w:val="22"/>
          <w:szCs w:val="22"/>
        </w:rPr>
        <w:t>подобранные</w:t>
      </w:r>
      <w:r w:rsidRPr="00764EFC">
        <w:rPr>
          <w:spacing w:val="39"/>
          <w:sz w:val="22"/>
          <w:szCs w:val="22"/>
        </w:rPr>
        <w:t xml:space="preserve"> </w:t>
      </w:r>
      <w:r w:rsidRPr="00764EFC">
        <w:rPr>
          <w:sz w:val="22"/>
          <w:szCs w:val="22"/>
        </w:rPr>
        <w:t>в</w:t>
      </w:r>
      <w:r w:rsidRPr="00764EFC">
        <w:rPr>
          <w:spacing w:val="40"/>
          <w:sz w:val="22"/>
          <w:szCs w:val="22"/>
        </w:rPr>
        <w:t xml:space="preserve"> </w:t>
      </w:r>
      <w:r w:rsidRPr="00764EFC">
        <w:rPr>
          <w:spacing w:val="-1"/>
          <w:sz w:val="22"/>
          <w:szCs w:val="22"/>
        </w:rPr>
        <w:t>соответствии</w:t>
      </w:r>
      <w:r w:rsidRPr="00764EFC">
        <w:rPr>
          <w:spacing w:val="41"/>
          <w:sz w:val="22"/>
          <w:szCs w:val="22"/>
        </w:rPr>
        <w:t xml:space="preserve"> </w:t>
      </w:r>
      <w:r w:rsidRPr="00764EFC">
        <w:rPr>
          <w:sz w:val="22"/>
          <w:szCs w:val="22"/>
        </w:rPr>
        <w:t>с</w:t>
      </w:r>
      <w:r w:rsidRPr="00764EFC">
        <w:rPr>
          <w:spacing w:val="39"/>
          <w:sz w:val="22"/>
          <w:szCs w:val="22"/>
        </w:rPr>
        <w:t xml:space="preserve"> </w:t>
      </w:r>
      <w:r w:rsidRPr="00764EFC">
        <w:rPr>
          <w:spacing w:val="-1"/>
          <w:sz w:val="22"/>
          <w:szCs w:val="22"/>
        </w:rPr>
        <w:t>возрастными,</w:t>
      </w:r>
      <w:r w:rsidRPr="00764EFC">
        <w:rPr>
          <w:spacing w:val="40"/>
          <w:sz w:val="22"/>
          <w:szCs w:val="22"/>
        </w:rPr>
        <w:t xml:space="preserve"> </w:t>
      </w:r>
      <w:r w:rsidRPr="00764EFC">
        <w:rPr>
          <w:spacing w:val="-1"/>
          <w:sz w:val="22"/>
          <w:szCs w:val="22"/>
        </w:rPr>
        <w:t>типологическими</w:t>
      </w:r>
      <w:r w:rsidRPr="00764EFC">
        <w:rPr>
          <w:spacing w:val="41"/>
          <w:sz w:val="22"/>
          <w:szCs w:val="22"/>
        </w:rPr>
        <w:t xml:space="preserve"> </w:t>
      </w:r>
      <w:r w:rsidRPr="00764EFC">
        <w:rPr>
          <w:sz w:val="22"/>
          <w:szCs w:val="22"/>
        </w:rPr>
        <w:t>и</w:t>
      </w:r>
      <w:r w:rsidRPr="00764EFC">
        <w:rPr>
          <w:spacing w:val="39"/>
          <w:sz w:val="22"/>
          <w:szCs w:val="22"/>
        </w:rPr>
        <w:t xml:space="preserve"> </w:t>
      </w:r>
      <w:r w:rsidRPr="00764EFC">
        <w:rPr>
          <w:spacing w:val="-1"/>
          <w:sz w:val="22"/>
          <w:szCs w:val="22"/>
        </w:rPr>
        <w:t>индивидуальными</w:t>
      </w:r>
      <w:r w:rsidRPr="00764EFC">
        <w:rPr>
          <w:spacing w:val="95"/>
          <w:sz w:val="22"/>
          <w:szCs w:val="22"/>
        </w:rPr>
        <w:t xml:space="preserve"> </w:t>
      </w:r>
      <w:r w:rsidRPr="00764EFC">
        <w:rPr>
          <w:spacing w:val="-1"/>
          <w:sz w:val="22"/>
          <w:szCs w:val="22"/>
        </w:rPr>
        <w:t>особенностями</w:t>
      </w:r>
      <w:r w:rsidRPr="00764EFC">
        <w:rPr>
          <w:sz w:val="22"/>
          <w:szCs w:val="22"/>
        </w:rPr>
        <w:t xml:space="preserve"> </w:t>
      </w:r>
      <w:r w:rsidRPr="00764EFC">
        <w:rPr>
          <w:spacing w:val="-1"/>
          <w:sz w:val="22"/>
          <w:szCs w:val="22"/>
        </w:rPr>
        <w:t>детей</w:t>
      </w:r>
      <w:r w:rsidRPr="00764EFC">
        <w:rPr>
          <w:spacing w:val="58"/>
          <w:sz w:val="22"/>
          <w:szCs w:val="22"/>
        </w:rPr>
        <w:t xml:space="preserve"> </w:t>
      </w:r>
      <w:r w:rsidRPr="00764EFC">
        <w:rPr>
          <w:spacing w:val="-1"/>
          <w:sz w:val="22"/>
          <w:szCs w:val="22"/>
        </w:rPr>
        <w:t>дошкольного</w:t>
      </w:r>
      <w:r w:rsidRPr="00764EFC">
        <w:rPr>
          <w:spacing w:val="59"/>
          <w:sz w:val="22"/>
          <w:szCs w:val="22"/>
        </w:rPr>
        <w:t xml:space="preserve"> </w:t>
      </w:r>
      <w:r w:rsidRPr="00764EFC">
        <w:rPr>
          <w:spacing w:val="-1"/>
          <w:sz w:val="22"/>
          <w:szCs w:val="22"/>
        </w:rPr>
        <w:t>возраста</w:t>
      </w:r>
      <w:r w:rsidRPr="00764EFC">
        <w:rPr>
          <w:spacing w:val="59"/>
          <w:sz w:val="22"/>
          <w:szCs w:val="22"/>
        </w:rPr>
        <w:t xml:space="preserve"> </w:t>
      </w:r>
      <w:r w:rsidRPr="00764EFC">
        <w:rPr>
          <w:sz w:val="22"/>
          <w:szCs w:val="22"/>
        </w:rPr>
        <w:t>с</w:t>
      </w:r>
      <w:r w:rsidRPr="00764EFC">
        <w:rPr>
          <w:spacing w:val="58"/>
          <w:sz w:val="22"/>
          <w:szCs w:val="22"/>
        </w:rPr>
        <w:t xml:space="preserve"> </w:t>
      </w:r>
      <w:r w:rsidRPr="00764EFC">
        <w:rPr>
          <w:spacing w:val="-1"/>
          <w:sz w:val="22"/>
          <w:szCs w:val="22"/>
        </w:rPr>
        <w:t>ТНР,</w:t>
      </w:r>
      <w:r w:rsidRPr="00764EFC">
        <w:rPr>
          <w:spacing w:val="4"/>
          <w:sz w:val="22"/>
          <w:szCs w:val="22"/>
        </w:rPr>
        <w:t xml:space="preserve"> </w:t>
      </w:r>
      <w:r w:rsidRPr="00764EFC">
        <w:rPr>
          <w:sz w:val="22"/>
          <w:szCs w:val="22"/>
        </w:rPr>
        <w:t xml:space="preserve">– </w:t>
      </w:r>
      <w:r w:rsidRPr="00764EFC">
        <w:rPr>
          <w:spacing w:val="-1"/>
          <w:sz w:val="22"/>
          <w:szCs w:val="22"/>
        </w:rPr>
        <w:t>мебель,</w:t>
      </w:r>
      <w:r w:rsidRPr="00764EFC">
        <w:rPr>
          <w:spacing w:val="57"/>
          <w:sz w:val="22"/>
          <w:szCs w:val="22"/>
        </w:rPr>
        <w:t xml:space="preserve"> </w:t>
      </w:r>
      <w:r w:rsidRPr="00764EFC">
        <w:rPr>
          <w:spacing w:val="-1"/>
          <w:sz w:val="22"/>
          <w:szCs w:val="22"/>
        </w:rPr>
        <w:t>техническое</w:t>
      </w:r>
      <w:r w:rsidRPr="00764EFC">
        <w:rPr>
          <w:spacing w:val="58"/>
          <w:sz w:val="22"/>
          <w:szCs w:val="22"/>
        </w:rPr>
        <w:t xml:space="preserve"> </w:t>
      </w:r>
      <w:r w:rsidRPr="00764EFC">
        <w:rPr>
          <w:spacing w:val="-1"/>
          <w:sz w:val="22"/>
          <w:szCs w:val="22"/>
        </w:rPr>
        <w:t>оборудование,</w:t>
      </w:r>
      <w:r w:rsidRPr="00764EFC">
        <w:rPr>
          <w:spacing w:val="95"/>
          <w:sz w:val="22"/>
          <w:szCs w:val="22"/>
        </w:rPr>
        <w:t xml:space="preserve"> </w:t>
      </w:r>
      <w:r w:rsidRPr="00764EFC">
        <w:rPr>
          <w:sz w:val="22"/>
          <w:szCs w:val="22"/>
        </w:rPr>
        <w:t>спортивный</w:t>
      </w:r>
      <w:r w:rsidRPr="00764EFC">
        <w:rPr>
          <w:spacing w:val="19"/>
          <w:sz w:val="22"/>
          <w:szCs w:val="22"/>
        </w:rPr>
        <w:t xml:space="preserve"> </w:t>
      </w:r>
      <w:r w:rsidRPr="00764EFC">
        <w:rPr>
          <w:sz w:val="22"/>
          <w:szCs w:val="22"/>
        </w:rPr>
        <w:t>и</w:t>
      </w:r>
      <w:r w:rsidRPr="00764EFC">
        <w:rPr>
          <w:spacing w:val="17"/>
          <w:sz w:val="22"/>
          <w:szCs w:val="22"/>
        </w:rPr>
        <w:t xml:space="preserve"> </w:t>
      </w:r>
      <w:r w:rsidRPr="00764EFC">
        <w:rPr>
          <w:spacing w:val="-1"/>
          <w:sz w:val="22"/>
          <w:szCs w:val="22"/>
        </w:rPr>
        <w:t>хозяйственный</w:t>
      </w:r>
      <w:r w:rsidRPr="00764EFC">
        <w:rPr>
          <w:spacing w:val="19"/>
          <w:sz w:val="22"/>
          <w:szCs w:val="22"/>
        </w:rPr>
        <w:t xml:space="preserve"> </w:t>
      </w:r>
      <w:r w:rsidRPr="00764EFC">
        <w:rPr>
          <w:spacing w:val="-1"/>
          <w:sz w:val="22"/>
          <w:szCs w:val="22"/>
        </w:rPr>
        <w:t>инвентарь,</w:t>
      </w:r>
      <w:r w:rsidRPr="00764EFC">
        <w:rPr>
          <w:spacing w:val="21"/>
          <w:sz w:val="22"/>
          <w:szCs w:val="22"/>
        </w:rPr>
        <w:t xml:space="preserve"> </w:t>
      </w:r>
      <w:r w:rsidRPr="00764EFC">
        <w:rPr>
          <w:spacing w:val="-1"/>
          <w:sz w:val="22"/>
          <w:szCs w:val="22"/>
        </w:rPr>
        <w:t>инвентарь</w:t>
      </w:r>
      <w:r w:rsidRPr="00764EFC">
        <w:rPr>
          <w:spacing w:val="19"/>
          <w:sz w:val="22"/>
          <w:szCs w:val="22"/>
        </w:rPr>
        <w:t xml:space="preserve"> </w:t>
      </w:r>
      <w:r w:rsidRPr="00764EFC">
        <w:rPr>
          <w:sz w:val="22"/>
          <w:szCs w:val="22"/>
        </w:rPr>
        <w:t>для</w:t>
      </w:r>
      <w:r w:rsidRPr="00764EFC">
        <w:rPr>
          <w:spacing w:val="19"/>
          <w:sz w:val="22"/>
          <w:szCs w:val="22"/>
        </w:rPr>
        <w:t xml:space="preserve"> </w:t>
      </w:r>
      <w:r w:rsidRPr="00764EFC">
        <w:rPr>
          <w:sz w:val="22"/>
          <w:szCs w:val="22"/>
        </w:rPr>
        <w:t>художественного</w:t>
      </w:r>
      <w:r w:rsidRPr="00764EFC">
        <w:rPr>
          <w:spacing w:val="21"/>
          <w:sz w:val="22"/>
          <w:szCs w:val="22"/>
        </w:rPr>
        <w:t xml:space="preserve"> </w:t>
      </w:r>
      <w:r w:rsidRPr="00764EFC">
        <w:rPr>
          <w:spacing w:val="-1"/>
          <w:sz w:val="22"/>
          <w:szCs w:val="22"/>
        </w:rPr>
        <w:t>творчества,</w:t>
      </w:r>
      <w:r w:rsidRPr="00764EFC">
        <w:rPr>
          <w:spacing w:val="63"/>
          <w:sz w:val="22"/>
          <w:szCs w:val="22"/>
        </w:rPr>
        <w:t xml:space="preserve"> </w:t>
      </w:r>
      <w:r w:rsidRPr="00764EFC">
        <w:rPr>
          <w:spacing w:val="-1"/>
          <w:sz w:val="22"/>
          <w:szCs w:val="22"/>
        </w:rPr>
        <w:t>музыкальные</w:t>
      </w:r>
      <w:r w:rsidRPr="00764EFC">
        <w:rPr>
          <w:spacing w:val="-2"/>
          <w:sz w:val="22"/>
          <w:szCs w:val="22"/>
        </w:rPr>
        <w:t xml:space="preserve"> </w:t>
      </w:r>
      <w:r w:rsidRPr="00764EFC">
        <w:rPr>
          <w:spacing w:val="-1"/>
          <w:sz w:val="22"/>
          <w:szCs w:val="22"/>
        </w:rPr>
        <w:t>инструменты.</w:t>
      </w:r>
    </w:p>
    <w:p w14:paraId="7EAA39CA" w14:textId="77777777" w:rsidR="00764EFC" w:rsidRPr="009D6078" w:rsidRDefault="00764EFC" w:rsidP="00764EFC">
      <w:pPr>
        <w:pStyle w:val="af7"/>
        <w:tabs>
          <w:tab w:val="left" w:pos="1117"/>
        </w:tabs>
        <w:ind w:right="123"/>
        <w:jc w:val="both"/>
        <w:rPr>
          <w:spacing w:val="-1"/>
          <w:sz w:val="16"/>
          <w:szCs w:val="16"/>
        </w:rPr>
      </w:pPr>
    </w:p>
    <w:tbl>
      <w:tblPr>
        <w:tblStyle w:val="afb"/>
        <w:tblW w:w="0" w:type="auto"/>
        <w:tblInd w:w="108" w:type="dxa"/>
        <w:tblLook w:val="04A0" w:firstRow="1" w:lastRow="0" w:firstColumn="1" w:lastColumn="0" w:noHBand="0" w:noVBand="1"/>
      </w:tblPr>
      <w:tblGrid>
        <w:gridCol w:w="10490"/>
      </w:tblGrid>
      <w:tr w:rsidR="00764EFC" w:rsidRPr="00891F55" w14:paraId="0A8AB8A0" w14:textId="77777777" w:rsidTr="00E03F5E">
        <w:tc>
          <w:tcPr>
            <w:tcW w:w="10490" w:type="dxa"/>
          </w:tcPr>
          <w:p w14:paraId="6377EB4C" w14:textId="77777777" w:rsidR="00764EFC" w:rsidRPr="00D07FAA" w:rsidRDefault="00764EFC" w:rsidP="00A60631">
            <w:pPr>
              <w:spacing w:before="3"/>
              <w:ind w:left="2731"/>
              <w:rPr>
                <w:rFonts w:ascii="Times New Roman" w:hAnsi="Times New Roman" w:cs="Times New Roman"/>
                <w:sz w:val="20"/>
                <w:szCs w:val="20"/>
              </w:rPr>
            </w:pPr>
            <w:r w:rsidRPr="00606DEA">
              <w:rPr>
                <w:rFonts w:ascii="Times New Roman" w:hAnsi="Times New Roman"/>
                <w:b/>
                <w:sz w:val="20"/>
              </w:rPr>
              <w:t>Сведения</w:t>
            </w:r>
            <w:r w:rsidRPr="00606DEA">
              <w:rPr>
                <w:rFonts w:ascii="Times New Roman" w:hAnsi="Times New Roman"/>
                <w:b/>
                <w:spacing w:val="-11"/>
                <w:sz w:val="20"/>
              </w:rPr>
              <w:t xml:space="preserve"> </w:t>
            </w:r>
            <w:r w:rsidRPr="00606DEA">
              <w:rPr>
                <w:rFonts w:ascii="Times New Roman" w:hAnsi="Times New Roman"/>
                <w:b/>
                <w:sz w:val="20"/>
              </w:rPr>
              <w:t>о</w:t>
            </w:r>
            <w:r w:rsidRPr="00606DEA">
              <w:rPr>
                <w:rFonts w:ascii="Times New Roman" w:hAnsi="Times New Roman"/>
                <w:b/>
                <w:spacing w:val="-9"/>
                <w:sz w:val="20"/>
              </w:rPr>
              <w:t xml:space="preserve"> </w:t>
            </w:r>
            <w:r w:rsidRPr="00606DEA">
              <w:rPr>
                <w:rFonts w:ascii="Times New Roman" w:hAnsi="Times New Roman"/>
                <w:b/>
                <w:sz w:val="20"/>
              </w:rPr>
              <w:t>специально</w:t>
            </w:r>
            <w:r w:rsidRPr="00606DEA">
              <w:rPr>
                <w:rFonts w:ascii="Times New Roman" w:hAnsi="Times New Roman"/>
                <w:b/>
                <w:spacing w:val="-10"/>
                <w:sz w:val="20"/>
              </w:rPr>
              <w:t xml:space="preserve"> </w:t>
            </w:r>
            <w:r w:rsidRPr="00606DEA">
              <w:rPr>
                <w:rFonts w:ascii="Times New Roman" w:hAnsi="Times New Roman"/>
                <w:b/>
                <w:spacing w:val="-1"/>
                <w:sz w:val="20"/>
              </w:rPr>
              <w:t>оборудованных</w:t>
            </w:r>
            <w:r w:rsidRPr="00606DEA">
              <w:rPr>
                <w:rFonts w:ascii="Times New Roman" w:hAnsi="Times New Roman"/>
                <w:b/>
                <w:spacing w:val="-11"/>
                <w:sz w:val="20"/>
              </w:rPr>
              <w:t xml:space="preserve"> </w:t>
            </w:r>
            <w:r w:rsidRPr="00606DEA">
              <w:rPr>
                <w:rFonts w:ascii="Times New Roman" w:hAnsi="Times New Roman"/>
                <w:b/>
                <w:sz w:val="20"/>
              </w:rPr>
              <w:t>учебных</w:t>
            </w:r>
            <w:r w:rsidRPr="00606DEA">
              <w:rPr>
                <w:rFonts w:ascii="Times New Roman" w:hAnsi="Times New Roman"/>
                <w:b/>
                <w:spacing w:val="-11"/>
                <w:sz w:val="20"/>
              </w:rPr>
              <w:t xml:space="preserve"> </w:t>
            </w:r>
            <w:r w:rsidRPr="00606DEA">
              <w:rPr>
                <w:rFonts w:ascii="Times New Roman" w:hAnsi="Times New Roman"/>
                <w:b/>
                <w:sz w:val="20"/>
              </w:rPr>
              <w:t>кабинетах</w:t>
            </w:r>
          </w:p>
        </w:tc>
      </w:tr>
      <w:tr w:rsidR="00764EFC" w:rsidRPr="00891F55" w14:paraId="49EF844A" w14:textId="77777777" w:rsidTr="00E03F5E">
        <w:tc>
          <w:tcPr>
            <w:tcW w:w="10490" w:type="dxa"/>
          </w:tcPr>
          <w:p w14:paraId="06D988D4" w14:textId="77777777" w:rsidR="00764EFC" w:rsidRPr="00606DEA" w:rsidRDefault="00764EFC" w:rsidP="00A60631">
            <w:pPr>
              <w:rPr>
                <w:rFonts w:ascii="Times New Roman" w:hAnsi="Times New Roman" w:cs="Times New Roman"/>
                <w:sz w:val="20"/>
                <w:szCs w:val="20"/>
              </w:rPr>
            </w:pPr>
            <w:r w:rsidRPr="00606DEA">
              <w:rPr>
                <w:rFonts w:ascii="Times New Roman" w:hAnsi="Times New Roman"/>
                <w:sz w:val="20"/>
              </w:rPr>
              <w:t>В</w:t>
            </w:r>
            <w:r w:rsidRPr="00606DEA">
              <w:rPr>
                <w:rFonts w:ascii="Times New Roman" w:hAnsi="Times New Roman"/>
                <w:spacing w:val="41"/>
                <w:sz w:val="20"/>
              </w:rPr>
              <w:t xml:space="preserve"> </w:t>
            </w:r>
            <w:r w:rsidRPr="00606DEA">
              <w:rPr>
                <w:rFonts w:ascii="Times New Roman" w:hAnsi="Times New Roman"/>
                <w:sz w:val="20"/>
              </w:rPr>
              <w:t>учреждении</w:t>
            </w:r>
            <w:r w:rsidRPr="00606DEA">
              <w:rPr>
                <w:rFonts w:ascii="Times New Roman" w:hAnsi="Times New Roman"/>
                <w:spacing w:val="42"/>
                <w:sz w:val="20"/>
              </w:rPr>
              <w:t xml:space="preserve"> </w:t>
            </w:r>
            <w:r w:rsidRPr="00606DEA">
              <w:rPr>
                <w:rFonts w:ascii="Times New Roman" w:hAnsi="Times New Roman"/>
                <w:sz w:val="20"/>
              </w:rPr>
              <w:t>оборудовано</w:t>
            </w:r>
            <w:r w:rsidRPr="00606DEA">
              <w:rPr>
                <w:rFonts w:ascii="Times New Roman" w:hAnsi="Times New Roman"/>
                <w:spacing w:val="41"/>
                <w:sz w:val="20"/>
              </w:rPr>
              <w:t xml:space="preserve"> </w:t>
            </w:r>
            <w:r>
              <w:rPr>
                <w:rFonts w:ascii="Times New Roman" w:hAnsi="Times New Roman"/>
                <w:sz w:val="20"/>
              </w:rPr>
              <w:t>2</w:t>
            </w:r>
            <w:r w:rsidRPr="00606DEA">
              <w:rPr>
                <w:rFonts w:ascii="Times New Roman" w:hAnsi="Times New Roman"/>
                <w:spacing w:val="44"/>
                <w:sz w:val="20"/>
              </w:rPr>
              <w:t xml:space="preserve"> </w:t>
            </w:r>
            <w:r w:rsidRPr="00606DEA">
              <w:rPr>
                <w:rFonts w:ascii="Times New Roman" w:hAnsi="Times New Roman"/>
                <w:spacing w:val="-1"/>
                <w:sz w:val="20"/>
              </w:rPr>
              <w:t>групповых</w:t>
            </w:r>
            <w:r w:rsidRPr="00606DEA">
              <w:rPr>
                <w:rFonts w:ascii="Times New Roman" w:hAnsi="Times New Roman"/>
                <w:spacing w:val="42"/>
                <w:sz w:val="20"/>
              </w:rPr>
              <w:t xml:space="preserve"> </w:t>
            </w:r>
            <w:r w:rsidRPr="00606DEA">
              <w:rPr>
                <w:rFonts w:ascii="Times New Roman" w:hAnsi="Times New Roman"/>
                <w:sz w:val="20"/>
              </w:rPr>
              <w:t>помещени</w:t>
            </w:r>
            <w:r>
              <w:rPr>
                <w:rFonts w:ascii="Times New Roman" w:hAnsi="Times New Roman"/>
                <w:sz w:val="20"/>
              </w:rPr>
              <w:t>я</w:t>
            </w:r>
            <w:r w:rsidRPr="00606DEA">
              <w:rPr>
                <w:rFonts w:ascii="Times New Roman" w:hAnsi="Times New Roman"/>
                <w:spacing w:val="40"/>
                <w:sz w:val="20"/>
              </w:rPr>
              <w:t xml:space="preserve"> </w:t>
            </w:r>
            <w:r w:rsidRPr="00606DEA">
              <w:rPr>
                <w:rFonts w:ascii="Times New Roman" w:hAnsi="Times New Roman"/>
                <w:sz w:val="20"/>
              </w:rPr>
              <w:t>для</w:t>
            </w:r>
            <w:r w:rsidRPr="00606DEA">
              <w:rPr>
                <w:rFonts w:ascii="Times New Roman" w:hAnsi="Times New Roman"/>
                <w:spacing w:val="39"/>
                <w:sz w:val="20"/>
              </w:rPr>
              <w:t xml:space="preserve"> </w:t>
            </w:r>
            <w:r w:rsidRPr="00606DEA">
              <w:rPr>
                <w:rFonts w:ascii="Times New Roman" w:hAnsi="Times New Roman"/>
                <w:sz w:val="20"/>
              </w:rPr>
              <w:t>групп</w:t>
            </w:r>
            <w:r w:rsidRPr="00606DEA">
              <w:rPr>
                <w:rFonts w:ascii="Times New Roman" w:hAnsi="Times New Roman"/>
                <w:spacing w:val="40"/>
                <w:sz w:val="20"/>
              </w:rPr>
              <w:t xml:space="preserve"> </w:t>
            </w:r>
            <w:r w:rsidRPr="00606DEA">
              <w:rPr>
                <w:rFonts w:ascii="Times New Roman" w:hAnsi="Times New Roman"/>
                <w:sz w:val="20"/>
              </w:rPr>
              <w:t>компенсирующей</w:t>
            </w:r>
            <w:r w:rsidRPr="00606DEA">
              <w:rPr>
                <w:rFonts w:ascii="Times New Roman" w:hAnsi="Times New Roman"/>
                <w:spacing w:val="40"/>
                <w:sz w:val="20"/>
              </w:rPr>
              <w:t xml:space="preserve"> </w:t>
            </w:r>
            <w:r w:rsidRPr="00606DEA">
              <w:rPr>
                <w:rFonts w:ascii="Times New Roman" w:hAnsi="Times New Roman"/>
                <w:sz w:val="20"/>
              </w:rPr>
              <w:t>направленности</w:t>
            </w:r>
            <w:r w:rsidRPr="00606DEA">
              <w:rPr>
                <w:rFonts w:ascii="Times New Roman" w:hAnsi="Times New Roman"/>
                <w:spacing w:val="41"/>
                <w:sz w:val="20"/>
              </w:rPr>
              <w:t xml:space="preserve"> </w:t>
            </w:r>
            <w:r w:rsidRPr="00606DEA">
              <w:rPr>
                <w:rFonts w:ascii="Times New Roman" w:hAnsi="Times New Roman"/>
                <w:sz w:val="20"/>
              </w:rPr>
              <w:t>для</w:t>
            </w:r>
            <w:r w:rsidRPr="00606DEA">
              <w:rPr>
                <w:rFonts w:ascii="Times New Roman" w:hAnsi="Times New Roman"/>
                <w:spacing w:val="40"/>
                <w:sz w:val="20"/>
              </w:rPr>
              <w:t xml:space="preserve"> </w:t>
            </w:r>
            <w:r w:rsidRPr="00606DEA">
              <w:rPr>
                <w:rFonts w:ascii="Times New Roman" w:hAnsi="Times New Roman"/>
                <w:sz w:val="20"/>
              </w:rPr>
              <w:t>детей</w:t>
            </w:r>
            <w:r>
              <w:rPr>
                <w:sz w:val="20"/>
              </w:rPr>
              <w:t xml:space="preserve"> </w:t>
            </w:r>
            <w:r w:rsidRPr="00606DEA">
              <w:rPr>
                <w:rFonts w:ascii="Times New Roman" w:hAnsi="Times New Roman"/>
                <w:sz w:val="20"/>
              </w:rPr>
              <w:t>с</w:t>
            </w:r>
            <w:r w:rsidRPr="00606DEA">
              <w:rPr>
                <w:rFonts w:ascii="Times New Roman" w:hAnsi="Times New Roman"/>
                <w:spacing w:val="46"/>
                <w:w w:val="99"/>
                <w:sz w:val="20"/>
              </w:rPr>
              <w:t xml:space="preserve"> </w:t>
            </w:r>
            <w:r>
              <w:rPr>
                <w:rFonts w:ascii="Times New Roman" w:hAnsi="Times New Roman"/>
                <w:spacing w:val="-1"/>
                <w:sz w:val="20"/>
              </w:rPr>
              <w:t>тяжелыми нарушениями речи</w:t>
            </w:r>
            <w:r w:rsidRPr="00606DEA">
              <w:rPr>
                <w:rFonts w:ascii="Times New Roman" w:hAnsi="Times New Roman"/>
                <w:spacing w:val="-1"/>
                <w:sz w:val="20"/>
              </w:rPr>
              <w:t>.</w:t>
            </w:r>
          </w:p>
          <w:p w14:paraId="6262D10E" w14:textId="77777777" w:rsidR="00764EFC" w:rsidRPr="00606DEA" w:rsidRDefault="00764EFC" w:rsidP="00A60631">
            <w:pPr>
              <w:pStyle w:val="TableParagraph"/>
              <w:ind w:left="102" w:right="110"/>
              <w:jc w:val="both"/>
              <w:rPr>
                <w:rFonts w:ascii="Times New Roman" w:eastAsia="Times New Roman" w:hAnsi="Times New Roman"/>
                <w:sz w:val="20"/>
                <w:szCs w:val="20"/>
                <w:lang w:val="ru-RU"/>
              </w:rPr>
            </w:pPr>
            <w:r w:rsidRPr="00606DEA">
              <w:rPr>
                <w:rFonts w:ascii="Times New Roman" w:hAnsi="Times New Roman"/>
                <w:sz w:val="20"/>
                <w:lang w:val="ru-RU"/>
              </w:rPr>
              <w:t>В</w:t>
            </w:r>
            <w:r w:rsidRPr="00606DEA">
              <w:rPr>
                <w:rFonts w:ascii="Times New Roman" w:hAnsi="Times New Roman"/>
                <w:spacing w:val="9"/>
                <w:sz w:val="20"/>
                <w:lang w:val="ru-RU"/>
              </w:rPr>
              <w:t xml:space="preserve"> </w:t>
            </w:r>
            <w:r w:rsidRPr="00606DEA">
              <w:rPr>
                <w:rFonts w:ascii="Times New Roman" w:hAnsi="Times New Roman"/>
                <w:sz w:val="20"/>
                <w:lang w:val="ru-RU"/>
              </w:rPr>
              <w:t>состав</w:t>
            </w:r>
            <w:r w:rsidRPr="00606DEA">
              <w:rPr>
                <w:rFonts w:ascii="Times New Roman" w:hAnsi="Times New Roman"/>
                <w:spacing w:val="8"/>
                <w:sz w:val="20"/>
                <w:lang w:val="ru-RU"/>
              </w:rPr>
              <w:t xml:space="preserve"> </w:t>
            </w:r>
            <w:r w:rsidRPr="00606DEA">
              <w:rPr>
                <w:rFonts w:ascii="Times New Roman" w:hAnsi="Times New Roman"/>
                <w:sz w:val="20"/>
                <w:lang w:val="ru-RU"/>
              </w:rPr>
              <w:t>групповых</w:t>
            </w:r>
            <w:r w:rsidRPr="00606DEA">
              <w:rPr>
                <w:rFonts w:ascii="Times New Roman" w:hAnsi="Times New Roman"/>
                <w:spacing w:val="9"/>
                <w:sz w:val="20"/>
                <w:lang w:val="ru-RU"/>
              </w:rPr>
              <w:t xml:space="preserve"> </w:t>
            </w:r>
            <w:r w:rsidRPr="00606DEA">
              <w:rPr>
                <w:rFonts w:ascii="Times New Roman" w:hAnsi="Times New Roman"/>
                <w:sz w:val="20"/>
                <w:lang w:val="ru-RU"/>
              </w:rPr>
              <w:t>ячеек</w:t>
            </w:r>
            <w:r w:rsidRPr="00606DEA">
              <w:rPr>
                <w:rFonts w:ascii="Times New Roman" w:hAnsi="Times New Roman"/>
                <w:spacing w:val="10"/>
                <w:sz w:val="20"/>
                <w:lang w:val="ru-RU"/>
              </w:rPr>
              <w:t xml:space="preserve"> </w:t>
            </w:r>
            <w:r w:rsidRPr="00606DEA">
              <w:rPr>
                <w:rFonts w:ascii="Times New Roman" w:hAnsi="Times New Roman"/>
                <w:spacing w:val="-1"/>
                <w:sz w:val="20"/>
                <w:lang w:val="ru-RU"/>
              </w:rPr>
              <w:t>входят:</w:t>
            </w:r>
            <w:r w:rsidRPr="00606DEA">
              <w:rPr>
                <w:rFonts w:ascii="Times New Roman" w:hAnsi="Times New Roman"/>
                <w:spacing w:val="7"/>
                <w:sz w:val="20"/>
                <w:lang w:val="ru-RU"/>
              </w:rPr>
              <w:t xml:space="preserve"> </w:t>
            </w:r>
            <w:r w:rsidRPr="00606DEA">
              <w:rPr>
                <w:rFonts w:ascii="Times New Roman" w:hAnsi="Times New Roman"/>
                <w:sz w:val="20"/>
                <w:lang w:val="ru-RU"/>
              </w:rPr>
              <w:t>раздевальная</w:t>
            </w:r>
            <w:r w:rsidRPr="00606DEA">
              <w:rPr>
                <w:rFonts w:ascii="Times New Roman" w:hAnsi="Times New Roman"/>
                <w:spacing w:val="11"/>
                <w:sz w:val="20"/>
                <w:lang w:val="ru-RU"/>
              </w:rPr>
              <w:t xml:space="preserve"> </w:t>
            </w:r>
            <w:r w:rsidRPr="00606DEA">
              <w:rPr>
                <w:rFonts w:ascii="Times New Roman" w:hAnsi="Times New Roman"/>
                <w:sz w:val="20"/>
                <w:lang w:val="ru-RU"/>
              </w:rPr>
              <w:t>(приемная)</w:t>
            </w:r>
            <w:r w:rsidRPr="00606DEA">
              <w:rPr>
                <w:rFonts w:ascii="Times New Roman" w:hAnsi="Times New Roman"/>
                <w:spacing w:val="9"/>
                <w:sz w:val="20"/>
                <w:lang w:val="ru-RU"/>
              </w:rPr>
              <w:t xml:space="preserve"> </w:t>
            </w:r>
            <w:r w:rsidRPr="00606DEA">
              <w:rPr>
                <w:rFonts w:ascii="Times New Roman" w:hAnsi="Times New Roman"/>
                <w:sz w:val="20"/>
                <w:lang w:val="ru-RU"/>
              </w:rPr>
              <w:t>(для</w:t>
            </w:r>
            <w:r w:rsidRPr="00606DEA">
              <w:rPr>
                <w:rFonts w:ascii="Times New Roman" w:hAnsi="Times New Roman"/>
                <w:spacing w:val="10"/>
                <w:sz w:val="20"/>
                <w:lang w:val="ru-RU"/>
              </w:rPr>
              <w:t xml:space="preserve"> </w:t>
            </w:r>
            <w:r w:rsidRPr="00606DEA">
              <w:rPr>
                <w:rFonts w:ascii="Times New Roman" w:hAnsi="Times New Roman"/>
                <w:sz w:val="20"/>
                <w:lang w:val="ru-RU"/>
              </w:rPr>
              <w:t>приема</w:t>
            </w:r>
            <w:r w:rsidRPr="00606DEA">
              <w:rPr>
                <w:rFonts w:ascii="Times New Roman" w:hAnsi="Times New Roman"/>
                <w:spacing w:val="10"/>
                <w:sz w:val="20"/>
                <w:lang w:val="ru-RU"/>
              </w:rPr>
              <w:t xml:space="preserve"> </w:t>
            </w:r>
            <w:r w:rsidRPr="00606DEA">
              <w:rPr>
                <w:rFonts w:ascii="Times New Roman" w:hAnsi="Times New Roman"/>
                <w:sz w:val="20"/>
                <w:lang w:val="ru-RU"/>
              </w:rPr>
              <w:t>детей</w:t>
            </w:r>
            <w:r w:rsidRPr="00606DEA">
              <w:rPr>
                <w:rFonts w:ascii="Times New Roman" w:hAnsi="Times New Roman"/>
                <w:spacing w:val="7"/>
                <w:sz w:val="20"/>
                <w:lang w:val="ru-RU"/>
              </w:rPr>
              <w:t xml:space="preserve"> </w:t>
            </w:r>
            <w:r w:rsidRPr="00606DEA">
              <w:rPr>
                <w:rFonts w:ascii="Times New Roman" w:hAnsi="Times New Roman"/>
                <w:sz w:val="20"/>
                <w:lang w:val="ru-RU"/>
              </w:rPr>
              <w:t>и</w:t>
            </w:r>
            <w:r w:rsidRPr="00606DEA">
              <w:rPr>
                <w:rFonts w:ascii="Times New Roman" w:hAnsi="Times New Roman"/>
                <w:spacing w:val="10"/>
                <w:sz w:val="20"/>
                <w:lang w:val="ru-RU"/>
              </w:rPr>
              <w:t xml:space="preserve"> </w:t>
            </w:r>
            <w:r w:rsidRPr="00606DEA">
              <w:rPr>
                <w:rFonts w:ascii="Times New Roman" w:hAnsi="Times New Roman"/>
                <w:sz w:val="20"/>
                <w:lang w:val="ru-RU"/>
              </w:rPr>
              <w:t>хранения</w:t>
            </w:r>
            <w:r w:rsidRPr="00606DEA">
              <w:rPr>
                <w:rFonts w:ascii="Times New Roman" w:hAnsi="Times New Roman"/>
                <w:spacing w:val="10"/>
                <w:sz w:val="20"/>
                <w:lang w:val="ru-RU"/>
              </w:rPr>
              <w:t xml:space="preserve"> </w:t>
            </w:r>
            <w:r w:rsidRPr="00606DEA">
              <w:rPr>
                <w:rFonts w:ascii="Times New Roman" w:hAnsi="Times New Roman"/>
                <w:sz w:val="20"/>
                <w:lang w:val="ru-RU"/>
              </w:rPr>
              <w:t>верхней</w:t>
            </w:r>
            <w:r w:rsidRPr="00606DEA">
              <w:rPr>
                <w:rFonts w:ascii="Times New Roman" w:hAnsi="Times New Roman"/>
                <w:spacing w:val="9"/>
                <w:sz w:val="20"/>
                <w:lang w:val="ru-RU"/>
              </w:rPr>
              <w:t xml:space="preserve"> </w:t>
            </w:r>
            <w:r w:rsidRPr="00606DEA">
              <w:rPr>
                <w:rFonts w:ascii="Times New Roman" w:hAnsi="Times New Roman"/>
                <w:sz w:val="20"/>
                <w:lang w:val="ru-RU"/>
              </w:rPr>
              <w:t>одежды),</w:t>
            </w:r>
            <w:r w:rsidRPr="00606DEA">
              <w:rPr>
                <w:rFonts w:ascii="Times New Roman" w:hAnsi="Times New Roman"/>
                <w:spacing w:val="40"/>
                <w:w w:val="99"/>
                <w:sz w:val="20"/>
                <w:lang w:val="ru-RU"/>
              </w:rPr>
              <w:t xml:space="preserve"> </w:t>
            </w:r>
            <w:r w:rsidRPr="00606DEA">
              <w:rPr>
                <w:rFonts w:ascii="Times New Roman" w:hAnsi="Times New Roman"/>
                <w:sz w:val="20"/>
                <w:lang w:val="ru-RU"/>
              </w:rPr>
              <w:t>групповая</w:t>
            </w:r>
            <w:r w:rsidRPr="00606DEA">
              <w:rPr>
                <w:rFonts w:ascii="Times New Roman" w:hAnsi="Times New Roman"/>
                <w:spacing w:val="-4"/>
                <w:sz w:val="20"/>
                <w:lang w:val="ru-RU"/>
              </w:rPr>
              <w:t xml:space="preserve"> </w:t>
            </w:r>
            <w:r w:rsidRPr="00606DEA">
              <w:rPr>
                <w:rFonts w:ascii="Times New Roman" w:hAnsi="Times New Roman"/>
                <w:sz w:val="20"/>
                <w:lang w:val="ru-RU"/>
              </w:rPr>
              <w:t>(для</w:t>
            </w:r>
            <w:r w:rsidRPr="00606DEA">
              <w:rPr>
                <w:rFonts w:ascii="Times New Roman" w:hAnsi="Times New Roman"/>
                <w:spacing w:val="-1"/>
                <w:sz w:val="20"/>
                <w:lang w:val="ru-RU"/>
              </w:rPr>
              <w:t xml:space="preserve"> </w:t>
            </w:r>
            <w:r w:rsidRPr="00606DEA">
              <w:rPr>
                <w:rFonts w:ascii="Times New Roman" w:hAnsi="Times New Roman"/>
                <w:sz w:val="20"/>
                <w:lang w:val="ru-RU"/>
              </w:rPr>
              <w:t>проведения</w:t>
            </w:r>
            <w:r w:rsidRPr="00606DEA">
              <w:rPr>
                <w:rFonts w:ascii="Times New Roman" w:hAnsi="Times New Roman"/>
                <w:spacing w:val="-2"/>
                <w:sz w:val="20"/>
                <w:lang w:val="ru-RU"/>
              </w:rPr>
              <w:t xml:space="preserve"> </w:t>
            </w:r>
            <w:r w:rsidRPr="00606DEA">
              <w:rPr>
                <w:rFonts w:ascii="Times New Roman" w:hAnsi="Times New Roman"/>
                <w:sz w:val="20"/>
                <w:lang w:val="ru-RU"/>
              </w:rPr>
              <w:t>игр,</w:t>
            </w:r>
            <w:r w:rsidRPr="00606DEA">
              <w:rPr>
                <w:rFonts w:ascii="Times New Roman" w:hAnsi="Times New Roman"/>
                <w:spacing w:val="-3"/>
                <w:sz w:val="20"/>
                <w:lang w:val="ru-RU"/>
              </w:rPr>
              <w:t xml:space="preserve"> </w:t>
            </w:r>
            <w:r w:rsidRPr="00606DEA">
              <w:rPr>
                <w:rFonts w:ascii="Times New Roman" w:hAnsi="Times New Roman"/>
                <w:sz w:val="20"/>
                <w:lang w:val="ru-RU"/>
              </w:rPr>
              <w:t>занятий</w:t>
            </w:r>
            <w:r w:rsidRPr="00606DEA">
              <w:rPr>
                <w:rFonts w:ascii="Times New Roman" w:hAnsi="Times New Roman"/>
                <w:spacing w:val="-1"/>
                <w:sz w:val="20"/>
                <w:lang w:val="ru-RU"/>
              </w:rPr>
              <w:t xml:space="preserve"> </w:t>
            </w:r>
            <w:r w:rsidRPr="00606DEA">
              <w:rPr>
                <w:rFonts w:ascii="Times New Roman" w:hAnsi="Times New Roman"/>
                <w:sz w:val="20"/>
                <w:lang w:val="ru-RU"/>
              </w:rPr>
              <w:t>и</w:t>
            </w:r>
            <w:r w:rsidRPr="00606DEA">
              <w:rPr>
                <w:rFonts w:ascii="Times New Roman" w:hAnsi="Times New Roman"/>
                <w:spacing w:val="-2"/>
                <w:sz w:val="20"/>
                <w:lang w:val="ru-RU"/>
              </w:rPr>
              <w:t xml:space="preserve"> </w:t>
            </w:r>
            <w:r w:rsidRPr="00606DEA">
              <w:rPr>
                <w:rFonts w:ascii="Times New Roman" w:hAnsi="Times New Roman"/>
                <w:sz w:val="20"/>
                <w:lang w:val="ru-RU"/>
              </w:rPr>
              <w:t>приема пищи</w:t>
            </w:r>
            <w:r w:rsidR="00B35986">
              <w:rPr>
                <w:rFonts w:ascii="Times New Roman" w:hAnsi="Times New Roman"/>
                <w:sz w:val="20"/>
                <w:lang w:val="ru-RU"/>
              </w:rPr>
              <w:t>, сна</w:t>
            </w:r>
            <w:r w:rsidRPr="00606DEA">
              <w:rPr>
                <w:rFonts w:ascii="Times New Roman" w:hAnsi="Times New Roman"/>
                <w:sz w:val="20"/>
                <w:lang w:val="ru-RU"/>
              </w:rPr>
              <w:t>),</w:t>
            </w:r>
            <w:r w:rsidRPr="00606DEA">
              <w:rPr>
                <w:rFonts w:ascii="Times New Roman" w:hAnsi="Times New Roman"/>
                <w:spacing w:val="-1"/>
                <w:sz w:val="20"/>
                <w:lang w:val="ru-RU"/>
              </w:rPr>
              <w:t xml:space="preserve"> </w:t>
            </w:r>
            <w:r w:rsidRPr="00606DEA">
              <w:rPr>
                <w:rFonts w:ascii="Times New Roman" w:hAnsi="Times New Roman"/>
                <w:sz w:val="20"/>
                <w:lang w:val="ru-RU"/>
              </w:rPr>
              <w:t>буфетная</w:t>
            </w:r>
            <w:r w:rsidRPr="00606DEA">
              <w:rPr>
                <w:rFonts w:ascii="Times New Roman" w:hAnsi="Times New Roman"/>
                <w:spacing w:val="-3"/>
                <w:sz w:val="20"/>
                <w:lang w:val="ru-RU"/>
              </w:rPr>
              <w:t xml:space="preserve"> </w:t>
            </w:r>
            <w:r w:rsidRPr="00606DEA">
              <w:rPr>
                <w:rFonts w:ascii="Times New Roman" w:hAnsi="Times New Roman"/>
                <w:sz w:val="20"/>
                <w:lang w:val="ru-RU"/>
              </w:rPr>
              <w:t>(для</w:t>
            </w:r>
            <w:r w:rsidRPr="00606DEA">
              <w:rPr>
                <w:rFonts w:ascii="Times New Roman" w:hAnsi="Times New Roman"/>
                <w:spacing w:val="-2"/>
                <w:sz w:val="20"/>
                <w:lang w:val="ru-RU"/>
              </w:rPr>
              <w:t xml:space="preserve"> </w:t>
            </w:r>
            <w:r w:rsidRPr="00606DEA">
              <w:rPr>
                <w:rFonts w:ascii="Times New Roman" w:hAnsi="Times New Roman"/>
                <w:sz w:val="20"/>
                <w:lang w:val="ru-RU"/>
              </w:rPr>
              <w:t>подготовки</w:t>
            </w:r>
            <w:r w:rsidRPr="00606DEA">
              <w:rPr>
                <w:rFonts w:ascii="Times New Roman" w:hAnsi="Times New Roman"/>
                <w:spacing w:val="-4"/>
                <w:sz w:val="20"/>
                <w:lang w:val="ru-RU"/>
              </w:rPr>
              <w:t xml:space="preserve"> </w:t>
            </w:r>
            <w:r w:rsidRPr="00606DEA">
              <w:rPr>
                <w:rFonts w:ascii="Times New Roman" w:hAnsi="Times New Roman"/>
                <w:sz w:val="20"/>
                <w:lang w:val="ru-RU"/>
              </w:rPr>
              <w:t>готовых</w:t>
            </w:r>
            <w:r w:rsidRPr="00606DEA">
              <w:rPr>
                <w:rFonts w:ascii="Times New Roman" w:hAnsi="Times New Roman"/>
                <w:spacing w:val="-2"/>
                <w:sz w:val="20"/>
                <w:lang w:val="ru-RU"/>
              </w:rPr>
              <w:t xml:space="preserve"> </w:t>
            </w:r>
            <w:r w:rsidRPr="00606DEA">
              <w:rPr>
                <w:rFonts w:ascii="Times New Roman" w:hAnsi="Times New Roman"/>
                <w:sz w:val="20"/>
                <w:lang w:val="ru-RU"/>
              </w:rPr>
              <w:t>блюд</w:t>
            </w:r>
            <w:r w:rsidRPr="00606DEA">
              <w:rPr>
                <w:rFonts w:ascii="Times New Roman" w:hAnsi="Times New Roman"/>
                <w:spacing w:val="-2"/>
                <w:sz w:val="20"/>
                <w:lang w:val="ru-RU"/>
              </w:rPr>
              <w:t xml:space="preserve"> </w:t>
            </w:r>
            <w:r w:rsidRPr="00606DEA">
              <w:rPr>
                <w:rFonts w:ascii="Times New Roman" w:hAnsi="Times New Roman"/>
                <w:sz w:val="20"/>
                <w:lang w:val="ru-RU"/>
              </w:rPr>
              <w:t>к</w:t>
            </w:r>
            <w:r w:rsidRPr="00606DEA">
              <w:rPr>
                <w:rFonts w:ascii="Times New Roman" w:hAnsi="Times New Roman"/>
                <w:spacing w:val="-4"/>
                <w:sz w:val="20"/>
                <w:lang w:val="ru-RU"/>
              </w:rPr>
              <w:t xml:space="preserve"> </w:t>
            </w:r>
            <w:r w:rsidRPr="00606DEA">
              <w:rPr>
                <w:rFonts w:ascii="Times New Roman" w:hAnsi="Times New Roman"/>
                <w:sz w:val="20"/>
                <w:lang w:val="ru-RU"/>
              </w:rPr>
              <w:t>раздаче</w:t>
            </w:r>
            <w:r w:rsidRPr="00606DEA">
              <w:rPr>
                <w:rFonts w:ascii="Times New Roman" w:hAnsi="Times New Roman"/>
                <w:spacing w:val="36"/>
                <w:w w:val="99"/>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z w:val="20"/>
                <w:lang w:val="ru-RU"/>
              </w:rPr>
              <w:t>мытья</w:t>
            </w:r>
            <w:r w:rsidRPr="00606DEA">
              <w:rPr>
                <w:rFonts w:ascii="Times New Roman" w:hAnsi="Times New Roman"/>
                <w:spacing w:val="-9"/>
                <w:sz w:val="20"/>
                <w:lang w:val="ru-RU"/>
              </w:rPr>
              <w:t xml:space="preserve"> </w:t>
            </w:r>
            <w:r w:rsidRPr="00606DEA">
              <w:rPr>
                <w:rFonts w:ascii="Times New Roman" w:hAnsi="Times New Roman"/>
                <w:sz w:val="20"/>
                <w:lang w:val="ru-RU"/>
              </w:rPr>
              <w:t>столовой</w:t>
            </w:r>
            <w:r w:rsidRPr="00606DEA">
              <w:rPr>
                <w:rFonts w:ascii="Times New Roman" w:hAnsi="Times New Roman"/>
                <w:spacing w:val="-9"/>
                <w:sz w:val="20"/>
                <w:lang w:val="ru-RU"/>
              </w:rPr>
              <w:t xml:space="preserve"> </w:t>
            </w:r>
            <w:r w:rsidRPr="00606DEA">
              <w:rPr>
                <w:rFonts w:ascii="Times New Roman" w:hAnsi="Times New Roman"/>
                <w:sz w:val="20"/>
                <w:lang w:val="ru-RU"/>
              </w:rPr>
              <w:t>посуды),</w:t>
            </w:r>
            <w:r w:rsidRPr="00606DEA">
              <w:rPr>
                <w:rFonts w:ascii="Times New Roman" w:hAnsi="Times New Roman"/>
                <w:spacing w:val="-7"/>
                <w:sz w:val="20"/>
                <w:lang w:val="ru-RU"/>
              </w:rPr>
              <w:t xml:space="preserve"> </w:t>
            </w:r>
            <w:r w:rsidRPr="00606DEA">
              <w:rPr>
                <w:rFonts w:ascii="Times New Roman" w:hAnsi="Times New Roman"/>
                <w:sz w:val="20"/>
                <w:lang w:val="ru-RU"/>
              </w:rPr>
              <w:t>туалетная</w:t>
            </w:r>
            <w:r w:rsidRPr="00606DEA">
              <w:rPr>
                <w:rFonts w:ascii="Times New Roman" w:hAnsi="Times New Roman"/>
                <w:spacing w:val="-9"/>
                <w:sz w:val="20"/>
                <w:lang w:val="ru-RU"/>
              </w:rPr>
              <w:t xml:space="preserve"> </w:t>
            </w:r>
            <w:r w:rsidRPr="00606DEA">
              <w:rPr>
                <w:rFonts w:ascii="Times New Roman" w:hAnsi="Times New Roman"/>
                <w:sz w:val="20"/>
                <w:lang w:val="ru-RU"/>
              </w:rPr>
              <w:t>(совмещенная</w:t>
            </w:r>
            <w:r w:rsidRPr="00606DEA">
              <w:rPr>
                <w:rFonts w:ascii="Times New Roman" w:hAnsi="Times New Roman"/>
                <w:spacing w:val="-9"/>
                <w:sz w:val="20"/>
                <w:lang w:val="ru-RU"/>
              </w:rPr>
              <w:t xml:space="preserve"> </w:t>
            </w:r>
            <w:r w:rsidRPr="00606DEA">
              <w:rPr>
                <w:rFonts w:ascii="Times New Roman" w:hAnsi="Times New Roman"/>
                <w:sz w:val="20"/>
                <w:lang w:val="ru-RU"/>
              </w:rPr>
              <w:t>с</w:t>
            </w:r>
            <w:r w:rsidRPr="00606DEA">
              <w:rPr>
                <w:rFonts w:ascii="Times New Roman" w:hAnsi="Times New Roman"/>
                <w:spacing w:val="-5"/>
                <w:sz w:val="20"/>
                <w:lang w:val="ru-RU"/>
              </w:rPr>
              <w:t xml:space="preserve"> </w:t>
            </w:r>
            <w:r w:rsidRPr="00606DEA">
              <w:rPr>
                <w:rFonts w:ascii="Times New Roman" w:hAnsi="Times New Roman"/>
                <w:sz w:val="20"/>
                <w:lang w:val="ru-RU"/>
              </w:rPr>
              <w:t>умывальной).</w:t>
            </w:r>
          </w:p>
          <w:p w14:paraId="03FAEE17" w14:textId="77777777" w:rsidR="00764EFC" w:rsidRPr="00606DEA" w:rsidRDefault="00764EFC" w:rsidP="00A60631">
            <w:pPr>
              <w:pStyle w:val="TableParagraph"/>
              <w:ind w:left="102" w:right="103"/>
              <w:jc w:val="both"/>
              <w:rPr>
                <w:rFonts w:ascii="Times New Roman" w:eastAsia="Times New Roman" w:hAnsi="Times New Roman"/>
                <w:sz w:val="20"/>
                <w:szCs w:val="20"/>
                <w:lang w:val="ru-RU"/>
              </w:rPr>
            </w:pPr>
            <w:r w:rsidRPr="00606DEA">
              <w:rPr>
                <w:rFonts w:ascii="Times New Roman" w:hAnsi="Times New Roman"/>
                <w:spacing w:val="-1"/>
                <w:sz w:val="20"/>
                <w:lang w:val="ru-RU"/>
              </w:rPr>
              <w:t>Группы</w:t>
            </w:r>
            <w:r w:rsidRPr="00606DEA">
              <w:rPr>
                <w:rFonts w:ascii="Times New Roman" w:hAnsi="Times New Roman"/>
                <w:spacing w:val="36"/>
                <w:sz w:val="20"/>
                <w:lang w:val="ru-RU"/>
              </w:rPr>
              <w:t xml:space="preserve"> </w:t>
            </w:r>
            <w:r w:rsidRPr="00606DEA">
              <w:rPr>
                <w:rFonts w:ascii="Times New Roman" w:hAnsi="Times New Roman"/>
                <w:sz w:val="20"/>
                <w:lang w:val="ru-RU"/>
              </w:rPr>
              <w:t>оснащены</w:t>
            </w:r>
            <w:r w:rsidRPr="00606DEA">
              <w:rPr>
                <w:rFonts w:ascii="Times New Roman" w:hAnsi="Times New Roman"/>
                <w:spacing w:val="36"/>
                <w:sz w:val="20"/>
                <w:lang w:val="ru-RU"/>
              </w:rPr>
              <w:t xml:space="preserve"> </w:t>
            </w:r>
            <w:r w:rsidRPr="00606DEA">
              <w:rPr>
                <w:rFonts w:ascii="Times New Roman" w:hAnsi="Times New Roman"/>
                <w:sz w:val="20"/>
                <w:lang w:val="ru-RU"/>
              </w:rPr>
              <w:t>современной</w:t>
            </w:r>
            <w:r w:rsidRPr="00606DEA">
              <w:rPr>
                <w:rFonts w:ascii="Times New Roman" w:hAnsi="Times New Roman"/>
                <w:spacing w:val="36"/>
                <w:sz w:val="20"/>
                <w:lang w:val="ru-RU"/>
              </w:rPr>
              <w:t xml:space="preserve"> </w:t>
            </w:r>
            <w:r w:rsidRPr="00606DEA">
              <w:rPr>
                <w:rFonts w:ascii="Times New Roman" w:hAnsi="Times New Roman"/>
                <w:sz w:val="20"/>
                <w:lang w:val="ru-RU"/>
              </w:rPr>
              <w:t>мебелью</w:t>
            </w:r>
            <w:r w:rsidRPr="00606DEA">
              <w:rPr>
                <w:rFonts w:ascii="Times New Roman" w:hAnsi="Times New Roman"/>
                <w:spacing w:val="35"/>
                <w:sz w:val="20"/>
                <w:lang w:val="ru-RU"/>
              </w:rPr>
              <w:t xml:space="preserve"> </w:t>
            </w:r>
            <w:r w:rsidRPr="00606DEA">
              <w:rPr>
                <w:rFonts w:ascii="Times New Roman" w:hAnsi="Times New Roman"/>
                <w:sz w:val="20"/>
                <w:lang w:val="ru-RU"/>
              </w:rPr>
              <w:t>с</w:t>
            </w:r>
            <w:r w:rsidRPr="00606DEA">
              <w:rPr>
                <w:rFonts w:ascii="Times New Roman" w:hAnsi="Times New Roman"/>
                <w:spacing w:val="38"/>
                <w:sz w:val="20"/>
                <w:lang w:val="ru-RU"/>
              </w:rPr>
              <w:t xml:space="preserve"> </w:t>
            </w:r>
            <w:r w:rsidRPr="00606DEA">
              <w:rPr>
                <w:rFonts w:ascii="Times New Roman" w:hAnsi="Times New Roman"/>
                <w:spacing w:val="-1"/>
                <w:sz w:val="20"/>
                <w:lang w:val="ru-RU"/>
              </w:rPr>
              <w:t>учетом</w:t>
            </w:r>
            <w:r w:rsidRPr="00606DEA">
              <w:rPr>
                <w:rFonts w:ascii="Times New Roman" w:hAnsi="Times New Roman"/>
                <w:spacing w:val="37"/>
                <w:sz w:val="20"/>
                <w:lang w:val="ru-RU"/>
              </w:rPr>
              <w:t xml:space="preserve"> </w:t>
            </w:r>
            <w:r w:rsidRPr="00606DEA">
              <w:rPr>
                <w:rFonts w:ascii="Times New Roman" w:hAnsi="Times New Roman"/>
                <w:sz w:val="20"/>
                <w:lang w:val="ru-RU"/>
              </w:rPr>
              <w:t>антропометрических</w:t>
            </w:r>
            <w:r w:rsidRPr="00606DEA">
              <w:rPr>
                <w:rFonts w:ascii="Times New Roman" w:hAnsi="Times New Roman"/>
                <w:spacing w:val="36"/>
                <w:sz w:val="20"/>
                <w:lang w:val="ru-RU"/>
              </w:rPr>
              <w:t xml:space="preserve"> </w:t>
            </w:r>
            <w:r w:rsidRPr="00606DEA">
              <w:rPr>
                <w:rFonts w:ascii="Times New Roman" w:hAnsi="Times New Roman"/>
                <w:sz w:val="20"/>
                <w:lang w:val="ru-RU"/>
              </w:rPr>
              <w:t>данных</w:t>
            </w:r>
            <w:r w:rsidRPr="00606DEA">
              <w:rPr>
                <w:rFonts w:ascii="Times New Roman" w:hAnsi="Times New Roman"/>
                <w:spacing w:val="39"/>
                <w:sz w:val="20"/>
                <w:lang w:val="ru-RU"/>
              </w:rPr>
              <w:t xml:space="preserve"> </w:t>
            </w:r>
            <w:r w:rsidRPr="00606DEA">
              <w:rPr>
                <w:rFonts w:ascii="Times New Roman" w:hAnsi="Times New Roman"/>
                <w:spacing w:val="-1"/>
                <w:sz w:val="20"/>
                <w:lang w:val="ru-RU"/>
              </w:rPr>
              <w:t>детей,</w:t>
            </w:r>
            <w:r w:rsidRPr="00606DEA">
              <w:rPr>
                <w:rFonts w:ascii="Times New Roman" w:hAnsi="Times New Roman"/>
                <w:spacing w:val="3"/>
                <w:sz w:val="20"/>
                <w:lang w:val="ru-RU"/>
              </w:rPr>
              <w:t xml:space="preserve"> </w:t>
            </w:r>
            <w:r w:rsidRPr="00606DEA">
              <w:rPr>
                <w:rFonts w:ascii="Times New Roman" w:hAnsi="Times New Roman"/>
                <w:sz w:val="20"/>
                <w:lang w:val="ru-RU"/>
              </w:rPr>
              <w:t>оборудованием,</w:t>
            </w:r>
            <w:r w:rsidRPr="00606DEA">
              <w:rPr>
                <w:rFonts w:ascii="Times New Roman" w:hAnsi="Times New Roman"/>
                <w:spacing w:val="35"/>
                <w:sz w:val="20"/>
                <w:lang w:val="ru-RU"/>
              </w:rPr>
              <w:t xml:space="preserve"> </w:t>
            </w:r>
            <w:r w:rsidRPr="00606DEA">
              <w:rPr>
                <w:rFonts w:ascii="Times New Roman" w:hAnsi="Times New Roman"/>
                <w:sz w:val="20"/>
                <w:lang w:val="ru-RU"/>
              </w:rPr>
              <w:t>играми</w:t>
            </w:r>
            <w:r w:rsidRPr="00606DEA">
              <w:rPr>
                <w:rFonts w:ascii="Times New Roman" w:hAnsi="Times New Roman"/>
                <w:spacing w:val="35"/>
                <w:sz w:val="20"/>
                <w:lang w:val="ru-RU"/>
              </w:rPr>
              <w:t xml:space="preserve"> </w:t>
            </w:r>
            <w:r w:rsidRPr="00606DEA">
              <w:rPr>
                <w:rFonts w:ascii="Times New Roman" w:hAnsi="Times New Roman"/>
                <w:sz w:val="20"/>
                <w:lang w:val="ru-RU"/>
              </w:rPr>
              <w:t>и</w:t>
            </w:r>
            <w:r w:rsidRPr="00606DEA">
              <w:rPr>
                <w:rFonts w:ascii="Times New Roman" w:hAnsi="Times New Roman"/>
                <w:spacing w:val="52"/>
                <w:w w:val="99"/>
                <w:sz w:val="20"/>
                <w:lang w:val="ru-RU"/>
              </w:rPr>
              <w:t xml:space="preserve"> </w:t>
            </w:r>
            <w:r w:rsidRPr="00606DEA">
              <w:rPr>
                <w:rFonts w:ascii="Times New Roman" w:hAnsi="Times New Roman"/>
                <w:spacing w:val="-1"/>
                <w:sz w:val="20"/>
                <w:lang w:val="ru-RU"/>
              </w:rPr>
              <w:t>игрушками,</w:t>
            </w:r>
            <w:r w:rsidRPr="00606DEA">
              <w:rPr>
                <w:rFonts w:ascii="Times New Roman" w:hAnsi="Times New Roman"/>
                <w:spacing w:val="-2"/>
                <w:sz w:val="20"/>
                <w:lang w:val="ru-RU"/>
              </w:rPr>
              <w:t xml:space="preserve"> </w:t>
            </w:r>
            <w:r w:rsidRPr="00606DEA">
              <w:rPr>
                <w:rFonts w:ascii="Times New Roman" w:hAnsi="Times New Roman"/>
                <w:sz w:val="20"/>
                <w:lang w:val="ru-RU"/>
              </w:rPr>
              <w:t>комплектами</w:t>
            </w:r>
            <w:r w:rsidRPr="00606DEA">
              <w:rPr>
                <w:rFonts w:ascii="Times New Roman" w:hAnsi="Times New Roman"/>
                <w:spacing w:val="43"/>
                <w:sz w:val="20"/>
                <w:lang w:val="ru-RU"/>
              </w:rPr>
              <w:t xml:space="preserve"> </w:t>
            </w:r>
            <w:r w:rsidRPr="00606DEA">
              <w:rPr>
                <w:rFonts w:ascii="Times New Roman" w:hAnsi="Times New Roman"/>
                <w:sz w:val="20"/>
                <w:lang w:val="ru-RU"/>
              </w:rPr>
              <w:t>игровых</w:t>
            </w:r>
            <w:r w:rsidRPr="00606DEA">
              <w:rPr>
                <w:rFonts w:ascii="Times New Roman" w:hAnsi="Times New Roman"/>
                <w:spacing w:val="41"/>
                <w:sz w:val="20"/>
                <w:lang w:val="ru-RU"/>
              </w:rPr>
              <w:t xml:space="preserve"> </w:t>
            </w:r>
            <w:r w:rsidRPr="00606DEA">
              <w:rPr>
                <w:rFonts w:ascii="Times New Roman" w:hAnsi="Times New Roman"/>
                <w:sz w:val="20"/>
                <w:lang w:val="ru-RU"/>
              </w:rPr>
              <w:t>модулей</w:t>
            </w:r>
            <w:r w:rsidRPr="00606DEA">
              <w:rPr>
                <w:rFonts w:ascii="Times New Roman" w:hAnsi="Times New Roman"/>
                <w:spacing w:val="41"/>
                <w:sz w:val="20"/>
                <w:lang w:val="ru-RU"/>
              </w:rPr>
              <w:t xml:space="preserve"> </w:t>
            </w:r>
            <w:r w:rsidRPr="00606DEA">
              <w:rPr>
                <w:rFonts w:ascii="Times New Roman" w:hAnsi="Times New Roman"/>
                <w:sz w:val="20"/>
                <w:lang w:val="ru-RU"/>
              </w:rPr>
              <w:t>в</w:t>
            </w:r>
            <w:r w:rsidRPr="00606DEA">
              <w:rPr>
                <w:rFonts w:ascii="Times New Roman" w:hAnsi="Times New Roman"/>
                <w:spacing w:val="41"/>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41"/>
                <w:sz w:val="20"/>
                <w:lang w:val="ru-RU"/>
              </w:rPr>
              <w:t xml:space="preserve"> </w:t>
            </w:r>
            <w:r w:rsidRPr="00606DEA">
              <w:rPr>
                <w:rFonts w:ascii="Times New Roman" w:hAnsi="Times New Roman"/>
                <w:sz w:val="20"/>
                <w:lang w:val="ru-RU"/>
              </w:rPr>
              <w:t>с</w:t>
            </w:r>
            <w:r w:rsidRPr="00606DEA">
              <w:rPr>
                <w:rFonts w:ascii="Times New Roman" w:hAnsi="Times New Roman"/>
                <w:spacing w:val="1"/>
                <w:sz w:val="20"/>
                <w:lang w:val="ru-RU"/>
              </w:rPr>
              <w:t xml:space="preserve"> </w:t>
            </w:r>
            <w:r w:rsidRPr="00606DEA">
              <w:rPr>
                <w:rFonts w:ascii="Times New Roman" w:hAnsi="Times New Roman"/>
                <w:spacing w:val="-1"/>
                <w:sz w:val="20"/>
                <w:lang w:val="ru-RU"/>
              </w:rPr>
              <w:t>АОП</w:t>
            </w:r>
            <w:r w:rsidRPr="00606DEA">
              <w:rPr>
                <w:rFonts w:ascii="Times New Roman" w:hAnsi="Times New Roman"/>
                <w:spacing w:val="41"/>
                <w:sz w:val="20"/>
                <w:lang w:val="ru-RU"/>
              </w:rPr>
              <w:t xml:space="preserve"> </w:t>
            </w:r>
            <w:r w:rsidRPr="00606DEA">
              <w:rPr>
                <w:rFonts w:ascii="Times New Roman" w:hAnsi="Times New Roman"/>
                <w:sz w:val="20"/>
                <w:lang w:val="ru-RU"/>
              </w:rPr>
              <w:t>ДО</w:t>
            </w:r>
            <w:r w:rsidRPr="00606DEA">
              <w:rPr>
                <w:rFonts w:ascii="Times New Roman" w:hAnsi="Times New Roman"/>
                <w:spacing w:val="42"/>
                <w:sz w:val="20"/>
                <w:lang w:val="ru-RU"/>
              </w:rPr>
              <w:t xml:space="preserve"> </w:t>
            </w:r>
            <w:r w:rsidRPr="00606DEA">
              <w:rPr>
                <w:rFonts w:ascii="Times New Roman" w:hAnsi="Times New Roman"/>
                <w:sz w:val="20"/>
                <w:lang w:val="ru-RU"/>
              </w:rPr>
              <w:t>с</w:t>
            </w:r>
            <w:r w:rsidRPr="00606DEA">
              <w:rPr>
                <w:rFonts w:ascii="Times New Roman" w:hAnsi="Times New Roman"/>
                <w:spacing w:val="42"/>
                <w:sz w:val="20"/>
                <w:lang w:val="ru-RU"/>
              </w:rPr>
              <w:t xml:space="preserve"> </w:t>
            </w:r>
            <w:r>
              <w:rPr>
                <w:rFonts w:ascii="Times New Roman" w:hAnsi="Times New Roman"/>
                <w:sz w:val="20"/>
                <w:lang w:val="ru-RU"/>
              </w:rPr>
              <w:t>ТН</w:t>
            </w:r>
            <w:r w:rsidRPr="00606DEA">
              <w:rPr>
                <w:rFonts w:ascii="Times New Roman" w:hAnsi="Times New Roman"/>
                <w:sz w:val="20"/>
                <w:lang w:val="ru-RU"/>
              </w:rPr>
              <w:t>Р.</w:t>
            </w:r>
            <w:r w:rsidRPr="00606DEA">
              <w:rPr>
                <w:rFonts w:ascii="Times New Roman" w:hAnsi="Times New Roman"/>
                <w:spacing w:val="43"/>
                <w:sz w:val="20"/>
                <w:lang w:val="ru-RU"/>
              </w:rPr>
              <w:t xml:space="preserve"> </w:t>
            </w:r>
            <w:r w:rsidRPr="00606DEA">
              <w:rPr>
                <w:rFonts w:ascii="Times New Roman" w:hAnsi="Times New Roman"/>
                <w:sz w:val="20"/>
                <w:lang w:val="ru-RU"/>
              </w:rPr>
              <w:t>Образовательное</w:t>
            </w:r>
            <w:r w:rsidRPr="00606DEA">
              <w:rPr>
                <w:rFonts w:ascii="Times New Roman" w:hAnsi="Times New Roman"/>
                <w:spacing w:val="42"/>
                <w:sz w:val="20"/>
                <w:lang w:val="ru-RU"/>
              </w:rPr>
              <w:t xml:space="preserve"> </w:t>
            </w:r>
            <w:r w:rsidRPr="00606DEA">
              <w:rPr>
                <w:rFonts w:ascii="Times New Roman" w:hAnsi="Times New Roman"/>
                <w:sz w:val="20"/>
                <w:lang w:val="ru-RU"/>
              </w:rPr>
              <w:t>пространство</w:t>
            </w:r>
            <w:r w:rsidRPr="00606DEA">
              <w:rPr>
                <w:rFonts w:ascii="Times New Roman" w:hAnsi="Times New Roman"/>
                <w:spacing w:val="42"/>
                <w:sz w:val="20"/>
                <w:lang w:val="ru-RU"/>
              </w:rPr>
              <w:t xml:space="preserve"> </w:t>
            </w:r>
            <w:r w:rsidRPr="00606DEA">
              <w:rPr>
                <w:rFonts w:ascii="Times New Roman" w:hAnsi="Times New Roman"/>
                <w:sz w:val="20"/>
                <w:lang w:val="ru-RU"/>
              </w:rPr>
              <w:t>в</w:t>
            </w:r>
            <w:r w:rsidRPr="00606DEA">
              <w:rPr>
                <w:rFonts w:ascii="Times New Roman" w:hAnsi="Times New Roman"/>
                <w:spacing w:val="52"/>
                <w:w w:val="99"/>
                <w:sz w:val="20"/>
                <w:lang w:val="ru-RU"/>
              </w:rPr>
              <w:t xml:space="preserve"> </w:t>
            </w:r>
            <w:r w:rsidRPr="00606DEA">
              <w:rPr>
                <w:rFonts w:ascii="Times New Roman" w:hAnsi="Times New Roman"/>
                <w:spacing w:val="-1"/>
                <w:sz w:val="20"/>
                <w:lang w:val="ru-RU"/>
              </w:rPr>
              <w:t>группах</w:t>
            </w:r>
            <w:r w:rsidRPr="00606DEA">
              <w:rPr>
                <w:rFonts w:ascii="Times New Roman" w:hAnsi="Times New Roman"/>
                <w:spacing w:val="48"/>
                <w:sz w:val="20"/>
                <w:lang w:val="ru-RU"/>
              </w:rPr>
              <w:t xml:space="preserve"> </w:t>
            </w:r>
            <w:r w:rsidRPr="00606DEA">
              <w:rPr>
                <w:rFonts w:ascii="Times New Roman" w:hAnsi="Times New Roman"/>
                <w:sz w:val="20"/>
                <w:lang w:val="ru-RU"/>
              </w:rPr>
              <w:t>оснащено</w:t>
            </w:r>
            <w:r w:rsidRPr="00606DEA">
              <w:rPr>
                <w:rFonts w:ascii="Times New Roman" w:hAnsi="Times New Roman"/>
                <w:spacing w:val="1"/>
                <w:sz w:val="20"/>
                <w:lang w:val="ru-RU"/>
              </w:rPr>
              <w:t xml:space="preserve"> </w:t>
            </w:r>
            <w:r w:rsidRPr="00606DEA">
              <w:rPr>
                <w:rFonts w:ascii="Times New Roman" w:hAnsi="Times New Roman"/>
                <w:sz w:val="20"/>
                <w:lang w:val="ru-RU"/>
              </w:rPr>
              <w:t>средствами</w:t>
            </w:r>
            <w:r w:rsidRPr="00606DEA">
              <w:rPr>
                <w:rFonts w:ascii="Times New Roman" w:hAnsi="Times New Roman"/>
                <w:spacing w:val="48"/>
                <w:sz w:val="20"/>
                <w:lang w:val="ru-RU"/>
              </w:rPr>
              <w:t xml:space="preserve"> </w:t>
            </w:r>
            <w:r w:rsidRPr="00606DEA">
              <w:rPr>
                <w:rFonts w:ascii="Times New Roman" w:hAnsi="Times New Roman"/>
                <w:spacing w:val="-1"/>
                <w:sz w:val="20"/>
                <w:lang w:val="ru-RU"/>
              </w:rPr>
              <w:t>обучения</w:t>
            </w:r>
            <w:r w:rsidRPr="00606DEA">
              <w:rPr>
                <w:rFonts w:ascii="Times New Roman" w:hAnsi="Times New Roman"/>
                <w:spacing w:val="2"/>
                <w:sz w:val="20"/>
                <w:lang w:val="ru-RU"/>
              </w:rPr>
              <w:t xml:space="preserve"> </w:t>
            </w:r>
            <w:r w:rsidRPr="00606DEA">
              <w:rPr>
                <w:rFonts w:ascii="Times New Roman" w:hAnsi="Times New Roman"/>
                <w:sz w:val="20"/>
                <w:lang w:val="ru-RU"/>
              </w:rPr>
              <w:t>и</w:t>
            </w:r>
            <w:r w:rsidRPr="00606DEA">
              <w:rPr>
                <w:rFonts w:ascii="Times New Roman" w:hAnsi="Times New Roman"/>
                <w:spacing w:val="49"/>
                <w:sz w:val="20"/>
                <w:lang w:val="ru-RU"/>
              </w:rPr>
              <w:t xml:space="preserve"> </w:t>
            </w:r>
            <w:r w:rsidRPr="00606DEA">
              <w:rPr>
                <w:rFonts w:ascii="Times New Roman" w:hAnsi="Times New Roman"/>
                <w:sz w:val="20"/>
                <w:lang w:val="ru-RU"/>
              </w:rPr>
              <w:t>воспитания,</w:t>
            </w:r>
            <w:r w:rsidRPr="00606DEA">
              <w:rPr>
                <w:rFonts w:ascii="Times New Roman" w:hAnsi="Times New Roman"/>
                <w:spacing w:val="68"/>
                <w:w w:val="99"/>
                <w:sz w:val="20"/>
                <w:lang w:val="ru-RU"/>
              </w:rPr>
              <w:t xml:space="preserve"> </w:t>
            </w:r>
            <w:r w:rsidRPr="00606DEA">
              <w:rPr>
                <w:rFonts w:ascii="Times New Roman" w:hAnsi="Times New Roman"/>
                <w:sz w:val="20"/>
                <w:lang w:val="ru-RU"/>
              </w:rPr>
              <w:t>игровым,</w:t>
            </w:r>
            <w:r w:rsidRPr="00606DEA">
              <w:rPr>
                <w:rFonts w:ascii="Times New Roman" w:hAnsi="Times New Roman"/>
                <w:spacing w:val="31"/>
                <w:sz w:val="20"/>
                <w:lang w:val="ru-RU"/>
              </w:rPr>
              <w:t xml:space="preserve"> </w:t>
            </w:r>
            <w:r w:rsidRPr="00606DEA">
              <w:rPr>
                <w:rFonts w:ascii="Times New Roman" w:hAnsi="Times New Roman"/>
                <w:sz w:val="20"/>
                <w:lang w:val="ru-RU"/>
              </w:rPr>
              <w:t>спортивным,</w:t>
            </w:r>
            <w:r w:rsidRPr="00606DEA">
              <w:rPr>
                <w:rFonts w:ascii="Times New Roman" w:hAnsi="Times New Roman"/>
                <w:spacing w:val="32"/>
                <w:sz w:val="20"/>
                <w:lang w:val="ru-RU"/>
              </w:rPr>
              <w:t xml:space="preserve"> </w:t>
            </w:r>
            <w:r w:rsidRPr="00606DEA">
              <w:rPr>
                <w:rFonts w:ascii="Times New Roman" w:hAnsi="Times New Roman"/>
                <w:sz w:val="20"/>
                <w:lang w:val="ru-RU"/>
              </w:rPr>
              <w:t>оздоровительным</w:t>
            </w:r>
            <w:r w:rsidRPr="00606DEA">
              <w:rPr>
                <w:rFonts w:ascii="Times New Roman" w:hAnsi="Times New Roman"/>
                <w:spacing w:val="33"/>
                <w:sz w:val="20"/>
                <w:lang w:val="ru-RU"/>
              </w:rPr>
              <w:t xml:space="preserve"> </w:t>
            </w:r>
            <w:r w:rsidRPr="00606DEA">
              <w:rPr>
                <w:rFonts w:ascii="Times New Roman" w:hAnsi="Times New Roman"/>
                <w:sz w:val="20"/>
                <w:lang w:val="ru-RU"/>
              </w:rPr>
              <w:t>оборудованием,</w:t>
            </w:r>
            <w:r w:rsidRPr="00606DEA">
              <w:rPr>
                <w:rFonts w:ascii="Times New Roman" w:hAnsi="Times New Roman"/>
                <w:spacing w:val="34"/>
                <w:sz w:val="20"/>
                <w:lang w:val="ru-RU"/>
              </w:rPr>
              <w:t xml:space="preserve"> </w:t>
            </w:r>
            <w:r w:rsidRPr="00606DEA">
              <w:rPr>
                <w:rFonts w:ascii="Times New Roman" w:hAnsi="Times New Roman"/>
                <w:sz w:val="20"/>
                <w:lang w:val="ru-RU"/>
              </w:rPr>
              <w:t>инвентарем</w:t>
            </w:r>
            <w:r w:rsidRPr="00606DEA">
              <w:rPr>
                <w:rFonts w:ascii="Times New Roman" w:hAnsi="Times New Roman"/>
                <w:spacing w:val="33"/>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36"/>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33"/>
                <w:sz w:val="20"/>
                <w:lang w:val="ru-RU"/>
              </w:rPr>
              <w:t xml:space="preserve"> </w:t>
            </w:r>
            <w:r w:rsidRPr="00606DEA">
              <w:rPr>
                <w:rFonts w:ascii="Times New Roman" w:hAnsi="Times New Roman"/>
                <w:sz w:val="20"/>
                <w:lang w:val="ru-RU"/>
              </w:rPr>
              <w:t>различных</w:t>
            </w:r>
            <w:r w:rsidRPr="00606DEA">
              <w:rPr>
                <w:rFonts w:ascii="Times New Roman" w:hAnsi="Times New Roman"/>
                <w:spacing w:val="33"/>
                <w:sz w:val="20"/>
                <w:lang w:val="ru-RU"/>
              </w:rPr>
              <w:t xml:space="preserve"> </w:t>
            </w:r>
            <w:r w:rsidRPr="00606DEA">
              <w:rPr>
                <w:rFonts w:ascii="Times New Roman" w:hAnsi="Times New Roman"/>
                <w:spacing w:val="-1"/>
                <w:sz w:val="20"/>
                <w:lang w:val="ru-RU"/>
              </w:rPr>
              <w:t>видов</w:t>
            </w:r>
            <w:r w:rsidRPr="00606DEA">
              <w:rPr>
                <w:rFonts w:ascii="Times New Roman" w:hAnsi="Times New Roman"/>
                <w:spacing w:val="24"/>
                <w:w w:val="99"/>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8"/>
                <w:sz w:val="20"/>
                <w:lang w:val="ru-RU"/>
              </w:rPr>
              <w:t xml:space="preserve"> </w:t>
            </w:r>
            <w:r w:rsidRPr="00606DEA">
              <w:rPr>
                <w:rFonts w:ascii="Times New Roman" w:hAnsi="Times New Roman"/>
                <w:sz w:val="20"/>
                <w:lang w:val="ru-RU"/>
              </w:rPr>
              <w:t>в</w:t>
            </w:r>
            <w:r w:rsidRPr="00606DEA">
              <w:rPr>
                <w:rFonts w:ascii="Times New Roman" w:hAnsi="Times New Roman"/>
                <w:spacing w:val="-8"/>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8"/>
                <w:sz w:val="20"/>
                <w:lang w:val="ru-RU"/>
              </w:rPr>
              <w:t xml:space="preserve"> </w:t>
            </w:r>
            <w:r w:rsidRPr="00606DEA">
              <w:rPr>
                <w:rFonts w:ascii="Times New Roman" w:hAnsi="Times New Roman"/>
                <w:sz w:val="20"/>
                <w:lang w:val="ru-RU"/>
              </w:rPr>
              <w:t>с</w:t>
            </w:r>
            <w:r w:rsidRPr="00606DEA">
              <w:rPr>
                <w:rFonts w:ascii="Times New Roman" w:hAnsi="Times New Roman"/>
                <w:spacing w:val="-8"/>
                <w:sz w:val="20"/>
                <w:lang w:val="ru-RU"/>
              </w:rPr>
              <w:t xml:space="preserve"> </w:t>
            </w:r>
            <w:r w:rsidRPr="00606DEA">
              <w:rPr>
                <w:rFonts w:ascii="Times New Roman" w:hAnsi="Times New Roman"/>
                <w:sz w:val="20"/>
                <w:lang w:val="ru-RU"/>
              </w:rPr>
              <w:t>возрастом</w:t>
            </w:r>
            <w:r w:rsidRPr="00606DEA">
              <w:rPr>
                <w:rFonts w:ascii="Times New Roman" w:hAnsi="Times New Roman"/>
                <w:spacing w:val="-6"/>
                <w:sz w:val="20"/>
                <w:lang w:val="ru-RU"/>
              </w:rPr>
              <w:t xml:space="preserve"> </w:t>
            </w:r>
            <w:r w:rsidRPr="00606DEA">
              <w:rPr>
                <w:rFonts w:ascii="Times New Roman" w:hAnsi="Times New Roman"/>
                <w:sz w:val="20"/>
                <w:lang w:val="ru-RU"/>
              </w:rPr>
              <w:t>и</w:t>
            </w:r>
            <w:r w:rsidRPr="00606DEA">
              <w:rPr>
                <w:rFonts w:ascii="Times New Roman" w:hAnsi="Times New Roman"/>
                <w:spacing w:val="-8"/>
                <w:sz w:val="20"/>
                <w:lang w:val="ru-RU"/>
              </w:rPr>
              <w:t xml:space="preserve"> </w:t>
            </w:r>
            <w:r w:rsidRPr="00606DEA">
              <w:rPr>
                <w:rFonts w:ascii="Times New Roman" w:hAnsi="Times New Roman"/>
                <w:sz w:val="20"/>
                <w:lang w:val="ru-RU"/>
              </w:rPr>
              <w:t>интересами</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детей.</w:t>
            </w:r>
          </w:p>
          <w:p w14:paraId="4C8CA054" w14:textId="77777777" w:rsidR="00764EFC" w:rsidRPr="000F6A85" w:rsidRDefault="00764EFC" w:rsidP="00A60631">
            <w:pPr>
              <w:pStyle w:val="TableParagraph"/>
              <w:ind w:left="102"/>
              <w:rPr>
                <w:rFonts w:ascii="Times New Roman" w:eastAsia="Times New Roman" w:hAnsi="Times New Roman"/>
                <w:sz w:val="20"/>
                <w:szCs w:val="20"/>
                <w:lang w:val="ru-RU"/>
              </w:rPr>
            </w:pPr>
            <w:r w:rsidRPr="00606DEA">
              <w:rPr>
                <w:rFonts w:ascii="Times New Roman" w:hAnsi="Times New Roman"/>
                <w:sz w:val="20"/>
                <w:lang w:val="ru-RU"/>
              </w:rPr>
              <w:t>Также</w:t>
            </w:r>
            <w:r w:rsidRPr="00606DEA">
              <w:rPr>
                <w:rFonts w:ascii="Times New Roman" w:hAnsi="Times New Roman"/>
                <w:spacing w:val="-8"/>
                <w:sz w:val="20"/>
                <w:lang w:val="ru-RU"/>
              </w:rPr>
              <w:t xml:space="preserve"> </w:t>
            </w:r>
            <w:r w:rsidRPr="00606DEA">
              <w:rPr>
                <w:rFonts w:ascii="Times New Roman" w:hAnsi="Times New Roman"/>
                <w:sz w:val="20"/>
                <w:lang w:val="ru-RU"/>
              </w:rPr>
              <w:t>в</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детском</w:t>
            </w:r>
            <w:r w:rsidRPr="00606DEA">
              <w:rPr>
                <w:rFonts w:ascii="Times New Roman" w:hAnsi="Times New Roman"/>
                <w:spacing w:val="-7"/>
                <w:sz w:val="20"/>
                <w:lang w:val="ru-RU"/>
              </w:rPr>
              <w:t xml:space="preserve"> </w:t>
            </w:r>
            <w:r w:rsidRPr="00606DEA">
              <w:rPr>
                <w:rFonts w:ascii="Times New Roman" w:hAnsi="Times New Roman"/>
                <w:sz w:val="20"/>
                <w:lang w:val="ru-RU"/>
              </w:rPr>
              <w:t>саду</w:t>
            </w:r>
            <w:r w:rsidRPr="00606DEA">
              <w:rPr>
                <w:rFonts w:ascii="Times New Roman" w:hAnsi="Times New Roman"/>
                <w:spacing w:val="-9"/>
                <w:sz w:val="20"/>
                <w:lang w:val="ru-RU"/>
              </w:rPr>
              <w:t xml:space="preserve"> </w:t>
            </w:r>
            <w:r w:rsidRPr="00606DEA">
              <w:rPr>
                <w:rFonts w:ascii="Times New Roman" w:hAnsi="Times New Roman"/>
                <w:sz w:val="20"/>
                <w:lang w:val="ru-RU"/>
              </w:rPr>
              <w:t>имеются</w:t>
            </w:r>
            <w:r w:rsidRPr="00606DEA">
              <w:rPr>
                <w:rFonts w:ascii="Times New Roman" w:hAnsi="Times New Roman"/>
                <w:spacing w:val="-8"/>
                <w:sz w:val="20"/>
                <w:lang w:val="ru-RU"/>
              </w:rPr>
              <w:t xml:space="preserve"> </w:t>
            </w:r>
            <w:r w:rsidRPr="00606DEA">
              <w:rPr>
                <w:rFonts w:ascii="Times New Roman" w:hAnsi="Times New Roman"/>
                <w:sz w:val="20"/>
                <w:lang w:val="ru-RU"/>
              </w:rPr>
              <w:t>отдельные</w:t>
            </w:r>
            <w:r w:rsidRPr="00606DEA">
              <w:rPr>
                <w:rFonts w:ascii="Times New Roman" w:hAnsi="Times New Roman"/>
                <w:spacing w:val="-8"/>
                <w:sz w:val="20"/>
                <w:lang w:val="ru-RU"/>
              </w:rPr>
              <w:t xml:space="preserve"> </w:t>
            </w:r>
            <w:r w:rsidRPr="00606DEA">
              <w:rPr>
                <w:rFonts w:ascii="Times New Roman" w:hAnsi="Times New Roman"/>
                <w:sz w:val="20"/>
                <w:lang w:val="ru-RU"/>
              </w:rPr>
              <w:t>специальные</w:t>
            </w:r>
            <w:r w:rsidRPr="00606DEA">
              <w:rPr>
                <w:rFonts w:ascii="Times New Roman" w:hAnsi="Times New Roman"/>
                <w:spacing w:val="-5"/>
                <w:sz w:val="20"/>
                <w:lang w:val="ru-RU"/>
              </w:rPr>
              <w:t xml:space="preserve"> </w:t>
            </w:r>
            <w:r w:rsidRPr="00606DEA">
              <w:rPr>
                <w:rFonts w:ascii="Times New Roman" w:hAnsi="Times New Roman"/>
                <w:sz w:val="20"/>
                <w:lang w:val="ru-RU"/>
              </w:rPr>
              <w:t>помещения:</w:t>
            </w:r>
            <w:r>
              <w:rPr>
                <w:rFonts w:ascii="Times New Roman" w:hAnsi="Times New Roman"/>
                <w:spacing w:val="28"/>
                <w:w w:val="99"/>
                <w:sz w:val="20"/>
                <w:lang w:val="ru-RU"/>
              </w:rPr>
              <w:t xml:space="preserve"> </w:t>
            </w:r>
            <w:r w:rsidRPr="00606DEA">
              <w:rPr>
                <w:rFonts w:ascii="Times New Roman" w:hAnsi="Times New Roman"/>
                <w:sz w:val="20"/>
                <w:lang w:val="ru-RU"/>
              </w:rPr>
              <w:t>музыкальный</w:t>
            </w:r>
            <w:r w:rsidRPr="00606DEA">
              <w:rPr>
                <w:rFonts w:ascii="Times New Roman" w:hAnsi="Times New Roman"/>
                <w:spacing w:val="-11"/>
                <w:sz w:val="20"/>
                <w:lang w:val="ru-RU"/>
              </w:rPr>
              <w:t xml:space="preserve"> </w:t>
            </w:r>
            <w:r w:rsidR="00B35986">
              <w:rPr>
                <w:rFonts w:ascii="Times New Roman" w:hAnsi="Times New Roman"/>
                <w:spacing w:val="-1"/>
                <w:sz w:val="20"/>
                <w:lang w:val="ru-RU"/>
              </w:rPr>
              <w:t>/</w:t>
            </w:r>
            <w:r w:rsidRPr="00606DEA">
              <w:rPr>
                <w:rFonts w:ascii="Times New Roman" w:hAnsi="Times New Roman"/>
                <w:sz w:val="20"/>
                <w:lang w:val="ru-RU"/>
              </w:rPr>
              <w:t>спортивный</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зал,</w:t>
            </w:r>
            <w:r>
              <w:rPr>
                <w:rFonts w:ascii="Times New Roman" w:eastAsia="Times New Roman" w:hAnsi="Times New Roman"/>
                <w:sz w:val="20"/>
                <w:szCs w:val="20"/>
                <w:lang w:val="ru-RU"/>
              </w:rPr>
              <w:t xml:space="preserve"> </w:t>
            </w:r>
            <w:r w:rsidRPr="00606DEA">
              <w:rPr>
                <w:rFonts w:ascii="Times New Roman" w:hAnsi="Times New Roman"/>
                <w:spacing w:val="-1"/>
                <w:sz w:val="20"/>
                <w:lang w:val="ru-RU"/>
              </w:rPr>
              <w:t>кабинеты</w:t>
            </w:r>
            <w:r w:rsidRPr="00606DEA">
              <w:rPr>
                <w:rFonts w:ascii="Times New Roman" w:hAnsi="Times New Roman"/>
                <w:spacing w:val="-22"/>
                <w:sz w:val="20"/>
                <w:lang w:val="ru-RU"/>
              </w:rPr>
              <w:t xml:space="preserve"> </w:t>
            </w:r>
            <w:r w:rsidRPr="00606DEA">
              <w:rPr>
                <w:rFonts w:ascii="Times New Roman" w:hAnsi="Times New Roman"/>
                <w:sz w:val="20"/>
                <w:lang w:val="ru-RU"/>
              </w:rPr>
              <w:t>учителей-логопедов,</w:t>
            </w:r>
            <w:r w:rsidRPr="00606DEA">
              <w:rPr>
                <w:rFonts w:ascii="Times New Roman" w:hAnsi="Times New Roman"/>
                <w:spacing w:val="22"/>
                <w:w w:val="99"/>
                <w:sz w:val="20"/>
                <w:lang w:val="ru-RU"/>
              </w:rPr>
              <w:t xml:space="preserve"> </w:t>
            </w:r>
            <w:r w:rsidRPr="00606DEA">
              <w:rPr>
                <w:rFonts w:ascii="Times New Roman" w:hAnsi="Times New Roman"/>
                <w:spacing w:val="-1"/>
                <w:sz w:val="20"/>
                <w:lang w:val="ru-RU"/>
              </w:rPr>
              <w:t>кабинет</w:t>
            </w:r>
            <w:r w:rsidRPr="00606DEA">
              <w:rPr>
                <w:rFonts w:ascii="Times New Roman" w:hAnsi="Times New Roman"/>
                <w:spacing w:val="-22"/>
                <w:sz w:val="20"/>
                <w:lang w:val="ru-RU"/>
              </w:rPr>
              <w:t xml:space="preserve"> </w:t>
            </w:r>
            <w:r>
              <w:rPr>
                <w:rFonts w:ascii="Times New Roman" w:hAnsi="Times New Roman"/>
                <w:sz w:val="20"/>
                <w:lang w:val="ru-RU"/>
              </w:rPr>
              <w:t>педагога-психолога</w:t>
            </w:r>
            <w:r w:rsidR="00B35986">
              <w:rPr>
                <w:rFonts w:ascii="Times New Roman" w:hAnsi="Times New Roman"/>
                <w:sz w:val="20"/>
                <w:lang w:val="ru-RU"/>
              </w:rPr>
              <w:t>.</w:t>
            </w:r>
          </w:p>
        </w:tc>
      </w:tr>
      <w:tr w:rsidR="00764EFC" w:rsidRPr="00891F55" w14:paraId="611C7AED" w14:textId="77777777" w:rsidTr="00E03F5E">
        <w:tc>
          <w:tcPr>
            <w:tcW w:w="10490" w:type="dxa"/>
          </w:tcPr>
          <w:p w14:paraId="04B2F98E" w14:textId="77777777" w:rsidR="00764EFC" w:rsidRDefault="00764EFC" w:rsidP="00A60631">
            <w:pPr>
              <w:pStyle w:val="af7"/>
              <w:tabs>
                <w:tab w:val="left" w:pos="1117"/>
              </w:tabs>
              <w:ind w:right="123"/>
              <w:jc w:val="center"/>
            </w:pPr>
            <w:r w:rsidRPr="00606DEA">
              <w:rPr>
                <w:b/>
                <w:sz w:val="20"/>
              </w:rPr>
              <w:t>Сведения</w:t>
            </w:r>
            <w:r w:rsidRPr="00606DEA">
              <w:rPr>
                <w:b/>
                <w:spacing w:val="-10"/>
                <w:sz w:val="20"/>
              </w:rPr>
              <w:t xml:space="preserve"> </w:t>
            </w:r>
            <w:r w:rsidRPr="00606DEA">
              <w:rPr>
                <w:b/>
                <w:sz w:val="20"/>
              </w:rPr>
              <w:t>об</w:t>
            </w:r>
            <w:r w:rsidRPr="00606DEA">
              <w:rPr>
                <w:b/>
                <w:spacing w:val="-9"/>
                <w:sz w:val="20"/>
              </w:rPr>
              <w:t xml:space="preserve"> </w:t>
            </w:r>
            <w:r w:rsidRPr="00606DEA">
              <w:rPr>
                <w:b/>
                <w:sz w:val="20"/>
              </w:rPr>
              <w:t>объектах</w:t>
            </w:r>
            <w:r w:rsidRPr="00606DEA">
              <w:rPr>
                <w:b/>
                <w:spacing w:val="-10"/>
                <w:sz w:val="20"/>
              </w:rPr>
              <w:t xml:space="preserve"> </w:t>
            </w:r>
            <w:r w:rsidRPr="00606DEA">
              <w:rPr>
                <w:b/>
                <w:sz w:val="20"/>
              </w:rPr>
              <w:t>для</w:t>
            </w:r>
            <w:r w:rsidRPr="00606DEA">
              <w:rPr>
                <w:b/>
                <w:spacing w:val="-12"/>
                <w:sz w:val="20"/>
              </w:rPr>
              <w:t xml:space="preserve"> </w:t>
            </w:r>
            <w:r w:rsidRPr="00606DEA">
              <w:rPr>
                <w:b/>
                <w:sz w:val="20"/>
              </w:rPr>
              <w:t>проведения</w:t>
            </w:r>
            <w:r w:rsidRPr="00606DEA">
              <w:rPr>
                <w:b/>
                <w:spacing w:val="-9"/>
                <w:sz w:val="20"/>
              </w:rPr>
              <w:t xml:space="preserve"> </w:t>
            </w:r>
            <w:r w:rsidRPr="00606DEA">
              <w:rPr>
                <w:b/>
                <w:sz w:val="20"/>
              </w:rPr>
              <w:t>практических</w:t>
            </w:r>
            <w:r w:rsidRPr="00606DEA">
              <w:rPr>
                <w:b/>
                <w:spacing w:val="-11"/>
                <w:sz w:val="20"/>
              </w:rPr>
              <w:t xml:space="preserve"> </w:t>
            </w:r>
            <w:r w:rsidRPr="00606DEA">
              <w:rPr>
                <w:b/>
                <w:sz w:val="20"/>
              </w:rPr>
              <w:t>занятий,</w:t>
            </w:r>
            <w:r w:rsidRPr="00606DEA">
              <w:rPr>
                <w:b/>
                <w:spacing w:val="-10"/>
                <w:sz w:val="20"/>
              </w:rPr>
              <w:t xml:space="preserve"> </w:t>
            </w:r>
            <w:r w:rsidRPr="00606DEA">
              <w:rPr>
                <w:b/>
                <w:sz w:val="20"/>
              </w:rPr>
              <w:t>приспособленных</w:t>
            </w:r>
            <w:r w:rsidRPr="00606DEA">
              <w:rPr>
                <w:b/>
                <w:spacing w:val="-10"/>
                <w:sz w:val="20"/>
              </w:rPr>
              <w:t xml:space="preserve"> </w:t>
            </w:r>
            <w:r w:rsidRPr="00606DEA">
              <w:rPr>
                <w:b/>
                <w:sz w:val="20"/>
              </w:rPr>
              <w:t>для</w:t>
            </w:r>
            <w:r w:rsidRPr="00606DEA">
              <w:rPr>
                <w:b/>
                <w:spacing w:val="-10"/>
                <w:sz w:val="20"/>
              </w:rPr>
              <w:t xml:space="preserve"> </w:t>
            </w:r>
            <w:r w:rsidRPr="00606DEA">
              <w:rPr>
                <w:b/>
                <w:sz w:val="20"/>
              </w:rPr>
              <w:t>использования</w:t>
            </w:r>
            <w:r w:rsidRPr="00606DEA">
              <w:rPr>
                <w:b/>
                <w:spacing w:val="28"/>
                <w:w w:val="99"/>
                <w:sz w:val="20"/>
              </w:rPr>
              <w:t xml:space="preserve"> </w:t>
            </w:r>
            <w:r w:rsidRPr="00606DEA">
              <w:rPr>
                <w:b/>
                <w:sz w:val="20"/>
              </w:rPr>
              <w:t>инвалидами</w:t>
            </w:r>
            <w:r w:rsidRPr="00606DEA">
              <w:rPr>
                <w:b/>
                <w:spacing w:val="-10"/>
                <w:sz w:val="20"/>
              </w:rPr>
              <w:t xml:space="preserve"> </w:t>
            </w:r>
            <w:r w:rsidRPr="00606DEA">
              <w:rPr>
                <w:b/>
                <w:sz w:val="20"/>
              </w:rPr>
              <w:t>и</w:t>
            </w:r>
            <w:r w:rsidRPr="00606DEA">
              <w:rPr>
                <w:b/>
                <w:spacing w:val="-10"/>
                <w:sz w:val="20"/>
              </w:rPr>
              <w:t xml:space="preserve"> </w:t>
            </w:r>
            <w:r w:rsidRPr="00606DEA">
              <w:rPr>
                <w:b/>
                <w:sz w:val="20"/>
              </w:rPr>
              <w:t>лицами</w:t>
            </w:r>
            <w:r w:rsidRPr="00606DEA">
              <w:rPr>
                <w:b/>
                <w:spacing w:val="-9"/>
                <w:sz w:val="20"/>
              </w:rPr>
              <w:t xml:space="preserve"> </w:t>
            </w:r>
            <w:r w:rsidRPr="00606DEA">
              <w:rPr>
                <w:b/>
                <w:sz w:val="20"/>
              </w:rPr>
              <w:t>с</w:t>
            </w:r>
            <w:r w:rsidRPr="00606DEA">
              <w:rPr>
                <w:b/>
                <w:spacing w:val="-12"/>
                <w:sz w:val="20"/>
              </w:rPr>
              <w:t xml:space="preserve"> </w:t>
            </w:r>
            <w:r w:rsidRPr="00606DEA">
              <w:rPr>
                <w:b/>
                <w:sz w:val="20"/>
              </w:rPr>
              <w:t>ограниченными</w:t>
            </w:r>
            <w:r w:rsidRPr="00606DEA">
              <w:rPr>
                <w:b/>
                <w:spacing w:val="-9"/>
                <w:sz w:val="20"/>
              </w:rPr>
              <w:t xml:space="preserve"> </w:t>
            </w:r>
            <w:r w:rsidRPr="00606DEA">
              <w:rPr>
                <w:b/>
                <w:sz w:val="20"/>
              </w:rPr>
              <w:t>возможностями</w:t>
            </w:r>
            <w:r w:rsidRPr="00606DEA">
              <w:rPr>
                <w:b/>
                <w:spacing w:val="-10"/>
                <w:sz w:val="20"/>
              </w:rPr>
              <w:t xml:space="preserve"> </w:t>
            </w:r>
            <w:r w:rsidRPr="00606DEA">
              <w:rPr>
                <w:b/>
                <w:sz w:val="20"/>
              </w:rPr>
              <w:t>здоровья</w:t>
            </w:r>
          </w:p>
        </w:tc>
      </w:tr>
      <w:tr w:rsidR="00764EFC" w:rsidRPr="00891F55" w14:paraId="75B65394" w14:textId="77777777" w:rsidTr="00E03F5E">
        <w:tc>
          <w:tcPr>
            <w:tcW w:w="10490" w:type="dxa"/>
          </w:tcPr>
          <w:p w14:paraId="1CA4B4BC" w14:textId="77777777" w:rsidR="00764EFC" w:rsidRDefault="00764EFC" w:rsidP="00A60631">
            <w:pPr>
              <w:pStyle w:val="af7"/>
              <w:tabs>
                <w:tab w:val="left" w:pos="1117"/>
              </w:tabs>
              <w:ind w:right="123"/>
              <w:jc w:val="both"/>
            </w:pPr>
            <w:r w:rsidRPr="00606DEA">
              <w:rPr>
                <w:sz w:val="20"/>
              </w:rPr>
              <w:t>Объекты</w:t>
            </w:r>
            <w:r w:rsidRPr="00606DEA">
              <w:rPr>
                <w:spacing w:val="24"/>
                <w:sz w:val="20"/>
              </w:rPr>
              <w:t xml:space="preserve"> </w:t>
            </w:r>
            <w:r w:rsidRPr="00606DEA">
              <w:rPr>
                <w:sz w:val="20"/>
              </w:rPr>
              <w:t>для</w:t>
            </w:r>
            <w:r w:rsidRPr="00606DEA">
              <w:rPr>
                <w:spacing w:val="24"/>
                <w:sz w:val="20"/>
              </w:rPr>
              <w:t xml:space="preserve"> </w:t>
            </w:r>
            <w:r w:rsidRPr="00606DEA">
              <w:rPr>
                <w:sz w:val="20"/>
              </w:rPr>
              <w:t>проведения</w:t>
            </w:r>
            <w:r w:rsidRPr="00606DEA">
              <w:rPr>
                <w:spacing w:val="27"/>
                <w:sz w:val="20"/>
              </w:rPr>
              <w:t xml:space="preserve"> </w:t>
            </w:r>
            <w:r w:rsidRPr="00606DEA">
              <w:rPr>
                <w:sz w:val="20"/>
              </w:rPr>
              <w:t>практических</w:t>
            </w:r>
            <w:r w:rsidRPr="00606DEA">
              <w:rPr>
                <w:spacing w:val="24"/>
                <w:sz w:val="20"/>
              </w:rPr>
              <w:t xml:space="preserve"> </w:t>
            </w:r>
            <w:r w:rsidRPr="00606DEA">
              <w:rPr>
                <w:sz w:val="20"/>
              </w:rPr>
              <w:t>занятий</w:t>
            </w:r>
            <w:r w:rsidR="00F11409">
              <w:rPr>
                <w:sz w:val="20"/>
              </w:rPr>
              <w:t xml:space="preserve"> </w:t>
            </w:r>
            <w:r w:rsidRPr="00606DEA">
              <w:rPr>
                <w:sz w:val="20"/>
              </w:rPr>
              <w:t>-</w:t>
            </w:r>
            <w:r w:rsidR="00F11409">
              <w:rPr>
                <w:sz w:val="20"/>
              </w:rPr>
              <w:t xml:space="preserve"> </w:t>
            </w:r>
            <w:r w:rsidRPr="00606DEA">
              <w:rPr>
                <w:sz w:val="20"/>
              </w:rPr>
              <w:t>это</w:t>
            </w:r>
            <w:r w:rsidRPr="00606DEA">
              <w:rPr>
                <w:spacing w:val="28"/>
                <w:sz w:val="20"/>
              </w:rPr>
              <w:t xml:space="preserve"> </w:t>
            </w:r>
            <w:r w:rsidRPr="00606DEA">
              <w:rPr>
                <w:sz w:val="20"/>
              </w:rPr>
              <w:t>оборудованные</w:t>
            </w:r>
            <w:r w:rsidRPr="00606DEA">
              <w:rPr>
                <w:spacing w:val="24"/>
                <w:sz w:val="20"/>
              </w:rPr>
              <w:t xml:space="preserve"> </w:t>
            </w:r>
            <w:r w:rsidRPr="00606DEA">
              <w:rPr>
                <w:sz w:val="20"/>
              </w:rPr>
              <w:t>помещения</w:t>
            </w:r>
            <w:r w:rsidRPr="00606DEA">
              <w:rPr>
                <w:spacing w:val="27"/>
                <w:sz w:val="20"/>
              </w:rPr>
              <w:t xml:space="preserve"> </w:t>
            </w:r>
            <w:r w:rsidRPr="00606DEA">
              <w:rPr>
                <w:sz w:val="20"/>
              </w:rPr>
              <w:t>с</w:t>
            </w:r>
            <w:r w:rsidRPr="00606DEA">
              <w:rPr>
                <w:spacing w:val="25"/>
                <w:sz w:val="20"/>
              </w:rPr>
              <w:t xml:space="preserve"> </w:t>
            </w:r>
            <w:r w:rsidRPr="00606DEA">
              <w:rPr>
                <w:spacing w:val="-1"/>
                <w:sz w:val="20"/>
              </w:rPr>
              <w:t>рационально</w:t>
            </w:r>
            <w:r w:rsidRPr="00606DEA">
              <w:rPr>
                <w:spacing w:val="26"/>
                <w:sz w:val="20"/>
              </w:rPr>
              <w:t xml:space="preserve"> </w:t>
            </w:r>
            <w:r w:rsidRPr="00606DEA">
              <w:rPr>
                <w:sz w:val="20"/>
              </w:rPr>
              <w:t>размещенным</w:t>
            </w:r>
            <w:r w:rsidRPr="00606DEA">
              <w:rPr>
                <w:spacing w:val="30"/>
                <w:w w:val="99"/>
                <w:sz w:val="20"/>
              </w:rPr>
              <w:t xml:space="preserve"> </w:t>
            </w:r>
            <w:r w:rsidRPr="00606DEA">
              <w:rPr>
                <w:sz w:val="20"/>
              </w:rPr>
              <w:t>комплектом</w:t>
            </w:r>
            <w:r w:rsidRPr="00606DEA">
              <w:rPr>
                <w:spacing w:val="21"/>
                <w:sz w:val="20"/>
              </w:rPr>
              <w:t xml:space="preserve"> </w:t>
            </w:r>
            <w:r w:rsidRPr="00606DEA">
              <w:rPr>
                <w:spacing w:val="-1"/>
                <w:sz w:val="20"/>
              </w:rPr>
              <w:t>учебного</w:t>
            </w:r>
            <w:r w:rsidRPr="00606DEA">
              <w:rPr>
                <w:spacing w:val="20"/>
                <w:sz w:val="20"/>
              </w:rPr>
              <w:t xml:space="preserve"> </w:t>
            </w:r>
            <w:r w:rsidRPr="00606DEA">
              <w:rPr>
                <w:spacing w:val="-1"/>
                <w:sz w:val="20"/>
              </w:rPr>
              <w:t>оборудования,</w:t>
            </w:r>
            <w:r w:rsidRPr="00606DEA">
              <w:rPr>
                <w:spacing w:val="19"/>
                <w:sz w:val="20"/>
              </w:rPr>
              <w:t xml:space="preserve"> </w:t>
            </w:r>
            <w:r w:rsidRPr="00606DEA">
              <w:rPr>
                <w:sz w:val="20"/>
              </w:rPr>
              <w:t>мебелью</w:t>
            </w:r>
            <w:r w:rsidRPr="00606DEA">
              <w:rPr>
                <w:spacing w:val="19"/>
                <w:sz w:val="20"/>
              </w:rPr>
              <w:t xml:space="preserve"> </w:t>
            </w:r>
            <w:r w:rsidRPr="00606DEA">
              <w:rPr>
                <w:sz w:val="20"/>
              </w:rPr>
              <w:t>и</w:t>
            </w:r>
            <w:r w:rsidRPr="00606DEA">
              <w:rPr>
                <w:spacing w:val="18"/>
                <w:sz w:val="20"/>
              </w:rPr>
              <w:t xml:space="preserve"> </w:t>
            </w:r>
            <w:r w:rsidRPr="00606DEA">
              <w:rPr>
                <w:sz w:val="20"/>
              </w:rPr>
              <w:t>техническими</w:t>
            </w:r>
            <w:r w:rsidRPr="00606DEA">
              <w:rPr>
                <w:spacing w:val="18"/>
                <w:sz w:val="20"/>
              </w:rPr>
              <w:t xml:space="preserve"> </w:t>
            </w:r>
            <w:r w:rsidRPr="00606DEA">
              <w:rPr>
                <w:sz w:val="20"/>
              </w:rPr>
              <w:t>средствами</w:t>
            </w:r>
            <w:r w:rsidRPr="00606DEA">
              <w:rPr>
                <w:spacing w:val="18"/>
                <w:sz w:val="20"/>
              </w:rPr>
              <w:t xml:space="preserve"> </w:t>
            </w:r>
            <w:r w:rsidRPr="00606DEA">
              <w:rPr>
                <w:spacing w:val="-1"/>
                <w:sz w:val="20"/>
              </w:rPr>
              <w:t>обучения.</w:t>
            </w:r>
            <w:r w:rsidRPr="00606DEA">
              <w:rPr>
                <w:spacing w:val="18"/>
                <w:sz w:val="20"/>
              </w:rPr>
              <w:t xml:space="preserve"> </w:t>
            </w:r>
            <w:r w:rsidRPr="00606DEA">
              <w:rPr>
                <w:sz w:val="20"/>
              </w:rPr>
              <w:t>Помещения</w:t>
            </w:r>
            <w:r w:rsidRPr="00606DEA">
              <w:rPr>
                <w:spacing w:val="18"/>
                <w:sz w:val="20"/>
              </w:rPr>
              <w:t xml:space="preserve"> </w:t>
            </w:r>
            <w:r w:rsidRPr="00606DEA">
              <w:rPr>
                <w:sz w:val="20"/>
              </w:rPr>
              <w:t>служат</w:t>
            </w:r>
            <w:r w:rsidRPr="00606DEA">
              <w:rPr>
                <w:spacing w:val="20"/>
                <w:sz w:val="20"/>
              </w:rPr>
              <w:t xml:space="preserve"> </w:t>
            </w:r>
            <w:r w:rsidRPr="00606DEA">
              <w:rPr>
                <w:spacing w:val="-1"/>
                <w:sz w:val="20"/>
              </w:rPr>
              <w:t>для</w:t>
            </w:r>
            <w:r w:rsidRPr="00606DEA">
              <w:rPr>
                <w:spacing w:val="64"/>
                <w:w w:val="99"/>
                <w:sz w:val="20"/>
              </w:rPr>
              <w:t xml:space="preserve"> </w:t>
            </w:r>
            <w:r w:rsidRPr="00606DEA">
              <w:rPr>
                <w:sz w:val="20"/>
              </w:rPr>
              <w:t>создания</w:t>
            </w:r>
            <w:r w:rsidRPr="00606DEA">
              <w:rPr>
                <w:spacing w:val="1"/>
                <w:sz w:val="20"/>
              </w:rPr>
              <w:t xml:space="preserve"> </w:t>
            </w:r>
            <w:r w:rsidRPr="00606DEA">
              <w:rPr>
                <w:sz w:val="20"/>
              </w:rPr>
              <w:t>необходимых максимально</w:t>
            </w:r>
            <w:r w:rsidRPr="00606DEA">
              <w:rPr>
                <w:spacing w:val="4"/>
                <w:sz w:val="20"/>
              </w:rPr>
              <w:t xml:space="preserve"> </w:t>
            </w:r>
            <w:r w:rsidRPr="00606DEA">
              <w:rPr>
                <w:sz w:val="20"/>
              </w:rPr>
              <w:t>комфортных</w:t>
            </w:r>
            <w:r w:rsidRPr="00606DEA">
              <w:rPr>
                <w:spacing w:val="3"/>
                <w:sz w:val="20"/>
              </w:rPr>
              <w:t xml:space="preserve"> </w:t>
            </w:r>
            <w:r w:rsidRPr="00606DEA">
              <w:rPr>
                <w:spacing w:val="-1"/>
                <w:sz w:val="20"/>
              </w:rPr>
              <w:t>условий</w:t>
            </w:r>
            <w:r w:rsidRPr="00606DEA">
              <w:rPr>
                <w:sz w:val="20"/>
              </w:rPr>
              <w:t xml:space="preserve"> для</w:t>
            </w:r>
            <w:r w:rsidRPr="00606DEA">
              <w:rPr>
                <w:spacing w:val="1"/>
                <w:sz w:val="20"/>
              </w:rPr>
              <w:t xml:space="preserve"> </w:t>
            </w:r>
            <w:r w:rsidRPr="00606DEA">
              <w:rPr>
                <w:sz w:val="20"/>
              </w:rPr>
              <w:t>развития</w:t>
            </w:r>
            <w:r w:rsidRPr="00606DEA">
              <w:rPr>
                <w:spacing w:val="1"/>
                <w:sz w:val="20"/>
              </w:rPr>
              <w:t xml:space="preserve"> </w:t>
            </w:r>
            <w:r w:rsidRPr="00606DEA">
              <w:rPr>
                <w:sz w:val="20"/>
              </w:rPr>
              <w:t>личности,</w:t>
            </w:r>
            <w:r w:rsidRPr="00606DEA">
              <w:rPr>
                <w:spacing w:val="2"/>
                <w:sz w:val="20"/>
              </w:rPr>
              <w:t xml:space="preserve"> </w:t>
            </w:r>
            <w:r w:rsidRPr="00606DEA">
              <w:rPr>
                <w:sz w:val="20"/>
              </w:rPr>
              <w:t>повышения</w:t>
            </w:r>
            <w:r w:rsidRPr="00606DEA">
              <w:rPr>
                <w:spacing w:val="1"/>
                <w:sz w:val="20"/>
              </w:rPr>
              <w:t xml:space="preserve"> </w:t>
            </w:r>
            <w:r w:rsidRPr="00606DEA">
              <w:rPr>
                <w:spacing w:val="-1"/>
                <w:sz w:val="20"/>
              </w:rPr>
              <w:t>качества</w:t>
            </w:r>
            <w:r w:rsidRPr="00606DEA">
              <w:rPr>
                <w:spacing w:val="1"/>
                <w:sz w:val="20"/>
              </w:rPr>
              <w:t xml:space="preserve"> </w:t>
            </w:r>
            <w:r w:rsidRPr="00606DEA">
              <w:rPr>
                <w:sz w:val="20"/>
              </w:rPr>
              <w:t>образования</w:t>
            </w:r>
            <w:r w:rsidRPr="00606DEA">
              <w:rPr>
                <w:spacing w:val="46"/>
                <w:w w:val="99"/>
                <w:sz w:val="20"/>
              </w:rPr>
              <w:t xml:space="preserve"> </w:t>
            </w:r>
            <w:r w:rsidRPr="00606DEA">
              <w:rPr>
                <w:spacing w:val="-1"/>
                <w:sz w:val="20"/>
              </w:rPr>
              <w:t>детей</w:t>
            </w:r>
            <w:r w:rsidRPr="00606DEA">
              <w:rPr>
                <w:spacing w:val="36"/>
                <w:sz w:val="20"/>
              </w:rPr>
              <w:t xml:space="preserve"> </w:t>
            </w:r>
            <w:r w:rsidRPr="00606DEA">
              <w:rPr>
                <w:sz w:val="20"/>
              </w:rPr>
              <w:t>дошкольного</w:t>
            </w:r>
            <w:r w:rsidRPr="00606DEA">
              <w:rPr>
                <w:spacing w:val="38"/>
                <w:sz w:val="20"/>
              </w:rPr>
              <w:t xml:space="preserve"> </w:t>
            </w:r>
            <w:r w:rsidRPr="00606DEA">
              <w:rPr>
                <w:sz w:val="20"/>
              </w:rPr>
              <w:t>возраста</w:t>
            </w:r>
            <w:r w:rsidRPr="00606DEA">
              <w:rPr>
                <w:spacing w:val="38"/>
                <w:sz w:val="20"/>
              </w:rPr>
              <w:t xml:space="preserve"> </w:t>
            </w:r>
            <w:r w:rsidRPr="00606DEA">
              <w:rPr>
                <w:sz w:val="20"/>
              </w:rPr>
              <w:t>и</w:t>
            </w:r>
            <w:r w:rsidRPr="00606DEA">
              <w:rPr>
                <w:spacing w:val="36"/>
                <w:sz w:val="20"/>
              </w:rPr>
              <w:t xml:space="preserve"> </w:t>
            </w:r>
            <w:r w:rsidRPr="00606DEA">
              <w:rPr>
                <w:spacing w:val="-1"/>
                <w:sz w:val="20"/>
              </w:rPr>
              <w:t>полноценного</w:t>
            </w:r>
            <w:r w:rsidRPr="00606DEA">
              <w:rPr>
                <w:spacing w:val="38"/>
                <w:sz w:val="20"/>
              </w:rPr>
              <w:t xml:space="preserve"> </w:t>
            </w:r>
            <w:r w:rsidRPr="00606DEA">
              <w:rPr>
                <w:spacing w:val="-1"/>
                <w:sz w:val="20"/>
              </w:rPr>
              <w:t>осуществления</w:t>
            </w:r>
            <w:r w:rsidRPr="00606DEA">
              <w:rPr>
                <w:spacing w:val="37"/>
                <w:sz w:val="20"/>
              </w:rPr>
              <w:t xml:space="preserve"> </w:t>
            </w:r>
            <w:r w:rsidRPr="00606DEA">
              <w:rPr>
                <w:sz w:val="20"/>
              </w:rPr>
              <w:t>образовательной</w:t>
            </w:r>
            <w:r w:rsidRPr="00606DEA">
              <w:rPr>
                <w:spacing w:val="36"/>
                <w:sz w:val="20"/>
              </w:rPr>
              <w:t xml:space="preserve"> </w:t>
            </w:r>
            <w:r w:rsidRPr="00606DEA">
              <w:rPr>
                <w:sz w:val="20"/>
              </w:rPr>
              <w:t>деятельности.</w:t>
            </w:r>
            <w:r w:rsidRPr="00606DEA">
              <w:rPr>
                <w:spacing w:val="37"/>
                <w:sz w:val="20"/>
              </w:rPr>
              <w:t xml:space="preserve"> </w:t>
            </w:r>
            <w:r w:rsidRPr="00606DEA">
              <w:rPr>
                <w:sz w:val="20"/>
              </w:rPr>
              <w:t>В</w:t>
            </w:r>
            <w:r w:rsidRPr="00606DEA">
              <w:rPr>
                <w:spacing w:val="39"/>
                <w:sz w:val="20"/>
              </w:rPr>
              <w:t xml:space="preserve"> </w:t>
            </w:r>
            <w:r w:rsidRPr="00606DEA">
              <w:rPr>
                <w:spacing w:val="-1"/>
                <w:sz w:val="20"/>
              </w:rPr>
              <w:t>этих</w:t>
            </w:r>
            <w:r w:rsidRPr="00606DEA">
              <w:rPr>
                <w:spacing w:val="36"/>
                <w:sz w:val="20"/>
              </w:rPr>
              <w:t xml:space="preserve"> </w:t>
            </w:r>
            <w:r w:rsidRPr="00606DEA">
              <w:rPr>
                <w:sz w:val="20"/>
              </w:rPr>
              <w:t>помещениях</w:t>
            </w:r>
            <w:r w:rsidRPr="00606DEA">
              <w:rPr>
                <w:spacing w:val="70"/>
                <w:w w:val="99"/>
                <w:sz w:val="20"/>
              </w:rPr>
              <w:t xml:space="preserve"> </w:t>
            </w:r>
            <w:r w:rsidRPr="00606DEA">
              <w:rPr>
                <w:sz w:val="20"/>
              </w:rPr>
              <w:t>проводится</w:t>
            </w:r>
            <w:r w:rsidRPr="00606DEA">
              <w:rPr>
                <w:spacing w:val="19"/>
                <w:sz w:val="20"/>
              </w:rPr>
              <w:t xml:space="preserve"> </w:t>
            </w:r>
            <w:r w:rsidRPr="00606DEA">
              <w:rPr>
                <w:sz w:val="20"/>
              </w:rPr>
              <w:t>непосредственно-образовательная</w:t>
            </w:r>
            <w:r w:rsidRPr="00606DEA">
              <w:rPr>
                <w:spacing w:val="21"/>
                <w:sz w:val="20"/>
              </w:rPr>
              <w:t xml:space="preserve"> </w:t>
            </w:r>
            <w:r w:rsidRPr="00606DEA">
              <w:rPr>
                <w:sz w:val="20"/>
              </w:rPr>
              <w:t>деятельность</w:t>
            </w:r>
            <w:r w:rsidRPr="00606DEA">
              <w:rPr>
                <w:spacing w:val="21"/>
                <w:sz w:val="20"/>
              </w:rPr>
              <w:t xml:space="preserve"> </w:t>
            </w:r>
            <w:r w:rsidRPr="00606DEA">
              <w:rPr>
                <w:sz w:val="20"/>
              </w:rPr>
              <w:t>и</w:t>
            </w:r>
            <w:r w:rsidRPr="00606DEA">
              <w:rPr>
                <w:spacing w:val="20"/>
                <w:sz w:val="20"/>
              </w:rPr>
              <w:t xml:space="preserve"> </w:t>
            </w:r>
            <w:r w:rsidRPr="00606DEA">
              <w:rPr>
                <w:sz w:val="20"/>
              </w:rPr>
              <w:t>предоставляются</w:t>
            </w:r>
            <w:r w:rsidRPr="00606DEA">
              <w:rPr>
                <w:spacing w:val="21"/>
                <w:sz w:val="20"/>
              </w:rPr>
              <w:t xml:space="preserve"> </w:t>
            </w:r>
            <w:r w:rsidRPr="00606DEA">
              <w:rPr>
                <w:sz w:val="20"/>
              </w:rPr>
              <w:t>образовательные</w:t>
            </w:r>
            <w:r w:rsidRPr="00606DEA">
              <w:rPr>
                <w:spacing w:val="24"/>
                <w:sz w:val="20"/>
              </w:rPr>
              <w:t xml:space="preserve"> </w:t>
            </w:r>
            <w:r w:rsidRPr="00606DEA">
              <w:rPr>
                <w:spacing w:val="-1"/>
                <w:sz w:val="20"/>
              </w:rPr>
              <w:t>услуги</w:t>
            </w:r>
            <w:r w:rsidRPr="00606DEA">
              <w:rPr>
                <w:spacing w:val="19"/>
                <w:sz w:val="20"/>
              </w:rPr>
              <w:t xml:space="preserve"> </w:t>
            </w:r>
            <w:r w:rsidRPr="00606DEA">
              <w:rPr>
                <w:sz w:val="20"/>
              </w:rPr>
              <w:t>для</w:t>
            </w:r>
            <w:r w:rsidRPr="00606DEA">
              <w:rPr>
                <w:spacing w:val="20"/>
                <w:sz w:val="20"/>
              </w:rPr>
              <w:t xml:space="preserve"> </w:t>
            </w:r>
            <w:r w:rsidRPr="00606DEA">
              <w:rPr>
                <w:spacing w:val="-1"/>
                <w:sz w:val="20"/>
              </w:rPr>
              <w:t>детей.</w:t>
            </w:r>
            <w:r w:rsidRPr="00606DEA">
              <w:rPr>
                <w:spacing w:val="46"/>
                <w:w w:val="99"/>
                <w:sz w:val="20"/>
              </w:rPr>
              <w:t xml:space="preserve"> </w:t>
            </w:r>
            <w:r w:rsidRPr="00606DEA">
              <w:rPr>
                <w:sz w:val="20"/>
              </w:rPr>
              <w:t>Все</w:t>
            </w:r>
            <w:r w:rsidRPr="00606DEA">
              <w:rPr>
                <w:spacing w:val="26"/>
                <w:sz w:val="20"/>
              </w:rPr>
              <w:t xml:space="preserve"> </w:t>
            </w:r>
            <w:r w:rsidRPr="00606DEA">
              <w:rPr>
                <w:spacing w:val="-1"/>
                <w:sz w:val="20"/>
              </w:rPr>
              <w:t>объекты</w:t>
            </w:r>
            <w:r w:rsidRPr="00606DEA">
              <w:rPr>
                <w:spacing w:val="30"/>
                <w:sz w:val="20"/>
              </w:rPr>
              <w:t xml:space="preserve"> </w:t>
            </w:r>
            <w:r w:rsidRPr="00606DEA">
              <w:rPr>
                <w:spacing w:val="-1"/>
                <w:sz w:val="20"/>
              </w:rPr>
              <w:t>для</w:t>
            </w:r>
            <w:r w:rsidRPr="00606DEA">
              <w:rPr>
                <w:spacing w:val="28"/>
                <w:sz w:val="20"/>
              </w:rPr>
              <w:t xml:space="preserve"> </w:t>
            </w:r>
            <w:r w:rsidRPr="00606DEA">
              <w:rPr>
                <w:sz w:val="20"/>
              </w:rPr>
              <w:t>проведения</w:t>
            </w:r>
            <w:r w:rsidRPr="00606DEA">
              <w:rPr>
                <w:spacing w:val="26"/>
                <w:sz w:val="20"/>
              </w:rPr>
              <w:t xml:space="preserve"> </w:t>
            </w:r>
            <w:r w:rsidRPr="00606DEA">
              <w:rPr>
                <w:sz w:val="20"/>
              </w:rPr>
              <w:t>практических</w:t>
            </w:r>
            <w:r w:rsidRPr="00606DEA">
              <w:rPr>
                <w:spacing w:val="26"/>
                <w:sz w:val="20"/>
              </w:rPr>
              <w:t xml:space="preserve"> </w:t>
            </w:r>
            <w:r w:rsidRPr="00606DEA">
              <w:rPr>
                <w:sz w:val="20"/>
              </w:rPr>
              <w:t>занятий</w:t>
            </w:r>
            <w:r w:rsidRPr="00606DEA">
              <w:rPr>
                <w:spacing w:val="28"/>
                <w:sz w:val="20"/>
              </w:rPr>
              <w:t xml:space="preserve"> </w:t>
            </w:r>
            <w:r w:rsidRPr="00606DEA">
              <w:rPr>
                <w:sz w:val="20"/>
              </w:rPr>
              <w:t>с</w:t>
            </w:r>
            <w:r w:rsidRPr="00606DEA">
              <w:rPr>
                <w:spacing w:val="26"/>
                <w:sz w:val="20"/>
              </w:rPr>
              <w:t xml:space="preserve"> </w:t>
            </w:r>
            <w:r w:rsidRPr="00606DEA">
              <w:rPr>
                <w:sz w:val="20"/>
              </w:rPr>
              <w:t>воспитанниками,</w:t>
            </w:r>
            <w:r w:rsidRPr="00606DEA">
              <w:rPr>
                <w:spacing w:val="27"/>
                <w:sz w:val="20"/>
              </w:rPr>
              <w:t xml:space="preserve"> </w:t>
            </w:r>
            <w:r w:rsidRPr="00606DEA">
              <w:rPr>
                <w:sz w:val="20"/>
              </w:rPr>
              <w:t>а</w:t>
            </w:r>
            <w:r w:rsidRPr="00606DEA">
              <w:rPr>
                <w:spacing w:val="27"/>
                <w:sz w:val="20"/>
              </w:rPr>
              <w:t xml:space="preserve"> </w:t>
            </w:r>
            <w:r w:rsidRPr="00606DEA">
              <w:rPr>
                <w:sz w:val="20"/>
              </w:rPr>
              <w:t>также</w:t>
            </w:r>
            <w:r w:rsidRPr="00606DEA">
              <w:rPr>
                <w:spacing w:val="26"/>
                <w:sz w:val="20"/>
              </w:rPr>
              <w:t xml:space="preserve"> </w:t>
            </w:r>
            <w:r w:rsidRPr="00606DEA">
              <w:rPr>
                <w:sz w:val="20"/>
              </w:rPr>
              <w:t>обеспечения</w:t>
            </w:r>
            <w:r w:rsidRPr="00606DEA">
              <w:rPr>
                <w:spacing w:val="26"/>
                <w:sz w:val="20"/>
              </w:rPr>
              <w:t xml:space="preserve"> </w:t>
            </w:r>
            <w:r w:rsidRPr="00606DEA">
              <w:rPr>
                <w:sz w:val="20"/>
              </w:rPr>
              <w:t>разнообразной</w:t>
            </w:r>
            <w:r w:rsidRPr="00606DEA">
              <w:rPr>
                <w:spacing w:val="44"/>
                <w:w w:val="99"/>
                <w:sz w:val="20"/>
              </w:rPr>
              <w:t xml:space="preserve"> </w:t>
            </w:r>
            <w:r w:rsidRPr="00606DEA">
              <w:rPr>
                <w:sz w:val="20"/>
              </w:rPr>
              <w:t>двигательной</w:t>
            </w:r>
            <w:r w:rsidRPr="00606DEA">
              <w:rPr>
                <w:spacing w:val="7"/>
                <w:sz w:val="20"/>
              </w:rPr>
              <w:t xml:space="preserve"> </w:t>
            </w:r>
            <w:r w:rsidRPr="00606DEA">
              <w:rPr>
                <w:sz w:val="20"/>
              </w:rPr>
              <w:t>активности</w:t>
            </w:r>
            <w:r w:rsidRPr="00606DEA">
              <w:rPr>
                <w:spacing w:val="10"/>
                <w:sz w:val="20"/>
              </w:rPr>
              <w:t xml:space="preserve"> </w:t>
            </w:r>
            <w:r w:rsidRPr="00606DEA">
              <w:rPr>
                <w:sz w:val="20"/>
              </w:rPr>
              <w:t>и</w:t>
            </w:r>
            <w:r w:rsidRPr="00606DEA">
              <w:rPr>
                <w:spacing w:val="7"/>
                <w:sz w:val="20"/>
              </w:rPr>
              <w:t xml:space="preserve"> </w:t>
            </w:r>
            <w:r w:rsidRPr="00606DEA">
              <w:rPr>
                <w:spacing w:val="-1"/>
                <w:sz w:val="20"/>
              </w:rPr>
              <w:t>музыкальной</w:t>
            </w:r>
            <w:r w:rsidRPr="00606DEA">
              <w:rPr>
                <w:spacing w:val="7"/>
                <w:sz w:val="20"/>
              </w:rPr>
              <w:t xml:space="preserve"> </w:t>
            </w:r>
            <w:r w:rsidRPr="00606DEA">
              <w:rPr>
                <w:sz w:val="20"/>
              </w:rPr>
              <w:t>деятельности</w:t>
            </w:r>
            <w:r w:rsidRPr="00606DEA">
              <w:rPr>
                <w:spacing w:val="7"/>
                <w:sz w:val="20"/>
              </w:rPr>
              <w:t xml:space="preserve"> </w:t>
            </w:r>
            <w:r w:rsidRPr="00606DEA">
              <w:rPr>
                <w:sz w:val="20"/>
              </w:rPr>
              <w:t>детей</w:t>
            </w:r>
            <w:r w:rsidRPr="00606DEA">
              <w:rPr>
                <w:spacing w:val="7"/>
                <w:sz w:val="20"/>
              </w:rPr>
              <w:t xml:space="preserve"> </w:t>
            </w:r>
            <w:r w:rsidRPr="00606DEA">
              <w:rPr>
                <w:sz w:val="20"/>
              </w:rPr>
              <w:t>обеспечены</w:t>
            </w:r>
            <w:r w:rsidRPr="00606DEA">
              <w:rPr>
                <w:spacing w:val="9"/>
                <w:sz w:val="20"/>
              </w:rPr>
              <w:t xml:space="preserve"> </w:t>
            </w:r>
            <w:r w:rsidRPr="00606DEA">
              <w:rPr>
                <w:sz w:val="20"/>
              </w:rPr>
              <w:t>необходимым</w:t>
            </w:r>
            <w:r w:rsidRPr="00606DEA">
              <w:rPr>
                <w:spacing w:val="10"/>
                <w:sz w:val="20"/>
              </w:rPr>
              <w:t xml:space="preserve"> </w:t>
            </w:r>
            <w:r w:rsidRPr="00606DEA">
              <w:rPr>
                <w:sz w:val="20"/>
              </w:rPr>
              <w:t>оборудованием</w:t>
            </w:r>
            <w:r w:rsidRPr="00606DEA">
              <w:rPr>
                <w:spacing w:val="9"/>
                <w:sz w:val="20"/>
              </w:rPr>
              <w:t xml:space="preserve"> </w:t>
            </w:r>
            <w:r w:rsidRPr="00606DEA">
              <w:rPr>
                <w:sz w:val="20"/>
              </w:rPr>
              <w:t>и</w:t>
            </w:r>
            <w:r w:rsidRPr="00606DEA">
              <w:rPr>
                <w:spacing w:val="40"/>
                <w:w w:val="99"/>
                <w:sz w:val="20"/>
              </w:rPr>
              <w:t xml:space="preserve"> </w:t>
            </w:r>
            <w:r w:rsidRPr="00606DEA">
              <w:rPr>
                <w:sz w:val="20"/>
              </w:rPr>
              <w:t>инвентарём,</w:t>
            </w:r>
            <w:r w:rsidRPr="00606DEA">
              <w:rPr>
                <w:spacing w:val="36"/>
                <w:sz w:val="20"/>
              </w:rPr>
              <w:t xml:space="preserve"> </w:t>
            </w:r>
            <w:r w:rsidRPr="00606DEA">
              <w:rPr>
                <w:spacing w:val="-1"/>
                <w:sz w:val="20"/>
              </w:rPr>
              <w:t>естественной</w:t>
            </w:r>
            <w:r w:rsidRPr="00606DEA">
              <w:rPr>
                <w:spacing w:val="38"/>
                <w:sz w:val="20"/>
              </w:rPr>
              <w:t xml:space="preserve"> </w:t>
            </w:r>
            <w:r w:rsidRPr="00606DEA">
              <w:rPr>
                <w:sz w:val="20"/>
              </w:rPr>
              <w:t>и</w:t>
            </w:r>
            <w:r w:rsidRPr="00606DEA">
              <w:rPr>
                <w:spacing w:val="36"/>
                <w:sz w:val="20"/>
              </w:rPr>
              <w:t xml:space="preserve"> </w:t>
            </w:r>
            <w:r w:rsidRPr="00606DEA">
              <w:rPr>
                <w:sz w:val="20"/>
              </w:rPr>
              <w:t>искусственной</w:t>
            </w:r>
            <w:r w:rsidRPr="00606DEA">
              <w:rPr>
                <w:spacing w:val="36"/>
                <w:sz w:val="20"/>
              </w:rPr>
              <w:t xml:space="preserve"> </w:t>
            </w:r>
            <w:r w:rsidRPr="00606DEA">
              <w:rPr>
                <w:sz w:val="20"/>
              </w:rPr>
              <w:t>освещенностью,</w:t>
            </w:r>
            <w:r w:rsidRPr="00606DEA">
              <w:rPr>
                <w:spacing w:val="37"/>
                <w:sz w:val="20"/>
              </w:rPr>
              <w:t xml:space="preserve"> </w:t>
            </w:r>
            <w:r w:rsidRPr="00606DEA">
              <w:rPr>
                <w:sz w:val="20"/>
              </w:rPr>
              <w:t>воздушно-тепловым</w:t>
            </w:r>
            <w:r w:rsidRPr="00606DEA">
              <w:rPr>
                <w:spacing w:val="38"/>
                <w:sz w:val="20"/>
              </w:rPr>
              <w:t xml:space="preserve"> </w:t>
            </w:r>
            <w:r w:rsidRPr="00606DEA">
              <w:rPr>
                <w:sz w:val="20"/>
              </w:rPr>
              <w:t>режимом</w:t>
            </w:r>
            <w:r w:rsidRPr="00606DEA">
              <w:rPr>
                <w:spacing w:val="38"/>
                <w:sz w:val="20"/>
              </w:rPr>
              <w:t xml:space="preserve"> </w:t>
            </w:r>
            <w:r w:rsidRPr="00606DEA">
              <w:rPr>
                <w:sz w:val="20"/>
              </w:rPr>
              <w:t>в</w:t>
            </w:r>
            <w:r w:rsidRPr="00606DEA">
              <w:rPr>
                <w:spacing w:val="36"/>
                <w:sz w:val="20"/>
              </w:rPr>
              <w:t xml:space="preserve"> </w:t>
            </w:r>
            <w:r w:rsidRPr="00606DEA">
              <w:rPr>
                <w:sz w:val="20"/>
              </w:rPr>
              <w:t>соответствии</w:t>
            </w:r>
            <w:r w:rsidRPr="00606DEA">
              <w:rPr>
                <w:spacing w:val="36"/>
                <w:sz w:val="20"/>
              </w:rPr>
              <w:t xml:space="preserve"> </w:t>
            </w:r>
            <w:r w:rsidRPr="00606DEA">
              <w:rPr>
                <w:sz w:val="20"/>
              </w:rPr>
              <w:t>с</w:t>
            </w:r>
            <w:r w:rsidRPr="00606DEA">
              <w:rPr>
                <w:spacing w:val="54"/>
                <w:w w:val="99"/>
                <w:sz w:val="20"/>
              </w:rPr>
              <w:t xml:space="preserve"> </w:t>
            </w:r>
            <w:r w:rsidRPr="00606DEA">
              <w:rPr>
                <w:sz w:val="20"/>
              </w:rPr>
              <w:t>требованиями</w:t>
            </w:r>
            <w:r w:rsidRPr="00606DEA">
              <w:rPr>
                <w:spacing w:val="-10"/>
                <w:sz w:val="20"/>
              </w:rPr>
              <w:t xml:space="preserve"> </w:t>
            </w:r>
            <w:r w:rsidRPr="00606DEA">
              <w:rPr>
                <w:sz w:val="20"/>
              </w:rPr>
              <w:t>санитарных</w:t>
            </w:r>
            <w:r w:rsidRPr="00606DEA">
              <w:rPr>
                <w:spacing w:val="-9"/>
                <w:sz w:val="20"/>
              </w:rPr>
              <w:t xml:space="preserve"> </w:t>
            </w:r>
            <w:r w:rsidRPr="00606DEA">
              <w:rPr>
                <w:sz w:val="20"/>
              </w:rPr>
              <w:t>правил</w:t>
            </w:r>
            <w:r w:rsidRPr="00606DEA">
              <w:rPr>
                <w:spacing w:val="-8"/>
                <w:sz w:val="20"/>
              </w:rPr>
              <w:t xml:space="preserve"> </w:t>
            </w:r>
            <w:r w:rsidRPr="00606DEA">
              <w:rPr>
                <w:sz w:val="20"/>
              </w:rPr>
              <w:t>и</w:t>
            </w:r>
            <w:r w:rsidRPr="00606DEA">
              <w:rPr>
                <w:spacing w:val="-9"/>
                <w:sz w:val="20"/>
              </w:rPr>
              <w:t xml:space="preserve"> </w:t>
            </w:r>
            <w:r w:rsidRPr="00606DEA">
              <w:rPr>
                <w:sz w:val="20"/>
              </w:rPr>
              <w:t>норм.</w:t>
            </w:r>
          </w:p>
        </w:tc>
      </w:tr>
      <w:tr w:rsidR="00764EFC" w14:paraId="24BC3857" w14:textId="77777777" w:rsidTr="00E03F5E">
        <w:tc>
          <w:tcPr>
            <w:tcW w:w="10490" w:type="dxa"/>
          </w:tcPr>
          <w:p w14:paraId="6EB15950" w14:textId="77777777" w:rsidR="00764EFC" w:rsidRDefault="00764EFC" w:rsidP="00A60631">
            <w:pPr>
              <w:pStyle w:val="af7"/>
              <w:tabs>
                <w:tab w:val="left" w:pos="1117"/>
              </w:tabs>
              <w:ind w:right="123"/>
              <w:jc w:val="center"/>
            </w:pPr>
            <w:r w:rsidRPr="00606DEA">
              <w:rPr>
                <w:b/>
                <w:spacing w:val="-1"/>
                <w:sz w:val="20"/>
              </w:rPr>
              <w:t>Кабинет</w:t>
            </w:r>
            <w:r w:rsidRPr="00606DEA">
              <w:rPr>
                <w:b/>
                <w:spacing w:val="-20"/>
                <w:sz w:val="20"/>
              </w:rPr>
              <w:t xml:space="preserve"> </w:t>
            </w:r>
            <w:r w:rsidRPr="00606DEA">
              <w:rPr>
                <w:b/>
                <w:spacing w:val="-23"/>
                <w:sz w:val="20"/>
              </w:rPr>
              <w:t xml:space="preserve"> </w:t>
            </w:r>
            <w:r w:rsidRPr="00606DEA">
              <w:rPr>
                <w:b/>
                <w:sz w:val="20"/>
              </w:rPr>
              <w:t>учителя-логопеда</w:t>
            </w:r>
          </w:p>
        </w:tc>
      </w:tr>
      <w:tr w:rsidR="00764EFC" w:rsidRPr="00891F55" w14:paraId="254DFAAA" w14:textId="77777777" w:rsidTr="00E03F5E">
        <w:tc>
          <w:tcPr>
            <w:tcW w:w="10490" w:type="dxa"/>
          </w:tcPr>
          <w:p w14:paraId="63CA3932" w14:textId="190B65DD" w:rsidR="00764EFC" w:rsidRPr="00606DEA" w:rsidRDefault="00764EFC" w:rsidP="00A60631">
            <w:pPr>
              <w:pStyle w:val="TableParagraph"/>
              <w:spacing w:line="237" w:lineRule="auto"/>
              <w:ind w:left="102" w:right="3300"/>
              <w:rPr>
                <w:rFonts w:ascii="Times New Roman" w:eastAsia="Times New Roman" w:hAnsi="Times New Roman"/>
                <w:sz w:val="20"/>
                <w:szCs w:val="20"/>
                <w:lang w:val="ru-RU"/>
              </w:rPr>
            </w:pPr>
            <w:r w:rsidRPr="00606DEA">
              <w:rPr>
                <w:rFonts w:ascii="Times New Roman" w:hAnsi="Times New Roman"/>
                <w:sz w:val="20"/>
                <w:lang w:val="ru-RU"/>
              </w:rPr>
              <w:t>В</w:t>
            </w:r>
            <w:r w:rsidRPr="00606DEA">
              <w:rPr>
                <w:rFonts w:ascii="Times New Roman" w:hAnsi="Times New Roman"/>
                <w:spacing w:val="-5"/>
                <w:sz w:val="20"/>
                <w:lang w:val="ru-RU"/>
              </w:rPr>
              <w:t xml:space="preserve"> </w:t>
            </w:r>
            <w:r w:rsidRPr="00606DEA">
              <w:rPr>
                <w:rFonts w:ascii="Times New Roman" w:hAnsi="Times New Roman"/>
                <w:sz w:val="20"/>
                <w:lang w:val="ru-RU"/>
              </w:rPr>
              <w:t>ДОУ</w:t>
            </w:r>
            <w:r w:rsidRPr="00606DEA">
              <w:rPr>
                <w:rFonts w:ascii="Times New Roman" w:hAnsi="Times New Roman"/>
                <w:spacing w:val="-6"/>
                <w:sz w:val="20"/>
                <w:lang w:val="ru-RU"/>
              </w:rPr>
              <w:t xml:space="preserve"> </w:t>
            </w:r>
            <w:r w:rsidRPr="00606DEA">
              <w:rPr>
                <w:rFonts w:ascii="Times New Roman" w:hAnsi="Times New Roman"/>
                <w:sz w:val="20"/>
                <w:lang w:val="ru-RU"/>
              </w:rPr>
              <w:t>созданы</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условия</w:t>
            </w:r>
            <w:r w:rsidRPr="00606DEA">
              <w:rPr>
                <w:rFonts w:ascii="Times New Roman" w:hAnsi="Times New Roman"/>
                <w:spacing w:val="-7"/>
                <w:sz w:val="20"/>
                <w:lang w:val="ru-RU"/>
              </w:rPr>
              <w:t xml:space="preserve"> </w:t>
            </w:r>
            <w:r w:rsidRPr="00606DEA">
              <w:rPr>
                <w:rFonts w:ascii="Times New Roman" w:hAnsi="Times New Roman"/>
                <w:sz w:val="20"/>
                <w:lang w:val="ru-RU"/>
              </w:rPr>
              <w:t>для</w:t>
            </w:r>
            <w:r w:rsidRPr="00606DEA">
              <w:rPr>
                <w:rFonts w:ascii="Times New Roman" w:hAnsi="Times New Roman"/>
                <w:spacing w:val="-4"/>
                <w:sz w:val="20"/>
                <w:lang w:val="ru-RU"/>
              </w:rPr>
              <w:t xml:space="preserve"> </w:t>
            </w:r>
            <w:r w:rsidRPr="00606DEA">
              <w:rPr>
                <w:rFonts w:ascii="Times New Roman" w:hAnsi="Times New Roman"/>
                <w:sz w:val="20"/>
                <w:lang w:val="ru-RU"/>
              </w:rPr>
              <w:t>проведения</w:t>
            </w:r>
            <w:r w:rsidRPr="00606DEA">
              <w:rPr>
                <w:rFonts w:ascii="Times New Roman" w:hAnsi="Times New Roman"/>
                <w:spacing w:val="-6"/>
                <w:sz w:val="20"/>
                <w:lang w:val="ru-RU"/>
              </w:rPr>
              <w:t xml:space="preserve"> </w:t>
            </w:r>
            <w:r w:rsidRPr="00606DEA">
              <w:rPr>
                <w:rFonts w:ascii="Times New Roman" w:hAnsi="Times New Roman"/>
                <w:sz w:val="20"/>
                <w:lang w:val="ru-RU"/>
              </w:rPr>
              <w:t>коррекционной</w:t>
            </w:r>
            <w:r w:rsidRPr="00606DEA">
              <w:rPr>
                <w:rFonts w:ascii="Times New Roman" w:hAnsi="Times New Roman"/>
                <w:spacing w:val="-5"/>
                <w:sz w:val="20"/>
                <w:lang w:val="ru-RU"/>
              </w:rPr>
              <w:t xml:space="preserve"> </w:t>
            </w:r>
            <w:r w:rsidRPr="00606DEA">
              <w:rPr>
                <w:rFonts w:ascii="Times New Roman" w:hAnsi="Times New Roman"/>
                <w:sz w:val="20"/>
                <w:lang w:val="ru-RU"/>
              </w:rPr>
              <w:t>работы</w:t>
            </w:r>
            <w:r w:rsidRPr="00606DEA">
              <w:rPr>
                <w:rFonts w:ascii="Times New Roman" w:hAnsi="Times New Roman"/>
                <w:spacing w:val="-6"/>
                <w:sz w:val="20"/>
                <w:lang w:val="ru-RU"/>
              </w:rPr>
              <w:t xml:space="preserve"> </w:t>
            </w:r>
            <w:r w:rsidRPr="00606DEA">
              <w:rPr>
                <w:rFonts w:ascii="Times New Roman" w:hAnsi="Times New Roman"/>
                <w:sz w:val="20"/>
                <w:lang w:val="ru-RU"/>
              </w:rPr>
              <w:t>с</w:t>
            </w:r>
            <w:r w:rsidRPr="00606DEA">
              <w:rPr>
                <w:rFonts w:ascii="Times New Roman" w:hAnsi="Times New Roman"/>
                <w:spacing w:val="-6"/>
                <w:sz w:val="20"/>
                <w:lang w:val="ru-RU"/>
              </w:rPr>
              <w:t xml:space="preserve"> </w:t>
            </w:r>
            <w:r w:rsidRPr="00606DEA">
              <w:rPr>
                <w:rFonts w:ascii="Times New Roman" w:hAnsi="Times New Roman"/>
                <w:sz w:val="20"/>
                <w:lang w:val="ru-RU"/>
              </w:rPr>
              <w:t>детьми</w:t>
            </w:r>
            <w:r w:rsidRPr="00606DEA">
              <w:rPr>
                <w:rFonts w:ascii="Times New Roman" w:hAnsi="Times New Roman"/>
                <w:spacing w:val="-6"/>
                <w:sz w:val="20"/>
                <w:lang w:val="ru-RU"/>
              </w:rPr>
              <w:t xml:space="preserve"> </w:t>
            </w:r>
            <w:r w:rsidRPr="00606DEA">
              <w:rPr>
                <w:rFonts w:ascii="Times New Roman" w:hAnsi="Times New Roman"/>
                <w:sz w:val="20"/>
                <w:lang w:val="ru-RU"/>
              </w:rPr>
              <w:t>с</w:t>
            </w:r>
            <w:r w:rsidRPr="00606DEA">
              <w:rPr>
                <w:rFonts w:ascii="Times New Roman" w:hAnsi="Times New Roman"/>
                <w:spacing w:val="-6"/>
                <w:sz w:val="20"/>
                <w:lang w:val="ru-RU"/>
              </w:rPr>
              <w:t xml:space="preserve"> </w:t>
            </w:r>
            <w:r w:rsidRPr="00606DEA">
              <w:rPr>
                <w:rFonts w:ascii="Times New Roman" w:hAnsi="Times New Roman"/>
                <w:sz w:val="20"/>
                <w:lang w:val="ru-RU"/>
              </w:rPr>
              <w:t>ОВЗ.</w:t>
            </w:r>
            <w:r w:rsidRPr="00606DEA">
              <w:rPr>
                <w:rFonts w:ascii="Times New Roman" w:hAnsi="Times New Roman"/>
                <w:spacing w:val="29"/>
                <w:w w:val="99"/>
                <w:sz w:val="20"/>
                <w:lang w:val="ru-RU"/>
              </w:rPr>
              <w:t xml:space="preserve"> </w:t>
            </w:r>
            <w:r w:rsidRPr="00606DEA">
              <w:rPr>
                <w:rFonts w:ascii="Times New Roman" w:hAnsi="Times New Roman"/>
                <w:sz w:val="20"/>
                <w:lang w:val="ru-RU"/>
              </w:rPr>
              <w:t>Оснащен</w:t>
            </w:r>
            <w:r w:rsidRPr="00606DEA">
              <w:rPr>
                <w:rFonts w:ascii="Times New Roman" w:hAnsi="Times New Roman"/>
                <w:spacing w:val="-14"/>
                <w:sz w:val="20"/>
                <w:lang w:val="ru-RU"/>
              </w:rPr>
              <w:t xml:space="preserve"> </w:t>
            </w:r>
            <w:r w:rsidR="00C843FE">
              <w:rPr>
                <w:rFonts w:ascii="Times New Roman" w:hAnsi="Times New Roman"/>
                <w:spacing w:val="-14"/>
                <w:sz w:val="20"/>
                <w:lang w:val="ru-RU"/>
              </w:rPr>
              <w:t>2</w:t>
            </w:r>
            <w:r w:rsidRPr="00606DEA">
              <w:rPr>
                <w:rFonts w:ascii="Times New Roman" w:hAnsi="Times New Roman"/>
                <w:spacing w:val="-12"/>
                <w:sz w:val="20"/>
                <w:lang w:val="ru-RU"/>
              </w:rPr>
              <w:t xml:space="preserve"> </w:t>
            </w:r>
            <w:proofErr w:type="gramStart"/>
            <w:r>
              <w:rPr>
                <w:rFonts w:ascii="Times New Roman" w:hAnsi="Times New Roman"/>
                <w:spacing w:val="-1"/>
                <w:sz w:val="20"/>
                <w:lang w:val="ru-RU"/>
              </w:rPr>
              <w:t>кабинет</w:t>
            </w:r>
            <w:r w:rsidR="00C843FE">
              <w:rPr>
                <w:rFonts w:ascii="Times New Roman" w:hAnsi="Times New Roman"/>
                <w:spacing w:val="-1"/>
                <w:sz w:val="20"/>
                <w:lang w:val="ru-RU"/>
              </w:rPr>
              <w:t>а</w:t>
            </w:r>
            <w:r w:rsidRPr="00606DEA">
              <w:rPr>
                <w:rFonts w:ascii="Times New Roman" w:hAnsi="Times New Roman"/>
                <w:spacing w:val="-12"/>
                <w:sz w:val="20"/>
                <w:lang w:val="ru-RU"/>
              </w:rPr>
              <w:t xml:space="preserve"> </w:t>
            </w:r>
            <w:r w:rsidRPr="00606DEA">
              <w:rPr>
                <w:rFonts w:ascii="Times New Roman" w:hAnsi="Times New Roman"/>
                <w:spacing w:val="-11"/>
                <w:sz w:val="20"/>
                <w:lang w:val="ru-RU"/>
              </w:rPr>
              <w:t xml:space="preserve"> </w:t>
            </w:r>
            <w:r w:rsidRPr="00606DEA">
              <w:rPr>
                <w:rFonts w:ascii="Times New Roman" w:hAnsi="Times New Roman"/>
                <w:sz w:val="20"/>
                <w:lang w:val="ru-RU"/>
              </w:rPr>
              <w:t>учителя</w:t>
            </w:r>
            <w:proofErr w:type="gramEnd"/>
            <w:r w:rsidRPr="00606DEA">
              <w:rPr>
                <w:rFonts w:ascii="Times New Roman" w:hAnsi="Times New Roman"/>
                <w:sz w:val="20"/>
                <w:lang w:val="ru-RU"/>
              </w:rPr>
              <w:t>-логопеда.</w:t>
            </w:r>
          </w:p>
          <w:p w14:paraId="600119F7" w14:textId="398B7FA8" w:rsidR="00764EFC" w:rsidRDefault="00764EFC" w:rsidP="00A60631">
            <w:pPr>
              <w:pStyle w:val="af7"/>
              <w:tabs>
                <w:tab w:val="left" w:pos="1117"/>
              </w:tabs>
              <w:ind w:right="123"/>
              <w:jc w:val="both"/>
            </w:pPr>
            <w:r w:rsidRPr="00606DEA">
              <w:rPr>
                <w:sz w:val="20"/>
              </w:rPr>
              <w:t>Кабинет</w:t>
            </w:r>
            <w:r w:rsidR="00C843FE">
              <w:rPr>
                <w:sz w:val="20"/>
              </w:rPr>
              <w:t>ы</w:t>
            </w:r>
            <w:r w:rsidR="00F11409">
              <w:rPr>
                <w:sz w:val="20"/>
              </w:rPr>
              <w:t xml:space="preserve"> </w:t>
            </w:r>
            <w:r w:rsidRPr="00606DEA">
              <w:rPr>
                <w:sz w:val="20"/>
              </w:rPr>
              <w:t>предназначен</w:t>
            </w:r>
            <w:r w:rsidR="00C843FE">
              <w:rPr>
                <w:sz w:val="20"/>
              </w:rPr>
              <w:t>ы</w:t>
            </w:r>
            <w:r w:rsidR="00F11409">
              <w:rPr>
                <w:sz w:val="20"/>
              </w:rPr>
              <w:t xml:space="preserve"> </w:t>
            </w:r>
            <w:r w:rsidRPr="00606DEA">
              <w:rPr>
                <w:sz w:val="20"/>
              </w:rPr>
              <w:t>для</w:t>
            </w:r>
            <w:r w:rsidRPr="00606DEA">
              <w:rPr>
                <w:spacing w:val="-7"/>
                <w:sz w:val="20"/>
              </w:rPr>
              <w:t xml:space="preserve"> </w:t>
            </w:r>
            <w:r w:rsidRPr="00606DEA">
              <w:rPr>
                <w:sz w:val="20"/>
              </w:rPr>
              <w:t>проведения</w:t>
            </w:r>
            <w:r w:rsidRPr="00606DEA">
              <w:rPr>
                <w:spacing w:val="36"/>
                <w:sz w:val="20"/>
              </w:rPr>
              <w:t xml:space="preserve"> </w:t>
            </w:r>
            <w:r w:rsidRPr="00606DEA">
              <w:rPr>
                <w:sz w:val="20"/>
              </w:rPr>
              <w:t>диагностического</w:t>
            </w:r>
            <w:r w:rsidRPr="00606DEA">
              <w:rPr>
                <w:spacing w:val="-8"/>
                <w:sz w:val="20"/>
              </w:rPr>
              <w:t xml:space="preserve"> </w:t>
            </w:r>
            <w:r w:rsidRPr="00606DEA">
              <w:rPr>
                <w:spacing w:val="-1"/>
                <w:sz w:val="20"/>
              </w:rPr>
              <w:t>обследования</w:t>
            </w:r>
            <w:r w:rsidRPr="00606DEA">
              <w:rPr>
                <w:spacing w:val="-9"/>
                <w:sz w:val="20"/>
              </w:rPr>
              <w:t xml:space="preserve"> </w:t>
            </w:r>
            <w:r w:rsidRPr="00606DEA">
              <w:rPr>
                <w:sz w:val="20"/>
              </w:rPr>
              <w:t>познавательного</w:t>
            </w:r>
            <w:r w:rsidRPr="00606DEA">
              <w:rPr>
                <w:spacing w:val="-8"/>
                <w:sz w:val="20"/>
              </w:rPr>
              <w:t xml:space="preserve"> </w:t>
            </w:r>
            <w:r w:rsidRPr="00606DEA">
              <w:rPr>
                <w:sz w:val="20"/>
              </w:rPr>
              <w:t>и</w:t>
            </w:r>
            <w:r w:rsidRPr="00606DEA">
              <w:rPr>
                <w:spacing w:val="-9"/>
                <w:sz w:val="20"/>
              </w:rPr>
              <w:t xml:space="preserve"> </w:t>
            </w:r>
            <w:r w:rsidRPr="00606DEA">
              <w:rPr>
                <w:sz w:val="20"/>
              </w:rPr>
              <w:t>речевого</w:t>
            </w:r>
            <w:r w:rsidRPr="00606DEA">
              <w:rPr>
                <w:spacing w:val="-8"/>
                <w:sz w:val="20"/>
              </w:rPr>
              <w:t xml:space="preserve"> </w:t>
            </w:r>
            <w:r w:rsidRPr="00606DEA">
              <w:rPr>
                <w:spacing w:val="-1"/>
                <w:sz w:val="20"/>
              </w:rPr>
              <w:t>развития</w:t>
            </w:r>
            <w:r w:rsidRPr="00606DEA">
              <w:rPr>
                <w:spacing w:val="-7"/>
                <w:sz w:val="20"/>
              </w:rPr>
              <w:t xml:space="preserve"> </w:t>
            </w:r>
            <w:r w:rsidRPr="00606DEA">
              <w:rPr>
                <w:spacing w:val="-1"/>
                <w:sz w:val="20"/>
              </w:rPr>
              <w:t>детей</w:t>
            </w:r>
            <w:r w:rsidRPr="00606DEA">
              <w:rPr>
                <w:spacing w:val="66"/>
                <w:w w:val="99"/>
                <w:sz w:val="20"/>
              </w:rPr>
              <w:t xml:space="preserve"> </w:t>
            </w:r>
            <w:r w:rsidRPr="00606DEA">
              <w:rPr>
                <w:sz w:val="20"/>
              </w:rPr>
              <w:t>дошкольного</w:t>
            </w:r>
            <w:r w:rsidRPr="00606DEA">
              <w:rPr>
                <w:spacing w:val="-9"/>
                <w:sz w:val="20"/>
              </w:rPr>
              <w:t xml:space="preserve"> </w:t>
            </w:r>
            <w:r w:rsidRPr="00606DEA">
              <w:rPr>
                <w:sz w:val="20"/>
              </w:rPr>
              <w:t>возраста,</w:t>
            </w:r>
            <w:r w:rsidRPr="00606DEA">
              <w:rPr>
                <w:spacing w:val="-8"/>
                <w:sz w:val="20"/>
              </w:rPr>
              <w:t xml:space="preserve"> </w:t>
            </w:r>
            <w:r w:rsidRPr="00606DEA">
              <w:rPr>
                <w:sz w:val="20"/>
              </w:rPr>
              <w:t>проведения</w:t>
            </w:r>
            <w:r w:rsidRPr="00606DEA">
              <w:rPr>
                <w:spacing w:val="-10"/>
                <w:sz w:val="20"/>
              </w:rPr>
              <w:t xml:space="preserve"> </w:t>
            </w:r>
            <w:r w:rsidRPr="00606DEA">
              <w:rPr>
                <w:spacing w:val="-1"/>
                <w:sz w:val="20"/>
              </w:rPr>
              <w:t>индивидуальных</w:t>
            </w:r>
            <w:r w:rsidRPr="00606DEA">
              <w:rPr>
                <w:spacing w:val="-9"/>
                <w:sz w:val="20"/>
              </w:rPr>
              <w:t xml:space="preserve"> </w:t>
            </w:r>
            <w:r w:rsidRPr="00606DEA">
              <w:rPr>
                <w:sz w:val="20"/>
              </w:rPr>
              <w:t>занятий</w:t>
            </w:r>
            <w:r w:rsidRPr="00606DEA">
              <w:rPr>
                <w:spacing w:val="-9"/>
                <w:sz w:val="20"/>
              </w:rPr>
              <w:t xml:space="preserve"> </w:t>
            </w:r>
            <w:r w:rsidRPr="00606DEA">
              <w:rPr>
                <w:spacing w:val="-1"/>
                <w:sz w:val="20"/>
              </w:rPr>
              <w:t>учителя</w:t>
            </w:r>
            <w:r>
              <w:rPr>
                <w:spacing w:val="-9"/>
                <w:sz w:val="20"/>
              </w:rPr>
              <w:t>-</w:t>
            </w:r>
            <w:r w:rsidRPr="00606DEA">
              <w:rPr>
                <w:sz w:val="20"/>
              </w:rPr>
              <w:t>логопеда</w:t>
            </w:r>
            <w:r w:rsidRPr="00606DEA">
              <w:rPr>
                <w:spacing w:val="-9"/>
                <w:sz w:val="20"/>
              </w:rPr>
              <w:t xml:space="preserve"> </w:t>
            </w:r>
            <w:r w:rsidRPr="00606DEA">
              <w:rPr>
                <w:sz w:val="20"/>
              </w:rPr>
              <w:t>с</w:t>
            </w:r>
            <w:r w:rsidRPr="00606DEA">
              <w:rPr>
                <w:spacing w:val="72"/>
                <w:w w:val="99"/>
                <w:sz w:val="20"/>
              </w:rPr>
              <w:t xml:space="preserve"> </w:t>
            </w:r>
            <w:r w:rsidRPr="00606DEA">
              <w:rPr>
                <w:spacing w:val="-1"/>
                <w:sz w:val="20"/>
              </w:rPr>
              <w:t>детьми,</w:t>
            </w:r>
            <w:r w:rsidRPr="00606DEA">
              <w:rPr>
                <w:spacing w:val="-11"/>
                <w:sz w:val="20"/>
              </w:rPr>
              <w:t xml:space="preserve"> </w:t>
            </w:r>
            <w:r w:rsidRPr="00606DEA">
              <w:rPr>
                <w:sz w:val="20"/>
              </w:rPr>
              <w:t>решения</w:t>
            </w:r>
            <w:r w:rsidRPr="00606DEA">
              <w:rPr>
                <w:spacing w:val="-8"/>
                <w:sz w:val="20"/>
              </w:rPr>
              <w:t xml:space="preserve"> </w:t>
            </w:r>
            <w:r w:rsidRPr="00606DEA">
              <w:rPr>
                <w:sz w:val="20"/>
              </w:rPr>
              <w:t>поставленных</w:t>
            </w:r>
            <w:r w:rsidRPr="00606DEA">
              <w:rPr>
                <w:spacing w:val="-9"/>
                <w:sz w:val="20"/>
              </w:rPr>
              <w:t xml:space="preserve"> </w:t>
            </w:r>
            <w:r w:rsidRPr="00606DEA">
              <w:rPr>
                <w:sz w:val="20"/>
              </w:rPr>
              <w:t>коррекционных</w:t>
            </w:r>
            <w:r w:rsidRPr="00606DEA">
              <w:rPr>
                <w:spacing w:val="-11"/>
                <w:sz w:val="20"/>
              </w:rPr>
              <w:t xml:space="preserve"> </w:t>
            </w:r>
            <w:r w:rsidRPr="00606DEA">
              <w:rPr>
                <w:sz w:val="20"/>
              </w:rPr>
              <w:t>задач,</w:t>
            </w:r>
            <w:r w:rsidRPr="00606DEA">
              <w:rPr>
                <w:spacing w:val="-9"/>
                <w:sz w:val="20"/>
              </w:rPr>
              <w:t xml:space="preserve"> </w:t>
            </w:r>
            <w:r w:rsidRPr="00606DEA">
              <w:rPr>
                <w:sz w:val="20"/>
              </w:rPr>
              <w:t>консультирование</w:t>
            </w:r>
            <w:r w:rsidRPr="00606DEA">
              <w:rPr>
                <w:spacing w:val="-10"/>
                <w:sz w:val="20"/>
              </w:rPr>
              <w:t xml:space="preserve"> </w:t>
            </w:r>
            <w:r w:rsidRPr="00606DEA">
              <w:rPr>
                <w:sz w:val="20"/>
              </w:rPr>
              <w:t>родителей</w:t>
            </w:r>
            <w:r w:rsidRPr="00606DEA">
              <w:rPr>
                <w:spacing w:val="-9"/>
                <w:sz w:val="20"/>
              </w:rPr>
              <w:t xml:space="preserve"> </w:t>
            </w:r>
            <w:r w:rsidRPr="00606DEA">
              <w:rPr>
                <w:sz w:val="20"/>
              </w:rPr>
              <w:t>и</w:t>
            </w:r>
            <w:r w:rsidRPr="00606DEA">
              <w:rPr>
                <w:spacing w:val="-10"/>
                <w:sz w:val="20"/>
              </w:rPr>
              <w:t xml:space="preserve"> </w:t>
            </w:r>
            <w:r w:rsidRPr="00606DEA">
              <w:rPr>
                <w:sz w:val="20"/>
              </w:rPr>
              <w:t>воспитателей.</w:t>
            </w:r>
          </w:p>
        </w:tc>
      </w:tr>
      <w:tr w:rsidR="00764EFC" w14:paraId="06C077B4" w14:textId="77777777" w:rsidTr="00E03F5E">
        <w:tc>
          <w:tcPr>
            <w:tcW w:w="10490" w:type="dxa"/>
          </w:tcPr>
          <w:p w14:paraId="3B960EBF" w14:textId="77777777" w:rsidR="00764EFC" w:rsidRDefault="00764EFC" w:rsidP="00A60631">
            <w:pPr>
              <w:pStyle w:val="af7"/>
              <w:tabs>
                <w:tab w:val="left" w:pos="1117"/>
              </w:tabs>
              <w:ind w:right="123"/>
              <w:jc w:val="center"/>
            </w:pPr>
            <w:r>
              <w:rPr>
                <w:b/>
                <w:sz w:val="20"/>
              </w:rPr>
              <w:t>Музыкальный</w:t>
            </w:r>
            <w:r>
              <w:rPr>
                <w:b/>
                <w:spacing w:val="-17"/>
                <w:sz w:val="20"/>
              </w:rPr>
              <w:t xml:space="preserve"> </w:t>
            </w:r>
            <w:r w:rsidR="00F11409">
              <w:rPr>
                <w:b/>
                <w:spacing w:val="-17"/>
                <w:sz w:val="20"/>
              </w:rPr>
              <w:t xml:space="preserve">/спортивный </w:t>
            </w:r>
            <w:r>
              <w:rPr>
                <w:b/>
                <w:sz w:val="20"/>
              </w:rPr>
              <w:t>зал</w:t>
            </w:r>
          </w:p>
        </w:tc>
      </w:tr>
      <w:tr w:rsidR="00764EFC" w:rsidRPr="00891F55" w14:paraId="72AE7468" w14:textId="77777777" w:rsidTr="00E03F5E">
        <w:tc>
          <w:tcPr>
            <w:tcW w:w="10490" w:type="dxa"/>
          </w:tcPr>
          <w:p w14:paraId="20BCDE5A" w14:textId="77777777" w:rsidR="00764EFC" w:rsidRPr="00606DEA" w:rsidRDefault="00764EFC" w:rsidP="00A60631">
            <w:pPr>
              <w:pStyle w:val="TableParagraph"/>
              <w:spacing w:line="239" w:lineRule="auto"/>
              <w:ind w:left="102"/>
              <w:rPr>
                <w:rFonts w:ascii="Times New Roman" w:eastAsia="Times New Roman" w:hAnsi="Times New Roman"/>
                <w:sz w:val="20"/>
                <w:szCs w:val="20"/>
                <w:lang w:val="ru-RU"/>
              </w:rPr>
            </w:pPr>
            <w:r w:rsidRPr="00606DEA">
              <w:rPr>
                <w:rFonts w:ascii="Times New Roman" w:hAnsi="Times New Roman"/>
                <w:spacing w:val="-1"/>
                <w:sz w:val="20"/>
                <w:lang w:val="ru-RU"/>
              </w:rPr>
              <w:t>Музыкальный</w:t>
            </w:r>
            <w:r w:rsidRPr="00606DEA">
              <w:rPr>
                <w:rFonts w:ascii="Times New Roman" w:hAnsi="Times New Roman"/>
                <w:spacing w:val="-9"/>
                <w:sz w:val="20"/>
                <w:lang w:val="ru-RU"/>
              </w:rPr>
              <w:t xml:space="preserve"> </w:t>
            </w:r>
            <w:r w:rsidR="00F11409">
              <w:rPr>
                <w:rFonts w:ascii="Times New Roman" w:hAnsi="Times New Roman"/>
                <w:spacing w:val="-9"/>
                <w:sz w:val="20"/>
                <w:lang w:val="ru-RU"/>
              </w:rPr>
              <w:t xml:space="preserve"> </w:t>
            </w:r>
            <w:r w:rsidRPr="00606DEA">
              <w:rPr>
                <w:rFonts w:ascii="Times New Roman" w:hAnsi="Times New Roman"/>
                <w:sz w:val="20"/>
                <w:lang w:val="ru-RU"/>
              </w:rPr>
              <w:t>зал</w:t>
            </w:r>
            <w:r w:rsidRPr="00606DEA">
              <w:rPr>
                <w:rFonts w:ascii="Times New Roman" w:hAnsi="Times New Roman"/>
                <w:spacing w:val="-8"/>
                <w:sz w:val="20"/>
                <w:lang w:val="ru-RU"/>
              </w:rPr>
              <w:t xml:space="preserve"> </w:t>
            </w:r>
            <w:r w:rsidRPr="00606DEA">
              <w:rPr>
                <w:rFonts w:ascii="Times New Roman" w:hAnsi="Times New Roman"/>
                <w:sz w:val="20"/>
                <w:lang w:val="ru-RU"/>
              </w:rPr>
              <w:t>в</w:t>
            </w:r>
            <w:r w:rsidRPr="00606DEA">
              <w:rPr>
                <w:rFonts w:ascii="Times New Roman" w:hAnsi="Times New Roman"/>
                <w:spacing w:val="-8"/>
                <w:sz w:val="20"/>
                <w:lang w:val="ru-RU"/>
              </w:rPr>
              <w:t xml:space="preserve"> </w:t>
            </w:r>
            <w:r w:rsidRPr="00606DEA">
              <w:rPr>
                <w:rFonts w:ascii="Times New Roman" w:hAnsi="Times New Roman"/>
                <w:sz w:val="20"/>
                <w:lang w:val="ru-RU"/>
              </w:rPr>
              <w:t>ДОУ</w:t>
            </w:r>
            <w:r w:rsidRPr="00606DEA">
              <w:rPr>
                <w:rFonts w:ascii="Times New Roman" w:hAnsi="Times New Roman"/>
                <w:spacing w:val="-4"/>
                <w:sz w:val="20"/>
                <w:lang w:val="ru-RU"/>
              </w:rPr>
              <w:t xml:space="preserve"> </w:t>
            </w:r>
            <w:r w:rsidRPr="00606DEA">
              <w:rPr>
                <w:rFonts w:ascii="Times New Roman" w:hAnsi="Times New Roman"/>
                <w:sz w:val="20"/>
                <w:lang w:val="ru-RU"/>
              </w:rPr>
              <w:t>предназначен</w:t>
            </w:r>
            <w:r w:rsidRPr="00606DEA">
              <w:rPr>
                <w:rFonts w:ascii="Times New Roman" w:hAnsi="Times New Roman"/>
                <w:spacing w:val="-8"/>
                <w:sz w:val="20"/>
                <w:lang w:val="ru-RU"/>
              </w:rPr>
              <w:t xml:space="preserve"> </w:t>
            </w:r>
            <w:r w:rsidRPr="00606DEA">
              <w:rPr>
                <w:rFonts w:ascii="Times New Roman" w:hAnsi="Times New Roman"/>
                <w:sz w:val="20"/>
                <w:lang w:val="ru-RU"/>
              </w:rPr>
              <w:t>для</w:t>
            </w:r>
            <w:r w:rsidRPr="00606DEA">
              <w:rPr>
                <w:rFonts w:ascii="Times New Roman" w:hAnsi="Times New Roman"/>
                <w:spacing w:val="-8"/>
                <w:sz w:val="20"/>
                <w:lang w:val="ru-RU"/>
              </w:rPr>
              <w:t xml:space="preserve"> </w:t>
            </w:r>
            <w:r w:rsidRPr="00606DEA">
              <w:rPr>
                <w:rFonts w:ascii="Times New Roman" w:hAnsi="Times New Roman"/>
                <w:sz w:val="20"/>
                <w:lang w:val="ru-RU"/>
              </w:rPr>
              <w:t>решения</w:t>
            </w:r>
            <w:r w:rsidRPr="00606DEA">
              <w:rPr>
                <w:rFonts w:ascii="Times New Roman" w:hAnsi="Times New Roman"/>
                <w:spacing w:val="-8"/>
                <w:sz w:val="20"/>
                <w:lang w:val="ru-RU"/>
              </w:rPr>
              <w:t xml:space="preserve"> </w:t>
            </w:r>
            <w:r w:rsidRPr="00606DEA">
              <w:rPr>
                <w:rFonts w:ascii="Times New Roman" w:hAnsi="Times New Roman"/>
                <w:sz w:val="20"/>
                <w:lang w:val="ru-RU"/>
              </w:rPr>
              <w:t>задач</w:t>
            </w:r>
            <w:r w:rsidRPr="00606DEA">
              <w:rPr>
                <w:rFonts w:ascii="Times New Roman" w:hAnsi="Times New Roman"/>
                <w:spacing w:val="-7"/>
                <w:sz w:val="20"/>
                <w:lang w:val="ru-RU"/>
              </w:rPr>
              <w:t xml:space="preserve"> </w:t>
            </w:r>
            <w:r w:rsidRPr="00606DEA">
              <w:rPr>
                <w:rFonts w:ascii="Times New Roman" w:hAnsi="Times New Roman"/>
                <w:sz w:val="20"/>
                <w:lang w:val="ru-RU"/>
              </w:rPr>
              <w:t>музыкального</w:t>
            </w:r>
            <w:r w:rsidRPr="00606DEA">
              <w:rPr>
                <w:rFonts w:ascii="Times New Roman" w:hAnsi="Times New Roman"/>
                <w:spacing w:val="-6"/>
                <w:sz w:val="20"/>
                <w:lang w:val="ru-RU"/>
              </w:rPr>
              <w:t xml:space="preserve"> </w:t>
            </w:r>
            <w:r w:rsidRPr="00606DEA">
              <w:rPr>
                <w:rFonts w:ascii="Times New Roman" w:hAnsi="Times New Roman"/>
                <w:sz w:val="20"/>
                <w:lang w:val="ru-RU"/>
              </w:rPr>
              <w:t>воспитания</w:t>
            </w:r>
            <w:r w:rsidRPr="00606DEA">
              <w:rPr>
                <w:rFonts w:ascii="Times New Roman" w:hAnsi="Times New Roman"/>
                <w:spacing w:val="-8"/>
                <w:sz w:val="20"/>
                <w:lang w:val="ru-RU"/>
              </w:rPr>
              <w:t xml:space="preserve"> </w:t>
            </w:r>
            <w:r w:rsidRPr="00606DEA">
              <w:rPr>
                <w:rFonts w:ascii="Times New Roman" w:hAnsi="Times New Roman"/>
                <w:sz w:val="20"/>
                <w:lang w:val="ru-RU"/>
              </w:rPr>
              <w:t>и</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развития</w:t>
            </w:r>
            <w:r w:rsidRPr="00606DEA">
              <w:rPr>
                <w:rFonts w:ascii="Times New Roman" w:hAnsi="Times New Roman"/>
                <w:spacing w:val="-6"/>
                <w:sz w:val="20"/>
                <w:lang w:val="ru-RU"/>
              </w:rPr>
              <w:t xml:space="preserve"> </w:t>
            </w:r>
            <w:r w:rsidRPr="00606DEA">
              <w:rPr>
                <w:rFonts w:ascii="Times New Roman" w:hAnsi="Times New Roman"/>
                <w:sz w:val="20"/>
                <w:lang w:val="ru-RU"/>
              </w:rPr>
              <w:t>детей</w:t>
            </w:r>
            <w:r w:rsidRPr="00606DEA">
              <w:rPr>
                <w:rFonts w:ascii="Times New Roman" w:hAnsi="Times New Roman"/>
                <w:spacing w:val="-8"/>
                <w:sz w:val="20"/>
                <w:lang w:val="ru-RU"/>
              </w:rPr>
              <w:t xml:space="preserve"> </w:t>
            </w:r>
            <w:r w:rsidRPr="00606DEA">
              <w:rPr>
                <w:rFonts w:ascii="Times New Roman" w:hAnsi="Times New Roman"/>
                <w:sz w:val="20"/>
                <w:lang w:val="ru-RU"/>
              </w:rPr>
              <w:t>дошкольного</w:t>
            </w:r>
            <w:r w:rsidRPr="00606DEA">
              <w:rPr>
                <w:rFonts w:ascii="Times New Roman" w:hAnsi="Times New Roman"/>
                <w:spacing w:val="38"/>
                <w:w w:val="99"/>
                <w:sz w:val="20"/>
                <w:lang w:val="ru-RU"/>
              </w:rPr>
              <w:t xml:space="preserve"> </w:t>
            </w:r>
            <w:r w:rsidRPr="00606DEA">
              <w:rPr>
                <w:rFonts w:ascii="Times New Roman" w:hAnsi="Times New Roman"/>
                <w:sz w:val="20"/>
                <w:lang w:val="ru-RU"/>
              </w:rPr>
              <w:t>возраста.</w:t>
            </w:r>
            <w:r w:rsidRPr="00606DEA">
              <w:rPr>
                <w:rFonts w:ascii="Times New Roman" w:hAnsi="Times New Roman"/>
                <w:spacing w:val="-8"/>
                <w:sz w:val="20"/>
                <w:lang w:val="ru-RU"/>
              </w:rPr>
              <w:t xml:space="preserve"> </w:t>
            </w:r>
            <w:r w:rsidRPr="00606DEA">
              <w:rPr>
                <w:rFonts w:ascii="Times New Roman" w:hAnsi="Times New Roman"/>
                <w:sz w:val="20"/>
                <w:lang w:val="ru-RU"/>
              </w:rPr>
              <w:t>В</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зале</w:t>
            </w:r>
            <w:r w:rsidRPr="00606DEA">
              <w:rPr>
                <w:rFonts w:ascii="Times New Roman" w:hAnsi="Times New Roman"/>
                <w:spacing w:val="-10"/>
                <w:sz w:val="20"/>
                <w:lang w:val="ru-RU"/>
              </w:rPr>
              <w:t xml:space="preserve"> </w:t>
            </w:r>
            <w:r w:rsidRPr="00606DEA">
              <w:rPr>
                <w:rFonts w:ascii="Times New Roman" w:hAnsi="Times New Roman"/>
                <w:sz w:val="20"/>
                <w:lang w:val="ru-RU"/>
              </w:rPr>
              <w:t>проводятся</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музыкальная</w:t>
            </w:r>
            <w:r w:rsidRPr="00606DEA">
              <w:rPr>
                <w:rFonts w:ascii="Times New Roman" w:hAnsi="Times New Roman"/>
                <w:spacing w:val="-10"/>
                <w:sz w:val="20"/>
                <w:lang w:val="ru-RU"/>
              </w:rPr>
              <w:t xml:space="preserve"> </w:t>
            </w:r>
            <w:r w:rsidRPr="00606DEA">
              <w:rPr>
                <w:rFonts w:ascii="Times New Roman" w:hAnsi="Times New Roman"/>
                <w:sz w:val="20"/>
                <w:lang w:val="ru-RU"/>
              </w:rPr>
              <w:t>образовательная</w:t>
            </w:r>
            <w:r w:rsidRPr="00606DEA">
              <w:rPr>
                <w:rFonts w:ascii="Times New Roman" w:hAnsi="Times New Roman"/>
                <w:spacing w:val="-10"/>
                <w:sz w:val="20"/>
                <w:lang w:val="ru-RU"/>
              </w:rPr>
              <w:t xml:space="preserve"> </w:t>
            </w:r>
            <w:r w:rsidRPr="00606DEA">
              <w:rPr>
                <w:rFonts w:ascii="Times New Roman" w:hAnsi="Times New Roman"/>
                <w:sz w:val="20"/>
                <w:lang w:val="ru-RU"/>
              </w:rPr>
              <w:t>деятельность,</w:t>
            </w:r>
            <w:r w:rsidRPr="00606DEA">
              <w:rPr>
                <w:rFonts w:ascii="Times New Roman" w:hAnsi="Times New Roman"/>
                <w:spacing w:val="-7"/>
                <w:sz w:val="20"/>
                <w:lang w:val="ru-RU"/>
              </w:rPr>
              <w:t xml:space="preserve"> </w:t>
            </w:r>
            <w:r w:rsidRPr="00606DEA">
              <w:rPr>
                <w:rFonts w:ascii="Times New Roman" w:hAnsi="Times New Roman"/>
                <w:sz w:val="20"/>
                <w:lang w:val="ru-RU"/>
              </w:rPr>
              <w:t>досуги,</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праздники,</w:t>
            </w:r>
            <w:r w:rsidRPr="00606DEA">
              <w:rPr>
                <w:rFonts w:ascii="Times New Roman" w:hAnsi="Times New Roman"/>
                <w:spacing w:val="66"/>
                <w:w w:val="99"/>
                <w:sz w:val="20"/>
                <w:lang w:val="ru-RU"/>
              </w:rPr>
              <w:t xml:space="preserve"> </w:t>
            </w:r>
            <w:r w:rsidRPr="00606DEA">
              <w:rPr>
                <w:rFonts w:ascii="Times New Roman" w:hAnsi="Times New Roman"/>
                <w:sz w:val="20"/>
                <w:lang w:val="ru-RU"/>
              </w:rPr>
              <w:t>утренники</w:t>
            </w:r>
            <w:r w:rsidRPr="00606DEA">
              <w:rPr>
                <w:rFonts w:ascii="Times New Roman" w:hAnsi="Times New Roman"/>
                <w:spacing w:val="-12"/>
                <w:sz w:val="20"/>
                <w:lang w:val="ru-RU"/>
              </w:rPr>
              <w:t xml:space="preserve"> </w:t>
            </w:r>
            <w:r w:rsidRPr="00606DEA">
              <w:rPr>
                <w:rFonts w:ascii="Times New Roman" w:hAnsi="Times New Roman"/>
                <w:sz w:val="20"/>
                <w:lang w:val="ru-RU"/>
              </w:rPr>
              <w:t>и</w:t>
            </w:r>
            <w:r w:rsidRPr="00606DEA">
              <w:rPr>
                <w:rFonts w:ascii="Times New Roman" w:hAnsi="Times New Roman"/>
                <w:spacing w:val="-12"/>
                <w:sz w:val="20"/>
                <w:lang w:val="ru-RU"/>
              </w:rPr>
              <w:t xml:space="preserve"> </w:t>
            </w:r>
            <w:r w:rsidRPr="00606DEA">
              <w:rPr>
                <w:rFonts w:ascii="Times New Roman" w:hAnsi="Times New Roman"/>
                <w:sz w:val="20"/>
                <w:lang w:val="ru-RU"/>
              </w:rPr>
              <w:t>развлечения.</w:t>
            </w:r>
          </w:p>
          <w:p w14:paraId="08AAF1C0" w14:textId="1B8696F1" w:rsidR="00764EFC" w:rsidRPr="00606DEA" w:rsidRDefault="00764EFC" w:rsidP="00A60631">
            <w:pPr>
              <w:pStyle w:val="TableParagraph"/>
              <w:ind w:left="102"/>
              <w:rPr>
                <w:rFonts w:ascii="Times New Roman" w:eastAsia="Times New Roman" w:hAnsi="Times New Roman"/>
                <w:sz w:val="20"/>
                <w:szCs w:val="20"/>
                <w:lang w:val="ru-RU"/>
              </w:rPr>
            </w:pPr>
            <w:r w:rsidRPr="00606DEA">
              <w:rPr>
                <w:rFonts w:ascii="Times New Roman" w:hAnsi="Times New Roman"/>
                <w:spacing w:val="-1"/>
                <w:sz w:val="20"/>
                <w:lang w:val="ru-RU"/>
              </w:rPr>
              <w:t>Музыкальный</w:t>
            </w:r>
            <w:r w:rsidRPr="00606DEA">
              <w:rPr>
                <w:rFonts w:ascii="Times New Roman" w:hAnsi="Times New Roman"/>
                <w:spacing w:val="-12"/>
                <w:sz w:val="20"/>
                <w:lang w:val="ru-RU"/>
              </w:rPr>
              <w:t xml:space="preserve"> </w:t>
            </w:r>
            <w:r w:rsidRPr="00606DEA">
              <w:rPr>
                <w:rFonts w:ascii="Times New Roman" w:hAnsi="Times New Roman"/>
                <w:sz w:val="20"/>
                <w:lang w:val="ru-RU"/>
              </w:rPr>
              <w:t>зал</w:t>
            </w:r>
            <w:r w:rsidRPr="00606DEA">
              <w:rPr>
                <w:rFonts w:ascii="Times New Roman" w:hAnsi="Times New Roman"/>
                <w:spacing w:val="-11"/>
                <w:sz w:val="20"/>
                <w:lang w:val="ru-RU"/>
              </w:rPr>
              <w:t xml:space="preserve"> </w:t>
            </w:r>
            <w:r w:rsidRPr="00606DEA">
              <w:rPr>
                <w:rFonts w:ascii="Times New Roman" w:hAnsi="Times New Roman"/>
                <w:sz w:val="20"/>
                <w:lang w:val="ru-RU"/>
              </w:rPr>
              <w:t>оснащен</w:t>
            </w:r>
            <w:r w:rsidRPr="00606DEA">
              <w:rPr>
                <w:rFonts w:ascii="Times New Roman" w:hAnsi="Times New Roman"/>
                <w:spacing w:val="-9"/>
                <w:sz w:val="20"/>
                <w:lang w:val="ru-RU"/>
              </w:rPr>
              <w:t xml:space="preserve"> </w:t>
            </w:r>
            <w:r w:rsidRPr="00606DEA">
              <w:rPr>
                <w:rFonts w:ascii="Times New Roman" w:hAnsi="Times New Roman"/>
                <w:sz w:val="20"/>
                <w:lang w:val="ru-RU"/>
              </w:rPr>
              <w:t>оборудованием:</w:t>
            </w:r>
            <w:r w:rsidRPr="00606DEA">
              <w:rPr>
                <w:rFonts w:ascii="Times New Roman" w:hAnsi="Times New Roman"/>
                <w:spacing w:val="-11"/>
                <w:sz w:val="20"/>
                <w:lang w:val="ru-RU"/>
              </w:rPr>
              <w:t xml:space="preserve"> </w:t>
            </w:r>
            <w:r w:rsidRPr="00606DEA">
              <w:rPr>
                <w:rFonts w:ascii="Times New Roman" w:hAnsi="Times New Roman"/>
                <w:sz w:val="20"/>
                <w:lang w:val="ru-RU"/>
              </w:rPr>
              <w:t>мультимедийный</w:t>
            </w:r>
            <w:r w:rsidRPr="00606DEA">
              <w:rPr>
                <w:rFonts w:ascii="Times New Roman" w:hAnsi="Times New Roman"/>
                <w:spacing w:val="-9"/>
                <w:sz w:val="20"/>
                <w:lang w:val="ru-RU"/>
              </w:rPr>
              <w:t xml:space="preserve"> </w:t>
            </w:r>
            <w:r w:rsidRPr="00606DEA">
              <w:rPr>
                <w:rFonts w:ascii="Times New Roman" w:hAnsi="Times New Roman"/>
                <w:sz w:val="20"/>
                <w:lang w:val="ru-RU"/>
              </w:rPr>
              <w:t>программный</w:t>
            </w:r>
            <w:r w:rsidRPr="00606DEA">
              <w:rPr>
                <w:rFonts w:ascii="Times New Roman" w:hAnsi="Times New Roman"/>
                <w:spacing w:val="-11"/>
                <w:sz w:val="20"/>
                <w:lang w:val="ru-RU"/>
              </w:rPr>
              <w:t xml:space="preserve"> </w:t>
            </w:r>
            <w:r w:rsidRPr="00606DEA">
              <w:rPr>
                <w:rFonts w:ascii="Times New Roman" w:hAnsi="Times New Roman"/>
                <w:sz w:val="20"/>
                <w:lang w:val="ru-RU"/>
              </w:rPr>
              <w:t>комплект,</w:t>
            </w:r>
            <w:r w:rsidR="00C843FE">
              <w:rPr>
                <w:rFonts w:ascii="Times New Roman" w:hAnsi="Times New Roman"/>
                <w:sz w:val="20"/>
                <w:lang w:val="ru-RU"/>
              </w:rPr>
              <w:t xml:space="preserve"> электронное</w:t>
            </w:r>
            <w:r w:rsidRPr="00606DEA">
              <w:rPr>
                <w:rFonts w:ascii="Times New Roman" w:hAnsi="Times New Roman"/>
                <w:spacing w:val="-10"/>
                <w:sz w:val="20"/>
                <w:lang w:val="ru-RU"/>
              </w:rPr>
              <w:t xml:space="preserve"> </w:t>
            </w:r>
            <w:r w:rsidRPr="00606DEA">
              <w:rPr>
                <w:rFonts w:ascii="Times New Roman" w:hAnsi="Times New Roman"/>
                <w:sz w:val="20"/>
                <w:lang w:val="ru-RU"/>
              </w:rPr>
              <w:t>пианино,</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музыкальный</w:t>
            </w:r>
            <w:r w:rsidRPr="00606DEA">
              <w:rPr>
                <w:rFonts w:ascii="Times New Roman" w:hAnsi="Times New Roman"/>
                <w:sz w:val="20"/>
                <w:lang w:val="ru-RU"/>
              </w:rPr>
              <w:t xml:space="preserve"> центр,</w:t>
            </w:r>
            <w:r w:rsidRPr="00606DEA">
              <w:rPr>
                <w:rFonts w:ascii="Times New Roman" w:hAnsi="Times New Roman"/>
                <w:spacing w:val="60"/>
                <w:w w:val="99"/>
                <w:sz w:val="20"/>
                <w:lang w:val="ru-RU"/>
              </w:rPr>
              <w:t xml:space="preserve"> </w:t>
            </w:r>
            <w:r w:rsidRPr="00606DEA">
              <w:rPr>
                <w:rFonts w:ascii="Times New Roman" w:hAnsi="Times New Roman"/>
                <w:sz w:val="20"/>
                <w:lang w:val="ru-RU"/>
              </w:rPr>
              <w:t>учебно-методическими</w:t>
            </w:r>
            <w:r w:rsidRPr="00606DEA">
              <w:rPr>
                <w:rFonts w:ascii="Times New Roman" w:hAnsi="Times New Roman"/>
                <w:spacing w:val="-13"/>
                <w:sz w:val="20"/>
                <w:lang w:val="ru-RU"/>
              </w:rPr>
              <w:t xml:space="preserve"> </w:t>
            </w:r>
            <w:r w:rsidRPr="00606DEA">
              <w:rPr>
                <w:rFonts w:ascii="Times New Roman" w:hAnsi="Times New Roman"/>
                <w:sz w:val="20"/>
                <w:lang w:val="ru-RU"/>
              </w:rPr>
              <w:t>материалами:</w:t>
            </w:r>
            <w:r w:rsidRPr="00606DEA">
              <w:rPr>
                <w:rFonts w:ascii="Times New Roman" w:hAnsi="Times New Roman"/>
                <w:spacing w:val="-10"/>
                <w:sz w:val="20"/>
                <w:lang w:val="ru-RU"/>
              </w:rPr>
              <w:t xml:space="preserve"> </w:t>
            </w:r>
            <w:r w:rsidRPr="00606DEA">
              <w:rPr>
                <w:rFonts w:ascii="Times New Roman" w:hAnsi="Times New Roman"/>
                <w:sz w:val="20"/>
                <w:lang w:val="ru-RU"/>
              </w:rPr>
              <w:t>оборудованием</w:t>
            </w:r>
            <w:r w:rsidRPr="00606DEA">
              <w:rPr>
                <w:rFonts w:ascii="Times New Roman" w:hAnsi="Times New Roman"/>
                <w:spacing w:val="-10"/>
                <w:sz w:val="20"/>
                <w:lang w:val="ru-RU"/>
              </w:rPr>
              <w:t xml:space="preserve"> </w:t>
            </w:r>
            <w:r w:rsidRPr="00606DEA">
              <w:rPr>
                <w:rFonts w:ascii="Times New Roman" w:hAnsi="Times New Roman"/>
                <w:sz w:val="20"/>
                <w:lang w:val="ru-RU"/>
              </w:rPr>
              <w:t>для</w:t>
            </w:r>
            <w:r w:rsidRPr="00606DEA">
              <w:rPr>
                <w:rFonts w:ascii="Times New Roman" w:hAnsi="Times New Roman"/>
                <w:spacing w:val="-13"/>
                <w:sz w:val="20"/>
                <w:lang w:val="ru-RU"/>
              </w:rPr>
              <w:t xml:space="preserve"> </w:t>
            </w:r>
            <w:r w:rsidRPr="00606DEA">
              <w:rPr>
                <w:rFonts w:ascii="Times New Roman" w:hAnsi="Times New Roman"/>
                <w:sz w:val="20"/>
                <w:lang w:val="ru-RU"/>
              </w:rPr>
              <w:t>музыкальных</w:t>
            </w:r>
            <w:r w:rsidRPr="00606DEA">
              <w:rPr>
                <w:rFonts w:ascii="Times New Roman" w:hAnsi="Times New Roman"/>
                <w:spacing w:val="-12"/>
                <w:sz w:val="20"/>
                <w:lang w:val="ru-RU"/>
              </w:rPr>
              <w:t xml:space="preserve"> </w:t>
            </w:r>
            <w:r w:rsidRPr="00606DEA">
              <w:rPr>
                <w:rFonts w:ascii="Times New Roman" w:hAnsi="Times New Roman"/>
                <w:sz w:val="20"/>
                <w:lang w:val="ru-RU"/>
              </w:rPr>
              <w:t>игр-драматизаций,</w:t>
            </w:r>
            <w:r w:rsidRPr="00606DEA">
              <w:rPr>
                <w:rFonts w:ascii="Times New Roman" w:hAnsi="Times New Roman"/>
                <w:spacing w:val="-11"/>
                <w:sz w:val="20"/>
                <w:lang w:val="ru-RU"/>
              </w:rPr>
              <w:t xml:space="preserve"> </w:t>
            </w:r>
            <w:r w:rsidRPr="00606DEA">
              <w:rPr>
                <w:rFonts w:ascii="Times New Roman" w:hAnsi="Times New Roman"/>
                <w:sz w:val="20"/>
                <w:lang w:val="ru-RU"/>
              </w:rPr>
              <w:t>атрибутами</w:t>
            </w:r>
            <w:r w:rsidRPr="00606DEA">
              <w:rPr>
                <w:rFonts w:ascii="Times New Roman" w:hAnsi="Times New Roman"/>
                <w:spacing w:val="-13"/>
                <w:sz w:val="20"/>
                <w:lang w:val="ru-RU"/>
              </w:rPr>
              <w:t xml:space="preserve"> </w:t>
            </w:r>
            <w:r w:rsidRPr="00606DEA">
              <w:rPr>
                <w:rFonts w:ascii="Times New Roman" w:hAnsi="Times New Roman"/>
                <w:sz w:val="20"/>
                <w:lang w:val="ru-RU"/>
              </w:rPr>
              <w:t>для</w:t>
            </w:r>
            <w:r w:rsidRPr="00606DEA">
              <w:rPr>
                <w:rFonts w:ascii="Times New Roman" w:hAnsi="Times New Roman"/>
                <w:spacing w:val="-12"/>
                <w:sz w:val="20"/>
                <w:lang w:val="ru-RU"/>
              </w:rPr>
              <w:t xml:space="preserve"> </w:t>
            </w:r>
            <w:r w:rsidRPr="00606DEA">
              <w:rPr>
                <w:rFonts w:ascii="Times New Roman" w:hAnsi="Times New Roman"/>
                <w:sz w:val="20"/>
                <w:lang w:val="ru-RU"/>
              </w:rPr>
              <w:t>игр,</w:t>
            </w:r>
            <w:r w:rsidRPr="00606DEA">
              <w:rPr>
                <w:rFonts w:ascii="Times New Roman" w:hAnsi="Times New Roman"/>
                <w:spacing w:val="26"/>
                <w:w w:val="99"/>
                <w:sz w:val="20"/>
                <w:lang w:val="ru-RU"/>
              </w:rPr>
              <w:t xml:space="preserve"> </w:t>
            </w:r>
            <w:r w:rsidRPr="00606DEA">
              <w:rPr>
                <w:rFonts w:ascii="Times New Roman" w:hAnsi="Times New Roman"/>
                <w:sz w:val="20"/>
                <w:lang w:val="ru-RU"/>
              </w:rPr>
              <w:t>детскими</w:t>
            </w:r>
            <w:r w:rsidRPr="00606DEA">
              <w:rPr>
                <w:rFonts w:ascii="Times New Roman" w:hAnsi="Times New Roman"/>
                <w:spacing w:val="-13"/>
                <w:sz w:val="20"/>
                <w:lang w:val="ru-RU"/>
              </w:rPr>
              <w:t xml:space="preserve"> </w:t>
            </w:r>
            <w:r w:rsidRPr="00606DEA">
              <w:rPr>
                <w:rFonts w:ascii="Times New Roman" w:hAnsi="Times New Roman"/>
                <w:sz w:val="20"/>
                <w:lang w:val="ru-RU"/>
              </w:rPr>
              <w:t>музыкальными</w:t>
            </w:r>
            <w:r w:rsidRPr="00606DEA">
              <w:rPr>
                <w:rFonts w:ascii="Times New Roman" w:hAnsi="Times New Roman"/>
                <w:spacing w:val="-10"/>
                <w:sz w:val="20"/>
                <w:lang w:val="ru-RU"/>
              </w:rPr>
              <w:t xml:space="preserve"> </w:t>
            </w:r>
            <w:r w:rsidRPr="00606DEA">
              <w:rPr>
                <w:rFonts w:ascii="Times New Roman" w:hAnsi="Times New Roman"/>
                <w:sz w:val="20"/>
                <w:lang w:val="ru-RU"/>
              </w:rPr>
              <w:t>инструментами</w:t>
            </w:r>
            <w:r w:rsidRPr="00606DEA">
              <w:rPr>
                <w:rFonts w:ascii="Times New Roman" w:hAnsi="Times New Roman"/>
                <w:spacing w:val="-13"/>
                <w:sz w:val="20"/>
                <w:lang w:val="ru-RU"/>
              </w:rPr>
              <w:t xml:space="preserve"> </w:t>
            </w:r>
            <w:r w:rsidRPr="00606DEA">
              <w:rPr>
                <w:rFonts w:ascii="Times New Roman" w:hAnsi="Times New Roman"/>
                <w:sz w:val="20"/>
                <w:lang w:val="ru-RU"/>
              </w:rPr>
              <w:t>(металлофоны,</w:t>
            </w:r>
            <w:r w:rsidRPr="00606DEA">
              <w:rPr>
                <w:rFonts w:ascii="Times New Roman" w:hAnsi="Times New Roman"/>
                <w:spacing w:val="-9"/>
                <w:sz w:val="20"/>
                <w:lang w:val="ru-RU"/>
              </w:rPr>
              <w:t xml:space="preserve"> </w:t>
            </w:r>
            <w:r w:rsidRPr="00606DEA">
              <w:rPr>
                <w:rFonts w:ascii="Times New Roman" w:hAnsi="Times New Roman"/>
                <w:sz w:val="20"/>
                <w:lang w:val="ru-RU"/>
              </w:rPr>
              <w:t>ксилофоны,</w:t>
            </w:r>
            <w:r w:rsidRPr="00606DEA">
              <w:rPr>
                <w:rFonts w:ascii="Times New Roman" w:hAnsi="Times New Roman"/>
                <w:spacing w:val="-10"/>
                <w:sz w:val="20"/>
                <w:lang w:val="ru-RU"/>
              </w:rPr>
              <w:t xml:space="preserve"> </w:t>
            </w:r>
            <w:r w:rsidRPr="00606DEA">
              <w:rPr>
                <w:rFonts w:ascii="Times New Roman" w:hAnsi="Times New Roman"/>
                <w:spacing w:val="-1"/>
                <w:sz w:val="20"/>
                <w:lang w:val="ru-RU"/>
              </w:rPr>
              <w:t>барабаны,</w:t>
            </w:r>
            <w:r w:rsidRPr="00606DEA">
              <w:rPr>
                <w:rFonts w:ascii="Times New Roman" w:hAnsi="Times New Roman"/>
                <w:spacing w:val="-11"/>
                <w:sz w:val="20"/>
                <w:lang w:val="ru-RU"/>
              </w:rPr>
              <w:t xml:space="preserve"> </w:t>
            </w:r>
            <w:r w:rsidRPr="00606DEA">
              <w:rPr>
                <w:rFonts w:ascii="Times New Roman" w:hAnsi="Times New Roman"/>
                <w:sz w:val="20"/>
                <w:lang w:val="ru-RU"/>
              </w:rPr>
              <w:t>бубны,</w:t>
            </w:r>
            <w:r w:rsidRPr="00606DEA">
              <w:rPr>
                <w:rFonts w:ascii="Times New Roman" w:hAnsi="Times New Roman"/>
                <w:spacing w:val="-11"/>
                <w:sz w:val="20"/>
                <w:lang w:val="ru-RU"/>
              </w:rPr>
              <w:t xml:space="preserve"> </w:t>
            </w:r>
            <w:r w:rsidRPr="00606DEA">
              <w:rPr>
                <w:rFonts w:ascii="Times New Roman" w:hAnsi="Times New Roman"/>
                <w:sz w:val="20"/>
                <w:lang w:val="ru-RU"/>
              </w:rPr>
              <w:t>гармошки,</w:t>
            </w:r>
            <w:r w:rsidRPr="00606DEA">
              <w:rPr>
                <w:rFonts w:ascii="Times New Roman" w:hAnsi="Times New Roman"/>
                <w:spacing w:val="-11"/>
                <w:sz w:val="20"/>
                <w:lang w:val="ru-RU"/>
              </w:rPr>
              <w:t xml:space="preserve"> </w:t>
            </w:r>
            <w:r w:rsidRPr="00606DEA">
              <w:rPr>
                <w:rFonts w:ascii="Times New Roman" w:hAnsi="Times New Roman"/>
                <w:sz w:val="20"/>
                <w:lang w:val="ru-RU"/>
              </w:rPr>
              <w:t>погремушки),</w:t>
            </w:r>
            <w:r w:rsidRPr="00606DEA">
              <w:rPr>
                <w:rFonts w:ascii="Times New Roman" w:hAnsi="Times New Roman"/>
                <w:spacing w:val="30"/>
                <w:w w:val="99"/>
                <w:sz w:val="20"/>
                <w:lang w:val="ru-RU"/>
              </w:rPr>
              <w:t xml:space="preserve"> </w:t>
            </w:r>
            <w:r w:rsidRPr="00606DEA">
              <w:rPr>
                <w:rFonts w:ascii="Times New Roman" w:hAnsi="Times New Roman"/>
                <w:sz w:val="20"/>
                <w:lang w:val="ru-RU"/>
              </w:rPr>
              <w:t>портретами</w:t>
            </w:r>
            <w:r w:rsidRPr="00606DEA">
              <w:rPr>
                <w:rFonts w:ascii="Times New Roman" w:hAnsi="Times New Roman"/>
                <w:spacing w:val="-24"/>
                <w:sz w:val="20"/>
                <w:lang w:val="ru-RU"/>
              </w:rPr>
              <w:t xml:space="preserve"> </w:t>
            </w:r>
            <w:r w:rsidRPr="00606DEA">
              <w:rPr>
                <w:rFonts w:ascii="Times New Roman" w:hAnsi="Times New Roman"/>
                <w:sz w:val="20"/>
                <w:lang w:val="ru-RU"/>
              </w:rPr>
              <w:t>композиторов.</w:t>
            </w:r>
          </w:p>
          <w:p w14:paraId="2108F811" w14:textId="77777777" w:rsidR="00764EFC" w:rsidRPr="00606DEA" w:rsidRDefault="00764EFC" w:rsidP="00A60631">
            <w:pPr>
              <w:pStyle w:val="TableParagraph"/>
              <w:spacing w:line="229" w:lineRule="exact"/>
              <w:ind w:left="102"/>
              <w:rPr>
                <w:rFonts w:ascii="Times New Roman" w:eastAsia="Times New Roman" w:hAnsi="Times New Roman"/>
                <w:sz w:val="20"/>
                <w:szCs w:val="20"/>
                <w:lang w:val="ru-RU"/>
              </w:rPr>
            </w:pPr>
            <w:r w:rsidRPr="00606DEA">
              <w:rPr>
                <w:rFonts w:ascii="Times New Roman" w:hAnsi="Times New Roman"/>
                <w:spacing w:val="-1"/>
                <w:sz w:val="20"/>
                <w:lang w:val="ru-RU"/>
              </w:rPr>
              <w:t>Создана</w:t>
            </w:r>
            <w:r w:rsidRPr="00606DEA">
              <w:rPr>
                <w:rFonts w:ascii="Times New Roman" w:hAnsi="Times New Roman"/>
                <w:spacing w:val="-10"/>
                <w:sz w:val="20"/>
                <w:lang w:val="ru-RU"/>
              </w:rPr>
              <w:t xml:space="preserve"> </w:t>
            </w:r>
            <w:r w:rsidRPr="00606DEA">
              <w:rPr>
                <w:rFonts w:ascii="Times New Roman" w:hAnsi="Times New Roman"/>
                <w:sz w:val="20"/>
                <w:lang w:val="ru-RU"/>
              </w:rPr>
              <w:t>фонетика</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(диски,</w:t>
            </w:r>
            <w:r w:rsidRPr="00606DEA">
              <w:rPr>
                <w:rFonts w:ascii="Times New Roman" w:hAnsi="Times New Roman"/>
                <w:spacing w:val="-9"/>
                <w:sz w:val="20"/>
                <w:lang w:val="ru-RU"/>
              </w:rPr>
              <w:t xml:space="preserve"> </w:t>
            </w:r>
            <w:r w:rsidRPr="00606DEA">
              <w:rPr>
                <w:rFonts w:ascii="Times New Roman" w:hAnsi="Times New Roman"/>
                <w:sz w:val="20"/>
                <w:lang w:val="ru-RU"/>
              </w:rPr>
              <w:t>аудиозаписи),</w:t>
            </w:r>
            <w:r w:rsidRPr="00606DEA">
              <w:rPr>
                <w:rFonts w:ascii="Times New Roman" w:hAnsi="Times New Roman"/>
                <w:spacing w:val="-9"/>
                <w:sz w:val="20"/>
                <w:lang w:val="ru-RU"/>
              </w:rPr>
              <w:t xml:space="preserve"> </w:t>
            </w:r>
            <w:r w:rsidRPr="00606DEA">
              <w:rPr>
                <w:rFonts w:ascii="Times New Roman" w:hAnsi="Times New Roman"/>
                <w:sz w:val="20"/>
                <w:lang w:val="ru-RU"/>
              </w:rPr>
              <w:t>имеется</w:t>
            </w:r>
            <w:r w:rsidRPr="00606DEA">
              <w:rPr>
                <w:rFonts w:ascii="Times New Roman" w:hAnsi="Times New Roman"/>
                <w:spacing w:val="-10"/>
                <w:sz w:val="20"/>
                <w:lang w:val="ru-RU"/>
              </w:rPr>
              <w:t xml:space="preserve"> </w:t>
            </w:r>
            <w:r w:rsidRPr="00606DEA">
              <w:rPr>
                <w:rFonts w:ascii="Times New Roman" w:hAnsi="Times New Roman"/>
                <w:sz w:val="20"/>
                <w:lang w:val="ru-RU"/>
              </w:rPr>
              <w:t>нотный</w:t>
            </w:r>
            <w:r w:rsidRPr="00606DEA">
              <w:rPr>
                <w:rFonts w:ascii="Times New Roman" w:hAnsi="Times New Roman"/>
                <w:spacing w:val="-10"/>
                <w:sz w:val="20"/>
                <w:lang w:val="ru-RU"/>
              </w:rPr>
              <w:t xml:space="preserve"> </w:t>
            </w:r>
            <w:r w:rsidRPr="00606DEA">
              <w:rPr>
                <w:rFonts w:ascii="Times New Roman" w:hAnsi="Times New Roman"/>
                <w:sz w:val="20"/>
                <w:lang w:val="ru-RU"/>
              </w:rPr>
              <w:t>материал.</w:t>
            </w:r>
          </w:p>
          <w:p w14:paraId="7021692F" w14:textId="77777777" w:rsidR="00764EFC" w:rsidRDefault="00764EFC" w:rsidP="00A60631">
            <w:pPr>
              <w:pStyle w:val="af7"/>
              <w:tabs>
                <w:tab w:val="left" w:pos="1117"/>
              </w:tabs>
              <w:ind w:left="102"/>
              <w:jc w:val="both"/>
              <w:rPr>
                <w:spacing w:val="1"/>
                <w:sz w:val="20"/>
              </w:rPr>
            </w:pPr>
            <w:r w:rsidRPr="00606DEA">
              <w:rPr>
                <w:spacing w:val="-1"/>
                <w:sz w:val="20"/>
              </w:rPr>
              <w:t>Музыкальный</w:t>
            </w:r>
            <w:r w:rsidRPr="00606DEA">
              <w:rPr>
                <w:spacing w:val="-13"/>
                <w:sz w:val="20"/>
              </w:rPr>
              <w:t xml:space="preserve"> </w:t>
            </w:r>
            <w:r w:rsidRPr="00606DEA">
              <w:rPr>
                <w:sz w:val="20"/>
              </w:rPr>
              <w:t>кабинет</w:t>
            </w:r>
            <w:r w:rsidRPr="00606DEA">
              <w:rPr>
                <w:spacing w:val="-13"/>
                <w:sz w:val="20"/>
              </w:rPr>
              <w:t xml:space="preserve"> </w:t>
            </w:r>
            <w:r w:rsidRPr="00606DEA">
              <w:rPr>
                <w:sz w:val="20"/>
              </w:rPr>
              <w:t>оснащен</w:t>
            </w:r>
            <w:r w:rsidRPr="00606DEA">
              <w:rPr>
                <w:spacing w:val="-12"/>
                <w:sz w:val="20"/>
              </w:rPr>
              <w:t xml:space="preserve"> </w:t>
            </w:r>
            <w:r w:rsidRPr="00606DEA">
              <w:rPr>
                <w:sz w:val="20"/>
              </w:rPr>
              <w:t>современной</w:t>
            </w:r>
            <w:r w:rsidRPr="00606DEA">
              <w:rPr>
                <w:spacing w:val="-13"/>
                <w:sz w:val="20"/>
              </w:rPr>
              <w:t xml:space="preserve"> </w:t>
            </w:r>
            <w:r w:rsidRPr="00606DEA">
              <w:rPr>
                <w:sz w:val="20"/>
              </w:rPr>
              <w:t>музыкально-методической</w:t>
            </w:r>
            <w:r w:rsidRPr="00606DEA">
              <w:rPr>
                <w:spacing w:val="-11"/>
                <w:sz w:val="20"/>
              </w:rPr>
              <w:t xml:space="preserve"> </w:t>
            </w:r>
            <w:r w:rsidRPr="00606DEA">
              <w:rPr>
                <w:sz w:val="20"/>
              </w:rPr>
              <w:t>литературой</w:t>
            </w:r>
            <w:r w:rsidRPr="00606DEA">
              <w:rPr>
                <w:spacing w:val="-12"/>
                <w:sz w:val="20"/>
              </w:rPr>
              <w:t xml:space="preserve"> </w:t>
            </w:r>
            <w:r w:rsidRPr="00606DEA">
              <w:rPr>
                <w:sz w:val="20"/>
              </w:rPr>
              <w:t>и</w:t>
            </w:r>
            <w:r w:rsidRPr="00606DEA">
              <w:rPr>
                <w:spacing w:val="-13"/>
                <w:sz w:val="20"/>
              </w:rPr>
              <w:t xml:space="preserve"> </w:t>
            </w:r>
            <w:r w:rsidRPr="00606DEA">
              <w:rPr>
                <w:sz w:val="20"/>
              </w:rPr>
              <w:t>дидактическими</w:t>
            </w:r>
            <w:r w:rsidRPr="00606DEA">
              <w:rPr>
                <w:spacing w:val="-12"/>
                <w:sz w:val="20"/>
              </w:rPr>
              <w:t xml:space="preserve"> </w:t>
            </w:r>
            <w:r w:rsidRPr="00606DEA">
              <w:rPr>
                <w:spacing w:val="1"/>
                <w:sz w:val="20"/>
              </w:rPr>
              <w:t>играми.</w:t>
            </w:r>
          </w:p>
          <w:p w14:paraId="4CCD1514" w14:textId="77777777" w:rsidR="00F11409" w:rsidRDefault="00F11409" w:rsidP="00F11409">
            <w:pPr>
              <w:pStyle w:val="af7"/>
              <w:tabs>
                <w:tab w:val="left" w:pos="1117"/>
              </w:tabs>
              <w:ind w:left="102"/>
              <w:jc w:val="both"/>
            </w:pPr>
            <w:r>
              <w:rPr>
                <w:sz w:val="20"/>
              </w:rPr>
              <w:t>Спортивный зал п</w:t>
            </w:r>
            <w:r w:rsidRPr="00606DEA">
              <w:rPr>
                <w:sz w:val="20"/>
              </w:rPr>
              <w:t>редназначен</w:t>
            </w:r>
            <w:r w:rsidRPr="00606DEA">
              <w:rPr>
                <w:spacing w:val="1"/>
                <w:sz w:val="20"/>
              </w:rPr>
              <w:t xml:space="preserve"> </w:t>
            </w:r>
            <w:r w:rsidRPr="00606DEA">
              <w:rPr>
                <w:sz w:val="20"/>
              </w:rPr>
              <w:t>для</w:t>
            </w:r>
            <w:r w:rsidRPr="00606DEA">
              <w:rPr>
                <w:spacing w:val="3"/>
                <w:sz w:val="20"/>
              </w:rPr>
              <w:t xml:space="preserve"> </w:t>
            </w:r>
            <w:r w:rsidRPr="00606DEA">
              <w:rPr>
                <w:sz w:val="20"/>
              </w:rPr>
              <w:t>организации</w:t>
            </w:r>
            <w:r w:rsidRPr="00606DEA">
              <w:rPr>
                <w:spacing w:val="2"/>
                <w:sz w:val="20"/>
              </w:rPr>
              <w:t xml:space="preserve"> </w:t>
            </w:r>
            <w:r w:rsidRPr="00606DEA">
              <w:rPr>
                <w:sz w:val="20"/>
              </w:rPr>
              <w:t>двигательной</w:t>
            </w:r>
            <w:r w:rsidRPr="00606DEA">
              <w:rPr>
                <w:spacing w:val="1"/>
                <w:sz w:val="20"/>
              </w:rPr>
              <w:t xml:space="preserve"> </w:t>
            </w:r>
            <w:r w:rsidRPr="00606DEA">
              <w:rPr>
                <w:sz w:val="20"/>
              </w:rPr>
              <w:t>образовательной</w:t>
            </w:r>
            <w:r w:rsidRPr="00606DEA">
              <w:rPr>
                <w:spacing w:val="2"/>
                <w:sz w:val="20"/>
              </w:rPr>
              <w:t xml:space="preserve"> </w:t>
            </w:r>
            <w:r w:rsidRPr="00606DEA">
              <w:rPr>
                <w:spacing w:val="-1"/>
                <w:sz w:val="20"/>
              </w:rPr>
              <w:t>деятельности,</w:t>
            </w:r>
            <w:r w:rsidRPr="00606DEA">
              <w:rPr>
                <w:spacing w:val="3"/>
                <w:sz w:val="20"/>
              </w:rPr>
              <w:t xml:space="preserve"> </w:t>
            </w:r>
            <w:r w:rsidRPr="00606DEA">
              <w:rPr>
                <w:spacing w:val="-1"/>
                <w:sz w:val="20"/>
              </w:rPr>
              <w:t>физического</w:t>
            </w:r>
            <w:r w:rsidRPr="00606DEA">
              <w:rPr>
                <w:spacing w:val="3"/>
                <w:sz w:val="20"/>
              </w:rPr>
              <w:t xml:space="preserve"> </w:t>
            </w:r>
            <w:r w:rsidRPr="00606DEA">
              <w:rPr>
                <w:spacing w:val="-1"/>
                <w:sz w:val="20"/>
              </w:rPr>
              <w:t>развития</w:t>
            </w:r>
            <w:r w:rsidRPr="00606DEA">
              <w:rPr>
                <w:sz w:val="20"/>
              </w:rPr>
              <w:t xml:space="preserve"> </w:t>
            </w:r>
            <w:r w:rsidRPr="00606DEA">
              <w:rPr>
                <w:spacing w:val="3"/>
                <w:sz w:val="20"/>
              </w:rPr>
              <w:t xml:space="preserve"> </w:t>
            </w:r>
            <w:r w:rsidRPr="00606DEA">
              <w:rPr>
                <w:sz w:val="20"/>
              </w:rPr>
              <w:t>детей,</w:t>
            </w:r>
            <w:r w:rsidRPr="00606DEA">
              <w:rPr>
                <w:spacing w:val="68"/>
                <w:w w:val="99"/>
                <w:sz w:val="20"/>
              </w:rPr>
              <w:t xml:space="preserve"> </w:t>
            </w:r>
            <w:r w:rsidRPr="00606DEA">
              <w:rPr>
                <w:sz w:val="20"/>
              </w:rPr>
              <w:t>проведения</w:t>
            </w:r>
            <w:r w:rsidRPr="00606DEA">
              <w:rPr>
                <w:spacing w:val="17"/>
                <w:sz w:val="20"/>
              </w:rPr>
              <w:t xml:space="preserve"> </w:t>
            </w:r>
            <w:r w:rsidRPr="00606DEA">
              <w:rPr>
                <w:sz w:val="20"/>
              </w:rPr>
              <w:t>физкультурных</w:t>
            </w:r>
            <w:r w:rsidRPr="00606DEA">
              <w:rPr>
                <w:spacing w:val="18"/>
                <w:sz w:val="20"/>
              </w:rPr>
              <w:t xml:space="preserve"> </w:t>
            </w:r>
            <w:r w:rsidRPr="00606DEA">
              <w:rPr>
                <w:sz w:val="20"/>
              </w:rPr>
              <w:t>занятий,</w:t>
            </w:r>
            <w:r w:rsidRPr="00606DEA">
              <w:rPr>
                <w:spacing w:val="19"/>
                <w:sz w:val="20"/>
              </w:rPr>
              <w:t xml:space="preserve"> </w:t>
            </w:r>
            <w:r w:rsidRPr="00606DEA">
              <w:rPr>
                <w:sz w:val="20"/>
              </w:rPr>
              <w:t>утренней</w:t>
            </w:r>
            <w:r w:rsidRPr="00606DEA">
              <w:rPr>
                <w:spacing w:val="16"/>
                <w:sz w:val="20"/>
              </w:rPr>
              <w:t xml:space="preserve"> </w:t>
            </w:r>
            <w:r w:rsidRPr="00606DEA">
              <w:rPr>
                <w:sz w:val="20"/>
              </w:rPr>
              <w:t>гимнастики,</w:t>
            </w:r>
            <w:r w:rsidRPr="00606DEA">
              <w:rPr>
                <w:spacing w:val="18"/>
                <w:sz w:val="20"/>
              </w:rPr>
              <w:t xml:space="preserve"> </w:t>
            </w:r>
            <w:r w:rsidRPr="00606DEA">
              <w:rPr>
                <w:sz w:val="20"/>
              </w:rPr>
              <w:t>подгрупповых</w:t>
            </w:r>
            <w:r w:rsidRPr="00606DEA">
              <w:rPr>
                <w:spacing w:val="16"/>
                <w:sz w:val="20"/>
              </w:rPr>
              <w:t xml:space="preserve"> </w:t>
            </w:r>
            <w:r w:rsidRPr="00606DEA">
              <w:rPr>
                <w:sz w:val="20"/>
              </w:rPr>
              <w:t>и</w:t>
            </w:r>
            <w:r w:rsidRPr="00606DEA">
              <w:rPr>
                <w:spacing w:val="19"/>
                <w:sz w:val="20"/>
              </w:rPr>
              <w:t xml:space="preserve"> </w:t>
            </w:r>
            <w:r w:rsidRPr="00606DEA">
              <w:rPr>
                <w:sz w:val="20"/>
              </w:rPr>
              <w:t>индивидуальных</w:t>
            </w:r>
            <w:r w:rsidRPr="00606DEA">
              <w:rPr>
                <w:spacing w:val="16"/>
                <w:sz w:val="20"/>
              </w:rPr>
              <w:t xml:space="preserve"> </w:t>
            </w:r>
            <w:r w:rsidRPr="00606DEA">
              <w:rPr>
                <w:spacing w:val="-1"/>
                <w:sz w:val="20"/>
              </w:rPr>
              <w:t>занятий,</w:t>
            </w:r>
            <w:r w:rsidRPr="00606DEA">
              <w:rPr>
                <w:spacing w:val="18"/>
                <w:sz w:val="20"/>
              </w:rPr>
              <w:t xml:space="preserve"> </w:t>
            </w:r>
            <w:r w:rsidRPr="00606DEA">
              <w:rPr>
                <w:sz w:val="20"/>
              </w:rPr>
              <w:t>спортивных</w:t>
            </w:r>
            <w:r w:rsidRPr="00606DEA">
              <w:rPr>
                <w:spacing w:val="48"/>
                <w:w w:val="99"/>
                <w:sz w:val="20"/>
              </w:rPr>
              <w:t xml:space="preserve"> </w:t>
            </w:r>
            <w:r w:rsidRPr="00606DEA">
              <w:rPr>
                <w:sz w:val="20"/>
              </w:rPr>
              <w:t>соревнований,</w:t>
            </w:r>
            <w:r w:rsidRPr="00606DEA">
              <w:rPr>
                <w:spacing w:val="49"/>
                <w:sz w:val="20"/>
              </w:rPr>
              <w:t xml:space="preserve"> </w:t>
            </w:r>
            <w:r w:rsidRPr="00606DEA">
              <w:rPr>
                <w:sz w:val="20"/>
              </w:rPr>
              <w:t>праздников</w:t>
            </w:r>
            <w:r w:rsidRPr="00606DEA">
              <w:rPr>
                <w:spacing w:val="1"/>
                <w:sz w:val="20"/>
              </w:rPr>
              <w:t xml:space="preserve"> </w:t>
            </w:r>
            <w:r w:rsidRPr="00606DEA">
              <w:rPr>
                <w:sz w:val="20"/>
              </w:rPr>
              <w:t>и</w:t>
            </w:r>
            <w:r w:rsidRPr="00606DEA">
              <w:rPr>
                <w:spacing w:val="-3"/>
                <w:sz w:val="20"/>
              </w:rPr>
              <w:t xml:space="preserve"> </w:t>
            </w:r>
            <w:r w:rsidRPr="00606DEA">
              <w:rPr>
                <w:sz w:val="20"/>
              </w:rPr>
              <w:t>развлечений.</w:t>
            </w:r>
            <w:r w:rsidRPr="00606DEA">
              <w:rPr>
                <w:spacing w:val="-3"/>
                <w:sz w:val="20"/>
              </w:rPr>
              <w:t xml:space="preserve"> </w:t>
            </w:r>
            <w:r w:rsidRPr="00606DEA">
              <w:rPr>
                <w:sz w:val="20"/>
              </w:rPr>
              <w:t>Оснащен</w:t>
            </w:r>
            <w:r w:rsidRPr="00606DEA">
              <w:rPr>
                <w:spacing w:val="49"/>
                <w:sz w:val="20"/>
              </w:rPr>
              <w:t xml:space="preserve"> </w:t>
            </w:r>
            <w:r w:rsidRPr="00606DEA">
              <w:rPr>
                <w:sz w:val="20"/>
              </w:rPr>
              <w:t>современными</w:t>
            </w:r>
            <w:r w:rsidRPr="00606DEA">
              <w:rPr>
                <w:spacing w:val="48"/>
                <w:sz w:val="20"/>
              </w:rPr>
              <w:t xml:space="preserve"> </w:t>
            </w:r>
            <w:r w:rsidRPr="00606DEA">
              <w:rPr>
                <w:sz w:val="20"/>
              </w:rPr>
              <w:t>спортивными</w:t>
            </w:r>
            <w:r w:rsidRPr="00606DEA">
              <w:rPr>
                <w:spacing w:val="1"/>
                <w:sz w:val="20"/>
              </w:rPr>
              <w:t xml:space="preserve"> </w:t>
            </w:r>
            <w:r w:rsidRPr="00606DEA">
              <w:rPr>
                <w:sz w:val="20"/>
              </w:rPr>
              <w:t>материалами</w:t>
            </w:r>
            <w:r w:rsidRPr="00606DEA">
              <w:rPr>
                <w:spacing w:val="48"/>
                <w:sz w:val="20"/>
              </w:rPr>
              <w:t xml:space="preserve"> </w:t>
            </w:r>
            <w:r w:rsidRPr="00606DEA">
              <w:rPr>
                <w:sz w:val="20"/>
              </w:rPr>
              <w:t>и</w:t>
            </w:r>
            <w:r w:rsidRPr="00606DEA">
              <w:rPr>
                <w:spacing w:val="49"/>
                <w:sz w:val="20"/>
              </w:rPr>
              <w:t xml:space="preserve"> </w:t>
            </w:r>
            <w:r w:rsidRPr="00606DEA">
              <w:rPr>
                <w:sz w:val="20"/>
              </w:rPr>
              <w:t>оборудованием:</w:t>
            </w:r>
            <w:r w:rsidRPr="00606DEA">
              <w:rPr>
                <w:spacing w:val="22"/>
                <w:w w:val="99"/>
                <w:sz w:val="20"/>
              </w:rPr>
              <w:t xml:space="preserve"> </w:t>
            </w:r>
            <w:r w:rsidRPr="00606DEA">
              <w:rPr>
                <w:sz w:val="20"/>
              </w:rPr>
              <w:t>корзины</w:t>
            </w:r>
            <w:r w:rsidRPr="00606DEA">
              <w:rPr>
                <w:spacing w:val="44"/>
                <w:sz w:val="20"/>
              </w:rPr>
              <w:t xml:space="preserve"> </w:t>
            </w:r>
            <w:r w:rsidRPr="00606DEA">
              <w:rPr>
                <w:sz w:val="20"/>
              </w:rPr>
              <w:t>для</w:t>
            </w:r>
            <w:r w:rsidRPr="00606DEA">
              <w:rPr>
                <w:spacing w:val="43"/>
                <w:sz w:val="20"/>
              </w:rPr>
              <w:t xml:space="preserve"> </w:t>
            </w:r>
            <w:r w:rsidRPr="00606DEA">
              <w:rPr>
                <w:sz w:val="20"/>
              </w:rPr>
              <w:t>мячей,</w:t>
            </w:r>
            <w:r w:rsidRPr="00606DEA">
              <w:rPr>
                <w:spacing w:val="44"/>
                <w:sz w:val="20"/>
              </w:rPr>
              <w:t xml:space="preserve"> </w:t>
            </w:r>
            <w:r w:rsidRPr="00606DEA">
              <w:rPr>
                <w:sz w:val="20"/>
              </w:rPr>
              <w:t>мячи</w:t>
            </w:r>
            <w:r w:rsidRPr="00606DEA">
              <w:rPr>
                <w:spacing w:val="42"/>
                <w:sz w:val="20"/>
              </w:rPr>
              <w:t xml:space="preserve"> </w:t>
            </w:r>
            <w:r w:rsidRPr="00606DEA">
              <w:rPr>
                <w:sz w:val="20"/>
              </w:rPr>
              <w:t>резиновые,</w:t>
            </w:r>
            <w:r w:rsidRPr="00606DEA">
              <w:rPr>
                <w:spacing w:val="45"/>
                <w:sz w:val="20"/>
              </w:rPr>
              <w:t xml:space="preserve"> </w:t>
            </w:r>
            <w:r w:rsidRPr="00606DEA">
              <w:rPr>
                <w:spacing w:val="1"/>
                <w:sz w:val="20"/>
              </w:rPr>
              <w:t>скакалки,</w:t>
            </w:r>
            <w:r w:rsidRPr="00606DEA">
              <w:rPr>
                <w:spacing w:val="44"/>
                <w:sz w:val="20"/>
              </w:rPr>
              <w:t xml:space="preserve"> </w:t>
            </w:r>
            <w:r w:rsidRPr="00606DEA">
              <w:rPr>
                <w:sz w:val="20"/>
              </w:rPr>
              <w:t>ходунки</w:t>
            </w:r>
            <w:r w:rsidRPr="00606DEA">
              <w:rPr>
                <w:spacing w:val="45"/>
                <w:sz w:val="20"/>
              </w:rPr>
              <w:t xml:space="preserve"> </w:t>
            </w:r>
            <w:r w:rsidRPr="00606DEA">
              <w:rPr>
                <w:spacing w:val="-1"/>
                <w:sz w:val="20"/>
              </w:rPr>
              <w:t>на</w:t>
            </w:r>
            <w:r w:rsidRPr="00606DEA">
              <w:rPr>
                <w:spacing w:val="36"/>
                <w:w w:val="99"/>
                <w:sz w:val="20"/>
              </w:rPr>
              <w:t xml:space="preserve"> </w:t>
            </w:r>
            <w:r w:rsidRPr="00606DEA">
              <w:rPr>
                <w:sz w:val="20"/>
              </w:rPr>
              <w:t>веревке,</w:t>
            </w:r>
            <w:r w:rsidRPr="00606DEA">
              <w:rPr>
                <w:spacing w:val="-4"/>
                <w:sz w:val="20"/>
              </w:rPr>
              <w:t xml:space="preserve"> </w:t>
            </w:r>
            <w:r w:rsidRPr="00606DEA">
              <w:rPr>
                <w:spacing w:val="-1"/>
                <w:sz w:val="20"/>
              </w:rPr>
              <w:t>кубы</w:t>
            </w:r>
            <w:r w:rsidRPr="00606DEA">
              <w:rPr>
                <w:spacing w:val="44"/>
                <w:sz w:val="20"/>
              </w:rPr>
              <w:t xml:space="preserve"> </w:t>
            </w:r>
            <w:r w:rsidRPr="00606DEA">
              <w:rPr>
                <w:sz w:val="20"/>
              </w:rPr>
              <w:t>разного</w:t>
            </w:r>
            <w:r w:rsidRPr="00606DEA">
              <w:rPr>
                <w:spacing w:val="46"/>
                <w:sz w:val="20"/>
              </w:rPr>
              <w:t xml:space="preserve"> </w:t>
            </w:r>
            <w:r w:rsidRPr="00606DEA">
              <w:rPr>
                <w:sz w:val="20"/>
              </w:rPr>
              <w:t>размера,</w:t>
            </w:r>
            <w:r w:rsidRPr="00606DEA">
              <w:rPr>
                <w:spacing w:val="44"/>
                <w:sz w:val="20"/>
              </w:rPr>
              <w:t xml:space="preserve"> </w:t>
            </w:r>
            <w:r w:rsidRPr="00606DEA">
              <w:rPr>
                <w:spacing w:val="-1"/>
                <w:sz w:val="20"/>
              </w:rPr>
              <w:t>скамейки</w:t>
            </w:r>
            <w:r w:rsidRPr="00606DEA">
              <w:rPr>
                <w:spacing w:val="43"/>
                <w:sz w:val="20"/>
              </w:rPr>
              <w:t xml:space="preserve"> </w:t>
            </w:r>
            <w:r w:rsidRPr="00606DEA">
              <w:rPr>
                <w:sz w:val="20"/>
              </w:rPr>
              <w:t>гимнастические,</w:t>
            </w:r>
            <w:r w:rsidRPr="00606DEA">
              <w:rPr>
                <w:spacing w:val="1"/>
                <w:sz w:val="20"/>
              </w:rPr>
              <w:t xml:space="preserve"> </w:t>
            </w:r>
            <w:r w:rsidRPr="00606DEA">
              <w:rPr>
                <w:sz w:val="20"/>
              </w:rPr>
              <w:t>маты</w:t>
            </w:r>
            <w:r w:rsidRPr="00606DEA">
              <w:rPr>
                <w:spacing w:val="44"/>
                <w:sz w:val="20"/>
              </w:rPr>
              <w:t xml:space="preserve"> </w:t>
            </w:r>
            <w:r w:rsidRPr="00606DEA">
              <w:rPr>
                <w:sz w:val="20"/>
              </w:rPr>
              <w:t>гимнастические,</w:t>
            </w:r>
            <w:r w:rsidRPr="00606DEA">
              <w:rPr>
                <w:spacing w:val="47"/>
                <w:sz w:val="20"/>
              </w:rPr>
              <w:t xml:space="preserve"> </w:t>
            </w:r>
            <w:r w:rsidRPr="00606DEA">
              <w:rPr>
                <w:sz w:val="20"/>
              </w:rPr>
              <w:t>разметочная</w:t>
            </w:r>
            <w:r w:rsidRPr="00606DEA">
              <w:rPr>
                <w:spacing w:val="44"/>
                <w:sz w:val="20"/>
              </w:rPr>
              <w:t xml:space="preserve"> </w:t>
            </w:r>
            <w:r w:rsidRPr="00606DEA">
              <w:rPr>
                <w:spacing w:val="-1"/>
                <w:sz w:val="20"/>
              </w:rPr>
              <w:t>фишка,</w:t>
            </w:r>
            <w:r w:rsidRPr="00606DEA">
              <w:rPr>
                <w:sz w:val="20"/>
              </w:rPr>
              <w:t xml:space="preserve"> мешочки</w:t>
            </w:r>
            <w:r w:rsidRPr="00606DEA">
              <w:rPr>
                <w:spacing w:val="43"/>
                <w:sz w:val="20"/>
              </w:rPr>
              <w:t xml:space="preserve"> </w:t>
            </w:r>
            <w:r w:rsidRPr="00606DEA">
              <w:rPr>
                <w:sz w:val="20"/>
              </w:rPr>
              <w:t>с</w:t>
            </w:r>
            <w:r w:rsidRPr="00606DEA">
              <w:rPr>
                <w:spacing w:val="40"/>
                <w:w w:val="99"/>
                <w:sz w:val="20"/>
              </w:rPr>
              <w:t xml:space="preserve"> </w:t>
            </w:r>
            <w:r w:rsidRPr="00606DEA">
              <w:rPr>
                <w:sz w:val="20"/>
              </w:rPr>
              <w:t>грузом,</w:t>
            </w:r>
            <w:r w:rsidRPr="00606DEA">
              <w:rPr>
                <w:spacing w:val="-3"/>
                <w:sz w:val="20"/>
              </w:rPr>
              <w:t xml:space="preserve"> </w:t>
            </w:r>
            <w:r w:rsidRPr="00606DEA">
              <w:rPr>
                <w:spacing w:val="-1"/>
                <w:sz w:val="20"/>
              </w:rPr>
              <w:t>тоннель</w:t>
            </w:r>
            <w:r w:rsidRPr="00606DEA">
              <w:rPr>
                <w:spacing w:val="29"/>
                <w:sz w:val="20"/>
              </w:rPr>
              <w:t xml:space="preserve"> </w:t>
            </w:r>
            <w:r w:rsidRPr="00606DEA">
              <w:rPr>
                <w:sz w:val="20"/>
              </w:rPr>
              <w:t>для</w:t>
            </w:r>
            <w:r w:rsidRPr="00606DEA">
              <w:rPr>
                <w:spacing w:val="29"/>
                <w:sz w:val="20"/>
              </w:rPr>
              <w:t xml:space="preserve"> </w:t>
            </w:r>
            <w:proofErr w:type="spellStart"/>
            <w:r w:rsidRPr="00606DEA">
              <w:rPr>
                <w:sz w:val="20"/>
              </w:rPr>
              <w:t>подлезания</w:t>
            </w:r>
            <w:proofErr w:type="spellEnd"/>
            <w:r w:rsidRPr="00606DEA">
              <w:rPr>
                <w:sz w:val="20"/>
              </w:rPr>
              <w:t>,</w:t>
            </w:r>
            <w:r>
              <w:rPr>
                <w:spacing w:val="-2"/>
                <w:sz w:val="20"/>
              </w:rPr>
              <w:t xml:space="preserve"> </w:t>
            </w:r>
            <w:r w:rsidRPr="00606DEA">
              <w:rPr>
                <w:sz w:val="20"/>
              </w:rPr>
              <w:t>нагрудники</w:t>
            </w:r>
            <w:r w:rsidRPr="00606DEA">
              <w:rPr>
                <w:spacing w:val="29"/>
                <w:sz w:val="20"/>
              </w:rPr>
              <w:t xml:space="preserve"> </w:t>
            </w:r>
            <w:r w:rsidRPr="00606DEA">
              <w:rPr>
                <w:spacing w:val="-1"/>
                <w:sz w:val="20"/>
              </w:rPr>
              <w:lastRenderedPageBreak/>
              <w:t>для</w:t>
            </w:r>
            <w:r w:rsidRPr="00606DEA">
              <w:rPr>
                <w:spacing w:val="29"/>
                <w:sz w:val="20"/>
              </w:rPr>
              <w:t xml:space="preserve"> </w:t>
            </w:r>
            <w:r w:rsidRPr="00606DEA">
              <w:rPr>
                <w:sz w:val="20"/>
              </w:rPr>
              <w:t>командной</w:t>
            </w:r>
            <w:r w:rsidRPr="00606DEA">
              <w:rPr>
                <w:spacing w:val="28"/>
                <w:sz w:val="20"/>
              </w:rPr>
              <w:t xml:space="preserve"> </w:t>
            </w:r>
            <w:r w:rsidRPr="00606DEA">
              <w:rPr>
                <w:sz w:val="20"/>
              </w:rPr>
              <w:t>игры,</w:t>
            </w:r>
            <w:r w:rsidRPr="00606DEA">
              <w:rPr>
                <w:spacing w:val="28"/>
                <w:sz w:val="20"/>
              </w:rPr>
              <w:t xml:space="preserve"> </w:t>
            </w:r>
            <w:r w:rsidRPr="00606DEA">
              <w:rPr>
                <w:sz w:val="20"/>
              </w:rPr>
              <w:t>стойки</w:t>
            </w:r>
            <w:r w:rsidRPr="00606DEA">
              <w:rPr>
                <w:spacing w:val="26"/>
                <w:sz w:val="20"/>
              </w:rPr>
              <w:t xml:space="preserve"> </w:t>
            </w:r>
            <w:r w:rsidRPr="00606DEA">
              <w:rPr>
                <w:sz w:val="20"/>
              </w:rPr>
              <w:t>для</w:t>
            </w:r>
            <w:r w:rsidRPr="00606DEA">
              <w:rPr>
                <w:spacing w:val="50"/>
                <w:w w:val="99"/>
                <w:sz w:val="20"/>
              </w:rPr>
              <w:t xml:space="preserve"> </w:t>
            </w:r>
            <w:r w:rsidRPr="00606DEA">
              <w:rPr>
                <w:spacing w:val="-1"/>
                <w:sz w:val="20"/>
              </w:rPr>
              <w:t>прыжков</w:t>
            </w:r>
            <w:r w:rsidRPr="00606DEA">
              <w:rPr>
                <w:spacing w:val="32"/>
                <w:sz w:val="20"/>
              </w:rPr>
              <w:t xml:space="preserve"> </w:t>
            </w:r>
            <w:r w:rsidRPr="00606DEA">
              <w:rPr>
                <w:sz w:val="20"/>
              </w:rPr>
              <w:t>в</w:t>
            </w:r>
            <w:r w:rsidRPr="00606DEA">
              <w:rPr>
                <w:spacing w:val="31"/>
                <w:sz w:val="20"/>
              </w:rPr>
              <w:t xml:space="preserve"> </w:t>
            </w:r>
            <w:r w:rsidRPr="00606DEA">
              <w:rPr>
                <w:sz w:val="20"/>
              </w:rPr>
              <w:t xml:space="preserve">высоту, </w:t>
            </w:r>
            <w:r w:rsidRPr="00606DEA">
              <w:rPr>
                <w:spacing w:val="-1"/>
                <w:sz w:val="20"/>
              </w:rPr>
              <w:t>султанчики,</w:t>
            </w:r>
            <w:r w:rsidRPr="00606DEA">
              <w:rPr>
                <w:spacing w:val="3"/>
                <w:sz w:val="20"/>
              </w:rPr>
              <w:t xml:space="preserve"> </w:t>
            </w:r>
            <w:r w:rsidRPr="00606DEA">
              <w:rPr>
                <w:sz w:val="20"/>
              </w:rPr>
              <w:t>мишени</w:t>
            </w:r>
            <w:r w:rsidRPr="00606DEA">
              <w:rPr>
                <w:spacing w:val="30"/>
                <w:sz w:val="20"/>
              </w:rPr>
              <w:t xml:space="preserve"> </w:t>
            </w:r>
            <w:r w:rsidRPr="00606DEA">
              <w:rPr>
                <w:sz w:val="20"/>
              </w:rPr>
              <w:t>разные,</w:t>
            </w:r>
            <w:r w:rsidRPr="00606DEA">
              <w:rPr>
                <w:spacing w:val="31"/>
                <w:sz w:val="20"/>
              </w:rPr>
              <w:t xml:space="preserve"> </w:t>
            </w:r>
            <w:r w:rsidRPr="00606DEA">
              <w:rPr>
                <w:sz w:val="20"/>
              </w:rPr>
              <w:t>флажки,</w:t>
            </w:r>
            <w:r w:rsidRPr="00606DEA">
              <w:rPr>
                <w:spacing w:val="30"/>
                <w:sz w:val="20"/>
              </w:rPr>
              <w:t xml:space="preserve"> </w:t>
            </w:r>
            <w:r w:rsidRPr="00606DEA">
              <w:rPr>
                <w:sz w:val="20"/>
              </w:rPr>
              <w:t>детскими</w:t>
            </w:r>
            <w:r w:rsidRPr="00606DEA">
              <w:rPr>
                <w:spacing w:val="76"/>
                <w:w w:val="99"/>
                <w:sz w:val="20"/>
              </w:rPr>
              <w:t xml:space="preserve"> </w:t>
            </w:r>
            <w:r w:rsidRPr="00606DEA">
              <w:rPr>
                <w:spacing w:val="-1"/>
                <w:sz w:val="20"/>
              </w:rPr>
              <w:t>тренажерами.</w:t>
            </w:r>
          </w:p>
        </w:tc>
      </w:tr>
      <w:tr w:rsidR="00764EFC" w14:paraId="1535EB89" w14:textId="77777777" w:rsidTr="00E03F5E">
        <w:tc>
          <w:tcPr>
            <w:tcW w:w="10490" w:type="dxa"/>
          </w:tcPr>
          <w:p w14:paraId="29B4B950" w14:textId="77777777" w:rsidR="00764EFC" w:rsidRDefault="00764EFC" w:rsidP="00A60631">
            <w:pPr>
              <w:pStyle w:val="TableParagraph"/>
              <w:spacing w:line="227" w:lineRule="exact"/>
              <w:ind w:left="533"/>
              <w:jc w:val="center"/>
              <w:rPr>
                <w:rFonts w:ascii="Times New Roman" w:eastAsia="Times New Roman" w:hAnsi="Times New Roman"/>
                <w:sz w:val="20"/>
                <w:szCs w:val="20"/>
              </w:rPr>
            </w:pPr>
            <w:proofErr w:type="spellStart"/>
            <w:r>
              <w:rPr>
                <w:rFonts w:ascii="Times New Roman" w:hAnsi="Times New Roman"/>
                <w:b/>
                <w:spacing w:val="-1"/>
                <w:sz w:val="20"/>
              </w:rPr>
              <w:t>Кабинет</w:t>
            </w:r>
            <w:proofErr w:type="spellEnd"/>
            <w:r>
              <w:rPr>
                <w:rFonts w:ascii="Times New Roman" w:hAnsi="Times New Roman"/>
                <w:b/>
                <w:spacing w:val="-21"/>
                <w:sz w:val="20"/>
              </w:rPr>
              <w:t xml:space="preserve"> </w:t>
            </w:r>
            <w:proofErr w:type="spellStart"/>
            <w:r>
              <w:rPr>
                <w:rFonts w:ascii="Times New Roman" w:hAnsi="Times New Roman"/>
                <w:b/>
                <w:spacing w:val="-1"/>
                <w:sz w:val="20"/>
              </w:rPr>
              <w:t>педагога-психолога</w:t>
            </w:r>
            <w:proofErr w:type="spellEnd"/>
          </w:p>
        </w:tc>
      </w:tr>
      <w:tr w:rsidR="00764EFC" w:rsidRPr="00891F55" w14:paraId="0C259785" w14:textId="77777777" w:rsidTr="00E03F5E">
        <w:trPr>
          <w:trHeight w:val="928"/>
        </w:trPr>
        <w:tc>
          <w:tcPr>
            <w:tcW w:w="10490" w:type="dxa"/>
          </w:tcPr>
          <w:p w14:paraId="5099A675" w14:textId="77777777" w:rsidR="00764EFC" w:rsidRPr="00606DEA" w:rsidRDefault="00764EFC" w:rsidP="00A60631">
            <w:pPr>
              <w:pStyle w:val="TableParagraph"/>
              <w:spacing w:line="222" w:lineRule="exact"/>
              <w:ind w:left="102"/>
              <w:jc w:val="both"/>
              <w:rPr>
                <w:rFonts w:ascii="Times New Roman" w:eastAsia="Times New Roman" w:hAnsi="Times New Roman"/>
                <w:sz w:val="20"/>
                <w:szCs w:val="20"/>
                <w:lang w:val="ru-RU"/>
              </w:rPr>
            </w:pPr>
            <w:r w:rsidRPr="00606DEA">
              <w:rPr>
                <w:rFonts w:ascii="Times New Roman" w:hAnsi="Times New Roman"/>
                <w:sz w:val="20"/>
                <w:lang w:val="ru-RU"/>
              </w:rPr>
              <w:t>Оснащен в</w:t>
            </w:r>
            <w:r w:rsidRPr="00606DEA">
              <w:rPr>
                <w:rFonts w:ascii="Times New Roman" w:hAnsi="Times New Roman"/>
                <w:spacing w:val="1"/>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1"/>
                <w:sz w:val="20"/>
                <w:lang w:val="ru-RU"/>
              </w:rPr>
              <w:t xml:space="preserve"> </w:t>
            </w:r>
            <w:r w:rsidRPr="00606DEA">
              <w:rPr>
                <w:rFonts w:ascii="Times New Roman" w:hAnsi="Times New Roman"/>
                <w:sz w:val="20"/>
                <w:lang w:val="ru-RU"/>
              </w:rPr>
              <w:t>с</w:t>
            </w:r>
            <w:r w:rsidRPr="00606DEA">
              <w:rPr>
                <w:rFonts w:ascii="Times New Roman" w:hAnsi="Times New Roman"/>
                <w:spacing w:val="3"/>
                <w:sz w:val="20"/>
                <w:lang w:val="ru-RU"/>
              </w:rPr>
              <w:t xml:space="preserve"> </w:t>
            </w:r>
            <w:r w:rsidRPr="00606DEA">
              <w:rPr>
                <w:rFonts w:ascii="Times New Roman" w:hAnsi="Times New Roman"/>
                <w:sz w:val="20"/>
                <w:lang w:val="ru-RU"/>
              </w:rPr>
              <w:t>рекомендациями</w:t>
            </w:r>
            <w:r w:rsidRPr="00606DEA">
              <w:rPr>
                <w:rFonts w:ascii="Times New Roman" w:hAnsi="Times New Roman"/>
                <w:spacing w:val="3"/>
                <w:sz w:val="20"/>
                <w:lang w:val="ru-RU"/>
              </w:rPr>
              <w:t xml:space="preserve"> </w:t>
            </w:r>
            <w:r w:rsidRPr="00606DEA">
              <w:rPr>
                <w:rFonts w:ascii="Times New Roman" w:hAnsi="Times New Roman"/>
                <w:sz w:val="20"/>
                <w:lang w:val="ru-RU"/>
              </w:rPr>
              <w:t>к</w:t>
            </w:r>
            <w:r w:rsidRPr="00606DEA">
              <w:rPr>
                <w:rFonts w:ascii="Times New Roman" w:hAnsi="Times New Roman"/>
                <w:spacing w:val="1"/>
                <w:sz w:val="20"/>
                <w:lang w:val="ru-RU"/>
              </w:rPr>
              <w:t xml:space="preserve"> </w:t>
            </w:r>
            <w:r w:rsidRPr="00606DEA">
              <w:rPr>
                <w:rFonts w:ascii="Times New Roman" w:hAnsi="Times New Roman"/>
                <w:sz w:val="20"/>
                <w:lang w:val="ru-RU"/>
              </w:rPr>
              <w:t>организации</w:t>
            </w:r>
            <w:r w:rsidRPr="00606DEA">
              <w:rPr>
                <w:rFonts w:ascii="Times New Roman" w:hAnsi="Times New Roman"/>
                <w:spacing w:val="1"/>
                <w:sz w:val="20"/>
                <w:lang w:val="ru-RU"/>
              </w:rPr>
              <w:t xml:space="preserve"> </w:t>
            </w:r>
            <w:r w:rsidRPr="00606DEA">
              <w:rPr>
                <w:rFonts w:ascii="Times New Roman" w:hAnsi="Times New Roman"/>
                <w:sz w:val="20"/>
                <w:lang w:val="ru-RU"/>
              </w:rPr>
              <w:t>развивающей предметно-пространственной</w:t>
            </w:r>
            <w:r w:rsidRPr="00606DEA">
              <w:rPr>
                <w:rFonts w:ascii="Times New Roman" w:hAnsi="Times New Roman"/>
                <w:spacing w:val="1"/>
                <w:sz w:val="20"/>
                <w:lang w:val="ru-RU"/>
              </w:rPr>
              <w:t xml:space="preserve"> </w:t>
            </w:r>
            <w:r w:rsidRPr="00606DEA">
              <w:rPr>
                <w:rFonts w:ascii="Times New Roman" w:hAnsi="Times New Roman"/>
                <w:sz w:val="20"/>
                <w:lang w:val="ru-RU"/>
              </w:rPr>
              <w:t>среды</w:t>
            </w:r>
            <w:r w:rsidRPr="00606DEA">
              <w:rPr>
                <w:rFonts w:ascii="Times New Roman" w:hAnsi="Times New Roman"/>
                <w:spacing w:val="2"/>
                <w:sz w:val="20"/>
                <w:lang w:val="ru-RU"/>
              </w:rPr>
              <w:t xml:space="preserve"> </w:t>
            </w:r>
            <w:r w:rsidRPr="00606DEA">
              <w:rPr>
                <w:rFonts w:ascii="Times New Roman" w:hAnsi="Times New Roman"/>
                <w:sz w:val="20"/>
                <w:lang w:val="ru-RU"/>
              </w:rPr>
              <w:t>в</w:t>
            </w:r>
            <w:r w:rsidRPr="00606DEA">
              <w:rPr>
                <w:rFonts w:ascii="Times New Roman" w:hAnsi="Times New Roman"/>
                <w:spacing w:val="50"/>
                <w:w w:val="99"/>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6"/>
                <w:sz w:val="20"/>
                <w:lang w:val="ru-RU"/>
              </w:rPr>
              <w:t xml:space="preserve"> </w:t>
            </w:r>
            <w:r w:rsidRPr="00606DEA">
              <w:rPr>
                <w:rFonts w:ascii="Times New Roman" w:hAnsi="Times New Roman"/>
                <w:sz w:val="20"/>
                <w:lang w:val="ru-RU"/>
              </w:rPr>
              <w:t>с</w:t>
            </w:r>
            <w:r w:rsidRPr="00606DEA">
              <w:rPr>
                <w:rFonts w:ascii="Times New Roman" w:hAnsi="Times New Roman"/>
                <w:spacing w:val="8"/>
                <w:sz w:val="20"/>
                <w:lang w:val="ru-RU"/>
              </w:rPr>
              <w:t xml:space="preserve"> </w:t>
            </w:r>
            <w:r w:rsidRPr="00606DEA">
              <w:rPr>
                <w:rFonts w:ascii="Times New Roman" w:hAnsi="Times New Roman"/>
                <w:sz w:val="20"/>
                <w:lang w:val="ru-RU"/>
              </w:rPr>
              <w:t>ФГОС</w:t>
            </w:r>
            <w:r w:rsidRPr="00606DEA">
              <w:rPr>
                <w:rFonts w:ascii="Times New Roman" w:hAnsi="Times New Roman"/>
                <w:spacing w:val="7"/>
                <w:sz w:val="20"/>
                <w:lang w:val="ru-RU"/>
              </w:rPr>
              <w:t xml:space="preserve"> </w:t>
            </w:r>
            <w:r w:rsidRPr="00606DEA">
              <w:rPr>
                <w:rFonts w:ascii="Times New Roman" w:hAnsi="Times New Roman"/>
                <w:sz w:val="20"/>
                <w:lang w:val="ru-RU"/>
              </w:rPr>
              <w:t>ДО,</w:t>
            </w:r>
            <w:r w:rsidRPr="00606DEA">
              <w:rPr>
                <w:rFonts w:ascii="Times New Roman" w:hAnsi="Times New Roman"/>
                <w:spacing w:val="10"/>
                <w:sz w:val="20"/>
                <w:lang w:val="ru-RU"/>
              </w:rPr>
              <w:t xml:space="preserve"> </w:t>
            </w:r>
            <w:r w:rsidRPr="00606DEA">
              <w:rPr>
                <w:rFonts w:ascii="Times New Roman" w:hAnsi="Times New Roman"/>
                <w:sz w:val="20"/>
                <w:lang w:val="ru-RU"/>
              </w:rPr>
              <w:t>направлен</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на</w:t>
            </w:r>
            <w:r w:rsidRPr="00606DEA">
              <w:rPr>
                <w:rFonts w:ascii="Times New Roman" w:hAnsi="Times New Roman"/>
                <w:spacing w:val="8"/>
                <w:sz w:val="20"/>
                <w:lang w:val="ru-RU"/>
              </w:rPr>
              <w:t xml:space="preserve"> </w:t>
            </w:r>
            <w:r w:rsidRPr="00606DEA">
              <w:rPr>
                <w:rFonts w:ascii="Times New Roman" w:hAnsi="Times New Roman"/>
                <w:sz w:val="20"/>
                <w:lang w:val="ru-RU"/>
              </w:rPr>
              <w:t>решение</w:t>
            </w:r>
            <w:r w:rsidRPr="00606DEA">
              <w:rPr>
                <w:rFonts w:ascii="Times New Roman" w:hAnsi="Times New Roman"/>
                <w:spacing w:val="9"/>
                <w:sz w:val="20"/>
                <w:lang w:val="ru-RU"/>
              </w:rPr>
              <w:t xml:space="preserve"> </w:t>
            </w:r>
            <w:r w:rsidRPr="00606DEA">
              <w:rPr>
                <w:rFonts w:ascii="Times New Roman" w:hAnsi="Times New Roman"/>
                <w:sz w:val="20"/>
                <w:lang w:val="ru-RU"/>
              </w:rPr>
              <w:t>коррекции</w:t>
            </w:r>
            <w:r w:rsidRPr="00606DEA">
              <w:rPr>
                <w:rFonts w:ascii="Times New Roman" w:hAnsi="Times New Roman"/>
                <w:spacing w:val="9"/>
                <w:sz w:val="20"/>
                <w:lang w:val="ru-RU"/>
              </w:rPr>
              <w:t xml:space="preserve"> </w:t>
            </w:r>
            <w:r w:rsidRPr="00606DEA">
              <w:rPr>
                <w:rFonts w:ascii="Times New Roman" w:hAnsi="Times New Roman"/>
                <w:sz w:val="20"/>
                <w:lang w:val="ru-RU"/>
              </w:rPr>
              <w:t>познавательной</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6"/>
                <w:sz w:val="20"/>
                <w:lang w:val="ru-RU"/>
              </w:rPr>
              <w:t xml:space="preserve"> </w:t>
            </w:r>
            <w:r w:rsidRPr="00606DEA">
              <w:rPr>
                <w:rFonts w:ascii="Times New Roman" w:hAnsi="Times New Roman"/>
                <w:sz w:val="20"/>
                <w:lang w:val="ru-RU"/>
              </w:rPr>
              <w:t>эмоционально</w:t>
            </w:r>
            <w:r w:rsidRPr="00606DEA">
              <w:rPr>
                <w:rFonts w:ascii="Times New Roman" w:hAnsi="Times New Roman"/>
                <w:spacing w:val="8"/>
                <w:sz w:val="20"/>
                <w:lang w:val="ru-RU"/>
              </w:rPr>
              <w:t xml:space="preserve"> </w:t>
            </w:r>
            <w:r w:rsidRPr="00606DEA">
              <w:rPr>
                <w:rFonts w:ascii="Times New Roman" w:hAnsi="Times New Roman"/>
                <w:sz w:val="20"/>
                <w:lang w:val="ru-RU"/>
              </w:rPr>
              <w:t>волевой</w:t>
            </w:r>
            <w:r w:rsidRPr="00606DEA">
              <w:rPr>
                <w:rFonts w:ascii="Times New Roman" w:hAnsi="Times New Roman"/>
                <w:spacing w:val="6"/>
                <w:sz w:val="20"/>
                <w:lang w:val="ru-RU"/>
              </w:rPr>
              <w:t xml:space="preserve"> </w:t>
            </w:r>
            <w:r w:rsidRPr="00606DEA">
              <w:rPr>
                <w:rFonts w:ascii="Times New Roman" w:hAnsi="Times New Roman"/>
                <w:spacing w:val="2"/>
                <w:sz w:val="20"/>
                <w:lang w:val="ru-RU"/>
              </w:rPr>
              <w:t>сферы</w:t>
            </w:r>
            <w:r w:rsidRPr="00606DEA">
              <w:rPr>
                <w:rFonts w:ascii="Times New Roman" w:hAnsi="Times New Roman"/>
                <w:spacing w:val="28"/>
                <w:w w:val="99"/>
                <w:sz w:val="20"/>
                <w:lang w:val="ru-RU"/>
              </w:rPr>
              <w:t xml:space="preserve"> </w:t>
            </w:r>
            <w:r w:rsidRPr="00606DEA">
              <w:rPr>
                <w:rFonts w:ascii="Times New Roman" w:hAnsi="Times New Roman"/>
                <w:sz w:val="20"/>
                <w:lang w:val="ru-RU"/>
              </w:rPr>
              <w:t>дошкольников.</w:t>
            </w:r>
          </w:p>
          <w:p w14:paraId="3193BF7B" w14:textId="0D3ED1FB" w:rsidR="00764EFC" w:rsidRPr="0089204E" w:rsidRDefault="00764EFC" w:rsidP="00F11409">
            <w:pPr>
              <w:pStyle w:val="TableParagraph"/>
              <w:ind w:left="102"/>
              <w:jc w:val="both"/>
              <w:rPr>
                <w:rFonts w:ascii="Times New Roman" w:eastAsia="Times New Roman" w:hAnsi="Times New Roman"/>
                <w:sz w:val="20"/>
                <w:szCs w:val="20"/>
                <w:lang w:val="ru-RU"/>
              </w:rPr>
            </w:pPr>
            <w:r w:rsidRPr="00606DEA">
              <w:rPr>
                <w:rFonts w:ascii="Times New Roman" w:hAnsi="Times New Roman"/>
                <w:sz w:val="20"/>
                <w:lang w:val="ru-RU"/>
              </w:rPr>
              <w:t>В</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кабинете</w:t>
            </w:r>
            <w:r w:rsidRPr="00606DEA">
              <w:rPr>
                <w:rFonts w:ascii="Times New Roman" w:hAnsi="Times New Roman"/>
                <w:spacing w:val="5"/>
                <w:sz w:val="20"/>
                <w:lang w:val="ru-RU"/>
              </w:rPr>
              <w:t xml:space="preserve"> </w:t>
            </w:r>
            <w:r w:rsidRPr="00606DEA">
              <w:rPr>
                <w:rFonts w:ascii="Times New Roman" w:hAnsi="Times New Roman"/>
                <w:sz w:val="20"/>
                <w:lang w:val="ru-RU"/>
              </w:rPr>
              <w:t>педагога-психолога</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проводятся</w:t>
            </w:r>
            <w:r w:rsidRPr="00606DEA">
              <w:rPr>
                <w:rFonts w:ascii="Times New Roman" w:hAnsi="Times New Roman"/>
                <w:spacing w:val="3"/>
                <w:sz w:val="20"/>
                <w:lang w:val="ru-RU"/>
              </w:rPr>
              <w:t xml:space="preserve"> </w:t>
            </w:r>
            <w:r w:rsidRPr="00606DEA">
              <w:rPr>
                <w:rFonts w:ascii="Times New Roman" w:hAnsi="Times New Roman"/>
                <w:sz w:val="20"/>
                <w:lang w:val="ru-RU"/>
              </w:rPr>
              <w:t>индивидуальные</w:t>
            </w:r>
            <w:r w:rsidRPr="00606DEA">
              <w:rPr>
                <w:rFonts w:ascii="Times New Roman" w:hAnsi="Times New Roman"/>
                <w:spacing w:val="3"/>
                <w:sz w:val="20"/>
                <w:lang w:val="ru-RU"/>
              </w:rPr>
              <w:t xml:space="preserve"> </w:t>
            </w:r>
            <w:r w:rsidRPr="00606DEA">
              <w:rPr>
                <w:rFonts w:ascii="Times New Roman" w:hAnsi="Times New Roman"/>
                <w:sz w:val="20"/>
                <w:lang w:val="ru-RU"/>
              </w:rPr>
              <w:t>и</w:t>
            </w:r>
            <w:r w:rsidRPr="00606DEA">
              <w:rPr>
                <w:rFonts w:ascii="Times New Roman" w:hAnsi="Times New Roman"/>
                <w:spacing w:val="4"/>
                <w:sz w:val="20"/>
                <w:lang w:val="ru-RU"/>
              </w:rPr>
              <w:t xml:space="preserve"> </w:t>
            </w:r>
            <w:r w:rsidRPr="00606DEA">
              <w:rPr>
                <w:rFonts w:ascii="Times New Roman" w:hAnsi="Times New Roman"/>
                <w:sz w:val="20"/>
                <w:lang w:val="ru-RU"/>
              </w:rPr>
              <w:t>подгрупповые</w:t>
            </w:r>
            <w:r w:rsidRPr="00606DEA">
              <w:rPr>
                <w:rFonts w:ascii="Times New Roman" w:hAnsi="Times New Roman"/>
                <w:spacing w:val="2"/>
                <w:sz w:val="20"/>
                <w:lang w:val="ru-RU"/>
              </w:rPr>
              <w:t xml:space="preserve"> </w:t>
            </w:r>
            <w:r w:rsidRPr="00606DEA">
              <w:rPr>
                <w:rFonts w:ascii="Times New Roman" w:hAnsi="Times New Roman"/>
                <w:sz w:val="20"/>
                <w:lang w:val="ru-RU"/>
              </w:rPr>
              <w:t>занятия</w:t>
            </w:r>
            <w:r w:rsidRPr="00606DEA">
              <w:rPr>
                <w:rFonts w:ascii="Times New Roman" w:hAnsi="Times New Roman"/>
                <w:spacing w:val="4"/>
                <w:sz w:val="20"/>
                <w:lang w:val="ru-RU"/>
              </w:rPr>
              <w:t xml:space="preserve"> </w:t>
            </w:r>
            <w:r w:rsidRPr="00606DEA">
              <w:rPr>
                <w:rFonts w:ascii="Times New Roman" w:hAnsi="Times New Roman"/>
                <w:spacing w:val="-1"/>
                <w:sz w:val="20"/>
                <w:lang w:val="ru-RU"/>
              </w:rPr>
              <w:t>по</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развитию</w:t>
            </w:r>
            <w:r w:rsidRPr="00606DEA">
              <w:rPr>
                <w:rFonts w:ascii="Times New Roman" w:hAnsi="Times New Roman"/>
                <w:spacing w:val="4"/>
                <w:sz w:val="20"/>
                <w:lang w:val="ru-RU"/>
              </w:rPr>
              <w:t xml:space="preserve"> </w:t>
            </w:r>
            <w:r w:rsidRPr="00606DEA">
              <w:rPr>
                <w:rFonts w:ascii="Times New Roman" w:hAnsi="Times New Roman"/>
                <w:sz w:val="20"/>
                <w:lang w:val="ru-RU"/>
              </w:rPr>
              <w:t>познавательной</w:t>
            </w:r>
            <w:r w:rsidRPr="00606DEA">
              <w:rPr>
                <w:rFonts w:ascii="Times New Roman" w:hAnsi="Times New Roman"/>
                <w:spacing w:val="4"/>
                <w:sz w:val="20"/>
                <w:lang w:val="ru-RU"/>
              </w:rPr>
              <w:t xml:space="preserve"> </w:t>
            </w:r>
            <w:r w:rsidRPr="00606DEA">
              <w:rPr>
                <w:rFonts w:ascii="Times New Roman" w:hAnsi="Times New Roman"/>
                <w:sz w:val="20"/>
                <w:lang w:val="ru-RU"/>
              </w:rPr>
              <w:t>и</w:t>
            </w:r>
            <w:r w:rsidRPr="00606DEA">
              <w:rPr>
                <w:rFonts w:ascii="Times New Roman" w:hAnsi="Times New Roman"/>
                <w:spacing w:val="72"/>
                <w:w w:val="99"/>
                <w:sz w:val="20"/>
                <w:lang w:val="ru-RU"/>
              </w:rPr>
              <w:t xml:space="preserve"> </w:t>
            </w:r>
            <w:r w:rsidRPr="00606DEA">
              <w:rPr>
                <w:rFonts w:ascii="Times New Roman" w:hAnsi="Times New Roman"/>
                <w:sz w:val="20"/>
                <w:lang w:val="ru-RU"/>
              </w:rPr>
              <w:t>эмоциональной</w:t>
            </w:r>
            <w:r w:rsidRPr="00606DEA">
              <w:rPr>
                <w:rFonts w:ascii="Times New Roman" w:hAnsi="Times New Roman"/>
                <w:spacing w:val="47"/>
                <w:sz w:val="20"/>
                <w:lang w:val="ru-RU"/>
              </w:rPr>
              <w:t xml:space="preserve"> </w:t>
            </w:r>
            <w:r w:rsidRPr="00606DEA">
              <w:rPr>
                <w:rFonts w:ascii="Times New Roman" w:hAnsi="Times New Roman"/>
                <w:sz w:val="20"/>
                <w:lang w:val="ru-RU"/>
              </w:rPr>
              <w:t>сфер</w:t>
            </w:r>
            <w:r w:rsidRPr="00606DEA">
              <w:rPr>
                <w:rFonts w:ascii="Times New Roman" w:hAnsi="Times New Roman"/>
                <w:spacing w:val="1"/>
                <w:sz w:val="20"/>
                <w:lang w:val="ru-RU"/>
              </w:rPr>
              <w:t xml:space="preserve"> </w:t>
            </w:r>
            <w:r w:rsidRPr="00606DEA">
              <w:rPr>
                <w:rFonts w:ascii="Times New Roman" w:hAnsi="Times New Roman"/>
                <w:spacing w:val="-1"/>
                <w:sz w:val="20"/>
                <w:lang w:val="ru-RU"/>
              </w:rPr>
              <w:t>развития</w:t>
            </w:r>
            <w:r w:rsidRPr="00606DEA">
              <w:rPr>
                <w:rFonts w:ascii="Times New Roman" w:hAnsi="Times New Roman"/>
                <w:spacing w:val="49"/>
                <w:sz w:val="20"/>
                <w:lang w:val="ru-RU"/>
              </w:rPr>
              <w:t xml:space="preserve"> </w:t>
            </w:r>
            <w:r w:rsidRPr="00606DEA">
              <w:rPr>
                <w:rFonts w:ascii="Times New Roman" w:hAnsi="Times New Roman"/>
                <w:sz w:val="20"/>
                <w:lang w:val="ru-RU"/>
              </w:rPr>
              <w:t>воспитанников,</w:t>
            </w:r>
            <w:r w:rsidRPr="00606DEA">
              <w:rPr>
                <w:rFonts w:ascii="Times New Roman" w:hAnsi="Times New Roman"/>
                <w:spacing w:val="48"/>
                <w:sz w:val="20"/>
                <w:lang w:val="ru-RU"/>
              </w:rPr>
              <w:t xml:space="preserve"> </w:t>
            </w:r>
            <w:r w:rsidRPr="00606DEA">
              <w:rPr>
                <w:rFonts w:ascii="Times New Roman" w:hAnsi="Times New Roman"/>
                <w:sz w:val="20"/>
                <w:lang w:val="ru-RU"/>
              </w:rPr>
              <w:t>диагностика  психологической</w:t>
            </w:r>
            <w:r w:rsidRPr="00606DEA">
              <w:rPr>
                <w:rFonts w:ascii="Times New Roman" w:hAnsi="Times New Roman"/>
                <w:spacing w:val="48"/>
                <w:sz w:val="20"/>
                <w:lang w:val="ru-RU"/>
              </w:rPr>
              <w:t xml:space="preserve"> </w:t>
            </w:r>
            <w:r w:rsidRPr="00606DEA">
              <w:rPr>
                <w:rFonts w:ascii="Times New Roman" w:hAnsi="Times New Roman"/>
                <w:sz w:val="20"/>
                <w:lang w:val="ru-RU"/>
              </w:rPr>
              <w:t>готовности</w:t>
            </w:r>
            <w:r w:rsidRPr="00606DEA">
              <w:rPr>
                <w:rFonts w:ascii="Times New Roman" w:hAnsi="Times New Roman"/>
                <w:spacing w:val="48"/>
                <w:sz w:val="20"/>
                <w:lang w:val="ru-RU"/>
              </w:rPr>
              <w:t xml:space="preserve"> </w:t>
            </w:r>
            <w:r w:rsidRPr="00606DEA">
              <w:rPr>
                <w:rFonts w:ascii="Times New Roman" w:hAnsi="Times New Roman"/>
                <w:sz w:val="20"/>
                <w:lang w:val="ru-RU"/>
              </w:rPr>
              <w:t>ребенка</w:t>
            </w:r>
            <w:r w:rsidRPr="00606DEA">
              <w:rPr>
                <w:rFonts w:ascii="Times New Roman" w:hAnsi="Times New Roman"/>
                <w:spacing w:val="49"/>
                <w:sz w:val="20"/>
                <w:lang w:val="ru-RU"/>
              </w:rPr>
              <w:t xml:space="preserve"> </w:t>
            </w:r>
            <w:r w:rsidRPr="00606DEA">
              <w:rPr>
                <w:rFonts w:ascii="Times New Roman" w:hAnsi="Times New Roman"/>
                <w:sz w:val="20"/>
                <w:lang w:val="ru-RU"/>
              </w:rPr>
              <w:t>к</w:t>
            </w:r>
            <w:r w:rsidRPr="00606DEA">
              <w:rPr>
                <w:rFonts w:ascii="Times New Roman" w:hAnsi="Times New Roman"/>
                <w:spacing w:val="48"/>
                <w:sz w:val="20"/>
                <w:lang w:val="ru-RU"/>
              </w:rPr>
              <w:t xml:space="preserve"> </w:t>
            </w:r>
            <w:r w:rsidRPr="00606DEA">
              <w:rPr>
                <w:rFonts w:ascii="Times New Roman" w:hAnsi="Times New Roman"/>
                <w:sz w:val="20"/>
                <w:lang w:val="ru-RU"/>
              </w:rPr>
              <w:t>обучению</w:t>
            </w:r>
            <w:r w:rsidRPr="00606DEA">
              <w:rPr>
                <w:rFonts w:ascii="Times New Roman" w:hAnsi="Times New Roman"/>
                <w:spacing w:val="49"/>
                <w:sz w:val="20"/>
                <w:lang w:val="ru-RU"/>
              </w:rPr>
              <w:t xml:space="preserve"> </w:t>
            </w:r>
            <w:r w:rsidRPr="00606DEA">
              <w:rPr>
                <w:rFonts w:ascii="Times New Roman" w:hAnsi="Times New Roman"/>
                <w:sz w:val="20"/>
                <w:lang w:val="ru-RU"/>
              </w:rPr>
              <w:t>в</w:t>
            </w:r>
            <w:r w:rsidRPr="00606DEA">
              <w:rPr>
                <w:rFonts w:ascii="Times New Roman" w:hAnsi="Times New Roman"/>
                <w:spacing w:val="26"/>
                <w:w w:val="99"/>
                <w:sz w:val="20"/>
                <w:lang w:val="ru-RU"/>
              </w:rPr>
              <w:t xml:space="preserve"> </w:t>
            </w:r>
            <w:r w:rsidRPr="00606DEA">
              <w:rPr>
                <w:rFonts w:ascii="Times New Roman" w:hAnsi="Times New Roman"/>
                <w:spacing w:val="-1"/>
                <w:sz w:val="20"/>
                <w:lang w:val="ru-RU"/>
              </w:rPr>
              <w:t>школе</w:t>
            </w:r>
            <w:r w:rsidRPr="00606DEA">
              <w:rPr>
                <w:rFonts w:ascii="Times New Roman" w:hAnsi="Times New Roman"/>
                <w:spacing w:val="6"/>
                <w:sz w:val="20"/>
                <w:lang w:val="ru-RU"/>
              </w:rPr>
              <w:t xml:space="preserve"> </w:t>
            </w:r>
            <w:r w:rsidRPr="00606DEA">
              <w:rPr>
                <w:rFonts w:ascii="Times New Roman" w:hAnsi="Times New Roman"/>
                <w:sz w:val="20"/>
                <w:lang w:val="ru-RU"/>
              </w:rPr>
              <w:t>и</w:t>
            </w:r>
            <w:r w:rsidRPr="00606DEA">
              <w:rPr>
                <w:rFonts w:ascii="Times New Roman" w:hAnsi="Times New Roman"/>
                <w:spacing w:val="5"/>
                <w:sz w:val="20"/>
                <w:lang w:val="ru-RU"/>
              </w:rPr>
              <w:t xml:space="preserve"> </w:t>
            </w:r>
            <w:r w:rsidRPr="00606DEA">
              <w:rPr>
                <w:rFonts w:ascii="Times New Roman" w:hAnsi="Times New Roman"/>
                <w:sz w:val="20"/>
                <w:lang w:val="ru-RU"/>
              </w:rPr>
              <w:t>консультации</w:t>
            </w:r>
            <w:r w:rsidRPr="00606DEA">
              <w:rPr>
                <w:rFonts w:ascii="Times New Roman" w:hAnsi="Times New Roman"/>
                <w:spacing w:val="6"/>
                <w:sz w:val="20"/>
                <w:lang w:val="ru-RU"/>
              </w:rPr>
              <w:t xml:space="preserve"> </w:t>
            </w:r>
            <w:r w:rsidRPr="00606DEA">
              <w:rPr>
                <w:rFonts w:ascii="Times New Roman" w:hAnsi="Times New Roman"/>
                <w:sz w:val="20"/>
                <w:lang w:val="ru-RU"/>
              </w:rPr>
              <w:t>для</w:t>
            </w:r>
            <w:r w:rsidRPr="00606DEA">
              <w:rPr>
                <w:rFonts w:ascii="Times New Roman" w:hAnsi="Times New Roman"/>
                <w:spacing w:val="5"/>
                <w:sz w:val="20"/>
                <w:lang w:val="ru-RU"/>
              </w:rPr>
              <w:t xml:space="preserve"> </w:t>
            </w:r>
            <w:r w:rsidRPr="00606DEA">
              <w:rPr>
                <w:rFonts w:ascii="Times New Roman" w:hAnsi="Times New Roman"/>
                <w:sz w:val="20"/>
                <w:lang w:val="ru-RU"/>
              </w:rPr>
              <w:t>родителей.</w:t>
            </w:r>
            <w:r w:rsidRPr="00606DEA">
              <w:rPr>
                <w:rFonts w:ascii="Times New Roman" w:hAnsi="Times New Roman"/>
                <w:spacing w:val="2"/>
                <w:sz w:val="20"/>
                <w:lang w:val="ru-RU"/>
              </w:rPr>
              <w:t xml:space="preserve"> </w:t>
            </w:r>
            <w:r w:rsidRPr="00606DEA">
              <w:rPr>
                <w:rFonts w:ascii="Times New Roman" w:hAnsi="Times New Roman"/>
                <w:sz w:val="20"/>
                <w:lang w:val="ru-RU"/>
              </w:rPr>
              <w:t>Деятельность</w:t>
            </w:r>
            <w:r w:rsidRPr="00606DEA">
              <w:rPr>
                <w:rFonts w:ascii="Times New Roman" w:hAnsi="Times New Roman"/>
                <w:spacing w:val="7"/>
                <w:sz w:val="20"/>
                <w:lang w:val="ru-RU"/>
              </w:rPr>
              <w:t xml:space="preserve"> </w:t>
            </w:r>
            <w:r w:rsidRPr="00606DEA">
              <w:rPr>
                <w:rFonts w:ascii="Times New Roman" w:hAnsi="Times New Roman"/>
                <w:sz w:val="20"/>
                <w:lang w:val="ru-RU"/>
              </w:rPr>
              <w:t>педагога-психолога</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направлена</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на</w:t>
            </w:r>
            <w:r w:rsidRPr="00606DEA">
              <w:rPr>
                <w:rFonts w:ascii="Times New Roman" w:hAnsi="Times New Roman"/>
                <w:spacing w:val="6"/>
                <w:sz w:val="20"/>
                <w:lang w:val="ru-RU"/>
              </w:rPr>
              <w:t xml:space="preserve"> </w:t>
            </w:r>
            <w:r w:rsidRPr="00606DEA">
              <w:rPr>
                <w:rFonts w:ascii="Times New Roman" w:hAnsi="Times New Roman"/>
                <w:sz w:val="20"/>
                <w:lang w:val="ru-RU"/>
              </w:rPr>
              <w:t>создание</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условий,</w:t>
            </w:r>
            <w:r w:rsidRPr="00606DEA">
              <w:rPr>
                <w:rFonts w:ascii="Times New Roman" w:hAnsi="Times New Roman"/>
                <w:spacing w:val="54"/>
                <w:w w:val="99"/>
                <w:sz w:val="20"/>
                <w:lang w:val="ru-RU"/>
              </w:rPr>
              <w:t xml:space="preserve"> </w:t>
            </w:r>
            <w:r w:rsidRPr="00606DEA">
              <w:rPr>
                <w:rFonts w:ascii="Times New Roman" w:hAnsi="Times New Roman"/>
                <w:sz w:val="20"/>
                <w:lang w:val="ru-RU"/>
              </w:rPr>
              <w:t>способствующих</w:t>
            </w:r>
            <w:r w:rsidRPr="00606DEA">
              <w:rPr>
                <w:rFonts w:ascii="Times New Roman" w:hAnsi="Times New Roman"/>
                <w:spacing w:val="-9"/>
                <w:sz w:val="20"/>
                <w:lang w:val="ru-RU"/>
              </w:rPr>
              <w:t xml:space="preserve"> </w:t>
            </w:r>
            <w:r w:rsidRPr="00606DEA">
              <w:rPr>
                <w:rFonts w:ascii="Times New Roman" w:hAnsi="Times New Roman"/>
                <w:sz w:val="20"/>
                <w:lang w:val="ru-RU"/>
              </w:rPr>
              <w:t>охране</w:t>
            </w:r>
            <w:r w:rsidRPr="00606DEA">
              <w:rPr>
                <w:rFonts w:ascii="Times New Roman" w:hAnsi="Times New Roman"/>
                <w:spacing w:val="-5"/>
                <w:sz w:val="20"/>
                <w:lang w:val="ru-RU"/>
              </w:rPr>
              <w:t xml:space="preserve"> </w:t>
            </w:r>
            <w:r w:rsidRPr="00606DEA">
              <w:rPr>
                <w:rFonts w:ascii="Times New Roman" w:hAnsi="Times New Roman"/>
                <w:sz w:val="20"/>
                <w:lang w:val="ru-RU"/>
              </w:rPr>
              <w:t>психического</w:t>
            </w:r>
            <w:r w:rsidRPr="00606DEA">
              <w:rPr>
                <w:rFonts w:ascii="Times New Roman" w:hAnsi="Times New Roman"/>
                <w:spacing w:val="-8"/>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8"/>
                <w:sz w:val="20"/>
                <w:lang w:val="ru-RU"/>
              </w:rPr>
              <w:t xml:space="preserve"> </w:t>
            </w:r>
            <w:r w:rsidRPr="00606DEA">
              <w:rPr>
                <w:rFonts w:ascii="Times New Roman" w:hAnsi="Times New Roman"/>
                <w:sz w:val="20"/>
                <w:lang w:val="ru-RU"/>
              </w:rPr>
              <w:t>детей,</w:t>
            </w:r>
            <w:r w:rsidRPr="00606DEA">
              <w:rPr>
                <w:rFonts w:ascii="Times New Roman" w:hAnsi="Times New Roman"/>
                <w:spacing w:val="-8"/>
                <w:sz w:val="20"/>
                <w:lang w:val="ru-RU"/>
              </w:rPr>
              <w:t xml:space="preserve"> </w:t>
            </w:r>
            <w:r w:rsidRPr="00606DEA">
              <w:rPr>
                <w:rFonts w:ascii="Times New Roman" w:hAnsi="Times New Roman"/>
                <w:sz w:val="20"/>
                <w:lang w:val="ru-RU"/>
              </w:rPr>
              <w:t>обеспечению</w:t>
            </w:r>
            <w:r w:rsidRPr="00606DEA">
              <w:rPr>
                <w:rFonts w:ascii="Times New Roman" w:hAnsi="Times New Roman"/>
                <w:spacing w:val="-6"/>
                <w:sz w:val="20"/>
                <w:lang w:val="ru-RU"/>
              </w:rPr>
              <w:t xml:space="preserve"> </w:t>
            </w:r>
            <w:r w:rsidRPr="00606DEA">
              <w:rPr>
                <w:rFonts w:ascii="Times New Roman" w:hAnsi="Times New Roman"/>
                <w:sz w:val="20"/>
                <w:lang w:val="ru-RU"/>
              </w:rPr>
              <w:t>их</w:t>
            </w:r>
            <w:r w:rsidRPr="00606DEA">
              <w:rPr>
                <w:rFonts w:ascii="Times New Roman" w:hAnsi="Times New Roman"/>
                <w:spacing w:val="-9"/>
                <w:sz w:val="20"/>
                <w:lang w:val="ru-RU"/>
              </w:rPr>
              <w:t xml:space="preserve"> </w:t>
            </w:r>
            <w:r w:rsidRPr="00606DEA">
              <w:rPr>
                <w:rFonts w:ascii="Times New Roman" w:hAnsi="Times New Roman"/>
                <w:sz w:val="20"/>
                <w:lang w:val="ru-RU"/>
              </w:rPr>
              <w:t>эмоционального</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благополучия,</w:t>
            </w:r>
            <w:r w:rsidRPr="00606DEA">
              <w:rPr>
                <w:rFonts w:ascii="Times New Roman" w:hAnsi="Times New Roman"/>
                <w:spacing w:val="-8"/>
                <w:sz w:val="20"/>
                <w:lang w:val="ru-RU"/>
              </w:rPr>
              <w:t xml:space="preserve"> </w:t>
            </w:r>
            <w:r w:rsidRPr="00606DEA">
              <w:rPr>
                <w:rFonts w:ascii="Times New Roman" w:hAnsi="Times New Roman"/>
                <w:sz w:val="20"/>
                <w:lang w:val="ru-RU"/>
              </w:rPr>
              <w:t>свободному</w:t>
            </w:r>
            <w:r w:rsidRPr="00606DEA">
              <w:rPr>
                <w:rFonts w:ascii="Times New Roman" w:hAnsi="Times New Roman"/>
                <w:spacing w:val="-8"/>
                <w:sz w:val="20"/>
                <w:lang w:val="ru-RU"/>
              </w:rPr>
              <w:t xml:space="preserve"> </w:t>
            </w:r>
            <w:r w:rsidRPr="00606DEA">
              <w:rPr>
                <w:rFonts w:ascii="Times New Roman" w:hAnsi="Times New Roman"/>
                <w:sz w:val="20"/>
                <w:lang w:val="ru-RU"/>
              </w:rPr>
              <w:t>и</w:t>
            </w:r>
            <w:r w:rsidRPr="00606DEA">
              <w:rPr>
                <w:rFonts w:ascii="Times New Roman" w:hAnsi="Times New Roman"/>
                <w:spacing w:val="46"/>
                <w:w w:val="99"/>
                <w:sz w:val="20"/>
                <w:lang w:val="ru-RU"/>
              </w:rPr>
              <w:t xml:space="preserve"> </w:t>
            </w:r>
            <w:r w:rsidRPr="00606DEA">
              <w:rPr>
                <w:rFonts w:ascii="Times New Roman" w:hAnsi="Times New Roman"/>
                <w:sz w:val="20"/>
                <w:lang w:val="ru-RU"/>
              </w:rPr>
              <w:t>эффективному</w:t>
            </w:r>
            <w:r w:rsidRPr="00606DEA">
              <w:rPr>
                <w:rFonts w:ascii="Times New Roman" w:hAnsi="Times New Roman"/>
                <w:spacing w:val="-4"/>
                <w:sz w:val="20"/>
                <w:lang w:val="ru-RU"/>
              </w:rPr>
              <w:t xml:space="preserve"> </w:t>
            </w:r>
            <w:r w:rsidRPr="00606DEA">
              <w:rPr>
                <w:rFonts w:ascii="Times New Roman" w:hAnsi="Times New Roman"/>
                <w:sz w:val="20"/>
                <w:lang w:val="ru-RU"/>
              </w:rPr>
              <w:t>развитию</w:t>
            </w:r>
            <w:r w:rsidRPr="00606DEA">
              <w:rPr>
                <w:rFonts w:ascii="Times New Roman" w:hAnsi="Times New Roman"/>
                <w:spacing w:val="-1"/>
                <w:sz w:val="20"/>
                <w:lang w:val="ru-RU"/>
              </w:rPr>
              <w:t xml:space="preserve"> </w:t>
            </w:r>
            <w:r w:rsidRPr="00606DEA">
              <w:rPr>
                <w:rFonts w:ascii="Times New Roman" w:hAnsi="Times New Roman"/>
                <w:sz w:val="20"/>
                <w:lang w:val="ru-RU"/>
              </w:rPr>
              <w:t>способностей</w:t>
            </w:r>
            <w:r w:rsidRPr="00606DEA">
              <w:rPr>
                <w:rFonts w:ascii="Times New Roman" w:hAnsi="Times New Roman"/>
                <w:spacing w:val="-1"/>
                <w:sz w:val="20"/>
                <w:lang w:val="ru-RU"/>
              </w:rPr>
              <w:t xml:space="preserve"> </w:t>
            </w:r>
            <w:r w:rsidRPr="00606DEA">
              <w:rPr>
                <w:rFonts w:ascii="Times New Roman" w:hAnsi="Times New Roman"/>
                <w:sz w:val="20"/>
                <w:lang w:val="ru-RU"/>
              </w:rPr>
              <w:t>каждого</w:t>
            </w:r>
            <w:r w:rsidRPr="00606DEA">
              <w:rPr>
                <w:rFonts w:ascii="Times New Roman" w:hAnsi="Times New Roman"/>
                <w:spacing w:val="1"/>
                <w:sz w:val="20"/>
                <w:lang w:val="ru-RU"/>
              </w:rPr>
              <w:t xml:space="preserve"> </w:t>
            </w:r>
            <w:r w:rsidRPr="00606DEA">
              <w:rPr>
                <w:rFonts w:ascii="Times New Roman" w:hAnsi="Times New Roman"/>
                <w:sz w:val="20"/>
                <w:lang w:val="ru-RU"/>
              </w:rPr>
              <w:t xml:space="preserve">ребенка. </w:t>
            </w:r>
            <w:r w:rsidRPr="00606DEA">
              <w:rPr>
                <w:rFonts w:ascii="Times New Roman" w:hAnsi="Times New Roman"/>
                <w:spacing w:val="-1"/>
                <w:sz w:val="20"/>
                <w:lang w:val="ru-RU"/>
              </w:rPr>
              <w:t>Кабинет</w:t>
            </w:r>
            <w:r w:rsidRPr="00606DEA">
              <w:rPr>
                <w:rFonts w:ascii="Times New Roman" w:hAnsi="Times New Roman"/>
                <w:spacing w:val="2"/>
                <w:sz w:val="20"/>
                <w:lang w:val="ru-RU"/>
              </w:rPr>
              <w:t xml:space="preserve"> </w:t>
            </w:r>
            <w:r w:rsidRPr="00606DEA">
              <w:rPr>
                <w:rFonts w:ascii="Times New Roman" w:hAnsi="Times New Roman"/>
                <w:sz w:val="20"/>
                <w:lang w:val="ru-RU"/>
              </w:rPr>
              <w:t>педагога-психолога</w:t>
            </w:r>
            <w:r w:rsidRPr="00606DEA">
              <w:rPr>
                <w:rFonts w:ascii="Times New Roman" w:hAnsi="Times New Roman"/>
                <w:spacing w:val="-1"/>
                <w:sz w:val="20"/>
                <w:lang w:val="ru-RU"/>
              </w:rPr>
              <w:t xml:space="preserve"> </w:t>
            </w:r>
            <w:r w:rsidRPr="00606DEA">
              <w:rPr>
                <w:rFonts w:ascii="Times New Roman" w:hAnsi="Times New Roman"/>
                <w:sz w:val="20"/>
                <w:lang w:val="ru-RU"/>
              </w:rPr>
              <w:t>расположен</w:t>
            </w:r>
            <w:r w:rsidRPr="00606DEA">
              <w:rPr>
                <w:rFonts w:ascii="Times New Roman" w:hAnsi="Times New Roman"/>
                <w:spacing w:val="-1"/>
                <w:sz w:val="20"/>
                <w:lang w:val="ru-RU"/>
              </w:rPr>
              <w:t xml:space="preserve"> на</w:t>
            </w:r>
            <w:r w:rsidRPr="00606DEA">
              <w:rPr>
                <w:rFonts w:ascii="Times New Roman" w:hAnsi="Times New Roman"/>
                <w:spacing w:val="2"/>
                <w:sz w:val="20"/>
                <w:lang w:val="ru-RU"/>
              </w:rPr>
              <w:t xml:space="preserve"> </w:t>
            </w:r>
            <w:r w:rsidR="00C843FE">
              <w:rPr>
                <w:rFonts w:ascii="Times New Roman" w:hAnsi="Times New Roman"/>
                <w:spacing w:val="2"/>
                <w:sz w:val="20"/>
                <w:lang w:val="ru-RU"/>
              </w:rPr>
              <w:t>втором</w:t>
            </w:r>
            <w:r w:rsidRPr="00606DEA">
              <w:rPr>
                <w:rFonts w:ascii="Times New Roman" w:hAnsi="Times New Roman"/>
                <w:spacing w:val="1"/>
                <w:sz w:val="20"/>
                <w:lang w:val="ru-RU"/>
              </w:rPr>
              <w:t xml:space="preserve"> </w:t>
            </w:r>
            <w:r w:rsidRPr="00606DEA">
              <w:rPr>
                <w:rFonts w:ascii="Times New Roman" w:hAnsi="Times New Roman"/>
                <w:spacing w:val="-1"/>
                <w:sz w:val="20"/>
                <w:lang w:val="ru-RU"/>
              </w:rPr>
              <w:t>этаже</w:t>
            </w:r>
            <w:r w:rsidRPr="00606DEA">
              <w:rPr>
                <w:rFonts w:ascii="Times New Roman" w:hAnsi="Times New Roman"/>
                <w:sz w:val="20"/>
                <w:lang w:val="ru-RU"/>
              </w:rPr>
              <w:t xml:space="preserve"> в</w:t>
            </w:r>
            <w:r w:rsidRPr="00606DEA">
              <w:rPr>
                <w:rFonts w:ascii="Times New Roman" w:hAnsi="Times New Roman"/>
                <w:spacing w:val="56"/>
                <w:w w:val="99"/>
                <w:sz w:val="20"/>
                <w:lang w:val="ru-RU"/>
              </w:rPr>
              <w:t xml:space="preserve"> </w:t>
            </w:r>
            <w:r w:rsidRPr="00606DEA">
              <w:rPr>
                <w:rFonts w:ascii="Times New Roman" w:hAnsi="Times New Roman"/>
                <w:spacing w:val="-1"/>
                <w:sz w:val="20"/>
                <w:lang w:val="ru-RU"/>
              </w:rPr>
              <w:t>доступном</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удобном</w:t>
            </w:r>
            <w:r w:rsidRPr="00606DEA">
              <w:rPr>
                <w:rFonts w:ascii="Times New Roman" w:hAnsi="Times New Roman"/>
                <w:spacing w:val="9"/>
                <w:sz w:val="20"/>
                <w:lang w:val="ru-RU"/>
              </w:rPr>
              <w:t xml:space="preserve"> </w:t>
            </w:r>
            <w:r w:rsidRPr="00606DEA">
              <w:rPr>
                <w:rFonts w:ascii="Times New Roman" w:hAnsi="Times New Roman"/>
                <w:sz w:val="20"/>
                <w:lang w:val="ru-RU"/>
              </w:rPr>
              <w:t>месте,</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так</w:t>
            </w:r>
            <w:r w:rsidRPr="00606DEA">
              <w:rPr>
                <w:rFonts w:ascii="Times New Roman" w:hAnsi="Times New Roman"/>
                <w:spacing w:val="9"/>
                <w:sz w:val="20"/>
                <w:lang w:val="ru-RU"/>
              </w:rPr>
              <w:t xml:space="preserve"> </w:t>
            </w:r>
            <w:r w:rsidRPr="00606DEA">
              <w:rPr>
                <w:rFonts w:ascii="Times New Roman" w:hAnsi="Times New Roman"/>
                <w:sz w:val="20"/>
                <w:lang w:val="ru-RU"/>
              </w:rPr>
              <w:t>чтобы</w:t>
            </w:r>
            <w:r w:rsidRPr="00606DEA">
              <w:rPr>
                <w:rFonts w:ascii="Times New Roman" w:hAnsi="Times New Roman"/>
                <w:spacing w:val="8"/>
                <w:sz w:val="20"/>
                <w:lang w:val="ru-RU"/>
              </w:rPr>
              <w:t xml:space="preserve"> </w:t>
            </w:r>
            <w:r w:rsidRPr="00606DEA">
              <w:rPr>
                <w:rFonts w:ascii="Times New Roman" w:hAnsi="Times New Roman"/>
                <w:sz w:val="20"/>
                <w:lang w:val="ru-RU"/>
              </w:rPr>
              <w:t>его</w:t>
            </w:r>
            <w:r w:rsidRPr="00606DEA">
              <w:rPr>
                <w:rFonts w:ascii="Times New Roman" w:hAnsi="Times New Roman"/>
                <w:spacing w:val="10"/>
                <w:sz w:val="20"/>
                <w:lang w:val="ru-RU"/>
              </w:rPr>
              <w:t xml:space="preserve"> </w:t>
            </w:r>
            <w:r w:rsidRPr="00606DEA">
              <w:rPr>
                <w:rFonts w:ascii="Times New Roman" w:hAnsi="Times New Roman"/>
                <w:sz w:val="20"/>
                <w:lang w:val="ru-RU"/>
              </w:rPr>
              <w:t>можно</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было</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легко</w:t>
            </w:r>
            <w:r w:rsidRPr="00606DEA">
              <w:rPr>
                <w:rFonts w:ascii="Times New Roman" w:hAnsi="Times New Roman"/>
                <w:spacing w:val="9"/>
                <w:sz w:val="20"/>
                <w:lang w:val="ru-RU"/>
              </w:rPr>
              <w:t xml:space="preserve"> </w:t>
            </w:r>
            <w:r w:rsidRPr="00606DEA">
              <w:rPr>
                <w:rFonts w:ascii="Times New Roman" w:hAnsi="Times New Roman"/>
                <w:sz w:val="20"/>
                <w:lang w:val="ru-RU"/>
              </w:rPr>
              <w:t>найти.</w:t>
            </w:r>
            <w:r w:rsidRPr="00606DEA">
              <w:rPr>
                <w:rFonts w:ascii="Times New Roman" w:hAnsi="Times New Roman"/>
                <w:spacing w:val="8"/>
                <w:sz w:val="20"/>
                <w:lang w:val="ru-RU"/>
              </w:rPr>
              <w:t xml:space="preserve"> </w:t>
            </w:r>
            <w:r w:rsidRPr="00606DEA">
              <w:rPr>
                <w:rFonts w:ascii="Times New Roman" w:hAnsi="Times New Roman"/>
                <w:sz w:val="20"/>
                <w:lang w:val="ru-RU"/>
              </w:rPr>
              <w:t>Это</w:t>
            </w:r>
            <w:r w:rsidRPr="00606DEA">
              <w:rPr>
                <w:rFonts w:ascii="Times New Roman" w:hAnsi="Times New Roman"/>
                <w:spacing w:val="10"/>
                <w:sz w:val="20"/>
                <w:lang w:val="ru-RU"/>
              </w:rPr>
              <w:t xml:space="preserve"> </w:t>
            </w:r>
            <w:r w:rsidRPr="00606DEA">
              <w:rPr>
                <w:rFonts w:ascii="Times New Roman" w:hAnsi="Times New Roman"/>
                <w:sz w:val="20"/>
                <w:lang w:val="ru-RU"/>
              </w:rPr>
              <w:t>дает</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возможность</w:t>
            </w:r>
            <w:r w:rsidRPr="00606DEA">
              <w:rPr>
                <w:rFonts w:ascii="Times New Roman" w:hAnsi="Times New Roman"/>
                <w:spacing w:val="9"/>
                <w:sz w:val="20"/>
                <w:lang w:val="ru-RU"/>
              </w:rPr>
              <w:t xml:space="preserve"> </w:t>
            </w:r>
            <w:r w:rsidRPr="00606DEA">
              <w:rPr>
                <w:rFonts w:ascii="Times New Roman" w:hAnsi="Times New Roman"/>
                <w:sz w:val="20"/>
                <w:lang w:val="ru-RU"/>
              </w:rPr>
              <w:t>оперативно</w:t>
            </w:r>
            <w:r w:rsidRPr="00606DEA">
              <w:rPr>
                <w:rFonts w:ascii="Times New Roman" w:hAnsi="Times New Roman"/>
                <w:spacing w:val="9"/>
                <w:sz w:val="20"/>
                <w:lang w:val="ru-RU"/>
              </w:rPr>
              <w:t xml:space="preserve"> </w:t>
            </w:r>
            <w:r w:rsidRPr="00606DEA">
              <w:rPr>
                <w:rFonts w:ascii="Times New Roman" w:hAnsi="Times New Roman"/>
                <w:sz w:val="20"/>
                <w:lang w:val="ru-RU"/>
              </w:rPr>
              <w:t>обращаться</w:t>
            </w:r>
            <w:r w:rsidRPr="00606DEA">
              <w:rPr>
                <w:rFonts w:ascii="Times New Roman" w:hAnsi="Times New Roman"/>
                <w:spacing w:val="9"/>
                <w:sz w:val="20"/>
                <w:lang w:val="ru-RU"/>
              </w:rPr>
              <w:t xml:space="preserve"> </w:t>
            </w:r>
            <w:r w:rsidRPr="00606DEA">
              <w:rPr>
                <w:rFonts w:ascii="Times New Roman" w:hAnsi="Times New Roman"/>
                <w:sz w:val="20"/>
                <w:lang w:val="ru-RU"/>
              </w:rPr>
              <w:t>к</w:t>
            </w:r>
            <w:r w:rsidRPr="00606DEA">
              <w:rPr>
                <w:rFonts w:ascii="Times New Roman" w:hAnsi="Times New Roman"/>
                <w:spacing w:val="73"/>
                <w:w w:val="99"/>
                <w:sz w:val="20"/>
                <w:lang w:val="ru-RU"/>
              </w:rPr>
              <w:t xml:space="preserve"> </w:t>
            </w:r>
            <w:r w:rsidRPr="00606DEA">
              <w:rPr>
                <w:rFonts w:ascii="Times New Roman" w:hAnsi="Times New Roman"/>
                <w:spacing w:val="-1"/>
                <w:sz w:val="20"/>
                <w:lang w:val="ru-RU"/>
              </w:rPr>
              <w:t>психологу,</w:t>
            </w:r>
            <w:r w:rsidRPr="00606DEA">
              <w:rPr>
                <w:rFonts w:ascii="Times New Roman" w:hAnsi="Times New Roman"/>
                <w:spacing w:val="12"/>
                <w:sz w:val="20"/>
                <w:lang w:val="ru-RU"/>
              </w:rPr>
              <w:t xml:space="preserve"> </w:t>
            </w:r>
            <w:r w:rsidRPr="00606DEA">
              <w:rPr>
                <w:rFonts w:ascii="Times New Roman" w:hAnsi="Times New Roman"/>
                <w:sz w:val="20"/>
                <w:lang w:val="ru-RU"/>
              </w:rPr>
              <w:t>а</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также</w:t>
            </w:r>
            <w:r w:rsidRPr="00606DEA">
              <w:rPr>
                <w:rFonts w:ascii="Times New Roman" w:hAnsi="Times New Roman"/>
                <w:spacing w:val="13"/>
                <w:sz w:val="20"/>
                <w:lang w:val="ru-RU"/>
              </w:rPr>
              <w:t xml:space="preserve"> </w:t>
            </w:r>
            <w:r w:rsidRPr="00606DEA">
              <w:rPr>
                <w:rFonts w:ascii="Times New Roman" w:hAnsi="Times New Roman"/>
                <w:sz w:val="20"/>
                <w:lang w:val="ru-RU"/>
              </w:rPr>
              <w:t>позволяет</w:t>
            </w:r>
            <w:r w:rsidRPr="00606DEA">
              <w:rPr>
                <w:rFonts w:ascii="Times New Roman" w:hAnsi="Times New Roman"/>
                <w:spacing w:val="12"/>
                <w:sz w:val="20"/>
                <w:lang w:val="ru-RU"/>
              </w:rPr>
              <w:t xml:space="preserve"> </w:t>
            </w:r>
            <w:r w:rsidRPr="00606DEA">
              <w:rPr>
                <w:rFonts w:ascii="Times New Roman" w:hAnsi="Times New Roman"/>
                <w:sz w:val="20"/>
                <w:lang w:val="ru-RU"/>
              </w:rPr>
              <w:t>родителям</w:t>
            </w:r>
            <w:r w:rsidRPr="00606DEA">
              <w:rPr>
                <w:rFonts w:ascii="Times New Roman" w:hAnsi="Times New Roman"/>
                <w:spacing w:val="13"/>
                <w:sz w:val="20"/>
                <w:lang w:val="ru-RU"/>
              </w:rPr>
              <w:t xml:space="preserve"> </w:t>
            </w:r>
            <w:r w:rsidRPr="00606DEA">
              <w:rPr>
                <w:rFonts w:ascii="Times New Roman" w:hAnsi="Times New Roman"/>
                <w:sz w:val="20"/>
                <w:lang w:val="ru-RU"/>
              </w:rPr>
              <w:t>избежать</w:t>
            </w:r>
            <w:r w:rsidRPr="00606DEA">
              <w:rPr>
                <w:rFonts w:ascii="Times New Roman" w:hAnsi="Times New Roman"/>
                <w:spacing w:val="13"/>
                <w:sz w:val="20"/>
                <w:lang w:val="ru-RU"/>
              </w:rPr>
              <w:t xml:space="preserve"> </w:t>
            </w:r>
            <w:r w:rsidRPr="00606DEA">
              <w:rPr>
                <w:rFonts w:ascii="Times New Roman" w:hAnsi="Times New Roman"/>
                <w:sz w:val="20"/>
                <w:lang w:val="ru-RU"/>
              </w:rPr>
              <w:t>лишних</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контактов</w:t>
            </w:r>
            <w:r w:rsidRPr="00606DEA">
              <w:rPr>
                <w:rFonts w:ascii="Times New Roman" w:hAnsi="Times New Roman"/>
                <w:spacing w:val="12"/>
                <w:sz w:val="20"/>
                <w:lang w:val="ru-RU"/>
              </w:rPr>
              <w:t xml:space="preserve"> </w:t>
            </w:r>
            <w:r w:rsidRPr="00606DEA">
              <w:rPr>
                <w:rFonts w:ascii="Times New Roman" w:hAnsi="Times New Roman"/>
                <w:sz w:val="20"/>
                <w:lang w:val="ru-RU"/>
              </w:rPr>
              <w:t>и</w:t>
            </w:r>
            <w:r w:rsidRPr="00606DEA">
              <w:rPr>
                <w:rFonts w:ascii="Times New Roman" w:hAnsi="Times New Roman"/>
                <w:spacing w:val="14"/>
                <w:sz w:val="20"/>
                <w:lang w:val="ru-RU"/>
              </w:rPr>
              <w:t xml:space="preserve"> </w:t>
            </w:r>
            <w:r w:rsidRPr="00606DEA">
              <w:rPr>
                <w:rFonts w:ascii="Times New Roman" w:hAnsi="Times New Roman"/>
                <w:sz w:val="20"/>
                <w:lang w:val="ru-RU"/>
              </w:rPr>
              <w:t>при</w:t>
            </w:r>
            <w:r w:rsidRPr="00606DEA">
              <w:rPr>
                <w:rFonts w:ascii="Times New Roman" w:hAnsi="Times New Roman"/>
                <w:spacing w:val="11"/>
                <w:sz w:val="20"/>
                <w:lang w:val="ru-RU"/>
              </w:rPr>
              <w:t xml:space="preserve"> </w:t>
            </w:r>
            <w:r w:rsidRPr="00606DEA">
              <w:rPr>
                <w:rFonts w:ascii="Times New Roman" w:hAnsi="Times New Roman"/>
                <w:sz w:val="20"/>
                <w:lang w:val="ru-RU"/>
              </w:rPr>
              <w:t>необходимости</w:t>
            </w:r>
            <w:r w:rsidRPr="00606DEA">
              <w:rPr>
                <w:rFonts w:ascii="Times New Roman" w:hAnsi="Times New Roman"/>
                <w:spacing w:val="12"/>
                <w:sz w:val="20"/>
                <w:lang w:val="ru-RU"/>
              </w:rPr>
              <w:t xml:space="preserve"> </w:t>
            </w:r>
            <w:r w:rsidRPr="00606DEA">
              <w:rPr>
                <w:rFonts w:ascii="Times New Roman" w:hAnsi="Times New Roman"/>
                <w:sz w:val="20"/>
                <w:lang w:val="ru-RU"/>
              </w:rPr>
              <w:t>соблюдать</w:t>
            </w:r>
            <w:r w:rsidRPr="00606DEA">
              <w:rPr>
                <w:rFonts w:ascii="Times New Roman" w:hAnsi="Times New Roman"/>
                <w:spacing w:val="50"/>
                <w:w w:val="99"/>
                <w:sz w:val="20"/>
                <w:lang w:val="ru-RU"/>
              </w:rPr>
              <w:t xml:space="preserve"> </w:t>
            </w:r>
            <w:r w:rsidRPr="00606DEA">
              <w:rPr>
                <w:rFonts w:ascii="Times New Roman" w:hAnsi="Times New Roman"/>
                <w:sz w:val="20"/>
                <w:lang w:val="ru-RU"/>
              </w:rPr>
              <w:t>конфиденциальность</w:t>
            </w:r>
            <w:r w:rsidRPr="00606DEA">
              <w:rPr>
                <w:rFonts w:ascii="Times New Roman" w:hAnsi="Times New Roman"/>
                <w:spacing w:val="-26"/>
                <w:sz w:val="20"/>
                <w:lang w:val="ru-RU"/>
              </w:rPr>
              <w:t xml:space="preserve"> </w:t>
            </w:r>
            <w:r w:rsidRPr="00606DEA">
              <w:rPr>
                <w:rFonts w:ascii="Times New Roman" w:hAnsi="Times New Roman"/>
                <w:sz w:val="20"/>
                <w:lang w:val="ru-RU"/>
              </w:rPr>
              <w:t>встречи.</w:t>
            </w:r>
          </w:p>
        </w:tc>
      </w:tr>
      <w:tr w:rsidR="00764EFC" w:rsidRPr="0041193E" w14:paraId="4293B647" w14:textId="77777777" w:rsidTr="00E03F5E">
        <w:tc>
          <w:tcPr>
            <w:tcW w:w="10490" w:type="dxa"/>
          </w:tcPr>
          <w:p w14:paraId="193287E2" w14:textId="77777777" w:rsidR="00764EFC" w:rsidRPr="00606DEA" w:rsidRDefault="00764EFC" w:rsidP="00A60631">
            <w:pPr>
              <w:pStyle w:val="TableParagraph"/>
              <w:ind w:left="3242" w:right="809" w:hanging="1904"/>
              <w:rPr>
                <w:rFonts w:ascii="Times New Roman" w:eastAsia="Times New Roman" w:hAnsi="Times New Roman"/>
                <w:sz w:val="20"/>
                <w:szCs w:val="20"/>
                <w:lang w:val="ru-RU"/>
              </w:rPr>
            </w:pPr>
            <w:r w:rsidRPr="00606DEA">
              <w:rPr>
                <w:rFonts w:ascii="Times New Roman" w:hAnsi="Times New Roman"/>
                <w:b/>
                <w:sz w:val="20"/>
                <w:lang w:val="ru-RU"/>
              </w:rPr>
              <w:t>Сведения</w:t>
            </w:r>
            <w:r w:rsidRPr="00606DEA">
              <w:rPr>
                <w:rFonts w:ascii="Times New Roman" w:hAnsi="Times New Roman"/>
                <w:b/>
                <w:spacing w:val="-9"/>
                <w:sz w:val="20"/>
                <w:lang w:val="ru-RU"/>
              </w:rPr>
              <w:t xml:space="preserve"> </w:t>
            </w:r>
            <w:r w:rsidRPr="00606DEA">
              <w:rPr>
                <w:rFonts w:ascii="Times New Roman" w:hAnsi="Times New Roman"/>
                <w:b/>
                <w:sz w:val="20"/>
                <w:lang w:val="ru-RU"/>
              </w:rPr>
              <w:t>о</w:t>
            </w:r>
            <w:r w:rsidRPr="00606DEA">
              <w:rPr>
                <w:rFonts w:ascii="Times New Roman" w:hAnsi="Times New Roman"/>
                <w:b/>
                <w:spacing w:val="-8"/>
                <w:sz w:val="20"/>
                <w:lang w:val="ru-RU"/>
              </w:rPr>
              <w:t xml:space="preserve"> </w:t>
            </w:r>
            <w:r w:rsidRPr="00606DEA">
              <w:rPr>
                <w:rFonts w:ascii="Times New Roman" w:hAnsi="Times New Roman"/>
                <w:b/>
                <w:sz w:val="20"/>
                <w:lang w:val="ru-RU"/>
              </w:rPr>
              <w:t>библиотеке(ах),</w:t>
            </w:r>
            <w:r w:rsidRPr="00606DEA">
              <w:rPr>
                <w:rFonts w:ascii="Times New Roman" w:hAnsi="Times New Roman"/>
                <w:b/>
                <w:spacing w:val="-8"/>
                <w:sz w:val="20"/>
                <w:lang w:val="ru-RU"/>
              </w:rPr>
              <w:t xml:space="preserve"> </w:t>
            </w:r>
            <w:r w:rsidRPr="00606DEA">
              <w:rPr>
                <w:rFonts w:ascii="Times New Roman" w:hAnsi="Times New Roman"/>
                <w:b/>
                <w:sz w:val="20"/>
                <w:lang w:val="ru-RU"/>
              </w:rPr>
              <w:t>приспособленных</w:t>
            </w:r>
            <w:r w:rsidRPr="00606DEA">
              <w:rPr>
                <w:rFonts w:ascii="Times New Roman" w:hAnsi="Times New Roman"/>
                <w:b/>
                <w:spacing w:val="-10"/>
                <w:sz w:val="20"/>
                <w:lang w:val="ru-RU"/>
              </w:rPr>
              <w:t xml:space="preserve"> </w:t>
            </w:r>
            <w:r w:rsidRPr="00606DEA">
              <w:rPr>
                <w:rFonts w:ascii="Times New Roman" w:hAnsi="Times New Roman"/>
                <w:b/>
                <w:sz w:val="20"/>
                <w:lang w:val="ru-RU"/>
              </w:rPr>
              <w:t>для</w:t>
            </w:r>
            <w:r w:rsidRPr="00606DEA">
              <w:rPr>
                <w:rFonts w:ascii="Times New Roman" w:hAnsi="Times New Roman"/>
                <w:b/>
                <w:spacing w:val="-9"/>
                <w:sz w:val="20"/>
                <w:lang w:val="ru-RU"/>
              </w:rPr>
              <w:t xml:space="preserve"> </w:t>
            </w:r>
            <w:r w:rsidRPr="00606DEA">
              <w:rPr>
                <w:rFonts w:ascii="Times New Roman" w:hAnsi="Times New Roman"/>
                <w:b/>
                <w:sz w:val="20"/>
                <w:lang w:val="ru-RU"/>
              </w:rPr>
              <w:t>использования</w:t>
            </w:r>
            <w:r w:rsidRPr="00606DEA">
              <w:rPr>
                <w:rFonts w:ascii="Times New Roman" w:hAnsi="Times New Roman"/>
                <w:b/>
                <w:spacing w:val="-8"/>
                <w:sz w:val="20"/>
                <w:lang w:val="ru-RU"/>
              </w:rPr>
              <w:t xml:space="preserve"> </w:t>
            </w:r>
            <w:r w:rsidRPr="00606DEA">
              <w:rPr>
                <w:rFonts w:ascii="Times New Roman" w:hAnsi="Times New Roman"/>
                <w:b/>
                <w:sz w:val="20"/>
                <w:lang w:val="ru-RU"/>
              </w:rPr>
              <w:t>инвалидами</w:t>
            </w:r>
            <w:r w:rsidRPr="00606DEA">
              <w:rPr>
                <w:rFonts w:ascii="Times New Roman" w:hAnsi="Times New Roman"/>
                <w:b/>
                <w:spacing w:val="-10"/>
                <w:sz w:val="20"/>
                <w:lang w:val="ru-RU"/>
              </w:rPr>
              <w:t xml:space="preserve"> </w:t>
            </w:r>
            <w:r w:rsidRPr="00606DEA">
              <w:rPr>
                <w:rFonts w:ascii="Times New Roman" w:hAnsi="Times New Roman"/>
                <w:b/>
                <w:sz w:val="20"/>
                <w:lang w:val="ru-RU"/>
              </w:rPr>
              <w:t>и</w:t>
            </w:r>
            <w:r w:rsidRPr="00606DEA">
              <w:rPr>
                <w:rFonts w:ascii="Times New Roman" w:hAnsi="Times New Roman"/>
                <w:b/>
                <w:spacing w:val="-9"/>
                <w:sz w:val="20"/>
                <w:lang w:val="ru-RU"/>
              </w:rPr>
              <w:t xml:space="preserve"> </w:t>
            </w:r>
            <w:r w:rsidRPr="00606DEA">
              <w:rPr>
                <w:rFonts w:ascii="Times New Roman" w:hAnsi="Times New Roman"/>
                <w:b/>
                <w:sz w:val="20"/>
                <w:lang w:val="ru-RU"/>
              </w:rPr>
              <w:t>лицами</w:t>
            </w:r>
            <w:r w:rsidRPr="00606DEA">
              <w:rPr>
                <w:rFonts w:ascii="Times New Roman" w:hAnsi="Times New Roman"/>
                <w:b/>
                <w:spacing w:val="-9"/>
                <w:sz w:val="20"/>
                <w:lang w:val="ru-RU"/>
              </w:rPr>
              <w:t xml:space="preserve"> </w:t>
            </w:r>
            <w:r w:rsidRPr="00606DEA">
              <w:rPr>
                <w:rFonts w:ascii="Times New Roman" w:hAnsi="Times New Roman"/>
                <w:b/>
                <w:sz w:val="20"/>
                <w:lang w:val="ru-RU"/>
              </w:rPr>
              <w:t>с</w:t>
            </w:r>
            <w:r w:rsidRPr="00606DEA">
              <w:rPr>
                <w:rFonts w:ascii="Times New Roman" w:hAnsi="Times New Roman"/>
                <w:b/>
                <w:spacing w:val="27"/>
                <w:w w:val="99"/>
                <w:sz w:val="20"/>
                <w:lang w:val="ru-RU"/>
              </w:rPr>
              <w:t xml:space="preserve"> </w:t>
            </w:r>
            <w:r w:rsidRPr="00606DEA">
              <w:rPr>
                <w:rFonts w:ascii="Times New Roman" w:hAnsi="Times New Roman"/>
                <w:b/>
                <w:sz w:val="20"/>
                <w:lang w:val="ru-RU"/>
              </w:rPr>
              <w:t>ограниченными</w:t>
            </w:r>
            <w:r w:rsidRPr="00606DEA">
              <w:rPr>
                <w:rFonts w:ascii="Times New Roman" w:hAnsi="Times New Roman"/>
                <w:b/>
                <w:spacing w:val="-19"/>
                <w:sz w:val="20"/>
                <w:lang w:val="ru-RU"/>
              </w:rPr>
              <w:t xml:space="preserve"> </w:t>
            </w:r>
            <w:r w:rsidRPr="00606DEA">
              <w:rPr>
                <w:rFonts w:ascii="Times New Roman" w:hAnsi="Times New Roman"/>
                <w:b/>
                <w:sz w:val="20"/>
                <w:lang w:val="ru-RU"/>
              </w:rPr>
              <w:t>возможностями</w:t>
            </w:r>
            <w:r w:rsidRPr="00606DEA">
              <w:rPr>
                <w:rFonts w:ascii="Times New Roman" w:hAnsi="Times New Roman"/>
                <w:b/>
                <w:spacing w:val="-19"/>
                <w:sz w:val="20"/>
                <w:lang w:val="ru-RU"/>
              </w:rPr>
              <w:t xml:space="preserve"> </w:t>
            </w:r>
            <w:r w:rsidRPr="00606DEA">
              <w:rPr>
                <w:rFonts w:ascii="Times New Roman" w:hAnsi="Times New Roman"/>
                <w:b/>
                <w:sz w:val="20"/>
                <w:lang w:val="ru-RU"/>
              </w:rPr>
              <w:t>здоровья</w:t>
            </w:r>
          </w:p>
        </w:tc>
      </w:tr>
      <w:tr w:rsidR="00764EFC" w:rsidRPr="0041193E" w14:paraId="0D17A194" w14:textId="77777777" w:rsidTr="00E03F5E">
        <w:tc>
          <w:tcPr>
            <w:tcW w:w="10490" w:type="dxa"/>
          </w:tcPr>
          <w:p w14:paraId="37C49F14" w14:textId="77777777" w:rsidR="00764EFC" w:rsidRPr="00606DEA" w:rsidRDefault="00764EFC" w:rsidP="00A60631">
            <w:pPr>
              <w:pStyle w:val="TableParagraph"/>
              <w:ind w:left="102" w:right="112"/>
              <w:rPr>
                <w:rFonts w:ascii="Times New Roman" w:eastAsia="Times New Roman" w:hAnsi="Times New Roman"/>
                <w:sz w:val="20"/>
                <w:szCs w:val="20"/>
                <w:lang w:val="ru-RU"/>
              </w:rPr>
            </w:pPr>
            <w:r w:rsidRPr="00606DEA">
              <w:rPr>
                <w:rFonts w:ascii="Times New Roman" w:hAnsi="Times New Roman"/>
                <w:sz w:val="20"/>
                <w:lang w:val="ru-RU"/>
              </w:rPr>
              <w:t>Отдельного</w:t>
            </w:r>
            <w:r w:rsidRPr="00606DEA">
              <w:rPr>
                <w:rFonts w:ascii="Times New Roman" w:hAnsi="Times New Roman"/>
                <w:spacing w:val="35"/>
                <w:sz w:val="20"/>
                <w:lang w:val="ru-RU"/>
              </w:rPr>
              <w:t xml:space="preserve"> </w:t>
            </w:r>
            <w:r w:rsidRPr="00606DEA">
              <w:rPr>
                <w:rFonts w:ascii="Times New Roman" w:hAnsi="Times New Roman"/>
                <w:sz w:val="20"/>
                <w:lang w:val="ru-RU"/>
              </w:rPr>
              <w:t>помещения</w:t>
            </w:r>
            <w:r w:rsidRPr="00606DEA">
              <w:rPr>
                <w:rFonts w:ascii="Times New Roman" w:hAnsi="Times New Roman"/>
                <w:spacing w:val="32"/>
                <w:sz w:val="20"/>
                <w:lang w:val="ru-RU"/>
              </w:rPr>
              <w:t xml:space="preserve"> </w:t>
            </w:r>
            <w:r w:rsidRPr="00606DEA">
              <w:rPr>
                <w:rFonts w:ascii="Times New Roman" w:hAnsi="Times New Roman"/>
                <w:sz w:val="20"/>
                <w:lang w:val="ru-RU"/>
              </w:rPr>
              <w:t>нет,</w:t>
            </w:r>
            <w:r w:rsidRPr="00606DEA">
              <w:rPr>
                <w:rFonts w:ascii="Times New Roman" w:hAnsi="Times New Roman"/>
                <w:spacing w:val="33"/>
                <w:sz w:val="20"/>
                <w:lang w:val="ru-RU"/>
              </w:rPr>
              <w:t xml:space="preserve"> </w:t>
            </w:r>
            <w:r w:rsidRPr="00606DEA">
              <w:rPr>
                <w:rFonts w:ascii="Times New Roman" w:hAnsi="Times New Roman"/>
                <w:spacing w:val="-1"/>
                <w:sz w:val="20"/>
                <w:lang w:val="ru-RU"/>
              </w:rPr>
              <w:t>литература</w:t>
            </w:r>
            <w:r w:rsidRPr="00606DEA">
              <w:rPr>
                <w:rFonts w:ascii="Times New Roman" w:hAnsi="Times New Roman"/>
                <w:spacing w:val="34"/>
                <w:sz w:val="20"/>
                <w:lang w:val="ru-RU"/>
              </w:rPr>
              <w:t xml:space="preserve"> </w:t>
            </w:r>
            <w:r w:rsidRPr="00606DEA">
              <w:rPr>
                <w:rFonts w:ascii="Times New Roman" w:hAnsi="Times New Roman"/>
                <w:spacing w:val="-1"/>
                <w:sz w:val="20"/>
                <w:lang w:val="ru-RU"/>
              </w:rPr>
              <w:t>находится</w:t>
            </w:r>
            <w:r w:rsidRPr="00606DEA">
              <w:rPr>
                <w:rFonts w:ascii="Times New Roman" w:hAnsi="Times New Roman"/>
                <w:spacing w:val="32"/>
                <w:sz w:val="20"/>
                <w:lang w:val="ru-RU"/>
              </w:rPr>
              <w:t xml:space="preserve"> </w:t>
            </w:r>
            <w:r w:rsidRPr="00606DEA">
              <w:rPr>
                <w:rFonts w:ascii="Times New Roman" w:hAnsi="Times New Roman"/>
                <w:sz w:val="20"/>
                <w:lang w:val="ru-RU"/>
              </w:rPr>
              <w:t>в</w:t>
            </w:r>
            <w:r w:rsidRPr="00606DEA">
              <w:rPr>
                <w:rFonts w:ascii="Times New Roman" w:hAnsi="Times New Roman"/>
                <w:spacing w:val="37"/>
                <w:sz w:val="20"/>
                <w:lang w:val="ru-RU"/>
              </w:rPr>
              <w:t xml:space="preserve"> </w:t>
            </w:r>
            <w:r w:rsidRPr="00606DEA">
              <w:rPr>
                <w:rFonts w:ascii="Times New Roman" w:hAnsi="Times New Roman"/>
                <w:spacing w:val="-1"/>
                <w:sz w:val="20"/>
                <w:lang w:val="ru-RU"/>
              </w:rPr>
              <w:t>методическом</w:t>
            </w:r>
            <w:r w:rsidRPr="00606DEA">
              <w:rPr>
                <w:rFonts w:ascii="Times New Roman" w:hAnsi="Times New Roman"/>
                <w:spacing w:val="34"/>
                <w:sz w:val="20"/>
                <w:lang w:val="ru-RU"/>
              </w:rPr>
              <w:t xml:space="preserve"> </w:t>
            </w:r>
            <w:r w:rsidRPr="00606DEA">
              <w:rPr>
                <w:rFonts w:ascii="Times New Roman" w:hAnsi="Times New Roman"/>
                <w:sz w:val="20"/>
                <w:lang w:val="ru-RU"/>
              </w:rPr>
              <w:t>кабинете,</w:t>
            </w:r>
            <w:r w:rsidRPr="00606DEA">
              <w:rPr>
                <w:rFonts w:ascii="Times New Roman" w:hAnsi="Times New Roman"/>
                <w:spacing w:val="34"/>
                <w:sz w:val="20"/>
                <w:lang w:val="ru-RU"/>
              </w:rPr>
              <w:t xml:space="preserve"> </w:t>
            </w:r>
            <w:r w:rsidRPr="00606DEA">
              <w:rPr>
                <w:rFonts w:ascii="Times New Roman" w:hAnsi="Times New Roman"/>
                <w:sz w:val="20"/>
                <w:lang w:val="ru-RU"/>
              </w:rPr>
              <w:t>групповых</w:t>
            </w:r>
            <w:r w:rsidRPr="00606DEA">
              <w:rPr>
                <w:rFonts w:ascii="Times New Roman" w:hAnsi="Times New Roman"/>
                <w:spacing w:val="31"/>
                <w:sz w:val="20"/>
                <w:lang w:val="ru-RU"/>
              </w:rPr>
              <w:t xml:space="preserve"> </w:t>
            </w:r>
            <w:r w:rsidRPr="00606DEA">
              <w:rPr>
                <w:rFonts w:ascii="Times New Roman" w:hAnsi="Times New Roman"/>
                <w:sz w:val="20"/>
                <w:lang w:val="ru-RU"/>
              </w:rPr>
              <w:t>помещениях:</w:t>
            </w:r>
            <w:r w:rsidRPr="00606DEA">
              <w:rPr>
                <w:rFonts w:ascii="Times New Roman" w:hAnsi="Times New Roman"/>
                <w:spacing w:val="35"/>
                <w:sz w:val="20"/>
                <w:lang w:val="ru-RU"/>
              </w:rPr>
              <w:t xml:space="preserve"> </w:t>
            </w:r>
            <w:r w:rsidRPr="00606DEA">
              <w:rPr>
                <w:rFonts w:ascii="Times New Roman" w:hAnsi="Times New Roman"/>
                <w:spacing w:val="-1"/>
                <w:sz w:val="20"/>
                <w:lang w:val="ru-RU"/>
              </w:rPr>
              <w:t>учебная</w:t>
            </w:r>
            <w:r w:rsidRPr="00606DEA">
              <w:rPr>
                <w:rFonts w:ascii="Times New Roman" w:hAnsi="Times New Roman"/>
                <w:spacing w:val="35"/>
                <w:sz w:val="20"/>
                <w:lang w:val="ru-RU"/>
              </w:rPr>
              <w:t xml:space="preserve"> </w:t>
            </w:r>
            <w:r w:rsidRPr="00606DEA">
              <w:rPr>
                <w:rFonts w:ascii="Times New Roman" w:hAnsi="Times New Roman"/>
                <w:sz w:val="20"/>
                <w:lang w:val="ru-RU"/>
              </w:rPr>
              <w:t>и</w:t>
            </w:r>
            <w:r w:rsidRPr="00606DEA">
              <w:rPr>
                <w:rFonts w:ascii="Times New Roman" w:hAnsi="Times New Roman"/>
                <w:spacing w:val="80"/>
                <w:w w:val="99"/>
                <w:sz w:val="20"/>
                <w:lang w:val="ru-RU"/>
              </w:rPr>
              <w:t xml:space="preserve"> </w:t>
            </w:r>
            <w:r w:rsidRPr="00606DEA">
              <w:rPr>
                <w:rFonts w:ascii="Times New Roman" w:hAnsi="Times New Roman"/>
                <w:sz w:val="20"/>
                <w:lang w:val="ru-RU"/>
              </w:rPr>
              <w:t>методическая</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литература,</w:t>
            </w:r>
            <w:r w:rsidRPr="00606DEA">
              <w:rPr>
                <w:rFonts w:ascii="Times New Roman" w:hAnsi="Times New Roman"/>
                <w:spacing w:val="-9"/>
                <w:sz w:val="20"/>
                <w:lang w:val="ru-RU"/>
              </w:rPr>
              <w:t xml:space="preserve"> </w:t>
            </w:r>
            <w:r w:rsidRPr="00606DEA">
              <w:rPr>
                <w:rFonts w:ascii="Times New Roman" w:hAnsi="Times New Roman"/>
                <w:sz w:val="20"/>
                <w:lang w:val="ru-RU"/>
              </w:rPr>
              <w:t>периодическая</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печать,</w:t>
            </w:r>
            <w:r w:rsidRPr="00606DEA">
              <w:rPr>
                <w:rFonts w:ascii="Times New Roman" w:hAnsi="Times New Roman"/>
                <w:spacing w:val="-8"/>
                <w:sz w:val="20"/>
                <w:lang w:val="ru-RU"/>
              </w:rPr>
              <w:t xml:space="preserve"> </w:t>
            </w:r>
            <w:r w:rsidRPr="00606DEA">
              <w:rPr>
                <w:rFonts w:ascii="Times New Roman" w:hAnsi="Times New Roman"/>
                <w:sz w:val="20"/>
                <w:lang w:val="ru-RU"/>
              </w:rPr>
              <w:t>детская</w:t>
            </w:r>
            <w:r w:rsidRPr="00606DEA">
              <w:rPr>
                <w:rFonts w:ascii="Times New Roman" w:hAnsi="Times New Roman"/>
                <w:spacing w:val="-12"/>
                <w:sz w:val="20"/>
                <w:lang w:val="ru-RU"/>
              </w:rPr>
              <w:t xml:space="preserve"> </w:t>
            </w:r>
            <w:r w:rsidRPr="00606DEA">
              <w:rPr>
                <w:rFonts w:ascii="Times New Roman" w:hAnsi="Times New Roman"/>
                <w:sz w:val="20"/>
                <w:lang w:val="ru-RU"/>
              </w:rPr>
              <w:t>художественная</w:t>
            </w:r>
            <w:r w:rsidRPr="00606DEA">
              <w:rPr>
                <w:rFonts w:ascii="Times New Roman" w:hAnsi="Times New Roman"/>
                <w:spacing w:val="-10"/>
                <w:sz w:val="20"/>
                <w:lang w:val="ru-RU"/>
              </w:rPr>
              <w:t xml:space="preserve"> </w:t>
            </w:r>
            <w:r w:rsidRPr="00606DEA">
              <w:rPr>
                <w:rFonts w:ascii="Times New Roman" w:hAnsi="Times New Roman"/>
                <w:sz w:val="20"/>
                <w:lang w:val="ru-RU"/>
              </w:rPr>
              <w:t>литература.</w:t>
            </w:r>
          </w:p>
        </w:tc>
      </w:tr>
      <w:tr w:rsidR="00764EFC" w14:paraId="7CD73F17" w14:textId="77777777" w:rsidTr="00E03F5E">
        <w:tc>
          <w:tcPr>
            <w:tcW w:w="10490" w:type="dxa"/>
          </w:tcPr>
          <w:p w14:paraId="5E9E600A" w14:textId="77777777" w:rsidR="00764EFC" w:rsidRDefault="00764EFC" w:rsidP="00A60631">
            <w:pPr>
              <w:pStyle w:val="TableParagraph"/>
              <w:spacing w:line="228" w:lineRule="exact"/>
              <w:ind w:left="535"/>
              <w:jc w:val="center"/>
              <w:rPr>
                <w:rFonts w:ascii="Times New Roman" w:eastAsia="Times New Roman" w:hAnsi="Times New Roman"/>
                <w:sz w:val="20"/>
                <w:szCs w:val="20"/>
              </w:rPr>
            </w:pPr>
            <w:proofErr w:type="spellStart"/>
            <w:r>
              <w:rPr>
                <w:rFonts w:ascii="Times New Roman" w:hAnsi="Times New Roman"/>
                <w:b/>
                <w:sz w:val="20"/>
              </w:rPr>
              <w:t>Методический</w:t>
            </w:r>
            <w:proofErr w:type="spellEnd"/>
            <w:r>
              <w:rPr>
                <w:rFonts w:ascii="Times New Roman" w:hAnsi="Times New Roman"/>
                <w:b/>
                <w:spacing w:val="-21"/>
                <w:sz w:val="20"/>
              </w:rPr>
              <w:t xml:space="preserve"> </w:t>
            </w:r>
            <w:proofErr w:type="spellStart"/>
            <w:r>
              <w:rPr>
                <w:rFonts w:ascii="Times New Roman" w:hAnsi="Times New Roman"/>
                <w:b/>
                <w:sz w:val="20"/>
              </w:rPr>
              <w:t>кабинет</w:t>
            </w:r>
            <w:proofErr w:type="spellEnd"/>
          </w:p>
        </w:tc>
      </w:tr>
      <w:tr w:rsidR="00764EFC" w:rsidRPr="00891F55" w14:paraId="4D2707C0" w14:textId="77777777" w:rsidTr="00E03F5E">
        <w:tc>
          <w:tcPr>
            <w:tcW w:w="10490" w:type="dxa"/>
          </w:tcPr>
          <w:p w14:paraId="689C3EED" w14:textId="77777777" w:rsidR="00764EFC" w:rsidRPr="00606DEA" w:rsidRDefault="00764EFC" w:rsidP="00F11409">
            <w:pPr>
              <w:pStyle w:val="TableParagraph"/>
              <w:ind w:left="102" w:right="102"/>
              <w:jc w:val="both"/>
              <w:rPr>
                <w:rFonts w:ascii="Times New Roman" w:eastAsia="Times New Roman" w:hAnsi="Times New Roman"/>
                <w:sz w:val="20"/>
                <w:szCs w:val="20"/>
                <w:lang w:val="ru-RU"/>
              </w:rPr>
            </w:pPr>
            <w:r w:rsidRPr="00606DEA">
              <w:rPr>
                <w:rFonts w:ascii="Times New Roman" w:hAnsi="Times New Roman"/>
                <w:sz w:val="20"/>
                <w:lang w:val="ru-RU"/>
              </w:rPr>
              <w:t>Методический</w:t>
            </w:r>
            <w:r w:rsidRPr="00606DEA">
              <w:rPr>
                <w:rFonts w:ascii="Times New Roman" w:hAnsi="Times New Roman"/>
                <w:spacing w:val="4"/>
                <w:sz w:val="20"/>
                <w:lang w:val="ru-RU"/>
              </w:rPr>
              <w:t xml:space="preserve"> </w:t>
            </w:r>
            <w:r w:rsidRPr="00606DEA">
              <w:rPr>
                <w:rFonts w:ascii="Times New Roman" w:hAnsi="Times New Roman"/>
                <w:sz w:val="20"/>
                <w:lang w:val="ru-RU"/>
              </w:rPr>
              <w:t>кабинет</w:t>
            </w:r>
            <w:r w:rsidRPr="00606DEA">
              <w:rPr>
                <w:rFonts w:ascii="Times New Roman" w:hAnsi="Times New Roman"/>
                <w:spacing w:val="5"/>
                <w:sz w:val="20"/>
                <w:lang w:val="ru-RU"/>
              </w:rPr>
              <w:t xml:space="preserve"> </w:t>
            </w:r>
            <w:r w:rsidRPr="00606DEA">
              <w:rPr>
                <w:rFonts w:ascii="Times New Roman" w:hAnsi="Times New Roman"/>
                <w:sz w:val="20"/>
                <w:lang w:val="ru-RU"/>
              </w:rPr>
              <w:t>оснащен</w:t>
            </w:r>
            <w:r w:rsidRPr="00606DEA">
              <w:rPr>
                <w:rFonts w:ascii="Times New Roman" w:hAnsi="Times New Roman"/>
                <w:spacing w:val="7"/>
                <w:sz w:val="20"/>
                <w:lang w:val="ru-RU"/>
              </w:rPr>
              <w:t xml:space="preserve"> </w:t>
            </w:r>
            <w:r w:rsidRPr="00606DEA">
              <w:rPr>
                <w:rFonts w:ascii="Times New Roman" w:hAnsi="Times New Roman"/>
                <w:sz w:val="20"/>
                <w:lang w:val="ru-RU"/>
              </w:rPr>
              <w:t>необходимыми</w:t>
            </w:r>
            <w:r w:rsidRPr="00606DEA">
              <w:rPr>
                <w:rFonts w:ascii="Times New Roman" w:hAnsi="Times New Roman"/>
                <w:spacing w:val="7"/>
                <w:sz w:val="20"/>
                <w:lang w:val="ru-RU"/>
              </w:rPr>
              <w:t xml:space="preserve"> </w:t>
            </w:r>
            <w:r w:rsidRPr="00606DEA">
              <w:rPr>
                <w:rFonts w:ascii="Times New Roman" w:hAnsi="Times New Roman"/>
                <w:sz w:val="20"/>
                <w:lang w:val="ru-RU"/>
              </w:rPr>
              <w:t>для</w:t>
            </w:r>
            <w:r w:rsidRPr="00606DEA">
              <w:rPr>
                <w:rFonts w:ascii="Times New Roman" w:hAnsi="Times New Roman"/>
                <w:spacing w:val="6"/>
                <w:sz w:val="20"/>
                <w:lang w:val="ru-RU"/>
              </w:rPr>
              <w:t xml:space="preserve"> </w:t>
            </w:r>
            <w:r w:rsidRPr="00606DEA">
              <w:rPr>
                <w:rFonts w:ascii="Times New Roman" w:hAnsi="Times New Roman"/>
                <w:sz w:val="20"/>
                <w:lang w:val="ru-RU"/>
              </w:rPr>
              <w:t>обеспечения</w:t>
            </w:r>
            <w:r w:rsidRPr="00606DEA">
              <w:rPr>
                <w:rFonts w:ascii="Times New Roman" w:hAnsi="Times New Roman"/>
                <w:spacing w:val="7"/>
                <w:sz w:val="20"/>
                <w:lang w:val="ru-RU"/>
              </w:rPr>
              <w:t xml:space="preserve"> </w:t>
            </w:r>
            <w:r w:rsidRPr="00606DEA">
              <w:rPr>
                <w:rFonts w:ascii="Times New Roman" w:hAnsi="Times New Roman"/>
                <w:sz w:val="20"/>
                <w:lang w:val="ru-RU"/>
              </w:rPr>
              <w:t>воспитательно-образовательного</w:t>
            </w:r>
            <w:r w:rsidRPr="00606DEA">
              <w:rPr>
                <w:rFonts w:ascii="Times New Roman" w:hAnsi="Times New Roman"/>
                <w:spacing w:val="6"/>
                <w:sz w:val="20"/>
                <w:lang w:val="ru-RU"/>
              </w:rPr>
              <w:t xml:space="preserve"> </w:t>
            </w:r>
            <w:r w:rsidRPr="00606DEA">
              <w:rPr>
                <w:rFonts w:ascii="Times New Roman" w:hAnsi="Times New Roman"/>
                <w:sz w:val="20"/>
                <w:lang w:val="ru-RU"/>
              </w:rPr>
              <w:t>процесса</w:t>
            </w:r>
            <w:r w:rsidRPr="00606DEA">
              <w:rPr>
                <w:rFonts w:ascii="Times New Roman" w:hAnsi="Times New Roman"/>
                <w:spacing w:val="28"/>
                <w:w w:val="99"/>
                <w:sz w:val="20"/>
                <w:lang w:val="ru-RU"/>
              </w:rPr>
              <w:t xml:space="preserve"> </w:t>
            </w:r>
            <w:r w:rsidRPr="00606DEA">
              <w:rPr>
                <w:rFonts w:ascii="Times New Roman" w:hAnsi="Times New Roman"/>
                <w:sz w:val="20"/>
                <w:lang w:val="ru-RU"/>
              </w:rPr>
              <w:t>пособиями,</w:t>
            </w:r>
            <w:r w:rsidRPr="00606DEA">
              <w:rPr>
                <w:rFonts w:ascii="Times New Roman" w:hAnsi="Times New Roman"/>
                <w:spacing w:val="27"/>
                <w:sz w:val="20"/>
                <w:lang w:val="ru-RU"/>
              </w:rPr>
              <w:t xml:space="preserve"> </w:t>
            </w:r>
            <w:r w:rsidRPr="00606DEA">
              <w:rPr>
                <w:rFonts w:ascii="Times New Roman" w:hAnsi="Times New Roman"/>
                <w:sz w:val="20"/>
                <w:lang w:val="ru-RU"/>
              </w:rPr>
              <w:t>литературой,</w:t>
            </w:r>
            <w:r w:rsidRPr="00606DEA">
              <w:rPr>
                <w:rFonts w:ascii="Times New Roman" w:hAnsi="Times New Roman"/>
                <w:spacing w:val="29"/>
                <w:sz w:val="20"/>
                <w:lang w:val="ru-RU"/>
              </w:rPr>
              <w:t xml:space="preserve"> </w:t>
            </w:r>
            <w:r w:rsidRPr="00606DEA">
              <w:rPr>
                <w:rFonts w:ascii="Times New Roman" w:hAnsi="Times New Roman"/>
                <w:spacing w:val="-1"/>
                <w:sz w:val="20"/>
                <w:lang w:val="ru-RU"/>
              </w:rPr>
              <w:t>картинами,</w:t>
            </w:r>
            <w:r w:rsidRPr="00606DEA">
              <w:rPr>
                <w:rFonts w:ascii="Times New Roman" w:hAnsi="Times New Roman"/>
                <w:spacing w:val="29"/>
                <w:sz w:val="20"/>
                <w:lang w:val="ru-RU"/>
              </w:rPr>
              <w:t xml:space="preserve"> </w:t>
            </w:r>
            <w:r w:rsidRPr="00606DEA">
              <w:rPr>
                <w:rFonts w:ascii="Times New Roman" w:hAnsi="Times New Roman"/>
                <w:sz w:val="20"/>
                <w:lang w:val="ru-RU"/>
              </w:rPr>
              <w:t>играми,</w:t>
            </w:r>
            <w:r w:rsidRPr="00606DEA">
              <w:rPr>
                <w:rFonts w:ascii="Times New Roman" w:hAnsi="Times New Roman"/>
                <w:spacing w:val="28"/>
                <w:sz w:val="20"/>
                <w:lang w:val="ru-RU"/>
              </w:rPr>
              <w:t xml:space="preserve"> </w:t>
            </w:r>
            <w:r w:rsidRPr="00606DEA">
              <w:rPr>
                <w:rFonts w:ascii="Times New Roman" w:hAnsi="Times New Roman"/>
                <w:sz w:val="20"/>
                <w:lang w:val="ru-RU"/>
              </w:rPr>
              <w:t>художественной</w:t>
            </w:r>
            <w:r w:rsidRPr="00606DEA">
              <w:rPr>
                <w:rFonts w:ascii="Times New Roman" w:hAnsi="Times New Roman"/>
                <w:spacing w:val="29"/>
                <w:sz w:val="20"/>
                <w:lang w:val="ru-RU"/>
              </w:rPr>
              <w:t xml:space="preserve"> </w:t>
            </w:r>
            <w:r w:rsidRPr="00606DEA">
              <w:rPr>
                <w:rFonts w:ascii="Times New Roman" w:hAnsi="Times New Roman"/>
                <w:sz w:val="20"/>
                <w:lang w:val="ru-RU"/>
              </w:rPr>
              <w:t>литературой,</w:t>
            </w:r>
            <w:r w:rsidRPr="00606DEA">
              <w:rPr>
                <w:rFonts w:ascii="Times New Roman" w:hAnsi="Times New Roman"/>
                <w:spacing w:val="27"/>
                <w:sz w:val="20"/>
                <w:lang w:val="ru-RU"/>
              </w:rPr>
              <w:t xml:space="preserve"> </w:t>
            </w:r>
            <w:r w:rsidRPr="00606DEA">
              <w:rPr>
                <w:rFonts w:ascii="Times New Roman" w:hAnsi="Times New Roman"/>
                <w:sz w:val="20"/>
                <w:lang w:val="ru-RU"/>
              </w:rPr>
              <w:t>которые</w:t>
            </w:r>
            <w:r w:rsidRPr="00606DEA">
              <w:rPr>
                <w:rFonts w:ascii="Times New Roman" w:hAnsi="Times New Roman"/>
                <w:spacing w:val="2"/>
                <w:sz w:val="20"/>
                <w:lang w:val="ru-RU"/>
              </w:rPr>
              <w:t xml:space="preserve"> </w:t>
            </w:r>
            <w:r w:rsidRPr="00606DEA">
              <w:rPr>
                <w:rFonts w:ascii="Times New Roman" w:hAnsi="Times New Roman"/>
                <w:spacing w:val="-1"/>
                <w:sz w:val="20"/>
                <w:lang w:val="ru-RU"/>
              </w:rPr>
              <w:t>подобраны</w:t>
            </w:r>
            <w:r w:rsidRPr="00606DEA">
              <w:rPr>
                <w:rFonts w:ascii="Times New Roman" w:hAnsi="Times New Roman"/>
                <w:spacing w:val="3"/>
                <w:sz w:val="20"/>
                <w:lang w:val="ru-RU"/>
              </w:rPr>
              <w:t xml:space="preserve"> </w:t>
            </w:r>
            <w:r w:rsidRPr="00606DEA">
              <w:rPr>
                <w:rFonts w:ascii="Times New Roman" w:hAnsi="Times New Roman"/>
                <w:sz w:val="20"/>
                <w:lang w:val="ru-RU"/>
              </w:rPr>
              <w:t>в</w:t>
            </w:r>
            <w:r w:rsidRPr="00606DEA">
              <w:rPr>
                <w:rFonts w:ascii="Times New Roman" w:hAnsi="Times New Roman"/>
                <w:spacing w:val="2"/>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1"/>
                <w:sz w:val="20"/>
                <w:lang w:val="ru-RU"/>
              </w:rPr>
              <w:t xml:space="preserve"> </w:t>
            </w:r>
            <w:r w:rsidRPr="00606DEA">
              <w:rPr>
                <w:rFonts w:ascii="Times New Roman" w:hAnsi="Times New Roman"/>
                <w:sz w:val="20"/>
                <w:lang w:val="ru-RU"/>
              </w:rPr>
              <w:t>с</w:t>
            </w:r>
            <w:r w:rsidRPr="00606DEA">
              <w:rPr>
                <w:rFonts w:ascii="Times New Roman" w:hAnsi="Times New Roman"/>
                <w:spacing w:val="3"/>
                <w:sz w:val="20"/>
                <w:lang w:val="ru-RU"/>
              </w:rPr>
              <w:t xml:space="preserve"> </w:t>
            </w:r>
            <w:r w:rsidRPr="00606DEA">
              <w:rPr>
                <w:rFonts w:ascii="Times New Roman" w:hAnsi="Times New Roman"/>
                <w:sz w:val="20"/>
                <w:lang w:val="ru-RU"/>
              </w:rPr>
              <w:t>образовательными</w:t>
            </w:r>
            <w:r w:rsidRPr="00606DEA">
              <w:rPr>
                <w:rFonts w:ascii="Times New Roman" w:hAnsi="Times New Roman"/>
                <w:spacing w:val="1"/>
                <w:sz w:val="20"/>
                <w:lang w:val="ru-RU"/>
              </w:rPr>
              <w:t xml:space="preserve"> </w:t>
            </w:r>
            <w:r w:rsidRPr="00606DEA">
              <w:rPr>
                <w:rFonts w:ascii="Times New Roman" w:hAnsi="Times New Roman"/>
                <w:sz w:val="20"/>
                <w:lang w:val="ru-RU"/>
              </w:rPr>
              <w:t>областями:</w:t>
            </w:r>
            <w:r w:rsidRPr="00606DEA">
              <w:rPr>
                <w:rFonts w:ascii="Times New Roman" w:hAnsi="Times New Roman"/>
                <w:spacing w:val="2"/>
                <w:sz w:val="20"/>
                <w:lang w:val="ru-RU"/>
              </w:rPr>
              <w:t xml:space="preserve"> </w:t>
            </w:r>
            <w:r w:rsidRPr="00606DEA">
              <w:rPr>
                <w:rFonts w:ascii="Times New Roman" w:hAnsi="Times New Roman"/>
                <w:sz w:val="20"/>
                <w:lang w:val="ru-RU"/>
              </w:rPr>
              <w:t>социально-коммуникативное</w:t>
            </w:r>
            <w:r w:rsidRPr="00606DEA">
              <w:rPr>
                <w:rFonts w:ascii="Times New Roman" w:hAnsi="Times New Roman"/>
                <w:spacing w:val="2"/>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68"/>
                <w:w w:val="99"/>
                <w:sz w:val="20"/>
                <w:lang w:val="ru-RU"/>
              </w:rPr>
              <w:t xml:space="preserve"> </w:t>
            </w:r>
            <w:r w:rsidRPr="00606DEA">
              <w:rPr>
                <w:rFonts w:ascii="Times New Roman" w:hAnsi="Times New Roman"/>
                <w:sz w:val="20"/>
                <w:lang w:val="ru-RU"/>
              </w:rPr>
              <w:t>познавательное</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27"/>
                <w:sz w:val="20"/>
                <w:lang w:val="ru-RU"/>
              </w:rPr>
              <w:t xml:space="preserve"> </w:t>
            </w:r>
            <w:r w:rsidRPr="00606DEA">
              <w:rPr>
                <w:rFonts w:ascii="Times New Roman" w:hAnsi="Times New Roman"/>
                <w:sz w:val="20"/>
                <w:lang w:val="ru-RU"/>
              </w:rPr>
              <w:t>речевое</w:t>
            </w:r>
            <w:r w:rsidRPr="00606DEA">
              <w:rPr>
                <w:rFonts w:ascii="Times New Roman" w:hAnsi="Times New Roman"/>
                <w:spacing w:val="25"/>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27"/>
                <w:sz w:val="20"/>
                <w:lang w:val="ru-RU"/>
              </w:rPr>
              <w:t xml:space="preserve"> </w:t>
            </w:r>
            <w:r w:rsidRPr="00606DEA">
              <w:rPr>
                <w:rFonts w:ascii="Times New Roman" w:hAnsi="Times New Roman"/>
                <w:sz w:val="20"/>
                <w:lang w:val="ru-RU"/>
              </w:rPr>
              <w:t>художественно-эстетическое</w:t>
            </w:r>
            <w:r w:rsidRPr="00606DEA">
              <w:rPr>
                <w:rFonts w:ascii="Times New Roman" w:hAnsi="Times New Roman"/>
                <w:spacing w:val="25"/>
                <w:sz w:val="20"/>
                <w:lang w:val="ru-RU"/>
              </w:rPr>
              <w:t xml:space="preserve"> </w:t>
            </w:r>
            <w:r w:rsidRPr="00606DEA">
              <w:rPr>
                <w:rFonts w:ascii="Times New Roman" w:hAnsi="Times New Roman"/>
                <w:sz w:val="20"/>
                <w:lang w:val="ru-RU"/>
              </w:rPr>
              <w:t>развитие,</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физическое</w:t>
            </w:r>
            <w:r w:rsidRPr="00606DEA">
              <w:rPr>
                <w:rFonts w:ascii="Times New Roman" w:hAnsi="Times New Roman"/>
                <w:spacing w:val="26"/>
                <w:sz w:val="20"/>
                <w:lang w:val="ru-RU"/>
              </w:rPr>
              <w:t xml:space="preserve"> </w:t>
            </w:r>
            <w:r w:rsidRPr="00606DEA">
              <w:rPr>
                <w:rFonts w:ascii="Times New Roman" w:hAnsi="Times New Roman"/>
                <w:spacing w:val="-1"/>
                <w:sz w:val="20"/>
                <w:lang w:val="ru-RU"/>
              </w:rPr>
              <w:t>развитие.</w:t>
            </w:r>
            <w:r w:rsidRPr="00606DEA">
              <w:rPr>
                <w:rFonts w:ascii="Times New Roman" w:hAnsi="Times New Roman"/>
                <w:spacing w:val="-2"/>
                <w:sz w:val="20"/>
                <w:lang w:val="ru-RU"/>
              </w:rPr>
              <w:t xml:space="preserve"> </w:t>
            </w:r>
            <w:r w:rsidRPr="00606DEA">
              <w:rPr>
                <w:rFonts w:ascii="Times New Roman" w:hAnsi="Times New Roman"/>
                <w:sz w:val="20"/>
                <w:lang w:val="ru-RU"/>
              </w:rPr>
              <w:t>Средства</w:t>
            </w:r>
            <w:r w:rsidRPr="00606DEA">
              <w:rPr>
                <w:rFonts w:ascii="Times New Roman" w:hAnsi="Times New Roman"/>
                <w:spacing w:val="88"/>
                <w:w w:val="99"/>
                <w:sz w:val="20"/>
                <w:lang w:val="ru-RU"/>
              </w:rPr>
              <w:t xml:space="preserve"> </w:t>
            </w:r>
            <w:r w:rsidRPr="00606DEA">
              <w:rPr>
                <w:rFonts w:ascii="Times New Roman" w:hAnsi="Times New Roman"/>
                <w:spacing w:val="-1"/>
                <w:sz w:val="20"/>
                <w:lang w:val="ru-RU"/>
              </w:rPr>
              <w:t>обучения</w:t>
            </w:r>
            <w:r w:rsidRPr="00606DEA">
              <w:rPr>
                <w:rFonts w:ascii="Times New Roman" w:hAnsi="Times New Roman"/>
                <w:sz w:val="20"/>
                <w:lang w:val="ru-RU"/>
              </w:rPr>
              <w:t xml:space="preserve">  </w:t>
            </w:r>
            <w:r w:rsidRPr="00606DEA">
              <w:rPr>
                <w:rFonts w:ascii="Times New Roman" w:hAnsi="Times New Roman"/>
                <w:spacing w:val="48"/>
                <w:sz w:val="20"/>
                <w:lang w:val="ru-RU"/>
              </w:rPr>
              <w:t xml:space="preserve"> </w:t>
            </w:r>
            <w:r w:rsidRPr="00606DEA">
              <w:rPr>
                <w:rFonts w:ascii="Times New Roman" w:hAnsi="Times New Roman"/>
                <w:sz w:val="20"/>
                <w:lang w:val="ru-RU"/>
              </w:rPr>
              <w:t xml:space="preserve">и  </w:t>
            </w:r>
            <w:r w:rsidRPr="00606DEA">
              <w:rPr>
                <w:rFonts w:ascii="Times New Roman" w:hAnsi="Times New Roman"/>
                <w:spacing w:val="48"/>
                <w:sz w:val="20"/>
                <w:lang w:val="ru-RU"/>
              </w:rPr>
              <w:t xml:space="preserve"> </w:t>
            </w:r>
            <w:r w:rsidRPr="00606DEA">
              <w:rPr>
                <w:rFonts w:ascii="Times New Roman" w:hAnsi="Times New Roman"/>
                <w:sz w:val="20"/>
                <w:lang w:val="ru-RU"/>
              </w:rPr>
              <w:t xml:space="preserve">воспитания  </w:t>
            </w:r>
            <w:r w:rsidRPr="00606DEA">
              <w:rPr>
                <w:rFonts w:ascii="Times New Roman" w:hAnsi="Times New Roman"/>
                <w:spacing w:val="49"/>
                <w:sz w:val="20"/>
                <w:lang w:val="ru-RU"/>
              </w:rPr>
              <w:t xml:space="preserve"> </w:t>
            </w:r>
            <w:r w:rsidRPr="00606DEA">
              <w:rPr>
                <w:rFonts w:ascii="Times New Roman" w:hAnsi="Times New Roman"/>
                <w:sz w:val="20"/>
                <w:lang w:val="ru-RU"/>
              </w:rPr>
              <w:t xml:space="preserve">сформированы    </w:t>
            </w:r>
            <w:r w:rsidRPr="00606DEA">
              <w:rPr>
                <w:rFonts w:ascii="Times New Roman" w:hAnsi="Times New Roman"/>
                <w:spacing w:val="-1"/>
                <w:sz w:val="20"/>
                <w:lang w:val="ru-RU"/>
              </w:rPr>
              <w:t>по</w:t>
            </w:r>
            <w:r w:rsidRPr="00606DEA">
              <w:rPr>
                <w:rFonts w:ascii="Times New Roman" w:hAnsi="Times New Roman"/>
                <w:sz w:val="20"/>
                <w:lang w:val="ru-RU"/>
              </w:rPr>
              <w:t xml:space="preserve">  </w:t>
            </w:r>
            <w:r w:rsidRPr="00606DEA">
              <w:rPr>
                <w:rFonts w:ascii="Times New Roman" w:hAnsi="Times New Roman"/>
                <w:spacing w:val="48"/>
                <w:sz w:val="20"/>
                <w:lang w:val="ru-RU"/>
              </w:rPr>
              <w:t xml:space="preserve"> </w:t>
            </w:r>
            <w:r w:rsidRPr="00606DEA">
              <w:rPr>
                <w:rFonts w:ascii="Times New Roman" w:hAnsi="Times New Roman"/>
                <w:spacing w:val="-1"/>
                <w:sz w:val="20"/>
                <w:lang w:val="ru-RU"/>
              </w:rPr>
              <w:t>видам:</w:t>
            </w:r>
            <w:r w:rsidRPr="00606DEA">
              <w:rPr>
                <w:rFonts w:ascii="Times New Roman" w:hAnsi="Times New Roman"/>
                <w:spacing w:val="2"/>
                <w:sz w:val="20"/>
                <w:lang w:val="ru-RU"/>
              </w:rPr>
              <w:t xml:space="preserve"> </w:t>
            </w:r>
            <w:r w:rsidRPr="00606DEA">
              <w:rPr>
                <w:rFonts w:ascii="Times New Roman" w:hAnsi="Times New Roman"/>
                <w:sz w:val="20"/>
                <w:lang w:val="ru-RU"/>
              </w:rPr>
              <w:t xml:space="preserve">методическая  </w:t>
            </w:r>
            <w:r w:rsidRPr="00606DEA">
              <w:rPr>
                <w:rFonts w:ascii="Times New Roman" w:hAnsi="Times New Roman"/>
                <w:spacing w:val="49"/>
                <w:sz w:val="20"/>
                <w:lang w:val="ru-RU"/>
              </w:rPr>
              <w:t xml:space="preserve"> </w:t>
            </w:r>
            <w:r w:rsidRPr="00606DEA">
              <w:rPr>
                <w:rFonts w:ascii="Times New Roman" w:hAnsi="Times New Roman"/>
                <w:spacing w:val="-1"/>
                <w:sz w:val="20"/>
                <w:lang w:val="ru-RU"/>
              </w:rPr>
              <w:t>литература,</w:t>
            </w:r>
            <w:r w:rsidRPr="00606DEA">
              <w:rPr>
                <w:rFonts w:ascii="Times New Roman" w:hAnsi="Times New Roman"/>
                <w:spacing w:val="1"/>
                <w:sz w:val="20"/>
                <w:lang w:val="ru-RU"/>
              </w:rPr>
              <w:t xml:space="preserve"> </w:t>
            </w:r>
            <w:r w:rsidRPr="00606DEA">
              <w:rPr>
                <w:rFonts w:ascii="Times New Roman" w:hAnsi="Times New Roman"/>
                <w:sz w:val="20"/>
                <w:lang w:val="ru-RU"/>
              </w:rPr>
              <w:t>наглядно-методические</w:t>
            </w:r>
            <w:r w:rsidRPr="00606DEA">
              <w:rPr>
                <w:rFonts w:ascii="Times New Roman" w:hAnsi="Times New Roman"/>
                <w:spacing w:val="56"/>
                <w:w w:val="99"/>
                <w:sz w:val="20"/>
                <w:lang w:val="ru-RU"/>
              </w:rPr>
              <w:t xml:space="preserve"> </w:t>
            </w:r>
            <w:r w:rsidRPr="00606DEA">
              <w:rPr>
                <w:rFonts w:ascii="Times New Roman" w:hAnsi="Times New Roman"/>
                <w:spacing w:val="-1"/>
                <w:sz w:val="20"/>
                <w:lang w:val="ru-RU"/>
              </w:rPr>
              <w:t>пособия,</w:t>
            </w:r>
            <w:r w:rsidRPr="00606DEA">
              <w:rPr>
                <w:rFonts w:ascii="Times New Roman" w:hAnsi="Times New Roman"/>
                <w:spacing w:val="-4"/>
                <w:sz w:val="20"/>
                <w:lang w:val="ru-RU"/>
              </w:rPr>
              <w:t xml:space="preserve"> </w:t>
            </w:r>
            <w:r w:rsidRPr="00606DEA">
              <w:rPr>
                <w:rFonts w:ascii="Times New Roman" w:hAnsi="Times New Roman"/>
                <w:sz w:val="20"/>
                <w:lang w:val="ru-RU"/>
              </w:rPr>
              <w:t>дидактические</w:t>
            </w:r>
            <w:r w:rsidRPr="00606DEA">
              <w:rPr>
                <w:rFonts w:ascii="Times New Roman" w:hAnsi="Times New Roman"/>
                <w:spacing w:val="39"/>
                <w:sz w:val="20"/>
                <w:lang w:val="ru-RU"/>
              </w:rPr>
              <w:t xml:space="preserve"> </w:t>
            </w:r>
            <w:r w:rsidRPr="00606DEA">
              <w:rPr>
                <w:rFonts w:ascii="Times New Roman" w:hAnsi="Times New Roman"/>
                <w:sz w:val="20"/>
                <w:lang w:val="ru-RU"/>
              </w:rPr>
              <w:t>пособия,</w:t>
            </w:r>
            <w:r w:rsidRPr="00606DEA">
              <w:rPr>
                <w:rFonts w:ascii="Times New Roman" w:hAnsi="Times New Roman"/>
                <w:spacing w:val="-3"/>
                <w:sz w:val="20"/>
                <w:lang w:val="ru-RU"/>
              </w:rPr>
              <w:t xml:space="preserve"> </w:t>
            </w:r>
            <w:r w:rsidRPr="00606DEA">
              <w:rPr>
                <w:rFonts w:ascii="Times New Roman" w:hAnsi="Times New Roman"/>
                <w:spacing w:val="-1"/>
                <w:sz w:val="20"/>
                <w:lang w:val="ru-RU"/>
              </w:rPr>
              <w:t>наглядные</w:t>
            </w:r>
            <w:r w:rsidRPr="00606DEA">
              <w:rPr>
                <w:rFonts w:ascii="Times New Roman" w:hAnsi="Times New Roman"/>
                <w:spacing w:val="39"/>
                <w:sz w:val="20"/>
                <w:lang w:val="ru-RU"/>
              </w:rPr>
              <w:t xml:space="preserve"> </w:t>
            </w:r>
            <w:r w:rsidRPr="00606DEA">
              <w:rPr>
                <w:rFonts w:ascii="Times New Roman" w:hAnsi="Times New Roman"/>
                <w:sz w:val="20"/>
                <w:lang w:val="ru-RU"/>
              </w:rPr>
              <w:t>пособия.</w:t>
            </w:r>
            <w:r w:rsidRPr="00606DEA">
              <w:rPr>
                <w:rFonts w:ascii="Times New Roman" w:hAnsi="Times New Roman"/>
                <w:spacing w:val="-3"/>
                <w:sz w:val="20"/>
                <w:lang w:val="ru-RU"/>
              </w:rPr>
              <w:t xml:space="preserve"> </w:t>
            </w:r>
            <w:r w:rsidRPr="00606DEA">
              <w:rPr>
                <w:rFonts w:ascii="Times New Roman" w:hAnsi="Times New Roman"/>
                <w:sz w:val="20"/>
                <w:lang w:val="ru-RU"/>
              </w:rPr>
              <w:t>В</w:t>
            </w:r>
            <w:r w:rsidRPr="00606DEA">
              <w:rPr>
                <w:rFonts w:ascii="Times New Roman" w:hAnsi="Times New Roman"/>
                <w:spacing w:val="39"/>
                <w:sz w:val="20"/>
                <w:lang w:val="ru-RU"/>
              </w:rPr>
              <w:t xml:space="preserve"> </w:t>
            </w:r>
            <w:r w:rsidRPr="00606DEA">
              <w:rPr>
                <w:rFonts w:ascii="Times New Roman" w:hAnsi="Times New Roman"/>
                <w:spacing w:val="-1"/>
                <w:sz w:val="20"/>
                <w:lang w:val="ru-RU"/>
              </w:rPr>
              <w:t>каждом</w:t>
            </w:r>
            <w:r w:rsidRPr="00606DEA">
              <w:rPr>
                <w:rFonts w:ascii="Times New Roman" w:hAnsi="Times New Roman"/>
                <w:spacing w:val="39"/>
                <w:sz w:val="20"/>
                <w:lang w:val="ru-RU"/>
              </w:rPr>
              <w:t xml:space="preserve"> </w:t>
            </w:r>
            <w:r w:rsidRPr="00606DEA">
              <w:rPr>
                <w:rFonts w:ascii="Times New Roman" w:hAnsi="Times New Roman"/>
                <w:sz w:val="20"/>
                <w:lang w:val="ru-RU"/>
              </w:rPr>
              <w:t>групповом</w:t>
            </w:r>
            <w:r w:rsidRPr="00606DEA">
              <w:rPr>
                <w:rFonts w:ascii="Times New Roman" w:hAnsi="Times New Roman"/>
                <w:spacing w:val="38"/>
                <w:sz w:val="20"/>
                <w:lang w:val="ru-RU"/>
              </w:rPr>
              <w:t xml:space="preserve"> </w:t>
            </w:r>
            <w:r w:rsidRPr="00606DEA">
              <w:rPr>
                <w:rFonts w:ascii="Times New Roman" w:hAnsi="Times New Roman"/>
                <w:sz w:val="20"/>
                <w:lang w:val="ru-RU"/>
              </w:rPr>
              <w:t>помещении</w:t>
            </w:r>
            <w:r w:rsidRPr="00606DEA">
              <w:rPr>
                <w:rFonts w:ascii="Times New Roman" w:hAnsi="Times New Roman"/>
                <w:spacing w:val="36"/>
                <w:sz w:val="20"/>
                <w:lang w:val="ru-RU"/>
              </w:rPr>
              <w:t xml:space="preserve"> </w:t>
            </w:r>
            <w:r w:rsidRPr="00606DEA">
              <w:rPr>
                <w:rFonts w:ascii="Times New Roman" w:hAnsi="Times New Roman"/>
                <w:sz w:val="20"/>
                <w:lang w:val="ru-RU"/>
              </w:rPr>
              <w:t>для</w:t>
            </w:r>
            <w:r w:rsidRPr="00606DEA">
              <w:rPr>
                <w:rFonts w:ascii="Times New Roman" w:hAnsi="Times New Roman"/>
                <w:spacing w:val="37"/>
                <w:sz w:val="20"/>
                <w:lang w:val="ru-RU"/>
              </w:rPr>
              <w:t xml:space="preserve"> </w:t>
            </w:r>
            <w:r w:rsidRPr="00606DEA">
              <w:rPr>
                <w:rFonts w:ascii="Times New Roman" w:hAnsi="Times New Roman"/>
                <w:sz w:val="20"/>
                <w:lang w:val="ru-RU"/>
              </w:rPr>
              <w:t>детей</w:t>
            </w:r>
            <w:r w:rsidRPr="00606DEA">
              <w:rPr>
                <w:rFonts w:ascii="Times New Roman" w:hAnsi="Times New Roman"/>
                <w:spacing w:val="37"/>
                <w:sz w:val="20"/>
                <w:lang w:val="ru-RU"/>
              </w:rPr>
              <w:t xml:space="preserve"> </w:t>
            </w:r>
            <w:r w:rsidRPr="00606DEA">
              <w:rPr>
                <w:rFonts w:ascii="Times New Roman" w:hAnsi="Times New Roman"/>
                <w:sz w:val="20"/>
                <w:lang w:val="ru-RU"/>
              </w:rPr>
              <w:t>оборудованы</w:t>
            </w:r>
            <w:r w:rsidRPr="00606DEA">
              <w:rPr>
                <w:rFonts w:ascii="Times New Roman" w:hAnsi="Times New Roman"/>
                <w:spacing w:val="38"/>
                <w:sz w:val="20"/>
                <w:lang w:val="ru-RU"/>
              </w:rPr>
              <w:t xml:space="preserve"> </w:t>
            </w:r>
            <w:r w:rsidRPr="00606DEA">
              <w:rPr>
                <w:rFonts w:ascii="Times New Roman" w:hAnsi="Times New Roman"/>
                <w:sz w:val="20"/>
                <w:lang w:val="ru-RU"/>
              </w:rPr>
              <w:t>и</w:t>
            </w:r>
            <w:r w:rsidRPr="00606DEA">
              <w:rPr>
                <w:rFonts w:ascii="Times New Roman" w:hAnsi="Times New Roman"/>
                <w:spacing w:val="52"/>
                <w:w w:val="99"/>
                <w:sz w:val="20"/>
                <w:lang w:val="ru-RU"/>
              </w:rPr>
              <w:t xml:space="preserve"> </w:t>
            </w:r>
            <w:r w:rsidRPr="00606DEA">
              <w:rPr>
                <w:rFonts w:ascii="Times New Roman" w:hAnsi="Times New Roman"/>
                <w:sz w:val="20"/>
                <w:lang w:val="ru-RU"/>
              </w:rPr>
              <w:t xml:space="preserve">наполнены </w:t>
            </w:r>
            <w:r w:rsidRPr="00606DEA">
              <w:rPr>
                <w:rFonts w:ascii="Times New Roman" w:hAnsi="Times New Roman"/>
                <w:spacing w:val="-1"/>
                <w:sz w:val="20"/>
                <w:lang w:val="ru-RU"/>
              </w:rPr>
              <w:t>книжные</w:t>
            </w:r>
            <w:r w:rsidRPr="00606DEA">
              <w:rPr>
                <w:rFonts w:ascii="Times New Roman" w:hAnsi="Times New Roman"/>
                <w:spacing w:val="3"/>
                <w:sz w:val="20"/>
                <w:lang w:val="ru-RU"/>
              </w:rPr>
              <w:t xml:space="preserve"> </w:t>
            </w:r>
            <w:r w:rsidRPr="00606DEA">
              <w:rPr>
                <w:rFonts w:ascii="Times New Roman" w:hAnsi="Times New Roman"/>
                <w:sz w:val="20"/>
                <w:lang w:val="ru-RU"/>
              </w:rPr>
              <w:t>уголки</w:t>
            </w:r>
            <w:r w:rsidRPr="00606DEA">
              <w:rPr>
                <w:rFonts w:ascii="Times New Roman" w:hAnsi="Times New Roman"/>
                <w:spacing w:val="49"/>
                <w:sz w:val="20"/>
                <w:lang w:val="ru-RU"/>
              </w:rPr>
              <w:t xml:space="preserve"> </w:t>
            </w:r>
            <w:r w:rsidRPr="00606DEA">
              <w:rPr>
                <w:rFonts w:ascii="Times New Roman" w:hAnsi="Times New Roman"/>
                <w:sz w:val="20"/>
                <w:lang w:val="ru-RU"/>
              </w:rPr>
              <w:t>для</w:t>
            </w:r>
            <w:r w:rsidRPr="00606DEA">
              <w:rPr>
                <w:rFonts w:ascii="Times New Roman" w:hAnsi="Times New Roman"/>
                <w:spacing w:val="49"/>
                <w:sz w:val="20"/>
                <w:lang w:val="ru-RU"/>
              </w:rPr>
              <w:t xml:space="preserve"> </w:t>
            </w:r>
            <w:r w:rsidRPr="00606DEA">
              <w:rPr>
                <w:rFonts w:ascii="Times New Roman" w:hAnsi="Times New Roman"/>
                <w:sz w:val="20"/>
                <w:lang w:val="ru-RU"/>
              </w:rPr>
              <w:t>ознакомления  с</w:t>
            </w:r>
            <w:r w:rsidRPr="00606DEA">
              <w:rPr>
                <w:rFonts w:ascii="Times New Roman" w:hAnsi="Times New Roman"/>
                <w:spacing w:val="2"/>
                <w:sz w:val="20"/>
                <w:lang w:val="ru-RU"/>
              </w:rPr>
              <w:t xml:space="preserve"> </w:t>
            </w:r>
            <w:r w:rsidRPr="00606DEA">
              <w:rPr>
                <w:rFonts w:ascii="Times New Roman" w:hAnsi="Times New Roman"/>
                <w:sz w:val="20"/>
                <w:lang w:val="ru-RU"/>
              </w:rPr>
              <w:t>художественной</w:t>
            </w:r>
            <w:r w:rsidRPr="00606DEA">
              <w:rPr>
                <w:rFonts w:ascii="Times New Roman" w:hAnsi="Times New Roman"/>
                <w:spacing w:val="1"/>
                <w:sz w:val="20"/>
                <w:lang w:val="ru-RU"/>
              </w:rPr>
              <w:t xml:space="preserve"> </w:t>
            </w:r>
            <w:r w:rsidRPr="00606DEA">
              <w:rPr>
                <w:rFonts w:ascii="Times New Roman" w:hAnsi="Times New Roman"/>
                <w:sz w:val="20"/>
                <w:lang w:val="ru-RU"/>
              </w:rPr>
              <w:t>литературой:</w:t>
            </w:r>
            <w:r w:rsidRPr="00606DEA">
              <w:rPr>
                <w:rFonts w:ascii="Times New Roman" w:hAnsi="Times New Roman"/>
                <w:spacing w:val="5"/>
                <w:sz w:val="20"/>
                <w:lang w:val="ru-RU"/>
              </w:rPr>
              <w:t xml:space="preserve"> </w:t>
            </w:r>
            <w:r w:rsidRPr="00606DEA">
              <w:rPr>
                <w:rFonts w:ascii="Times New Roman" w:hAnsi="Times New Roman"/>
                <w:sz w:val="20"/>
                <w:lang w:val="ru-RU"/>
              </w:rPr>
              <w:t>произведения, рекомендованные</w:t>
            </w:r>
            <w:r w:rsidRPr="00606DEA">
              <w:rPr>
                <w:rFonts w:ascii="Times New Roman" w:hAnsi="Times New Roman"/>
                <w:spacing w:val="28"/>
                <w:w w:val="99"/>
                <w:sz w:val="20"/>
                <w:lang w:val="ru-RU"/>
              </w:rPr>
              <w:t xml:space="preserve"> </w:t>
            </w:r>
            <w:r w:rsidRPr="00606DEA">
              <w:rPr>
                <w:rFonts w:ascii="Times New Roman" w:hAnsi="Times New Roman"/>
                <w:sz w:val="20"/>
                <w:lang w:val="ru-RU"/>
              </w:rPr>
              <w:t>программой,</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сборники</w:t>
            </w:r>
            <w:r w:rsidRPr="00606DEA">
              <w:rPr>
                <w:rFonts w:ascii="Times New Roman" w:hAnsi="Times New Roman"/>
                <w:spacing w:val="-12"/>
                <w:sz w:val="20"/>
                <w:lang w:val="ru-RU"/>
              </w:rPr>
              <w:t xml:space="preserve"> </w:t>
            </w:r>
            <w:r w:rsidRPr="00606DEA">
              <w:rPr>
                <w:rFonts w:ascii="Times New Roman" w:hAnsi="Times New Roman"/>
                <w:sz w:val="20"/>
                <w:lang w:val="ru-RU"/>
              </w:rPr>
              <w:t>сказок,</w:t>
            </w:r>
            <w:r w:rsidRPr="00606DEA">
              <w:rPr>
                <w:rFonts w:ascii="Times New Roman" w:hAnsi="Times New Roman"/>
                <w:spacing w:val="-12"/>
                <w:sz w:val="20"/>
                <w:lang w:val="ru-RU"/>
              </w:rPr>
              <w:t xml:space="preserve"> </w:t>
            </w:r>
            <w:r w:rsidRPr="00606DEA">
              <w:rPr>
                <w:rFonts w:ascii="Times New Roman" w:hAnsi="Times New Roman"/>
                <w:sz w:val="20"/>
                <w:lang w:val="ru-RU"/>
              </w:rPr>
              <w:t>познавательная</w:t>
            </w:r>
            <w:r w:rsidRPr="00606DEA">
              <w:rPr>
                <w:rFonts w:ascii="Times New Roman" w:hAnsi="Times New Roman"/>
                <w:spacing w:val="-11"/>
                <w:sz w:val="20"/>
                <w:lang w:val="ru-RU"/>
              </w:rPr>
              <w:t xml:space="preserve"> </w:t>
            </w:r>
            <w:r w:rsidRPr="00606DEA">
              <w:rPr>
                <w:rFonts w:ascii="Times New Roman" w:hAnsi="Times New Roman"/>
                <w:sz w:val="20"/>
                <w:lang w:val="ru-RU"/>
              </w:rPr>
              <w:t>литература.</w:t>
            </w:r>
          </w:p>
        </w:tc>
      </w:tr>
      <w:tr w:rsidR="00764EFC" w:rsidRPr="0041193E" w14:paraId="472F6C0C" w14:textId="77777777" w:rsidTr="00E03F5E">
        <w:tc>
          <w:tcPr>
            <w:tcW w:w="10490" w:type="dxa"/>
          </w:tcPr>
          <w:p w14:paraId="6D61420A" w14:textId="77777777" w:rsidR="00764EFC" w:rsidRPr="00606DEA" w:rsidRDefault="00764EFC" w:rsidP="00A60631">
            <w:pPr>
              <w:pStyle w:val="TableParagraph"/>
              <w:ind w:left="3242" w:right="826" w:hanging="1887"/>
              <w:rPr>
                <w:rFonts w:ascii="Times New Roman" w:eastAsia="Times New Roman" w:hAnsi="Times New Roman"/>
                <w:sz w:val="20"/>
                <w:szCs w:val="20"/>
                <w:lang w:val="ru-RU"/>
              </w:rPr>
            </w:pPr>
            <w:r w:rsidRPr="00606DEA">
              <w:rPr>
                <w:rFonts w:ascii="Times New Roman" w:hAnsi="Times New Roman"/>
                <w:b/>
                <w:sz w:val="20"/>
                <w:lang w:val="ru-RU"/>
              </w:rPr>
              <w:t>Сведения</w:t>
            </w:r>
            <w:r w:rsidRPr="00606DEA">
              <w:rPr>
                <w:rFonts w:ascii="Times New Roman" w:hAnsi="Times New Roman"/>
                <w:b/>
                <w:spacing w:val="-9"/>
                <w:sz w:val="20"/>
                <w:lang w:val="ru-RU"/>
              </w:rPr>
              <w:t xml:space="preserve"> </w:t>
            </w:r>
            <w:r w:rsidRPr="00606DEA">
              <w:rPr>
                <w:rFonts w:ascii="Times New Roman" w:hAnsi="Times New Roman"/>
                <w:b/>
                <w:sz w:val="20"/>
                <w:lang w:val="ru-RU"/>
              </w:rPr>
              <w:t>объектах</w:t>
            </w:r>
            <w:r w:rsidRPr="00606DEA">
              <w:rPr>
                <w:rFonts w:ascii="Times New Roman" w:hAnsi="Times New Roman"/>
                <w:b/>
                <w:spacing w:val="-8"/>
                <w:sz w:val="20"/>
                <w:lang w:val="ru-RU"/>
              </w:rPr>
              <w:t xml:space="preserve"> </w:t>
            </w:r>
            <w:r w:rsidRPr="00606DEA">
              <w:rPr>
                <w:rFonts w:ascii="Times New Roman" w:hAnsi="Times New Roman"/>
                <w:b/>
                <w:sz w:val="20"/>
                <w:lang w:val="ru-RU"/>
              </w:rPr>
              <w:t>спорта,</w:t>
            </w:r>
            <w:r w:rsidRPr="00606DEA">
              <w:rPr>
                <w:rFonts w:ascii="Times New Roman" w:hAnsi="Times New Roman"/>
                <w:b/>
                <w:spacing w:val="-10"/>
                <w:sz w:val="20"/>
                <w:lang w:val="ru-RU"/>
              </w:rPr>
              <w:t xml:space="preserve"> </w:t>
            </w:r>
            <w:r w:rsidRPr="00606DEA">
              <w:rPr>
                <w:rFonts w:ascii="Times New Roman" w:hAnsi="Times New Roman"/>
                <w:b/>
                <w:sz w:val="20"/>
                <w:lang w:val="ru-RU"/>
              </w:rPr>
              <w:t>приспособленных</w:t>
            </w:r>
            <w:r w:rsidRPr="00606DEA">
              <w:rPr>
                <w:rFonts w:ascii="Times New Roman" w:hAnsi="Times New Roman"/>
                <w:b/>
                <w:spacing w:val="-10"/>
                <w:sz w:val="20"/>
                <w:lang w:val="ru-RU"/>
              </w:rPr>
              <w:t xml:space="preserve"> </w:t>
            </w:r>
            <w:r w:rsidRPr="00606DEA">
              <w:rPr>
                <w:rFonts w:ascii="Times New Roman" w:hAnsi="Times New Roman"/>
                <w:b/>
                <w:sz w:val="20"/>
                <w:lang w:val="ru-RU"/>
              </w:rPr>
              <w:t>для</w:t>
            </w:r>
            <w:r w:rsidRPr="00606DEA">
              <w:rPr>
                <w:rFonts w:ascii="Times New Roman" w:hAnsi="Times New Roman"/>
                <w:b/>
                <w:spacing w:val="-8"/>
                <w:sz w:val="20"/>
                <w:lang w:val="ru-RU"/>
              </w:rPr>
              <w:t xml:space="preserve"> </w:t>
            </w:r>
            <w:r w:rsidRPr="00606DEA">
              <w:rPr>
                <w:rFonts w:ascii="Times New Roman" w:hAnsi="Times New Roman"/>
                <w:b/>
                <w:sz w:val="20"/>
                <w:lang w:val="ru-RU"/>
              </w:rPr>
              <w:t>использования</w:t>
            </w:r>
            <w:r w:rsidRPr="00606DEA">
              <w:rPr>
                <w:rFonts w:ascii="Times New Roman" w:hAnsi="Times New Roman"/>
                <w:b/>
                <w:spacing w:val="-9"/>
                <w:sz w:val="20"/>
                <w:lang w:val="ru-RU"/>
              </w:rPr>
              <w:t xml:space="preserve"> </w:t>
            </w:r>
            <w:r w:rsidRPr="00606DEA">
              <w:rPr>
                <w:rFonts w:ascii="Times New Roman" w:hAnsi="Times New Roman"/>
                <w:b/>
                <w:sz w:val="20"/>
                <w:lang w:val="ru-RU"/>
              </w:rPr>
              <w:t>инвалидами</w:t>
            </w:r>
            <w:r w:rsidRPr="00606DEA">
              <w:rPr>
                <w:rFonts w:ascii="Times New Roman" w:hAnsi="Times New Roman"/>
                <w:b/>
                <w:spacing w:val="-8"/>
                <w:sz w:val="20"/>
                <w:lang w:val="ru-RU"/>
              </w:rPr>
              <w:t xml:space="preserve"> </w:t>
            </w:r>
            <w:r w:rsidRPr="00606DEA">
              <w:rPr>
                <w:rFonts w:ascii="Times New Roman" w:hAnsi="Times New Roman"/>
                <w:b/>
                <w:sz w:val="20"/>
                <w:lang w:val="ru-RU"/>
              </w:rPr>
              <w:t>и</w:t>
            </w:r>
            <w:r w:rsidRPr="00606DEA">
              <w:rPr>
                <w:rFonts w:ascii="Times New Roman" w:hAnsi="Times New Roman"/>
                <w:b/>
                <w:spacing w:val="-11"/>
                <w:sz w:val="20"/>
                <w:lang w:val="ru-RU"/>
              </w:rPr>
              <w:t xml:space="preserve"> </w:t>
            </w:r>
            <w:r w:rsidRPr="00606DEA">
              <w:rPr>
                <w:rFonts w:ascii="Times New Roman" w:hAnsi="Times New Roman"/>
                <w:b/>
                <w:sz w:val="20"/>
                <w:lang w:val="ru-RU"/>
              </w:rPr>
              <w:t>лицами</w:t>
            </w:r>
            <w:r w:rsidRPr="00606DEA">
              <w:rPr>
                <w:rFonts w:ascii="Times New Roman" w:hAnsi="Times New Roman"/>
                <w:b/>
                <w:spacing w:val="-8"/>
                <w:sz w:val="20"/>
                <w:lang w:val="ru-RU"/>
              </w:rPr>
              <w:t xml:space="preserve"> </w:t>
            </w:r>
            <w:r w:rsidRPr="00606DEA">
              <w:rPr>
                <w:rFonts w:ascii="Times New Roman" w:hAnsi="Times New Roman"/>
                <w:b/>
                <w:sz w:val="20"/>
                <w:lang w:val="ru-RU"/>
              </w:rPr>
              <w:t>с</w:t>
            </w:r>
            <w:r w:rsidRPr="00606DEA">
              <w:rPr>
                <w:rFonts w:ascii="Times New Roman" w:hAnsi="Times New Roman"/>
                <w:b/>
                <w:spacing w:val="24"/>
                <w:w w:val="99"/>
                <w:sz w:val="20"/>
                <w:lang w:val="ru-RU"/>
              </w:rPr>
              <w:t xml:space="preserve"> </w:t>
            </w:r>
            <w:r w:rsidRPr="00606DEA">
              <w:rPr>
                <w:rFonts w:ascii="Times New Roman" w:hAnsi="Times New Roman"/>
                <w:b/>
                <w:sz w:val="20"/>
                <w:lang w:val="ru-RU"/>
              </w:rPr>
              <w:t>ограниченными</w:t>
            </w:r>
            <w:r w:rsidRPr="00606DEA">
              <w:rPr>
                <w:rFonts w:ascii="Times New Roman" w:hAnsi="Times New Roman"/>
                <w:b/>
                <w:spacing w:val="-19"/>
                <w:sz w:val="20"/>
                <w:lang w:val="ru-RU"/>
              </w:rPr>
              <w:t xml:space="preserve"> </w:t>
            </w:r>
            <w:r w:rsidRPr="00606DEA">
              <w:rPr>
                <w:rFonts w:ascii="Times New Roman" w:hAnsi="Times New Roman"/>
                <w:b/>
                <w:sz w:val="20"/>
                <w:lang w:val="ru-RU"/>
              </w:rPr>
              <w:t>возможностями</w:t>
            </w:r>
            <w:r w:rsidRPr="00606DEA">
              <w:rPr>
                <w:rFonts w:ascii="Times New Roman" w:hAnsi="Times New Roman"/>
                <w:b/>
                <w:spacing w:val="-19"/>
                <w:sz w:val="20"/>
                <w:lang w:val="ru-RU"/>
              </w:rPr>
              <w:t xml:space="preserve"> </w:t>
            </w:r>
            <w:r w:rsidRPr="00606DEA">
              <w:rPr>
                <w:rFonts w:ascii="Times New Roman" w:hAnsi="Times New Roman"/>
                <w:b/>
                <w:sz w:val="20"/>
                <w:lang w:val="ru-RU"/>
              </w:rPr>
              <w:t>здоровья</w:t>
            </w:r>
          </w:p>
        </w:tc>
      </w:tr>
      <w:tr w:rsidR="00764EFC" w:rsidRPr="00891F55" w14:paraId="191EF7E3" w14:textId="77777777" w:rsidTr="00E03F5E">
        <w:tc>
          <w:tcPr>
            <w:tcW w:w="10490" w:type="dxa"/>
          </w:tcPr>
          <w:p w14:paraId="0150F04A" w14:textId="3E0A3C29" w:rsidR="00764EFC" w:rsidRPr="00606DEA" w:rsidRDefault="00764EFC" w:rsidP="00024701">
            <w:pPr>
              <w:pStyle w:val="TableParagraph"/>
              <w:spacing w:line="222" w:lineRule="exact"/>
              <w:jc w:val="both"/>
              <w:rPr>
                <w:rFonts w:ascii="Times New Roman" w:eastAsia="Times New Roman" w:hAnsi="Times New Roman"/>
                <w:sz w:val="20"/>
                <w:szCs w:val="20"/>
                <w:lang w:val="ru-RU"/>
              </w:rPr>
            </w:pPr>
            <w:r w:rsidRPr="00606DEA">
              <w:rPr>
                <w:rFonts w:ascii="Times New Roman" w:hAnsi="Times New Roman"/>
                <w:sz w:val="20"/>
                <w:lang w:val="ru-RU"/>
              </w:rPr>
              <w:t xml:space="preserve">В  </w:t>
            </w:r>
            <w:r w:rsidRPr="00606DEA">
              <w:rPr>
                <w:rFonts w:ascii="Times New Roman" w:hAnsi="Times New Roman"/>
                <w:spacing w:val="-1"/>
                <w:sz w:val="20"/>
                <w:lang w:val="ru-RU"/>
              </w:rPr>
              <w:t>детском</w:t>
            </w:r>
            <w:r w:rsidRPr="00606DEA">
              <w:rPr>
                <w:rFonts w:ascii="Times New Roman" w:hAnsi="Times New Roman"/>
                <w:sz w:val="20"/>
                <w:lang w:val="ru-RU"/>
              </w:rPr>
              <w:t xml:space="preserve">  саду</w:t>
            </w:r>
            <w:r w:rsidRPr="00606DEA">
              <w:rPr>
                <w:rFonts w:ascii="Times New Roman" w:hAnsi="Times New Roman"/>
                <w:spacing w:val="46"/>
                <w:sz w:val="20"/>
                <w:lang w:val="ru-RU"/>
              </w:rPr>
              <w:t xml:space="preserve"> </w:t>
            </w:r>
            <w:r w:rsidRPr="00606DEA">
              <w:rPr>
                <w:rFonts w:ascii="Times New Roman" w:hAnsi="Times New Roman"/>
                <w:sz w:val="20"/>
                <w:lang w:val="ru-RU"/>
              </w:rPr>
              <w:t xml:space="preserve">созданы </w:t>
            </w:r>
            <w:r w:rsidRPr="00606DEA">
              <w:rPr>
                <w:rFonts w:ascii="Times New Roman" w:hAnsi="Times New Roman"/>
                <w:spacing w:val="2"/>
                <w:sz w:val="20"/>
                <w:lang w:val="ru-RU"/>
              </w:rPr>
              <w:t xml:space="preserve"> </w:t>
            </w:r>
            <w:r w:rsidRPr="00606DEA">
              <w:rPr>
                <w:rFonts w:ascii="Times New Roman" w:hAnsi="Times New Roman"/>
                <w:spacing w:val="-1"/>
                <w:sz w:val="20"/>
                <w:lang w:val="ru-RU"/>
              </w:rPr>
              <w:t>условия</w:t>
            </w:r>
            <w:r w:rsidRPr="00606DEA">
              <w:rPr>
                <w:rFonts w:ascii="Times New Roman" w:hAnsi="Times New Roman"/>
                <w:spacing w:val="49"/>
                <w:sz w:val="20"/>
                <w:lang w:val="ru-RU"/>
              </w:rPr>
              <w:t xml:space="preserve"> </w:t>
            </w:r>
            <w:r w:rsidRPr="00606DEA">
              <w:rPr>
                <w:rFonts w:ascii="Times New Roman" w:hAnsi="Times New Roman"/>
                <w:sz w:val="20"/>
                <w:lang w:val="ru-RU"/>
              </w:rPr>
              <w:t>для</w:t>
            </w:r>
            <w:r w:rsidRPr="00606DEA">
              <w:rPr>
                <w:rFonts w:ascii="Times New Roman" w:hAnsi="Times New Roman"/>
                <w:spacing w:val="49"/>
                <w:sz w:val="20"/>
                <w:lang w:val="ru-RU"/>
              </w:rPr>
              <w:t xml:space="preserve"> </w:t>
            </w:r>
            <w:r w:rsidRPr="00606DEA">
              <w:rPr>
                <w:rFonts w:ascii="Times New Roman" w:hAnsi="Times New Roman"/>
                <w:sz w:val="20"/>
                <w:lang w:val="ru-RU"/>
              </w:rPr>
              <w:t>полноценной</w:t>
            </w:r>
            <w:r w:rsidRPr="00606DEA">
              <w:rPr>
                <w:rFonts w:ascii="Times New Roman" w:hAnsi="Times New Roman"/>
                <w:spacing w:val="48"/>
                <w:sz w:val="20"/>
                <w:lang w:val="ru-RU"/>
              </w:rPr>
              <w:t xml:space="preserve"> </w:t>
            </w:r>
            <w:r w:rsidRPr="00606DEA">
              <w:rPr>
                <w:rFonts w:ascii="Times New Roman" w:hAnsi="Times New Roman"/>
                <w:sz w:val="20"/>
                <w:lang w:val="ru-RU"/>
              </w:rPr>
              <w:t>двигательной</w:t>
            </w:r>
            <w:r w:rsidRPr="00606DEA">
              <w:rPr>
                <w:rFonts w:ascii="Times New Roman" w:hAnsi="Times New Roman"/>
                <w:spacing w:val="48"/>
                <w:sz w:val="20"/>
                <w:lang w:val="ru-RU"/>
              </w:rPr>
              <w:t xml:space="preserve"> </w:t>
            </w:r>
            <w:r w:rsidRPr="00606DEA">
              <w:rPr>
                <w:rFonts w:ascii="Times New Roman" w:hAnsi="Times New Roman"/>
                <w:sz w:val="20"/>
                <w:lang w:val="ru-RU"/>
              </w:rPr>
              <w:t xml:space="preserve">деятельности </w:t>
            </w:r>
            <w:r w:rsidRPr="00606DEA">
              <w:rPr>
                <w:rFonts w:ascii="Times New Roman" w:hAnsi="Times New Roman"/>
                <w:spacing w:val="1"/>
                <w:sz w:val="20"/>
                <w:lang w:val="ru-RU"/>
              </w:rPr>
              <w:t xml:space="preserve"> </w:t>
            </w:r>
            <w:r w:rsidRPr="00606DEA">
              <w:rPr>
                <w:rFonts w:ascii="Times New Roman" w:hAnsi="Times New Roman"/>
                <w:spacing w:val="-1"/>
                <w:sz w:val="20"/>
                <w:lang w:val="ru-RU"/>
              </w:rPr>
              <w:t>детей,</w:t>
            </w:r>
            <w:r w:rsidRPr="00606DEA">
              <w:rPr>
                <w:rFonts w:ascii="Times New Roman" w:hAnsi="Times New Roman"/>
                <w:spacing w:val="49"/>
                <w:sz w:val="20"/>
                <w:lang w:val="ru-RU"/>
              </w:rPr>
              <w:t xml:space="preserve"> </w:t>
            </w:r>
            <w:r w:rsidRPr="00606DEA">
              <w:rPr>
                <w:rFonts w:ascii="Times New Roman" w:hAnsi="Times New Roman"/>
                <w:spacing w:val="1"/>
                <w:sz w:val="20"/>
                <w:lang w:val="ru-RU"/>
              </w:rPr>
              <w:t>формирования</w:t>
            </w:r>
            <w:r w:rsidRPr="00606DEA">
              <w:rPr>
                <w:rFonts w:ascii="Times New Roman" w:hAnsi="Times New Roman"/>
                <w:spacing w:val="49"/>
                <w:sz w:val="20"/>
                <w:lang w:val="ru-RU"/>
              </w:rPr>
              <w:t xml:space="preserve"> </w:t>
            </w:r>
            <w:r w:rsidRPr="00606DEA">
              <w:rPr>
                <w:rFonts w:ascii="Times New Roman" w:hAnsi="Times New Roman"/>
                <w:sz w:val="20"/>
                <w:lang w:val="ru-RU"/>
              </w:rPr>
              <w:t>основных</w:t>
            </w:r>
            <w:r>
              <w:rPr>
                <w:rFonts w:ascii="Times New Roman" w:hAnsi="Times New Roman"/>
                <w:sz w:val="20"/>
                <w:lang w:val="ru-RU"/>
              </w:rPr>
              <w:t xml:space="preserve"> </w:t>
            </w:r>
            <w:r w:rsidRPr="00606DEA">
              <w:rPr>
                <w:rFonts w:ascii="Times New Roman" w:hAnsi="Times New Roman"/>
                <w:sz w:val="20"/>
                <w:lang w:val="ru-RU"/>
              </w:rPr>
              <w:t>двигательных</w:t>
            </w:r>
            <w:r w:rsidRPr="00606DEA">
              <w:rPr>
                <w:rFonts w:ascii="Times New Roman" w:hAnsi="Times New Roman"/>
                <w:spacing w:val="35"/>
                <w:sz w:val="20"/>
                <w:lang w:val="ru-RU"/>
              </w:rPr>
              <w:t xml:space="preserve"> </w:t>
            </w:r>
            <w:r w:rsidRPr="00606DEA">
              <w:rPr>
                <w:rFonts w:ascii="Times New Roman" w:hAnsi="Times New Roman"/>
                <w:spacing w:val="-1"/>
                <w:sz w:val="20"/>
                <w:lang w:val="ru-RU"/>
              </w:rPr>
              <w:t>умений</w:t>
            </w:r>
            <w:r w:rsidRPr="00606DEA">
              <w:rPr>
                <w:rFonts w:ascii="Times New Roman" w:hAnsi="Times New Roman"/>
                <w:spacing w:val="36"/>
                <w:sz w:val="20"/>
                <w:lang w:val="ru-RU"/>
              </w:rPr>
              <w:t xml:space="preserve"> </w:t>
            </w:r>
            <w:r w:rsidRPr="00606DEA">
              <w:rPr>
                <w:rFonts w:ascii="Times New Roman" w:hAnsi="Times New Roman"/>
                <w:sz w:val="20"/>
                <w:lang w:val="ru-RU"/>
              </w:rPr>
              <w:t>и</w:t>
            </w:r>
            <w:r w:rsidRPr="00606DEA">
              <w:rPr>
                <w:rFonts w:ascii="Times New Roman" w:hAnsi="Times New Roman"/>
                <w:spacing w:val="36"/>
                <w:sz w:val="20"/>
                <w:lang w:val="ru-RU"/>
              </w:rPr>
              <w:t xml:space="preserve"> </w:t>
            </w:r>
            <w:r w:rsidRPr="00606DEA">
              <w:rPr>
                <w:rFonts w:ascii="Times New Roman" w:hAnsi="Times New Roman"/>
                <w:spacing w:val="-1"/>
                <w:sz w:val="20"/>
                <w:lang w:val="ru-RU"/>
              </w:rPr>
              <w:t>навыков,</w:t>
            </w:r>
            <w:r w:rsidRPr="00606DEA">
              <w:rPr>
                <w:rFonts w:ascii="Times New Roman" w:hAnsi="Times New Roman"/>
                <w:spacing w:val="37"/>
                <w:sz w:val="20"/>
                <w:lang w:val="ru-RU"/>
              </w:rPr>
              <w:t xml:space="preserve"> </w:t>
            </w:r>
            <w:r w:rsidRPr="00606DEA">
              <w:rPr>
                <w:rFonts w:ascii="Times New Roman" w:hAnsi="Times New Roman"/>
                <w:sz w:val="20"/>
                <w:lang w:val="ru-RU"/>
              </w:rPr>
              <w:t>повышения</w:t>
            </w:r>
            <w:r w:rsidRPr="00606DEA">
              <w:rPr>
                <w:rFonts w:ascii="Times New Roman" w:hAnsi="Times New Roman"/>
                <w:spacing w:val="34"/>
                <w:sz w:val="20"/>
                <w:lang w:val="ru-RU"/>
              </w:rPr>
              <w:t xml:space="preserve"> </w:t>
            </w:r>
            <w:r w:rsidRPr="00606DEA">
              <w:rPr>
                <w:rFonts w:ascii="Times New Roman" w:hAnsi="Times New Roman"/>
                <w:sz w:val="20"/>
                <w:lang w:val="ru-RU"/>
              </w:rPr>
              <w:t>функциональных</w:t>
            </w:r>
            <w:r w:rsidRPr="00606DEA">
              <w:rPr>
                <w:rFonts w:ascii="Times New Roman" w:hAnsi="Times New Roman"/>
                <w:spacing w:val="33"/>
                <w:sz w:val="20"/>
                <w:lang w:val="ru-RU"/>
              </w:rPr>
              <w:t xml:space="preserve"> </w:t>
            </w:r>
            <w:r w:rsidRPr="00606DEA">
              <w:rPr>
                <w:rFonts w:ascii="Times New Roman" w:hAnsi="Times New Roman"/>
                <w:sz w:val="20"/>
                <w:lang w:val="ru-RU"/>
              </w:rPr>
              <w:t>возможностей</w:t>
            </w:r>
            <w:r w:rsidRPr="00606DEA">
              <w:rPr>
                <w:rFonts w:ascii="Times New Roman" w:hAnsi="Times New Roman"/>
                <w:spacing w:val="34"/>
                <w:sz w:val="20"/>
                <w:lang w:val="ru-RU"/>
              </w:rPr>
              <w:t xml:space="preserve"> </w:t>
            </w:r>
            <w:r w:rsidRPr="00606DEA">
              <w:rPr>
                <w:rFonts w:ascii="Times New Roman" w:hAnsi="Times New Roman"/>
                <w:sz w:val="20"/>
                <w:lang w:val="ru-RU"/>
              </w:rPr>
              <w:t>детского</w:t>
            </w:r>
            <w:r w:rsidRPr="00606DEA">
              <w:rPr>
                <w:rFonts w:ascii="Times New Roman" w:hAnsi="Times New Roman"/>
                <w:spacing w:val="35"/>
                <w:sz w:val="20"/>
                <w:lang w:val="ru-RU"/>
              </w:rPr>
              <w:t xml:space="preserve"> </w:t>
            </w:r>
            <w:r w:rsidRPr="00606DEA">
              <w:rPr>
                <w:rFonts w:ascii="Times New Roman" w:hAnsi="Times New Roman"/>
                <w:sz w:val="20"/>
                <w:lang w:val="ru-RU"/>
              </w:rPr>
              <w:t>организма,</w:t>
            </w:r>
            <w:r w:rsidRPr="00606DEA">
              <w:rPr>
                <w:rFonts w:ascii="Times New Roman" w:hAnsi="Times New Roman"/>
                <w:spacing w:val="35"/>
                <w:sz w:val="20"/>
                <w:lang w:val="ru-RU"/>
              </w:rPr>
              <w:t xml:space="preserve"> </w:t>
            </w:r>
            <w:r w:rsidRPr="00606DEA">
              <w:rPr>
                <w:rFonts w:ascii="Times New Roman" w:hAnsi="Times New Roman"/>
                <w:spacing w:val="-1"/>
                <w:sz w:val="20"/>
                <w:lang w:val="ru-RU"/>
              </w:rPr>
              <w:t>развития</w:t>
            </w:r>
            <w:r w:rsidRPr="00606DEA">
              <w:rPr>
                <w:rFonts w:ascii="Times New Roman" w:hAnsi="Times New Roman"/>
                <w:spacing w:val="60"/>
                <w:w w:val="99"/>
                <w:sz w:val="20"/>
                <w:lang w:val="ru-RU"/>
              </w:rPr>
              <w:t xml:space="preserve"> </w:t>
            </w:r>
            <w:r w:rsidRPr="00606DEA">
              <w:rPr>
                <w:rFonts w:ascii="Times New Roman" w:hAnsi="Times New Roman"/>
                <w:sz w:val="20"/>
                <w:lang w:val="ru-RU"/>
              </w:rPr>
              <w:t>физических</w:t>
            </w:r>
            <w:r w:rsidRPr="00606DEA">
              <w:rPr>
                <w:rFonts w:ascii="Times New Roman" w:hAnsi="Times New Roman"/>
                <w:spacing w:val="11"/>
                <w:sz w:val="20"/>
                <w:lang w:val="ru-RU"/>
              </w:rPr>
              <w:t xml:space="preserve"> </w:t>
            </w:r>
            <w:r w:rsidRPr="00606DEA">
              <w:rPr>
                <w:rFonts w:ascii="Times New Roman" w:hAnsi="Times New Roman"/>
                <w:sz w:val="20"/>
                <w:lang w:val="ru-RU"/>
              </w:rPr>
              <w:t>качеств</w:t>
            </w:r>
            <w:r w:rsidRPr="00606DEA">
              <w:rPr>
                <w:rFonts w:ascii="Times New Roman" w:hAnsi="Times New Roman"/>
                <w:spacing w:val="12"/>
                <w:sz w:val="20"/>
                <w:lang w:val="ru-RU"/>
              </w:rPr>
              <w:t xml:space="preserve"> </w:t>
            </w:r>
            <w:r w:rsidRPr="00606DEA">
              <w:rPr>
                <w:rFonts w:ascii="Times New Roman" w:hAnsi="Times New Roman"/>
                <w:sz w:val="20"/>
                <w:lang w:val="ru-RU"/>
              </w:rPr>
              <w:t>и</w:t>
            </w:r>
            <w:r w:rsidRPr="00606DEA">
              <w:rPr>
                <w:rFonts w:ascii="Times New Roman" w:hAnsi="Times New Roman"/>
                <w:spacing w:val="12"/>
                <w:sz w:val="20"/>
                <w:lang w:val="ru-RU"/>
              </w:rPr>
              <w:t xml:space="preserve"> </w:t>
            </w:r>
            <w:r w:rsidRPr="00606DEA">
              <w:rPr>
                <w:rFonts w:ascii="Times New Roman" w:hAnsi="Times New Roman"/>
                <w:sz w:val="20"/>
                <w:lang w:val="ru-RU"/>
              </w:rPr>
              <w:t>способностей.</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12"/>
                <w:sz w:val="20"/>
                <w:lang w:val="ru-RU"/>
              </w:rPr>
              <w:t xml:space="preserve"> </w:t>
            </w:r>
            <w:r w:rsidRPr="00606DEA">
              <w:rPr>
                <w:rFonts w:ascii="Times New Roman" w:hAnsi="Times New Roman"/>
                <w:sz w:val="20"/>
                <w:lang w:val="ru-RU"/>
              </w:rPr>
              <w:t>этого</w:t>
            </w:r>
            <w:r w:rsidRPr="00606DEA">
              <w:rPr>
                <w:rFonts w:ascii="Times New Roman" w:hAnsi="Times New Roman"/>
                <w:spacing w:val="13"/>
                <w:sz w:val="20"/>
                <w:lang w:val="ru-RU"/>
              </w:rPr>
              <w:t xml:space="preserve"> </w:t>
            </w:r>
            <w:r w:rsidRPr="00606DEA">
              <w:rPr>
                <w:rFonts w:ascii="Times New Roman" w:hAnsi="Times New Roman"/>
                <w:sz w:val="20"/>
                <w:lang w:val="ru-RU"/>
              </w:rPr>
              <w:t>в</w:t>
            </w:r>
            <w:r w:rsidRPr="00606DEA">
              <w:rPr>
                <w:rFonts w:ascii="Times New Roman" w:hAnsi="Times New Roman"/>
                <w:spacing w:val="12"/>
                <w:sz w:val="20"/>
                <w:lang w:val="ru-RU"/>
              </w:rPr>
              <w:t xml:space="preserve"> </w:t>
            </w:r>
            <w:r w:rsidRPr="00606DEA">
              <w:rPr>
                <w:rFonts w:ascii="Times New Roman" w:hAnsi="Times New Roman"/>
                <w:sz w:val="20"/>
                <w:lang w:val="ru-RU"/>
              </w:rPr>
              <w:t>отдельном</w:t>
            </w:r>
            <w:r w:rsidRPr="00606DEA">
              <w:rPr>
                <w:rFonts w:ascii="Times New Roman" w:hAnsi="Times New Roman"/>
                <w:spacing w:val="14"/>
                <w:sz w:val="20"/>
                <w:lang w:val="ru-RU"/>
              </w:rPr>
              <w:t xml:space="preserve"> </w:t>
            </w:r>
            <w:r w:rsidRPr="00606DEA">
              <w:rPr>
                <w:rFonts w:ascii="Times New Roman" w:hAnsi="Times New Roman"/>
                <w:sz w:val="20"/>
                <w:lang w:val="ru-RU"/>
              </w:rPr>
              <w:t>помещении</w:t>
            </w:r>
            <w:r w:rsidRPr="00606DEA">
              <w:rPr>
                <w:rFonts w:ascii="Times New Roman" w:hAnsi="Times New Roman"/>
                <w:spacing w:val="11"/>
                <w:sz w:val="20"/>
                <w:lang w:val="ru-RU"/>
              </w:rPr>
              <w:t xml:space="preserve"> </w:t>
            </w:r>
            <w:r w:rsidRPr="00606DEA">
              <w:rPr>
                <w:rFonts w:ascii="Times New Roman" w:hAnsi="Times New Roman"/>
                <w:sz w:val="20"/>
                <w:lang w:val="ru-RU"/>
              </w:rPr>
              <w:t>оборудован</w:t>
            </w:r>
            <w:r w:rsidRPr="00606DEA">
              <w:rPr>
                <w:rFonts w:ascii="Times New Roman" w:hAnsi="Times New Roman"/>
                <w:spacing w:val="14"/>
                <w:sz w:val="20"/>
                <w:lang w:val="ru-RU"/>
              </w:rPr>
              <w:t xml:space="preserve"> </w:t>
            </w:r>
            <w:r w:rsidRPr="00606DEA">
              <w:rPr>
                <w:rFonts w:ascii="Times New Roman" w:hAnsi="Times New Roman"/>
                <w:spacing w:val="-1"/>
                <w:sz w:val="20"/>
                <w:lang w:val="ru-RU"/>
              </w:rPr>
              <w:t>физкультурный</w:t>
            </w:r>
            <w:r w:rsidRPr="00606DEA">
              <w:rPr>
                <w:rFonts w:ascii="Times New Roman" w:hAnsi="Times New Roman"/>
                <w:spacing w:val="12"/>
                <w:sz w:val="20"/>
                <w:lang w:val="ru-RU"/>
              </w:rPr>
              <w:t xml:space="preserve"> </w:t>
            </w:r>
            <w:r w:rsidRPr="00606DEA">
              <w:rPr>
                <w:rFonts w:ascii="Times New Roman" w:hAnsi="Times New Roman"/>
                <w:sz w:val="20"/>
                <w:lang w:val="ru-RU"/>
              </w:rPr>
              <w:t>зал,</w:t>
            </w:r>
            <w:r w:rsidRPr="00606DEA">
              <w:rPr>
                <w:rFonts w:ascii="Times New Roman" w:hAnsi="Times New Roman"/>
                <w:spacing w:val="13"/>
                <w:sz w:val="20"/>
                <w:lang w:val="ru-RU"/>
              </w:rPr>
              <w:t xml:space="preserve"> </w:t>
            </w:r>
            <w:r w:rsidRPr="00606DEA">
              <w:rPr>
                <w:rFonts w:ascii="Times New Roman" w:hAnsi="Times New Roman"/>
                <w:sz w:val="20"/>
                <w:lang w:val="ru-RU"/>
              </w:rPr>
              <w:t>в</w:t>
            </w:r>
            <w:r w:rsidRPr="00606DEA">
              <w:rPr>
                <w:rFonts w:ascii="Times New Roman" w:hAnsi="Times New Roman"/>
                <w:spacing w:val="11"/>
                <w:sz w:val="20"/>
                <w:lang w:val="ru-RU"/>
              </w:rPr>
              <w:t xml:space="preserve"> </w:t>
            </w:r>
            <w:r w:rsidRPr="00606DEA">
              <w:rPr>
                <w:rFonts w:ascii="Times New Roman" w:hAnsi="Times New Roman"/>
                <w:sz w:val="20"/>
                <w:lang w:val="ru-RU"/>
              </w:rPr>
              <w:t>котором</w:t>
            </w:r>
            <w:r w:rsidRPr="00606DEA">
              <w:rPr>
                <w:rFonts w:ascii="Times New Roman" w:hAnsi="Times New Roman"/>
                <w:spacing w:val="56"/>
                <w:w w:val="99"/>
                <w:sz w:val="20"/>
                <w:lang w:val="ru-RU"/>
              </w:rPr>
              <w:t xml:space="preserve"> </w:t>
            </w:r>
            <w:r w:rsidRPr="00606DEA">
              <w:rPr>
                <w:rFonts w:ascii="Times New Roman" w:hAnsi="Times New Roman"/>
                <w:spacing w:val="-1"/>
                <w:sz w:val="20"/>
                <w:lang w:val="ru-RU"/>
              </w:rPr>
              <w:t>проводятся</w:t>
            </w:r>
            <w:r w:rsidRPr="00606DEA">
              <w:rPr>
                <w:rFonts w:ascii="Times New Roman" w:hAnsi="Times New Roman"/>
                <w:spacing w:val="33"/>
                <w:sz w:val="20"/>
                <w:lang w:val="ru-RU"/>
              </w:rPr>
              <w:t xml:space="preserve"> </w:t>
            </w:r>
            <w:r w:rsidRPr="00606DEA">
              <w:rPr>
                <w:rFonts w:ascii="Times New Roman" w:hAnsi="Times New Roman"/>
                <w:sz w:val="20"/>
                <w:lang w:val="ru-RU"/>
              </w:rPr>
              <w:t>утренняя</w:t>
            </w:r>
            <w:r w:rsidRPr="00606DEA">
              <w:rPr>
                <w:rFonts w:ascii="Times New Roman" w:hAnsi="Times New Roman"/>
                <w:spacing w:val="31"/>
                <w:sz w:val="20"/>
                <w:lang w:val="ru-RU"/>
              </w:rPr>
              <w:t xml:space="preserve"> </w:t>
            </w:r>
            <w:r w:rsidRPr="00606DEA">
              <w:rPr>
                <w:rFonts w:ascii="Times New Roman" w:hAnsi="Times New Roman"/>
                <w:sz w:val="20"/>
                <w:lang w:val="ru-RU"/>
              </w:rPr>
              <w:t>гимнастика,</w:t>
            </w:r>
            <w:r w:rsidRPr="00606DEA">
              <w:rPr>
                <w:rFonts w:ascii="Times New Roman" w:hAnsi="Times New Roman"/>
                <w:spacing w:val="36"/>
                <w:sz w:val="20"/>
                <w:lang w:val="ru-RU"/>
              </w:rPr>
              <w:t xml:space="preserve"> </w:t>
            </w:r>
            <w:r w:rsidRPr="00606DEA">
              <w:rPr>
                <w:rFonts w:ascii="Times New Roman" w:hAnsi="Times New Roman"/>
                <w:sz w:val="20"/>
                <w:lang w:val="ru-RU"/>
              </w:rPr>
              <w:t>ОД,</w:t>
            </w:r>
            <w:r w:rsidRPr="00606DEA">
              <w:rPr>
                <w:rFonts w:ascii="Times New Roman" w:hAnsi="Times New Roman"/>
                <w:spacing w:val="32"/>
                <w:sz w:val="20"/>
                <w:lang w:val="ru-RU"/>
              </w:rPr>
              <w:t xml:space="preserve"> </w:t>
            </w:r>
            <w:proofErr w:type="spellStart"/>
            <w:r w:rsidRPr="00606DEA">
              <w:rPr>
                <w:rFonts w:ascii="Times New Roman" w:hAnsi="Times New Roman"/>
                <w:spacing w:val="-1"/>
                <w:sz w:val="20"/>
                <w:lang w:val="ru-RU"/>
              </w:rPr>
              <w:t>физкультурнные</w:t>
            </w:r>
            <w:proofErr w:type="spellEnd"/>
            <w:r w:rsidRPr="00606DEA">
              <w:rPr>
                <w:rFonts w:ascii="Times New Roman" w:hAnsi="Times New Roman"/>
                <w:spacing w:val="34"/>
                <w:sz w:val="20"/>
                <w:lang w:val="ru-RU"/>
              </w:rPr>
              <w:t xml:space="preserve"> </w:t>
            </w:r>
            <w:r w:rsidRPr="00606DEA">
              <w:rPr>
                <w:rFonts w:ascii="Times New Roman" w:hAnsi="Times New Roman"/>
                <w:spacing w:val="-1"/>
                <w:sz w:val="20"/>
                <w:lang w:val="ru-RU"/>
              </w:rPr>
              <w:t>досуги,</w:t>
            </w:r>
            <w:r w:rsidRPr="00606DEA">
              <w:rPr>
                <w:rFonts w:ascii="Times New Roman" w:hAnsi="Times New Roman"/>
                <w:spacing w:val="32"/>
                <w:sz w:val="20"/>
                <w:lang w:val="ru-RU"/>
              </w:rPr>
              <w:t xml:space="preserve"> </w:t>
            </w:r>
            <w:r w:rsidRPr="00606DEA">
              <w:rPr>
                <w:rFonts w:ascii="Times New Roman" w:hAnsi="Times New Roman"/>
                <w:sz w:val="20"/>
                <w:lang w:val="ru-RU"/>
              </w:rPr>
              <w:t>праздники</w:t>
            </w:r>
            <w:r w:rsidRPr="00606DEA">
              <w:rPr>
                <w:rFonts w:ascii="Times New Roman" w:hAnsi="Times New Roman"/>
                <w:spacing w:val="33"/>
                <w:sz w:val="20"/>
                <w:lang w:val="ru-RU"/>
              </w:rPr>
              <w:t xml:space="preserve"> </w:t>
            </w:r>
            <w:r w:rsidRPr="00606DEA">
              <w:rPr>
                <w:rFonts w:ascii="Times New Roman" w:hAnsi="Times New Roman"/>
                <w:sz w:val="20"/>
                <w:lang w:val="ru-RU"/>
              </w:rPr>
              <w:t>и</w:t>
            </w:r>
            <w:r w:rsidRPr="00606DEA">
              <w:rPr>
                <w:rFonts w:ascii="Times New Roman" w:hAnsi="Times New Roman"/>
                <w:spacing w:val="31"/>
                <w:sz w:val="20"/>
                <w:lang w:val="ru-RU"/>
              </w:rPr>
              <w:t xml:space="preserve"> </w:t>
            </w:r>
            <w:r w:rsidRPr="00606DEA">
              <w:rPr>
                <w:rFonts w:ascii="Times New Roman" w:hAnsi="Times New Roman"/>
                <w:spacing w:val="-1"/>
                <w:sz w:val="20"/>
                <w:lang w:val="ru-RU"/>
              </w:rPr>
              <w:t>развлечения.</w:t>
            </w:r>
            <w:r w:rsidRPr="00606DEA">
              <w:rPr>
                <w:rFonts w:ascii="Times New Roman" w:hAnsi="Times New Roman"/>
                <w:spacing w:val="32"/>
                <w:sz w:val="20"/>
                <w:lang w:val="ru-RU"/>
              </w:rPr>
              <w:t xml:space="preserve"> </w:t>
            </w:r>
            <w:r w:rsidRPr="00606DEA">
              <w:rPr>
                <w:rFonts w:ascii="Times New Roman" w:hAnsi="Times New Roman"/>
                <w:sz w:val="20"/>
                <w:lang w:val="ru-RU"/>
              </w:rPr>
              <w:t>В</w:t>
            </w:r>
            <w:r w:rsidRPr="00606DEA">
              <w:rPr>
                <w:rFonts w:ascii="Times New Roman" w:hAnsi="Times New Roman"/>
                <w:spacing w:val="33"/>
                <w:sz w:val="20"/>
                <w:lang w:val="ru-RU"/>
              </w:rPr>
              <w:t xml:space="preserve"> </w:t>
            </w:r>
            <w:r w:rsidRPr="00606DEA">
              <w:rPr>
                <w:rFonts w:ascii="Times New Roman" w:hAnsi="Times New Roman"/>
                <w:spacing w:val="-1"/>
                <w:sz w:val="20"/>
                <w:lang w:val="ru-RU"/>
              </w:rPr>
              <w:t>зале</w:t>
            </w:r>
            <w:r w:rsidRPr="00606DEA">
              <w:rPr>
                <w:rFonts w:ascii="Times New Roman" w:hAnsi="Times New Roman"/>
                <w:spacing w:val="33"/>
                <w:sz w:val="20"/>
                <w:lang w:val="ru-RU"/>
              </w:rPr>
              <w:t xml:space="preserve"> </w:t>
            </w:r>
            <w:r w:rsidRPr="00606DEA">
              <w:rPr>
                <w:rFonts w:ascii="Times New Roman" w:hAnsi="Times New Roman"/>
                <w:sz w:val="20"/>
                <w:lang w:val="ru-RU"/>
              </w:rPr>
              <w:t>имеется</w:t>
            </w:r>
            <w:r w:rsidRPr="00606DEA">
              <w:rPr>
                <w:rFonts w:ascii="Times New Roman" w:hAnsi="Times New Roman"/>
                <w:spacing w:val="92"/>
                <w:w w:val="99"/>
                <w:sz w:val="20"/>
                <w:lang w:val="ru-RU"/>
              </w:rPr>
              <w:t xml:space="preserve"> </w:t>
            </w:r>
            <w:r w:rsidRPr="00606DEA">
              <w:rPr>
                <w:rFonts w:ascii="Times New Roman" w:hAnsi="Times New Roman"/>
                <w:sz w:val="20"/>
                <w:lang w:val="ru-RU"/>
              </w:rPr>
              <w:t>стандартное</w:t>
            </w:r>
            <w:r w:rsidRPr="00606DEA">
              <w:rPr>
                <w:rFonts w:ascii="Times New Roman" w:hAnsi="Times New Roman"/>
                <w:spacing w:val="46"/>
                <w:sz w:val="20"/>
                <w:lang w:val="ru-RU"/>
              </w:rPr>
              <w:t xml:space="preserve"> </w:t>
            </w:r>
            <w:r w:rsidRPr="00606DEA">
              <w:rPr>
                <w:rFonts w:ascii="Times New Roman" w:hAnsi="Times New Roman"/>
                <w:sz w:val="20"/>
                <w:lang w:val="ru-RU"/>
              </w:rPr>
              <w:t>и</w:t>
            </w:r>
            <w:r w:rsidRPr="00606DEA">
              <w:rPr>
                <w:rFonts w:ascii="Times New Roman" w:hAnsi="Times New Roman"/>
                <w:spacing w:val="48"/>
                <w:sz w:val="20"/>
                <w:lang w:val="ru-RU"/>
              </w:rPr>
              <w:t xml:space="preserve"> </w:t>
            </w:r>
            <w:r w:rsidRPr="00606DEA">
              <w:rPr>
                <w:rFonts w:ascii="Times New Roman" w:hAnsi="Times New Roman"/>
                <w:sz w:val="20"/>
                <w:lang w:val="ru-RU"/>
              </w:rPr>
              <w:t>нестандартное</w:t>
            </w:r>
            <w:r w:rsidRPr="00606DEA">
              <w:rPr>
                <w:rFonts w:ascii="Times New Roman" w:hAnsi="Times New Roman"/>
                <w:spacing w:val="47"/>
                <w:sz w:val="20"/>
                <w:lang w:val="ru-RU"/>
              </w:rPr>
              <w:t xml:space="preserve"> </w:t>
            </w:r>
            <w:r w:rsidRPr="00606DEA">
              <w:rPr>
                <w:rFonts w:ascii="Times New Roman" w:hAnsi="Times New Roman"/>
                <w:spacing w:val="-1"/>
                <w:sz w:val="20"/>
                <w:lang w:val="ru-RU"/>
              </w:rPr>
              <w:t>оборудование</w:t>
            </w:r>
            <w:r w:rsidRPr="00606DEA">
              <w:rPr>
                <w:rFonts w:ascii="Times New Roman" w:hAnsi="Times New Roman"/>
                <w:spacing w:val="49"/>
                <w:sz w:val="20"/>
                <w:lang w:val="ru-RU"/>
              </w:rPr>
              <w:t xml:space="preserve"> </w:t>
            </w:r>
            <w:r w:rsidRPr="00606DEA">
              <w:rPr>
                <w:rFonts w:ascii="Times New Roman" w:hAnsi="Times New Roman"/>
                <w:sz w:val="20"/>
                <w:lang w:val="ru-RU"/>
              </w:rPr>
              <w:t>и</w:t>
            </w:r>
            <w:r w:rsidRPr="00606DEA">
              <w:rPr>
                <w:rFonts w:ascii="Times New Roman" w:hAnsi="Times New Roman"/>
                <w:spacing w:val="46"/>
                <w:sz w:val="20"/>
                <w:lang w:val="ru-RU"/>
              </w:rPr>
              <w:t xml:space="preserve"> </w:t>
            </w:r>
            <w:r w:rsidRPr="00606DEA">
              <w:rPr>
                <w:rFonts w:ascii="Times New Roman" w:hAnsi="Times New Roman"/>
                <w:sz w:val="20"/>
                <w:lang w:val="ru-RU"/>
              </w:rPr>
              <w:t>спортивный</w:t>
            </w:r>
            <w:r w:rsidRPr="00606DEA">
              <w:rPr>
                <w:rFonts w:ascii="Times New Roman" w:hAnsi="Times New Roman"/>
                <w:spacing w:val="46"/>
                <w:sz w:val="20"/>
                <w:lang w:val="ru-RU"/>
              </w:rPr>
              <w:t xml:space="preserve"> </w:t>
            </w:r>
            <w:r w:rsidRPr="00606DEA">
              <w:rPr>
                <w:rFonts w:ascii="Times New Roman" w:hAnsi="Times New Roman"/>
                <w:sz w:val="20"/>
                <w:lang w:val="ru-RU"/>
              </w:rPr>
              <w:t>инвентарь,</w:t>
            </w:r>
            <w:r w:rsidRPr="00606DEA">
              <w:rPr>
                <w:rFonts w:ascii="Times New Roman" w:hAnsi="Times New Roman"/>
                <w:spacing w:val="48"/>
                <w:sz w:val="20"/>
                <w:lang w:val="ru-RU"/>
              </w:rPr>
              <w:t xml:space="preserve"> </w:t>
            </w:r>
            <w:r w:rsidRPr="00606DEA">
              <w:rPr>
                <w:rFonts w:ascii="Times New Roman" w:hAnsi="Times New Roman"/>
                <w:sz w:val="20"/>
                <w:lang w:val="ru-RU"/>
              </w:rPr>
              <w:t>необходимые</w:t>
            </w:r>
            <w:r w:rsidRPr="00606DEA">
              <w:rPr>
                <w:rFonts w:ascii="Times New Roman" w:hAnsi="Times New Roman"/>
                <w:spacing w:val="47"/>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48"/>
                <w:sz w:val="20"/>
                <w:lang w:val="ru-RU"/>
              </w:rPr>
              <w:t xml:space="preserve"> </w:t>
            </w:r>
            <w:r w:rsidRPr="00606DEA">
              <w:rPr>
                <w:rFonts w:ascii="Times New Roman" w:hAnsi="Times New Roman"/>
                <w:spacing w:val="-1"/>
                <w:sz w:val="20"/>
                <w:lang w:val="ru-RU"/>
              </w:rPr>
              <w:t>ведения</w:t>
            </w:r>
            <w:r w:rsidRPr="00606DEA">
              <w:rPr>
                <w:rFonts w:ascii="Times New Roman" w:hAnsi="Times New Roman"/>
                <w:spacing w:val="49"/>
                <w:sz w:val="20"/>
                <w:lang w:val="ru-RU"/>
              </w:rPr>
              <w:t xml:space="preserve"> </w:t>
            </w:r>
            <w:r w:rsidRPr="00606DEA">
              <w:rPr>
                <w:rFonts w:ascii="Times New Roman" w:hAnsi="Times New Roman"/>
                <w:sz w:val="20"/>
                <w:lang w:val="ru-RU"/>
              </w:rPr>
              <w:t>физкультурно-</w:t>
            </w:r>
            <w:r w:rsidRPr="00606DEA">
              <w:rPr>
                <w:rFonts w:ascii="Times New Roman" w:hAnsi="Times New Roman"/>
                <w:spacing w:val="78"/>
                <w:w w:val="99"/>
                <w:sz w:val="20"/>
                <w:lang w:val="ru-RU"/>
              </w:rPr>
              <w:t xml:space="preserve"> </w:t>
            </w:r>
            <w:r w:rsidRPr="00606DEA">
              <w:rPr>
                <w:rFonts w:ascii="Times New Roman" w:hAnsi="Times New Roman"/>
                <w:sz w:val="20"/>
                <w:lang w:val="ru-RU"/>
              </w:rPr>
              <w:t>оздоровительной</w:t>
            </w:r>
            <w:r w:rsidRPr="00606DEA">
              <w:rPr>
                <w:rFonts w:ascii="Times New Roman" w:hAnsi="Times New Roman"/>
                <w:spacing w:val="39"/>
                <w:sz w:val="20"/>
                <w:lang w:val="ru-RU"/>
              </w:rPr>
              <w:t xml:space="preserve"> </w:t>
            </w:r>
            <w:r w:rsidRPr="00606DEA">
              <w:rPr>
                <w:rFonts w:ascii="Times New Roman" w:hAnsi="Times New Roman"/>
                <w:sz w:val="20"/>
                <w:lang w:val="ru-RU"/>
              </w:rPr>
              <w:t>работы:</w:t>
            </w:r>
            <w:r w:rsidRPr="00606DEA">
              <w:rPr>
                <w:rFonts w:ascii="Times New Roman" w:hAnsi="Times New Roman"/>
                <w:spacing w:val="2"/>
                <w:sz w:val="20"/>
                <w:lang w:val="ru-RU"/>
              </w:rPr>
              <w:t xml:space="preserve"> </w:t>
            </w:r>
            <w:r w:rsidRPr="00606DEA">
              <w:rPr>
                <w:rFonts w:ascii="Times New Roman" w:hAnsi="Times New Roman"/>
                <w:sz w:val="20"/>
                <w:lang w:val="ru-RU"/>
              </w:rPr>
              <w:t>гимнастическая</w:t>
            </w:r>
            <w:r w:rsidRPr="00606DEA">
              <w:rPr>
                <w:rFonts w:ascii="Times New Roman" w:hAnsi="Times New Roman"/>
                <w:spacing w:val="-5"/>
                <w:sz w:val="20"/>
                <w:lang w:val="ru-RU"/>
              </w:rPr>
              <w:t xml:space="preserve"> </w:t>
            </w:r>
            <w:r w:rsidRPr="00606DEA">
              <w:rPr>
                <w:rFonts w:ascii="Times New Roman" w:hAnsi="Times New Roman"/>
                <w:sz w:val="20"/>
                <w:lang w:val="ru-RU"/>
              </w:rPr>
              <w:t>скамейка,</w:t>
            </w:r>
            <w:r w:rsidRPr="00606DEA">
              <w:rPr>
                <w:rFonts w:ascii="Times New Roman" w:hAnsi="Times New Roman"/>
                <w:spacing w:val="-4"/>
                <w:sz w:val="20"/>
                <w:lang w:val="ru-RU"/>
              </w:rPr>
              <w:t xml:space="preserve"> </w:t>
            </w:r>
            <w:r w:rsidRPr="00606DEA">
              <w:rPr>
                <w:rFonts w:ascii="Times New Roman" w:hAnsi="Times New Roman"/>
                <w:sz w:val="20"/>
                <w:lang w:val="ru-RU"/>
              </w:rPr>
              <w:t>мишени</w:t>
            </w:r>
            <w:r w:rsidRPr="00606DEA">
              <w:rPr>
                <w:rFonts w:ascii="Times New Roman" w:hAnsi="Times New Roman"/>
                <w:spacing w:val="-6"/>
                <w:sz w:val="20"/>
                <w:lang w:val="ru-RU"/>
              </w:rPr>
              <w:t xml:space="preserve"> </w:t>
            </w:r>
            <w:r w:rsidRPr="00606DEA">
              <w:rPr>
                <w:rFonts w:ascii="Times New Roman" w:hAnsi="Times New Roman"/>
                <w:sz w:val="20"/>
                <w:lang w:val="ru-RU"/>
              </w:rPr>
              <w:t>разных</w:t>
            </w:r>
            <w:r w:rsidRPr="00606DEA">
              <w:rPr>
                <w:rFonts w:ascii="Times New Roman" w:hAnsi="Times New Roman"/>
                <w:spacing w:val="-6"/>
                <w:sz w:val="20"/>
                <w:lang w:val="ru-RU"/>
              </w:rPr>
              <w:t xml:space="preserve"> </w:t>
            </w:r>
            <w:r w:rsidRPr="00606DEA">
              <w:rPr>
                <w:rFonts w:ascii="Times New Roman" w:hAnsi="Times New Roman"/>
                <w:sz w:val="20"/>
                <w:lang w:val="ru-RU"/>
              </w:rPr>
              <w:t>типов,</w:t>
            </w:r>
            <w:r w:rsidRPr="00606DEA">
              <w:rPr>
                <w:rFonts w:ascii="Times New Roman" w:hAnsi="Times New Roman"/>
                <w:spacing w:val="-4"/>
                <w:sz w:val="20"/>
                <w:lang w:val="ru-RU"/>
              </w:rPr>
              <w:t xml:space="preserve"> </w:t>
            </w:r>
            <w:r w:rsidRPr="00606DEA">
              <w:rPr>
                <w:rFonts w:ascii="Times New Roman" w:hAnsi="Times New Roman"/>
                <w:sz w:val="20"/>
                <w:lang w:val="ru-RU"/>
              </w:rPr>
              <w:t>стойки</w:t>
            </w:r>
            <w:r w:rsidRPr="00606DEA">
              <w:rPr>
                <w:rFonts w:ascii="Times New Roman" w:hAnsi="Times New Roman"/>
                <w:spacing w:val="-6"/>
                <w:sz w:val="20"/>
                <w:lang w:val="ru-RU"/>
              </w:rPr>
              <w:t xml:space="preserve"> </w:t>
            </w:r>
            <w:r w:rsidRPr="00606DEA">
              <w:rPr>
                <w:rFonts w:ascii="Times New Roman" w:hAnsi="Times New Roman"/>
                <w:sz w:val="20"/>
                <w:lang w:val="ru-RU"/>
              </w:rPr>
              <w:t>и</w:t>
            </w:r>
            <w:r w:rsidRPr="00606DEA">
              <w:rPr>
                <w:rFonts w:ascii="Times New Roman" w:hAnsi="Times New Roman"/>
                <w:spacing w:val="-6"/>
                <w:sz w:val="20"/>
                <w:lang w:val="ru-RU"/>
              </w:rPr>
              <w:t xml:space="preserve"> </w:t>
            </w:r>
            <w:r w:rsidRPr="00606DEA">
              <w:rPr>
                <w:rFonts w:ascii="Times New Roman" w:hAnsi="Times New Roman"/>
                <w:sz w:val="20"/>
                <w:lang w:val="ru-RU"/>
              </w:rPr>
              <w:t>планки</w:t>
            </w:r>
            <w:r w:rsidRPr="00606DEA">
              <w:rPr>
                <w:rFonts w:ascii="Times New Roman" w:hAnsi="Times New Roman"/>
                <w:spacing w:val="-5"/>
                <w:sz w:val="20"/>
                <w:lang w:val="ru-RU"/>
              </w:rPr>
              <w:t xml:space="preserve"> </w:t>
            </w:r>
            <w:r w:rsidRPr="00606DEA">
              <w:rPr>
                <w:rFonts w:ascii="Times New Roman" w:hAnsi="Times New Roman"/>
                <w:sz w:val="20"/>
                <w:lang w:val="ru-RU"/>
              </w:rPr>
              <w:t>для</w:t>
            </w:r>
            <w:r w:rsidRPr="00606DEA">
              <w:rPr>
                <w:rFonts w:ascii="Times New Roman" w:hAnsi="Times New Roman"/>
                <w:spacing w:val="-5"/>
                <w:sz w:val="20"/>
                <w:lang w:val="ru-RU"/>
              </w:rPr>
              <w:t xml:space="preserve"> </w:t>
            </w:r>
            <w:r w:rsidRPr="00606DEA">
              <w:rPr>
                <w:rFonts w:ascii="Times New Roman" w:hAnsi="Times New Roman"/>
                <w:sz w:val="20"/>
                <w:lang w:val="ru-RU"/>
              </w:rPr>
              <w:t>прыжков;</w:t>
            </w:r>
            <w:r w:rsidRPr="00606DEA">
              <w:rPr>
                <w:rFonts w:ascii="Times New Roman" w:hAnsi="Times New Roman"/>
                <w:spacing w:val="-1"/>
                <w:sz w:val="20"/>
                <w:lang w:val="ru-RU"/>
              </w:rPr>
              <w:t xml:space="preserve"> </w:t>
            </w:r>
            <w:r w:rsidRPr="00606DEA">
              <w:rPr>
                <w:rFonts w:ascii="Times New Roman" w:hAnsi="Times New Roman"/>
                <w:sz w:val="20"/>
                <w:lang w:val="ru-RU"/>
              </w:rPr>
              <w:t>спортивный</w:t>
            </w:r>
            <w:r w:rsidRPr="00606DEA">
              <w:rPr>
                <w:rFonts w:ascii="Times New Roman" w:hAnsi="Times New Roman"/>
                <w:spacing w:val="-5"/>
                <w:sz w:val="20"/>
                <w:lang w:val="ru-RU"/>
              </w:rPr>
              <w:t xml:space="preserve"> </w:t>
            </w:r>
            <w:r w:rsidRPr="00606DEA">
              <w:rPr>
                <w:rFonts w:ascii="Times New Roman" w:hAnsi="Times New Roman"/>
                <w:sz w:val="20"/>
                <w:lang w:val="ru-RU"/>
              </w:rPr>
              <w:t>инвентарь-мячи,</w:t>
            </w:r>
            <w:r w:rsidRPr="00606DEA">
              <w:rPr>
                <w:rFonts w:ascii="Times New Roman" w:hAnsi="Times New Roman"/>
                <w:spacing w:val="-3"/>
                <w:sz w:val="20"/>
                <w:lang w:val="ru-RU"/>
              </w:rPr>
              <w:t xml:space="preserve"> </w:t>
            </w:r>
            <w:r w:rsidRPr="00606DEA">
              <w:rPr>
                <w:rFonts w:ascii="Times New Roman" w:hAnsi="Times New Roman"/>
                <w:sz w:val="20"/>
                <w:lang w:val="ru-RU"/>
              </w:rPr>
              <w:t>мешки</w:t>
            </w:r>
            <w:r w:rsidRPr="00606DEA">
              <w:rPr>
                <w:rFonts w:ascii="Times New Roman" w:hAnsi="Times New Roman"/>
                <w:spacing w:val="36"/>
                <w:w w:val="99"/>
                <w:sz w:val="20"/>
                <w:lang w:val="ru-RU"/>
              </w:rPr>
              <w:t xml:space="preserve"> </w:t>
            </w:r>
            <w:r w:rsidRPr="00606DEA">
              <w:rPr>
                <w:rFonts w:ascii="Times New Roman" w:hAnsi="Times New Roman"/>
                <w:sz w:val="20"/>
                <w:lang w:val="ru-RU"/>
              </w:rPr>
              <w:t>с</w:t>
            </w:r>
            <w:r w:rsidRPr="00606DEA">
              <w:rPr>
                <w:rFonts w:ascii="Times New Roman" w:hAnsi="Times New Roman"/>
                <w:spacing w:val="27"/>
                <w:sz w:val="20"/>
                <w:lang w:val="ru-RU"/>
              </w:rPr>
              <w:t xml:space="preserve"> </w:t>
            </w:r>
            <w:r w:rsidRPr="00606DEA">
              <w:rPr>
                <w:rFonts w:ascii="Times New Roman" w:hAnsi="Times New Roman"/>
                <w:sz w:val="20"/>
                <w:lang w:val="ru-RU"/>
              </w:rPr>
              <w:t>песком,</w:t>
            </w:r>
            <w:r w:rsidRPr="00606DEA">
              <w:rPr>
                <w:rFonts w:ascii="Times New Roman" w:hAnsi="Times New Roman"/>
                <w:spacing w:val="27"/>
                <w:sz w:val="20"/>
                <w:lang w:val="ru-RU"/>
              </w:rPr>
              <w:t xml:space="preserve"> </w:t>
            </w:r>
            <w:r w:rsidRPr="00606DEA">
              <w:rPr>
                <w:rFonts w:ascii="Times New Roman" w:hAnsi="Times New Roman"/>
                <w:spacing w:val="-1"/>
                <w:sz w:val="20"/>
                <w:lang w:val="ru-RU"/>
              </w:rPr>
              <w:t>обручи,</w:t>
            </w:r>
            <w:r w:rsidRPr="00606DEA">
              <w:rPr>
                <w:rFonts w:ascii="Times New Roman" w:hAnsi="Times New Roman"/>
                <w:spacing w:val="27"/>
                <w:sz w:val="20"/>
                <w:lang w:val="ru-RU"/>
              </w:rPr>
              <w:t xml:space="preserve"> </w:t>
            </w:r>
            <w:r w:rsidRPr="00606DEA">
              <w:rPr>
                <w:rFonts w:ascii="Times New Roman" w:hAnsi="Times New Roman"/>
                <w:sz w:val="20"/>
                <w:lang w:val="ru-RU"/>
              </w:rPr>
              <w:t>ленточки,</w:t>
            </w:r>
            <w:r w:rsidRPr="00606DEA">
              <w:rPr>
                <w:rFonts w:ascii="Times New Roman" w:hAnsi="Times New Roman"/>
                <w:spacing w:val="27"/>
                <w:sz w:val="20"/>
                <w:lang w:val="ru-RU"/>
              </w:rPr>
              <w:t xml:space="preserve"> </w:t>
            </w:r>
            <w:r w:rsidRPr="00606DEA">
              <w:rPr>
                <w:rFonts w:ascii="Times New Roman" w:hAnsi="Times New Roman"/>
                <w:spacing w:val="-1"/>
                <w:sz w:val="20"/>
                <w:lang w:val="ru-RU"/>
              </w:rPr>
              <w:t>палки</w:t>
            </w:r>
            <w:r w:rsidRPr="00606DEA">
              <w:rPr>
                <w:rFonts w:ascii="Times New Roman" w:hAnsi="Times New Roman"/>
                <w:spacing w:val="26"/>
                <w:sz w:val="20"/>
                <w:lang w:val="ru-RU"/>
              </w:rPr>
              <w:t xml:space="preserve"> </w:t>
            </w:r>
            <w:r w:rsidRPr="00606DEA">
              <w:rPr>
                <w:rFonts w:ascii="Times New Roman" w:hAnsi="Times New Roman"/>
                <w:sz w:val="20"/>
                <w:lang w:val="ru-RU"/>
              </w:rPr>
              <w:t>гимнастические,</w:t>
            </w:r>
            <w:r w:rsidRPr="00606DEA">
              <w:rPr>
                <w:rFonts w:ascii="Times New Roman" w:hAnsi="Times New Roman"/>
                <w:spacing w:val="27"/>
                <w:sz w:val="20"/>
                <w:lang w:val="ru-RU"/>
              </w:rPr>
              <w:t xml:space="preserve"> </w:t>
            </w:r>
            <w:r w:rsidRPr="00606DEA">
              <w:rPr>
                <w:rFonts w:ascii="Times New Roman" w:hAnsi="Times New Roman"/>
                <w:spacing w:val="-1"/>
                <w:sz w:val="20"/>
                <w:lang w:val="ru-RU"/>
              </w:rPr>
              <w:t>кубики,</w:t>
            </w:r>
            <w:r w:rsidRPr="00606DEA">
              <w:rPr>
                <w:rFonts w:ascii="Times New Roman" w:hAnsi="Times New Roman"/>
                <w:spacing w:val="27"/>
                <w:sz w:val="20"/>
                <w:lang w:val="ru-RU"/>
              </w:rPr>
              <w:t xml:space="preserve"> </w:t>
            </w:r>
            <w:r w:rsidRPr="00606DEA">
              <w:rPr>
                <w:rFonts w:ascii="Times New Roman" w:hAnsi="Times New Roman"/>
                <w:sz w:val="20"/>
                <w:lang w:val="ru-RU"/>
              </w:rPr>
              <w:t>погремушки,</w:t>
            </w:r>
            <w:r w:rsidRPr="00606DEA">
              <w:rPr>
                <w:rFonts w:ascii="Times New Roman" w:hAnsi="Times New Roman"/>
                <w:spacing w:val="27"/>
                <w:sz w:val="20"/>
                <w:lang w:val="ru-RU"/>
              </w:rPr>
              <w:t xml:space="preserve"> </w:t>
            </w:r>
            <w:r w:rsidRPr="00606DEA">
              <w:rPr>
                <w:rFonts w:ascii="Times New Roman" w:hAnsi="Times New Roman"/>
                <w:sz w:val="20"/>
                <w:lang w:val="ru-RU"/>
              </w:rPr>
              <w:t>шнуры,</w:t>
            </w:r>
            <w:r w:rsidRPr="00606DEA">
              <w:rPr>
                <w:rFonts w:ascii="Times New Roman" w:hAnsi="Times New Roman"/>
                <w:spacing w:val="30"/>
                <w:sz w:val="20"/>
                <w:lang w:val="ru-RU"/>
              </w:rPr>
              <w:t xml:space="preserve"> </w:t>
            </w:r>
            <w:r w:rsidRPr="00606DEA">
              <w:rPr>
                <w:rFonts w:ascii="Times New Roman" w:hAnsi="Times New Roman"/>
                <w:spacing w:val="-1"/>
                <w:sz w:val="20"/>
                <w:lang w:val="ru-RU"/>
              </w:rPr>
              <w:t>скакалки,</w:t>
            </w:r>
            <w:r w:rsidRPr="00606DEA">
              <w:rPr>
                <w:rFonts w:ascii="Times New Roman" w:hAnsi="Times New Roman"/>
                <w:spacing w:val="27"/>
                <w:sz w:val="20"/>
                <w:lang w:val="ru-RU"/>
              </w:rPr>
              <w:t xml:space="preserve"> </w:t>
            </w:r>
            <w:r w:rsidRPr="00606DEA">
              <w:rPr>
                <w:rFonts w:ascii="Times New Roman" w:hAnsi="Times New Roman"/>
                <w:sz w:val="20"/>
                <w:lang w:val="ru-RU"/>
              </w:rPr>
              <w:t>гантели,</w:t>
            </w:r>
            <w:r w:rsidRPr="00606DEA">
              <w:rPr>
                <w:rFonts w:ascii="Times New Roman" w:hAnsi="Times New Roman"/>
                <w:spacing w:val="27"/>
                <w:sz w:val="20"/>
                <w:lang w:val="ru-RU"/>
              </w:rPr>
              <w:t xml:space="preserve"> </w:t>
            </w:r>
            <w:r w:rsidRPr="00606DEA">
              <w:rPr>
                <w:rFonts w:ascii="Times New Roman" w:hAnsi="Times New Roman"/>
                <w:sz w:val="20"/>
                <w:lang w:val="ru-RU"/>
              </w:rPr>
              <w:t>коврики</w:t>
            </w:r>
            <w:r w:rsidRPr="00606DEA">
              <w:rPr>
                <w:rFonts w:ascii="Times New Roman" w:hAnsi="Times New Roman"/>
                <w:spacing w:val="26"/>
                <w:sz w:val="20"/>
                <w:lang w:val="ru-RU"/>
              </w:rPr>
              <w:t xml:space="preserve"> </w:t>
            </w:r>
            <w:r w:rsidRPr="00606DEA">
              <w:rPr>
                <w:rFonts w:ascii="Times New Roman" w:hAnsi="Times New Roman"/>
                <w:sz w:val="20"/>
                <w:lang w:val="ru-RU"/>
              </w:rPr>
              <w:t>для</w:t>
            </w:r>
            <w:r w:rsidRPr="00606DEA">
              <w:rPr>
                <w:rFonts w:ascii="Times New Roman" w:hAnsi="Times New Roman"/>
                <w:spacing w:val="47"/>
                <w:w w:val="99"/>
                <w:sz w:val="20"/>
                <w:lang w:val="ru-RU"/>
              </w:rPr>
              <w:t xml:space="preserve"> </w:t>
            </w:r>
            <w:r w:rsidRPr="00606DEA">
              <w:rPr>
                <w:rFonts w:ascii="Times New Roman" w:hAnsi="Times New Roman"/>
                <w:spacing w:val="-1"/>
                <w:sz w:val="20"/>
                <w:lang w:val="ru-RU"/>
              </w:rPr>
              <w:t>занятий,</w:t>
            </w:r>
            <w:r w:rsidRPr="00606DEA">
              <w:rPr>
                <w:rFonts w:ascii="Times New Roman" w:hAnsi="Times New Roman"/>
                <w:spacing w:val="11"/>
                <w:sz w:val="20"/>
                <w:lang w:val="ru-RU"/>
              </w:rPr>
              <w:t xml:space="preserve"> </w:t>
            </w:r>
            <w:r w:rsidRPr="00606DEA">
              <w:rPr>
                <w:rFonts w:ascii="Times New Roman" w:hAnsi="Times New Roman"/>
                <w:sz w:val="20"/>
                <w:lang w:val="ru-RU"/>
              </w:rPr>
              <w:t>следовые</w:t>
            </w:r>
            <w:r w:rsidRPr="00606DEA">
              <w:rPr>
                <w:rFonts w:ascii="Times New Roman" w:hAnsi="Times New Roman"/>
                <w:spacing w:val="11"/>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z w:val="20"/>
                <w:lang w:val="ru-RU"/>
              </w:rPr>
              <w:t>массажные</w:t>
            </w:r>
            <w:r w:rsidRPr="00606DEA">
              <w:rPr>
                <w:rFonts w:ascii="Times New Roman" w:hAnsi="Times New Roman"/>
                <w:spacing w:val="15"/>
                <w:sz w:val="20"/>
                <w:lang w:val="ru-RU"/>
              </w:rPr>
              <w:t xml:space="preserve"> </w:t>
            </w:r>
            <w:r w:rsidRPr="00606DEA">
              <w:rPr>
                <w:rFonts w:ascii="Times New Roman" w:hAnsi="Times New Roman"/>
                <w:sz w:val="20"/>
                <w:lang w:val="ru-RU"/>
              </w:rPr>
              <w:t>дорожки</w:t>
            </w:r>
            <w:r w:rsidRPr="00606DEA">
              <w:rPr>
                <w:rFonts w:ascii="Times New Roman" w:hAnsi="Times New Roman"/>
                <w:spacing w:val="12"/>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z w:val="20"/>
                <w:lang w:val="ru-RU"/>
              </w:rPr>
              <w:t>др.</w:t>
            </w:r>
            <w:r>
              <w:rPr>
                <w:rFonts w:ascii="Times New Roman" w:hAnsi="Times New Roman"/>
                <w:sz w:val="20"/>
                <w:lang w:val="ru-RU"/>
              </w:rPr>
              <w:t xml:space="preserve"> </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Оборудование</w:t>
            </w:r>
            <w:r w:rsidRPr="00606DEA">
              <w:rPr>
                <w:rFonts w:ascii="Times New Roman" w:hAnsi="Times New Roman"/>
                <w:spacing w:val="11"/>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z w:val="20"/>
                <w:lang w:val="ru-RU"/>
              </w:rPr>
              <w:t>инвентарь</w:t>
            </w:r>
            <w:r w:rsidRPr="00606DEA">
              <w:rPr>
                <w:rFonts w:ascii="Times New Roman" w:hAnsi="Times New Roman"/>
                <w:spacing w:val="11"/>
                <w:sz w:val="20"/>
                <w:lang w:val="ru-RU"/>
              </w:rPr>
              <w:t xml:space="preserve"> </w:t>
            </w:r>
            <w:r w:rsidRPr="00606DEA">
              <w:rPr>
                <w:rFonts w:ascii="Times New Roman" w:hAnsi="Times New Roman"/>
                <w:sz w:val="20"/>
                <w:lang w:val="ru-RU"/>
              </w:rPr>
              <w:t>соответствует</w:t>
            </w:r>
            <w:r w:rsidRPr="00606DEA">
              <w:rPr>
                <w:rFonts w:ascii="Times New Roman" w:hAnsi="Times New Roman"/>
                <w:spacing w:val="11"/>
                <w:sz w:val="20"/>
                <w:lang w:val="ru-RU"/>
              </w:rPr>
              <w:t xml:space="preserve"> </w:t>
            </w:r>
            <w:r w:rsidRPr="00606DEA">
              <w:rPr>
                <w:rFonts w:ascii="Times New Roman" w:hAnsi="Times New Roman"/>
                <w:sz w:val="20"/>
                <w:lang w:val="ru-RU"/>
              </w:rPr>
              <w:t>правилам</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охраны</w:t>
            </w:r>
            <w:r w:rsidRPr="00606DEA">
              <w:rPr>
                <w:rFonts w:ascii="Times New Roman" w:hAnsi="Times New Roman"/>
                <w:spacing w:val="13"/>
                <w:sz w:val="20"/>
                <w:lang w:val="ru-RU"/>
              </w:rPr>
              <w:t xml:space="preserve"> </w:t>
            </w:r>
            <w:r w:rsidRPr="00606DEA">
              <w:rPr>
                <w:rFonts w:ascii="Times New Roman" w:hAnsi="Times New Roman"/>
                <w:spacing w:val="-1"/>
                <w:sz w:val="20"/>
                <w:lang w:val="ru-RU"/>
              </w:rPr>
              <w:t>жизни</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58"/>
                <w:w w:val="99"/>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7"/>
                <w:sz w:val="20"/>
                <w:lang w:val="ru-RU"/>
              </w:rPr>
              <w:t xml:space="preserve"> </w:t>
            </w:r>
            <w:r w:rsidRPr="00606DEA">
              <w:rPr>
                <w:rFonts w:ascii="Times New Roman" w:hAnsi="Times New Roman"/>
                <w:sz w:val="20"/>
                <w:lang w:val="ru-RU"/>
              </w:rPr>
              <w:t>детей,</w:t>
            </w:r>
            <w:r w:rsidRPr="00606DEA">
              <w:rPr>
                <w:rFonts w:ascii="Times New Roman" w:hAnsi="Times New Roman"/>
                <w:spacing w:val="8"/>
                <w:sz w:val="20"/>
                <w:lang w:val="ru-RU"/>
              </w:rPr>
              <w:t xml:space="preserve"> </w:t>
            </w:r>
            <w:r w:rsidRPr="00606DEA">
              <w:rPr>
                <w:rFonts w:ascii="Times New Roman" w:hAnsi="Times New Roman"/>
                <w:sz w:val="20"/>
                <w:lang w:val="ru-RU"/>
              </w:rPr>
              <w:t>требованиям</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гигиены</w:t>
            </w:r>
            <w:r w:rsidRPr="00606DEA">
              <w:rPr>
                <w:rFonts w:ascii="Times New Roman" w:hAnsi="Times New Roman"/>
                <w:spacing w:val="11"/>
                <w:sz w:val="20"/>
                <w:lang w:val="ru-RU"/>
              </w:rPr>
              <w:t xml:space="preserve"> </w:t>
            </w:r>
            <w:r w:rsidRPr="00606DEA">
              <w:rPr>
                <w:rFonts w:ascii="Times New Roman" w:hAnsi="Times New Roman"/>
                <w:sz w:val="20"/>
                <w:lang w:val="ru-RU"/>
              </w:rPr>
              <w:t>и</w:t>
            </w:r>
            <w:r w:rsidRPr="00606DEA">
              <w:rPr>
                <w:rFonts w:ascii="Times New Roman" w:hAnsi="Times New Roman"/>
                <w:spacing w:val="6"/>
                <w:sz w:val="20"/>
                <w:lang w:val="ru-RU"/>
              </w:rPr>
              <w:t xml:space="preserve"> </w:t>
            </w:r>
            <w:r w:rsidRPr="00606DEA">
              <w:rPr>
                <w:rFonts w:ascii="Times New Roman" w:hAnsi="Times New Roman"/>
                <w:sz w:val="20"/>
                <w:lang w:val="ru-RU"/>
              </w:rPr>
              <w:t>эстетики,</w:t>
            </w:r>
            <w:r w:rsidRPr="00606DEA">
              <w:rPr>
                <w:rFonts w:ascii="Times New Roman" w:hAnsi="Times New Roman"/>
                <w:spacing w:val="8"/>
                <w:sz w:val="20"/>
                <w:lang w:val="ru-RU"/>
              </w:rPr>
              <w:t xml:space="preserve"> </w:t>
            </w:r>
            <w:r w:rsidRPr="00606DEA">
              <w:rPr>
                <w:rFonts w:ascii="Times New Roman" w:hAnsi="Times New Roman"/>
                <w:sz w:val="20"/>
                <w:lang w:val="ru-RU"/>
              </w:rPr>
              <w:t>СанПиН.</w:t>
            </w:r>
            <w:r w:rsidRPr="00606DEA">
              <w:rPr>
                <w:rFonts w:ascii="Times New Roman" w:hAnsi="Times New Roman"/>
                <w:spacing w:val="9"/>
                <w:sz w:val="20"/>
                <w:lang w:val="ru-RU"/>
              </w:rPr>
              <w:t xml:space="preserve"> </w:t>
            </w:r>
            <w:r w:rsidRPr="00606DEA">
              <w:rPr>
                <w:rFonts w:ascii="Times New Roman" w:hAnsi="Times New Roman"/>
                <w:sz w:val="20"/>
                <w:lang w:val="ru-RU"/>
              </w:rPr>
              <w:t>Размеры</w:t>
            </w:r>
            <w:r w:rsidRPr="00606DEA">
              <w:rPr>
                <w:rFonts w:ascii="Times New Roman" w:hAnsi="Times New Roman"/>
                <w:spacing w:val="8"/>
                <w:sz w:val="20"/>
                <w:lang w:val="ru-RU"/>
              </w:rPr>
              <w:t xml:space="preserve"> </w:t>
            </w:r>
            <w:r w:rsidRPr="00606DEA">
              <w:rPr>
                <w:rFonts w:ascii="Times New Roman" w:hAnsi="Times New Roman"/>
                <w:sz w:val="20"/>
                <w:lang w:val="ru-RU"/>
              </w:rPr>
              <w:t>и</w:t>
            </w:r>
            <w:r w:rsidRPr="00606DEA">
              <w:rPr>
                <w:rFonts w:ascii="Times New Roman" w:hAnsi="Times New Roman"/>
                <w:spacing w:val="6"/>
                <w:sz w:val="20"/>
                <w:lang w:val="ru-RU"/>
              </w:rPr>
              <w:t xml:space="preserve"> </w:t>
            </w:r>
            <w:r w:rsidRPr="00606DEA">
              <w:rPr>
                <w:rFonts w:ascii="Times New Roman" w:hAnsi="Times New Roman"/>
                <w:sz w:val="20"/>
                <w:lang w:val="ru-RU"/>
              </w:rPr>
              <w:t>конструкции</w:t>
            </w:r>
            <w:r w:rsidRPr="00606DEA">
              <w:rPr>
                <w:rFonts w:ascii="Times New Roman" w:hAnsi="Times New Roman"/>
                <w:spacing w:val="7"/>
                <w:sz w:val="20"/>
                <w:lang w:val="ru-RU"/>
              </w:rPr>
              <w:t xml:space="preserve"> </w:t>
            </w:r>
            <w:r w:rsidRPr="00606DEA">
              <w:rPr>
                <w:rFonts w:ascii="Times New Roman" w:hAnsi="Times New Roman"/>
                <w:sz w:val="20"/>
                <w:lang w:val="ru-RU"/>
              </w:rPr>
              <w:t>оборудования</w:t>
            </w:r>
            <w:r w:rsidRPr="00606DEA">
              <w:rPr>
                <w:rFonts w:ascii="Times New Roman" w:hAnsi="Times New Roman"/>
                <w:spacing w:val="9"/>
                <w:sz w:val="20"/>
                <w:lang w:val="ru-RU"/>
              </w:rPr>
              <w:t xml:space="preserve"> </w:t>
            </w:r>
            <w:r w:rsidRPr="00606DEA">
              <w:rPr>
                <w:rFonts w:ascii="Times New Roman" w:hAnsi="Times New Roman"/>
                <w:sz w:val="20"/>
                <w:lang w:val="ru-RU"/>
              </w:rPr>
              <w:t>и</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пособий</w:t>
            </w:r>
            <w:r w:rsidRPr="00606DEA">
              <w:rPr>
                <w:rFonts w:ascii="Times New Roman" w:hAnsi="Times New Roman"/>
                <w:spacing w:val="52"/>
                <w:w w:val="99"/>
                <w:sz w:val="20"/>
                <w:lang w:val="ru-RU"/>
              </w:rPr>
              <w:t xml:space="preserve"> </w:t>
            </w:r>
            <w:r w:rsidRPr="00606DEA">
              <w:rPr>
                <w:rFonts w:ascii="Times New Roman" w:hAnsi="Times New Roman"/>
                <w:sz w:val="20"/>
                <w:lang w:val="ru-RU"/>
              </w:rPr>
              <w:t>отвечают</w:t>
            </w:r>
            <w:r w:rsidRPr="00606DEA">
              <w:rPr>
                <w:rFonts w:ascii="Times New Roman" w:hAnsi="Times New Roman"/>
                <w:spacing w:val="-13"/>
                <w:sz w:val="20"/>
                <w:lang w:val="ru-RU"/>
              </w:rPr>
              <w:t xml:space="preserve"> </w:t>
            </w:r>
            <w:r w:rsidRPr="00606DEA">
              <w:rPr>
                <w:rFonts w:ascii="Times New Roman" w:hAnsi="Times New Roman"/>
                <w:sz w:val="20"/>
                <w:lang w:val="ru-RU"/>
              </w:rPr>
              <w:t>анатомо-физиологическим</w:t>
            </w:r>
            <w:r w:rsidRPr="00606DEA">
              <w:rPr>
                <w:rFonts w:ascii="Times New Roman" w:hAnsi="Times New Roman"/>
                <w:spacing w:val="-11"/>
                <w:sz w:val="20"/>
                <w:lang w:val="ru-RU"/>
              </w:rPr>
              <w:t xml:space="preserve"> </w:t>
            </w:r>
            <w:r w:rsidRPr="00606DEA">
              <w:rPr>
                <w:rFonts w:ascii="Times New Roman" w:hAnsi="Times New Roman"/>
                <w:spacing w:val="-1"/>
                <w:sz w:val="20"/>
                <w:lang w:val="ru-RU"/>
              </w:rPr>
              <w:t>особенностям</w:t>
            </w:r>
            <w:r w:rsidRPr="00606DEA">
              <w:rPr>
                <w:rFonts w:ascii="Times New Roman" w:hAnsi="Times New Roman"/>
                <w:spacing w:val="-10"/>
                <w:sz w:val="20"/>
                <w:lang w:val="ru-RU"/>
              </w:rPr>
              <w:t xml:space="preserve"> </w:t>
            </w:r>
            <w:r w:rsidRPr="00606DEA">
              <w:rPr>
                <w:rFonts w:ascii="Times New Roman" w:hAnsi="Times New Roman"/>
                <w:sz w:val="20"/>
                <w:lang w:val="ru-RU"/>
              </w:rPr>
              <w:t>детей,</w:t>
            </w:r>
            <w:r w:rsidRPr="00606DEA">
              <w:rPr>
                <w:rFonts w:ascii="Times New Roman" w:hAnsi="Times New Roman"/>
                <w:spacing w:val="-12"/>
                <w:sz w:val="20"/>
                <w:lang w:val="ru-RU"/>
              </w:rPr>
              <w:t xml:space="preserve"> </w:t>
            </w:r>
            <w:r w:rsidRPr="00606DEA">
              <w:rPr>
                <w:rFonts w:ascii="Times New Roman" w:hAnsi="Times New Roman"/>
                <w:sz w:val="20"/>
                <w:lang w:val="ru-RU"/>
              </w:rPr>
              <w:t>их</w:t>
            </w:r>
            <w:r w:rsidRPr="00606DEA">
              <w:rPr>
                <w:rFonts w:ascii="Times New Roman" w:hAnsi="Times New Roman"/>
                <w:spacing w:val="-12"/>
                <w:sz w:val="20"/>
                <w:lang w:val="ru-RU"/>
              </w:rPr>
              <w:t xml:space="preserve"> </w:t>
            </w:r>
            <w:r w:rsidRPr="00606DEA">
              <w:rPr>
                <w:rFonts w:ascii="Times New Roman" w:hAnsi="Times New Roman"/>
                <w:spacing w:val="-1"/>
                <w:sz w:val="20"/>
                <w:lang w:val="ru-RU"/>
              </w:rPr>
              <w:t>возрасту.</w:t>
            </w:r>
          </w:p>
        </w:tc>
      </w:tr>
      <w:tr w:rsidR="00764EFC" w:rsidRPr="0041193E" w14:paraId="4D8D7038" w14:textId="77777777" w:rsidTr="00E03F5E">
        <w:tc>
          <w:tcPr>
            <w:tcW w:w="10490" w:type="dxa"/>
          </w:tcPr>
          <w:p w14:paraId="5418915D" w14:textId="77777777" w:rsidR="00764EFC" w:rsidRPr="00606DEA" w:rsidRDefault="00764EFC" w:rsidP="00A60631">
            <w:pPr>
              <w:pStyle w:val="TableParagraph"/>
              <w:ind w:left="2800" w:right="355" w:hanging="1914"/>
              <w:rPr>
                <w:rFonts w:ascii="Times New Roman" w:eastAsia="Times New Roman" w:hAnsi="Times New Roman"/>
                <w:sz w:val="20"/>
                <w:szCs w:val="20"/>
                <w:lang w:val="ru-RU"/>
              </w:rPr>
            </w:pPr>
            <w:r w:rsidRPr="00606DEA">
              <w:rPr>
                <w:rFonts w:ascii="Times New Roman" w:hAnsi="Times New Roman"/>
                <w:b/>
                <w:sz w:val="20"/>
                <w:lang w:val="ru-RU"/>
              </w:rPr>
              <w:t>Сведения</w:t>
            </w:r>
            <w:r w:rsidRPr="00606DEA">
              <w:rPr>
                <w:rFonts w:ascii="Times New Roman" w:hAnsi="Times New Roman"/>
                <w:b/>
                <w:spacing w:val="-9"/>
                <w:sz w:val="20"/>
                <w:lang w:val="ru-RU"/>
              </w:rPr>
              <w:t xml:space="preserve"> </w:t>
            </w:r>
            <w:r w:rsidRPr="00606DEA">
              <w:rPr>
                <w:rFonts w:ascii="Times New Roman" w:hAnsi="Times New Roman"/>
                <w:b/>
                <w:sz w:val="20"/>
                <w:lang w:val="ru-RU"/>
              </w:rPr>
              <w:t>об</w:t>
            </w:r>
            <w:r w:rsidRPr="00606DEA">
              <w:rPr>
                <w:rFonts w:ascii="Times New Roman" w:hAnsi="Times New Roman"/>
                <w:b/>
                <w:spacing w:val="-8"/>
                <w:sz w:val="20"/>
                <w:lang w:val="ru-RU"/>
              </w:rPr>
              <w:t xml:space="preserve"> </w:t>
            </w:r>
            <w:r w:rsidRPr="00606DEA">
              <w:rPr>
                <w:rFonts w:ascii="Times New Roman" w:hAnsi="Times New Roman"/>
                <w:b/>
                <w:sz w:val="20"/>
                <w:lang w:val="ru-RU"/>
              </w:rPr>
              <w:t>средствах</w:t>
            </w:r>
            <w:r w:rsidRPr="00606DEA">
              <w:rPr>
                <w:rFonts w:ascii="Times New Roman" w:hAnsi="Times New Roman"/>
                <w:b/>
                <w:spacing w:val="-9"/>
                <w:sz w:val="20"/>
                <w:lang w:val="ru-RU"/>
              </w:rPr>
              <w:t xml:space="preserve"> </w:t>
            </w:r>
            <w:r w:rsidRPr="00606DEA">
              <w:rPr>
                <w:rFonts w:ascii="Times New Roman" w:hAnsi="Times New Roman"/>
                <w:b/>
                <w:spacing w:val="-1"/>
                <w:sz w:val="20"/>
                <w:lang w:val="ru-RU"/>
              </w:rPr>
              <w:t>обучения</w:t>
            </w:r>
            <w:r w:rsidRPr="00606DEA">
              <w:rPr>
                <w:rFonts w:ascii="Times New Roman" w:hAnsi="Times New Roman"/>
                <w:b/>
                <w:spacing w:val="-9"/>
                <w:sz w:val="20"/>
                <w:lang w:val="ru-RU"/>
              </w:rPr>
              <w:t xml:space="preserve"> </w:t>
            </w:r>
            <w:r w:rsidRPr="00606DEA">
              <w:rPr>
                <w:rFonts w:ascii="Times New Roman" w:hAnsi="Times New Roman"/>
                <w:b/>
                <w:sz w:val="20"/>
                <w:lang w:val="ru-RU"/>
              </w:rPr>
              <w:t>и</w:t>
            </w:r>
            <w:r w:rsidRPr="00606DEA">
              <w:rPr>
                <w:rFonts w:ascii="Times New Roman" w:hAnsi="Times New Roman"/>
                <w:b/>
                <w:spacing w:val="-8"/>
                <w:sz w:val="20"/>
                <w:lang w:val="ru-RU"/>
              </w:rPr>
              <w:t xml:space="preserve"> </w:t>
            </w:r>
            <w:r w:rsidRPr="00606DEA">
              <w:rPr>
                <w:rFonts w:ascii="Times New Roman" w:hAnsi="Times New Roman"/>
                <w:b/>
                <w:sz w:val="20"/>
                <w:lang w:val="ru-RU"/>
              </w:rPr>
              <w:t>воспитания,</w:t>
            </w:r>
            <w:r w:rsidRPr="00606DEA">
              <w:rPr>
                <w:rFonts w:ascii="Times New Roman" w:hAnsi="Times New Roman"/>
                <w:b/>
                <w:spacing w:val="-9"/>
                <w:sz w:val="20"/>
                <w:lang w:val="ru-RU"/>
              </w:rPr>
              <w:t xml:space="preserve"> </w:t>
            </w:r>
            <w:r w:rsidRPr="00606DEA">
              <w:rPr>
                <w:rFonts w:ascii="Times New Roman" w:hAnsi="Times New Roman"/>
                <w:b/>
                <w:sz w:val="20"/>
                <w:lang w:val="ru-RU"/>
              </w:rPr>
              <w:t>приспособленных</w:t>
            </w:r>
            <w:r w:rsidRPr="00606DEA">
              <w:rPr>
                <w:rFonts w:ascii="Times New Roman" w:hAnsi="Times New Roman"/>
                <w:b/>
                <w:spacing w:val="-9"/>
                <w:sz w:val="20"/>
                <w:lang w:val="ru-RU"/>
              </w:rPr>
              <w:t xml:space="preserve"> </w:t>
            </w:r>
            <w:r w:rsidRPr="00606DEA">
              <w:rPr>
                <w:rFonts w:ascii="Times New Roman" w:hAnsi="Times New Roman"/>
                <w:b/>
                <w:sz w:val="20"/>
                <w:lang w:val="ru-RU"/>
              </w:rPr>
              <w:t>для</w:t>
            </w:r>
            <w:r w:rsidRPr="00606DEA">
              <w:rPr>
                <w:rFonts w:ascii="Times New Roman" w:hAnsi="Times New Roman"/>
                <w:b/>
                <w:spacing w:val="-9"/>
                <w:sz w:val="20"/>
                <w:lang w:val="ru-RU"/>
              </w:rPr>
              <w:t xml:space="preserve"> </w:t>
            </w:r>
            <w:r w:rsidRPr="00606DEA">
              <w:rPr>
                <w:rFonts w:ascii="Times New Roman" w:hAnsi="Times New Roman"/>
                <w:b/>
                <w:spacing w:val="-1"/>
                <w:sz w:val="20"/>
                <w:lang w:val="ru-RU"/>
              </w:rPr>
              <w:t>использования</w:t>
            </w:r>
            <w:r w:rsidRPr="00606DEA">
              <w:rPr>
                <w:rFonts w:ascii="Times New Roman" w:hAnsi="Times New Roman"/>
                <w:b/>
                <w:spacing w:val="-9"/>
                <w:sz w:val="20"/>
                <w:lang w:val="ru-RU"/>
              </w:rPr>
              <w:t xml:space="preserve"> </w:t>
            </w:r>
            <w:r w:rsidRPr="00606DEA">
              <w:rPr>
                <w:rFonts w:ascii="Times New Roman" w:hAnsi="Times New Roman"/>
                <w:b/>
                <w:sz w:val="20"/>
                <w:lang w:val="ru-RU"/>
              </w:rPr>
              <w:t>инвалидами</w:t>
            </w:r>
            <w:r w:rsidRPr="00606DEA">
              <w:rPr>
                <w:rFonts w:ascii="Times New Roman" w:hAnsi="Times New Roman"/>
                <w:b/>
                <w:spacing w:val="-8"/>
                <w:sz w:val="20"/>
                <w:lang w:val="ru-RU"/>
              </w:rPr>
              <w:t xml:space="preserve"> </w:t>
            </w:r>
            <w:r w:rsidRPr="00606DEA">
              <w:rPr>
                <w:rFonts w:ascii="Times New Roman" w:hAnsi="Times New Roman"/>
                <w:b/>
                <w:sz w:val="20"/>
                <w:lang w:val="ru-RU"/>
              </w:rPr>
              <w:t>и</w:t>
            </w:r>
            <w:r w:rsidRPr="00606DEA">
              <w:rPr>
                <w:rFonts w:ascii="Times New Roman" w:hAnsi="Times New Roman"/>
                <w:b/>
                <w:spacing w:val="56"/>
                <w:w w:val="99"/>
                <w:sz w:val="20"/>
                <w:lang w:val="ru-RU"/>
              </w:rPr>
              <w:t xml:space="preserve"> </w:t>
            </w:r>
            <w:r w:rsidRPr="00606DEA">
              <w:rPr>
                <w:rFonts w:ascii="Times New Roman" w:hAnsi="Times New Roman"/>
                <w:b/>
                <w:sz w:val="20"/>
                <w:lang w:val="ru-RU"/>
              </w:rPr>
              <w:t>лицами</w:t>
            </w:r>
            <w:r w:rsidRPr="00606DEA">
              <w:rPr>
                <w:rFonts w:ascii="Times New Roman" w:hAnsi="Times New Roman"/>
                <w:b/>
                <w:spacing w:val="-12"/>
                <w:sz w:val="20"/>
                <w:lang w:val="ru-RU"/>
              </w:rPr>
              <w:t xml:space="preserve"> </w:t>
            </w:r>
            <w:r w:rsidRPr="00606DEA">
              <w:rPr>
                <w:rFonts w:ascii="Times New Roman" w:hAnsi="Times New Roman"/>
                <w:b/>
                <w:sz w:val="20"/>
                <w:lang w:val="ru-RU"/>
              </w:rPr>
              <w:t>с</w:t>
            </w:r>
            <w:r w:rsidRPr="00606DEA">
              <w:rPr>
                <w:rFonts w:ascii="Times New Roman" w:hAnsi="Times New Roman"/>
                <w:b/>
                <w:spacing w:val="-11"/>
                <w:sz w:val="20"/>
                <w:lang w:val="ru-RU"/>
              </w:rPr>
              <w:t xml:space="preserve"> </w:t>
            </w:r>
            <w:r w:rsidRPr="00606DEA">
              <w:rPr>
                <w:rFonts w:ascii="Times New Roman" w:hAnsi="Times New Roman"/>
                <w:b/>
                <w:spacing w:val="-1"/>
                <w:sz w:val="20"/>
                <w:lang w:val="ru-RU"/>
              </w:rPr>
              <w:t>ограниченными</w:t>
            </w:r>
            <w:r w:rsidRPr="00606DEA">
              <w:rPr>
                <w:rFonts w:ascii="Times New Roman" w:hAnsi="Times New Roman"/>
                <w:b/>
                <w:spacing w:val="-13"/>
                <w:sz w:val="20"/>
                <w:lang w:val="ru-RU"/>
              </w:rPr>
              <w:t xml:space="preserve"> </w:t>
            </w:r>
            <w:r w:rsidRPr="00606DEA">
              <w:rPr>
                <w:rFonts w:ascii="Times New Roman" w:hAnsi="Times New Roman"/>
                <w:b/>
                <w:sz w:val="20"/>
                <w:lang w:val="ru-RU"/>
              </w:rPr>
              <w:t>возможностями</w:t>
            </w:r>
            <w:r w:rsidRPr="00606DEA">
              <w:rPr>
                <w:rFonts w:ascii="Times New Roman" w:hAnsi="Times New Roman"/>
                <w:b/>
                <w:spacing w:val="-13"/>
                <w:sz w:val="20"/>
                <w:lang w:val="ru-RU"/>
              </w:rPr>
              <w:t xml:space="preserve"> </w:t>
            </w:r>
            <w:r w:rsidRPr="00606DEA">
              <w:rPr>
                <w:rFonts w:ascii="Times New Roman" w:hAnsi="Times New Roman"/>
                <w:b/>
                <w:sz w:val="20"/>
                <w:lang w:val="ru-RU"/>
              </w:rPr>
              <w:t>здоровья</w:t>
            </w:r>
          </w:p>
        </w:tc>
      </w:tr>
      <w:tr w:rsidR="00764EFC" w:rsidRPr="00891F55" w14:paraId="3EDFA787" w14:textId="77777777" w:rsidTr="00E03F5E">
        <w:tc>
          <w:tcPr>
            <w:tcW w:w="10490" w:type="dxa"/>
          </w:tcPr>
          <w:p w14:paraId="4616E4D1" w14:textId="77777777" w:rsidR="00764EFC" w:rsidRPr="00606DEA" w:rsidRDefault="00764EFC" w:rsidP="00A60631">
            <w:pPr>
              <w:pStyle w:val="TableParagraph"/>
              <w:ind w:left="102" w:right="101"/>
              <w:jc w:val="both"/>
              <w:rPr>
                <w:rFonts w:ascii="Times New Roman" w:eastAsia="Times New Roman" w:hAnsi="Times New Roman"/>
                <w:sz w:val="20"/>
                <w:szCs w:val="20"/>
                <w:lang w:val="ru-RU"/>
              </w:rPr>
            </w:pPr>
            <w:r w:rsidRPr="00606DEA">
              <w:rPr>
                <w:rFonts w:ascii="Times New Roman" w:hAnsi="Times New Roman"/>
                <w:spacing w:val="-1"/>
                <w:sz w:val="20"/>
                <w:lang w:val="ru-RU"/>
              </w:rPr>
              <w:t>Средства</w:t>
            </w:r>
            <w:r w:rsidRPr="00606DEA">
              <w:rPr>
                <w:rFonts w:ascii="Times New Roman" w:hAnsi="Times New Roman"/>
                <w:spacing w:val="35"/>
                <w:sz w:val="20"/>
                <w:lang w:val="ru-RU"/>
              </w:rPr>
              <w:t xml:space="preserve"> </w:t>
            </w:r>
            <w:r w:rsidRPr="00606DEA">
              <w:rPr>
                <w:rFonts w:ascii="Times New Roman" w:hAnsi="Times New Roman"/>
                <w:sz w:val="20"/>
                <w:lang w:val="ru-RU"/>
              </w:rPr>
              <w:t>обучения</w:t>
            </w:r>
            <w:r w:rsidRPr="00606DEA">
              <w:rPr>
                <w:rFonts w:ascii="Times New Roman" w:hAnsi="Times New Roman"/>
                <w:spacing w:val="35"/>
                <w:sz w:val="20"/>
                <w:lang w:val="ru-RU"/>
              </w:rPr>
              <w:t xml:space="preserve"> </w:t>
            </w:r>
            <w:r w:rsidRPr="00606DEA">
              <w:rPr>
                <w:rFonts w:ascii="Times New Roman" w:hAnsi="Times New Roman"/>
                <w:sz w:val="20"/>
                <w:lang w:val="ru-RU"/>
              </w:rPr>
              <w:t>и</w:t>
            </w:r>
            <w:r w:rsidRPr="00606DEA">
              <w:rPr>
                <w:rFonts w:ascii="Times New Roman" w:hAnsi="Times New Roman"/>
                <w:spacing w:val="35"/>
                <w:sz w:val="20"/>
                <w:lang w:val="ru-RU"/>
              </w:rPr>
              <w:t xml:space="preserve"> </w:t>
            </w:r>
            <w:r w:rsidRPr="00606DEA">
              <w:rPr>
                <w:rFonts w:ascii="Times New Roman" w:hAnsi="Times New Roman"/>
                <w:sz w:val="20"/>
                <w:lang w:val="ru-RU"/>
              </w:rPr>
              <w:t>воспитания,</w:t>
            </w:r>
            <w:r w:rsidRPr="00606DEA">
              <w:rPr>
                <w:rFonts w:ascii="Times New Roman" w:hAnsi="Times New Roman"/>
                <w:spacing w:val="35"/>
                <w:sz w:val="20"/>
                <w:lang w:val="ru-RU"/>
              </w:rPr>
              <w:t xml:space="preserve"> </w:t>
            </w:r>
            <w:r w:rsidRPr="00606DEA">
              <w:rPr>
                <w:rFonts w:ascii="Times New Roman" w:hAnsi="Times New Roman"/>
                <w:sz w:val="20"/>
                <w:lang w:val="ru-RU"/>
              </w:rPr>
              <w:t>используемые</w:t>
            </w:r>
            <w:r w:rsidRPr="00606DEA">
              <w:rPr>
                <w:rFonts w:ascii="Times New Roman" w:hAnsi="Times New Roman"/>
                <w:spacing w:val="37"/>
                <w:sz w:val="20"/>
                <w:lang w:val="ru-RU"/>
              </w:rPr>
              <w:t xml:space="preserve"> </w:t>
            </w:r>
            <w:r w:rsidRPr="00606DEA">
              <w:rPr>
                <w:rFonts w:ascii="Times New Roman" w:hAnsi="Times New Roman"/>
                <w:sz w:val="20"/>
                <w:lang w:val="ru-RU"/>
              </w:rPr>
              <w:t>в</w:t>
            </w:r>
            <w:r w:rsidRPr="00606DEA">
              <w:rPr>
                <w:rFonts w:ascii="Times New Roman" w:hAnsi="Times New Roman"/>
                <w:spacing w:val="35"/>
                <w:sz w:val="20"/>
                <w:lang w:val="ru-RU"/>
              </w:rPr>
              <w:t xml:space="preserve"> </w:t>
            </w:r>
            <w:r w:rsidRPr="00606DEA">
              <w:rPr>
                <w:rFonts w:ascii="Times New Roman" w:hAnsi="Times New Roman"/>
                <w:sz w:val="20"/>
                <w:lang w:val="ru-RU"/>
              </w:rPr>
              <w:t>детском</w:t>
            </w:r>
            <w:r w:rsidRPr="00606DEA">
              <w:rPr>
                <w:rFonts w:ascii="Times New Roman" w:hAnsi="Times New Roman"/>
                <w:spacing w:val="37"/>
                <w:sz w:val="20"/>
                <w:lang w:val="ru-RU"/>
              </w:rPr>
              <w:t xml:space="preserve"> </w:t>
            </w:r>
            <w:r w:rsidRPr="00606DEA">
              <w:rPr>
                <w:rFonts w:ascii="Times New Roman" w:hAnsi="Times New Roman"/>
                <w:sz w:val="20"/>
                <w:lang w:val="ru-RU"/>
              </w:rPr>
              <w:t>саду</w:t>
            </w:r>
            <w:r w:rsidRPr="00606DEA">
              <w:rPr>
                <w:rFonts w:ascii="Times New Roman" w:hAnsi="Times New Roman"/>
                <w:spacing w:val="31"/>
                <w:sz w:val="20"/>
                <w:lang w:val="ru-RU"/>
              </w:rPr>
              <w:t xml:space="preserve"> </w:t>
            </w:r>
            <w:r w:rsidRPr="00606DEA">
              <w:rPr>
                <w:rFonts w:ascii="Times New Roman" w:hAnsi="Times New Roman"/>
                <w:sz w:val="20"/>
                <w:lang w:val="ru-RU"/>
              </w:rPr>
              <w:t>для</w:t>
            </w:r>
            <w:r w:rsidRPr="00606DEA">
              <w:rPr>
                <w:rFonts w:ascii="Times New Roman" w:hAnsi="Times New Roman"/>
                <w:spacing w:val="36"/>
                <w:sz w:val="20"/>
                <w:lang w:val="ru-RU"/>
              </w:rPr>
              <w:t xml:space="preserve"> </w:t>
            </w:r>
            <w:r w:rsidRPr="00606DEA">
              <w:rPr>
                <w:rFonts w:ascii="Times New Roman" w:hAnsi="Times New Roman"/>
                <w:sz w:val="20"/>
                <w:lang w:val="ru-RU"/>
              </w:rPr>
              <w:t>обеспечения</w:t>
            </w:r>
            <w:r w:rsidRPr="00606DEA">
              <w:rPr>
                <w:rFonts w:ascii="Times New Roman" w:hAnsi="Times New Roman"/>
                <w:spacing w:val="35"/>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35"/>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28"/>
                <w:w w:val="99"/>
                <w:sz w:val="20"/>
                <w:lang w:val="ru-RU"/>
              </w:rPr>
              <w:t xml:space="preserve"> </w:t>
            </w:r>
            <w:r w:rsidRPr="00606DEA">
              <w:rPr>
                <w:rFonts w:ascii="Times New Roman" w:hAnsi="Times New Roman"/>
                <w:sz w:val="20"/>
                <w:lang w:val="ru-RU"/>
              </w:rPr>
              <w:t>рассматриваются</w:t>
            </w:r>
            <w:r w:rsidRPr="00606DEA">
              <w:rPr>
                <w:rFonts w:ascii="Times New Roman" w:hAnsi="Times New Roman"/>
                <w:spacing w:val="24"/>
                <w:sz w:val="20"/>
                <w:lang w:val="ru-RU"/>
              </w:rPr>
              <w:t xml:space="preserve"> </w:t>
            </w:r>
            <w:r w:rsidRPr="00606DEA">
              <w:rPr>
                <w:rFonts w:ascii="Times New Roman" w:hAnsi="Times New Roman"/>
                <w:sz w:val="20"/>
                <w:lang w:val="ru-RU"/>
              </w:rPr>
              <w:t>в</w:t>
            </w:r>
            <w:r w:rsidRPr="00606DEA">
              <w:rPr>
                <w:rFonts w:ascii="Times New Roman" w:hAnsi="Times New Roman"/>
                <w:spacing w:val="22"/>
                <w:sz w:val="20"/>
                <w:lang w:val="ru-RU"/>
              </w:rPr>
              <w:t xml:space="preserve"> </w:t>
            </w:r>
            <w:r w:rsidRPr="00606DEA">
              <w:rPr>
                <w:rFonts w:ascii="Times New Roman" w:hAnsi="Times New Roman"/>
                <w:sz w:val="20"/>
                <w:lang w:val="ru-RU"/>
              </w:rPr>
              <w:t>соответствии</w:t>
            </w:r>
            <w:r w:rsidRPr="00606DEA">
              <w:rPr>
                <w:rFonts w:ascii="Times New Roman" w:hAnsi="Times New Roman"/>
                <w:spacing w:val="22"/>
                <w:sz w:val="20"/>
                <w:lang w:val="ru-RU"/>
              </w:rPr>
              <w:t xml:space="preserve"> </w:t>
            </w:r>
            <w:r w:rsidRPr="00606DEA">
              <w:rPr>
                <w:rFonts w:ascii="Times New Roman" w:hAnsi="Times New Roman"/>
                <w:sz w:val="20"/>
                <w:lang w:val="ru-RU"/>
              </w:rPr>
              <w:t>с</w:t>
            </w:r>
            <w:r w:rsidRPr="00606DEA">
              <w:rPr>
                <w:rFonts w:ascii="Times New Roman" w:hAnsi="Times New Roman"/>
                <w:spacing w:val="23"/>
                <w:sz w:val="20"/>
                <w:lang w:val="ru-RU"/>
              </w:rPr>
              <w:t xml:space="preserve"> </w:t>
            </w:r>
            <w:r w:rsidRPr="00606DEA">
              <w:rPr>
                <w:rFonts w:ascii="Times New Roman" w:hAnsi="Times New Roman"/>
                <w:sz w:val="20"/>
                <w:lang w:val="ru-RU"/>
              </w:rPr>
              <w:t>ФГОС</w:t>
            </w:r>
            <w:r w:rsidRPr="00606DEA">
              <w:rPr>
                <w:rFonts w:ascii="Times New Roman" w:hAnsi="Times New Roman"/>
                <w:spacing w:val="22"/>
                <w:sz w:val="20"/>
                <w:lang w:val="ru-RU"/>
              </w:rPr>
              <w:t xml:space="preserve"> </w:t>
            </w:r>
            <w:r w:rsidRPr="00606DEA">
              <w:rPr>
                <w:rFonts w:ascii="Times New Roman" w:hAnsi="Times New Roman"/>
                <w:sz w:val="20"/>
                <w:lang w:val="ru-RU"/>
              </w:rPr>
              <w:t>ДО</w:t>
            </w:r>
            <w:r w:rsidRPr="00606DEA">
              <w:rPr>
                <w:rFonts w:ascii="Times New Roman" w:hAnsi="Times New Roman"/>
                <w:spacing w:val="21"/>
                <w:sz w:val="20"/>
                <w:lang w:val="ru-RU"/>
              </w:rPr>
              <w:t xml:space="preserve"> </w:t>
            </w:r>
            <w:r w:rsidRPr="00606DEA">
              <w:rPr>
                <w:rFonts w:ascii="Times New Roman" w:hAnsi="Times New Roman"/>
                <w:sz w:val="20"/>
                <w:lang w:val="ru-RU"/>
              </w:rPr>
              <w:t>к</w:t>
            </w:r>
            <w:r w:rsidRPr="00606DEA">
              <w:rPr>
                <w:rFonts w:ascii="Times New Roman" w:hAnsi="Times New Roman"/>
                <w:spacing w:val="24"/>
                <w:sz w:val="20"/>
                <w:lang w:val="ru-RU"/>
              </w:rPr>
              <w:t xml:space="preserve"> </w:t>
            </w:r>
            <w:r w:rsidRPr="00606DEA">
              <w:rPr>
                <w:rFonts w:ascii="Times New Roman" w:hAnsi="Times New Roman"/>
                <w:spacing w:val="-1"/>
                <w:sz w:val="20"/>
                <w:lang w:val="ru-RU"/>
              </w:rPr>
              <w:t>условиям</w:t>
            </w:r>
            <w:r w:rsidRPr="00606DEA">
              <w:rPr>
                <w:rFonts w:ascii="Times New Roman" w:hAnsi="Times New Roman"/>
                <w:spacing w:val="27"/>
                <w:sz w:val="20"/>
                <w:lang w:val="ru-RU"/>
              </w:rPr>
              <w:t xml:space="preserve"> </w:t>
            </w:r>
            <w:r w:rsidRPr="00606DEA">
              <w:rPr>
                <w:rFonts w:ascii="Times New Roman" w:hAnsi="Times New Roman"/>
                <w:spacing w:val="-1"/>
                <w:sz w:val="20"/>
                <w:lang w:val="ru-RU"/>
              </w:rPr>
              <w:t>АОП</w:t>
            </w:r>
            <w:r w:rsidRPr="00606DEA">
              <w:rPr>
                <w:rFonts w:ascii="Times New Roman" w:hAnsi="Times New Roman"/>
                <w:spacing w:val="23"/>
                <w:sz w:val="20"/>
                <w:lang w:val="ru-RU"/>
              </w:rPr>
              <w:t xml:space="preserve"> </w:t>
            </w:r>
            <w:r w:rsidRPr="00606DEA">
              <w:rPr>
                <w:rFonts w:ascii="Times New Roman" w:hAnsi="Times New Roman"/>
                <w:sz w:val="20"/>
                <w:lang w:val="ru-RU"/>
              </w:rPr>
              <w:t>ДО</w:t>
            </w:r>
            <w:r w:rsidRPr="00606DEA">
              <w:rPr>
                <w:rFonts w:ascii="Times New Roman" w:hAnsi="Times New Roman"/>
                <w:spacing w:val="23"/>
                <w:sz w:val="20"/>
                <w:lang w:val="ru-RU"/>
              </w:rPr>
              <w:t xml:space="preserve"> </w:t>
            </w:r>
            <w:r w:rsidRPr="00606DEA">
              <w:rPr>
                <w:rFonts w:ascii="Times New Roman" w:hAnsi="Times New Roman"/>
                <w:sz w:val="20"/>
                <w:lang w:val="ru-RU"/>
              </w:rPr>
              <w:t>ОВЗ,</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как</w:t>
            </w:r>
            <w:r w:rsidRPr="00606DEA">
              <w:rPr>
                <w:rFonts w:ascii="Times New Roman" w:hAnsi="Times New Roman"/>
                <w:spacing w:val="22"/>
                <w:sz w:val="20"/>
                <w:lang w:val="ru-RU"/>
              </w:rPr>
              <w:t xml:space="preserve"> </w:t>
            </w:r>
            <w:r w:rsidRPr="00606DEA">
              <w:rPr>
                <w:rFonts w:ascii="Times New Roman" w:hAnsi="Times New Roman"/>
                <w:sz w:val="20"/>
                <w:lang w:val="ru-RU"/>
              </w:rPr>
              <w:t>совокупность</w:t>
            </w:r>
            <w:r w:rsidRPr="00606DEA">
              <w:rPr>
                <w:rFonts w:ascii="Times New Roman" w:hAnsi="Times New Roman"/>
                <w:spacing w:val="25"/>
                <w:sz w:val="20"/>
                <w:lang w:val="ru-RU"/>
              </w:rPr>
              <w:t xml:space="preserve"> </w:t>
            </w:r>
            <w:r w:rsidRPr="00606DEA">
              <w:rPr>
                <w:rFonts w:ascii="Times New Roman" w:hAnsi="Times New Roman"/>
                <w:sz w:val="20"/>
                <w:lang w:val="ru-RU"/>
              </w:rPr>
              <w:t>учебно-методических,</w:t>
            </w:r>
            <w:r w:rsidRPr="00606DEA">
              <w:rPr>
                <w:rFonts w:ascii="Times New Roman" w:hAnsi="Times New Roman"/>
                <w:spacing w:val="33"/>
                <w:w w:val="99"/>
                <w:sz w:val="20"/>
                <w:lang w:val="ru-RU"/>
              </w:rPr>
              <w:t xml:space="preserve"> </w:t>
            </w:r>
            <w:r w:rsidRPr="00606DEA">
              <w:rPr>
                <w:rFonts w:ascii="Times New Roman" w:hAnsi="Times New Roman"/>
                <w:sz w:val="20"/>
                <w:lang w:val="ru-RU"/>
              </w:rPr>
              <w:t>материальных,</w:t>
            </w:r>
            <w:r w:rsidRPr="00606DEA">
              <w:rPr>
                <w:rFonts w:ascii="Times New Roman" w:hAnsi="Times New Roman"/>
                <w:spacing w:val="15"/>
                <w:sz w:val="20"/>
                <w:lang w:val="ru-RU"/>
              </w:rPr>
              <w:t xml:space="preserve"> </w:t>
            </w:r>
            <w:r w:rsidRPr="00606DEA">
              <w:rPr>
                <w:rFonts w:ascii="Times New Roman" w:hAnsi="Times New Roman"/>
                <w:sz w:val="20"/>
                <w:lang w:val="ru-RU"/>
              </w:rPr>
              <w:t>дидактических</w:t>
            </w:r>
            <w:r w:rsidRPr="00606DEA">
              <w:rPr>
                <w:rFonts w:ascii="Times New Roman" w:hAnsi="Times New Roman"/>
                <w:spacing w:val="14"/>
                <w:sz w:val="20"/>
                <w:lang w:val="ru-RU"/>
              </w:rPr>
              <w:t xml:space="preserve"> </w:t>
            </w:r>
            <w:r w:rsidRPr="00606DEA">
              <w:rPr>
                <w:rFonts w:ascii="Times New Roman" w:hAnsi="Times New Roman"/>
                <w:sz w:val="20"/>
                <w:lang w:val="ru-RU"/>
              </w:rPr>
              <w:t>ресурсов,</w:t>
            </w:r>
            <w:r w:rsidRPr="00606DEA">
              <w:rPr>
                <w:rFonts w:ascii="Times New Roman" w:hAnsi="Times New Roman"/>
                <w:spacing w:val="14"/>
                <w:sz w:val="20"/>
                <w:lang w:val="ru-RU"/>
              </w:rPr>
              <w:t xml:space="preserve"> </w:t>
            </w:r>
            <w:r w:rsidRPr="00606DEA">
              <w:rPr>
                <w:rFonts w:ascii="Times New Roman" w:hAnsi="Times New Roman"/>
                <w:sz w:val="20"/>
                <w:lang w:val="ru-RU"/>
              </w:rPr>
              <w:t>обеспечивающих</w:t>
            </w:r>
            <w:r w:rsidRPr="00606DEA">
              <w:rPr>
                <w:rFonts w:ascii="Times New Roman" w:hAnsi="Times New Roman"/>
                <w:spacing w:val="14"/>
                <w:sz w:val="20"/>
                <w:lang w:val="ru-RU"/>
              </w:rPr>
              <w:t xml:space="preserve"> </w:t>
            </w:r>
            <w:r w:rsidRPr="00606DEA">
              <w:rPr>
                <w:rFonts w:ascii="Times New Roman" w:hAnsi="Times New Roman"/>
                <w:sz w:val="20"/>
                <w:lang w:val="ru-RU"/>
              </w:rPr>
              <w:t>эффективное</w:t>
            </w:r>
            <w:r w:rsidRPr="00606DEA">
              <w:rPr>
                <w:rFonts w:ascii="Times New Roman" w:hAnsi="Times New Roman"/>
                <w:spacing w:val="14"/>
                <w:sz w:val="20"/>
                <w:lang w:val="ru-RU"/>
              </w:rPr>
              <w:t xml:space="preserve"> </w:t>
            </w:r>
            <w:r w:rsidRPr="00606DEA">
              <w:rPr>
                <w:rFonts w:ascii="Times New Roman" w:hAnsi="Times New Roman"/>
                <w:sz w:val="20"/>
                <w:lang w:val="ru-RU"/>
              </w:rPr>
              <w:t>решение</w:t>
            </w:r>
            <w:r w:rsidRPr="00606DEA">
              <w:rPr>
                <w:rFonts w:ascii="Times New Roman" w:hAnsi="Times New Roman"/>
                <w:spacing w:val="15"/>
                <w:sz w:val="20"/>
                <w:lang w:val="ru-RU"/>
              </w:rPr>
              <w:t xml:space="preserve"> </w:t>
            </w:r>
            <w:r w:rsidRPr="00606DEA">
              <w:rPr>
                <w:rFonts w:ascii="Times New Roman" w:hAnsi="Times New Roman"/>
                <w:sz w:val="20"/>
                <w:lang w:val="ru-RU"/>
              </w:rPr>
              <w:t>воспитательно-образовательных</w:t>
            </w:r>
            <w:r w:rsidRPr="00606DEA">
              <w:rPr>
                <w:rFonts w:ascii="Times New Roman" w:hAnsi="Times New Roman"/>
                <w:spacing w:val="14"/>
                <w:sz w:val="20"/>
                <w:lang w:val="ru-RU"/>
              </w:rPr>
              <w:t xml:space="preserve"> </w:t>
            </w:r>
            <w:r w:rsidRPr="00606DEA">
              <w:rPr>
                <w:rFonts w:ascii="Times New Roman" w:hAnsi="Times New Roman"/>
                <w:sz w:val="20"/>
                <w:lang w:val="ru-RU"/>
              </w:rPr>
              <w:t>и</w:t>
            </w:r>
            <w:r w:rsidRPr="00606DEA">
              <w:rPr>
                <w:rFonts w:ascii="Times New Roman" w:hAnsi="Times New Roman"/>
                <w:spacing w:val="42"/>
                <w:w w:val="99"/>
                <w:sz w:val="20"/>
                <w:lang w:val="ru-RU"/>
              </w:rPr>
              <w:t xml:space="preserve"> </w:t>
            </w:r>
            <w:r w:rsidRPr="00606DEA">
              <w:rPr>
                <w:rFonts w:ascii="Times New Roman" w:hAnsi="Times New Roman"/>
                <w:sz w:val="20"/>
                <w:lang w:val="ru-RU"/>
              </w:rPr>
              <w:t>коррекционных</w:t>
            </w:r>
            <w:r w:rsidRPr="00606DEA">
              <w:rPr>
                <w:rFonts w:ascii="Times New Roman" w:hAnsi="Times New Roman"/>
                <w:spacing w:val="-11"/>
                <w:sz w:val="20"/>
                <w:lang w:val="ru-RU"/>
              </w:rPr>
              <w:t xml:space="preserve"> </w:t>
            </w:r>
            <w:r w:rsidRPr="00606DEA">
              <w:rPr>
                <w:rFonts w:ascii="Times New Roman" w:hAnsi="Times New Roman"/>
                <w:sz w:val="20"/>
                <w:lang w:val="ru-RU"/>
              </w:rPr>
              <w:t>задач</w:t>
            </w:r>
            <w:r w:rsidRPr="00606DEA">
              <w:rPr>
                <w:rFonts w:ascii="Times New Roman" w:hAnsi="Times New Roman"/>
                <w:spacing w:val="-10"/>
                <w:sz w:val="20"/>
                <w:lang w:val="ru-RU"/>
              </w:rPr>
              <w:t xml:space="preserve"> </w:t>
            </w:r>
            <w:r w:rsidRPr="00606DEA">
              <w:rPr>
                <w:rFonts w:ascii="Times New Roman" w:hAnsi="Times New Roman"/>
                <w:sz w:val="20"/>
                <w:lang w:val="ru-RU"/>
              </w:rPr>
              <w:t>в</w:t>
            </w:r>
            <w:r w:rsidRPr="00606DEA">
              <w:rPr>
                <w:rFonts w:ascii="Times New Roman" w:hAnsi="Times New Roman"/>
                <w:spacing w:val="-10"/>
                <w:sz w:val="20"/>
                <w:lang w:val="ru-RU"/>
              </w:rPr>
              <w:t xml:space="preserve"> </w:t>
            </w:r>
            <w:r w:rsidRPr="00606DEA">
              <w:rPr>
                <w:rFonts w:ascii="Times New Roman" w:hAnsi="Times New Roman"/>
                <w:sz w:val="20"/>
                <w:lang w:val="ru-RU"/>
              </w:rPr>
              <w:t>оптимальных</w:t>
            </w:r>
            <w:r w:rsidRPr="00606DEA">
              <w:rPr>
                <w:rFonts w:ascii="Times New Roman" w:hAnsi="Times New Roman"/>
                <w:spacing w:val="-9"/>
                <w:sz w:val="20"/>
                <w:lang w:val="ru-RU"/>
              </w:rPr>
              <w:t xml:space="preserve"> </w:t>
            </w:r>
            <w:r w:rsidRPr="00606DEA">
              <w:rPr>
                <w:rFonts w:ascii="Times New Roman" w:hAnsi="Times New Roman"/>
                <w:spacing w:val="-1"/>
                <w:sz w:val="20"/>
                <w:lang w:val="ru-RU"/>
              </w:rPr>
              <w:t>условиях.</w:t>
            </w:r>
          </w:p>
          <w:p w14:paraId="775502E9" w14:textId="77777777" w:rsidR="00764EFC" w:rsidRPr="00606DEA" w:rsidRDefault="00764EFC" w:rsidP="00A60631">
            <w:pPr>
              <w:pStyle w:val="TableParagraph"/>
              <w:spacing w:line="228" w:lineRule="exact"/>
              <w:ind w:left="102"/>
              <w:jc w:val="both"/>
              <w:rPr>
                <w:rFonts w:ascii="Times New Roman" w:eastAsia="Times New Roman" w:hAnsi="Times New Roman"/>
                <w:sz w:val="20"/>
                <w:szCs w:val="20"/>
                <w:lang w:val="ru-RU"/>
              </w:rPr>
            </w:pPr>
            <w:r w:rsidRPr="00606DEA">
              <w:rPr>
                <w:rFonts w:ascii="Times New Roman" w:hAnsi="Times New Roman"/>
                <w:spacing w:val="-1"/>
                <w:sz w:val="20"/>
                <w:lang w:val="ru-RU"/>
              </w:rPr>
              <w:t>Средства</w:t>
            </w:r>
            <w:r w:rsidRPr="00606DEA">
              <w:rPr>
                <w:rFonts w:ascii="Times New Roman" w:hAnsi="Times New Roman"/>
                <w:spacing w:val="-10"/>
                <w:sz w:val="20"/>
                <w:lang w:val="ru-RU"/>
              </w:rPr>
              <w:t xml:space="preserve"> </w:t>
            </w:r>
            <w:r w:rsidRPr="00606DEA">
              <w:rPr>
                <w:rFonts w:ascii="Times New Roman" w:hAnsi="Times New Roman"/>
                <w:sz w:val="20"/>
                <w:lang w:val="ru-RU"/>
              </w:rPr>
              <w:t>обучения</w:t>
            </w:r>
            <w:r w:rsidRPr="00606DEA">
              <w:rPr>
                <w:rFonts w:ascii="Times New Roman" w:hAnsi="Times New Roman"/>
                <w:spacing w:val="-7"/>
                <w:sz w:val="20"/>
                <w:lang w:val="ru-RU"/>
              </w:rPr>
              <w:t xml:space="preserve"> </w:t>
            </w:r>
            <w:r w:rsidRPr="00606DEA">
              <w:rPr>
                <w:rFonts w:ascii="Times New Roman" w:hAnsi="Times New Roman"/>
                <w:sz w:val="20"/>
                <w:lang w:val="ru-RU"/>
              </w:rPr>
              <w:t>подразделяются</w:t>
            </w:r>
            <w:r w:rsidRPr="00606DEA">
              <w:rPr>
                <w:rFonts w:ascii="Times New Roman" w:hAnsi="Times New Roman"/>
                <w:spacing w:val="-10"/>
                <w:sz w:val="20"/>
                <w:lang w:val="ru-RU"/>
              </w:rPr>
              <w:t xml:space="preserve"> </w:t>
            </w:r>
            <w:r w:rsidRPr="00606DEA">
              <w:rPr>
                <w:rFonts w:ascii="Times New Roman" w:hAnsi="Times New Roman"/>
                <w:sz w:val="20"/>
                <w:lang w:val="ru-RU"/>
              </w:rPr>
              <w:t>на</w:t>
            </w:r>
            <w:r w:rsidRPr="00606DEA">
              <w:rPr>
                <w:rFonts w:ascii="Times New Roman" w:hAnsi="Times New Roman"/>
                <w:spacing w:val="-10"/>
                <w:sz w:val="20"/>
                <w:lang w:val="ru-RU"/>
              </w:rPr>
              <w:t xml:space="preserve"> </w:t>
            </w:r>
            <w:r w:rsidRPr="00606DEA">
              <w:rPr>
                <w:rFonts w:ascii="Times New Roman" w:hAnsi="Times New Roman"/>
                <w:sz w:val="20"/>
                <w:lang w:val="ru-RU"/>
              </w:rPr>
              <w:t>следующие</w:t>
            </w:r>
            <w:r w:rsidRPr="00606DEA">
              <w:rPr>
                <w:rFonts w:ascii="Times New Roman" w:hAnsi="Times New Roman"/>
                <w:spacing w:val="-10"/>
                <w:sz w:val="20"/>
                <w:lang w:val="ru-RU"/>
              </w:rPr>
              <w:t xml:space="preserve"> </w:t>
            </w:r>
            <w:r w:rsidRPr="00606DEA">
              <w:rPr>
                <w:rFonts w:ascii="Times New Roman" w:hAnsi="Times New Roman"/>
                <w:sz w:val="20"/>
                <w:lang w:val="ru-RU"/>
              </w:rPr>
              <w:t>виды:</w:t>
            </w:r>
          </w:p>
          <w:p w14:paraId="135D8E72" w14:textId="77777777" w:rsidR="00764EFC" w:rsidRPr="00606DEA" w:rsidRDefault="00764EFC" w:rsidP="003435BD">
            <w:pPr>
              <w:pStyle w:val="af0"/>
              <w:numPr>
                <w:ilvl w:val="0"/>
                <w:numId w:val="66"/>
              </w:numPr>
              <w:tabs>
                <w:tab w:val="left" w:pos="218"/>
              </w:tabs>
              <w:autoSpaceDE/>
              <w:autoSpaceDN/>
              <w:adjustRightInd/>
              <w:ind w:firstLine="0"/>
              <w:contextualSpacing w:val="0"/>
              <w:rPr>
                <w:rFonts w:ascii="Times New Roman" w:hAnsi="Times New Roman" w:cs="Times New Roman"/>
                <w:sz w:val="20"/>
                <w:szCs w:val="20"/>
              </w:rPr>
            </w:pPr>
            <w:r w:rsidRPr="00606DEA">
              <w:rPr>
                <w:rFonts w:ascii="Times New Roman" w:hAnsi="Times New Roman"/>
                <w:spacing w:val="-1"/>
                <w:sz w:val="20"/>
              </w:rPr>
              <w:t>печатные</w:t>
            </w:r>
            <w:r w:rsidRPr="00606DEA">
              <w:rPr>
                <w:rFonts w:ascii="Times New Roman" w:hAnsi="Times New Roman"/>
                <w:spacing w:val="-8"/>
                <w:sz w:val="20"/>
              </w:rPr>
              <w:t xml:space="preserve"> </w:t>
            </w:r>
            <w:r w:rsidRPr="00606DEA">
              <w:rPr>
                <w:rFonts w:ascii="Times New Roman" w:hAnsi="Times New Roman"/>
                <w:spacing w:val="-1"/>
                <w:sz w:val="20"/>
              </w:rPr>
              <w:t>(учебные</w:t>
            </w:r>
            <w:r w:rsidRPr="00606DEA">
              <w:rPr>
                <w:rFonts w:ascii="Times New Roman" w:hAnsi="Times New Roman"/>
                <w:spacing w:val="-4"/>
                <w:sz w:val="20"/>
              </w:rPr>
              <w:t xml:space="preserve"> </w:t>
            </w:r>
            <w:r w:rsidRPr="00606DEA">
              <w:rPr>
                <w:rFonts w:ascii="Times New Roman" w:hAnsi="Times New Roman"/>
                <w:sz w:val="20"/>
              </w:rPr>
              <w:t>пособия,</w:t>
            </w:r>
            <w:r w:rsidRPr="00606DEA">
              <w:rPr>
                <w:rFonts w:ascii="Times New Roman" w:hAnsi="Times New Roman"/>
                <w:spacing w:val="-7"/>
                <w:sz w:val="20"/>
              </w:rPr>
              <w:t xml:space="preserve"> </w:t>
            </w:r>
            <w:r w:rsidRPr="00606DEA">
              <w:rPr>
                <w:rFonts w:ascii="Times New Roman" w:hAnsi="Times New Roman"/>
                <w:spacing w:val="-1"/>
                <w:sz w:val="20"/>
              </w:rPr>
              <w:t>книги</w:t>
            </w:r>
            <w:r w:rsidRPr="00606DEA">
              <w:rPr>
                <w:rFonts w:ascii="Times New Roman" w:hAnsi="Times New Roman"/>
                <w:spacing w:val="-7"/>
                <w:sz w:val="20"/>
              </w:rPr>
              <w:t xml:space="preserve"> </w:t>
            </w:r>
            <w:r w:rsidRPr="00606DEA">
              <w:rPr>
                <w:rFonts w:ascii="Times New Roman" w:hAnsi="Times New Roman"/>
                <w:sz w:val="20"/>
              </w:rPr>
              <w:t>для</w:t>
            </w:r>
            <w:r w:rsidRPr="00606DEA">
              <w:rPr>
                <w:rFonts w:ascii="Times New Roman" w:hAnsi="Times New Roman"/>
                <w:spacing w:val="-8"/>
                <w:sz w:val="20"/>
              </w:rPr>
              <w:t xml:space="preserve"> </w:t>
            </w:r>
            <w:r w:rsidRPr="00606DEA">
              <w:rPr>
                <w:rFonts w:ascii="Times New Roman" w:hAnsi="Times New Roman"/>
                <w:spacing w:val="-1"/>
                <w:sz w:val="20"/>
              </w:rPr>
              <w:t>чтения,</w:t>
            </w:r>
            <w:r w:rsidRPr="00606DEA">
              <w:rPr>
                <w:rFonts w:ascii="Times New Roman" w:hAnsi="Times New Roman"/>
                <w:spacing w:val="-5"/>
                <w:sz w:val="20"/>
              </w:rPr>
              <w:t xml:space="preserve"> </w:t>
            </w:r>
            <w:r w:rsidRPr="00606DEA">
              <w:rPr>
                <w:rFonts w:ascii="Times New Roman" w:hAnsi="Times New Roman"/>
                <w:spacing w:val="-1"/>
                <w:sz w:val="20"/>
              </w:rPr>
              <w:t>хрестоматии,</w:t>
            </w:r>
            <w:r w:rsidRPr="00606DEA">
              <w:rPr>
                <w:rFonts w:ascii="Times New Roman" w:hAnsi="Times New Roman"/>
                <w:spacing w:val="-7"/>
                <w:sz w:val="20"/>
              </w:rPr>
              <w:t xml:space="preserve"> </w:t>
            </w:r>
            <w:r w:rsidRPr="00606DEA">
              <w:rPr>
                <w:rFonts w:ascii="Times New Roman" w:hAnsi="Times New Roman"/>
                <w:sz w:val="20"/>
              </w:rPr>
              <w:t>рабочие</w:t>
            </w:r>
            <w:r w:rsidRPr="00606DEA">
              <w:rPr>
                <w:rFonts w:ascii="Times New Roman" w:hAnsi="Times New Roman"/>
                <w:spacing w:val="-5"/>
                <w:sz w:val="20"/>
              </w:rPr>
              <w:t xml:space="preserve"> </w:t>
            </w:r>
            <w:r w:rsidRPr="00606DEA">
              <w:rPr>
                <w:rFonts w:ascii="Times New Roman" w:hAnsi="Times New Roman"/>
                <w:sz w:val="20"/>
              </w:rPr>
              <w:t>тетради,</w:t>
            </w:r>
            <w:r w:rsidRPr="00606DEA">
              <w:rPr>
                <w:rFonts w:ascii="Times New Roman" w:hAnsi="Times New Roman"/>
                <w:spacing w:val="-7"/>
                <w:sz w:val="20"/>
              </w:rPr>
              <w:t xml:space="preserve"> </w:t>
            </w:r>
            <w:r w:rsidRPr="00606DEA">
              <w:rPr>
                <w:rFonts w:ascii="Times New Roman" w:hAnsi="Times New Roman"/>
                <w:sz w:val="20"/>
              </w:rPr>
              <w:t>раздаточный</w:t>
            </w:r>
            <w:r w:rsidRPr="00606DEA">
              <w:rPr>
                <w:rFonts w:ascii="Times New Roman" w:hAnsi="Times New Roman"/>
                <w:spacing w:val="-8"/>
                <w:sz w:val="20"/>
              </w:rPr>
              <w:t xml:space="preserve"> </w:t>
            </w:r>
            <w:r w:rsidRPr="00606DEA">
              <w:rPr>
                <w:rFonts w:ascii="Times New Roman" w:hAnsi="Times New Roman"/>
                <w:sz w:val="20"/>
              </w:rPr>
              <w:t>материал</w:t>
            </w:r>
            <w:r w:rsidRPr="00606DEA">
              <w:rPr>
                <w:rFonts w:ascii="Times New Roman" w:hAnsi="Times New Roman"/>
                <w:spacing w:val="-5"/>
                <w:sz w:val="20"/>
              </w:rPr>
              <w:t xml:space="preserve"> </w:t>
            </w:r>
            <w:r w:rsidRPr="00606DEA">
              <w:rPr>
                <w:rFonts w:ascii="Times New Roman" w:hAnsi="Times New Roman"/>
                <w:sz w:val="20"/>
              </w:rPr>
              <w:t>и</w:t>
            </w:r>
            <w:r w:rsidRPr="00606DEA">
              <w:rPr>
                <w:rFonts w:ascii="Times New Roman" w:hAnsi="Times New Roman"/>
                <w:spacing w:val="-8"/>
                <w:sz w:val="20"/>
              </w:rPr>
              <w:t xml:space="preserve"> </w:t>
            </w:r>
            <w:r w:rsidRPr="00606DEA">
              <w:rPr>
                <w:rFonts w:ascii="Times New Roman" w:hAnsi="Times New Roman"/>
                <w:spacing w:val="-1"/>
                <w:sz w:val="20"/>
              </w:rPr>
              <w:t>т.д.);</w:t>
            </w:r>
          </w:p>
          <w:p w14:paraId="072E712D" w14:textId="77777777" w:rsidR="00764EFC" w:rsidRPr="00606DEA" w:rsidRDefault="00764EFC" w:rsidP="003435BD">
            <w:pPr>
              <w:pStyle w:val="af0"/>
              <w:numPr>
                <w:ilvl w:val="0"/>
                <w:numId w:val="66"/>
              </w:numPr>
              <w:tabs>
                <w:tab w:val="left" w:pos="218"/>
              </w:tabs>
              <w:autoSpaceDE/>
              <w:autoSpaceDN/>
              <w:adjustRightInd/>
              <w:spacing w:line="228" w:lineRule="exact"/>
              <w:ind w:left="217" w:hanging="115"/>
              <w:contextualSpacing w:val="0"/>
              <w:rPr>
                <w:rFonts w:ascii="Times New Roman" w:hAnsi="Times New Roman" w:cs="Times New Roman"/>
                <w:sz w:val="20"/>
                <w:szCs w:val="20"/>
              </w:rPr>
            </w:pPr>
            <w:r w:rsidRPr="00606DEA">
              <w:rPr>
                <w:rFonts w:ascii="Times New Roman" w:hAnsi="Times New Roman"/>
                <w:spacing w:val="-1"/>
                <w:sz w:val="20"/>
              </w:rPr>
              <w:t>наглядные</w:t>
            </w:r>
            <w:r w:rsidRPr="00606DEA">
              <w:rPr>
                <w:rFonts w:ascii="Times New Roman" w:hAnsi="Times New Roman"/>
                <w:spacing w:val="-8"/>
                <w:sz w:val="20"/>
              </w:rPr>
              <w:t xml:space="preserve"> </w:t>
            </w:r>
            <w:r w:rsidRPr="00606DEA">
              <w:rPr>
                <w:rFonts w:ascii="Times New Roman" w:hAnsi="Times New Roman"/>
                <w:spacing w:val="-1"/>
                <w:sz w:val="20"/>
              </w:rPr>
              <w:t>плоскостные</w:t>
            </w:r>
            <w:r w:rsidRPr="00606DEA">
              <w:rPr>
                <w:rFonts w:ascii="Times New Roman" w:hAnsi="Times New Roman"/>
                <w:spacing w:val="-10"/>
                <w:sz w:val="20"/>
              </w:rPr>
              <w:t xml:space="preserve"> </w:t>
            </w:r>
            <w:r w:rsidRPr="00606DEA">
              <w:rPr>
                <w:rFonts w:ascii="Times New Roman" w:hAnsi="Times New Roman"/>
                <w:spacing w:val="-1"/>
                <w:sz w:val="20"/>
              </w:rPr>
              <w:t>(плакаты,</w:t>
            </w:r>
            <w:r w:rsidRPr="00606DEA">
              <w:rPr>
                <w:rFonts w:ascii="Times New Roman" w:hAnsi="Times New Roman"/>
                <w:spacing w:val="-7"/>
                <w:sz w:val="20"/>
              </w:rPr>
              <w:t xml:space="preserve"> </w:t>
            </w:r>
            <w:r w:rsidRPr="00606DEA">
              <w:rPr>
                <w:rFonts w:ascii="Times New Roman" w:hAnsi="Times New Roman"/>
                <w:spacing w:val="-1"/>
                <w:sz w:val="20"/>
              </w:rPr>
              <w:t>карты</w:t>
            </w:r>
            <w:r w:rsidRPr="00606DEA">
              <w:rPr>
                <w:rFonts w:ascii="Times New Roman" w:hAnsi="Times New Roman"/>
                <w:spacing w:val="-10"/>
                <w:sz w:val="20"/>
              </w:rPr>
              <w:t xml:space="preserve"> </w:t>
            </w:r>
            <w:r w:rsidRPr="00606DEA">
              <w:rPr>
                <w:rFonts w:ascii="Times New Roman" w:hAnsi="Times New Roman"/>
                <w:sz w:val="20"/>
              </w:rPr>
              <w:t>настенные,</w:t>
            </w:r>
            <w:r w:rsidRPr="00606DEA">
              <w:rPr>
                <w:rFonts w:ascii="Times New Roman" w:hAnsi="Times New Roman"/>
                <w:spacing w:val="-9"/>
                <w:sz w:val="20"/>
              </w:rPr>
              <w:t xml:space="preserve"> </w:t>
            </w:r>
            <w:r w:rsidRPr="00606DEA">
              <w:rPr>
                <w:rFonts w:ascii="Times New Roman" w:hAnsi="Times New Roman"/>
                <w:sz w:val="20"/>
              </w:rPr>
              <w:t>иллюстрации</w:t>
            </w:r>
            <w:r w:rsidRPr="00606DEA">
              <w:rPr>
                <w:rFonts w:ascii="Times New Roman" w:hAnsi="Times New Roman"/>
                <w:spacing w:val="-9"/>
                <w:sz w:val="20"/>
              </w:rPr>
              <w:t xml:space="preserve"> </w:t>
            </w:r>
            <w:r w:rsidRPr="00606DEA">
              <w:rPr>
                <w:rFonts w:ascii="Times New Roman" w:hAnsi="Times New Roman"/>
                <w:spacing w:val="-1"/>
                <w:sz w:val="20"/>
              </w:rPr>
              <w:t>настенные,</w:t>
            </w:r>
            <w:r w:rsidRPr="00606DEA">
              <w:rPr>
                <w:rFonts w:ascii="Times New Roman" w:hAnsi="Times New Roman"/>
                <w:spacing w:val="-10"/>
                <w:sz w:val="20"/>
              </w:rPr>
              <w:t xml:space="preserve"> </w:t>
            </w:r>
            <w:r w:rsidRPr="00606DEA">
              <w:rPr>
                <w:rFonts w:ascii="Times New Roman" w:hAnsi="Times New Roman"/>
                <w:sz w:val="20"/>
              </w:rPr>
              <w:t>магнитные</w:t>
            </w:r>
            <w:r w:rsidRPr="00606DEA">
              <w:rPr>
                <w:rFonts w:ascii="Times New Roman" w:hAnsi="Times New Roman"/>
                <w:spacing w:val="-10"/>
                <w:sz w:val="20"/>
              </w:rPr>
              <w:t xml:space="preserve"> </w:t>
            </w:r>
            <w:r w:rsidRPr="00606DEA">
              <w:rPr>
                <w:rFonts w:ascii="Times New Roman" w:hAnsi="Times New Roman"/>
                <w:sz w:val="20"/>
              </w:rPr>
              <w:t>доски);</w:t>
            </w:r>
          </w:p>
          <w:p w14:paraId="1BB882F2" w14:textId="77777777" w:rsidR="00764EFC" w:rsidRPr="00606DEA" w:rsidRDefault="00764EFC" w:rsidP="003435BD">
            <w:pPr>
              <w:pStyle w:val="af0"/>
              <w:numPr>
                <w:ilvl w:val="0"/>
                <w:numId w:val="66"/>
              </w:numPr>
              <w:tabs>
                <w:tab w:val="left" w:pos="218"/>
              </w:tabs>
              <w:autoSpaceDE/>
              <w:autoSpaceDN/>
              <w:adjustRightInd/>
              <w:ind w:left="217" w:hanging="115"/>
              <w:contextualSpacing w:val="0"/>
              <w:rPr>
                <w:rFonts w:ascii="Times New Roman" w:hAnsi="Times New Roman" w:cs="Times New Roman"/>
                <w:sz w:val="20"/>
                <w:szCs w:val="20"/>
              </w:rPr>
            </w:pPr>
            <w:r w:rsidRPr="00606DEA">
              <w:rPr>
                <w:rFonts w:ascii="Times New Roman" w:hAnsi="Times New Roman"/>
                <w:sz w:val="20"/>
              </w:rPr>
              <w:t>демонстрационные</w:t>
            </w:r>
            <w:r w:rsidRPr="00606DEA">
              <w:rPr>
                <w:rFonts w:ascii="Times New Roman" w:hAnsi="Times New Roman"/>
                <w:spacing w:val="-12"/>
                <w:sz w:val="20"/>
              </w:rPr>
              <w:t xml:space="preserve"> </w:t>
            </w:r>
            <w:r w:rsidRPr="00606DEA">
              <w:rPr>
                <w:rFonts w:ascii="Times New Roman" w:hAnsi="Times New Roman"/>
                <w:sz w:val="20"/>
              </w:rPr>
              <w:t>(гербарии,</w:t>
            </w:r>
            <w:r w:rsidRPr="00606DEA">
              <w:rPr>
                <w:rFonts w:ascii="Times New Roman" w:hAnsi="Times New Roman"/>
                <w:spacing w:val="-11"/>
                <w:sz w:val="20"/>
              </w:rPr>
              <w:t xml:space="preserve"> </w:t>
            </w:r>
            <w:r w:rsidRPr="00606DEA">
              <w:rPr>
                <w:rFonts w:ascii="Times New Roman" w:hAnsi="Times New Roman"/>
                <w:spacing w:val="-1"/>
                <w:sz w:val="20"/>
              </w:rPr>
              <w:t>муляжи,</w:t>
            </w:r>
            <w:r w:rsidRPr="00606DEA">
              <w:rPr>
                <w:rFonts w:ascii="Times New Roman" w:hAnsi="Times New Roman"/>
                <w:spacing w:val="-12"/>
                <w:sz w:val="20"/>
              </w:rPr>
              <w:t xml:space="preserve"> </w:t>
            </w:r>
            <w:r w:rsidRPr="00606DEA">
              <w:rPr>
                <w:rFonts w:ascii="Times New Roman" w:hAnsi="Times New Roman"/>
                <w:sz w:val="20"/>
              </w:rPr>
              <w:t>макеты,</w:t>
            </w:r>
            <w:r w:rsidRPr="00606DEA">
              <w:rPr>
                <w:rFonts w:ascii="Times New Roman" w:hAnsi="Times New Roman"/>
                <w:spacing w:val="-10"/>
                <w:sz w:val="20"/>
              </w:rPr>
              <w:t xml:space="preserve"> </w:t>
            </w:r>
            <w:r w:rsidRPr="00606DEA">
              <w:rPr>
                <w:rFonts w:ascii="Times New Roman" w:hAnsi="Times New Roman"/>
                <w:sz w:val="20"/>
              </w:rPr>
              <w:t>стенды,</w:t>
            </w:r>
            <w:r w:rsidRPr="00606DEA">
              <w:rPr>
                <w:rFonts w:ascii="Times New Roman" w:hAnsi="Times New Roman"/>
                <w:spacing w:val="-12"/>
                <w:sz w:val="20"/>
              </w:rPr>
              <w:t xml:space="preserve"> </w:t>
            </w:r>
            <w:r w:rsidRPr="00606DEA">
              <w:rPr>
                <w:rFonts w:ascii="Times New Roman" w:hAnsi="Times New Roman"/>
                <w:sz w:val="20"/>
              </w:rPr>
              <w:t>модели</w:t>
            </w:r>
            <w:r w:rsidRPr="00606DEA">
              <w:rPr>
                <w:rFonts w:ascii="Times New Roman" w:hAnsi="Times New Roman"/>
                <w:spacing w:val="-7"/>
                <w:sz w:val="20"/>
              </w:rPr>
              <w:t xml:space="preserve"> </w:t>
            </w:r>
            <w:r w:rsidRPr="00606DEA">
              <w:rPr>
                <w:rFonts w:ascii="Times New Roman" w:hAnsi="Times New Roman"/>
                <w:sz w:val="20"/>
              </w:rPr>
              <w:t>демонстрационные);</w:t>
            </w:r>
          </w:p>
          <w:p w14:paraId="10844F37" w14:textId="77777777" w:rsidR="00764EFC" w:rsidRPr="00606DEA" w:rsidRDefault="00764EFC" w:rsidP="003435BD">
            <w:pPr>
              <w:pStyle w:val="af0"/>
              <w:numPr>
                <w:ilvl w:val="0"/>
                <w:numId w:val="66"/>
              </w:numPr>
              <w:tabs>
                <w:tab w:val="left" w:pos="218"/>
              </w:tabs>
              <w:autoSpaceDE/>
              <w:autoSpaceDN/>
              <w:adjustRightInd/>
              <w:ind w:left="217" w:hanging="115"/>
              <w:contextualSpacing w:val="0"/>
              <w:rPr>
                <w:rFonts w:ascii="Times New Roman" w:hAnsi="Times New Roman" w:cs="Times New Roman"/>
                <w:sz w:val="20"/>
                <w:szCs w:val="20"/>
              </w:rPr>
            </w:pPr>
            <w:r w:rsidRPr="00606DEA">
              <w:rPr>
                <w:rFonts w:ascii="Times New Roman" w:hAnsi="Times New Roman"/>
                <w:sz w:val="20"/>
              </w:rPr>
              <w:t>спортивное</w:t>
            </w:r>
            <w:r w:rsidRPr="00606DEA">
              <w:rPr>
                <w:rFonts w:ascii="Times New Roman" w:hAnsi="Times New Roman"/>
                <w:spacing w:val="-9"/>
                <w:sz w:val="20"/>
              </w:rPr>
              <w:t xml:space="preserve"> </w:t>
            </w:r>
            <w:r w:rsidRPr="00606DEA">
              <w:rPr>
                <w:rFonts w:ascii="Times New Roman" w:hAnsi="Times New Roman"/>
                <w:sz w:val="20"/>
              </w:rPr>
              <w:t>оборудование</w:t>
            </w:r>
            <w:r w:rsidRPr="00606DEA">
              <w:rPr>
                <w:rFonts w:ascii="Times New Roman" w:hAnsi="Times New Roman"/>
                <w:spacing w:val="-8"/>
                <w:sz w:val="20"/>
              </w:rPr>
              <w:t xml:space="preserve"> </w:t>
            </w:r>
            <w:r w:rsidRPr="00606DEA">
              <w:rPr>
                <w:rFonts w:ascii="Times New Roman" w:hAnsi="Times New Roman"/>
                <w:sz w:val="20"/>
              </w:rPr>
              <w:t>(гимнастическое</w:t>
            </w:r>
            <w:r w:rsidRPr="00606DEA">
              <w:rPr>
                <w:rFonts w:ascii="Times New Roman" w:hAnsi="Times New Roman"/>
                <w:spacing w:val="-9"/>
                <w:sz w:val="20"/>
              </w:rPr>
              <w:t xml:space="preserve"> </w:t>
            </w:r>
            <w:r w:rsidRPr="00606DEA">
              <w:rPr>
                <w:rFonts w:ascii="Times New Roman" w:hAnsi="Times New Roman"/>
                <w:sz w:val="20"/>
              </w:rPr>
              <w:t>оборудование,</w:t>
            </w:r>
            <w:r w:rsidRPr="00606DEA">
              <w:rPr>
                <w:rFonts w:ascii="Times New Roman" w:hAnsi="Times New Roman"/>
                <w:spacing w:val="-7"/>
                <w:sz w:val="20"/>
              </w:rPr>
              <w:t xml:space="preserve"> </w:t>
            </w:r>
            <w:r w:rsidRPr="00606DEA">
              <w:rPr>
                <w:rFonts w:ascii="Times New Roman" w:hAnsi="Times New Roman"/>
                <w:spacing w:val="-1"/>
                <w:sz w:val="20"/>
              </w:rPr>
              <w:t>спортивные</w:t>
            </w:r>
            <w:r w:rsidRPr="00606DEA">
              <w:rPr>
                <w:rFonts w:ascii="Times New Roman" w:hAnsi="Times New Roman"/>
                <w:spacing w:val="-9"/>
                <w:sz w:val="20"/>
              </w:rPr>
              <w:t xml:space="preserve"> </w:t>
            </w:r>
            <w:r w:rsidRPr="00606DEA">
              <w:rPr>
                <w:rFonts w:ascii="Times New Roman" w:hAnsi="Times New Roman"/>
                <w:sz w:val="20"/>
              </w:rPr>
              <w:t>снаряды,</w:t>
            </w:r>
            <w:r w:rsidRPr="00606DEA">
              <w:rPr>
                <w:rFonts w:ascii="Times New Roman" w:hAnsi="Times New Roman"/>
                <w:spacing w:val="-7"/>
                <w:sz w:val="20"/>
              </w:rPr>
              <w:t xml:space="preserve"> </w:t>
            </w:r>
            <w:r w:rsidRPr="00606DEA">
              <w:rPr>
                <w:rFonts w:ascii="Times New Roman" w:hAnsi="Times New Roman"/>
                <w:sz w:val="20"/>
              </w:rPr>
              <w:t>мячи</w:t>
            </w:r>
            <w:r w:rsidRPr="00606DEA">
              <w:rPr>
                <w:rFonts w:ascii="Times New Roman" w:hAnsi="Times New Roman"/>
                <w:spacing w:val="-9"/>
                <w:sz w:val="20"/>
              </w:rPr>
              <w:t xml:space="preserve"> </w:t>
            </w:r>
            <w:r w:rsidRPr="00606DEA">
              <w:rPr>
                <w:rFonts w:ascii="Times New Roman" w:hAnsi="Times New Roman"/>
                <w:sz w:val="20"/>
              </w:rPr>
              <w:t>и</w:t>
            </w:r>
            <w:r w:rsidRPr="00606DEA">
              <w:rPr>
                <w:rFonts w:ascii="Times New Roman" w:hAnsi="Times New Roman"/>
                <w:spacing w:val="-10"/>
                <w:sz w:val="20"/>
              </w:rPr>
              <w:t xml:space="preserve"> </w:t>
            </w:r>
            <w:r w:rsidRPr="00606DEA">
              <w:rPr>
                <w:rFonts w:ascii="Times New Roman" w:hAnsi="Times New Roman"/>
                <w:spacing w:val="-1"/>
                <w:sz w:val="20"/>
              </w:rPr>
              <w:t>т.</w:t>
            </w:r>
            <w:r w:rsidRPr="00606DEA">
              <w:rPr>
                <w:rFonts w:ascii="Times New Roman" w:hAnsi="Times New Roman"/>
                <w:spacing w:val="-8"/>
                <w:sz w:val="20"/>
              </w:rPr>
              <w:t xml:space="preserve"> </w:t>
            </w:r>
            <w:r w:rsidRPr="00606DEA">
              <w:rPr>
                <w:rFonts w:ascii="Times New Roman" w:hAnsi="Times New Roman"/>
                <w:sz w:val="20"/>
              </w:rPr>
              <w:t>д.).</w:t>
            </w:r>
          </w:p>
        </w:tc>
      </w:tr>
      <w:tr w:rsidR="00764EFC" w:rsidRPr="00891F55" w14:paraId="75690340" w14:textId="77777777" w:rsidTr="00E03F5E">
        <w:tc>
          <w:tcPr>
            <w:tcW w:w="10490" w:type="dxa"/>
          </w:tcPr>
          <w:p w14:paraId="252AC8E0" w14:textId="77777777" w:rsidR="00764EFC" w:rsidRPr="00606DEA" w:rsidRDefault="00764EFC" w:rsidP="00A60631">
            <w:pPr>
              <w:pStyle w:val="TableParagraph"/>
              <w:spacing w:line="227" w:lineRule="exact"/>
              <w:ind w:left="3429"/>
              <w:rPr>
                <w:rFonts w:ascii="Times New Roman" w:eastAsia="Times New Roman" w:hAnsi="Times New Roman"/>
                <w:sz w:val="20"/>
                <w:szCs w:val="20"/>
                <w:lang w:val="ru-RU"/>
              </w:rPr>
            </w:pPr>
            <w:r w:rsidRPr="00606DEA">
              <w:rPr>
                <w:rFonts w:ascii="Times New Roman" w:hAnsi="Times New Roman"/>
                <w:b/>
                <w:sz w:val="20"/>
                <w:lang w:val="ru-RU"/>
              </w:rPr>
              <w:t>Сведения</w:t>
            </w:r>
            <w:r w:rsidRPr="00606DEA">
              <w:rPr>
                <w:rFonts w:ascii="Times New Roman" w:hAnsi="Times New Roman"/>
                <w:b/>
                <w:spacing w:val="-10"/>
                <w:sz w:val="20"/>
                <w:lang w:val="ru-RU"/>
              </w:rPr>
              <w:t xml:space="preserve"> </w:t>
            </w:r>
            <w:r w:rsidRPr="00606DEA">
              <w:rPr>
                <w:rFonts w:ascii="Times New Roman" w:hAnsi="Times New Roman"/>
                <w:b/>
                <w:sz w:val="20"/>
                <w:lang w:val="ru-RU"/>
              </w:rPr>
              <w:t>о</w:t>
            </w:r>
            <w:r w:rsidRPr="00606DEA">
              <w:rPr>
                <w:rFonts w:ascii="Times New Roman" w:hAnsi="Times New Roman"/>
                <w:b/>
                <w:spacing w:val="-9"/>
                <w:sz w:val="20"/>
                <w:lang w:val="ru-RU"/>
              </w:rPr>
              <w:t xml:space="preserve"> </w:t>
            </w:r>
            <w:r w:rsidRPr="00606DEA">
              <w:rPr>
                <w:rFonts w:ascii="Times New Roman" w:hAnsi="Times New Roman"/>
                <w:b/>
                <w:sz w:val="20"/>
                <w:lang w:val="ru-RU"/>
              </w:rPr>
              <w:t>специальных</w:t>
            </w:r>
            <w:r w:rsidRPr="00606DEA">
              <w:rPr>
                <w:rFonts w:ascii="Times New Roman" w:hAnsi="Times New Roman"/>
                <w:b/>
                <w:spacing w:val="-10"/>
                <w:sz w:val="20"/>
                <w:lang w:val="ru-RU"/>
              </w:rPr>
              <w:t xml:space="preserve"> </w:t>
            </w:r>
            <w:r w:rsidRPr="00606DEA">
              <w:rPr>
                <w:rFonts w:ascii="Times New Roman" w:hAnsi="Times New Roman"/>
                <w:b/>
                <w:sz w:val="20"/>
                <w:lang w:val="ru-RU"/>
              </w:rPr>
              <w:t>условиях</w:t>
            </w:r>
            <w:r w:rsidRPr="00606DEA">
              <w:rPr>
                <w:rFonts w:ascii="Times New Roman" w:hAnsi="Times New Roman"/>
                <w:b/>
                <w:spacing w:val="-10"/>
                <w:sz w:val="20"/>
                <w:lang w:val="ru-RU"/>
              </w:rPr>
              <w:t xml:space="preserve"> </w:t>
            </w:r>
            <w:r w:rsidRPr="00606DEA">
              <w:rPr>
                <w:rFonts w:ascii="Times New Roman" w:hAnsi="Times New Roman"/>
                <w:b/>
                <w:sz w:val="20"/>
                <w:lang w:val="ru-RU"/>
              </w:rPr>
              <w:t>питания</w:t>
            </w:r>
          </w:p>
        </w:tc>
      </w:tr>
      <w:tr w:rsidR="00764EFC" w:rsidRPr="00891F55" w14:paraId="40F7236C" w14:textId="77777777" w:rsidTr="00E03F5E">
        <w:tc>
          <w:tcPr>
            <w:tcW w:w="10490" w:type="dxa"/>
          </w:tcPr>
          <w:p w14:paraId="58AEB233" w14:textId="241A5AAA" w:rsidR="00764EFC" w:rsidRPr="00606DEA" w:rsidRDefault="00764EFC" w:rsidP="00B9661F">
            <w:pPr>
              <w:pStyle w:val="TableParagraph"/>
              <w:ind w:left="102" w:right="103"/>
              <w:jc w:val="both"/>
              <w:rPr>
                <w:rFonts w:ascii="Times New Roman" w:eastAsia="Times New Roman" w:hAnsi="Times New Roman"/>
                <w:sz w:val="20"/>
                <w:szCs w:val="20"/>
                <w:lang w:val="ru-RU"/>
              </w:rPr>
            </w:pPr>
            <w:r w:rsidRPr="00606DEA">
              <w:rPr>
                <w:rFonts w:ascii="Times New Roman" w:eastAsia="Times New Roman" w:hAnsi="Times New Roman"/>
                <w:spacing w:val="-1"/>
                <w:sz w:val="20"/>
                <w:szCs w:val="20"/>
                <w:lang w:val="ru-RU"/>
              </w:rPr>
              <w:t>Питание</w:t>
            </w:r>
            <w:r w:rsidRPr="00606DEA">
              <w:rPr>
                <w:rFonts w:ascii="Times New Roman" w:eastAsia="Times New Roman" w:hAnsi="Times New Roman"/>
                <w:spacing w:val="25"/>
                <w:sz w:val="20"/>
                <w:szCs w:val="20"/>
                <w:lang w:val="ru-RU"/>
              </w:rPr>
              <w:t xml:space="preserve"> </w:t>
            </w:r>
            <w:r w:rsidRPr="00606DEA">
              <w:rPr>
                <w:rFonts w:ascii="Times New Roman" w:eastAsia="Times New Roman" w:hAnsi="Times New Roman"/>
                <w:sz w:val="20"/>
                <w:szCs w:val="20"/>
                <w:lang w:val="ru-RU"/>
              </w:rPr>
              <w:t>воспитанников</w:t>
            </w:r>
            <w:r w:rsidRPr="00606DEA">
              <w:rPr>
                <w:rFonts w:ascii="Times New Roman" w:eastAsia="Times New Roman" w:hAnsi="Times New Roman"/>
                <w:spacing w:val="26"/>
                <w:sz w:val="20"/>
                <w:szCs w:val="20"/>
                <w:lang w:val="ru-RU"/>
              </w:rPr>
              <w:t xml:space="preserve"> </w:t>
            </w:r>
            <w:r w:rsidRPr="00606DEA">
              <w:rPr>
                <w:rFonts w:ascii="Times New Roman" w:eastAsia="Times New Roman" w:hAnsi="Times New Roman"/>
                <w:sz w:val="20"/>
                <w:szCs w:val="20"/>
                <w:lang w:val="ru-RU"/>
              </w:rPr>
              <w:t>осуществляется</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z w:val="20"/>
                <w:szCs w:val="20"/>
                <w:lang w:val="ru-RU"/>
              </w:rPr>
              <w:t>в</w:t>
            </w:r>
            <w:r w:rsidRPr="00606DEA">
              <w:rPr>
                <w:rFonts w:ascii="Times New Roman" w:eastAsia="Times New Roman" w:hAnsi="Times New Roman"/>
                <w:spacing w:val="24"/>
                <w:sz w:val="20"/>
                <w:szCs w:val="20"/>
                <w:lang w:val="ru-RU"/>
              </w:rPr>
              <w:t xml:space="preserve"> </w:t>
            </w:r>
            <w:r w:rsidRPr="00606DEA">
              <w:rPr>
                <w:rFonts w:ascii="Times New Roman" w:eastAsia="Times New Roman" w:hAnsi="Times New Roman"/>
                <w:sz w:val="20"/>
                <w:szCs w:val="20"/>
                <w:lang w:val="ru-RU"/>
              </w:rPr>
              <w:t>соответствии</w:t>
            </w:r>
            <w:r w:rsidRPr="00606DEA">
              <w:rPr>
                <w:rFonts w:ascii="Times New Roman" w:eastAsia="Times New Roman" w:hAnsi="Times New Roman"/>
                <w:spacing w:val="24"/>
                <w:sz w:val="20"/>
                <w:szCs w:val="20"/>
                <w:lang w:val="ru-RU"/>
              </w:rPr>
              <w:t xml:space="preserve"> </w:t>
            </w:r>
            <w:r w:rsidRPr="00606DEA">
              <w:rPr>
                <w:rFonts w:ascii="Times New Roman" w:eastAsia="Times New Roman" w:hAnsi="Times New Roman"/>
                <w:sz w:val="20"/>
                <w:szCs w:val="20"/>
                <w:lang w:val="ru-RU"/>
              </w:rPr>
              <w:t>с</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z w:val="20"/>
                <w:szCs w:val="20"/>
                <w:lang w:val="ru-RU"/>
              </w:rPr>
              <w:t>действующим</w:t>
            </w:r>
            <w:r w:rsidRPr="00606DEA">
              <w:rPr>
                <w:rFonts w:ascii="Times New Roman" w:eastAsia="Times New Roman" w:hAnsi="Times New Roman"/>
                <w:spacing w:val="26"/>
                <w:sz w:val="20"/>
                <w:szCs w:val="20"/>
                <w:lang w:val="ru-RU"/>
              </w:rPr>
              <w:t xml:space="preserve"> </w:t>
            </w:r>
            <w:r w:rsidRPr="00606DEA">
              <w:rPr>
                <w:rFonts w:ascii="Times New Roman" w:eastAsia="Times New Roman" w:hAnsi="Times New Roman"/>
                <w:sz w:val="20"/>
                <w:szCs w:val="20"/>
                <w:lang w:val="ru-RU"/>
              </w:rPr>
              <w:t>Санитарно-эпидемиологическими</w:t>
            </w:r>
            <w:r w:rsidRPr="00606DEA">
              <w:rPr>
                <w:rFonts w:ascii="Times New Roman" w:eastAsia="Times New Roman" w:hAnsi="Times New Roman"/>
                <w:spacing w:val="36"/>
                <w:w w:val="99"/>
                <w:sz w:val="20"/>
                <w:szCs w:val="20"/>
                <w:lang w:val="ru-RU"/>
              </w:rPr>
              <w:t xml:space="preserve"> </w:t>
            </w:r>
            <w:r w:rsidRPr="00606DEA">
              <w:rPr>
                <w:rFonts w:ascii="Times New Roman" w:eastAsia="Times New Roman" w:hAnsi="Times New Roman"/>
                <w:sz w:val="20"/>
                <w:szCs w:val="20"/>
                <w:lang w:val="ru-RU"/>
              </w:rPr>
              <w:t>правилами</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z w:val="20"/>
                <w:szCs w:val="20"/>
                <w:lang w:val="ru-RU"/>
              </w:rPr>
              <w:t>и</w:t>
            </w:r>
            <w:r w:rsidRPr="00606DEA">
              <w:rPr>
                <w:rFonts w:ascii="Times New Roman" w:eastAsia="Times New Roman" w:hAnsi="Times New Roman"/>
                <w:spacing w:val="23"/>
                <w:sz w:val="20"/>
                <w:szCs w:val="20"/>
                <w:lang w:val="ru-RU"/>
              </w:rPr>
              <w:t xml:space="preserve"> </w:t>
            </w:r>
            <w:r w:rsidRPr="00606DEA">
              <w:rPr>
                <w:rFonts w:ascii="Times New Roman" w:eastAsia="Times New Roman" w:hAnsi="Times New Roman"/>
                <w:sz w:val="20"/>
                <w:szCs w:val="20"/>
                <w:lang w:val="ru-RU"/>
              </w:rPr>
              <w:t>нормативами</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pacing w:val="-1"/>
                <w:sz w:val="20"/>
                <w:szCs w:val="20"/>
                <w:lang w:val="ru-RU"/>
              </w:rPr>
              <w:t>СанПиН</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z w:val="20"/>
                <w:szCs w:val="20"/>
                <w:lang w:val="ru-RU"/>
              </w:rPr>
              <w:t>2.3/2.4.3590-20,</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pacing w:val="-1"/>
                <w:sz w:val="20"/>
                <w:szCs w:val="20"/>
                <w:lang w:val="ru-RU"/>
              </w:rPr>
              <w:t>утвержденным</w:t>
            </w:r>
            <w:r w:rsidRPr="00606DEA">
              <w:rPr>
                <w:rFonts w:ascii="Times New Roman" w:eastAsia="Times New Roman" w:hAnsi="Times New Roman"/>
                <w:spacing w:val="-3"/>
                <w:sz w:val="20"/>
                <w:szCs w:val="20"/>
                <w:lang w:val="ru-RU"/>
              </w:rPr>
              <w:t xml:space="preserve"> </w:t>
            </w:r>
            <w:r w:rsidRPr="00606DEA">
              <w:rPr>
                <w:rFonts w:ascii="Times New Roman" w:eastAsia="Times New Roman" w:hAnsi="Times New Roman"/>
                <w:sz w:val="20"/>
                <w:szCs w:val="20"/>
                <w:lang w:val="ru-RU"/>
              </w:rPr>
              <w:t>Главным</w:t>
            </w:r>
            <w:r w:rsidRPr="00606DEA">
              <w:rPr>
                <w:rFonts w:ascii="Times New Roman" w:eastAsia="Times New Roman" w:hAnsi="Times New Roman"/>
                <w:spacing w:val="25"/>
                <w:sz w:val="20"/>
                <w:szCs w:val="20"/>
                <w:lang w:val="ru-RU"/>
              </w:rPr>
              <w:t xml:space="preserve"> </w:t>
            </w:r>
            <w:r w:rsidRPr="00606DEA">
              <w:rPr>
                <w:rFonts w:ascii="Times New Roman" w:eastAsia="Times New Roman" w:hAnsi="Times New Roman"/>
                <w:sz w:val="20"/>
                <w:szCs w:val="20"/>
                <w:lang w:val="ru-RU"/>
              </w:rPr>
              <w:t>государственным</w:t>
            </w:r>
            <w:r w:rsidRPr="00606DEA">
              <w:rPr>
                <w:rFonts w:ascii="Times New Roman" w:eastAsia="Times New Roman" w:hAnsi="Times New Roman"/>
                <w:spacing w:val="23"/>
                <w:sz w:val="20"/>
                <w:szCs w:val="20"/>
                <w:lang w:val="ru-RU"/>
              </w:rPr>
              <w:t xml:space="preserve"> </w:t>
            </w:r>
            <w:r w:rsidRPr="00606DEA">
              <w:rPr>
                <w:rFonts w:ascii="Times New Roman" w:eastAsia="Times New Roman" w:hAnsi="Times New Roman"/>
                <w:sz w:val="20"/>
                <w:szCs w:val="20"/>
                <w:lang w:val="ru-RU"/>
              </w:rPr>
              <w:t>санитарным</w:t>
            </w:r>
            <w:r w:rsidRPr="00606DEA">
              <w:rPr>
                <w:rFonts w:ascii="Times New Roman" w:eastAsia="Times New Roman" w:hAnsi="Times New Roman"/>
                <w:spacing w:val="22"/>
                <w:sz w:val="20"/>
                <w:szCs w:val="20"/>
                <w:lang w:val="ru-RU"/>
              </w:rPr>
              <w:t xml:space="preserve"> </w:t>
            </w:r>
            <w:r w:rsidRPr="00606DEA">
              <w:rPr>
                <w:rFonts w:ascii="Times New Roman" w:eastAsia="Times New Roman" w:hAnsi="Times New Roman"/>
                <w:sz w:val="20"/>
                <w:szCs w:val="20"/>
                <w:lang w:val="ru-RU"/>
              </w:rPr>
              <w:t>врачом</w:t>
            </w:r>
            <w:r w:rsidRPr="00606DEA">
              <w:rPr>
                <w:rFonts w:ascii="Times New Roman" w:eastAsia="Times New Roman" w:hAnsi="Times New Roman"/>
                <w:spacing w:val="62"/>
                <w:w w:val="99"/>
                <w:sz w:val="20"/>
                <w:szCs w:val="20"/>
                <w:lang w:val="ru-RU"/>
              </w:rPr>
              <w:t xml:space="preserve"> </w:t>
            </w:r>
            <w:r w:rsidRPr="00606DEA">
              <w:rPr>
                <w:rFonts w:ascii="Times New Roman" w:eastAsia="Times New Roman" w:hAnsi="Times New Roman"/>
                <w:sz w:val="20"/>
                <w:szCs w:val="20"/>
                <w:lang w:val="ru-RU"/>
              </w:rPr>
              <w:t>РФ</w:t>
            </w:r>
            <w:r w:rsidRPr="00606DEA">
              <w:rPr>
                <w:rFonts w:ascii="Times New Roman" w:eastAsia="Times New Roman" w:hAnsi="Times New Roman"/>
                <w:spacing w:val="43"/>
                <w:sz w:val="20"/>
                <w:szCs w:val="20"/>
                <w:lang w:val="ru-RU"/>
              </w:rPr>
              <w:t xml:space="preserve"> </w:t>
            </w:r>
            <w:r w:rsidRPr="00606DEA">
              <w:rPr>
                <w:rFonts w:ascii="Times New Roman" w:eastAsia="Times New Roman" w:hAnsi="Times New Roman"/>
                <w:sz w:val="20"/>
                <w:szCs w:val="20"/>
                <w:lang w:val="ru-RU"/>
              </w:rPr>
              <w:t>от</w:t>
            </w:r>
            <w:r w:rsidRPr="00606DEA">
              <w:rPr>
                <w:rFonts w:ascii="Times New Roman" w:eastAsia="Times New Roman" w:hAnsi="Times New Roman"/>
                <w:spacing w:val="41"/>
                <w:sz w:val="20"/>
                <w:szCs w:val="20"/>
                <w:lang w:val="ru-RU"/>
              </w:rPr>
              <w:t xml:space="preserve"> </w:t>
            </w:r>
            <w:r w:rsidRPr="00606DEA">
              <w:rPr>
                <w:rFonts w:ascii="Times New Roman" w:eastAsia="Times New Roman" w:hAnsi="Times New Roman"/>
                <w:sz w:val="20"/>
                <w:szCs w:val="20"/>
                <w:lang w:val="ru-RU"/>
              </w:rPr>
              <w:t>27.10.2020г.</w:t>
            </w:r>
            <w:r w:rsidRPr="00606DEA">
              <w:rPr>
                <w:rFonts w:ascii="Times New Roman" w:eastAsia="Times New Roman" w:hAnsi="Times New Roman"/>
                <w:spacing w:val="45"/>
                <w:sz w:val="20"/>
                <w:szCs w:val="20"/>
                <w:lang w:val="ru-RU"/>
              </w:rPr>
              <w:t xml:space="preserve"> </w:t>
            </w:r>
            <w:r w:rsidRPr="00606DEA">
              <w:rPr>
                <w:rFonts w:ascii="Times New Roman" w:eastAsia="Times New Roman" w:hAnsi="Times New Roman"/>
                <w:spacing w:val="-1"/>
                <w:sz w:val="20"/>
                <w:szCs w:val="20"/>
                <w:lang w:val="ru-RU"/>
              </w:rPr>
              <w:t>Порядок</w:t>
            </w:r>
            <w:r w:rsidRPr="00606DEA">
              <w:rPr>
                <w:rFonts w:ascii="Times New Roman" w:eastAsia="Times New Roman" w:hAnsi="Times New Roman"/>
                <w:spacing w:val="41"/>
                <w:sz w:val="20"/>
                <w:szCs w:val="20"/>
                <w:lang w:val="ru-RU"/>
              </w:rPr>
              <w:t xml:space="preserve"> </w:t>
            </w:r>
            <w:r w:rsidRPr="00606DEA">
              <w:rPr>
                <w:rFonts w:ascii="Times New Roman" w:eastAsia="Times New Roman" w:hAnsi="Times New Roman"/>
                <w:sz w:val="20"/>
                <w:szCs w:val="20"/>
                <w:lang w:val="ru-RU"/>
              </w:rPr>
              <w:t>организации</w:t>
            </w:r>
            <w:r w:rsidRPr="00606DEA">
              <w:rPr>
                <w:rFonts w:ascii="Times New Roman" w:eastAsia="Times New Roman" w:hAnsi="Times New Roman"/>
                <w:spacing w:val="42"/>
                <w:sz w:val="20"/>
                <w:szCs w:val="20"/>
                <w:lang w:val="ru-RU"/>
              </w:rPr>
              <w:t xml:space="preserve"> </w:t>
            </w:r>
            <w:r w:rsidRPr="00606DEA">
              <w:rPr>
                <w:rFonts w:ascii="Times New Roman" w:eastAsia="Times New Roman" w:hAnsi="Times New Roman"/>
                <w:sz w:val="20"/>
                <w:szCs w:val="20"/>
                <w:lang w:val="ru-RU"/>
              </w:rPr>
              <w:t>горячего</w:t>
            </w:r>
            <w:r w:rsidRPr="00606DEA">
              <w:rPr>
                <w:rFonts w:ascii="Times New Roman" w:eastAsia="Times New Roman" w:hAnsi="Times New Roman"/>
                <w:spacing w:val="46"/>
                <w:sz w:val="20"/>
                <w:szCs w:val="20"/>
                <w:lang w:val="ru-RU"/>
              </w:rPr>
              <w:t xml:space="preserve"> </w:t>
            </w:r>
            <w:r w:rsidRPr="00606DEA">
              <w:rPr>
                <w:rFonts w:ascii="Times New Roman" w:eastAsia="Times New Roman" w:hAnsi="Times New Roman"/>
                <w:spacing w:val="-1"/>
                <w:sz w:val="20"/>
                <w:szCs w:val="20"/>
                <w:lang w:val="ru-RU"/>
              </w:rPr>
              <w:t>питания</w:t>
            </w:r>
            <w:r w:rsidRPr="00606DEA">
              <w:rPr>
                <w:rFonts w:ascii="Times New Roman" w:eastAsia="Times New Roman" w:hAnsi="Times New Roman"/>
                <w:spacing w:val="41"/>
                <w:sz w:val="20"/>
                <w:szCs w:val="20"/>
                <w:lang w:val="ru-RU"/>
              </w:rPr>
              <w:t xml:space="preserve"> </w:t>
            </w:r>
            <w:r w:rsidRPr="00606DEA">
              <w:rPr>
                <w:rFonts w:ascii="Times New Roman" w:eastAsia="Times New Roman" w:hAnsi="Times New Roman"/>
                <w:sz w:val="20"/>
                <w:szCs w:val="20"/>
                <w:lang w:val="ru-RU"/>
              </w:rPr>
              <w:t>в</w:t>
            </w:r>
            <w:r w:rsidRPr="00606DEA">
              <w:rPr>
                <w:rFonts w:ascii="Times New Roman" w:eastAsia="Times New Roman" w:hAnsi="Times New Roman"/>
                <w:spacing w:val="44"/>
                <w:sz w:val="20"/>
                <w:szCs w:val="20"/>
                <w:lang w:val="ru-RU"/>
              </w:rPr>
              <w:t xml:space="preserve"> </w:t>
            </w:r>
            <w:r w:rsidRPr="00606DEA">
              <w:rPr>
                <w:rFonts w:ascii="Times New Roman" w:eastAsia="Times New Roman" w:hAnsi="Times New Roman"/>
                <w:sz w:val="20"/>
                <w:szCs w:val="20"/>
                <w:lang w:val="ru-RU"/>
              </w:rPr>
              <w:t>МБДОУ</w:t>
            </w:r>
            <w:r w:rsidRPr="00606DEA">
              <w:rPr>
                <w:rFonts w:ascii="Times New Roman" w:eastAsia="Times New Roman" w:hAnsi="Times New Roman"/>
                <w:spacing w:val="43"/>
                <w:sz w:val="20"/>
                <w:szCs w:val="20"/>
                <w:lang w:val="ru-RU"/>
              </w:rPr>
              <w:t xml:space="preserve"> </w:t>
            </w:r>
            <w:r>
              <w:rPr>
                <w:rFonts w:ascii="Times New Roman" w:eastAsia="Times New Roman" w:hAnsi="Times New Roman"/>
                <w:spacing w:val="-1"/>
                <w:sz w:val="20"/>
                <w:szCs w:val="20"/>
                <w:lang w:val="ru-RU"/>
              </w:rPr>
              <w:t xml:space="preserve">г. Иркутска детском саду № </w:t>
            </w:r>
            <w:r w:rsidR="00C843FE">
              <w:rPr>
                <w:rFonts w:ascii="Times New Roman" w:eastAsia="Times New Roman" w:hAnsi="Times New Roman"/>
                <w:spacing w:val="-1"/>
                <w:sz w:val="20"/>
                <w:szCs w:val="20"/>
                <w:lang w:val="ru-RU"/>
              </w:rPr>
              <w:t>1</w:t>
            </w:r>
            <w:r w:rsidRPr="00606DEA">
              <w:rPr>
                <w:rFonts w:ascii="Times New Roman" w:eastAsia="Times New Roman" w:hAnsi="Times New Roman"/>
                <w:spacing w:val="43"/>
                <w:sz w:val="20"/>
                <w:szCs w:val="20"/>
                <w:lang w:val="ru-RU"/>
              </w:rPr>
              <w:t xml:space="preserve"> </w:t>
            </w:r>
            <w:r w:rsidRPr="00606DEA">
              <w:rPr>
                <w:rFonts w:ascii="Times New Roman" w:eastAsia="Times New Roman" w:hAnsi="Times New Roman"/>
                <w:sz w:val="20"/>
                <w:szCs w:val="20"/>
                <w:lang w:val="ru-RU"/>
              </w:rPr>
              <w:t>регламентирует</w:t>
            </w:r>
            <w:r w:rsidRPr="00606DEA">
              <w:rPr>
                <w:rFonts w:ascii="Times New Roman" w:eastAsia="Times New Roman" w:hAnsi="Times New Roman"/>
                <w:spacing w:val="42"/>
                <w:sz w:val="20"/>
                <w:szCs w:val="20"/>
                <w:lang w:val="ru-RU"/>
              </w:rPr>
              <w:t xml:space="preserve"> </w:t>
            </w:r>
            <w:r w:rsidRPr="00606DEA">
              <w:rPr>
                <w:rFonts w:ascii="Times New Roman" w:eastAsia="Times New Roman" w:hAnsi="Times New Roman"/>
                <w:sz w:val="20"/>
                <w:szCs w:val="20"/>
                <w:lang w:val="ru-RU"/>
              </w:rPr>
              <w:t>Положение</w:t>
            </w:r>
            <w:r w:rsidRPr="00606DEA">
              <w:rPr>
                <w:rFonts w:ascii="Times New Roman" w:eastAsia="Times New Roman" w:hAnsi="Times New Roman"/>
                <w:spacing w:val="42"/>
                <w:sz w:val="20"/>
                <w:szCs w:val="20"/>
                <w:lang w:val="ru-RU"/>
              </w:rPr>
              <w:t xml:space="preserve"> </w:t>
            </w:r>
            <w:r w:rsidRPr="00606DEA">
              <w:rPr>
                <w:rFonts w:ascii="Times New Roman" w:eastAsia="Times New Roman" w:hAnsi="Times New Roman"/>
                <w:sz w:val="20"/>
                <w:szCs w:val="20"/>
                <w:lang w:val="ru-RU"/>
              </w:rPr>
              <w:t>об</w:t>
            </w:r>
            <w:r w:rsidRPr="00606DEA">
              <w:rPr>
                <w:rFonts w:ascii="Times New Roman" w:eastAsia="Times New Roman" w:hAnsi="Times New Roman"/>
                <w:spacing w:val="66"/>
                <w:w w:val="99"/>
                <w:sz w:val="20"/>
                <w:szCs w:val="20"/>
                <w:lang w:val="ru-RU"/>
              </w:rPr>
              <w:t xml:space="preserve"> </w:t>
            </w:r>
            <w:r w:rsidRPr="00606DEA">
              <w:rPr>
                <w:rFonts w:ascii="Times New Roman" w:eastAsia="Times New Roman" w:hAnsi="Times New Roman"/>
                <w:sz w:val="20"/>
                <w:szCs w:val="20"/>
                <w:lang w:val="ru-RU"/>
              </w:rPr>
              <w:t>организации</w:t>
            </w:r>
            <w:r w:rsidRPr="00606DEA">
              <w:rPr>
                <w:rFonts w:ascii="Times New Roman" w:eastAsia="Times New Roman" w:hAnsi="Times New Roman"/>
                <w:spacing w:val="5"/>
                <w:sz w:val="20"/>
                <w:szCs w:val="20"/>
                <w:lang w:val="ru-RU"/>
              </w:rPr>
              <w:t xml:space="preserve"> </w:t>
            </w:r>
            <w:r w:rsidRPr="00606DEA">
              <w:rPr>
                <w:rFonts w:ascii="Times New Roman" w:eastAsia="Times New Roman" w:hAnsi="Times New Roman"/>
                <w:sz w:val="20"/>
                <w:szCs w:val="20"/>
                <w:lang w:val="ru-RU"/>
              </w:rPr>
              <w:t>горячего</w:t>
            </w:r>
            <w:r w:rsidRPr="00606DEA">
              <w:rPr>
                <w:rFonts w:ascii="Times New Roman" w:eastAsia="Times New Roman" w:hAnsi="Times New Roman"/>
                <w:spacing w:val="7"/>
                <w:sz w:val="20"/>
                <w:szCs w:val="20"/>
                <w:lang w:val="ru-RU"/>
              </w:rPr>
              <w:t xml:space="preserve"> </w:t>
            </w:r>
            <w:r w:rsidRPr="00606DEA">
              <w:rPr>
                <w:rFonts w:ascii="Times New Roman" w:eastAsia="Times New Roman" w:hAnsi="Times New Roman"/>
                <w:sz w:val="20"/>
                <w:szCs w:val="20"/>
                <w:lang w:val="ru-RU"/>
              </w:rPr>
              <w:t>питания</w:t>
            </w:r>
            <w:r w:rsidRPr="00606DEA">
              <w:rPr>
                <w:rFonts w:ascii="Times New Roman" w:eastAsia="Times New Roman" w:hAnsi="Times New Roman"/>
                <w:spacing w:val="6"/>
                <w:sz w:val="20"/>
                <w:szCs w:val="20"/>
                <w:lang w:val="ru-RU"/>
              </w:rPr>
              <w:t xml:space="preserve"> </w:t>
            </w:r>
            <w:r w:rsidRPr="00606DEA">
              <w:rPr>
                <w:rFonts w:ascii="Times New Roman" w:eastAsia="Times New Roman" w:hAnsi="Times New Roman"/>
                <w:sz w:val="20"/>
                <w:szCs w:val="20"/>
                <w:lang w:val="ru-RU"/>
              </w:rPr>
              <w:t>МБДОУ</w:t>
            </w:r>
            <w:r w:rsidRPr="00606DEA">
              <w:rPr>
                <w:rFonts w:ascii="Times New Roman" w:eastAsia="Times New Roman" w:hAnsi="Times New Roman"/>
                <w:spacing w:val="8"/>
                <w:sz w:val="20"/>
                <w:szCs w:val="20"/>
                <w:lang w:val="ru-RU"/>
              </w:rPr>
              <w:t xml:space="preserve"> </w:t>
            </w:r>
            <w:r>
              <w:rPr>
                <w:rFonts w:ascii="Times New Roman" w:eastAsia="Times New Roman" w:hAnsi="Times New Roman"/>
                <w:spacing w:val="-1"/>
                <w:sz w:val="20"/>
                <w:szCs w:val="20"/>
                <w:lang w:val="ru-RU"/>
              </w:rPr>
              <w:t xml:space="preserve">г. Иркутска детском саду № </w:t>
            </w:r>
            <w:r w:rsidR="00C843FE">
              <w:rPr>
                <w:rFonts w:ascii="Times New Roman" w:eastAsia="Times New Roman" w:hAnsi="Times New Roman"/>
                <w:spacing w:val="-1"/>
                <w:sz w:val="20"/>
                <w:szCs w:val="20"/>
                <w:lang w:val="ru-RU"/>
              </w:rPr>
              <w:t>1</w:t>
            </w:r>
            <w:r w:rsidRPr="00606DEA">
              <w:rPr>
                <w:rFonts w:ascii="Times New Roman" w:eastAsia="Times New Roman" w:hAnsi="Times New Roman"/>
                <w:spacing w:val="-1"/>
                <w:sz w:val="20"/>
                <w:szCs w:val="20"/>
                <w:lang w:val="ru-RU"/>
              </w:rPr>
              <w:t>.</w:t>
            </w:r>
            <w:r w:rsidRPr="00606DEA">
              <w:rPr>
                <w:rFonts w:ascii="Times New Roman" w:eastAsia="Times New Roman" w:hAnsi="Times New Roman"/>
                <w:spacing w:val="7"/>
                <w:sz w:val="20"/>
                <w:szCs w:val="20"/>
                <w:lang w:val="ru-RU"/>
              </w:rPr>
              <w:t xml:space="preserve"> </w:t>
            </w:r>
            <w:r w:rsidRPr="00606DEA">
              <w:rPr>
                <w:rFonts w:ascii="Times New Roman" w:eastAsia="Times New Roman" w:hAnsi="Times New Roman"/>
                <w:sz w:val="20"/>
                <w:szCs w:val="20"/>
                <w:lang w:val="ru-RU"/>
              </w:rPr>
              <w:t>Пища</w:t>
            </w:r>
            <w:r w:rsidRPr="00606DEA">
              <w:rPr>
                <w:rFonts w:ascii="Times New Roman" w:eastAsia="Times New Roman" w:hAnsi="Times New Roman"/>
                <w:spacing w:val="7"/>
                <w:sz w:val="20"/>
                <w:szCs w:val="20"/>
                <w:lang w:val="ru-RU"/>
              </w:rPr>
              <w:t xml:space="preserve"> </w:t>
            </w:r>
            <w:r w:rsidRPr="00606DEA">
              <w:rPr>
                <w:rFonts w:ascii="Times New Roman" w:eastAsia="Times New Roman" w:hAnsi="Times New Roman"/>
                <w:sz w:val="20"/>
                <w:szCs w:val="20"/>
                <w:lang w:val="ru-RU"/>
              </w:rPr>
              <w:t>готовится</w:t>
            </w:r>
            <w:r w:rsidRPr="00606DEA">
              <w:rPr>
                <w:rFonts w:ascii="Times New Roman" w:eastAsia="Times New Roman" w:hAnsi="Times New Roman"/>
                <w:spacing w:val="6"/>
                <w:sz w:val="20"/>
                <w:szCs w:val="20"/>
                <w:lang w:val="ru-RU"/>
              </w:rPr>
              <w:t xml:space="preserve"> </w:t>
            </w:r>
            <w:r w:rsidRPr="00606DEA">
              <w:rPr>
                <w:rFonts w:ascii="Times New Roman" w:eastAsia="Times New Roman" w:hAnsi="Times New Roman"/>
                <w:sz w:val="20"/>
                <w:szCs w:val="20"/>
                <w:lang w:val="ru-RU"/>
              </w:rPr>
              <w:t>на</w:t>
            </w:r>
            <w:r w:rsidRPr="00606DEA">
              <w:rPr>
                <w:rFonts w:ascii="Times New Roman" w:eastAsia="Times New Roman" w:hAnsi="Times New Roman"/>
                <w:spacing w:val="7"/>
                <w:sz w:val="20"/>
                <w:szCs w:val="20"/>
                <w:lang w:val="ru-RU"/>
              </w:rPr>
              <w:t xml:space="preserve"> </w:t>
            </w:r>
            <w:r w:rsidRPr="00606DEA">
              <w:rPr>
                <w:rFonts w:ascii="Times New Roman" w:eastAsia="Times New Roman" w:hAnsi="Times New Roman"/>
                <w:spacing w:val="-1"/>
                <w:sz w:val="20"/>
                <w:szCs w:val="20"/>
                <w:lang w:val="ru-RU"/>
              </w:rPr>
              <w:t>пищеблоке,</w:t>
            </w:r>
            <w:r w:rsidRPr="00606DEA">
              <w:rPr>
                <w:rFonts w:ascii="Times New Roman" w:eastAsia="Times New Roman" w:hAnsi="Times New Roman"/>
                <w:spacing w:val="7"/>
                <w:sz w:val="20"/>
                <w:szCs w:val="20"/>
                <w:lang w:val="ru-RU"/>
              </w:rPr>
              <w:t xml:space="preserve"> </w:t>
            </w:r>
            <w:r w:rsidRPr="00606DEA">
              <w:rPr>
                <w:rFonts w:ascii="Times New Roman" w:eastAsia="Times New Roman" w:hAnsi="Times New Roman"/>
                <w:sz w:val="20"/>
                <w:szCs w:val="20"/>
                <w:lang w:val="ru-RU"/>
              </w:rPr>
              <w:t>дети</w:t>
            </w:r>
            <w:r w:rsidRPr="00606DEA">
              <w:rPr>
                <w:rFonts w:ascii="Times New Roman" w:eastAsia="Times New Roman" w:hAnsi="Times New Roman"/>
                <w:spacing w:val="5"/>
                <w:sz w:val="20"/>
                <w:szCs w:val="20"/>
                <w:lang w:val="ru-RU"/>
              </w:rPr>
              <w:t xml:space="preserve"> </w:t>
            </w:r>
            <w:r w:rsidRPr="00606DEA">
              <w:rPr>
                <w:rFonts w:ascii="Times New Roman" w:eastAsia="Times New Roman" w:hAnsi="Times New Roman"/>
                <w:sz w:val="20"/>
                <w:szCs w:val="20"/>
                <w:lang w:val="ru-RU"/>
              </w:rPr>
              <w:t>питаются</w:t>
            </w:r>
            <w:r w:rsidRPr="00606DEA">
              <w:rPr>
                <w:rFonts w:ascii="Times New Roman" w:eastAsia="Times New Roman" w:hAnsi="Times New Roman"/>
                <w:spacing w:val="7"/>
                <w:sz w:val="20"/>
                <w:szCs w:val="20"/>
                <w:lang w:val="ru-RU"/>
              </w:rPr>
              <w:t xml:space="preserve"> </w:t>
            </w:r>
            <w:r w:rsidRPr="00606DEA">
              <w:rPr>
                <w:rFonts w:ascii="Times New Roman" w:eastAsia="Times New Roman" w:hAnsi="Times New Roman"/>
                <w:sz w:val="20"/>
                <w:szCs w:val="20"/>
                <w:lang w:val="ru-RU"/>
              </w:rPr>
              <w:t>в</w:t>
            </w:r>
            <w:r w:rsidRPr="00606DEA">
              <w:rPr>
                <w:rFonts w:ascii="Times New Roman" w:eastAsia="Times New Roman" w:hAnsi="Times New Roman"/>
                <w:spacing w:val="48"/>
                <w:w w:val="99"/>
                <w:sz w:val="20"/>
                <w:szCs w:val="20"/>
                <w:lang w:val="ru-RU"/>
              </w:rPr>
              <w:t xml:space="preserve"> </w:t>
            </w:r>
            <w:r w:rsidRPr="00606DEA">
              <w:rPr>
                <w:rFonts w:ascii="Times New Roman" w:eastAsia="Times New Roman" w:hAnsi="Times New Roman"/>
                <w:sz w:val="20"/>
                <w:szCs w:val="20"/>
                <w:lang w:val="ru-RU"/>
              </w:rPr>
              <w:t>групповых</w:t>
            </w:r>
            <w:r w:rsidRPr="00606DEA">
              <w:rPr>
                <w:rFonts w:ascii="Times New Roman" w:eastAsia="Times New Roman" w:hAnsi="Times New Roman"/>
                <w:spacing w:val="23"/>
                <w:sz w:val="20"/>
                <w:szCs w:val="20"/>
                <w:lang w:val="ru-RU"/>
              </w:rPr>
              <w:t xml:space="preserve"> </w:t>
            </w:r>
            <w:r w:rsidRPr="00606DEA">
              <w:rPr>
                <w:rFonts w:ascii="Times New Roman" w:eastAsia="Times New Roman" w:hAnsi="Times New Roman"/>
                <w:sz w:val="20"/>
                <w:szCs w:val="20"/>
                <w:lang w:val="ru-RU"/>
              </w:rPr>
              <w:t>помещениях.</w:t>
            </w:r>
            <w:r w:rsidRPr="00606DEA">
              <w:rPr>
                <w:rFonts w:ascii="Times New Roman" w:eastAsia="Times New Roman" w:hAnsi="Times New Roman"/>
                <w:spacing w:val="25"/>
                <w:sz w:val="20"/>
                <w:szCs w:val="20"/>
                <w:lang w:val="ru-RU"/>
              </w:rPr>
              <w:t xml:space="preserve"> </w:t>
            </w:r>
            <w:r w:rsidRPr="00606DEA">
              <w:rPr>
                <w:rFonts w:ascii="Times New Roman" w:eastAsia="Times New Roman" w:hAnsi="Times New Roman"/>
                <w:sz w:val="20"/>
                <w:szCs w:val="20"/>
                <w:lang w:val="ru-RU"/>
              </w:rPr>
              <w:t>Организовано</w:t>
            </w:r>
            <w:r w:rsidRPr="00606DEA">
              <w:rPr>
                <w:rFonts w:ascii="Times New Roman" w:eastAsia="Times New Roman" w:hAnsi="Times New Roman"/>
                <w:spacing w:val="26"/>
                <w:sz w:val="20"/>
                <w:szCs w:val="20"/>
                <w:lang w:val="ru-RU"/>
              </w:rPr>
              <w:t xml:space="preserve"> </w:t>
            </w:r>
            <w:r w:rsidRPr="00606DEA">
              <w:rPr>
                <w:rFonts w:ascii="Times New Roman" w:eastAsia="Times New Roman" w:hAnsi="Times New Roman"/>
                <w:sz w:val="20"/>
                <w:szCs w:val="20"/>
                <w:lang w:val="ru-RU"/>
              </w:rPr>
              <w:t>сбалансированное</w:t>
            </w:r>
            <w:r w:rsidRPr="00606DEA">
              <w:rPr>
                <w:rFonts w:ascii="Times New Roman" w:eastAsia="Times New Roman" w:hAnsi="Times New Roman"/>
                <w:spacing w:val="-1"/>
                <w:sz w:val="20"/>
                <w:szCs w:val="20"/>
                <w:lang w:val="ru-RU"/>
              </w:rPr>
              <w:t xml:space="preserve"> питание</w:t>
            </w:r>
            <w:r w:rsidRPr="00606DEA">
              <w:rPr>
                <w:rFonts w:ascii="Times New Roman" w:eastAsia="Times New Roman" w:hAnsi="Times New Roman"/>
                <w:spacing w:val="25"/>
                <w:sz w:val="20"/>
                <w:szCs w:val="20"/>
                <w:lang w:val="ru-RU"/>
              </w:rPr>
              <w:t xml:space="preserve"> </w:t>
            </w:r>
            <w:r w:rsidRPr="00606DEA">
              <w:rPr>
                <w:rFonts w:ascii="Times New Roman" w:eastAsia="Times New Roman" w:hAnsi="Times New Roman"/>
                <w:sz w:val="20"/>
                <w:szCs w:val="20"/>
                <w:lang w:val="ru-RU"/>
              </w:rPr>
              <w:t>в</w:t>
            </w:r>
            <w:r w:rsidRPr="00606DEA">
              <w:rPr>
                <w:rFonts w:ascii="Times New Roman" w:eastAsia="Times New Roman" w:hAnsi="Times New Roman"/>
                <w:spacing w:val="24"/>
                <w:sz w:val="20"/>
                <w:szCs w:val="20"/>
                <w:lang w:val="ru-RU"/>
              </w:rPr>
              <w:t xml:space="preserve"> </w:t>
            </w:r>
            <w:r w:rsidRPr="00606DEA">
              <w:rPr>
                <w:rFonts w:ascii="Times New Roman" w:eastAsia="Times New Roman" w:hAnsi="Times New Roman"/>
                <w:sz w:val="20"/>
                <w:szCs w:val="20"/>
                <w:lang w:val="ru-RU"/>
              </w:rPr>
              <w:t>соответствии</w:t>
            </w:r>
            <w:r w:rsidRPr="00606DEA">
              <w:rPr>
                <w:rFonts w:ascii="Times New Roman" w:eastAsia="Times New Roman" w:hAnsi="Times New Roman"/>
                <w:spacing w:val="24"/>
                <w:sz w:val="20"/>
                <w:szCs w:val="20"/>
                <w:lang w:val="ru-RU"/>
              </w:rPr>
              <w:t xml:space="preserve"> </w:t>
            </w:r>
            <w:r w:rsidRPr="00606DEA">
              <w:rPr>
                <w:rFonts w:ascii="Times New Roman" w:eastAsia="Times New Roman" w:hAnsi="Times New Roman"/>
                <w:sz w:val="20"/>
                <w:szCs w:val="20"/>
                <w:lang w:val="ru-RU"/>
              </w:rPr>
              <w:t>с</w:t>
            </w:r>
            <w:r w:rsidRPr="00606DEA">
              <w:rPr>
                <w:rFonts w:ascii="Times New Roman" w:eastAsia="Times New Roman" w:hAnsi="Times New Roman"/>
                <w:spacing w:val="25"/>
                <w:sz w:val="20"/>
                <w:szCs w:val="20"/>
                <w:lang w:val="ru-RU"/>
              </w:rPr>
              <w:t xml:space="preserve"> </w:t>
            </w:r>
            <w:r w:rsidRPr="00606DEA">
              <w:rPr>
                <w:rFonts w:ascii="Times New Roman" w:eastAsia="Times New Roman" w:hAnsi="Times New Roman"/>
                <w:sz w:val="20"/>
                <w:szCs w:val="20"/>
                <w:lang w:val="ru-RU"/>
              </w:rPr>
              <w:t>примерным</w:t>
            </w:r>
            <w:r w:rsidRPr="00606DEA">
              <w:rPr>
                <w:rFonts w:ascii="Times New Roman" w:eastAsia="Times New Roman" w:hAnsi="Times New Roman"/>
                <w:spacing w:val="26"/>
                <w:sz w:val="20"/>
                <w:szCs w:val="20"/>
                <w:lang w:val="ru-RU"/>
              </w:rPr>
              <w:t xml:space="preserve"> </w:t>
            </w:r>
            <w:r w:rsidRPr="00606DEA">
              <w:rPr>
                <w:rFonts w:ascii="Times New Roman" w:eastAsia="Times New Roman" w:hAnsi="Times New Roman"/>
                <w:sz w:val="20"/>
                <w:szCs w:val="20"/>
                <w:lang w:val="ru-RU"/>
              </w:rPr>
              <w:t>15-дневным</w:t>
            </w:r>
            <w:r w:rsidRPr="00606DEA">
              <w:rPr>
                <w:rFonts w:ascii="Times New Roman" w:eastAsia="Times New Roman" w:hAnsi="Times New Roman"/>
                <w:spacing w:val="28"/>
                <w:sz w:val="20"/>
                <w:szCs w:val="20"/>
                <w:lang w:val="ru-RU"/>
              </w:rPr>
              <w:t xml:space="preserve"> </w:t>
            </w:r>
            <w:r w:rsidRPr="00606DEA">
              <w:rPr>
                <w:rFonts w:ascii="Times New Roman" w:eastAsia="Times New Roman" w:hAnsi="Times New Roman"/>
                <w:sz w:val="20"/>
                <w:szCs w:val="20"/>
                <w:lang w:val="ru-RU"/>
              </w:rPr>
              <w:t>меню</w:t>
            </w:r>
            <w:r w:rsidRPr="00606DEA">
              <w:rPr>
                <w:rFonts w:ascii="Times New Roman" w:eastAsia="Times New Roman" w:hAnsi="Times New Roman"/>
                <w:spacing w:val="28"/>
                <w:w w:val="99"/>
                <w:sz w:val="20"/>
                <w:szCs w:val="20"/>
                <w:lang w:val="ru-RU"/>
              </w:rPr>
              <w:t xml:space="preserve"> </w:t>
            </w:r>
            <w:r w:rsidRPr="00606DEA">
              <w:rPr>
                <w:rFonts w:ascii="Times New Roman" w:eastAsia="Times New Roman" w:hAnsi="Times New Roman"/>
                <w:spacing w:val="-1"/>
                <w:sz w:val="20"/>
                <w:szCs w:val="20"/>
                <w:lang w:val="ru-RU"/>
              </w:rPr>
              <w:t>для</w:t>
            </w:r>
            <w:r w:rsidRPr="00606DEA">
              <w:rPr>
                <w:rFonts w:ascii="Times New Roman" w:eastAsia="Times New Roman" w:hAnsi="Times New Roman"/>
                <w:spacing w:val="40"/>
                <w:sz w:val="20"/>
                <w:szCs w:val="20"/>
                <w:lang w:val="ru-RU"/>
              </w:rPr>
              <w:t xml:space="preserve"> </w:t>
            </w:r>
            <w:r w:rsidRPr="00606DEA">
              <w:rPr>
                <w:rFonts w:ascii="Times New Roman" w:eastAsia="Times New Roman" w:hAnsi="Times New Roman"/>
                <w:sz w:val="20"/>
                <w:szCs w:val="20"/>
                <w:lang w:val="ru-RU"/>
              </w:rPr>
              <w:t>каждой</w:t>
            </w:r>
            <w:r w:rsidRPr="00606DEA">
              <w:rPr>
                <w:rFonts w:ascii="Times New Roman" w:eastAsia="Times New Roman" w:hAnsi="Times New Roman"/>
                <w:spacing w:val="39"/>
                <w:sz w:val="20"/>
                <w:szCs w:val="20"/>
                <w:lang w:val="ru-RU"/>
              </w:rPr>
              <w:t xml:space="preserve"> </w:t>
            </w:r>
            <w:r w:rsidRPr="00606DEA">
              <w:rPr>
                <w:rFonts w:ascii="Times New Roman" w:eastAsia="Times New Roman" w:hAnsi="Times New Roman"/>
                <w:sz w:val="20"/>
                <w:szCs w:val="20"/>
                <w:lang w:val="ru-RU"/>
              </w:rPr>
              <w:t>возрастной</w:t>
            </w:r>
            <w:r w:rsidRPr="00606DEA">
              <w:rPr>
                <w:rFonts w:ascii="Times New Roman" w:eastAsia="Times New Roman" w:hAnsi="Times New Roman"/>
                <w:spacing w:val="37"/>
                <w:sz w:val="20"/>
                <w:szCs w:val="20"/>
                <w:lang w:val="ru-RU"/>
              </w:rPr>
              <w:t xml:space="preserve"> </w:t>
            </w:r>
            <w:r w:rsidRPr="00606DEA">
              <w:rPr>
                <w:rFonts w:ascii="Times New Roman" w:eastAsia="Times New Roman" w:hAnsi="Times New Roman"/>
                <w:sz w:val="20"/>
                <w:szCs w:val="20"/>
                <w:lang w:val="ru-RU"/>
              </w:rPr>
              <w:t>группы</w:t>
            </w:r>
            <w:r w:rsidRPr="00606DEA">
              <w:rPr>
                <w:rFonts w:ascii="Times New Roman" w:eastAsia="Times New Roman" w:hAnsi="Times New Roman"/>
                <w:spacing w:val="39"/>
                <w:sz w:val="20"/>
                <w:szCs w:val="20"/>
                <w:lang w:val="ru-RU"/>
              </w:rPr>
              <w:t xml:space="preserve"> </w:t>
            </w:r>
            <w:r>
              <w:rPr>
                <w:rFonts w:ascii="Times New Roman" w:eastAsia="Times New Roman" w:hAnsi="Times New Roman"/>
                <w:sz w:val="20"/>
                <w:szCs w:val="20"/>
                <w:lang w:val="ru-RU"/>
              </w:rPr>
              <w:t>детей,</w:t>
            </w:r>
            <w:r w:rsidRPr="00606DEA">
              <w:rPr>
                <w:rFonts w:ascii="Times New Roman" w:eastAsia="Times New Roman" w:hAnsi="Times New Roman"/>
                <w:spacing w:val="47"/>
                <w:sz w:val="20"/>
                <w:szCs w:val="20"/>
                <w:lang w:val="ru-RU"/>
              </w:rPr>
              <w:t xml:space="preserve"> </w:t>
            </w:r>
            <w:r w:rsidRPr="00606DEA">
              <w:rPr>
                <w:rFonts w:ascii="Times New Roman" w:eastAsia="Times New Roman" w:hAnsi="Times New Roman"/>
                <w:sz w:val="20"/>
                <w:szCs w:val="20"/>
                <w:lang w:val="ru-RU"/>
              </w:rPr>
              <w:t>утверждено</w:t>
            </w:r>
            <w:r w:rsidRPr="00606DEA">
              <w:rPr>
                <w:rFonts w:ascii="Times New Roman" w:eastAsia="Times New Roman" w:hAnsi="Times New Roman"/>
                <w:spacing w:val="38"/>
                <w:w w:val="99"/>
                <w:sz w:val="20"/>
                <w:szCs w:val="20"/>
                <w:lang w:val="ru-RU"/>
              </w:rPr>
              <w:t xml:space="preserve"> </w:t>
            </w:r>
            <w:r w:rsidRPr="00606DEA">
              <w:rPr>
                <w:rFonts w:ascii="Times New Roman" w:eastAsia="Times New Roman" w:hAnsi="Times New Roman"/>
                <w:spacing w:val="-1"/>
                <w:sz w:val="20"/>
                <w:szCs w:val="20"/>
                <w:lang w:val="ru-RU"/>
              </w:rPr>
              <w:t>заведующ</w:t>
            </w:r>
            <w:r w:rsidR="00B9661F">
              <w:rPr>
                <w:rFonts w:ascii="Times New Roman" w:eastAsia="Times New Roman" w:hAnsi="Times New Roman"/>
                <w:spacing w:val="-1"/>
                <w:sz w:val="20"/>
                <w:szCs w:val="20"/>
                <w:lang w:val="ru-RU"/>
              </w:rPr>
              <w:t>им</w:t>
            </w:r>
            <w:r w:rsidRPr="00606DEA">
              <w:rPr>
                <w:rFonts w:ascii="Times New Roman" w:eastAsia="Times New Roman" w:hAnsi="Times New Roman"/>
                <w:spacing w:val="6"/>
                <w:sz w:val="20"/>
                <w:szCs w:val="20"/>
                <w:lang w:val="ru-RU"/>
              </w:rPr>
              <w:t xml:space="preserve"> </w:t>
            </w:r>
            <w:r w:rsidRPr="00606DEA">
              <w:rPr>
                <w:rFonts w:ascii="Times New Roman" w:eastAsia="Times New Roman" w:hAnsi="Times New Roman"/>
                <w:sz w:val="20"/>
                <w:szCs w:val="20"/>
                <w:lang w:val="ru-RU"/>
              </w:rPr>
              <w:t>ДОУ.</w:t>
            </w:r>
            <w:r w:rsidRPr="00606DEA">
              <w:rPr>
                <w:rFonts w:ascii="Times New Roman" w:eastAsia="Times New Roman" w:hAnsi="Times New Roman"/>
                <w:spacing w:val="-2"/>
                <w:sz w:val="20"/>
                <w:szCs w:val="20"/>
                <w:lang w:val="ru-RU"/>
              </w:rPr>
              <w:t xml:space="preserve"> </w:t>
            </w:r>
            <w:r w:rsidRPr="00606DEA">
              <w:rPr>
                <w:rFonts w:ascii="Times New Roman" w:hAnsi="Times New Roman"/>
                <w:sz w:val="20"/>
                <w:lang w:val="ru-RU"/>
              </w:rPr>
              <w:t>Создание</w:t>
            </w:r>
            <w:r w:rsidRPr="00606DEA">
              <w:rPr>
                <w:rFonts w:ascii="Times New Roman" w:hAnsi="Times New Roman"/>
                <w:spacing w:val="-8"/>
                <w:sz w:val="20"/>
                <w:lang w:val="ru-RU"/>
              </w:rPr>
              <w:t xml:space="preserve"> </w:t>
            </w:r>
            <w:r w:rsidRPr="00606DEA">
              <w:rPr>
                <w:rFonts w:ascii="Times New Roman" w:hAnsi="Times New Roman"/>
                <w:sz w:val="20"/>
                <w:lang w:val="ru-RU"/>
              </w:rPr>
              <w:t>отдельного</w:t>
            </w:r>
            <w:r w:rsidRPr="00606DEA">
              <w:rPr>
                <w:rFonts w:ascii="Times New Roman" w:hAnsi="Times New Roman"/>
                <w:spacing w:val="-7"/>
                <w:sz w:val="20"/>
                <w:lang w:val="ru-RU"/>
              </w:rPr>
              <w:t xml:space="preserve"> </w:t>
            </w:r>
            <w:r w:rsidRPr="00606DEA">
              <w:rPr>
                <w:rFonts w:ascii="Times New Roman" w:hAnsi="Times New Roman"/>
                <w:sz w:val="20"/>
                <w:lang w:val="ru-RU"/>
              </w:rPr>
              <w:t>меню</w:t>
            </w:r>
            <w:r w:rsidRPr="00606DEA">
              <w:rPr>
                <w:rFonts w:ascii="Times New Roman" w:hAnsi="Times New Roman"/>
                <w:spacing w:val="-5"/>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6"/>
                <w:sz w:val="20"/>
                <w:lang w:val="ru-RU"/>
              </w:rPr>
              <w:t xml:space="preserve"> </w:t>
            </w:r>
            <w:r w:rsidRPr="00606DEA">
              <w:rPr>
                <w:rFonts w:ascii="Times New Roman" w:hAnsi="Times New Roman"/>
                <w:sz w:val="20"/>
                <w:lang w:val="ru-RU"/>
              </w:rPr>
              <w:t>инвалидов</w:t>
            </w:r>
            <w:r w:rsidRPr="00606DEA">
              <w:rPr>
                <w:rFonts w:ascii="Times New Roman" w:hAnsi="Times New Roman"/>
                <w:spacing w:val="-6"/>
                <w:sz w:val="20"/>
                <w:lang w:val="ru-RU"/>
              </w:rPr>
              <w:t xml:space="preserve"> </w:t>
            </w:r>
            <w:r w:rsidRPr="00606DEA">
              <w:rPr>
                <w:rFonts w:ascii="Times New Roman" w:hAnsi="Times New Roman"/>
                <w:sz w:val="20"/>
                <w:lang w:val="ru-RU"/>
              </w:rPr>
              <w:t>и</w:t>
            </w:r>
            <w:r w:rsidRPr="00606DEA">
              <w:rPr>
                <w:rFonts w:ascii="Times New Roman" w:hAnsi="Times New Roman"/>
                <w:spacing w:val="-8"/>
                <w:sz w:val="20"/>
                <w:lang w:val="ru-RU"/>
              </w:rPr>
              <w:t xml:space="preserve"> </w:t>
            </w:r>
            <w:r w:rsidRPr="00606DEA">
              <w:rPr>
                <w:rFonts w:ascii="Times New Roman" w:hAnsi="Times New Roman"/>
                <w:sz w:val="20"/>
                <w:lang w:val="ru-RU"/>
              </w:rPr>
              <w:t>лиц</w:t>
            </w:r>
            <w:r w:rsidRPr="00606DEA">
              <w:rPr>
                <w:rFonts w:ascii="Times New Roman" w:hAnsi="Times New Roman"/>
                <w:spacing w:val="-9"/>
                <w:sz w:val="20"/>
                <w:lang w:val="ru-RU"/>
              </w:rPr>
              <w:t xml:space="preserve"> </w:t>
            </w:r>
            <w:r w:rsidRPr="00606DEA">
              <w:rPr>
                <w:rFonts w:ascii="Times New Roman" w:hAnsi="Times New Roman"/>
                <w:sz w:val="20"/>
                <w:lang w:val="ru-RU"/>
              </w:rPr>
              <w:t>с</w:t>
            </w:r>
            <w:r w:rsidRPr="00606DEA">
              <w:rPr>
                <w:rFonts w:ascii="Times New Roman" w:hAnsi="Times New Roman"/>
                <w:spacing w:val="-7"/>
                <w:sz w:val="20"/>
                <w:lang w:val="ru-RU"/>
              </w:rPr>
              <w:t xml:space="preserve"> </w:t>
            </w:r>
            <w:r w:rsidRPr="00606DEA">
              <w:rPr>
                <w:rFonts w:ascii="Times New Roman" w:hAnsi="Times New Roman"/>
                <w:sz w:val="20"/>
                <w:lang w:val="ru-RU"/>
              </w:rPr>
              <w:t>ограниченными</w:t>
            </w:r>
            <w:r w:rsidRPr="00606DEA">
              <w:rPr>
                <w:rFonts w:ascii="Times New Roman" w:hAnsi="Times New Roman"/>
                <w:spacing w:val="-8"/>
                <w:sz w:val="20"/>
                <w:lang w:val="ru-RU"/>
              </w:rPr>
              <w:t xml:space="preserve"> </w:t>
            </w:r>
            <w:r w:rsidRPr="00606DEA">
              <w:rPr>
                <w:rFonts w:ascii="Times New Roman" w:hAnsi="Times New Roman"/>
                <w:sz w:val="20"/>
                <w:lang w:val="ru-RU"/>
              </w:rPr>
              <w:t>возможностями</w:t>
            </w:r>
            <w:r w:rsidRPr="00606DEA">
              <w:rPr>
                <w:rFonts w:ascii="Times New Roman" w:hAnsi="Times New Roman"/>
                <w:spacing w:val="-9"/>
                <w:sz w:val="20"/>
                <w:lang w:val="ru-RU"/>
              </w:rPr>
              <w:t xml:space="preserve"> </w:t>
            </w:r>
            <w:r w:rsidRPr="00606DEA">
              <w:rPr>
                <w:rFonts w:ascii="Times New Roman" w:hAnsi="Times New Roman"/>
                <w:sz w:val="20"/>
                <w:lang w:val="ru-RU"/>
              </w:rPr>
              <w:t>здоровья</w:t>
            </w:r>
            <w:r w:rsidRPr="00606DEA">
              <w:rPr>
                <w:rFonts w:ascii="Times New Roman" w:hAnsi="Times New Roman"/>
                <w:spacing w:val="-8"/>
                <w:sz w:val="20"/>
                <w:lang w:val="ru-RU"/>
              </w:rPr>
              <w:t xml:space="preserve"> </w:t>
            </w:r>
            <w:r w:rsidRPr="00606DEA">
              <w:rPr>
                <w:rFonts w:ascii="Times New Roman" w:hAnsi="Times New Roman"/>
                <w:spacing w:val="-1"/>
                <w:sz w:val="20"/>
                <w:lang w:val="ru-RU"/>
              </w:rPr>
              <w:t>не</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осуществляется.</w:t>
            </w:r>
          </w:p>
        </w:tc>
      </w:tr>
      <w:tr w:rsidR="00764EFC" w:rsidRPr="00891F55" w14:paraId="56AB57E5" w14:textId="77777777" w:rsidTr="00E03F5E">
        <w:tc>
          <w:tcPr>
            <w:tcW w:w="10490" w:type="dxa"/>
          </w:tcPr>
          <w:p w14:paraId="6416B85B" w14:textId="77777777" w:rsidR="00764EFC" w:rsidRPr="00606DEA" w:rsidRDefault="00764EFC" w:rsidP="00A60631">
            <w:pPr>
              <w:pStyle w:val="TableParagraph"/>
              <w:spacing w:line="228" w:lineRule="exact"/>
              <w:ind w:left="3038"/>
              <w:rPr>
                <w:rFonts w:ascii="Times New Roman" w:eastAsia="Times New Roman" w:hAnsi="Times New Roman"/>
                <w:sz w:val="20"/>
                <w:szCs w:val="20"/>
                <w:lang w:val="ru-RU"/>
              </w:rPr>
            </w:pPr>
            <w:r w:rsidRPr="00606DEA">
              <w:rPr>
                <w:rFonts w:ascii="Times New Roman" w:hAnsi="Times New Roman"/>
                <w:b/>
                <w:sz w:val="20"/>
                <w:lang w:val="ru-RU"/>
              </w:rPr>
              <w:t>Сведения</w:t>
            </w:r>
            <w:r w:rsidRPr="00606DEA">
              <w:rPr>
                <w:rFonts w:ascii="Times New Roman" w:hAnsi="Times New Roman"/>
                <w:b/>
                <w:spacing w:val="-10"/>
                <w:sz w:val="20"/>
                <w:lang w:val="ru-RU"/>
              </w:rPr>
              <w:t xml:space="preserve"> </w:t>
            </w:r>
            <w:r w:rsidRPr="00606DEA">
              <w:rPr>
                <w:rFonts w:ascii="Times New Roman" w:hAnsi="Times New Roman"/>
                <w:b/>
                <w:sz w:val="20"/>
                <w:lang w:val="ru-RU"/>
              </w:rPr>
              <w:t>о</w:t>
            </w:r>
            <w:r w:rsidRPr="00606DEA">
              <w:rPr>
                <w:rFonts w:ascii="Times New Roman" w:hAnsi="Times New Roman"/>
                <w:b/>
                <w:spacing w:val="-8"/>
                <w:sz w:val="20"/>
                <w:lang w:val="ru-RU"/>
              </w:rPr>
              <w:t xml:space="preserve"> </w:t>
            </w:r>
            <w:r w:rsidRPr="00606DEA">
              <w:rPr>
                <w:rFonts w:ascii="Times New Roman" w:hAnsi="Times New Roman"/>
                <w:b/>
                <w:sz w:val="20"/>
                <w:lang w:val="ru-RU"/>
              </w:rPr>
              <w:t>специальных</w:t>
            </w:r>
            <w:r w:rsidRPr="00606DEA">
              <w:rPr>
                <w:rFonts w:ascii="Times New Roman" w:hAnsi="Times New Roman"/>
                <w:b/>
                <w:spacing w:val="-10"/>
                <w:sz w:val="20"/>
                <w:lang w:val="ru-RU"/>
              </w:rPr>
              <w:t xml:space="preserve"> </w:t>
            </w:r>
            <w:r w:rsidRPr="00606DEA">
              <w:rPr>
                <w:rFonts w:ascii="Times New Roman" w:hAnsi="Times New Roman"/>
                <w:b/>
                <w:sz w:val="20"/>
                <w:lang w:val="ru-RU"/>
              </w:rPr>
              <w:t>условиях</w:t>
            </w:r>
            <w:r w:rsidRPr="00606DEA">
              <w:rPr>
                <w:rFonts w:ascii="Times New Roman" w:hAnsi="Times New Roman"/>
                <w:b/>
                <w:spacing w:val="-10"/>
                <w:sz w:val="20"/>
                <w:lang w:val="ru-RU"/>
              </w:rPr>
              <w:t xml:space="preserve"> </w:t>
            </w:r>
            <w:r w:rsidRPr="00606DEA">
              <w:rPr>
                <w:rFonts w:ascii="Times New Roman" w:hAnsi="Times New Roman"/>
                <w:b/>
                <w:spacing w:val="-1"/>
                <w:sz w:val="20"/>
                <w:lang w:val="ru-RU"/>
              </w:rPr>
              <w:t>охраны</w:t>
            </w:r>
            <w:r w:rsidRPr="00606DEA">
              <w:rPr>
                <w:rFonts w:ascii="Times New Roman" w:hAnsi="Times New Roman"/>
                <w:b/>
                <w:spacing w:val="-9"/>
                <w:sz w:val="20"/>
                <w:lang w:val="ru-RU"/>
              </w:rPr>
              <w:t xml:space="preserve"> </w:t>
            </w:r>
            <w:r w:rsidRPr="00606DEA">
              <w:rPr>
                <w:rFonts w:ascii="Times New Roman" w:hAnsi="Times New Roman"/>
                <w:b/>
                <w:sz w:val="20"/>
                <w:lang w:val="ru-RU"/>
              </w:rPr>
              <w:t>здоровья</w:t>
            </w:r>
          </w:p>
        </w:tc>
      </w:tr>
      <w:tr w:rsidR="00764EFC" w14:paraId="66E3D9EF" w14:textId="77777777" w:rsidTr="00E03F5E">
        <w:tc>
          <w:tcPr>
            <w:tcW w:w="10490" w:type="dxa"/>
          </w:tcPr>
          <w:p w14:paraId="0657C80F" w14:textId="43E2DDB6" w:rsidR="00764EFC" w:rsidRPr="00B9661F" w:rsidRDefault="00764EFC" w:rsidP="00A60631">
            <w:pPr>
              <w:pStyle w:val="TableParagraph"/>
              <w:ind w:left="102" w:right="101"/>
              <w:jc w:val="both"/>
              <w:rPr>
                <w:rFonts w:ascii="Times New Roman" w:eastAsia="Times New Roman" w:hAnsi="Times New Roman"/>
                <w:sz w:val="20"/>
                <w:szCs w:val="20"/>
                <w:lang w:val="ru-RU"/>
              </w:rPr>
            </w:pPr>
            <w:r w:rsidRPr="00B9661F">
              <w:rPr>
                <w:rFonts w:ascii="Times New Roman" w:eastAsia="Times New Roman" w:hAnsi="Times New Roman"/>
                <w:sz w:val="20"/>
                <w:szCs w:val="20"/>
                <w:lang w:val="ru-RU"/>
              </w:rPr>
              <w:t>В</w:t>
            </w:r>
            <w:r w:rsidRPr="00B9661F">
              <w:rPr>
                <w:rFonts w:ascii="Times New Roman" w:eastAsia="Times New Roman" w:hAnsi="Times New Roman"/>
                <w:spacing w:val="41"/>
                <w:sz w:val="20"/>
                <w:szCs w:val="20"/>
                <w:lang w:val="ru-RU"/>
              </w:rPr>
              <w:t xml:space="preserve"> </w:t>
            </w:r>
            <w:r w:rsidRPr="00B9661F">
              <w:rPr>
                <w:rFonts w:ascii="Times New Roman" w:eastAsia="Times New Roman" w:hAnsi="Times New Roman"/>
                <w:sz w:val="20"/>
                <w:szCs w:val="20"/>
                <w:lang w:val="ru-RU"/>
              </w:rPr>
              <w:t>МБДОУ</w:t>
            </w:r>
            <w:r w:rsidRPr="00B9661F">
              <w:rPr>
                <w:rFonts w:ascii="Times New Roman" w:eastAsia="Times New Roman" w:hAnsi="Times New Roman"/>
                <w:spacing w:val="39"/>
                <w:sz w:val="20"/>
                <w:szCs w:val="20"/>
                <w:lang w:val="ru-RU"/>
              </w:rPr>
              <w:t xml:space="preserve"> </w:t>
            </w:r>
            <w:r w:rsidRPr="00B9661F">
              <w:rPr>
                <w:rFonts w:ascii="Times New Roman" w:eastAsia="Times New Roman" w:hAnsi="Times New Roman"/>
                <w:spacing w:val="-1"/>
                <w:sz w:val="20"/>
                <w:szCs w:val="20"/>
                <w:lang w:val="ru-RU"/>
              </w:rPr>
              <w:t xml:space="preserve">г. Иркутска детском саду № </w:t>
            </w:r>
            <w:r w:rsidR="00C843FE">
              <w:rPr>
                <w:rFonts w:ascii="Times New Roman" w:eastAsia="Times New Roman" w:hAnsi="Times New Roman"/>
                <w:spacing w:val="-1"/>
                <w:sz w:val="20"/>
                <w:szCs w:val="20"/>
                <w:lang w:val="ru-RU"/>
              </w:rPr>
              <w:t>1</w:t>
            </w:r>
            <w:r w:rsidRPr="00B9661F">
              <w:rPr>
                <w:rFonts w:ascii="Times New Roman" w:eastAsia="Times New Roman" w:hAnsi="Times New Roman"/>
                <w:spacing w:val="35"/>
                <w:sz w:val="20"/>
                <w:szCs w:val="20"/>
                <w:lang w:val="ru-RU"/>
              </w:rPr>
              <w:t xml:space="preserve"> </w:t>
            </w:r>
            <w:r w:rsidRPr="00B9661F">
              <w:rPr>
                <w:rFonts w:ascii="Times New Roman" w:eastAsia="Times New Roman" w:hAnsi="Times New Roman"/>
                <w:sz w:val="20"/>
                <w:szCs w:val="20"/>
                <w:lang w:val="ru-RU"/>
              </w:rPr>
              <w:t>созданы</w:t>
            </w:r>
            <w:r w:rsidRPr="00B9661F">
              <w:rPr>
                <w:rFonts w:ascii="Times New Roman" w:eastAsia="Times New Roman" w:hAnsi="Times New Roman"/>
                <w:spacing w:val="42"/>
                <w:sz w:val="20"/>
                <w:szCs w:val="20"/>
                <w:lang w:val="ru-RU"/>
              </w:rPr>
              <w:t xml:space="preserve"> </w:t>
            </w:r>
            <w:r w:rsidRPr="00B9661F">
              <w:rPr>
                <w:rFonts w:ascii="Times New Roman" w:eastAsia="Times New Roman" w:hAnsi="Times New Roman"/>
                <w:spacing w:val="-1"/>
                <w:sz w:val="20"/>
                <w:szCs w:val="20"/>
                <w:lang w:val="ru-RU"/>
              </w:rPr>
              <w:t>условия</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для</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укрепления</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и</w:t>
            </w:r>
            <w:r w:rsidRPr="00B9661F">
              <w:rPr>
                <w:rFonts w:ascii="Times New Roman" w:eastAsia="Times New Roman" w:hAnsi="Times New Roman"/>
                <w:spacing w:val="39"/>
                <w:sz w:val="20"/>
                <w:szCs w:val="20"/>
                <w:lang w:val="ru-RU"/>
              </w:rPr>
              <w:t xml:space="preserve"> </w:t>
            </w:r>
            <w:r w:rsidRPr="00B9661F">
              <w:rPr>
                <w:rFonts w:ascii="Times New Roman" w:eastAsia="Times New Roman" w:hAnsi="Times New Roman"/>
                <w:spacing w:val="-1"/>
                <w:sz w:val="20"/>
                <w:szCs w:val="20"/>
                <w:lang w:val="ru-RU"/>
              </w:rPr>
              <w:t>охраны</w:t>
            </w:r>
            <w:r w:rsidRPr="00B9661F">
              <w:rPr>
                <w:rFonts w:ascii="Times New Roman" w:eastAsia="Times New Roman" w:hAnsi="Times New Roman"/>
                <w:spacing w:val="41"/>
                <w:sz w:val="20"/>
                <w:szCs w:val="20"/>
                <w:lang w:val="ru-RU"/>
              </w:rPr>
              <w:t xml:space="preserve"> </w:t>
            </w:r>
            <w:r w:rsidRPr="00B9661F">
              <w:rPr>
                <w:rFonts w:ascii="Times New Roman" w:eastAsia="Times New Roman" w:hAnsi="Times New Roman"/>
                <w:sz w:val="20"/>
                <w:szCs w:val="20"/>
                <w:lang w:val="ru-RU"/>
              </w:rPr>
              <w:t>здоровья</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воспитанников,</w:t>
            </w:r>
            <w:r w:rsidRPr="00B9661F">
              <w:rPr>
                <w:rFonts w:ascii="Times New Roman" w:eastAsia="Times New Roman" w:hAnsi="Times New Roman"/>
                <w:spacing w:val="41"/>
                <w:sz w:val="20"/>
                <w:szCs w:val="20"/>
                <w:lang w:val="ru-RU"/>
              </w:rPr>
              <w:t xml:space="preserve"> </w:t>
            </w:r>
            <w:r w:rsidRPr="00B9661F">
              <w:rPr>
                <w:rFonts w:ascii="Times New Roman" w:eastAsia="Times New Roman" w:hAnsi="Times New Roman"/>
                <w:sz w:val="20"/>
                <w:szCs w:val="20"/>
                <w:lang w:val="ru-RU"/>
              </w:rPr>
              <w:t>в</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том</w:t>
            </w:r>
            <w:r w:rsidRPr="00B9661F">
              <w:rPr>
                <w:rFonts w:ascii="Times New Roman" w:eastAsia="Times New Roman" w:hAnsi="Times New Roman"/>
                <w:spacing w:val="39"/>
                <w:sz w:val="20"/>
                <w:szCs w:val="20"/>
                <w:lang w:val="ru-RU"/>
              </w:rPr>
              <w:t xml:space="preserve"> </w:t>
            </w:r>
            <w:r w:rsidRPr="00B9661F">
              <w:rPr>
                <w:rFonts w:ascii="Times New Roman" w:eastAsia="Times New Roman" w:hAnsi="Times New Roman"/>
                <w:spacing w:val="-1"/>
                <w:sz w:val="20"/>
                <w:szCs w:val="20"/>
                <w:lang w:val="ru-RU"/>
              </w:rPr>
              <w:t>числе</w:t>
            </w:r>
            <w:r w:rsidRPr="00B9661F">
              <w:rPr>
                <w:rFonts w:ascii="Times New Roman" w:eastAsia="Times New Roman" w:hAnsi="Times New Roman"/>
                <w:spacing w:val="46"/>
                <w:w w:val="99"/>
                <w:sz w:val="20"/>
                <w:szCs w:val="20"/>
                <w:lang w:val="ru-RU"/>
              </w:rPr>
              <w:t xml:space="preserve"> </w:t>
            </w:r>
            <w:r w:rsidRPr="00B9661F">
              <w:rPr>
                <w:rFonts w:ascii="Times New Roman" w:eastAsia="Times New Roman" w:hAnsi="Times New Roman"/>
                <w:sz w:val="20"/>
                <w:szCs w:val="20"/>
                <w:lang w:val="ru-RU"/>
              </w:rPr>
              <w:t>инвалидов</w:t>
            </w:r>
            <w:r w:rsidRPr="00B9661F">
              <w:rPr>
                <w:rFonts w:ascii="Times New Roman" w:eastAsia="Times New Roman" w:hAnsi="Times New Roman"/>
                <w:spacing w:val="42"/>
                <w:sz w:val="20"/>
                <w:szCs w:val="20"/>
                <w:lang w:val="ru-RU"/>
              </w:rPr>
              <w:t xml:space="preserve"> </w:t>
            </w:r>
            <w:r w:rsidRPr="00B9661F">
              <w:rPr>
                <w:rFonts w:ascii="Times New Roman" w:eastAsia="Times New Roman" w:hAnsi="Times New Roman"/>
                <w:sz w:val="20"/>
                <w:szCs w:val="20"/>
                <w:lang w:val="ru-RU"/>
              </w:rPr>
              <w:t>и</w:t>
            </w:r>
            <w:r w:rsidRPr="00B9661F">
              <w:rPr>
                <w:rFonts w:ascii="Times New Roman" w:eastAsia="Times New Roman" w:hAnsi="Times New Roman"/>
                <w:spacing w:val="42"/>
                <w:sz w:val="20"/>
                <w:szCs w:val="20"/>
                <w:lang w:val="ru-RU"/>
              </w:rPr>
              <w:t xml:space="preserve"> </w:t>
            </w:r>
            <w:r w:rsidRPr="00B9661F">
              <w:rPr>
                <w:rFonts w:ascii="Times New Roman" w:eastAsia="Times New Roman" w:hAnsi="Times New Roman"/>
                <w:sz w:val="20"/>
                <w:szCs w:val="20"/>
                <w:lang w:val="ru-RU"/>
              </w:rPr>
              <w:t>лиц</w:t>
            </w:r>
            <w:r w:rsidRPr="00B9661F">
              <w:rPr>
                <w:rFonts w:ascii="Times New Roman" w:eastAsia="Times New Roman" w:hAnsi="Times New Roman"/>
                <w:spacing w:val="39"/>
                <w:sz w:val="20"/>
                <w:szCs w:val="20"/>
                <w:lang w:val="ru-RU"/>
              </w:rPr>
              <w:t xml:space="preserve"> </w:t>
            </w:r>
            <w:r w:rsidRPr="00B9661F">
              <w:rPr>
                <w:rFonts w:ascii="Times New Roman" w:eastAsia="Times New Roman" w:hAnsi="Times New Roman"/>
                <w:sz w:val="20"/>
                <w:szCs w:val="20"/>
                <w:lang w:val="ru-RU"/>
              </w:rPr>
              <w:t>с</w:t>
            </w:r>
            <w:r w:rsidRPr="00B9661F">
              <w:rPr>
                <w:rFonts w:ascii="Times New Roman" w:eastAsia="Times New Roman" w:hAnsi="Times New Roman"/>
                <w:spacing w:val="41"/>
                <w:sz w:val="20"/>
                <w:szCs w:val="20"/>
                <w:lang w:val="ru-RU"/>
              </w:rPr>
              <w:t xml:space="preserve"> </w:t>
            </w:r>
            <w:r w:rsidRPr="00B9661F">
              <w:rPr>
                <w:rFonts w:ascii="Times New Roman" w:eastAsia="Times New Roman" w:hAnsi="Times New Roman"/>
                <w:sz w:val="20"/>
                <w:szCs w:val="20"/>
                <w:lang w:val="ru-RU"/>
              </w:rPr>
              <w:t>ограниченными</w:t>
            </w:r>
            <w:r w:rsidRPr="00B9661F">
              <w:rPr>
                <w:rFonts w:ascii="Times New Roman" w:eastAsia="Times New Roman" w:hAnsi="Times New Roman"/>
                <w:spacing w:val="43"/>
                <w:sz w:val="20"/>
                <w:szCs w:val="20"/>
                <w:lang w:val="ru-RU"/>
              </w:rPr>
              <w:t xml:space="preserve"> </w:t>
            </w:r>
            <w:r w:rsidRPr="00B9661F">
              <w:rPr>
                <w:rFonts w:ascii="Times New Roman" w:eastAsia="Times New Roman" w:hAnsi="Times New Roman"/>
                <w:sz w:val="20"/>
                <w:szCs w:val="20"/>
                <w:lang w:val="ru-RU"/>
              </w:rPr>
              <w:t>возможностями</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здоровья.</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В</w:t>
            </w:r>
            <w:r w:rsidRPr="00B9661F">
              <w:rPr>
                <w:rFonts w:ascii="Times New Roman" w:eastAsia="Times New Roman" w:hAnsi="Times New Roman"/>
                <w:spacing w:val="42"/>
                <w:sz w:val="20"/>
                <w:szCs w:val="20"/>
                <w:lang w:val="ru-RU"/>
              </w:rPr>
              <w:t xml:space="preserve"> </w:t>
            </w:r>
            <w:r w:rsidRPr="00B9661F">
              <w:rPr>
                <w:rFonts w:ascii="Times New Roman" w:eastAsia="Times New Roman" w:hAnsi="Times New Roman"/>
                <w:sz w:val="20"/>
                <w:szCs w:val="20"/>
                <w:lang w:val="ru-RU"/>
              </w:rPr>
              <w:t>ДОУ</w:t>
            </w:r>
            <w:r w:rsidRPr="00B9661F">
              <w:rPr>
                <w:rFonts w:ascii="Times New Roman" w:eastAsia="Times New Roman" w:hAnsi="Times New Roman"/>
                <w:spacing w:val="1"/>
                <w:sz w:val="20"/>
                <w:szCs w:val="20"/>
                <w:lang w:val="ru-RU"/>
              </w:rPr>
              <w:t xml:space="preserve"> </w:t>
            </w:r>
            <w:r w:rsidRPr="00B9661F">
              <w:rPr>
                <w:rFonts w:ascii="Times New Roman" w:eastAsia="Times New Roman" w:hAnsi="Times New Roman"/>
                <w:sz w:val="20"/>
                <w:szCs w:val="20"/>
                <w:lang w:val="ru-RU"/>
              </w:rPr>
              <w:t>имеется</w:t>
            </w:r>
            <w:r w:rsidRPr="00B9661F">
              <w:rPr>
                <w:rFonts w:ascii="Times New Roman" w:eastAsia="Times New Roman" w:hAnsi="Times New Roman"/>
                <w:spacing w:val="40"/>
                <w:sz w:val="20"/>
                <w:szCs w:val="20"/>
                <w:lang w:val="ru-RU"/>
              </w:rPr>
              <w:t xml:space="preserve"> </w:t>
            </w:r>
            <w:r w:rsidRPr="00B9661F">
              <w:rPr>
                <w:rFonts w:ascii="Times New Roman" w:eastAsia="Times New Roman" w:hAnsi="Times New Roman"/>
                <w:sz w:val="20"/>
                <w:szCs w:val="20"/>
                <w:lang w:val="ru-RU"/>
              </w:rPr>
              <w:t>медицинский,</w:t>
            </w:r>
            <w:r w:rsidRPr="00B9661F">
              <w:rPr>
                <w:rFonts w:ascii="Times New Roman" w:eastAsia="Times New Roman" w:hAnsi="Times New Roman"/>
                <w:spacing w:val="44"/>
                <w:sz w:val="20"/>
                <w:szCs w:val="20"/>
                <w:lang w:val="ru-RU"/>
              </w:rPr>
              <w:t xml:space="preserve"> </w:t>
            </w:r>
            <w:r w:rsidRPr="00B9661F">
              <w:rPr>
                <w:rFonts w:ascii="Times New Roman" w:eastAsia="Times New Roman" w:hAnsi="Times New Roman"/>
                <w:sz w:val="20"/>
                <w:szCs w:val="20"/>
                <w:lang w:val="ru-RU"/>
              </w:rPr>
              <w:t>процедурный,</w:t>
            </w:r>
            <w:r w:rsidRPr="00B9661F">
              <w:rPr>
                <w:rFonts w:ascii="Times New Roman" w:eastAsia="Times New Roman" w:hAnsi="Times New Roman"/>
                <w:spacing w:val="36"/>
                <w:w w:val="99"/>
                <w:sz w:val="20"/>
                <w:szCs w:val="20"/>
                <w:lang w:val="ru-RU"/>
              </w:rPr>
              <w:t xml:space="preserve"> </w:t>
            </w:r>
            <w:r w:rsidRPr="00B9661F">
              <w:rPr>
                <w:rFonts w:ascii="Times New Roman" w:eastAsia="Times New Roman" w:hAnsi="Times New Roman"/>
                <w:sz w:val="20"/>
                <w:szCs w:val="20"/>
                <w:lang w:val="ru-RU"/>
              </w:rPr>
              <w:t>прививочный</w:t>
            </w:r>
            <w:r w:rsidRPr="00B9661F">
              <w:rPr>
                <w:rFonts w:ascii="Times New Roman" w:eastAsia="Times New Roman" w:hAnsi="Times New Roman"/>
                <w:spacing w:val="46"/>
                <w:sz w:val="20"/>
                <w:szCs w:val="20"/>
                <w:lang w:val="ru-RU"/>
              </w:rPr>
              <w:t xml:space="preserve"> </w:t>
            </w:r>
            <w:r w:rsidRPr="00B9661F">
              <w:rPr>
                <w:rFonts w:ascii="Times New Roman" w:eastAsia="Times New Roman" w:hAnsi="Times New Roman"/>
                <w:sz w:val="20"/>
                <w:szCs w:val="20"/>
                <w:lang w:val="ru-RU"/>
              </w:rPr>
              <w:t>кабинет,</w:t>
            </w:r>
            <w:r w:rsidRPr="00B9661F">
              <w:rPr>
                <w:rFonts w:ascii="Times New Roman" w:eastAsia="Times New Roman" w:hAnsi="Times New Roman"/>
                <w:spacing w:val="48"/>
                <w:sz w:val="20"/>
                <w:szCs w:val="20"/>
                <w:lang w:val="ru-RU"/>
              </w:rPr>
              <w:t xml:space="preserve"> </w:t>
            </w:r>
            <w:r w:rsidRPr="00B9661F">
              <w:rPr>
                <w:rFonts w:ascii="Times New Roman" w:eastAsia="Times New Roman" w:hAnsi="Times New Roman"/>
                <w:sz w:val="20"/>
                <w:szCs w:val="20"/>
                <w:lang w:val="ru-RU"/>
              </w:rPr>
              <w:t>изолятор,</w:t>
            </w:r>
            <w:r w:rsidRPr="00B9661F">
              <w:rPr>
                <w:rFonts w:ascii="Times New Roman" w:eastAsia="Times New Roman" w:hAnsi="Times New Roman"/>
                <w:spacing w:val="48"/>
                <w:sz w:val="20"/>
                <w:szCs w:val="20"/>
                <w:lang w:val="ru-RU"/>
              </w:rPr>
              <w:t xml:space="preserve"> </w:t>
            </w:r>
            <w:r w:rsidR="00B9661F" w:rsidRPr="00B9661F">
              <w:rPr>
                <w:rFonts w:ascii="Times New Roman" w:eastAsia="Times New Roman" w:hAnsi="Times New Roman"/>
                <w:spacing w:val="48"/>
                <w:sz w:val="20"/>
                <w:szCs w:val="20"/>
                <w:lang w:val="ru-RU"/>
              </w:rPr>
              <w:t>музыкально/</w:t>
            </w:r>
            <w:r w:rsidRPr="00B9661F">
              <w:rPr>
                <w:rFonts w:ascii="Times New Roman" w:eastAsia="Times New Roman" w:hAnsi="Times New Roman"/>
                <w:sz w:val="20"/>
                <w:szCs w:val="20"/>
                <w:lang w:val="ru-RU"/>
              </w:rPr>
              <w:t>физкультурный</w:t>
            </w:r>
            <w:r w:rsidRPr="00B9661F">
              <w:rPr>
                <w:rFonts w:ascii="Times New Roman" w:eastAsia="Times New Roman" w:hAnsi="Times New Roman"/>
                <w:spacing w:val="47"/>
                <w:sz w:val="20"/>
                <w:szCs w:val="20"/>
                <w:lang w:val="ru-RU"/>
              </w:rPr>
              <w:t xml:space="preserve"> </w:t>
            </w:r>
            <w:r w:rsidRPr="00B9661F">
              <w:rPr>
                <w:rFonts w:ascii="Times New Roman" w:eastAsia="Times New Roman" w:hAnsi="Times New Roman"/>
                <w:spacing w:val="-1"/>
                <w:sz w:val="20"/>
                <w:szCs w:val="20"/>
                <w:lang w:val="ru-RU"/>
              </w:rPr>
              <w:t>зал,</w:t>
            </w:r>
            <w:r w:rsidRPr="00B9661F">
              <w:rPr>
                <w:rFonts w:ascii="Times New Roman" w:eastAsia="Times New Roman" w:hAnsi="Times New Roman"/>
                <w:spacing w:val="48"/>
                <w:sz w:val="20"/>
                <w:szCs w:val="20"/>
                <w:lang w:val="ru-RU"/>
              </w:rPr>
              <w:t xml:space="preserve"> </w:t>
            </w:r>
            <w:r w:rsidRPr="00B9661F">
              <w:rPr>
                <w:rFonts w:ascii="Times New Roman" w:eastAsia="Times New Roman" w:hAnsi="Times New Roman"/>
                <w:sz w:val="20"/>
                <w:szCs w:val="20"/>
                <w:lang w:val="ru-RU"/>
              </w:rPr>
              <w:t>прогулочные</w:t>
            </w:r>
            <w:r w:rsidRPr="00B9661F">
              <w:rPr>
                <w:rFonts w:ascii="Times New Roman" w:eastAsia="Times New Roman" w:hAnsi="Times New Roman"/>
                <w:spacing w:val="48"/>
                <w:sz w:val="20"/>
                <w:szCs w:val="20"/>
                <w:lang w:val="ru-RU"/>
              </w:rPr>
              <w:t xml:space="preserve"> </w:t>
            </w:r>
            <w:r w:rsidRPr="00B9661F">
              <w:rPr>
                <w:rFonts w:ascii="Times New Roman" w:eastAsia="Times New Roman" w:hAnsi="Times New Roman"/>
                <w:sz w:val="20"/>
                <w:szCs w:val="20"/>
                <w:lang w:val="ru-RU"/>
              </w:rPr>
              <w:t>площадки. Медицинское</w:t>
            </w:r>
            <w:r w:rsidRPr="00B9661F">
              <w:rPr>
                <w:rFonts w:ascii="Times New Roman" w:eastAsia="Times New Roman" w:hAnsi="Times New Roman"/>
                <w:spacing w:val="44"/>
                <w:sz w:val="20"/>
                <w:szCs w:val="20"/>
                <w:lang w:val="ru-RU"/>
              </w:rPr>
              <w:t xml:space="preserve"> </w:t>
            </w:r>
            <w:r w:rsidRPr="00B9661F">
              <w:rPr>
                <w:rFonts w:ascii="Times New Roman" w:eastAsia="Times New Roman" w:hAnsi="Times New Roman"/>
                <w:sz w:val="20"/>
                <w:szCs w:val="20"/>
                <w:lang w:val="ru-RU"/>
              </w:rPr>
              <w:t>обслуживание</w:t>
            </w:r>
            <w:r w:rsidRPr="00B9661F">
              <w:rPr>
                <w:rFonts w:ascii="Times New Roman" w:eastAsia="Times New Roman" w:hAnsi="Times New Roman"/>
                <w:spacing w:val="45"/>
                <w:sz w:val="20"/>
                <w:szCs w:val="20"/>
                <w:lang w:val="ru-RU"/>
              </w:rPr>
              <w:t xml:space="preserve"> </w:t>
            </w:r>
            <w:r w:rsidRPr="00B9661F">
              <w:rPr>
                <w:rFonts w:ascii="Times New Roman" w:eastAsia="Times New Roman" w:hAnsi="Times New Roman"/>
                <w:sz w:val="20"/>
                <w:szCs w:val="20"/>
                <w:lang w:val="ru-RU"/>
              </w:rPr>
              <w:t>осуществляется</w:t>
            </w:r>
            <w:r w:rsidRPr="00B9661F">
              <w:rPr>
                <w:rFonts w:ascii="Times New Roman" w:eastAsia="Times New Roman" w:hAnsi="Times New Roman"/>
                <w:spacing w:val="45"/>
                <w:sz w:val="20"/>
                <w:szCs w:val="20"/>
                <w:lang w:val="ru-RU"/>
              </w:rPr>
              <w:t xml:space="preserve"> </w:t>
            </w:r>
            <w:r w:rsidRPr="00B9661F">
              <w:rPr>
                <w:rFonts w:ascii="Times New Roman" w:eastAsia="Times New Roman" w:hAnsi="Times New Roman"/>
                <w:spacing w:val="-1"/>
                <w:sz w:val="20"/>
                <w:szCs w:val="20"/>
                <w:lang w:val="ru-RU"/>
              </w:rPr>
              <w:t>по</w:t>
            </w:r>
            <w:r w:rsidRPr="00B9661F">
              <w:rPr>
                <w:rFonts w:ascii="Times New Roman" w:eastAsia="Times New Roman" w:hAnsi="Times New Roman"/>
                <w:spacing w:val="45"/>
                <w:sz w:val="20"/>
                <w:szCs w:val="20"/>
                <w:lang w:val="ru-RU"/>
              </w:rPr>
              <w:t xml:space="preserve"> </w:t>
            </w:r>
            <w:r w:rsidRPr="00B9661F">
              <w:rPr>
                <w:rFonts w:ascii="Times New Roman" w:eastAsia="Times New Roman" w:hAnsi="Times New Roman"/>
                <w:sz w:val="20"/>
                <w:szCs w:val="20"/>
                <w:lang w:val="ru-RU"/>
              </w:rPr>
              <w:t>договору</w:t>
            </w:r>
            <w:r w:rsidRPr="00B9661F">
              <w:rPr>
                <w:rFonts w:ascii="Times New Roman" w:eastAsia="Times New Roman" w:hAnsi="Times New Roman"/>
                <w:spacing w:val="-1"/>
                <w:sz w:val="20"/>
                <w:szCs w:val="20"/>
                <w:lang w:val="ru-RU"/>
              </w:rPr>
              <w:t xml:space="preserve"> </w:t>
            </w:r>
            <w:r w:rsidRPr="00B9661F">
              <w:rPr>
                <w:rFonts w:ascii="Times New Roman" w:eastAsia="Times New Roman" w:hAnsi="Times New Roman"/>
                <w:sz w:val="20"/>
                <w:szCs w:val="20"/>
                <w:lang w:val="ru-RU"/>
              </w:rPr>
              <w:t>о</w:t>
            </w:r>
            <w:r w:rsidRPr="00B9661F">
              <w:rPr>
                <w:rFonts w:ascii="Times New Roman" w:eastAsia="Times New Roman" w:hAnsi="Times New Roman"/>
                <w:spacing w:val="46"/>
                <w:sz w:val="20"/>
                <w:szCs w:val="20"/>
                <w:lang w:val="ru-RU"/>
              </w:rPr>
              <w:t xml:space="preserve"> </w:t>
            </w:r>
            <w:r w:rsidRPr="00B9661F">
              <w:rPr>
                <w:rFonts w:ascii="Times New Roman" w:eastAsia="Times New Roman" w:hAnsi="Times New Roman"/>
                <w:sz w:val="20"/>
                <w:szCs w:val="20"/>
                <w:lang w:val="ru-RU"/>
              </w:rPr>
              <w:t>совместной</w:t>
            </w:r>
            <w:r w:rsidRPr="00B9661F">
              <w:rPr>
                <w:rFonts w:ascii="Times New Roman" w:eastAsia="Times New Roman" w:hAnsi="Times New Roman"/>
                <w:spacing w:val="44"/>
                <w:sz w:val="20"/>
                <w:szCs w:val="20"/>
                <w:lang w:val="ru-RU"/>
              </w:rPr>
              <w:t xml:space="preserve"> </w:t>
            </w:r>
            <w:r w:rsidRPr="00B9661F">
              <w:rPr>
                <w:rFonts w:ascii="Times New Roman" w:eastAsia="Times New Roman" w:hAnsi="Times New Roman"/>
                <w:sz w:val="20"/>
                <w:szCs w:val="20"/>
                <w:lang w:val="ru-RU"/>
              </w:rPr>
              <w:t>деятельности</w:t>
            </w:r>
            <w:r w:rsidRPr="00B9661F">
              <w:rPr>
                <w:rFonts w:ascii="Times New Roman" w:eastAsia="Times New Roman" w:hAnsi="Times New Roman"/>
                <w:spacing w:val="-4"/>
                <w:sz w:val="20"/>
                <w:szCs w:val="20"/>
                <w:lang w:val="ru-RU"/>
              </w:rPr>
              <w:t xml:space="preserve"> </w:t>
            </w:r>
            <w:r w:rsidRPr="00B9661F">
              <w:rPr>
                <w:rFonts w:ascii="Times New Roman" w:eastAsia="Times New Roman" w:hAnsi="Times New Roman"/>
                <w:sz w:val="20"/>
                <w:szCs w:val="20"/>
                <w:lang w:val="ru-RU"/>
              </w:rPr>
              <w:t>с</w:t>
            </w:r>
            <w:r w:rsidRPr="00B9661F">
              <w:rPr>
                <w:rFonts w:ascii="Times New Roman" w:eastAsia="Times New Roman" w:hAnsi="Times New Roman"/>
                <w:spacing w:val="3"/>
                <w:sz w:val="20"/>
                <w:szCs w:val="20"/>
                <w:lang w:val="ru-RU"/>
              </w:rPr>
              <w:t xml:space="preserve"> </w:t>
            </w:r>
            <w:r w:rsidRPr="00B9661F">
              <w:rPr>
                <w:rFonts w:ascii="Times New Roman" w:eastAsia="Times New Roman" w:hAnsi="Times New Roman"/>
                <w:sz w:val="20"/>
                <w:szCs w:val="20"/>
                <w:lang w:val="ru-RU"/>
              </w:rPr>
              <w:t>ОГАУЗ</w:t>
            </w:r>
            <w:r w:rsidRPr="00B9661F">
              <w:rPr>
                <w:rFonts w:ascii="Times New Roman" w:eastAsia="Times New Roman" w:hAnsi="Times New Roman"/>
                <w:spacing w:val="7"/>
                <w:sz w:val="20"/>
                <w:szCs w:val="20"/>
                <w:lang w:val="ru-RU"/>
              </w:rPr>
              <w:t xml:space="preserve"> </w:t>
            </w:r>
            <w:r w:rsidRPr="00B9661F">
              <w:rPr>
                <w:rFonts w:ascii="Times New Roman" w:eastAsia="Times New Roman" w:hAnsi="Times New Roman"/>
                <w:spacing w:val="-1"/>
                <w:sz w:val="20"/>
                <w:szCs w:val="20"/>
                <w:lang w:val="ru-RU"/>
              </w:rPr>
              <w:t>«Иркутская</w:t>
            </w:r>
            <w:r w:rsidRPr="00B9661F">
              <w:rPr>
                <w:rFonts w:ascii="Times New Roman" w:eastAsia="Times New Roman" w:hAnsi="Times New Roman"/>
                <w:spacing w:val="3"/>
                <w:sz w:val="20"/>
                <w:szCs w:val="20"/>
                <w:lang w:val="ru-RU"/>
              </w:rPr>
              <w:t xml:space="preserve"> </w:t>
            </w:r>
            <w:r w:rsidRPr="00B9661F">
              <w:rPr>
                <w:rFonts w:ascii="Times New Roman" w:eastAsia="Times New Roman" w:hAnsi="Times New Roman"/>
                <w:sz w:val="20"/>
                <w:szCs w:val="20"/>
                <w:lang w:val="ru-RU"/>
              </w:rPr>
              <w:t>городская</w:t>
            </w:r>
            <w:r w:rsidRPr="00B9661F">
              <w:rPr>
                <w:rFonts w:ascii="Times New Roman" w:eastAsia="Times New Roman" w:hAnsi="Times New Roman"/>
                <w:spacing w:val="5"/>
                <w:sz w:val="20"/>
                <w:szCs w:val="20"/>
                <w:lang w:val="ru-RU"/>
              </w:rPr>
              <w:t xml:space="preserve"> </w:t>
            </w:r>
            <w:r w:rsidRPr="00B9661F">
              <w:rPr>
                <w:rFonts w:ascii="Times New Roman" w:eastAsia="Times New Roman" w:hAnsi="Times New Roman"/>
                <w:sz w:val="20"/>
                <w:szCs w:val="20"/>
                <w:lang w:val="ru-RU"/>
              </w:rPr>
              <w:t>детская</w:t>
            </w:r>
            <w:r w:rsidRPr="00B9661F">
              <w:rPr>
                <w:rFonts w:ascii="Times New Roman" w:eastAsia="Times New Roman" w:hAnsi="Times New Roman"/>
                <w:spacing w:val="4"/>
                <w:sz w:val="20"/>
                <w:szCs w:val="20"/>
                <w:lang w:val="ru-RU"/>
              </w:rPr>
              <w:t xml:space="preserve"> </w:t>
            </w:r>
            <w:r w:rsidRPr="00B9661F">
              <w:rPr>
                <w:rFonts w:ascii="Times New Roman" w:eastAsia="Times New Roman" w:hAnsi="Times New Roman"/>
                <w:sz w:val="20"/>
                <w:szCs w:val="20"/>
                <w:lang w:val="ru-RU"/>
              </w:rPr>
              <w:t xml:space="preserve">поликлиника № </w:t>
            </w:r>
            <w:r w:rsidR="00C843FE">
              <w:rPr>
                <w:rFonts w:ascii="Times New Roman" w:eastAsia="Times New Roman" w:hAnsi="Times New Roman"/>
                <w:sz w:val="20"/>
                <w:szCs w:val="20"/>
                <w:lang w:val="ru-RU"/>
              </w:rPr>
              <w:t>1</w:t>
            </w:r>
            <w:r w:rsidRPr="00B9661F">
              <w:rPr>
                <w:rFonts w:ascii="Times New Roman" w:eastAsia="Times New Roman" w:hAnsi="Times New Roman"/>
                <w:sz w:val="20"/>
                <w:szCs w:val="20"/>
                <w:lang w:val="ru-RU"/>
              </w:rPr>
              <w:t>».</w:t>
            </w:r>
            <w:r w:rsidRPr="00B9661F">
              <w:rPr>
                <w:rFonts w:ascii="Times New Roman" w:eastAsia="Times New Roman" w:hAnsi="Times New Roman"/>
                <w:spacing w:val="-2"/>
                <w:sz w:val="20"/>
                <w:szCs w:val="20"/>
                <w:lang w:val="ru-RU"/>
              </w:rPr>
              <w:t xml:space="preserve"> </w:t>
            </w:r>
            <w:r w:rsidRPr="00B9661F">
              <w:rPr>
                <w:rFonts w:ascii="Times New Roman" w:eastAsia="Times New Roman" w:hAnsi="Times New Roman"/>
                <w:spacing w:val="-1"/>
                <w:sz w:val="20"/>
                <w:szCs w:val="20"/>
                <w:lang w:val="ru-RU"/>
              </w:rPr>
              <w:t>Свою</w:t>
            </w:r>
            <w:r w:rsidRPr="00B9661F">
              <w:rPr>
                <w:rFonts w:ascii="Times New Roman" w:eastAsia="Times New Roman" w:hAnsi="Times New Roman"/>
                <w:spacing w:val="5"/>
                <w:sz w:val="20"/>
                <w:szCs w:val="20"/>
                <w:lang w:val="ru-RU"/>
              </w:rPr>
              <w:t xml:space="preserve"> </w:t>
            </w:r>
            <w:r w:rsidRPr="00B9661F">
              <w:rPr>
                <w:rFonts w:ascii="Times New Roman" w:eastAsia="Times New Roman" w:hAnsi="Times New Roman"/>
                <w:sz w:val="20"/>
                <w:szCs w:val="20"/>
                <w:lang w:val="ru-RU"/>
              </w:rPr>
              <w:t>деятельность</w:t>
            </w:r>
            <w:r w:rsidRPr="00B9661F">
              <w:rPr>
                <w:rFonts w:ascii="Times New Roman" w:eastAsia="Times New Roman" w:hAnsi="Times New Roman"/>
                <w:spacing w:val="4"/>
                <w:sz w:val="20"/>
                <w:szCs w:val="20"/>
                <w:lang w:val="ru-RU"/>
              </w:rPr>
              <w:t xml:space="preserve"> </w:t>
            </w:r>
            <w:r w:rsidRPr="00B9661F">
              <w:rPr>
                <w:rFonts w:ascii="Times New Roman" w:eastAsia="Times New Roman" w:hAnsi="Times New Roman"/>
                <w:sz w:val="20"/>
                <w:szCs w:val="20"/>
                <w:lang w:val="ru-RU"/>
              </w:rPr>
              <w:t>медицинский</w:t>
            </w:r>
            <w:r w:rsidRPr="00B9661F">
              <w:rPr>
                <w:rFonts w:ascii="Times New Roman" w:eastAsia="Times New Roman" w:hAnsi="Times New Roman"/>
                <w:spacing w:val="5"/>
                <w:sz w:val="20"/>
                <w:szCs w:val="20"/>
                <w:lang w:val="ru-RU"/>
              </w:rPr>
              <w:t xml:space="preserve"> </w:t>
            </w:r>
            <w:r w:rsidRPr="00B9661F">
              <w:rPr>
                <w:rFonts w:ascii="Times New Roman" w:eastAsia="Times New Roman" w:hAnsi="Times New Roman"/>
                <w:sz w:val="20"/>
                <w:szCs w:val="20"/>
                <w:lang w:val="ru-RU"/>
              </w:rPr>
              <w:t>персонал</w:t>
            </w:r>
            <w:r w:rsidRPr="00B9661F">
              <w:rPr>
                <w:rFonts w:ascii="Times New Roman" w:eastAsia="Times New Roman" w:hAnsi="Times New Roman"/>
                <w:spacing w:val="52"/>
                <w:w w:val="99"/>
                <w:sz w:val="20"/>
                <w:szCs w:val="20"/>
                <w:lang w:val="ru-RU"/>
              </w:rPr>
              <w:t xml:space="preserve"> </w:t>
            </w:r>
            <w:r w:rsidRPr="00B9661F">
              <w:rPr>
                <w:rFonts w:ascii="Times New Roman" w:eastAsia="Times New Roman" w:hAnsi="Times New Roman"/>
                <w:spacing w:val="-1"/>
                <w:sz w:val="20"/>
                <w:szCs w:val="20"/>
                <w:lang w:val="ru-RU"/>
              </w:rPr>
              <w:t>(врач</w:t>
            </w:r>
            <w:r w:rsidRPr="00B9661F">
              <w:rPr>
                <w:rFonts w:ascii="Times New Roman" w:eastAsia="Times New Roman" w:hAnsi="Times New Roman"/>
                <w:spacing w:val="-7"/>
                <w:sz w:val="20"/>
                <w:szCs w:val="20"/>
                <w:lang w:val="ru-RU"/>
              </w:rPr>
              <w:t xml:space="preserve"> </w:t>
            </w:r>
            <w:r w:rsidRPr="00B9661F">
              <w:rPr>
                <w:rFonts w:ascii="Times New Roman" w:eastAsia="Times New Roman" w:hAnsi="Times New Roman"/>
                <w:sz w:val="20"/>
                <w:szCs w:val="20"/>
                <w:lang w:val="ru-RU"/>
              </w:rPr>
              <w:t>и</w:t>
            </w:r>
            <w:r w:rsidRPr="00B9661F">
              <w:rPr>
                <w:rFonts w:ascii="Times New Roman" w:eastAsia="Times New Roman" w:hAnsi="Times New Roman"/>
                <w:spacing w:val="-8"/>
                <w:sz w:val="20"/>
                <w:szCs w:val="20"/>
                <w:lang w:val="ru-RU"/>
              </w:rPr>
              <w:t xml:space="preserve"> </w:t>
            </w:r>
            <w:r w:rsidRPr="00B9661F">
              <w:rPr>
                <w:rFonts w:ascii="Times New Roman" w:eastAsia="Times New Roman" w:hAnsi="Times New Roman"/>
                <w:sz w:val="20"/>
                <w:szCs w:val="20"/>
                <w:lang w:val="ru-RU"/>
              </w:rPr>
              <w:t>медицинская</w:t>
            </w:r>
            <w:r w:rsidRPr="00B9661F">
              <w:rPr>
                <w:rFonts w:ascii="Times New Roman" w:eastAsia="Times New Roman" w:hAnsi="Times New Roman"/>
                <w:spacing w:val="-9"/>
                <w:sz w:val="20"/>
                <w:szCs w:val="20"/>
                <w:lang w:val="ru-RU"/>
              </w:rPr>
              <w:t xml:space="preserve"> </w:t>
            </w:r>
            <w:r w:rsidRPr="00B9661F">
              <w:rPr>
                <w:rFonts w:ascii="Times New Roman" w:eastAsia="Times New Roman" w:hAnsi="Times New Roman"/>
                <w:sz w:val="20"/>
                <w:szCs w:val="20"/>
                <w:lang w:val="ru-RU"/>
              </w:rPr>
              <w:t>сестра)</w:t>
            </w:r>
            <w:r w:rsidRPr="00B9661F">
              <w:rPr>
                <w:rFonts w:ascii="Times New Roman" w:eastAsia="Times New Roman" w:hAnsi="Times New Roman"/>
                <w:spacing w:val="-6"/>
                <w:sz w:val="20"/>
                <w:szCs w:val="20"/>
                <w:lang w:val="ru-RU"/>
              </w:rPr>
              <w:t xml:space="preserve"> </w:t>
            </w:r>
            <w:r w:rsidRPr="00B9661F">
              <w:rPr>
                <w:rFonts w:ascii="Times New Roman" w:eastAsia="Times New Roman" w:hAnsi="Times New Roman"/>
                <w:spacing w:val="-1"/>
                <w:sz w:val="20"/>
                <w:szCs w:val="20"/>
                <w:lang w:val="ru-RU"/>
              </w:rPr>
              <w:t>реализует</w:t>
            </w:r>
            <w:r w:rsidRPr="00B9661F">
              <w:rPr>
                <w:rFonts w:ascii="Times New Roman" w:eastAsia="Times New Roman" w:hAnsi="Times New Roman"/>
                <w:spacing w:val="-6"/>
                <w:sz w:val="20"/>
                <w:szCs w:val="20"/>
                <w:lang w:val="ru-RU"/>
              </w:rPr>
              <w:t xml:space="preserve"> </w:t>
            </w:r>
            <w:r w:rsidRPr="00B9661F">
              <w:rPr>
                <w:rFonts w:ascii="Times New Roman" w:eastAsia="Times New Roman" w:hAnsi="Times New Roman"/>
                <w:sz w:val="20"/>
                <w:szCs w:val="20"/>
                <w:lang w:val="ru-RU"/>
              </w:rPr>
              <w:t>в</w:t>
            </w:r>
            <w:r w:rsidRPr="00B9661F">
              <w:rPr>
                <w:rFonts w:ascii="Times New Roman" w:eastAsia="Times New Roman" w:hAnsi="Times New Roman"/>
                <w:spacing w:val="-8"/>
                <w:sz w:val="20"/>
                <w:szCs w:val="20"/>
                <w:lang w:val="ru-RU"/>
              </w:rPr>
              <w:t xml:space="preserve"> </w:t>
            </w:r>
            <w:r w:rsidRPr="00B9661F">
              <w:rPr>
                <w:rFonts w:ascii="Times New Roman" w:eastAsia="Times New Roman" w:hAnsi="Times New Roman"/>
                <w:sz w:val="20"/>
                <w:szCs w:val="20"/>
                <w:lang w:val="ru-RU"/>
              </w:rPr>
              <w:t>соответствии</w:t>
            </w:r>
            <w:r w:rsidRPr="00B9661F">
              <w:rPr>
                <w:rFonts w:ascii="Times New Roman" w:eastAsia="Times New Roman" w:hAnsi="Times New Roman"/>
                <w:spacing w:val="-8"/>
                <w:sz w:val="20"/>
                <w:szCs w:val="20"/>
                <w:lang w:val="ru-RU"/>
              </w:rPr>
              <w:t xml:space="preserve"> </w:t>
            </w:r>
            <w:r w:rsidRPr="00B9661F">
              <w:rPr>
                <w:rFonts w:ascii="Times New Roman" w:eastAsia="Times New Roman" w:hAnsi="Times New Roman"/>
                <w:sz w:val="20"/>
                <w:szCs w:val="20"/>
                <w:lang w:val="ru-RU"/>
              </w:rPr>
              <w:t>с</w:t>
            </w:r>
            <w:r w:rsidRPr="00B9661F">
              <w:rPr>
                <w:rFonts w:ascii="Times New Roman" w:eastAsia="Times New Roman" w:hAnsi="Times New Roman"/>
                <w:spacing w:val="-8"/>
                <w:sz w:val="20"/>
                <w:szCs w:val="20"/>
                <w:lang w:val="ru-RU"/>
              </w:rPr>
              <w:t xml:space="preserve"> </w:t>
            </w:r>
            <w:r w:rsidRPr="00B9661F">
              <w:rPr>
                <w:rFonts w:ascii="Times New Roman" w:eastAsia="Times New Roman" w:hAnsi="Times New Roman"/>
                <w:sz w:val="20"/>
                <w:szCs w:val="20"/>
                <w:lang w:val="ru-RU"/>
              </w:rPr>
              <w:t>планом</w:t>
            </w:r>
            <w:r w:rsidRPr="00B9661F">
              <w:rPr>
                <w:rFonts w:ascii="Times New Roman" w:eastAsia="Times New Roman" w:hAnsi="Times New Roman"/>
                <w:spacing w:val="-6"/>
                <w:sz w:val="20"/>
                <w:szCs w:val="20"/>
                <w:lang w:val="ru-RU"/>
              </w:rPr>
              <w:t xml:space="preserve"> </w:t>
            </w:r>
            <w:r w:rsidRPr="00B9661F">
              <w:rPr>
                <w:rFonts w:ascii="Times New Roman" w:eastAsia="Times New Roman" w:hAnsi="Times New Roman"/>
                <w:sz w:val="20"/>
                <w:szCs w:val="20"/>
                <w:lang w:val="ru-RU"/>
              </w:rPr>
              <w:t>работы</w:t>
            </w:r>
            <w:r w:rsidRPr="00B9661F">
              <w:rPr>
                <w:rFonts w:ascii="Times New Roman" w:eastAsia="Times New Roman" w:hAnsi="Times New Roman"/>
                <w:spacing w:val="-8"/>
                <w:sz w:val="20"/>
                <w:szCs w:val="20"/>
                <w:lang w:val="ru-RU"/>
              </w:rPr>
              <w:t xml:space="preserve"> </w:t>
            </w:r>
            <w:r w:rsidRPr="00B9661F">
              <w:rPr>
                <w:rFonts w:ascii="Times New Roman" w:eastAsia="Times New Roman" w:hAnsi="Times New Roman"/>
                <w:sz w:val="20"/>
                <w:szCs w:val="20"/>
                <w:lang w:val="ru-RU"/>
              </w:rPr>
              <w:t>медицинского</w:t>
            </w:r>
            <w:r w:rsidRPr="00B9661F">
              <w:rPr>
                <w:rFonts w:ascii="Times New Roman" w:eastAsia="Times New Roman" w:hAnsi="Times New Roman"/>
                <w:spacing w:val="-6"/>
                <w:sz w:val="20"/>
                <w:szCs w:val="20"/>
                <w:lang w:val="ru-RU"/>
              </w:rPr>
              <w:t xml:space="preserve"> </w:t>
            </w:r>
            <w:r w:rsidRPr="00B9661F">
              <w:rPr>
                <w:rFonts w:ascii="Times New Roman" w:eastAsia="Times New Roman" w:hAnsi="Times New Roman"/>
                <w:sz w:val="20"/>
                <w:szCs w:val="20"/>
                <w:lang w:val="ru-RU"/>
              </w:rPr>
              <w:t>кабинета.</w:t>
            </w:r>
          </w:p>
          <w:p w14:paraId="70A28F15" w14:textId="77777777" w:rsidR="00764EFC" w:rsidRPr="00B9661F" w:rsidRDefault="00764EFC" w:rsidP="00A60631">
            <w:pPr>
              <w:pStyle w:val="TableParagraph"/>
              <w:spacing w:line="228" w:lineRule="exact"/>
              <w:ind w:left="102"/>
              <w:jc w:val="both"/>
              <w:rPr>
                <w:rFonts w:ascii="Times New Roman" w:eastAsia="Times New Roman" w:hAnsi="Times New Roman"/>
                <w:sz w:val="20"/>
                <w:szCs w:val="20"/>
                <w:lang w:val="ru-RU"/>
              </w:rPr>
            </w:pPr>
            <w:r w:rsidRPr="00B9661F">
              <w:rPr>
                <w:rFonts w:ascii="Times New Roman" w:hAnsi="Times New Roman"/>
                <w:sz w:val="20"/>
                <w:lang w:val="ru-RU"/>
              </w:rPr>
              <w:t>В</w:t>
            </w:r>
            <w:r w:rsidRPr="00B9661F">
              <w:rPr>
                <w:rFonts w:ascii="Times New Roman" w:hAnsi="Times New Roman"/>
                <w:spacing w:val="-7"/>
                <w:sz w:val="20"/>
                <w:lang w:val="ru-RU"/>
              </w:rPr>
              <w:t xml:space="preserve"> </w:t>
            </w:r>
            <w:r w:rsidRPr="00B9661F">
              <w:rPr>
                <w:rFonts w:ascii="Times New Roman" w:hAnsi="Times New Roman"/>
                <w:sz w:val="20"/>
                <w:lang w:val="ru-RU"/>
              </w:rPr>
              <w:t>ДОУ</w:t>
            </w:r>
            <w:r w:rsidRPr="00B9661F">
              <w:rPr>
                <w:rFonts w:ascii="Times New Roman" w:hAnsi="Times New Roman"/>
                <w:spacing w:val="-8"/>
                <w:sz w:val="20"/>
                <w:lang w:val="ru-RU"/>
              </w:rPr>
              <w:t xml:space="preserve"> </w:t>
            </w:r>
            <w:r w:rsidRPr="00B9661F">
              <w:rPr>
                <w:rFonts w:ascii="Times New Roman" w:hAnsi="Times New Roman"/>
                <w:sz w:val="20"/>
                <w:lang w:val="ru-RU"/>
              </w:rPr>
              <w:t>с</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целью</w:t>
            </w:r>
            <w:r w:rsidRPr="00B9661F">
              <w:rPr>
                <w:rFonts w:ascii="Times New Roman" w:hAnsi="Times New Roman"/>
                <w:spacing w:val="-7"/>
                <w:sz w:val="20"/>
                <w:lang w:val="ru-RU"/>
              </w:rPr>
              <w:t xml:space="preserve"> </w:t>
            </w:r>
            <w:r w:rsidRPr="00B9661F">
              <w:rPr>
                <w:rFonts w:ascii="Times New Roman" w:hAnsi="Times New Roman"/>
                <w:spacing w:val="-1"/>
                <w:sz w:val="20"/>
                <w:lang w:val="ru-RU"/>
              </w:rPr>
              <w:t>охраны</w:t>
            </w:r>
            <w:r w:rsidRPr="00B9661F">
              <w:rPr>
                <w:rFonts w:ascii="Times New Roman" w:hAnsi="Times New Roman"/>
                <w:spacing w:val="-6"/>
                <w:sz w:val="20"/>
                <w:lang w:val="ru-RU"/>
              </w:rPr>
              <w:t xml:space="preserve"> </w:t>
            </w:r>
            <w:r w:rsidRPr="00B9661F">
              <w:rPr>
                <w:rFonts w:ascii="Times New Roman" w:hAnsi="Times New Roman"/>
                <w:sz w:val="20"/>
                <w:lang w:val="ru-RU"/>
              </w:rPr>
              <w:t>здоровья</w:t>
            </w:r>
            <w:r w:rsidRPr="00B9661F">
              <w:rPr>
                <w:rFonts w:ascii="Times New Roman" w:hAnsi="Times New Roman"/>
                <w:spacing w:val="-9"/>
                <w:sz w:val="20"/>
                <w:lang w:val="ru-RU"/>
              </w:rPr>
              <w:t xml:space="preserve"> </w:t>
            </w:r>
            <w:r w:rsidRPr="00B9661F">
              <w:rPr>
                <w:rFonts w:ascii="Times New Roman" w:hAnsi="Times New Roman"/>
                <w:sz w:val="20"/>
                <w:lang w:val="ru-RU"/>
              </w:rPr>
              <w:t>воспитанников</w:t>
            </w:r>
            <w:r w:rsidRPr="00B9661F">
              <w:rPr>
                <w:rFonts w:ascii="Times New Roman" w:hAnsi="Times New Roman"/>
                <w:spacing w:val="-6"/>
                <w:sz w:val="20"/>
                <w:lang w:val="ru-RU"/>
              </w:rPr>
              <w:t xml:space="preserve"> </w:t>
            </w:r>
            <w:r w:rsidRPr="00B9661F">
              <w:rPr>
                <w:rFonts w:ascii="Times New Roman" w:hAnsi="Times New Roman"/>
                <w:sz w:val="20"/>
                <w:lang w:val="ru-RU"/>
              </w:rPr>
              <w:t>проводятся</w:t>
            </w:r>
            <w:r w:rsidRPr="00B9661F">
              <w:rPr>
                <w:rFonts w:ascii="Times New Roman" w:hAnsi="Times New Roman"/>
                <w:spacing w:val="-8"/>
                <w:sz w:val="20"/>
                <w:lang w:val="ru-RU"/>
              </w:rPr>
              <w:t xml:space="preserve"> </w:t>
            </w:r>
            <w:r w:rsidRPr="00B9661F">
              <w:rPr>
                <w:rFonts w:ascii="Times New Roman" w:hAnsi="Times New Roman"/>
                <w:sz w:val="20"/>
                <w:lang w:val="ru-RU"/>
              </w:rPr>
              <w:t>следующие</w:t>
            </w:r>
            <w:r w:rsidRPr="00B9661F">
              <w:rPr>
                <w:rFonts w:ascii="Times New Roman" w:hAnsi="Times New Roman"/>
                <w:spacing w:val="-8"/>
                <w:sz w:val="20"/>
                <w:lang w:val="ru-RU"/>
              </w:rPr>
              <w:t xml:space="preserve"> </w:t>
            </w:r>
            <w:r w:rsidRPr="00B9661F">
              <w:rPr>
                <w:rFonts w:ascii="Times New Roman" w:hAnsi="Times New Roman"/>
                <w:sz w:val="20"/>
                <w:lang w:val="ru-RU"/>
              </w:rPr>
              <w:t>мероприятия:</w:t>
            </w:r>
          </w:p>
          <w:p w14:paraId="27581C34" w14:textId="77777777" w:rsidR="00764EFC" w:rsidRPr="00B9661F" w:rsidRDefault="00764EFC" w:rsidP="00A60631">
            <w:pPr>
              <w:pStyle w:val="TableParagraph"/>
              <w:ind w:left="102"/>
              <w:jc w:val="both"/>
              <w:rPr>
                <w:rFonts w:ascii="Times New Roman" w:eastAsia="Times New Roman" w:hAnsi="Times New Roman"/>
                <w:sz w:val="20"/>
                <w:szCs w:val="20"/>
                <w:lang w:val="ru-RU"/>
              </w:rPr>
            </w:pPr>
            <w:r w:rsidRPr="00B9661F">
              <w:rPr>
                <w:rFonts w:ascii="Times New Roman" w:hAnsi="Times New Roman"/>
                <w:sz w:val="20"/>
                <w:lang w:val="ru-RU"/>
              </w:rPr>
              <w:lastRenderedPageBreak/>
              <w:t>-проведение</w:t>
            </w:r>
            <w:r w:rsidRPr="00B9661F">
              <w:rPr>
                <w:rFonts w:ascii="Times New Roman" w:hAnsi="Times New Roman"/>
                <w:spacing w:val="-11"/>
                <w:sz w:val="20"/>
                <w:lang w:val="ru-RU"/>
              </w:rPr>
              <w:t xml:space="preserve"> </w:t>
            </w:r>
            <w:r w:rsidRPr="00B9661F">
              <w:rPr>
                <w:rFonts w:ascii="Times New Roman" w:hAnsi="Times New Roman"/>
                <w:sz w:val="20"/>
                <w:lang w:val="ru-RU"/>
              </w:rPr>
              <w:t>профилактических</w:t>
            </w:r>
            <w:r w:rsidRPr="00B9661F">
              <w:rPr>
                <w:rFonts w:ascii="Times New Roman" w:hAnsi="Times New Roman"/>
                <w:spacing w:val="-12"/>
                <w:sz w:val="20"/>
                <w:lang w:val="ru-RU"/>
              </w:rPr>
              <w:t xml:space="preserve"> </w:t>
            </w:r>
            <w:r w:rsidRPr="00B9661F">
              <w:rPr>
                <w:rFonts w:ascii="Times New Roman" w:hAnsi="Times New Roman"/>
                <w:sz w:val="20"/>
                <w:lang w:val="ru-RU"/>
              </w:rPr>
              <w:t>осмотров</w:t>
            </w:r>
            <w:r w:rsidRPr="00B9661F">
              <w:rPr>
                <w:rFonts w:ascii="Times New Roman" w:hAnsi="Times New Roman"/>
                <w:spacing w:val="-11"/>
                <w:sz w:val="20"/>
                <w:lang w:val="ru-RU"/>
              </w:rPr>
              <w:t xml:space="preserve"> </w:t>
            </w:r>
            <w:r w:rsidRPr="00B9661F">
              <w:rPr>
                <w:rFonts w:ascii="Times New Roman" w:hAnsi="Times New Roman"/>
                <w:spacing w:val="-1"/>
                <w:sz w:val="20"/>
                <w:lang w:val="ru-RU"/>
              </w:rPr>
              <w:t>детей</w:t>
            </w:r>
            <w:r w:rsidRPr="00B9661F">
              <w:rPr>
                <w:rFonts w:ascii="Times New Roman" w:hAnsi="Times New Roman"/>
                <w:spacing w:val="-7"/>
                <w:sz w:val="20"/>
                <w:lang w:val="ru-RU"/>
              </w:rPr>
              <w:t xml:space="preserve"> </w:t>
            </w:r>
            <w:r w:rsidRPr="00B9661F">
              <w:rPr>
                <w:rFonts w:ascii="Times New Roman" w:hAnsi="Times New Roman"/>
                <w:sz w:val="20"/>
                <w:lang w:val="ru-RU"/>
              </w:rPr>
              <w:t>и</w:t>
            </w:r>
            <w:r w:rsidRPr="00B9661F">
              <w:rPr>
                <w:rFonts w:ascii="Times New Roman" w:hAnsi="Times New Roman"/>
                <w:spacing w:val="-10"/>
                <w:sz w:val="20"/>
                <w:lang w:val="ru-RU"/>
              </w:rPr>
              <w:t xml:space="preserve"> </w:t>
            </w:r>
            <w:r w:rsidRPr="00B9661F">
              <w:rPr>
                <w:rFonts w:ascii="Times New Roman" w:hAnsi="Times New Roman"/>
                <w:sz w:val="20"/>
                <w:lang w:val="ru-RU"/>
              </w:rPr>
              <w:t>проведение</w:t>
            </w:r>
            <w:r w:rsidRPr="00B9661F">
              <w:rPr>
                <w:rFonts w:ascii="Times New Roman" w:hAnsi="Times New Roman"/>
                <w:spacing w:val="-11"/>
                <w:sz w:val="20"/>
                <w:lang w:val="ru-RU"/>
              </w:rPr>
              <w:t xml:space="preserve"> </w:t>
            </w:r>
            <w:r w:rsidRPr="00B9661F">
              <w:rPr>
                <w:rFonts w:ascii="Times New Roman" w:hAnsi="Times New Roman"/>
                <w:sz w:val="20"/>
                <w:lang w:val="ru-RU"/>
              </w:rPr>
              <w:t>профилактических</w:t>
            </w:r>
            <w:r w:rsidRPr="00B9661F">
              <w:rPr>
                <w:rFonts w:ascii="Times New Roman" w:hAnsi="Times New Roman"/>
                <w:spacing w:val="-11"/>
                <w:sz w:val="20"/>
                <w:lang w:val="ru-RU"/>
              </w:rPr>
              <w:t xml:space="preserve"> </w:t>
            </w:r>
            <w:r w:rsidRPr="00B9661F">
              <w:rPr>
                <w:rFonts w:ascii="Times New Roman" w:hAnsi="Times New Roman"/>
                <w:sz w:val="20"/>
                <w:lang w:val="ru-RU"/>
              </w:rPr>
              <w:t>прививок;</w:t>
            </w:r>
          </w:p>
          <w:p w14:paraId="7A3ECF3A" w14:textId="77777777" w:rsidR="00764EFC" w:rsidRPr="00B9661F" w:rsidRDefault="00764EFC" w:rsidP="00A60631">
            <w:pPr>
              <w:pStyle w:val="TableParagraph"/>
              <w:ind w:left="102"/>
              <w:jc w:val="both"/>
              <w:rPr>
                <w:rFonts w:ascii="Times New Roman" w:eastAsia="Times New Roman" w:hAnsi="Times New Roman"/>
                <w:sz w:val="20"/>
                <w:szCs w:val="20"/>
                <w:lang w:val="ru-RU"/>
              </w:rPr>
            </w:pPr>
            <w:r w:rsidRPr="00B9661F">
              <w:rPr>
                <w:rFonts w:ascii="Times New Roman" w:hAnsi="Times New Roman"/>
                <w:sz w:val="20"/>
                <w:lang w:val="ru-RU"/>
              </w:rPr>
              <w:t>-мероприятия</w:t>
            </w:r>
            <w:r w:rsidRPr="00B9661F">
              <w:rPr>
                <w:rFonts w:ascii="Times New Roman" w:hAnsi="Times New Roman"/>
                <w:spacing w:val="-9"/>
                <w:sz w:val="20"/>
                <w:lang w:val="ru-RU"/>
              </w:rPr>
              <w:t xml:space="preserve"> </w:t>
            </w:r>
            <w:r w:rsidRPr="00B9661F">
              <w:rPr>
                <w:rFonts w:ascii="Times New Roman" w:hAnsi="Times New Roman"/>
                <w:spacing w:val="-1"/>
                <w:sz w:val="20"/>
                <w:lang w:val="ru-RU"/>
              </w:rPr>
              <w:t>по</w:t>
            </w:r>
            <w:r w:rsidRPr="00B9661F">
              <w:rPr>
                <w:rFonts w:ascii="Times New Roman" w:hAnsi="Times New Roman"/>
                <w:spacing w:val="-9"/>
                <w:sz w:val="20"/>
                <w:lang w:val="ru-RU"/>
              </w:rPr>
              <w:t xml:space="preserve"> </w:t>
            </w:r>
            <w:r w:rsidRPr="00B9661F">
              <w:rPr>
                <w:rFonts w:ascii="Times New Roman" w:hAnsi="Times New Roman"/>
                <w:sz w:val="20"/>
                <w:lang w:val="ru-RU"/>
              </w:rPr>
              <w:t>обеспечению</w:t>
            </w:r>
            <w:r w:rsidRPr="00B9661F">
              <w:rPr>
                <w:rFonts w:ascii="Times New Roman" w:hAnsi="Times New Roman"/>
                <w:spacing w:val="-10"/>
                <w:sz w:val="20"/>
                <w:lang w:val="ru-RU"/>
              </w:rPr>
              <w:t xml:space="preserve"> </w:t>
            </w:r>
            <w:r w:rsidRPr="00B9661F">
              <w:rPr>
                <w:rFonts w:ascii="Times New Roman" w:hAnsi="Times New Roman"/>
                <w:sz w:val="20"/>
                <w:lang w:val="ru-RU"/>
              </w:rPr>
              <w:t>адаптации</w:t>
            </w:r>
            <w:r w:rsidRPr="00B9661F">
              <w:rPr>
                <w:rFonts w:ascii="Times New Roman" w:hAnsi="Times New Roman"/>
                <w:spacing w:val="-11"/>
                <w:sz w:val="20"/>
                <w:lang w:val="ru-RU"/>
              </w:rPr>
              <w:t xml:space="preserve"> </w:t>
            </w:r>
            <w:r w:rsidRPr="00B9661F">
              <w:rPr>
                <w:rFonts w:ascii="Times New Roman" w:hAnsi="Times New Roman"/>
                <w:sz w:val="20"/>
                <w:lang w:val="ru-RU"/>
              </w:rPr>
              <w:t>в</w:t>
            </w:r>
            <w:r w:rsidRPr="00B9661F">
              <w:rPr>
                <w:rFonts w:ascii="Times New Roman" w:hAnsi="Times New Roman"/>
                <w:spacing w:val="-10"/>
                <w:sz w:val="20"/>
                <w:lang w:val="ru-RU"/>
              </w:rPr>
              <w:t xml:space="preserve"> </w:t>
            </w:r>
            <w:r w:rsidRPr="00B9661F">
              <w:rPr>
                <w:rFonts w:ascii="Times New Roman" w:hAnsi="Times New Roman"/>
                <w:sz w:val="20"/>
                <w:lang w:val="ru-RU"/>
              </w:rPr>
              <w:t>образовательном</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учреждении;</w:t>
            </w:r>
          </w:p>
          <w:p w14:paraId="56A0EA31" w14:textId="77777777" w:rsidR="00764EFC" w:rsidRPr="00B9661F" w:rsidRDefault="00764EFC" w:rsidP="00A60631">
            <w:pPr>
              <w:pStyle w:val="TableParagraph"/>
              <w:ind w:left="102"/>
              <w:jc w:val="both"/>
              <w:rPr>
                <w:rFonts w:ascii="Times New Roman" w:eastAsia="Times New Roman" w:hAnsi="Times New Roman"/>
                <w:sz w:val="20"/>
                <w:szCs w:val="20"/>
                <w:lang w:val="ru-RU"/>
              </w:rPr>
            </w:pPr>
            <w:r w:rsidRPr="00B9661F">
              <w:rPr>
                <w:rFonts w:ascii="Times New Roman" w:hAnsi="Times New Roman"/>
                <w:spacing w:val="-1"/>
                <w:sz w:val="20"/>
                <w:lang w:val="ru-RU"/>
              </w:rPr>
              <w:t>-осуществление</w:t>
            </w:r>
            <w:r w:rsidRPr="00B9661F">
              <w:rPr>
                <w:rFonts w:ascii="Times New Roman" w:hAnsi="Times New Roman"/>
                <w:spacing w:val="-10"/>
                <w:sz w:val="20"/>
                <w:lang w:val="ru-RU"/>
              </w:rPr>
              <w:t xml:space="preserve"> </w:t>
            </w:r>
            <w:r w:rsidRPr="00B9661F">
              <w:rPr>
                <w:rFonts w:ascii="Times New Roman" w:hAnsi="Times New Roman"/>
                <w:sz w:val="20"/>
                <w:lang w:val="ru-RU"/>
              </w:rPr>
              <w:t>систематического</w:t>
            </w:r>
            <w:r w:rsidRPr="00B9661F">
              <w:rPr>
                <w:rFonts w:ascii="Times New Roman" w:hAnsi="Times New Roman"/>
                <w:spacing w:val="-9"/>
                <w:sz w:val="20"/>
                <w:lang w:val="ru-RU"/>
              </w:rPr>
              <w:t xml:space="preserve"> </w:t>
            </w:r>
            <w:r w:rsidRPr="00B9661F">
              <w:rPr>
                <w:rFonts w:ascii="Times New Roman" w:hAnsi="Times New Roman"/>
                <w:spacing w:val="-1"/>
                <w:sz w:val="20"/>
                <w:lang w:val="ru-RU"/>
              </w:rPr>
              <w:t>контроля</w:t>
            </w:r>
            <w:r w:rsidRPr="00B9661F">
              <w:rPr>
                <w:rFonts w:ascii="Times New Roman" w:hAnsi="Times New Roman"/>
                <w:spacing w:val="-10"/>
                <w:sz w:val="20"/>
                <w:lang w:val="ru-RU"/>
              </w:rPr>
              <w:t xml:space="preserve"> </w:t>
            </w:r>
            <w:r w:rsidRPr="00B9661F">
              <w:rPr>
                <w:rFonts w:ascii="Times New Roman" w:hAnsi="Times New Roman"/>
                <w:sz w:val="20"/>
                <w:lang w:val="ru-RU"/>
              </w:rPr>
              <w:t>за</w:t>
            </w:r>
            <w:r w:rsidRPr="00B9661F">
              <w:rPr>
                <w:rFonts w:ascii="Times New Roman" w:hAnsi="Times New Roman"/>
                <w:spacing w:val="-9"/>
                <w:sz w:val="20"/>
                <w:lang w:val="ru-RU"/>
              </w:rPr>
              <w:t xml:space="preserve"> </w:t>
            </w:r>
            <w:r w:rsidRPr="00B9661F">
              <w:rPr>
                <w:rFonts w:ascii="Times New Roman" w:hAnsi="Times New Roman"/>
                <w:sz w:val="20"/>
                <w:lang w:val="ru-RU"/>
              </w:rPr>
              <w:t>физическим</w:t>
            </w:r>
            <w:r w:rsidRPr="00B9661F">
              <w:rPr>
                <w:rFonts w:ascii="Times New Roman" w:hAnsi="Times New Roman"/>
                <w:spacing w:val="-9"/>
                <w:sz w:val="20"/>
                <w:lang w:val="ru-RU"/>
              </w:rPr>
              <w:t xml:space="preserve"> </w:t>
            </w:r>
            <w:r w:rsidRPr="00B9661F">
              <w:rPr>
                <w:rFonts w:ascii="Times New Roman" w:hAnsi="Times New Roman"/>
                <w:spacing w:val="-1"/>
                <w:sz w:val="20"/>
                <w:lang w:val="ru-RU"/>
              </w:rPr>
              <w:t>развитием</w:t>
            </w:r>
            <w:r w:rsidRPr="00B9661F">
              <w:rPr>
                <w:rFonts w:ascii="Times New Roman" w:hAnsi="Times New Roman"/>
                <w:spacing w:val="-8"/>
                <w:sz w:val="20"/>
                <w:lang w:val="ru-RU"/>
              </w:rPr>
              <w:t xml:space="preserve"> </w:t>
            </w:r>
            <w:r w:rsidRPr="00B9661F">
              <w:rPr>
                <w:rFonts w:ascii="Times New Roman" w:hAnsi="Times New Roman"/>
                <w:sz w:val="20"/>
                <w:lang w:val="ru-RU"/>
              </w:rPr>
              <w:t>воспитанников</w:t>
            </w:r>
            <w:r w:rsidRPr="00B9661F">
              <w:rPr>
                <w:rFonts w:ascii="Times New Roman" w:hAnsi="Times New Roman"/>
                <w:spacing w:val="-11"/>
                <w:sz w:val="20"/>
                <w:lang w:val="ru-RU"/>
              </w:rPr>
              <w:t xml:space="preserve"> </w:t>
            </w:r>
            <w:r w:rsidRPr="00B9661F">
              <w:rPr>
                <w:rFonts w:ascii="Times New Roman" w:hAnsi="Times New Roman"/>
                <w:sz w:val="20"/>
                <w:lang w:val="ru-RU"/>
              </w:rPr>
              <w:t>и</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уровнем</w:t>
            </w:r>
            <w:r w:rsidRPr="00B9661F">
              <w:rPr>
                <w:rFonts w:ascii="Times New Roman" w:hAnsi="Times New Roman"/>
                <w:spacing w:val="-9"/>
                <w:sz w:val="20"/>
                <w:lang w:val="ru-RU"/>
              </w:rPr>
              <w:t xml:space="preserve"> </w:t>
            </w:r>
            <w:r w:rsidRPr="00B9661F">
              <w:rPr>
                <w:rFonts w:ascii="Times New Roman" w:hAnsi="Times New Roman"/>
                <w:spacing w:val="-1"/>
                <w:sz w:val="20"/>
                <w:lang w:val="ru-RU"/>
              </w:rPr>
              <w:t>их</w:t>
            </w:r>
            <w:r w:rsidRPr="00B9661F">
              <w:rPr>
                <w:rFonts w:ascii="Times New Roman" w:hAnsi="Times New Roman"/>
                <w:spacing w:val="-10"/>
                <w:sz w:val="20"/>
                <w:lang w:val="ru-RU"/>
              </w:rPr>
              <w:t xml:space="preserve"> </w:t>
            </w:r>
            <w:r w:rsidRPr="00B9661F">
              <w:rPr>
                <w:rFonts w:ascii="Times New Roman" w:hAnsi="Times New Roman"/>
                <w:sz w:val="20"/>
                <w:lang w:val="ru-RU"/>
              </w:rPr>
              <w:t>заболеваемости;</w:t>
            </w:r>
          </w:p>
          <w:p w14:paraId="76453908" w14:textId="77777777" w:rsidR="00764EFC" w:rsidRPr="00B9661F" w:rsidRDefault="00764EFC" w:rsidP="00A60631">
            <w:pPr>
              <w:pStyle w:val="TableParagraph"/>
              <w:ind w:left="102"/>
              <w:jc w:val="both"/>
              <w:rPr>
                <w:rFonts w:ascii="Times New Roman" w:eastAsia="Times New Roman" w:hAnsi="Times New Roman"/>
                <w:sz w:val="20"/>
                <w:szCs w:val="20"/>
                <w:lang w:val="ru-RU"/>
              </w:rPr>
            </w:pPr>
            <w:r w:rsidRPr="00B9661F">
              <w:rPr>
                <w:rFonts w:ascii="Times New Roman" w:hAnsi="Times New Roman"/>
                <w:spacing w:val="-1"/>
                <w:sz w:val="20"/>
                <w:lang w:val="ru-RU"/>
              </w:rPr>
              <w:t>-обеспечение</w:t>
            </w:r>
            <w:r w:rsidRPr="00B9661F">
              <w:rPr>
                <w:rFonts w:ascii="Times New Roman" w:hAnsi="Times New Roman"/>
                <w:spacing w:val="-10"/>
                <w:sz w:val="20"/>
                <w:lang w:val="ru-RU"/>
              </w:rPr>
              <w:t xml:space="preserve"> </w:t>
            </w:r>
            <w:r w:rsidRPr="00B9661F">
              <w:rPr>
                <w:rFonts w:ascii="Times New Roman" w:hAnsi="Times New Roman"/>
                <w:sz w:val="20"/>
                <w:lang w:val="ru-RU"/>
              </w:rPr>
              <w:t>контроля</w:t>
            </w:r>
            <w:r w:rsidRPr="00B9661F">
              <w:rPr>
                <w:rFonts w:ascii="Times New Roman" w:hAnsi="Times New Roman"/>
                <w:spacing w:val="-12"/>
                <w:sz w:val="20"/>
                <w:lang w:val="ru-RU"/>
              </w:rPr>
              <w:t xml:space="preserve"> </w:t>
            </w:r>
            <w:r w:rsidRPr="00B9661F">
              <w:rPr>
                <w:rFonts w:ascii="Times New Roman" w:hAnsi="Times New Roman"/>
                <w:sz w:val="20"/>
                <w:lang w:val="ru-RU"/>
              </w:rPr>
              <w:t>за</w:t>
            </w:r>
            <w:r w:rsidRPr="00B9661F">
              <w:rPr>
                <w:rFonts w:ascii="Times New Roman" w:hAnsi="Times New Roman"/>
                <w:spacing w:val="-11"/>
                <w:sz w:val="20"/>
                <w:lang w:val="ru-RU"/>
              </w:rPr>
              <w:t xml:space="preserve"> </w:t>
            </w:r>
            <w:r w:rsidRPr="00B9661F">
              <w:rPr>
                <w:rFonts w:ascii="Times New Roman" w:hAnsi="Times New Roman"/>
                <w:sz w:val="20"/>
                <w:lang w:val="ru-RU"/>
              </w:rPr>
              <w:t>санитарно-гигиеническим</w:t>
            </w:r>
            <w:r w:rsidRPr="00B9661F">
              <w:rPr>
                <w:rFonts w:ascii="Times New Roman" w:hAnsi="Times New Roman"/>
                <w:spacing w:val="-11"/>
                <w:sz w:val="20"/>
                <w:lang w:val="ru-RU"/>
              </w:rPr>
              <w:t xml:space="preserve"> </w:t>
            </w:r>
            <w:r w:rsidRPr="00B9661F">
              <w:rPr>
                <w:rFonts w:ascii="Times New Roman" w:hAnsi="Times New Roman"/>
                <w:sz w:val="20"/>
                <w:lang w:val="ru-RU"/>
              </w:rPr>
              <w:t>состоянием</w:t>
            </w:r>
            <w:r w:rsidRPr="00B9661F">
              <w:rPr>
                <w:rFonts w:ascii="Times New Roman" w:hAnsi="Times New Roman"/>
                <w:spacing w:val="-10"/>
                <w:sz w:val="20"/>
                <w:lang w:val="ru-RU"/>
              </w:rPr>
              <w:t xml:space="preserve"> </w:t>
            </w:r>
            <w:r w:rsidRPr="00B9661F">
              <w:rPr>
                <w:rFonts w:ascii="Times New Roman" w:hAnsi="Times New Roman"/>
                <w:sz w:val="20"/>
                <w:lang w:val="ru-RU"/>
              </w:rPr>
              <w:t>ДОУ;</w:t>
            </w:r>
          </w:p>
          <w:p w14:paraId="58A9E2F0" w14:textId="77777777" w:rsidR="00764EFC" w:rsidRPr="00B9661F" w:rsidRDefault="00764EFC" w:rsidP="00A60631">
            <w:pPr>
              <w:pStyle w:val="TableParagraph"/>
              <w:ind w:left="102" w:right="113"/>
              <w:rPr>
                <w:rFonts w:ascii="Times New Roman" w:eastAsia="Times New Roman" w:hAnsi="Times New Roman"/>
                <w:sz w:val="20"/>
                <w:szCs w:val="20"/>
                <w:lang w:val="ru-RU"/>
              </w:rPr>
            </w:pPr>
            <w:r w:rsidRPr="00B9661F">
              <w:rPr>
                <w:rFonts w:ascii="Times New Roman" w:hAnsi="Times New Roman"/>
                <w:spacing w:val="-1"/>
                <w:sz w:val="20"/>
                <w:lang w:val="ru-RU"/>
              </w:rPr>
              <w:t>-осуществление</w:t>
            </w:r>
            <w:r w:rsidRPr="00B9661F">
              <w:rPr>
                <w:rFonts w:ascii="Times New Roman" w:hAnsi="Times New Roman"/>
                <w:sz w:val="20"/>
                <w:lang w:val="ru-RU"/>
              </w:rPr>
              <w:t xml:space="preserve">  </w:t>
            </w:r>
            <w:r w:rsidRPr="00B9661F">
              <w:rPr>
                <w:rFonts w:ascii="Times New Roman" w:hAnsi="Times New Roman"/>
                <w:spacing w:val="16"/>
                <w:sz w:val="20"/>
                <w:lang w:val="ru-RU"/>
              </w:rPr>
              <w:t xml:space="preserve"> </w:t>
            </w:r>
            <w:r w:rsidRPr="00B9661F">
              <w:rPr>
                <w:rFonts w:ascii="Times New Roman" w:hAnsi="Times New Roman"/>
                <w:sz w:val="20"/>
                <w:lang w:val="ru-RU"/>
              </w:rPr>
              <w:t xml:space="preserve">контроля  </w:t>
            </w:r>
            <w:r w:rsidRPr="00B9661F">
              <w:rPr>
                <w:rFonts w:ascii="Times New Roman" w:hAnsi="Times New Roman"/>
                <w:spacing w:val="18"/>
                <w:sz w:val="20"/>
                <w:lang w:val="ru-RU"/>
              </w:rPr>
              <w:t xml:space="preserve"> </w:t>
            </w:r>
            <w:r w:rsidRPr="00B9661F">
              <w:rPr>
                <w:rFonts w:ascii="Times New Roman" w:hAnsi="Times New Roman"/>
                <w:sz w:val="20"/>
                <w:lang w:val="ru-RU"/>
              </w:rPr>
              <w:t xml:space="preserve">за  </w:t>
            </w:r>
            <w:r w:rsidRPr="00B9661F">
              <w:rPr>
                <w:rFonts w:ascii="Times New Roman" w:hAnsi="Times New Roman"/>
                <w:spacing w:val="17"/>
                <w:sz w:val="20"/>
                <w:lang w:val="ru-RU"/>
              </w:rPr>
              <w:t xml:space="preserve"> </w:t>
            </w:r>
            <w:r w:rsidRPr="00B9661F">
              <w:rPr>
                <w:rFonts w:ascii="Times New Roman" w:hAnsi="Times New Roman"/>
                <w:sz w:val="20"/>
                <w:lang w:val="ru-RU"/>
              </w:rPr>
              <w:t xml:space="preserve">физическим,  </w:t>
            </w:r>
            <w:r w:rsidRPr="00B9661F">
              <w:rPr>
                <w:rFonts w:ascii="Times New Roman" w:hAnsi="Times New Roman"/>
                <w:spacing w:val="16"/>
                <w:sz w:val="20"/>
                <w:lang w:val="ru-RU"/>
              </w:rPr>
              <w:t xml:space="preserve"> </w:t>
            </w:r>
            <w:r w:rsidRPr="00B9661F">
              <w:rPr>
                <w:rFonts w:ascii="Times New Roman" w:hAnsi="Times New Roman"/>
                <w:sz w:val="20"/>
                <w:lang w:val="ru-RU"/>
              </w:rPr>
              <w:t xml:space="preserve">гигиеническим  </w:t>
            </w:r>
            <w:r w:rsidRPr="00B9661F">
              <w:rPr>
                <w:rFonts w:ascii="Times New Roman" w:hAnsi="Times New Roman"/>
                <w:spacing w:val="17"/>
                <w:sz w:val="20"/>
                <w:lang w:val="ru-RU"/>
              </w:rPr>
              <w:t xml:space="preserve"> </w:t>
            </w:r>
            <w:r w:rsidRPr="00B9661F">
              <w:rPr>
                <w:rFonts w:ascii="Times New Roman" w:hAnsi="Times New Roman"/>
                <w:spacing w:val="-1"/>
                <w:sz w:val="20"/>
                <w:lang w:val="ru-RU"/>
              </w:rPr>
              <w:t>воспитанием</w:t>
            </w:r>
            <w:r w:rsidRPr="00B9661F">
              <w:rPr>
                <w:rFonts w:ascii="Times New Roman" w:hAnsi="Times New Roman"/>
                <w:sz w:val="20"/>
                <w:lang w:val="ru-RU"/>
              </w:rPr>
              <w:t xml:space="preserve">  </w:t>
            </w:r>
            <w:r w:rsidRPr="00B9661F">
              <w:rPr>
                <w:rFonts w:ascii="Times New Roman" w:hAnsi="Times New Roman"/>
                <w:spacing w:val="20"/>
                <w:sz w:val="20"/>
                <w:lang w:val="ru-RU"/>
              </w:rPr>
              <w:t xml:space="preserve"> </w:t>
            </w:r>
            <w:r w:rsidRPr="00B9661F">
              <w:rPr>
                <w:rFonts w:ascii="Times New Roman" w:hAnsi="Times New Roman"/>
                <w:sz w:val="20"/>
                <w:lang w:val="ru-RU"/>
              </w:rPr>
              <w:t xml:space="preserve">детей,  </w:t>
            </w:r>
            <w:r w:rsidRPr="00B9661F">
              <w:rPr>
                <w:rFonts w:ascii="Times New Roman" w:hAnsi="Times New Roman"/>
                <w:spacing w:val="17"/>
                <w:sz w:val="20"/>
                <w:lang w:val="ru-RU"/>
              </w:rPr>
              <w:t xml:space="preserve"> </w:t>
            </w:r>
            <w:r w:rsidRPr="00B9661F">
              <w:rPr>
                <w:rFonts w:ascii="Times New Roman" w:hAnsi="Times New Roman"/>
                <w:sz w:val="20"/>
                <w:lang w:val="ru-RU"/>
              </w:rPr>
              <w:t xml:space="preserve">проведением  </w:t>
            </w:r>
            <w:r w:rsidRPr="00B9661F">
              <w:rPr>
                <w:rFonts w:ascii="Times New Roman" w:hAnsi="Times New Roman"/>
                <w:spacing w:val="17"/>
                <w:sz w:val="20"/>
                <w:lang w:val="ru-RU"/>
              </w:rPr>
              <w:t xml:space="preserve"> </w:t>
            </w:r>
            <w:r w:rsidRPr="00B9661F">
              <w:rPr>
                <w:rFonts w:ascii="Times New Roman" w:hAnsi="Times New Roman"/>
                <w:sz w:val="20"/>
                <w:lang w:val="ru-RU"/>
              </w:rPr>
              <w:t>закаливающих</w:t>
            </w:r>
            <w:r w:rsidRPr="00B9661F">
              <w:rPr>
                <w:rFonts w:ascii="Times New Roman" w:hAnsi="Times New Roman"/>
                <w:spacing w:val="64"/>
                <w:w w:val="99"/>
                <w:sz w:val="20"/>
                <w:lang w:val="ru-RU"/>
              </w:rPr>
              <w:t xml:space="preserve"> </w:t>
            </w:r>
            <w:r w:rsidRPr="00B9661F">
              <w:rPr>
                <w:rFonts w:ascii="Times New Roman" w:hAnsi="Times New Roman"/>
                <w:sz w:val="20"/>
                <w:lang w:val="ru-RU"/>
              </w:rPr>
              <w:t>мероприятий,</w:t>
            </w:r>
            <w:r w:rsidRPr="00B9661F">
              <w:rPr>
                <w:rFonts w:ascii="Times New Roman" w:hAnsi="Times New Roman"/>
                <w:spacing w:val="-8"/>
                <w:sz w:val="20"/>
                <w:lang w:val="ru-RU"/>
              </w:rPr>
              <w:t xml:space="preserve"> </w:t>
            </w:r>
            <w:r w:rsidRPr="00B9661F">
              <w:rPr>
                <w:rFonts w:ascii="Times New Roman" w:hAnsi="Times New Roman"/>
                <w:sz w:val="20"/>
                <w:lang w:val="ru-RU"/>
              </w:rPr>
              <w:t>распределение</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детей</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на</w:t>
            </w:r>
            <w:r w:rsidRPr="00B9661F">
              <w:rPr>
                <w:rFonts w:ascii="Times New Roman" w:hAnsi="Times New Roman"/>
                <w:spacing w:val="-9"/>
                <w:sz w:val="20"/>
                <w:lang w:val="ru-RU"/>
              </w:rPr>
              <w:t xml:space="preserve"> </w:t>
            </w:r>
            <w:r w:rsidRPr="00B9661F">
              <w:rPr>
                <w:rFonts w:ascii="Times New Roman" w:hAnsi="Times New Roman"/>
                <w:sz w:val="20"/>
                <w:lang w:val="ru-RU"/>
              </w:rPr>
              <w:t>медицинские</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группы</w:t>
            </w:r>
            <w:r w:rsidRPr="00B9661F">
              <w:rPr>
                <w:rFonts w:ascii="Times New Roman" w:hAnsi="Times New Roman"/>
                <w:spacing w:val="-9"/>
                <w:sz w:val="20"/>
                <w:lang w:val="ru-RU"/>
              </w:rPr>
              <w:t xml:space="preserve"> </w:t>
            </w:r>
            <w:r w:rsidRPr="00B9661F">
              <w:rPr>
                <w:rFonts w:ascii="Times New Roman" w:hAnsi="Times New Roman"/>
                <w:sz w:val="20"/>
                <w:lang w:val="ru-RU"/>
              </w:rPr>
              <w:t>для</w:t>
            </w:r>
            <w:r w:rsidRPr="00B9661F">
              <w:rPr>
                <w:rFonts w:ascii="Times New Roman" w:hAnsi="Times New Roman"/>
                <w:spacing w:val="-10"/>
                <w:sz w:val="20"/>
                <w:lang w:val="ru-RU"/>
              </w:rPr>
              <w:t xml:space="preserve"> </w:t>
            </w:r>
            <w:r w:rsidRPr="00B9661F">
              <w:rPr>
                <w:rFonts w:ascii="Times New Roman" w:hAnsi="Times New Roman"/>
                <w:spacing w:val="1"/>
                <w:sz w:val="20"/>
                <w:lang w:val="ru-RU"/>
              </w:rPr>
              <w:t>занятий</w:t>
            </w:r>
            <w:r w:rsidRPr="00B9661F">
              <w:rPr>
                <w:rFonts w:ascii="Times New Roman" w:hAnsi="Times New Roman"/>
                <w:spacing w:val="-9"/>
                <w:sz w:val="20"/>
                <w:lang w:val="ru-RU"/>
              </w:rPr>
              <w:t xml:space="preserve"> </w:t>
            </w:r>
            <w:r w:rsidRPr="00B9661F">
              <w:rPr>
                <w:rFonts w:ascii="Times New Roman" w:hAnsi="Times New Roman"/>
                <w:sz w:val="20"/>
                <w:lang w:val="ru-RU"/>
              </w:rPr>
              <w:t>физическим</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воспитанием.</w:t>
            </w:r>
          </w:p>
          <w:p w14:paraId="0873F4EC" w14:textId="77777777" w:rsidR="00764EFC" w:rsidRPr="00B9661F" w:rsidRDefault="00764EFC" w:rsidP="00A60631">
            <w:pPr>
              <w:pStyle w:val="TableParagraph"/>
              <w:ind w:left="102"/>
              <w:jc w:val="both"/>
              <w:rPr>
                <w:rFonts w:ascii="Times New Roman" w:hAnsi="Times New Roman"/>
                <w:spacing w:val="-1"/>
                <w:sz w:val="20"/>
                <w:lang w:val="ru-RU"/>
              </w:rPr>
            </w:pPr>
            <w:r w:rsidRPr="00B9661F">
              <w:rPr>
                <w:rFonts w:ascii="Times New Roman" w:hAnsi="Times New Roman"/>
                <w:spacing w:val="-1"/>
                <w:sz w:val="20"/>
                <w:lang w:val="ru-RU"/>
              </w:rPr>
              <w:t>-осуществление</w:t>
            </w:r>
            <w:r w:rsidRPr="00B9661F">
              <w:rPr>
                <w:rFonts w:ascii="Times New Roman" w:hAnsi="Times New Roman"/>
                <w:spacing w:val="-9"/>
                <w:sz w:val="20"/>
                <w:lang w:val="ru-RU"/>
              </w:rPr>
              <w:t xml:space="preserve"> </w:t>
            </w:r>
            <w:r w:rsidRPr="00B9661F">
              <w:rPr>
                <w:rFonts w:ascii="Times New Roman" w:hAnsi="Times New Roman"/>
                <w:sz w:val="20"/>
                <w:lang w:val="ru-RU"/>
              </w:rPr>
              <w:t>контроля</w:t>
            </w:r>
            <w:r w:rsidRPr="00B9661F">
              <w:rPr>
                <w:rFonts w:ascii="Times New Roman" w:hAnsi="Times New Roman"/>
                <w:spacing w:val="-8"/>
                <w:sz w:val="20"/>
                <w:lang w:val="ru-RU"/>
              </w:rPr>
              <w:t xml:space="preserve"> </w:t>
            </w:r>
            <w:r w:rsidRPr="00B9661F">
              <w:rPr>
                <w:rFonts w:ascii="Times New Roman" w:hAnsi="Times New Roman"/>
                <w:sz w:val="20"/>
                <w:lang w:val="ru-RU"/>
              </w:rPr>
              <w:t>за</w:t>
            </w:r>
            <w:r w:rsidRPr="00B9661F">
              <w:rPr>
                <w:rFonts w:ascii="Times New Roman" w:hAnsi="Times New Roman"/>
                <w:spacing w:val="-7"/>
                <w:sz w:val="20"/>
                <w:lang w:val="ru-RU"/>
              </w:rPr>
              <w:t xml:space="preserve"> </w:t>
            </w:r>
            <w:r w:rsidRPr="00B9661F">
              <w:rPr>
                <w:rFonts w:ascii="Times New Roman" w:hAnsi="Times New Roman"/>
                <w:sz w:val="20"/>
                <w:lang w:val="ru-RU"/>
              </w:rPr>
              <w:t>выполнением</w:t>
            </w:r>
            <w:r w:rsidRPr="00B9661F">
              <w:rPr>
                <w:rFonts w:ascii="Times New Roman" w:hAnsi="Times New Roman"/>
                <w:spacing w:val="-7"/>
                <w:sz w:val="20"/>
                <w:lang w:val="ru-RU"/>
              </w:rPr>
              <w:t xml:space="preserve"> </w:t>
            </w:r>
            <w:r w:rsidRPr="00B9661F">
              <w:rPr>
                <w:rFonts w:ascii="Times New Roman" w:hAnsi="Times New Roman"/>
                <w:sz w:val="20"/>
                <w:lang w:val="ru-RU"/>
              </w:rPr>
              <w:t>санитарных</w:t>
            </w:r>
            <w:r w:rsidRPr="00B9661F">
              <w:rPr>
                <w:rFonts w:ascii="Times New Roman" w:hAnsi="Times New Roman"/>
                <w:spacing w:val="-9"/>
                <w:sz w:val="20"/>
                <w:lang w:val="ru-RU"/>
              </w:rPr>
              <w:t xml:space="preserve"> </w:t>
            </w:r>
            <w:r w:rsidRPr="00B9661F">
              <w:rPr>
                <w:rFonts w:ascii="Times New Roman" w:hAnsi="Times New Roman"/>
                <w:sz w:val="20"/>
                <w:lang w:val="ru-RU"/>
              </w:rPr>
              <w:t>норм</w:t>
            </w:r>
            <w:r w:rsidRPr="00B9661F">
              <w:rPr>
                <w:rFonts w:ascii="Times New Roman" w:hAnsi="Times New Roman"/>
                <w:spacing w:val="-7"/>
                <w:sz w:val="20"/>
                <w:lang w:val="ru-RU"/>
              </w:rPr>
              <w:t xml:space="preserve"> </w:t>
            </w:r>
            <w:r w:rsidRPr="00B9661F">
              <w:rPr>
                <w:rFonts w:ascii="Times New Roman" w:hAnsi="Times New Roman"/>
                <w:sz w:val="20"/>
                <w:lang w:val="ru-RU"/>
              </w:rPr>
              <w:t>и</w:t>
            </w:r>
            <w:r w:rsidRPr="00B9661F">
              <w:rPr>
                <w:rFonts w:ascii="Times New Roman" w:hAnsi="Times New Roman"/>
                <w:spacing w:val="-9"/>
                <w:sz w:val="20"/>
                <w:lang w:val="ru-RU"/>
              </w:rPr>
              <w:t xml:space="preserve"> </w:t>
            </w:r>
            <w:r w:rsidRPr="00B9661F">
              <w:rPr>
                <w:rFonts w:ascii="Times New Roman" w:hAnsi="Times New Roman"/>
                <w:spacing w:val="-1"/>
                <w:sz w:val="20"/>
                <w:lang w:val="ru-RU"/>
              </w:rPr>
              <w:t>правил.</w:t>
            </w:r>
          </w:p>
          <w:p w14:paraId="6387AC24" w14:textId="77777777" w:rsidR="00764EFC" w:rsidRPr="00B9661F" w:rsidRDefault="00764EFC" w:rsidP="00B9661F">
            <w:pPr>
              <w:pStyle w:val="TableParagraph"/>
              <w:ind w:left="102"/>
              <w:jc w:val="both"/>
              <w:rPr>
                <w:rFonts w:ascii="Times New Roman" w:eastAsia="Times New Roman" w:hAnsi="Times New Roman"/>
                <w:sz w:val="20"/>
                <w:szCs w:val="20"/>
                <w:lang w:val="ru-RU"/>
              </w:rPr>
            </w:pPr>
            <w:r w:rsidRPr="00B9661F">
              <w:rPr>
                <w:rFonts w:ascii="Times New Roman" w:hAnsi="Times New Roman"/>
                <w:sz w:val="20"/>
                <w:lang w:val="ru-RU"/>
              </w:rPr>
              <w:t>В</w:t>
            </w:r>
            <w:r w:rsidRPr="00B9661F">
              <w:rPr>
                <w:rFonts w:ascii="Times New Roman" w:hAnsi="Times New Roman"/>
                <w:spacing w:val="-7"/>
                <w:sz w:val="20"/>
                <w:lang w:val="ru-RU"/>
              </w:rPr>
              <w:t xml:space="preserve"> </w:t>
            </w:r>
            <w:r w:rsidRPr="00B9661F">
              <w:rPr>
                <w:rFonts w:ascii="Times New Roman" w:hAnsi="Times New Roman"/>
                <w:spacing w:val="-1"/>
                <w:sz w:val="20"/>
                <w:lang w:val="ru-RU"/>
              </w:rPr>
              <w:t>детском</w:t>
            </w:r>
            <w:r w:rsidRPr="00B9661F">
              <w:rPr>
                <w:rFonts w:ascii="Times New Roman" w:hAnsi="Times New Roman"/>
                <w:spacing w:val="-7"/>
                <w:sz w:val="20"/>
                <w:lang w:val="ru-RU"/>
              </w:rPr>
              <w:t xml:space="preserve"> </w:t>
            </w:r>
            <w:r w:rsidRPr="00B9661F">
              <w:rPr>
                <w:rFonts w:ascii="Times New Roman" w:hAnsi="Times New Roman"/>
                <w:sz w:val="20"/>
                <w:lang w:val="ru-RU"/>
              </w:rPr>
              <w:t>саду</w:t>
            </w:r>
            <w:r w:rsidRPr="00B9661F">
              <w:rPr>
                <w:rFonts w:ascii="Times New Roman" w:hAnsi="Times New Roman"/>
                <w:spacing w:val="-7"/>
                <w:sz w:val="20"/>
                <w:lang w:val="ru-RU"/>
              </w:rPr>
              <w:t xml:space="preserve"> </w:t>
            </w:r>
            <w:r w:rsidRPr="00B9661F">
              <w:rPr>
                <w:rFonts w:ascii="Times New Roman" w:hAnsi="Times New Roman"/>
                <w:sz w:val="20"/>
                <w:lang w:val="ru-RU"/>
              </w:rPr>
              <w:t>используются</w:t>
            </w:r>
            <w:r w:rsidRPr="00B9661F">
              <w:rPr>
                <w:rFonts w:ascii="Times New Roman" w:hAnsi="Times New Roman"/>
                <w:spacing w:val="-8"/>
                <w:sz w:val="20"/>
                <w:lang w:val="ru-RU"/>
              </w:rPr>
              <w:t xml:space="preserve"> </w:t>
            </w:r>
            <w:proofErr w:type="spellStart"/>
            <w:r w:rsidRPr="00B9661F">
              <w:rPr>
                <w:rFonts w:ascii="Times New Roman" w:hAnsi="Times New Roman"/>
                <w:sz w:val="20"/>
                <w:lang w:val="ru-RU"/>
              </w:rPr>
              <w:t>здоровьесберегающие</w:t>
            </w:r>
            <w:proofErr w:type="spellEnd"/>
            <w:r w:rsidRPr="00B9661F">
              <w:rPr>
                <w:rFonts w:ascii="Times New Roman" w:hAnsi="Times New Roman"/>
                <w:spacing w:val="-8"/>
                <w:sz w:val="20"/>
                <w:lang w:val="ru-RU"/>
              </w:rPr>
              <w:t xml:space="preserve"> </w:t>
            </w:r>
            <w:r w:rsidRPr="00B9661F">
              <w:rPr>
                <w:rFonts w:ascii="Times New Roman" w:hAnsi="Times New Roman"/>
                <w:sz w:val="20"/>
                <w:lang w:val="ru-RU"/>
              </w:rPr>
              <w:t>технологии,</w:t>
            </w:r>
            <w:r w:rsidRPr="00B9661F">
              <w:rPr>
                <w:rFonts w:ascii="Times New Roman" w:hAnsi="Times New Roman"/>
                <w:spacing w:val="-5"/>
                <w:sz w:val="20"/>
                <w:lang w:val="ru-RU"/>
              </w:rPr>
              <w:t xml:space="preserve"> </w:t>
            </w:r>
            <w:r w:rsidRPr="00B9661F">
              <w:rPr>
                <w:rFonts w:ascii="Times New Roman" w:hAnsi="Times New Roman"/>
                <w:sz w:val="20"/>
                <w:lang w:val="ru-RU"/>
              </w:rPr>
              <w:t>направленные</w:t>
            </w:r>
            <w:r w:rsidRPr="00B9661F">
              <w:rPr>
                <w:rFonts w:ascii="Times New Roman" w:hAnsi="Times New Roman"/>
                <w:spacing w:val="-7"/>
                <w:sz w:val="20"/>
                <w:lang w:val="ru-RU"/>
              </w:rPr>
              <w:t xml:space="preserve"> </w:t>
            </w:r>
            <w:r w:rsidRPr="00B9661F">
              <w:rPr>
                <w:rFonts w:ascii="Times New Roman" w:hAnsi="Times New Roman"/>
                <w:spacing w:val="-1"/>
                <w:sz w:val="20"/>
                <w:lang w:val="ru-RU"/>
              </w:rPr>
              <w:t>на</w:t>
            </w:r>
            <w:r w:rsidRPr="00B9661F">
              <w:rPr>
                <w:rFonts w:ascii="Times New Roman" w:hAnsi="Times New Roman"/>
                <w:spacing w:val="-5"/>
                <w:sz w:val="20"/>
                <w:lang w:val="ru-RU"/>
              </w:rPr>
              <w:t xml:space="preserve"> </w:t>
            </w:r>
            <w:r w:rsidRPr="00B9661F">
              <w:rPr>
                <w:rFonts w:ascii="Times New Roman" w:hAnsi="Times New Roman"/>
                <w:sz w:val="20"/>
                <w:lang w:val="ru-RU"/>
              </w:rPr>
              <w:t>полноценное</w:t>
            </w:r>
            <w:r w:rsidRPr="00B9661F">
              <w:rPr>
                <w:rFonts w:ascii="Times New Roman" w:hAnsi="Times New Roman"/>
                <w:spacing w:val="-8"/>
                <w:sz w:val="20"/>
                <w:lang w:val="ru-RU"/>
              </w:rPr>
              <w:t xml:space="preserve"> </w:t>
            </w:r>
            <w:r w:rsidRPr="00B9661F">
              <w:rPr>
                <w:rFonts w:ascii="Times New Roman" w:hAnsi="Times New Roman"/>
                <w:sz w:val="20"/>
                <w:lang w:val="ru-RU"/>
              </w:rPr>
              <w:t>физическое</w:t>
            </w:r>
            <w:r w:rsidRPr="00B9661F">
              <w:rPr>
                <w:rFonts w:ascii="Times New Roman" w:hAnsi="Times New Roman"/>
                <w:spacing w:val="-7"/>
                <w:sz w:val="20"/>
                <w:lang w:val="ru-RU"/>
              </w:rPr>
              <w:t xml:space="preserve"> </w:t>
            </w:r>
            <w:r w:rsidRPr="00B9661F">
              <w:rPr>
                <w:rFonts w:ascii="Times New Roman" w:hAnsi="Times New Roman"/>
                <w:spacing w:val="-1"/>
                <w:sz w:val="20"/>
                <w:lang w:val="ru-RU"/>
              </w:rPr>
              <w:t>развитие</w:t>
            </w:r>
            <w:r w:rsidRPr="00B9661F">
              <w:rPr>
                <w:rFonts w:ascii="Times New Roman" w:hAnsi="Times New Roman"/>
                <w:spacing w:val="58"/>
                <w:w w:val="99"/>
                <w:sz w:val="20"/>
                <w:lang w:val="ru-RU"/>
              </w:rPr>
              <w:t xml:space="preserve"> </w:t>
            </w:r>
            <w:r w:rsidRPr="00B9661F">
              <w:rPr>
                <w:rFonts w:ascii="Times New Roman" w:hAnsi="Times New Roman"/>
                <w:spacing w:val="-1"/>
                <w:sz w:val="20"/>
                <w:lang w:val="ru-RU"/>
              </w:rPr>
              <w:t xml:space="preserve">детей, </w:t>
            </w:r>
            <w:r w:rsidRPr="00B9661F">
              <w:rPr>
                <w:rFonts w:ascii="Times New Roman" w:hAnsi="Times New Roman"/>
                <w:sz w:val="20"/>
                <w:lang w:val="ru-RU"/>
              </w:rPr>
              <w:t>их</w:t>
            </w:r>
            <w:r w:rsidRPr="00B9661F">
              <w:rPr>
                <w:rFonts w:ascii="Times New Roman" w:hAnsi="Times New Roman"/>
                <w:spacing w:val="-2"/>
                <w:sz w:val="20"/>
                <w:lang w:val="ru-RU"/>
              </w:rPr>
              <w:t xml:space="preserve"> </w:t>
            </w:r>
            <w:r w:rsidRPr="00B9661F">
              <w:rPr>
                <w:rFonts w:ascii="Times New Roman" w:hAnsi="Times New Roman"/>
                <w:sz w:val="20"/>
                <w:lang w:val="ru-RU"/>
              </w:rPr>
              <w:t>оздоровление,</w:t>
            </w:r>
            <w:r w:rsidRPr="00B9661F">
              <w:rPr>
                <w:rFonts w:ascii="Times New Roman" w:hAnsi="Times New Roman"/>
                <w:spacing w:val="-1"/>
                <w:sz w:val="20"/>
                <w:lang w:val="ru-RU"/>
              </w:rPr>
              <w:t xml:space="preserve"> </w:t>
            </w:r>
            <w:r w:rsidRPr="00B9661F">
              <w:rPr>
                <w:rFonts w:ascii="Times New Roman" w:hAnsi="Times New Roman"/>
                <w:sz w:val="20"/>
                <w:lang w:val="ru-RU"/>
              </w:rPr>
              <w:t>профилактику</w:t>
            </w:r>
            <w:r w:rsidRPr="00B9661F">
              <w:rPr>
                <w:rFonts w:ascii="Times New Roman" w:hAnsi="Times New Roman"/>
                <w:spacing w:val="-4"/>
                <w:sz w:val="20"/>
                <w:lang w:val="ru-RU"/>
              </w:rPr>
              <w:t xml:space="preserve"> </w:t>
            </w:r>
            <w:r w:rsidRPr="00B9661F">
              <w:rPr>
                <w:rFonts w:ascii="Times New Roman" w:hAnsi="Times New Roman"/>
                <w:sz w:val="20"/>
                <w:lang w:val="ru-RU"/>
              </w:rPr>
              <w:t>заболеваний,</w:t>
            </w:r>
            <w:r w:rsidRPr="00B9661F">
              <w:rPr>
                <w:rFonts w:ascii="Times New Roman" w:hAnsi="Times New Roman"/>
                <w:spacing w:val="-1"/>
                <w:sz w:val="20"/>
                <w:lang w:val="ru-RU"/>
              </w:rPr>
              <w:t xml:space="preserve"> </w:t>
            </w:r>
            <w:r w:rsidRPr="00B9661F">
              <w:rPr>
                <w:rFonts w:ascii="Times New Roman" w:hAnsi="Times New Roman"/>
                <w:sz w:val="20"/>
                <w:lang w:val="ru-RU"/>
              </w:rPr>
              <w:t>коррекцию</w:t>
            </w:r>
            <w:r w:rsidRPr="00B9661F">
              <w:rPr>
                <w:rFonts w:ascii="Times New Roman" w:hAnsi="Times New Roman"/>
                <w:spacing w:val="-1"/>
                <w:sz w:val="20"/>
                <w:lang w:val="ru-RU"/>
              </w:rPr>
              <w:t xml:space="preserve"> </w:t>
            </w:r>
            <w:r w:rsidRPr="00B9661F">
              <w:rPr>
                <w:rFonts w:ascii="Times New Roman" w:hAnsi="Times New Roman"/>
                <w:sz w:val="20"/>
                <w:lang w:val="ru-RU"/>
              </w:rPr>
              <w:t>отклонений</w:t>
            </w:r>
            <w:r w:rsidRPr="00B9661F">
              <w:rPr>
                <w:rFonts w:ascii="Times New Roman" w:hAnsi="Times New Roman"/>
                <w:spacing w:val="-1"/>
                <w:sz w:val="20"/>
                <w:lang w:val="ru-RU"/>
              </w:rPr>
              <w:t xml:space="preserve"> </w:t>
            </w:r>
            <w:r w:rsidRPr="00B9661F">
              <w:rPr>
                <w:rFonts w:ascii="Times New Roman" w:hAnsi="Times New Roman"/>
                <w:sz w:val="20"/>
                <w:lang w:val="ru-RU"/>
              </w:rPr>
              <w:t>в</w:t>
            </w:r>
            <w:r w:rsidRPr="00B9661F">
              <w:rPr>
                <w:rFonts w:ascii="Times New Roman" w:hAnsi="Times New Roman"/>
                <w:spacing w:val="-2"/>
                <w:sz w:val="20"/>
                <w:lang w:val="ru-RU"/>
              </w:rPr>
              <w:t xml:space="preserve"> </w:t>
            </w:r>
            <w:r w:rsidRPr="00B9661F">
              <w:rPr>
                <w:rFonts w:ascii="Times New Roman" w:hAnsi="Times New Roman"/>
                <w:sz w:val="20"/>
                <w:lang w:val="ru-RU"/>
              </w:rPr>
              <w:t>здоровье, в</w:t>
            </w:r>
            <w:r w:rsidRPr="00B9661F">
              <w:rPr>
                <w:rFonts w:ascii="Times New Roman" w:hAnsi="Times New Roman"/>
                <w:spacing w:val="-2"/>
                <w:sz w:val="20"/>
                <w:lang w:val="ru-RU"/>
              </w:rPr>
              <w:t xml:space="preserve"> </w:t>
            </w:r>
            <w:r w:rsidRPr="00B9661F">
              <w:rPr>
                <w:rFonts w:ascii="Times New Roman" w:hAnsi="Times New Roman"/>
                <w:sz w:val="20"/>
                <w:lang w:val="ru-RU"/>
              </w:rPr>
              <w:t xml:space="preserve">том </w:t>
            </w:r>
            <w:r w:rsidRPr="00B9661F">
              <w:rPr>
                <w:rFonts w:ascii="Times New Roman" w:hAnsi="Times New Roman"/>
                <w:spacing w:val="-1"/>
                <w:sz w:val="20"/>
                <w:lang w:val="ru-RU"/>
              </w:rPr>
              <w:t xml:space="preserve">числе </w:t>
            </w:r>
            <w:r w:rsidRPr="00B9661F">
              <w:rPr>
                <w:rFonts w:ascii="Times New Roman" w:hAnsi="Times New Roman"/>
                <w:sz w:val="20"/>
                <w:lang w:val="ru-RU"/>
              </w:rPr>
              <w:t>инвалидов</w:t>
            </w:r>
            <w:r w:rsidRPr="00B9661F">
              <w:rPr>
                <w:rFonts w:ascii="Times New Roman" w:hAnsi="Times New Roman"/>
                <w:spacing w:val="-1"/>
                <w:sz w:val="20"/>
                <w:lang w:val="ru-RU"/>
              </w:rPr>
              <w:t xml:space="preserve"> </w:t>
            </w:r>
            <w:r w:rsidRPr="00B9661F">
              <w:rPr>
                <w:rFonts w:ascii="Times New Roman" w:hAnsi="Times New Roman"/>
                <w:sz w:val="20"/>
                <w:lang w:val="ru-RU"/>
              </w:rPr>
              <w:t>и</w:t>
            </w:r>
            <w:r w:rsidRPr="00B9661F">
              <w:rPr>
                <w:rFonts w:ascii="Times New Roman" w:hAnsi="Times New Roman"/>
                <w:spacing w:val="-2"/>
                <w:sz w:val="20"/>
                <w:lang w:val="ru-RU"/>
              </w:rPr>
              <w:t xml:space="preserve"> </w:t>
            </w:r>
            <w:r w:rsidRPr="00B9661F">
              <w:rPr>
                <w:rFonts w:ascii="Times New Roman" w:hAnsi="Times New Roman"/>
                <w:sz w:val="20"/>
                <w:lang w:val="ru-RU"/>
              </w:rPr>
              <w:t>лиц</w:t>
            </w:r>
            <w:r w:rsidRPr="00B9661F">
              <w:rPr>
                <w:rFonts w:ascii="Times New Roman" w:hAnsi="Times New Roman"/>
                <w:spacing w:val="46"/>
                <w:w w:val="99"/>
                <w:sz w:val="20"/>
                <w:lang w:val="ru-RU"/>
              </w:rPr>
              <w:t xml:space="preserve"> </w:t>
            </w:r>
            <w:r w:rsidRPr="00B9661F">
              <w:rPr>
                <w:rFonts w:ascii="Times New Roman" w:hAnsi="Times New Roman"/>
                <w:sz w:val="20"/>
                <w:lang w:val="ru-RU"/>
              </w:rPr>
              <w:t>с</w:t>
            </w:r>
            <w:r w:rsidRPr="00B9661F">
              <w:rPr>
                <w:rFonts w:ascii="Times New Roman" w:hAnsi="Times New Roman"/>
                <w:spacing w:val="5"/>
                <w:sz w:val="20"/>
                <w:lang w:val="ru-RU"/>
              </w:rPr>
              <w:t xml:space="preserve"> </w:t>
            </w:r>
            <w:r w:rsidRPr="00B9661F">
              <w:rPr>
                <w:rFonts w:ascii="Times New Roman" w:hAnsi="Times New Roman"/>
                <w:sz w:val="20"/>
                <w:lang w:val="ru-RU"/>
              </w:rPr>
              <w:t>ОВЗ.</w:t>
            </w:r>
            <w:r w:rsidRPr="00B9661F">
              <w:rPr>
                <w:rFonts w:ascii="Times New Roman" w:hAnsi="Times New Roman"/>
                <w:spacing w:val="-4"/>
                <w:sz w:val="20"/>
                <w:lang w:val="ru-RU"/>
              </w:rPr>
              <w:t xml:space="preserve"> </w:t>
            </w:r>
            <w:r w:rsidRPr="00B9661F">
              <w:rPr>
                <w:rFonts w:ascii="Times New Roman" w:hAnsi="Times New Roman"/>
                <w:spacing w:val="-1"/>
                <w:sz w:val="20"/>
                <w:lang w:val="ru-RU"/>
              </w:rPr>
              <w:t>Функционирует</w:t>
            </w:r>
            <w:r w:rsidRPr="00B9661F">
              <w:rPr>
                <w:rFonts w:ascii="Times New Roman" w:hAnsi="Times New Roman"/>
                <w:spacing w:val="7"/>
                <w:sz w:val="20"/>
                <w:lang w:val="ru-RU"/>
              </w:rPr>
              <w:t xml:space="preserve"> </w:t>
            </w:r>
            <w:r w:rsidRPr="00B9661F">
              <w:rPr>
                <w:rFonts w:ascii="Times New Roman" w:hAnsi="Times New Roman"/>
                <w:sz w:val="20"/>
                <w:lang w:val="ru-RU"/>
              </w:rPr>
              <w:t>психолого-педагогический</w:t>
            </w:r>
            <w:r w:rsidRPr="00B9661F">
              <w:rPr>
                <w:rFonts w:ascii="Times New Roman" w:hAnsi="Times New Roman"/>
                <w:spacing w:val="7"/>
                <w:sz w:val="20"/>
                <w:lang w:val="ru-RU"/>
              </w:rPr>
              <w:t xml:space="preserve"> </w:t>
            </w:r>
            <w:r w:rsidRPr="00B9661F">
              <w:rPr>
                <w:rFonts w:ascii="Times New Roman" w:hAnsi="Times New Roman"/>
                <w:spacing w:val="-1"/>
                <w:sz w:val="20"/>
                <w:lang w:val="ru-RU"/>
              </w:rPr>
              <w:t>консилиум</w:t>
            </w:r>
            <w:r w:rsidRPr="00B9661F">
              <w:rPr>
                <w:rFonts w:ascii="Times New Roman" w:hAnsi="Times New Roman"/>
                <w:spacing w:val="6"/>
                <w:sz w:val="20"/>
                <w:lang w:val="ru-RU"/>
              </w:rPr>
              <w:t xml:space="preserve"> </w:t>
            </w:r>
            <w:r w:rsidRPr="00B9661F">
              <w:rPr>
                <w:rFonts w:ascii="Times New Roman" w:hAnsi="Times New Roman"/>
                <w:sz w:val="20"/>
                <w:lang w:val="ru-RU"/>
              </w:rPr>
              <w:t>ДОУ.</w:t>
            </w:r>
            <w:r w:rsidRPr="00B9661F">
              <w:rPr>
                <w:rFonts w:ascii="Times New Roman" w:hAnsi="Times New Roman"/>
                <w:spacing w:val="6"/>
                <w:sz w:val="20"/>
                <w:lang w:val="ru-RU"/>
              </w:rPr>
              <w:t xml:space="preserve"> </w:t>
            </w:r>
            <w:r w:rsidRPr="00B9661F">
              <w:rPr>
                <w:rFonts w:ascii="Times New Roman" w:hAnsi="Times New Roman"/>
                <w:sz w:val="20"/>
                <w:lang w:val="ru-RU"/>
              </w:rPr>
              <w:t>Целью</w:t>
            </w:r>
            <w:r w:rsidRPr="00B9661F">
              <w:rPr>
                <w:rFonts w:ascii="Times New Roman" w:hAnsi="Times New Roman"/>
                <w:spacing w:val="-3"/>
                <w:sz w:val="20"/>
                <w:lang w:val="ru-RU"/>
              </w:rPr>
              <w:t xml:space="preserve"> </w:t>
            </w:r>
            <w:proofErr w:type="spellStart"/>
            <w:r w:rsidRPr="00B9661F">
              <w:rPr>
                <w:rFonts w:ascii="Times New Roman" w:hAnsi="Times New Roman"/>
                <w:sz w:val="20"/>
                <w:lang w:val="ru-RU"/>
              </w:rPr>
              <w:t>ППк</w:t>
            </w:r>
            <w:proofErr w:type="spellEnd"/>
            <w:r w:rsidRPr="00B9661F">
              <w:rPr>
                <w:rFonts w:ascii="Times New Roman" w:hAnsi="Times New Roman"/>
                <w:spacing w:val="8"/>
                <w:sz w:val="20"/>
                <w:lang w:val="ru-RU"/>
              </w:rPr>
              <w:t xml:space="preserve"> </w:t>
            </w:r>
            <w:r w:rsidRPr="00B9661F">
              <w:rPr>
                <w:rFonts w:ascii="Times New Roman" w:hAnsi="Times New Roman"/>
                <w:sz w:val="20"/>
                <w:lang w:val="ru-RU"/>
              </w:rPr>
              <w:t>является</w:t>
            </w:r>
            <w:r w:rsidRPr="00B9661F">
              <w:rPr>
                <w:rFonts w:ascii="Times New Roman" w:hAnsi="Times New Roman"/>
                <w:spacing w:val="5"/>
                <w:sz w:val="20"/>
                <w:lang w:val="ru-RU"/>
              </w:rPr>
              <w:t xml:space="preserve"> </w:t>
            </w:r>
            <w:r w:rsidRPr="00B9661F">
              <w:rPr>
                <w:rFonts w:ascii="Times New Roman" w:hAnsi="Times New Roman"/>
                <w:sz w:val="20"/>
                <w:lang w:val="ru-RU"/>
              </w:rPr>
              <w:t>обеспечение</w:t>
            </w:r>
            <w:r w:rsidRPr="00B9661F">
              <w:rPr>
                <w:rFonts w:ascii="Times New Roman" w:hAnsi="Times New Roman"/>
                <w:spacing w:val="6"/>
                <w:sz w:val="20"/>
                <w:lang w:val="ru-RU"/>
              </w:rPr>
              <w:t xml:space="preserve"> </w:t>
            </w:r>
            <w:proofErr w:type="spellStart"/>
            <w:r w:rsidRPr="00B9661F">
              <w:rPr>
                <w:rFonts w:ascii="Times New Roman" w:hAnsi="Times New Roman"/>
                <w:sz w:val="20"/>
                <w:lang w:val="ru-RU"/>
              </w:rPr>
              <w:t>диагностико</w:t>
            </w:r>
            <w:proofErr w:type="spellEnd"/>
            <w:r w:rsidRPr="00B9661F">
              <w:rPr>
                <w:rFonts w:ascii="Times New Roman" w:hAnsi="Times New Roman"/>
                <w:sz w:val="20"/>
                <w:lang w:val="ru-RU"/>
              </w:rPr>
              <w:t>-</w:t>
            </w:r>
            <w:r w:rsidRPr="00B9661F">
              <w:rPr>
                <w:rFonts w:ascii="Times New Roman" w:hAnsi="Times New Roman"/>
                <w:spacing w:val="56"/>
                <w:w w:val="99"/>
                <w:sz w:val="20"/>
                <w:lang w:val="ru-RU"/>
              </w:rPr>
              <w:t xml:space="preserve"> </w:t>
            </w:r>
            <w:r w:rsidRPr="00B9661F">
              <w:rPr>
                <w:rFonts w:ascii="Times New Roman" w:hAnsi="Times New Roman"/>
                <w:sz w:val="20"/>
                <w:lang w:val="ru-RU"/>
              </w:rPr>
              <w:t>коррекционного</w:t>
            </w:r>
            <w:r w:rsidRPr="00B9661F">
              <w:rPr>
                <w:rFonts w:ascii="Times New Roman" w:hAnsi="Times New Roman"/>
                <w:spacing w:val="2"/>
                <w:sz w:val="20"/>
                <w:lang w:val="ru-RU"/>
              </w:rPr>
              <w:t xml:space="preserve"> </w:t>
            </w:r>
            <w:r w:rsidRPr="00B9661F">
              <w:rPr>
                <w:rFonts w:ascii="Times New Roman" w:hAnsi="Times New Roman"/>
                <w:sz w:val="20"/>
                <w:lang w:val="ru-RU"/>
              </w:rPr>
              <w:t>психолого-медико-педагогического</w:t>
            </w:r>
            <w:r w:rsidRPr="00B9661F">
              <w:rPr>
                <w:rFonts w:ascii="Times New Roman" w:hAnsi="Times New Roman"/>
                <w:spacing w:val="6"/>
                <w:sz w:val="20"/>
                <w:lang w:val="ru-RU"/>
              </w:rPr>
              <w:t xml:space="preserve"> </w:t>
            </w:r>
            <w:r w:rsidRPr="00B9661F">
              <w:rPr>
                <w:rFonts w:ascii="Times New Roman" w:hAnsi="Times New Roman"/>
                <w:sz w:val="20"/>
                <w:lang w:val="ru-RU"/>
              </w:rPr>
              <w:t>сопровождения</w:t>
            </w:r>
            <w:r w:rsidRPr="00B9661F">
              <w:rPr>
                <w:rFonts w:ascii="Times New Roman" w:hAnsi="Times New Roman"/>
                <w:spacing w:val="2"/>
                <w:sz w:val="20"/>
                <w:lang w:val="ru-RU"/>
              </w:rPr>
              <w:t xml:space="preserve"> </w:t>
            </w:r>
            <w:r w:rsidRPr="00B9661F">
              <w:rPr>
                <w:rFonts w:ascii="Times New Roman" w:hAnsi="Times New Roman"/>
                <w:sz w:val="20"/>
                <w:lang w:val="ru-RU"/>
              </w:rPr>
              <w:t>воспитанников</w:t>
            </w:r>
            <w:r w:rsidRPr="00B9661F">
              <w:rPr>
                <w:rFonts w:ascii="Times New Roman" w:hAnsi="Times New Roman"/>
                <w:spacing w:val="2"/>
                <w:sz w:val="20"/>
                <w:lang w:val="ru-RU"/>
              </w:rPr>
              <w:t xml:space="preserve"> </w:t>
            </w:r>
            <w:r w:rsidRPr="00B9661F">
              <w:rPr>
                <w:rFonts w:ascii="Times New Roman" w:hAnsi="Times New Roman"/>
                <w:sz w:val="20"/>
                <w:lang w:val="ru-RU"/>
              </w:rPr>
              <w:t>с</w:t>
            </w:r>
            <w:r w:rsidRPr="00B9661F">
              <w:rPr>
                <w:rFonts w:ascii="Times New Roman" w:hAnsi="Times New Roman"/>
                <w:spacing w:val="3"/>
                <w:sz w:val="20"/>
                <w:lang w:val="ru-RU"/>
              </w:rPr>
              <w:t xml:space="preserve"> </w:t>
            </w:r>
            <w:r w:rsidRPr="00B9661F">
              <w:rPr>
                <w:rFonts w:ascii="Times New Roman" w:hAnsi="Times New Roman"/>
                <w:sz w:val="20"/>
                <w:lang w:val="ru-RU"/>
              </w:rPr>
              <w:t>ограниченными</w:t>
            </w:r>
            <w:r w:rsidRPr="00B9661F">
              <w:rPr>
                <w:rFonts w:ascii="Times New Roman" w:hAnsi="Times New Roman"/>
                <w:spacing w:val="30"/>
                <w:w w:val="99"/>
                <w:sz w:val="20"/>
                <w:lang w:val="ru-RU"/>
              </w:rPr>
              <w:t xml:space="preserve"> </w:t>
            </w:r>
            <w:r w:rsidRPr="00B9661F">
              <w:rPr>
                <w:rFonts w:ascii="Times New Roman" w:hAnsi="Times New Roman"/>
                <w:sz w:val="20"/>
                <w:lang w:val="ru-RU"/>
              </w:rPr>
              <w:t>возможностями</w:t>
            </w:r>
            <w:r w:rsidRPr="00B9661F">
              <w:rPr>
                <w:rFonts w:ascii="Times New Roman" w:hAnsi="Times New Roman"/>
                <w:spacing w:val="39"/>
                <w:sz w:val="20"/>
                <w:lang w:val="ru-RU"/>
              </w:rPr>
              <w:t xml:space="preserve"> </w:t>
            </w:r>
            <w:r w:rsidRPr="00B9661F">
              <w:rPr>
                <w:rFonts w:ascii="Times New Roman" w:hAnsi="Times New Roman"/>
                <w:sz w:val="20"/>
                <w:lang w:val="ru-RU"/>
              </w:rPr>
              <w:t>здоровья,</w:t>
            </w:r>
            <w:r w:rsidRPr="00B9661F">
              <w:rPr>
                <w:rFonts w:ascii="Times New Roman" w:hAnsi="Times New Roman"/>
                <w:spacing w:val="41"/>
                <w:sz w:val="20"/>
                <w:lang w:val="ru-RU"/>
              </w:rPr>
              <w:t xml:space="preserve"> </w:t>
            </w:r>
            <w:r w:rsidRPr="00B9661F">
              <w:rPr>
                <w:rFonts w:ascii="Times New Roman" w:hAnsi="Times New Roman"/>
                <w:sz w:val="20"/>
                <w:lang w:val="ru-RU"/>
              </w:rPr>
              <w:t>исходя</w:t>
            </w:r>
            <w:r w:rsidRPr="00B9661F">
              <w:rPr>
                <w:rFonts w:ascii="Times New Roman" w:hAnsi="Times New Roman"/>
                <w:spacing w:val="39"/>
                <w:sz w:val="20"/>
                <w:lang w:val="ru-RU"/>
              </w:rPr>
              <w:t xml:space="preserve"> </w:t>
            </w:r>
            <w:r w:rsidRPr="00B9661F">
              <w:rPr>
                <w:rFonts w:ascii="Times New Roman" w:hAnsi="Times New Roman"/>
                <w:spacing w:val="-1"/>
                <w:sz w:val="20"/>
                <w:lang w:val="ru-RU"/>
              </w:rPr>
              <w:t>из</w:t>
            </w:r>
            <w:r w:rsidRPr="00B9661F">
              <w:rPr>
                <w:rFonts w:ascii="Times New Roman" w:hAnsi="Times New Roman"/>
                <w:spacing w:val="41"/>
                <w:sz w:val="20"/>
                <w:lang w:val="ru-RU"/>
              </w:rPr>
              <w:t xml:space="preserve"> </w:t>
            </w:r>
            <w:r w:rsidRPr="00B9661F">
              <w:rPr>
                <w:rFonts w:ascii="Times New Roman" w:hAnsi="Times New Roman"/>
                <w:sz w:val="20"/>
                <w:lang w:val="ru-RU"/>
              </w:rPr>
              <w:t>реальных</w:t>
            </w:r>
            <w:r w:rsidRPr="00B9661F">
              <w:rPr>
                <w:rFonts w:ascii="Times New Roman" w:hAnsi="Times New Roman"/>
                <w:spacing w:val="39"/>
                <w:sz w:val="20"/>
                <w:lang w:val="ru-RU"/>
              </w:rPr>
              <w:t xml:space="preserve"> </w:t>
            </w:r>
            <w:r w:rsidRPr="00B9661F">
              <w:rPr>
                <w:rFonts w:ascii="Times New Roman" w:hAnsi="Times New Roman"/>
                <w:sz w:val="20"/>
                <w:lang w:val="ru-RU"/>
              </w:rPr>
              <w:t>возможностей</w:t>
            </w:r>
            <w:r w:rsidRPr="00B9661F">
              <w:rPr>
                <w:rFonts w:ascii="Times New Roman" w:hAnsi="Times New Roman"/>
                <w:spacing w:val="40"/>
                <w:sz w:val="20"/>
                <w:lang w:val="ru-RU"/>
              </w:rPr>
              <w:t xml:space="preserve"> </w:t>
            </w:r>
            <w:r w:rsidRPr="00B9661F">
              <w:rPr>
                <w:rFonts w:ascii="Times New Roman" w:hAnsi="Times New Roman"/>
                <w:sz w:val="20"/>
                <w:lang w:val="ru-RU"/>
              </w:rPr>
              <w:t>образовательного</w:t>
            </w:r>
            <w:r w:rsidRPr="00B9661F">
              <w:rPr>
                <w:rFonts w:ascii="Times New Roman" w:hAnsi="Times New Roman"/>
                <w:spacing w:val="43"/>
                <w:sz w:val="20"/>
                <w:lang w:val="ru-RU"/>
              </w:rPr>
              <w:t xml:space="preserve"> </w:t>
            </w:r>
            <w:r w:rsidRPr="00B9661F">
              <w:rPr>
                <w:rFonts w:ascii="Times New Roman" w:hAnsi="Times New Roman"/>
                <w:sz w:val="20"/>
                <w:lang w:val="ru-RU"/>
              </w:rPr>
              <w:t>учреждения</w:t>
            </w:r>
            <w:r w:rsidRPr="00B9661F">
              <w:rPr>
                <w:rFonts w:ascii="Times New Roman" w:hAnsi="Times New Roman"/>
                <w:spacing w:val="40"/>
                <w:sz w:val="20"/>
                <w:lang w:val="ru-RU"/>
              </w:rPr>
              <w:t xml:space="preserve"> </w:t>
            </w:r>
            <w:r w:rsidRPr="00B9661F">
              <w:rPr>
                <w:rFonts w:ascii="Times New Roman" w:hAnsi="Times New Roman"/>
                <w:sz w:val="20"/>
                <w:lang w:val="ru-RU"/>
              </w:rPr>
              <w:t>и</w:t>
            </w:r>
            <w:r w:rsidRPr="00B9661F">
              <w:rPr>
                <w:rFonts w:ascii="Times New Roman" w:hAnsi="Times New Roman"/>
                <w:spacing w:val="41"/>
                <w:sz w:val="20"/>
                <w:lang w:val="ru-RU"/>
              </w:rPr>
              <w:t xml:space="preserve"> </w:t>
            </w:r>
            <w:r w:rsidRPr="00B9661F">
              <w:rPr>
                <w:rFonts w:ascii="Times New Roman" w:hAnsi="Times New Roman"/>
                <w:sz w:val="20"/>
                <w:lang w:val="ru-RU"/>
              </w:rPr>
              <w:t>в</w:t>
            </w:r>
            <w:r w:rsidRPr="00B9661F">
              <w:rPr>
                <w:rFonts w:ascii="Times New Roman" w:hAnsi="Times New Roman"/>
                <w:spacing w:val="40"/>
                <w:sz w:val="20"/>
                <w:lang w:val="ru-RU"/>
              </w:rPr>
              <w:t xml:space="preserve"> </w:t>
            </w:r>
            <w:r w:rsidRPr="00B9661F">
              <w:rPr>
                <w:rFonts w:ascii="Times New Roman" w:hAnsi="Times New Roman"/>
                <w:sz w:val="20"/>
                <w:lang w:val="ru-RU"/>
              </w:rPr>
              <w:t>соответствии</w:t>
            </w:r>
            <w:r w:rsidRPr="00B9661F">
              <w:rPr>
                <w:rFonts w:ascii="Times New Roman" w:hAnsi="Times New Roman"/>
                <w:spacing w:val="39"/>
                <w:sz w:val="20"/>
                <w:lang w:val="ru-RU"/>
              </w:rPr>
              <w:t xml:space="preserve"> </w:t>
            </w:r>
            <w:r w:rsidRPr="00B9661F">
              <w:rPr>
                <w:rFonts w:ascii="Times New Roman" w:hAnsi="Times New Roman"/>
                <w:sz w:val="20"/>
                <w:lang w:val="ru-RU"/>
              </w:rPr>
              <w:t>со</w:t>
            </w:r>
            <w:r w:rsidRPr="00B9661F">
              <w:rPr>
                <w:rFonts w:ascii="Times New Roman" w:hAnsi="Times New Roman"/>
                <w:spacing w:val="34"/>
                <w:w w:val="99"/>
                <w:sz w:val="20"/>
                <w:lang w:val="ru-RU"/>
              </w:rPr>
              <w:t xml:space="preserve"> </w:t>
            </w:r>
            <w:r w:rsidRPr="00B9661F">
              <w:rPr>
                <w:rFonts w:ascii="Times New Roman" w:hAnsi="Times New Roman"/>
                <w:sz w:val="20"/>
                <w:lang w:val="ru-RU"/>
              </w:rPr>
              <w:t>специальными</w:t>
            </w:r>
            <w:r w:rsidRPr="00B9661F">
              <w:rPr>
                <w:rFonts w:ascii="Times New Roman" w:hAnsi="Times New Roman"/>
                <w:spacing w:val="47"/>
                <w:sz w:val="20"/>
                <w:lang w:val="ru-RU"/>
              </w:rPr>
              <w:t xml:space="preserve"> </w:t>
            </w:r>
            <w:r w:rsidRPr="00B9661F">
              <w:rPr>
                <w:rFonts w:ascii="Times New Roman" w:hAnsi="Times New Roman"/>
                <w:sz w:val="20"/>
                <w:lang w:val="ru-RU"/>
              </w:rPr>
              <w:t>образовательными</w:t>
            </w:r>
            <w:r w:rsidRPr="00B9661F">
              <w:rPr>
                <w:rFonts w:ascii="Times New Roman" w:hAnsi="Times New Roman"/>
                <w:spacing w:val="49"/>
                <w:sz w:val="20"/>
                <w:lang w:val="ru-RU"/>
              </w:rPr>
              <w:t xml:space="preserve"> </w:t>
            </w:r>
            <w:r w:rsidRPr="00B9661F">
              <w:rPr>
                <w:rFonts w:ascii="Times New Roman" w:hAnsi="Times New Roman"/>
                <w:sz w:val="20"/>
                <w:lang w:val="ru-RU"/>
              </w:rPr>
              <w:t>потребностями,</w:t>
            </w:r>
            <w:r w:rsidRPr="00B9661F">
              <w:rPr>
                <w:rFonts w:ascii="Times New Roman" w:hAnsi="Times New Roman"/>
                <w:spacing w:val="48"/>
                <w:sz w:val="20"/>
                <w:lang w:val="ru-RU"/>
              </w:rPr>
              <w:t xml:space="preserve"> </w:t>
            </w:r>
            <w:r w:rsidRPr="00B9661F">
              <w:rPr>
                <w:rFonts w:ascii="Times New Roman" w:hAnsi="Times New Roman"/>
                <w:sz w:val="20"/>
                <w:lang w:val="ru-RU"/>
              </w:rPr>
              <w:t>возрастными</w:t>
            </w:r>
            <w:r w:rsidRPr="00B9661F">
              <w:rPr>
                <w:rFonts w:ascii="Times New Roman" w:hAnsi="Times New Roman"/>
                <w:spacing w:val="49"/>
                <w:sz w:val="20"/>
                <w:lang w:val="ru-RU"/>
              </w:rPr>
              <w:t xml:space="preserve"> </w:t>
            </w:r>
            <w:r w:rsidRPr="00B9661F">
              <w:rPr>
                <w:rFonts w:ascii="Times New Roman" w:hAnsi="Times New Roman"/>
                <w:sz w:val="20"/>
                <w:lang w:val="ru-RU"/>
              </w:rPr>
              <w:t>и</w:t>
            </w:r>
            <w:r w:rsidRPr="00B9661F">
              <w:rPr>
                <w:rFonts w:ascii="Times New Roman" w:hAnsi="Times New Roman"/>
                <w:spacing w:val="48"/>
                <w:sz w:val="20"/>
                <w:lang w:val="ru-RU"/>
              </w:rPr>
              <w:t xml:space="preserve"> </w:t>
            </w:r>
            <w:r w:rsidRPr="00B9661F">
              <w:rPr>
                <w:rFonts w:ascii="Times New Roman" w:hAnsi="Times New Roman"/>
                <w:sz w:val="20"/>
                <w:lang w:val="ru-RU"/>
              </w:rPr>
              <w:t>индивидуальными</w:t>
            </w:r>
            <w:r w:rsidRPr="00B9661F">
              <w:rPr>
                <w:rFonts w:ascii="Times New Roman" w:hAnsi="Times New Roman"/>
                <w:spacing w:val="47"/>
                <w:sz w:val="20"/>
                <w:lang w:val="ru-RU"/>
              </w:rPr>
              <w:t xml:space="preserve"> </w:t>
            </w:r>
            <w:r w:rsidRPr="00B9661F">
              <w:rPr>
                <w:rFonts w:ascii="Times New Roman" w:hAnsi="Times New Roman"/>
                <w:sz w:val="20"/>
                <w:lang w:val="ru-RU"/>
              </w:rPr>
              <w:t>особенностями,</w:t>
            </w:r>
            <w:r w:rsidRPr="00B9661F">
              <w:rPr>
                <w:rFonts w:ascii="Times New Roman" w:hAnsi="Times New Roman"/>
                <w:spacing w:val="48"/>
                <w:sz w:val="20"/>
                <w:lang w:val="ru-RU"/>
              </w:rPr>
              <w:t xml:space="preserve"> </w:t>
            </w:r>
            <w:r w:rsidRPr="00B9661F">
              <w:rPr>
                <w:rFonts w:ascii="Times New Roman" w:hAnsi="Times New Roman"/>
                <w:sz w:val="20"/>
                <w:lang w:val="ru-RU"/>
              </w:rPr>
              <w:t>состоянием</w:t>
            </w:r>
            <w:r w:rsidRPr="00B9661F">
              <w:rPr>
                <w:rFonts w:ascii="Times New Roman" w:hAnsi="Times New Roman"/>
                <w:spacing w:val="24"/>
                <w:w w:val="99"/>
                <w:sz w:val="20"/>
                <w:lang w:val="ru-RU"/>
              </w:rPr>
              <w:t xml:space="preserve"> </w:t>
            </w:r>
            <w:r w:rsidRPr="00B9661F">
              <w:rPr>
                <w:rFonts w:ascii="Times New Roman" w:hAnsi="Times New Roman"/>
                <w:sz w:val="20"/>
                <w:lang w:val="ru-RU"/>
              </w:rPr>
              <w:t>соматического</w:t>
            </w:r>
            <w:r w:rsidRPr="00B9661F">
              <w:rPr>
                <w:rFonts w:ascii="Times New Roman" w:hAnsi="Times New Roman"/>
                <w:spacing w:val="31"/>
                <w:sz w:val="20"/>
                <w:lang w:val="ru-RU"/>
              </w:rPr>
              <w:t xml:space="preserve"> </w:t>
            </w:r>
            <w:r w:rsidRPr="00B9661F">
              <w:rPr>
                <w:rFonts w:ascii="Times New Roman" w:hAnsi="Times New Roman"/>
                <w:sz w:val="20"/>
                <w:lang w:val="ru-RU"/>
              </w:rPr>
              <w:t>и</w:t>
            </w:r>
            <w:r w:rsidRPr="00B9661F">
              <w:rPr>
                <w:rFonts w:ascii="Times New Roman" w:hAnsi="Times New Roman"/>
                <w:spacing w:val="29"/>
                <w:sz w:val="20"/>
                <w:lang w:val="ru-RU"/>
              </w:rPr>
              <w:t xml:space="preserve"> </w:t>
            </w:r>
            <w:r w:rsidRPr="00B9661F">
              <w:rPr>
                <w:rFonts w:ascii="Times New Roman" w:hAnsi="Times New Roman"/>
                <w:sz w:val="20"/>
                <w:lang w:val="ru-RU"/>
              </w:rPr>
              <w:t>нервно-психического</w:t>
            </w:r>
            <w:r w:rsidRPr="00B9661F">
              <w:rPr>
                <w:rFonts w:ascii="Times New Roman" w:hAnsi="Times New Roman"/>
                <w:spacing w:val="31"/>
                <w:sz w:val="20"/>
                <w:lang w:val="ru-RU"/>
              </w:rPr>
              <w:t xml:space="preserve"> </w:t>
            </w:r>
            <w:r w:rsidRPr="00B9661F">
              <w:rPr>
                <w:rFonts w:ascii="Times New Roman" w:hAnsi="Times New Roman"/>
                <w:sz w:val="20"/>
                <w:lang w:val="ru-RU"/>
              </w:rPr>
              <w:t>здоровья</w:t>
            </w:r>
            <w:r w:rsidRPr="00B9661F">
              <w:rPr>
                <w:rFonts w:ascii="Times New Roman" w:hAnsi="Times New Roman"/>
                <w:spacing w:val="30"/>
                <w:sz w:val="20"/>
                <w:lang w:val="ru-RU"/>
              </w:rPr>
              <w:t xml:space="preserve"> </w:t>
            </w:r>
            <w:r w:rsidRPr="00B9661F">
              <w:rPr>
                <w:rFonts w:ascii="Times New Roman" w:hAnsi="Times New Roman"/>
                <w:sz w:val="20"/>
                <w:lang w:val="ru-RU"/>
              </w:rPr>
              <w:t>воспитанников.</w:t>
            </w:r>
            <w:r w:rsidRPr="00B9661F">
              <w:rPr>
                <w:rFonts w:ascii="Times New Roman" w:hAnsi="Times New Roman"/>
                <w:spacing w:val="-3"/>
                <w:sz w:val="20"/>
                <w:lang w:val="ru-RU"/>
              </w:rPr>
              <w:t xml:space="preserve"> </w:t>
            </w:r>
            <w:proofErr w:type="spellStart"/>
            <w:r w:rsidRPr="00B9661F">
              <w:rPr>
                <w:rFonts w:ascii="Times New Roman" w:hAnsi="Times New Roman"/>
                <w:sz w:val="20"/>
                <w:lang w:val="ru-RU"/>
              </w:rPr>
              <w:t>ППк</w:t>
            </w:r>
            <w:proofErr w:type="spellEnd"/>
            <w:r w:rsidRPr="00B9661F">
              <w:rPr>
                <w:rFonts w:ascii="Times New Roman" w:hAnsi="Times New Roman"/>
                <w:spacing w:val="32"/>
                <w:sz w:val="20"/>
                <w:lang w:val="ru-RU"/>
              </w:rPr>
              <w:t xml:space="preserve"> </w:t>
            </w:r>
            <w:r w:rsidRPr="00B9661F">
              <w:rPr>
                <w:rFonts w:ascii="Times New Roman" w:hAnsi="Times New Roman"/>
                <w:spacing w:val="-1"/>
                <w:sz w:val="20"/>
                <w:lang w:val="ru-RU"/>
              </w:rPr>
              <w:t>тесно</w:t>
            </w:r>
            <w:r w:rsidRPr="00B9661F">
              <w:rPr>
                <w:rFonts w:ascii="Times New Roman" w:hAnsi="Times New Roman"/>
                <w:spacing w:val="31"/>
                <w:sz w:val="20"/>
                <w:lang w:val="ru-RU"/>
              </w:rPr>
              <w:t xml:space="preserve"> </w:t>
            </w:r>
            <w:r w:rsidRPr="00B9661F">
              <w:rPr>
                <w:rFonts w:ascii="Times New Roman" w:hAnsi="Times New Roman"/>
                <w:sz w:val="20"/>
                <w:lang w:val="ru-RU"/>
              </w:rPr>
              <w:t>сотрудничает</w:t>
            </w:r>
            <w:r w:rsidRPr="00B9661F">
              <w:rPr>
                <w:rFonts w:ascii="Times New Roman" w:hAnsi="Times New Roman"/>
                <w:spacing w:val="30"/>
                <w:sz w:val="20"/>
                <w:lang w:val="ru-RU"/>
              </w:rPr>
              <w:t xml:space="preserve"> </w:t>
            </w:r>
            <w:r w:rsidRPr="00B9661F">
              <w:rPr>
                <w:rFonts w:ascii="Times New Roman" w:hAnsi="Times New Roman"/>
                <w:sz w:val="20"/>
                <w:lang w:val="ru-RU"/>
              </w:rPr>
              <w:t>с</w:t>
            </w:r>
            <w:r w:rsidRPr="00B9661F">
              <w:rPr>
                <w:rFonts w:ascii="Times New Roman" w:hAnsi="Times New Roman"/>
                <w:spacing w:val="31"/>
                <w:sz w:val="20"/>
                <w:lang w:val="ru-RU"/>
              </w:rPr>
              <w:t xml:space="preserve"> Т</w:t>
            </w:r>
            <w:r w:rsidRPr="00B9661F">
              <w:rPr>
                <w:rFonts w:ascii="Times New Roman" w:hAnsi="Times New Roman"/>
                <w:sz w:val="20"/>
                <w:lang w:val="ru-RU"/>
              </w:rPr>
              <w:t>ПМПК</w:t>
            </w:r>
            <w:r w:rsidRPr="00B9661F">
              <w:rPr>
                <w:rFonts w:ascii="Times New Roman" w:hAnsi="Times New Roman"/>
                <w:spacing w:val="30"/>
                <w:sz w:val="20"/>
                <w:lang w:val="ru-RU"/>
              </w:rPr>
              <w:t xml:space="preserve"> </w:t>
            </w:r>
            <w:r w:rsidRPr="00B9661F">
              <w:rPr>
                <w:rFonts w:ascii="Times New Roman" w:hAnsi="Times New Roman"/>
                <w:sz w:val="20"/>
                <w:lang w:val="ru-RU"/>
              </w:rPr>
              <w:t>города</w:t>
            </w:r>
            <w:r w:rsidRPr="00B9661F">
              <w:rPr>
                <w:rFonts w:ascii="Times New Roman" w:hAnsi="Times New Roman"/>
                <w:spacing w:val="31"/>
                <w:sz w:val="20"/>
                <w:lang w:val="ru-RU"/>
              </w:rPr>
              <w:t xml:space="preserve"> </w:t>
            </w:r>
            <w:r w:rsidRPr="00B9661F">
              <w:rPr>
                <w:rFonts w:ascii="Times New Roman" w:hAnsi="Times New Roman"/>
                <w:sz w:val="20"/>
                <w:lang w:val="ru-RU"/>
              </w:rPr>
              <w:t>Иркутска.</w:t>
            </w:r>
            <w:r w:rsidRPr="00B9661F">
              <w:rPr>
                <w:rFonts w:ascii="Times New Roman" w:hAnsi="Times New Roman"/>
                <w:spacing w:val="26"/>
                <w:sz w:val="20"/>
                <w:lang w:val="ru-RU"/>
              </w:rPr>
              <w:t xml:space="preserve"> </w:t>
            </w:r>
            <w:r w:rsidRPr="00B9661F">
              <w:rPr>
                <w:rFonts w:ascii="Times New Roman" w:hAnsi="Times New Roman"/>
                <w:sz w:val="20"/>
                <w:lang w:val="ru-RU"/>
              </w:rPr>
              <w:t>В</w:t>
            </w:r>
            <w:r w:rsidRPr="00B9661F">
              <w:rPr>
                <w:rFonts w:ascii="Times New Roman" w:hAnsi="Times New Roman"/>
                <w:spacing w:val="27"/>
                <w:sz w:val="20"/>
                <w:lang w:val="ru-RU"/>
              </w:rPr>
              <w:t xml:space="preserve"> </w:t>
            </w:r>
            <w:r w:rsidRPr="00B9661F">
              <w:rPr>
                <w:rFonts w:ascii="Times New Roman" w:hAnsi="Times New Roman"/>
                <w:sz w:val="20"/>
                <w:lang w:val="ru-RU"/>
              </w:rPr>
              <w:t>сложных</w:t>
            </w:r>
            <w:r w:rsidRPr="00B9661F">
              <w:rPr>
                <w:rFonts w:ascii="Times New Roman" w:hAnsi="Times New Roman"/>
                <w:spacing w:val="25"/>
                <w:sz w:val="20"/>
                <w:lang w:val="ru-RU"/>
              </w:rPr>
              <w:t xml:space="preserve"> </w:t>
            </w:r>
            <w:r w:rsidRPr="00B9661F">
              <w:rPr>
                <w:rFonts w:ascii="Times New Roman" w:hAnsi="Times New Roman"/>
                <w:spacing w:val="-1"/>
                <w:sz w:val="20"/>
                <w:lang w:val="ru-RU"/>
              </w:rPr>
              <w:t>ситуациях,</w:t>
            </w:r>
            <w:r w:rsidRPr="00B9661F">
              <w:rPr>
                <w:rFonts w:ascii="Times New Roman" w:hAnsi="Times New Roman"/>
                <w:spacing w:val="26"/>
                <w:sz w:val="20"/>
                <w:lang w:val="ru-RU"/>
              </w:rPr>
              <w:t xml:space="preserve"> </w:t>
            </w:r>
            <w:r w:rsidRPr="00B9661F">
              <w:rPr>
                <w:rFonts w:ascii="Times New Roman" w:hAnsi="Times New Roman"/>
                <w:sz w:val="20"/>
                <w:lang w:val="ru-RU"/>
              </w:rPr>
              <w:t>для</w:t>
            </w:r>
            <w:r w:rsidRPr="00B9661F">
              <w:rPr>
                <w:rFonts w:ascii="Times New Roman" w:hAnsi="Times New Roman"/>
                <w:spacing w:val="25"/>
                <w:sz w:val="20"/>
                <w:lang w:val="ru-RU"/>
              </w:rPr>
              <w:t xml:space="preserve"> </w:t>
            </w:r>
            <w:r w:rsidRPr="00B9661F">
              <w:rPr>
                <w:rFonts w:ascii="Times New Roman" w:hAnsi="Times New Roman"/>
                <w:sz w:val="20"/>
                <w:lang w:val="ru-RU"/>
              </w:rPr>
              <w:t>определения</w:t>
            </w:r>
            <w:r w:rsidRPr="00B9661F">
              <w:rPr>
                <w:rFonts w:ascii="Times New Roman" w:hAnsi="Times New Roman"/>
                <w:spacing w:val="28"/>
                <w:sz w:val="20"/>
                <w:lang w:val="ru-RU"/>
              </w:rPr>
              <w:t xml:space="preserve"> </w:t>
            </w:r>
            <w:r w:rsidRPr="00B9661F">
              <w:rPr>
                <w:rFonts w:ascii="Times New Roman" w:hAnsi="Times New Roman"/>
                <w:sz w:val="20"/>
                <w:lang w:val="ru-RU"/>
              </w:rPr>
              <w:t>дальнейшего</w:t>
            </w:r>
            <w:r w:rsidRPr="00B9661F">
              <w:rPr>
                <w:rFonts w:ascii="Times New Roman" w:hAnsi="Times New Roman"/>
                <w:spacing w:val="27"/>
                <w:sz w:val="20"/>
                <w:lang w:val="ru-RU"/>
              </w:rPr>
              <w:t xml:space="preserve"> </w:t>
            </w:r>
            <w:r w:rsidRPr="00B9661F">
              <w:rPr>
                <w:rFonts w:ascii="Times New Roman" w:hAnsi="Times New Roman"/>
                <w:sz w:val="20"/>
                <w:lang w:val="ru-RU"/>
              </w:rPr>
              <w:t>образовательного</w:t>
            </w:r>
            <w:r w:rsidRPr="00B9661F">
              <w:rPr>
                <w:rFonts w:ascii="Times New Roman" w:hAnsi="Times New Roman"/>
                <w:spacing w:val="27"/>
                <w:sz w:val="20"/>
                <w:lang w:val="ru-RU"/>
              </w:rPr>
              <w:t xml:space="preserve"> </w:t>
            </w:r>
            <w:r w:rsidRPr="00B9661F">
              <w:rPr>
                <w:rFonts w:ascii="Times New Roman" w:hAnsi="Times New Roman"/>
                <w:spacing w:val="-1"/>
                <w:sz w:val="20"/>
                <w:lang w:val="ru-RU"/>
              </w:rPr>
              <w:t>маршрута</w:t>
            </w:r>
            <w:r w:rsidRPr="00B9661F">
              <w:rPr>
                <w:rFonts w:ascii="Times New Roman" w:hAnsi="Times New Roman"/>
                <w:spacing w:val="25"/>
                <w:sz w:val="20"/>
                <w:lang w:val="ru-RU"/>
              </w:rPr>
              <w:t xml:space="preserve"> </w:t>
            </w:r>
            <w:r w:rsidRPr="00B9661F">
              <w:rPr>
                <w:rFonts w:ascii="Times New Roman" w:hAnsi="Times New Roman"/>
                <w:sz w:val="20"/>
                <w:lang w:val="ru-RU"/>
              </w:rPr>
              <w:t>воспитанники</w:t>
            </w:r>
            <w:r w:rsidRPr="00B9661F">
              <w:rPr>
                <w:rFonts w:ascii="Times New Roman" w:hAnsi="Times New Roman"/>
                <w:spacing w:val="25"/>
                <w:sz w:val="20"/>
                <w:lang w:val="ru-RU"/>
              </w:rPr>
              <w:t xml:space="preserve"> </w:t>
            </w:r>
            <w:r w:rsidRPr="00B9661F">
              <w:rPr>
                <w:rFonts w:ascii="Times New Roman" w:hAnsi="Times New Roman"/>
                <w:sz w:val="20"/>
                <w:lang w:val="ru-RU"/>
              </w:rPr>
              <w:t>с</w:t>
            </w:r>
            <w:r w:rsidRPr="00B9661F">
              <w:rPr>
                <w:rFonts w:ascii="Times New Roman" w:hAnsi="Times New Roman"/>
                <w:spacing w:val="44"/>
                <w:w w:val="99"/>
                <w:sz w:val="20"/>
                <w:lang w:val="ru-RU"/>
              </w:rPr>
              <w:t xml:space="preserve"> </w:t>
            </w:r>
            <w:r w:rsidRPr="00B9661F">
              <w:rPr>
                <w:rFonts w:ascii="Times New Roman" w:hAnsi="Times New Roman"/>
                <w:sz w:val="20"/>
                <w:lang w:val="ru-RU"/>
              </w:rPr>
              <w:t>родителями</w:t>
            </w:r>
            <w:r w:rsidRPr="00B9661F">
              <w:rPr>
                <w:rFonts w:ascii="Times New Roman" w:hAnsi="Times New Roman"/>
                <w:spacing w:val="34"/>
                <w:sz w:val="20"/>
                <w:lang w:val="ru-RU"/>
              </w:rPr>
              <w:t xml:space="preserve"> </w:t>
            </w:r>
            <w:r w:rsidRPr="00B9661F">
              <w:rPr>
                <w:rFonts w:ascii="Times New Roman" w:hAnsi="Times New Roman"/>
                <w:sz w:val="20"/>
                <w:lang w:val="ru-RU"/>
              </w:rPr>
              <w:t>направляются</w:t>
            </w:r>
            <w:r w:rsidRPr="00B9661F">
              <w:rPr>
                <w:rFonts w:ascii="Times New Roman" w:hAnsi="Times New Roman"/>
                <w:spacing w:val="35"/>
                <w:sz w:val="20"/>
                <w:lang w:val="ru-RU"/>
              </w:rPr>
              <w:t xml:space="preserve"> </w:t>
            </w:r>
            <w:r w:rsidRPr="00B9661F">
              <w:rPr>
                <w:rFonts w:ascii="Times New Roman" w:hAnsi="Times New Roman"/>
                <w:spacing w:val="-1"/>
                <w:sz w:val="20"/>
                <w:lang w:val="ru-RU"/>
              </w:rPr>
              <w:t>на</w:t>
            </w:r>
            <w:r w:rsidRPr="00B9661F">
              <w:rPr>
                <w:rFonts w:ascii="Times New Roman" w:hAnsi="Times New Roman"/>
                <w:spacing w:val="33"/>
                <w:sz w:val="20"/>
                <w:lang w:val="ru-RU"/>
              </w:rPr>
              <w:t xml:space="preserve"> </w:t>
            </w:r>
            <w:r w:rsidRPr="00B9661F">
              <w:rPr>
                <w:rFonts w:ascii="Times New Roman" w:hAnsi="Times New Roman"/>
                <w:sz w:val="20"/>
                <w:lang w:val="ru-RU"/>
              </w:rPr>
              <w:t>дальнейшее</w:t>
            </w:r>
            <w:r w:rsidRPr="00B9661F">
              <w:rPr>
                <w:rFonts w:ascii="Times New Roman" w:hAnsi="Times New Roman"/>
                <w:spacing w:val="33"/>
                <w:sz w:val="20"/>
                <w:lang w:val="ru-RU"/>
              </w:rPr>
              <w:t xml:space="preserve"> </w:t>
            </w:r>
            <w:r w:rsidRPr="00B9661F">
              <w:rPr>
                <w:rFonts w:ascii="Times New Roman" w:hAnsi="Times New Roman"/>
                <w:sz w:val="20"/>
                <w:lang w:val="ru-RU"/>
              </w:rPr>
              <w:t>обследование</w:t>
            </w:r>
            <w:r w:rsidRPr="00B9661F">
              <w:rPr>
                <w:rFonts w:ascii="Times New Roman" w:hAnsi="Times New Roman"/>
                <w:spacing w:val="34"/>
                <w:sz w:val="20"/>
                <w:lang w:val="ru-RU"/>
              </w:rPr>
              <w:t xml:space="preserve"> </w:t>
            </w:r>
            <w:r w:rsidRPr="00B9661F">
              <w:rPr>
                <w:rFonts w:ascii="Times New Roman" w:hAnsi="Times New Roman"/>
                <w:sz w:val="20"/>
                <w:lang w:val="ru-RU"/>
              </w:rPr>
              <w:t>в</w:t>
            </w:r>
            <w:r w:rsidRPr="00B9661F">
              <w:rPr>
                <w:rFonts w:ascii="Times New Roman" w:hAnsi="Times New Roman"/>
                <w:spacing w:val="32"/>
                <w:sz w:val="20"/>
                <w:lang w:val="ru-RU"/>
              </w:rPr>
              <w:t xml:space="preserve"> Т</w:t>
            </w:r>
            <w:r w:rsidRPr="00B9661F">
              <w:rPr>
                <w:rFonts w:ascii="Times New Roman" w:hAnsi="Times New Roman"/>
                <w:sz w:val="20"/>
                <w:lang w:val="ru-RU"/>
              </w:rPr>
              <w:t>ПМПК.</w:t>
            </w:r>
            <w:r w:rsidRPr="00B9661F">
              <w:rPr>
                <w:rFonts w:ascii="Times New Roman" w:hAnsi="Times New Roman"/>
                <w:spacing w:val="3"/>
                <w:sz w:val="20"/>
                <w:lang w:val="ru-RU"/>
              </w:rPr>
              <w:t xml:space="preserve"> </w:t>
            </w:r>
            <w:r w:rsidRPr="00B9661F">
              <w:rPr>
                <w:rFonts w:ascii="Times New Roman" w:hAnsi="Times New Roman"/>
                <w:spacing w:val="-1"/>
                <w:sz w:val="20"/>
                <w:lang w:val="ru-RU"/>
              </w:rPr>
              <w:t>Состояние</w:t>
            </w:r>
            <w:r w:rsidRPr="00B9661F">
              <w:rPr>
                <w:rFonts w:ascii="Times New Roman" w:hAnsi="Times New Roman"/>
                <w:spacing w:val="35"/>
                <w:sz w:val="20"/>
                <w:lang w:val="ru-RU"/>
              </w:rPr>
              <w:t xml:space="preserve"> </w:t>
            </w:r>
            <w:r w:rsidRPr="00B9661F">
              <w:rPr>
                <w:rFonts w:ascii="Times New Roman" w:hAnsi="Times New Roman"/>
                <w:sz w:val="20"/>
                <w:lang w:val="ru-RU"/>
              </w:rPr>
              <w:t>и</w:t>
            </w:r>
            <w:r w:rsidRPr="00B9661F">
              <w:rPr>
                <w:rFonts w:ascii="Times New Roman" w:hAnsi="Times New Roman"/>
                <w:spacing w:val="34"/>
                <w:sz w:val="20"/>
                <w:lang w:val="ru-RU"/>
              </w:rPr>
              <w:t xml:space="preserve"> </w:t>
            </w:r>
            <w:r w:rsidRPr="00B9661F">
              <w:rPr>
                <w:rFonts w:ascii="Times New Roman" w:hAnsi="Times New Roman"/>
                <w:sz w:val="20"/>
                <w:lang w:val="ru-RU"/>
              </w:rPr>
              <w:t>содержание</w:t>
            </w:r>
            <w:r w:rsidRPr="00B9661F">
              <w:rPr>
                <w:rFonts w:ascii="Times New Roman" w:hAnsi="Times New Roman"/>
                <w:spacing w:val="33"/>
                <w:sz w:val="20"/>
                <w:lang w:val="ru-RU"/>
              </w:rPr>
              <w:t xml:space="preserve"> </w:t>
            </w:r>
            <w:r w:rsidRPr="00B9661F">
              <w:rPr>
                <w:rFonts w:ascii="Times New Roman" w:hAnsi="Times New Roman"/>
                <w:sz w:val="20"/>
                <w:lang w:val="ru-RU"/>
              </w:rPr>
              <w:t>территории,</w:t>
            </w:r>
            <w:r w:rsidRPr="00B9661F">
              <w:rPr>
                <w:rFonts w:ascii="Times New Roman" w:hAnsi="Times New Roman"/>
                <w:spacing w:val="34"/>
                <w:sz w:val="20"/>
                <w:lang w:val="ru-RU"/>
              </w:rPr>
              <w:t xml:space="preserve"> </w:t>
            </w:r>
            <w:r w:rsidRPr="00B9661F">
              <w:rPr>
                <w:rFonts w:ascii="Times New Roman" w:hAnsi="Times New Roman"/>
                <w:sz w:val="20"/>
                <w:lang w:val="ru-RU"/>
              </w:rPr>
              <w:t>здания,</w:t>
            </w:r>
            <w:r w:rsidRPr="00B9661F">
              <w:rPr>
                <w:rFonts w:ascii="Times New Roman" w:hAnsi="Times New Roman"/>
                <w:spacing w:val="38"/>
                <w:w w:val="99"/>
                <w:sz w:val="20"/>
                <w:lang w:val="ru-RU"/>
              </w:rPr>
              <w:t xml:space="preserve"> </w:t>
            </w:r>
            <w:r w:rsidRPr="00B9661F">
              <w:rPr>
                <w:rFonts w:ascii="Times New Roman" w:hAnsi="Times New Roman"/>
                <w:sz w:val="20"/>
                <w:lang w:val="ru-RU"/>
              </w:rPr>
              <w:t>помещений</w:t>
            </w:r>
            <w:r w:rsidRPr="00B9661F">
              <w:rPr>
                <w:rFonts w:ascii="Times New Roman" w:hAnsi="Times New Roman"/>
                <w:spacing w:val="3"/>
                <w:sz w:val="20"/>
                <w:lang w:val="ru-RU"/>
              </w:rPr>
              <w:t xml:space="preserve"> </w:t>
            </w:r>
            <w:r w:rsidRPr="00B9661F">
              <w:rPr>
                <w:rFonts w:ascii="Times New Roman" w:hAnsi="Times New Roman"/>
                <w:sz w:val="20"/>
                <w:lang w:val="ru-RU"/>
              </w:rPr>
              <w:t>соответствует</w:t>
            </w:r>
            <w:r w:rsidRPr="00B9661F">
              <w:rPr>
                <w:rFonts w:ascii="Times New Roman" w:hAnsi="Times New Roman"/>
                <w:spacing w:val="-6"/>
                <w:sz w:val="20"/>
                <w:lang w:val="ru-RU"/>
              </w:rPr>
              <w:t xml:space="preserve"> </w:t>
            </w:r>
            <w:r w:rsidRPr="00B9661F">
              <w:rPr>
                <w:rFonts w:ascii="Times New Roman" w:hAnsi="Times New Roman"/>
                <w:sz w:val="20"/>
                <w:lang w:val="ru-RU"/>
              </w:rPr>
              <w:t>требованиям</w:t>
            </w:r>
            <w:r w:rsidRPr="00B9661F">
              <w:rPr>
                <w:rFonts w:ascii="Times New Roman" w:hAnsi="Times New Roman"/>
                <w:spacing w:val="4"/>
                <w:sz w:val="20"/>
                <w:lang w:val="ru-RU"/>
              </w:rPr>
              <w:t xml:space="preserve"> </w:t>
            </w:r>
            <w:r w:rsidRPr="00B9661F">
              <w:rPr>
                <w:rFonts w:ascii="Times New Roman" w:hAnsi="Times New Roman"/>
                <w:sz w:val="20"/>
                <w:lang w:val="ru-RU"/>
              </w:rPr>
              <w:t>действующих</w:t>
            </w:r>
            <w:r w:rsidRPr="00B9661F">
              <w:rPr>
                <w:rFonts w:ascii="Times New Roman" w:hAnsi="Times New Roman"/>
                <w:spacing w:val="3"/>
                <w:sz w:val="20"/>
                <w:lang w:val="ru-RU"/>
              </w:rPr>
              <w:t xml:space="preserve"> </w:t>
            </w:r>
            <w:r w:rsidRPr="00B9661F">
              <w:rPr>
                <w:rFonts w:ascii="Times New Roman" w:hAnsi="Times New Roman"/>
                <w:sz w:val="20"/>
                <w:lang w:val="ru-RU"/>
              </w:rPr>
              <w:t>санитарно-эпидемиологических</w:t>
            </w:r>
            <w:r w:rsidRPr="00B9661F">
              <w:rPr>
                <w:rFonts w:ascii="Times New Roman" w:hAnsi="Times New Roman"/>
                <w:spacing w:val="5"/>
                <w:sz w:val="20"/>
                <w:lang w:val="ru-RU"/>
              </w:rPr>
              <w:t xml:space="preserve"> </w:t>
            </w:r>
            <w:r w:rsidRPr="00B9661F">
              <w:rPr>
                <w:rFonts w:ascii="Times New Roman" w:hAnsi="Times New Roman"/>
                <w:sz w:val="20"/>
                <w:lang w:val="ru-RU"/>
              </w:rPr>
              <w:t>правил</w:t>
            </w:r>
            <w:r w:rsidRPr="00B9661F">
              <w:rPr>
                <w:rFonts w:ascii="Times New Roman" w:hAnsi="Times New Roman"/>
                <w:spacing w:val="5"/>
                <w:sz w:val="20"/>
                <w:lang w:val="ru-RU"/>
              </w:rPr>
              <w:t xml:space="preserve"> </w:t>
            </w:r>
            <w:r w:rsidRPr="00B9661F">
              <w:rPr>
                <w:rFonts w:ascii="Times New Roman" w:hAnsi="Times New Roman"/>
                <w:sz w:val="20"/>
                <w:lang w:val="ru-RU"/>
              </w:rPr>
              <w:t>и</w:t>
            </w:r>
            <w:r w:rsidRPr="00B9661F">
              <w:rPr>
                <w:rFonts w:ascii="Times New Roman" w:hAnsi="Times New Roman"/>
                <w:spacing w:val="4"/>
                <w:sz w:val="20"/>
                <w:lang w:val="ru-RU"/>
              </w:rPr>
              <w:t xml:space="preserve"> </w:t>
            </w:r>
            <w:r w:rsidRPr="00B9661F">
              <w:rPr>
                <w:rFonts w:ascii="Times New Roman" w:hAnsi="Times New Roman"/>
                <w:sz w:val="20"/>
                <w:lang w:val="ru-RU"/>
              </w:rPr>
              <w:t>нормативов.</w:t>
            </w:r>
            <w:r w:rsidRPr="00B9661F">
              <w:rPr>
                <w:rFonts w:ascii="Times New Roman" w:hAnsi="Times New Roman"/>
                <w:spacing w:val="7"/>
                <w:sz w:val="20"/>
                <w:lang w:val="ru-RU"/>
              </w:rPr>
              <w:t xml:space="preserve"> </w:t>
            </w:r>
            <w:r w:rsidRPr="00B9661F">
              <w:rPr>
                <w:rFonts w:ascii="Times New Roman" w:hAnsi="Times New Roman"/>
                <w:sz w:val="20"/>
                <w:lang w:val="ru-RU"/>
              </w:rPr>
              <w:t>Каждая</w:t>
            </w:r>
            <w:r w:rsidRPr="00B9661F">
              <w:rPr>
                <w:rFonts w:ascii="Times New Roman" w:hAnsi="Times New Roman"/>
                <w:spacing w:val="32"/>
                <w:w w:val="99"/>
                <w:sz w:val="20"/>
                <w:lang w:val="ru-RU"/>
              </w:rPr>
              <w:t xml:space="preserve"> </w:t>
            </w:r>
            <w:r w:rsidRPr="00B9661F">
              <w:rPr>
                <w:rFonts w:ascii="Times New Roman" w:hAnsi="Times New Roman"/>
                <w:spacing w:val="-1"/>
                <w:sz w:val="20"/>
                <w:lang w:val="ru-RU"/>
              </w:rPr>
              <w:t>группа</w:t>
            </w:r>
            <w:r w:rsidRPr="00B9661F">
              <w:rPr>
                <w:rFonts w:ascii="Times New Roman" w:hAnsi="Times New Roman"/>
                <w:spacing w:val="3"/>
                <w:sz w:val="20"/>
                <w:lang w:val="ru-RU"/>
              </w:rPr>
              <w:t xml:space="preserve"> </w:t>
            </w:r>
            <w:r w:rsidRPr="00B9661F">
              <w:rPr>
                <w:rFonts w:ascii="Times New Roman" w:hAnsi="Times New Roman"/>
                <w:sz w:val="20"/>
                <w:lang w:val="ru-RU"/>
              </w:rPr>
              <w:t>имеет</w:t>
            </w:r>
            <w:r w:rsidRPr="00B9661F">
              <w:rPr>
                <w:rFonts w:ascii="Times New Roman" w:hAnsi="Times New Roman"/>
                <w:spacing w:val="2"/>
                <w:sz w:val="20"/>
                <w:lang w:val="ru-RU"/>
              </w:rPr>
              <w:t xml:space="preserve"> </w:t>
            </w:r>
            <w:r w:rsidRPr="00B9661F">
              <w:rPr>
                <w:rFonts w:ascii="Times New Roman" w:hAnsi="Times New Roman"/>
                <w:sz w:val="20"/>
                <w:lang w:val="ru-RU"/>
              </w:rPr>
              <w:t>отдельный</w:t>
            </w:r>
            <w:r w:rsidRPr="00B9661F">
              <w:rPr>
                <w:rFonts w:ascii="Times New Roman" w:hAnsi="Times New Roman"/>
                <w:spacing w:val="5"/>
                <w:sz w:val="20"/>
                <w:lang w:val="ru-RU"/>
              </w:rPr>
              <w:t xml:space="preserve"> </w:t>
            </w:r>
            <w:r w:rsidRPr="00B9661F">
              <w:rPr>
                <w:rFonts w:ascii="Times New Roman" w:hAnsi="Times New Roman"/>
                <w:sz w:val="20"/>
                <w:lang w:val="ru-RU"/>
              </w:rPr>
              <w:t>прогулочный</w:t>
            </w:r>
            <w:r w:rsidRPr="00B9661F">
              <w:rPr>
                <w:rFonts w:ascii="Times New Roman" w:hAnsi="Times New Roman"/>
                <w:spacing w:val="4"/>
                <w:sz w:val="20"/>
                <w:lang w:val="ru-RU"/>
              </w:rPr>
              <w:t xml:space="preserve"> </w:t>
            </w:r>
            <w:r w:rsidRPr="00B9661F">
              <w:rPr>
                <w:rFonts w:ascii="Times New Roman" w:hAnsi="Times New Roman"/>
                <w:spacing w:val="-1"/>
                <w:sz w:val="20"/>
                <w:lang w:val="ru-RU"/>
              </w:rPr>
              <w:t>участок,</w:t>
            </w:r>
            <w:r w:rsidRPr="00B9661F">
              <w:rPr>
                <w:rFonts w:ascii="Times New Roman" w:hAnsi="Times New Roman"/>
                <w:spacing w:val="3"/>
                <w:sz w:val="20"/>
                <w:lang w:val="ru-RU"/>
              </w:rPr>
              <w:t xml:space="preserve"> </w:t>
            </w:r>
            <w:r w:rsidRPr="00B9661F">
              <w:rPr>
                <w:rFonts w:ascii="Times New Roman" w:hAnsi="Times New Roman"/>
                <w:sz w:val="20"/>
                <w:lang w:val="ru-RU"/>
              </w:rPr>
              <w:t>который</w:t>
            </w:r>
            <w:r w:rsidRPr="00B9661F">
              <w:rPr>
                <w:rFonts w:ascii="Times New Roman" w:hAnsi="Times New Roman"/>
                <w:spacing w:val="3"/>
                <w:sz w:val="20"/>
                <w:lang w:val="ru-RU"/>
              </w:rPr>
              <w:t xml:space="preserve"> </w:t>
            </w:r>
            <w:r w:rsidRPr="00B9661F">
              <w:rPr>
                <w:rFonts w:ascii="Times New Roman" w:hAnsi="Times New Roman"/>
                <w:sz w:val="20"/>
                <w:lang w:val="ru-RU"/>
              </w:rPr>
              <w:t>оснащен</w:t>
            </w:r>
            <w:r w:rsidRPr="00B9661F">
              <w:rPr>
                <w:rFonts w:ascii="Times New Roman" w:hAnsi="Times New Roman"/>
                <w:spacing w:val="4"/>
                <w:sz w:val="20"/>
                <w:lang w:val="ru-RU"/>
              </w:rPr>
              <w:t xml:space="preserve"> </w:t>
            </w:r>
            <w:r w:rsidRPr="00B9661F">
              <w:rPr>
                <w:rFonts w:ascii="Times New Roman" w:hAnsi="Times New Roman"/>
                <w:spacing w:val="-1"/>
                <w:sz w:val="20"/>
                <w:lang w:val="ru-RU"/>
              </w:rPr>
              <w:t>детским</w:t>
            </w:r>
            <w:r w:rsidRPr="00B9661F">
              <w:rPr>
                <w:rFonts w:ascii="Times New Roman" w:hAnsi="Times New Roman"/>
                <w:spacing w:val="3"/>
                <w:sz w:val="20"/>
                <w:lang w:val="ru-RU"/>
              </w:rPr>
              <w:t xml:space="preserve"> </w:t>
            </w:r>
            <w:r w:rsidRPr="00B9661F">
              <w:rPr>
                <w:rFonts w:ascii="Times New Roman" w:hAnsi="Times New Roman"/>
                <w:sz w:val="20"/>
                <w:lang w:val="ru-RU"/>
              </w:rPr>
              <w:t>игровым</w:t>
            </w:r>
            <w:r w:rsidRPr="00B9661F">
              <w:rPr>
                <w:rFonts w:ascii="Times New Roman" w:hAnsi="Times New Roman"/>
                <w:spacing w:val="3"/>
                <w:sz w:val="20"/>
                <w:lang w:val="ru-RU"/>
              </w:rPr>
              <w:t xml:space="preserve"> </w:t>
            </w:r>
            <w:r w:rsidRPr="00B9661F">
              <w:rPr>
                <w:rFonts w:ascii="Times New Roman" w:hAnsi="Times New Roman"/>
                <w:spacing w:val="-1"/>
                <w:sz w:val="20"/>
                <w:lang w:val="ru-RU"/>
              </w:rPr>
              <w:t>оборудованием</w:t>
            </w:r>
            <w:r w:rsidRPr="00B9661F">
              <w:rPr>
                <w:rFonts w:ascii="Times New Roman" w:hAnsi="Times New Roman"/>
                <w:spacing w:val="4"/>
                <w:sz w:val="20"/>
                <w:lang w:val="ru-RU"/>
              </w:rPr>
              <w:t xml:space="preserve"> </w:t>
            </w:r>
            <w:r w:rsidRPr="00B9661F">
              <w:rPr>
                <w:rFonts w:ascii="Times New Roman" w:hAnsi="Times New Roman"/>
                <w:sz w:val="20"/>
                <w:lang w:val="ru-RU"/>
              </w:rPr>
              <w:t>в</w:t>
            </w:r>
            <w:r w:rsidRPr="00B9661F">
              <w:rPr>
                <w:rFonts w:ascii="Times New Roman" w:hAnsi="Times New Roman"/>
                <w:spacing w:val="2"/>
                <w:sz w:val="20"/>
                <w:lang w:val="ru-RU"/>
              </w:rPr>
              <w:t xml:space="preserve"> </w:t>
            </w:r>
            <w:r w:rsidRPr="00B9661F">
              <w:rPr>
                <w:rFonts w:ascii="Times New Roman" w:hAnsi="Times New Roman"/>
                <w:sz w:val="20"/>
                <w:lang w:val="ru-RU"/>
              </w:rPr>
              <w:t>соответствии</w:t>
            </w:r>
            <w:r w:rsidRPr="00B9661F">
              <w:rPr>
                <w:rFonts w:ascii="Times New Roman" w:hAnsi="Times New Roman"/>
                <w:spacing w:val="2"/>
                <w:sz w:val="20"/>
                <w:lang w:val="ru-RU"/>
              </w:rPr>
              <w:t xml:space="preserve"> </w:t>
            </w:r>
            <w:r w:rsidRPr="00B9661F">
              <w:rPr>
                <w:rFonts w:ascii="Times New Roman" w:hAnsi="Times New Roman"/>
                <w:sz w:val="20"/>
                <w:lang w:val="ru-RU"/>
              </w:rPr>
              <w:t>с</w:t>
            </w:r>
            <w:r w:rsidRPr="00B9661F">
              <w:rPr>
                <w:rFonts w:ascii="Times New Roman" w:hAnsi="Times New Roman"/>
                <w:spacing w:val="68"/>
                <w:w w:val="99"/>
                <w:sz w:val="20"/>
                <w:lang w:val="ru-RU"/>
              </w:rPr>
              <w:t xml:space="preserve"> </w:t>
            </w:r>
            <w:r w:rsidRPr="00B9661F">
              <w:rPr>
                <w:rFonts w:ascii="Times New Roman" w:hAnsi="Times New Roman"/>
                <w:sz w:val="20"/>
                <w:lang w:val="ru-RU"/>
              </w:rPr>
              <w:t>возрастом</w:t>
            </w:r>
            <w:r w:rsidRPr="00B9661F">
              <w:rPr>
                <w:rFonts w:ascii="Times New Roman" w:hAnsi="Times New Roman"/>
                <w:spacing w:val="35"/>
                <w:sz w:val="20"/>
                <w:lang w:val="ru-RU"/>
              </w:rPr>
              <w:t xml:space="preserve"> </w:t>
            </w:r>
            <w:r w:rsidRPr="00B9661F">
              <w:rPr>
                <w:rFonts w:ascii="Times New Roman" w:hAnsi="Times New Roman"/>
                <w:spacing w:val="-1"/>
                <w:sz w:val="20"/>
                <w:lang w:val="ru-RU"/>
              </w:rPr>
              <w:t>детей,</w:t>
            </w:r>
            <w:r w:rsidRPr="00B9661F">
              <w:rPr>
                <w:rFonts w:ascii="Times New Roman" w:hAnsi="Times New Roman"/>
                <w:spacing w:val="38"/>
                <w:sz w:val="20"/>
                <w:lang w:val="ru-RU"/>
              </w:rPr>
              <w:t xml:space="preserve"> </w:t>
            </w:r>
            <w:r w:rsidRPr="00B9661F">
              <w:rPr>
                <w:rFonts w:ascii="Times New Roman" w:hAnsi="Times New Roman"/>
                <w:sz w:val="20"/>
                <w:lang w:val="ru-RU"/>
              </w:rPr>
              <w:t>теневыми</w:t>
            </w:r>
            <w:r w:rsidRPr="00B9661F">
              <w:rPr>
                <w:rFonts w:ascii="Times New Roman" w:hAnsi="Times New Roman"/>
                <w:spacing w:val="36"/>
                <w:sz w:val="20"/>
                <w:lang w:val="ru-RU"/>
              </w:rPr>
              <w:t xml:space="preserve"> </w:t>
            </w:r>
            <w:r w:rsidRPr="00B9661F">
              <w:rPr>
                <w:rFonts w:ascii="Times New Roman" w:hAnsi="Times New Roman"/>
                <w:spacing w:val="-1"/>
                <w:sz w:val="20"/>
                <w:lang w:val="ru-RU"/>
              </w:rPr>
              <w:t>навесами,</w:t>
            </w:r>
            <w:r w:rsidRPr="00B9661F">
              <w:rPr>
                <w:rFonts w:ascii="Times New Roman" w:hAnsi="Times New Roman"/>
                <w:spacing w:val="38"/>
                <w:sz w:val="20"/>
                <w:lang w:val="ru-RU"/>
              </w:rPr>
              <w:t xml:space="preserve"> </w:t>
            </w:r>
            <w:r w:rsidRPr="00B9661F">
              <w:rPr>
                <w:rFonts w:ascii="Times New Roman" w:hAnsi="Times New Roman"/>
                <w:spacing w:val="-1"/>
                <w:sz w:val="20"/>
                <w:lang w:val="ru-RU"/>
              </w:rPr>
              <w:t>спортивным</w:t>
            </w:r>
            <w:r w:rsidRPr="00B9661F">
              <w:rPr>
                <w:rFonts w:ascii="Times New Roman" w:hAnsi="Times New Roman"/>
                <w:spacing w:val="40"/>
                <w:sz w:val="20"/>
                <w:lang w:val="ru-RU"/>
              </w:rPr>
              <w:t xml:space="preserve"> </w:t>
            </w:r>
            <w:r w:rsidRPr="00B9661F">
              <w:rPr>
                <w:rFonts w:ascii="Times New Roman" w:hAnsi="Times New Roman"/>
                <w:sz w:val="20"/>
                <w:lang w:val="ru-RU"/>
              </w:rPr>
              <w:t>оборудованием</w:t>
            </w:r>
            <w:r w:rsidRPr="00B9661F">
              <w:rPr>
                <w:rFonts w:ascii="Times New Roman" w:hAnsi="Times New Roman"/>
                <w:spacing w:val="36"/>
                <w:sz w:val="20"/>
                <w:lang w:val="ru-RU"/>
              </w:rPr>
              <w:t xml:space="preserve"> </w:t>
            </w:r>
            <w:r w:rsidRPr="00B9661F">
              <w:rPr>
                <w:rFonts w:ascii="Times New Roman" w:hAnsi="Times New Roman"/>
                <w:sz w:val="20"/>
                <w:lang w:val="ru-RU"/>
              </w:rPr>
              <w:t>для</w:t>
            </w:r>
            <w:r w:rsidRPr="00B9661F">
              <w:rPr>
                <w:rFonts w:ascii="Times New Roman" w:hAnsi="Times New Roman"/>
                <w:spacing w:val="35"/>
                <w:sz w:val="20"/>
                <w:lang w:val="ru-RU"/>
              </w:rPr>
              <w:t xml:space="preserve"> </w:t>
            </w:r>
            <w:r w:rsidRPr="00B9661F">
              <w:rPr>
                <w:rFonts w:ascii="Times New Roman" w:hAnsi="Times New Roman"/>
                <w:sz w:val="20"/>
                <w:lang w:val="ru-RU"/>
              </w:rPr>
              <w:t>оздоровления</w:t>
            </w:r>
            <w:r w:rsidRPr="00B9661F">
              <w:rPr>
                <w:rFonts w:ascii="Times New Roman" w:hAnsi="Times New Roman"/>
                <w:spacing w:val="36"/>
                <w:sz w:val="20"/>
                <w:lang w:val="ru-RU"/>
              </w:rPr>
              <w:t xml:space="preserve"> </w:t>
            </w:r>
            <w:r w:rsidRPr="00B9661F">
              <w:rPr>
                <w:rFonts w:ascii="Times New Roman" w:hAnsi="Times New Roman"/>
                <w:sz w:val="20"/>
                <w:lang w:val="ru-RU"/>
              </w:rPr>
              <w:t>детей</w:t>
            </w:r>
            <w:r w:rsidR="00B9661F" w:rsidRPr="00B9661F">
              <w:rPr>
                <w:rFonts w:ascii="Times New Roman" w:hAnsi="Times New Roman"/>
                <w:sz w:val="20"/>
                <w:lang w:val="ru-RU"/>
              </w:rPr>
              <w:t xml:space="preserve">. </w:t>
            </w:r>
            <w:r w:rsidRPr="00B9661F">
              <w:rPr>
                <w:rFonts w:ascii="Times New Roman" w:hAnsi="Times New Roman"/>
                <w:spacing w:val="-8"/>
                <w:sz w:val="20"/>
                <w:lang w:val="ru-RU"/>
              </w:rPr>
              <w:t xml:space="preserve"> </w:t>
            </w:r>
            <w:r w:rsidRPr="00B9661F">
              <w:rPr>
                <w:rFonts w:ascii="Times New Roman" w:hAnsi="Times New Roman"/>
                <w:sz w:val="20"/>
                <w:lang w:val="ru-RU"/>
              </w:rPr>
              <w:t>Территория</w:t>
            </w:r>
            <w:r w:rsidRPr="00B9661F">
              <w:rPr>
                <w:rFonts w:ascii="Times New Roman" w:hAnsi="Times New Roman"/>
                <w:spacing w:val="-10"/>
                <w:sz w:val="20"/>
                <w:lang w:val="ru-RU"/>
              </w:rPr>
              <w:t xml:space="preserve"> </w:t>
            </w:r>
            <w:r w:rsidRPr="00B9661F">
              <w:rPr>
                <w:rFonts w:ascii="Times New Roman" w:hAnsi="Times New Roman"/>
                <w:sz w:val="20"/>
                <w:lang w:val="ru-RU"/>
              </w:rPr>
              <w:t>детского</w:t>
            </w:r>
            <w:r w:rsidRPr="00B9661F">
              <w:rPr>
                <w:rFonts w:ascii="Times New Roman" w:hAnsi="Times New Roman"/>
                <w:spacing w:val="-8"/>
                <w:sz w:val="20"/>
                <w:lang w:val="ru-RU"/>
              </w:rPr>
              <w:t xml:space="preserve"> </w:t>
            </w:r>
            <w:r w:rsidRPr="00B9661F">
              <w:rPr>
                <w:rFonts w:ascii="Times New Roman" w:hAnsi="Times New Roman"/>
                <w:sz w:val="20"/>
                <w:lang w:val="ru-RU"/>
              </w:rPr>
              <w:t>сада</w:t>
            </w:r>
            <w:r w:rsidRPr="00B9661F">
              <w:rPr>
                <w:rFonts w:ascii="Times New Roman" w:hAnsi="Times New Roman"/>
                <w:spacing w:val="-10"/>
                <w:sz w:val="20"/>
                <w:lang w:val="ru-RU"/>
              </w:rPr>
              <w:t xml:space="preserve"> </w:t>
            </w:r>
            <w:r w:rsidRPr="00B9661F">
              <w:rPr>
                <w:rFonts w:ascii="Times New Roman" w:hAnsi="Times New Roman"/>
                <w:sz w:val="20"/>
                <w:lang w:val="ru-RU"/>
              </w:rPr>
              <w:t>огорожена,</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достаточно</w:t>
            </w:r>
            <w:r w:rsidRPr="00B9661F">
              <w:rPr>
                <w:rFonts w:ascii="Times New Roman" w:hAnsi="Times New Roman"/>
                <w:spacing w:val="-8"/>
                <w:sz w:val="20"/>
                <w:lang w:val="ru-RU"/>
              </w:rPr>
              <w:t xml:space="preserve"> </w:t>
            </w:r>
            <w:r w:rsidRPr="00B9661F">
              <w:rPr>
                <w:rFonts w:ascii="Times New Roman" w:hAnsi="Times New Roman"/>
                <w:spacing w:val="-1"/>
                <w:sz w:val="20"/>
                <w:lang w:val="ru-RU"/>
              </w:rPr>
              <w:t>озеленена.</w:t>
            </w:r>
          </w:p>
        </w:tc>
      </w:tr>
      <w:tr w:rsidR="00764EFC" w:rsidRPr="00891F55" w14:paraId="21D60D1F" w14:textId="77777777" w:rsidTr="00E03F5E">
        <w:tc>
          <w:tcPr>
            <w:tcW w:w="10490" w:type="dxa"/>
          </w:tcPr>
          <w:p w14:paraId="4E2CA580" w14:textId="77777777" w:rsidR="00764EFC" w:rsidRPr="00606DEA" w:rsidRDefault="00764EFC" w:rsidP="00A60631">
            <w:pPr>
              <w:pStyle w:val="TableParagraph"/>
              <w:ind w:left="102" w:right="456" w:firstLine="540"/>
              <w:rPr>
                <w:rFonts w:ascii="Times New Roman" w:eastAsia="Times New Roman" w:hAnsi="Times New Roman"/>
                <w:sz w:val="20"/>
                <w:szCs w:val="20"/>
                <w:lang w:val="ru-RU"/>
              </w:rPr>
            </w:pPr>
            <w:r w:rsidRPr="00606DEA">
              <w:rPr>
                <w:rFonts w:ascii="Times New Roman" w:hAnsi="Times New Roman"/>
                <w:b/>
                <w:sz w:val="20"/>
                <w:lang w:val="ru-RU"/>
              </w:rPr>
              <w:t>Сведения</w:t>
            </w:r>
            <w:r w:rsidRPr="00606DEA">
              <w:rPr>
                <w:rFonts w:ascii="Times New Roman" w:hAnsi="Times New Roman"/>
                <w:b/>
                <w:spacing w:val="-11"/>
                <w:sz w:val="20"/>
                <w:lang w:val="ru-RU"/>
              </w:rPr>
              <w:t xml:space="preserve"> </w:t>
            </w:r>
            <w:r w:rsidRPr="00606DEA">
              <w:rPr>
                <w:rFonts w:ascii="Times New Roman" w:hAnsi="Times New Roman"/>
                <w:b/>
                <w:sz w:val="20"/>
                <w:lang w:val="ru-RU"/>
              </w:rPr>
              <w:t>о</w:t>
            </w:r>
            <w:r w:rsidRPr="00606DEA">
              <w:rPr>
                <w:rFonts w:ascii="Times New Roman" w:hAnsi="Times New Roman"/>
                <w:b/>
                <w:spacing w:val="-10"/>
                <w:sz w:val="20"/>
                <w:lang w:val="ru-RU"/>
              </w:rPr>
              <w:t xml:space="preserve"> </w:t>
            </w:r>
            <w:r w:rsidRPr="00606DEA">
              <w:rPr>
                <w:rFonts w:ascii="Times New Roman" w:hAnsi="Times New Roman"/>
                <w:b/>
                <w:sz w:val="20"/>
                <w:lang w:val="ru-RU"/>
              </w:rPr>
              <w:t>доступе</w:t>
            </w:r>
            <w:r w:rsidRPr="00606DEA">
              <w:rPr>
                <w:rFonts w:ascii="Times New Roman" w:hAnsi="Times New Roman"/>
                <w:b/>
                <w:spacing w:val="-11"/>
                <w:sz w:val="20"/>
                <w:lang w:val="ru-RU"/>
              </w:rPr>
              <w:t xml:space="preserve"> </w:t>
            </w:r>
            <w:r w:rsidRPr="00606DEA">
              <w:rPr>
                <w:rFonts w:ascii="Times New Roman" w:hAnsi="Times New Roman"/>
                <w:b/>
                <w:sz w:val="20"/>
                <w:lang w:val="ru-RU"/>
              </w:rPr>
              <w:t>к</w:t>
            </w:r>
            <w:r w:rsidRPr="00606DEA">
              <w:rPr>
                <w:rFonts w:ascii="Times New Roman" w:hAnsi="Times New Roman"/>
                <w:b/>
                <w:spacing w:val="-10"/>
                <w:sz w:val="20"/>
                <w:lang w:val="ru-RU"/>
              </w:rPr>
              <w:t xml:space="preserve"> </w:t>
            </w:r>
            <w:r w:rsidRPr="00606DEA">
              <w:rPr>
                <w:rFonts w:ascii="Times New Roman" w:hAnsi="Times New Roman"/>
                <w:b/>
                <w:spacing w:val="-1"/>
                <w:sz w:val="20"/>
                <w:lang w:val="ru-RU"/>
              </w:rPr>
              <w:t>информационным</w:t>
            </w:r>
            <w:r w:rsidRPr="00606DEA">
              <w:rPr>
                <w:rFonts w:ascii="Times New Roman" w:hAnsi="Times New Roman"/>
                <w:b/>
                <w:spacing w:val="-10"/>
                <w:sz w:val="20"/>
                <w:lang w:val="ru-RU"/>
              </w:rPr>
              <w:t xml:space="preserve"> </w:t>
            </w:r>
            <w:r w:rsidRPr="00606DEA">
              <w:rPr>
                <w:rFonts w:ascii="Times New Roman" w:hAnsi="Times New Roman"/>
                <w:b/>
                <w:spacing w:val="-1"/>
                <w:sz w:val="20"/>
                <w:lang w:val="ru-RU"/>
              </w:rPr>
              <w:t>системам</w:t>
            </w:r>
            <w:r w:rsidRPr="00606DEA">
              <w:rPr>
                <w:rFonts w:ascii="Times New Roman" w:hAnsi="Times New Roman"/>
                <w:b/>
                <w:spacing w:val="-11"/>
                <w:sz w:val="20"/>
                <w:lang w:val="ru-RU"/>
              </w:rPr>
              <w:t xml:space="preserve"> </w:t>
            </w:r>
            <w:r w:rsidRPr="00606DEA">
              <w:rPr>
                <w:rFonts w:ascii="Times New Roman" w:hAnsi="Times New Roman"/>
                <w:b/>
                <w:sz w:val="20"/>
                <w:lang w:val="ru-RU"/>
              </w:rPr>
              <w:t>и</w:t>
            </w:r>
            <w:r w:rsidRPr="00606DEA">
              <w:rPr>
                <w:rFonts w:ascii="Times New Roman" w:hAnsi="Times New Roman"/>
                <w:b/>
                <w:spacing w:val="-10"/>
                <w:sz w:val="20"/>
                <w:lang w:val="ru-RU"/>
              </w:rPr>
              <w:t xml:space="preserve"> </w:t>
            </w:r>
            <w:r w:rsidRPr="00606DEA">
              <w:rPr>
                <w:rFonts w:ascii="Times New Roman" w:hAnsi="Times New Roman"/>
                <w:b/>
                <w:sz w:val="20"/>
                <w:lang w:val="ru-RU"/>
              </w:rPr>
              <w:t>информационно-телекоммуникационным</w:t>
            </w:r>
            <w:r w:rsidRPr="00606DEA">
              <w:rPr>
                <w:rFonts w:ascii="Times New Roman" w:hAnsi="Times New Roman"/>
                <w:b/>
                <w:spacing w:val="-11"/>
                <w:sz w:val="20"/>
                <w:lang w:val="ru-RU"/>
              </w:rPr>
              <w:t xml:space="preserve"> </w:t>
            </w:r>
            <w:r w:rsidRPr="00606DEA">
              <w:rPr>
                <w:rFonts w:ascii="Times New Roman" w:hAnsi="Times New Roman"/>
                <w:b/>
                <w:sz w:val="20"/>
                <w:lang w:val="ru-RU"/>
              </w:rPr>
              <w:t>сетям,</w:t>
            </w:r>
            <w:r w:rsidRPr="00606DEA">
              <w:rPr>
                <w:rFonts w:ascii="Times New Roman" w:hAnsi="Times New Roman"/>
                <w:b/>
                <w:spacing w:val="60"/>
                <w:w w:val="99"/>
                <w:sz w:val="20"/>
                <w:lang w:val="ru-RU"/>
              </w:rPr>
              <w:t xml:space="preserve"> </w:t>
            </w:r>
            <w:r w:rsidRPr="00606DEA">
              <w:rPr>
                <w:rFonts w:ascii="Times New Roman" w:hAnsi="Times New Roman"/>
                <w:b/>
                <w:sz w:val="20"/>
                <w:lang w:val="ru-RU"/>
              </w:rPr>
              <w:t>приспособленны</w:t>
            </w:r>
            <w:r>
              <w:rPr>
                <w:rFonts w:ascii="Times New Roman" w:hAnsi="Times New Roman"/>
                <w:b/>
                <w:sz w:val="20"/>
                <w:lang w:val="ru-RU"/>
              </w:rPr>
              <w:t>м</w:t>
            </w:r>
            <w:r w:rsidRPr="00606DEA">
              <w:rPr>
                <w:rFonts w:ascii="Times New Roman" w:hAnsi="Times New Roman"/>
                <w:b/>
                <w:spacing w:val="-11"/>
                <w:sz w:val="20"/>
                <w:lang w:val="ru-RU"/>
              </w:rPr>
              <w:t xml:space="preserve"> </w:t>
            </w:r>
            <w:r w:rsidRPr="00606DEA">
              <w:rPr>
                <w:rFonts w:ascii="Times New Roman" w:hAnsi="Times New Roman"/>
                <w:b/>
                <w:sz w:val="20"/>
                <w:lang w:val="ru-RU"/>
              </w:rPr>
              <w:t>для</w:t>
            </w:r>
            <w:r w:rsidRPr="00606DEA">
              <w:rPr>
                <w:rFonts w:ascii="Times New Roman" w:hAnsi="Times New Roman"/>
                <w:b/>
                <w:spacing w:val="-11"/>
                <w:sz w:val="20"/>
                <w:lang w:val="ru-RU"/>
              </w:rPr>
              <w:t xml:space="preserve"> </w:t>
            </w:r>
            <w:r w:rsidRPr="00606DEA">
              <w:rPr>
                <w:rFonts w:ascii="Times New Roman" w:hAnsi="Times New Roman"/>
                <w:b/>
                <w:sz w:val="20"/>
                <w:lang w:val="ru-RU"/>
              </w:rPr>
              <w:t>использования</w:t>
            </w:r>
            <w:r w:rsidRPr="00606DEA">
              <w:rPr>
                <w:rFonts w:ascii="Times New Roman" w:hAnsi="Times New Roman"/>
                <w:b/>
                <w:spacing w:val="-10"/>
                <w:sz w:val="20"/>
                <w:lang w:val="ru-RU"/>
              </w:rPr>
              <w:t xml:space="preserve"> </w:t>
            </w:r>
            <w:r w:rsidRPr="00606DEA">
              <w:rPr>
                <w:rFonts w:ascii="Times New Roman" w:hAnsi="Times New Roman"/>
                <w:b/>
                <w:sz w:val="20"/>
                <w:lang w:val="ru-RU"/>
              </w:rPr>
              <w:t>инвалидами</w:t>
            </w:r>
            <w:r w:rsidRPr="00606DEA">
              <w:rPr>
                <w:rFonts w:ascii="Times New Roman" w:hAnsi="Times New Roman"/>
                <w:b/>
                <w:spacing w:val="-10"/>
                <w:sz w:val="20"/>
                <w:lang w:val="ru-RU"/>
              </w:rPr>
              <w:t xml:space="preserve"> </w:t>
            </w:r>
            <w:r w:rsidRPr="00606DEA">
              <w:rPr>
                <w:rFonts w:ascii="Times New Roman" w:hAnsi="Times New Roman"/>
                <w:b/>
                <w:sz w:val="20"/>
                <w:lang w:val="ru-RU"/>
              </w:rPr>
              <w:t>и</w:t>
            </w:r>
            <w:r w:rsidRPr="00606DEA">
              <w:rPr>
                <w:rFonts w:ascii="Times New Roman" w:hAnsi="Times New Roman"/>
                <w:b/>
                <w:spacing w:val="-12"/>
                <w:sz w:val="20"/>
                <w:lang w:val="ru-RU"/>
              </w:rPr>
              <w:t xml:space="preserve"> </w:t>
            </w:r>
            <w:r w:rsidRPr="00606DEA">
              <w:rPr>
                <w:rFonts w:ascii="Times New Roman" w:hAnsi="Times New Roman"/>
                <w:b/>
                <w:sz w:val="20"/>
                <w:lang w:val="ru-RU"/>
              </w:rPr>
              <w:t>лицами</w:t>
            </w:r>
            <w:r w:rsidRPr="00606DEA">
              <w:rPr>
                <w:rFonts w:ascii="Times New Roman" w:hAnsi="Times New Roman"/>
                <w:b/>
                <w:spacing w:val="-10"/>
                <w:sz w:val="20"/>
                <w:lang w:val="ru-RU"/>
              </w:rPr>
              <w:t xml:space="preserve"> </w:t>
            </w:r>
            <w:r w:rsidRPr="00606DEA">
              <w:rPr>
                <w:rFonts w:ascii="Times New Roman" w:hAnsi="Times New Roman"/>
                <w:b/>
                <w:sz w:val="20"/>
                <w:lang w:val="ru-RU"/>
              </w:rPr>
              <w:t>с</w:t>
            </w:r>
            <w:r w:rsidRPr="00606DEA">
              <w:rPr>
                <w:rFonts w:ascii="Times New Roman" w:hAnsi="Times New Roman"/>
                <w:b/>
                <w:spacing w:val="-10"/>
                <w:sz w:val="20"/>
                <w:lang w:val="ru-RU"/>
              </w:rPr>
              <w:t xml:space="preserve"> </w:t>
            </w:r>
            <w:r w:rsidRPr="00606DEA">
              <w:rPr>
                <w:rFonts w:ascii="Times New Roman" w:hAnsi="Times New Roman"/>
                <w:b/>
                <w:spacing w:val="-1"/>
                <w:sz w:val="20"/>
                <w:lang w:val="ru-RU"/>
              </w:rPr>
              <w:t>ограниченными</w:t>
            </w:r>
            <w:r w:rsidRPr="00606DEA">
              <w:rPr>
                <w:rFonts w:ascii="Times New Roman" w:hAnsi="Times New Roman"/>
                <w:b/>
                <w:spacing w:val="-12"/>
                <w:sz w:val="20"/>
                <w:lang w:val="ru-RU"/>
              </w:rPr>
              <w:t xml:space="preserve"> </w:t>
            </w:r>
            <w:r w:rsidRPr="00606DEA">
              <w:rPr>
                <w:rFonts w:ascii="Times New Roman" w:hAnsi="Times New Roman"/>
                <w:b/>
                <w:sz w:val="20"/>
                <w:lang w:val="ru-RU"/>
              </w:rPr>
              <w:t>возможностями</w:t>
            </w:r>
            <w:r w:rsidRPr="00606DEA">
              <w:rPr>
                <w:rFonts w:ascii="Times New Roman" w:hAnsi="Times New Roman"/>
                <w:b/>
                <w:spacing w:val="-12"/>
                <w:sz w:val="20"/>
                <w:lang w:val="ru-RU"/>
              </w:rPr>
              <w:t xml:space="preserve"> </w:t>
            </w:r>
            <w:r w:rsidRPr="00606DEA">
              <w:rPr>
                <w:rFonts w:ascii="Times New Roman" w:hAnsi="Times New Roman"/>
                <w:b/>
                <w:sz w:val="20"/>
                <w:lang w:val="ru-RU"/>
              </w:rPr>
              <w:t>здоровья</w:t>
            </w:r>
          </w:p>
        </w:tc>
      </w:tr>
      <w:tr w:rsidR="00764EFC" w:rsidRPr="00891F55" w14:paraId="278EC7D5" w14:textId="77777777" w:rsidTr="00E03F5E">
        <w:tc>
          <w:tcPr>
            <w:tcW w:w="10490" w:type="dxa"/>
          </w:tcPr>
          <w:p w14:paraId="2BC22E23" w14:textId="1A98F153" w:rsidR="00764EFC" w:rsidRPr="00606DEA" w:rsidRDefault="00764EFC" w:rsidP="00A60631">
            <w:pPr>
              <w:pStyle w:val="TableParagraph"/>
              <w:spacing w:line="237" w:lineRule="auto"/>
              <w:ind w:left="102" w:right="101"/>
              <w:jc w:val="both"/>
              <w:rPr>
                <w:rFonts w:ascii="Times New Roman" w:eastAsia="Times New Roman" w:hAnsi="Times New Roman"/>
                <w:sz w:val="20"/>
                <w:szCs w:val="20"/>
                <w:lang w:val="ru-RU"/>
              </w:rPr>
            </w:pPr>
            <w:r w:rsidRPr="00606DEA">
              <w:rPr>
                <w:rFonts w:ascii="Times New Roman" w:hAnsi="Times New Roman"/>
                <w:sz w:val="20"/>
                <w:lang w:val="ru-RU"/>
              </w:rPr>
              <w:t>Количество</w:t>
            </w:r>
            <w:r w:rsidRPr="00606DEA">
              <w:rPr>
                <w:rFonts w:ascii="Times New Roman" w:hAnsi="Times New Roman"/>
                <w:spacing w:val="7"/>
                <w:sz w:val="20"/>
                <w:lang w:val="ru-RU"/>
              </w:rPr>
              <w:t xml:space="preserve"> </w:t>
            </w:r>
            <w:r w:rsidRPr="00606DEA">
              <w:rPr>
                <w:rFonts w:ascii="Times New Roman" w:hAnsi="Times New Roman"/>
                <w:sz w:val="20"/>
                <w:lang w:val="ru-RU"/>
              </w:rPr>
              <w:t>компьютеров</w:t>
            </w:r>
            <w:r w:rsidRPr="00606DEA">
              <w:rPr>
                <w:rFonts w:ascii="Times New Roman" w:hAnsi="Times New Roman"/>
                <w:spacing w:val="6"/>
                <w:sz w:val="20"/>
                <w:lang w:val="ru-RU"/>
              </w:rPr>
              <w:t xml:space="preserve"> </w:t>
            </w:r>
            <w:r w:rsidRPr="00606DEA">
              <w:rPr>
                <w:rFonts w:ascii="Times New Roman" w:hAnsi="Times New Roman"/>
                <w:sz w:val="20"/>
                <w:lang w:val="ru-RU"/>
              </w:rPr>
              <w:t>в</w:t>
            </w:r>
            <w:r w:rsidRPr="00606DEA">
              <w:rPr>
                <w:rFonts w:ascii="Times New Roman" w:hAnsi="Times New Roman"/>
                <w:spacing w:val="6"/>
                <w:sz w:val="20"/>
                <w:lang w:val="ru-RU"/>
              </w:rPr>
              <w:t xml:space="preserve"> </w:t>
            </w:r>
            <w:r w:rsidRPr="00606DEA">
              <w:rPr>
                <w:rFonts w:ascii="Times New Roman" w:hAnsi="Times New Roman"/>
                <w:sz w:val="20"/>
                <w:lang w:val="ru-RU"/>
              </w:rPr>
              <w:t>ДОУ,</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подключенных</w:t>
            </w:r>
            <w:r w:rsidRPr="00606DEA">
              <w:rPr>
                <w:rFonts w:ascii="Times New Roman" w:hAnsi="Times New Roman"/>
                <w:spacing w:val="7"/>
                <w:sz w:val="20"/>
                <w:lang w:val="ru-RU"/>
              </w:rPr>
              <w:t xml:space="preserve"> </w:t>
            </w:r>
            <w:r w:rsidRPr="00606DEA">
              <w:rPr>
                <w:rFonts w:ascii="Times New Roman" w:hAnsi="Times New Roman"/>
                <w:sz w:val="20"/>
                <w:lang w:val="ru-RU"/>
              </w:rPr>
              <w:t>к</w:t>
            </w:r>
            <w:r w:rsidRPr="00606DEA">
              <w:rPr>
                <w:rFonts w:ascii="Times New Roman" w:hAnsi="Times New Roman"/>
                <w:spacing w:val="6"/>
                <w:sz w:val="20"/>
                <w:lang w:val="ru-RU"/>
              </w:rPr>
              <w:t xml:space="preserve"> </w:t>
            </w:r>
            <w:r w:rsidRPr="00606DEA">
              <w:rPr>
                <w:rFonts w:ascii="Times New Roman" w:hAnsi="Times New Roman"/>
                <w:spacing w:val="-1"/>
                <w:sz w:val="20"/>
                <w:lang w:val="ru-RU"/>
              </w:rPr>
              <w:t>сети</w:t>
            </w:r>
            <w:r w:rsidRPr="00606DEA">
              <w:rPr>
                <w:rFonts w:ascii="Times New Roman" w:hAnsi="Times New Roman"/>
                <w:spacing w:val="6"/>
                <w:sz w:val="20"/>
                <w:lang w:val="ru-RU"/>
              </w:rPr>
              <w:t xml:space="preserve"> </w:t>
            </w:r>
            <w:r w:rsidRPr="00606DEA">
              <w:rPr>
                <w:rFonts w:ascii="Times New Roman" w:hAnsi="Times New Roman"/>
                <w:sz w:val="20"/>
                <w:lang w:val="ru-RU"/>
              </w:rPr>
              <w:t>"Интернет"-</w:t>
            </w:r>
            <w:r w:rsidR="00C843FE">
              <w:rPr>
                <w:rFonts w:ascii="Times New Roman" w:hAnsi="Times New Roman"/>
                <w:sz w:val="20"/>
                <w:lang w:val="ru-RU"/>
              </w:rPr>
              <w:t>7</w:t>
            </w:r>
            <w:r w:rsidRPr="00606DEA">
              <w:rPr>
                <w:rFonts w:ascii="Times New Roman" w:hAnsi="Times New Roman"/>
                <w:spacing w:val="7"/>
                <w:sz w:val="20"/>
                <w:lang w:val="ru-RU"/>
              </w:rPr>
              <w:t xml:space="preserve"> </w:t>
            </w:r>
            <w:r w:rsidRPr="00606DEA">
              <w:rPr>
                <w:rFonts w:ascii="Times New Roman" w:hAnsi="Times New Roman"/>
                <w:sz w:val="20"/>
                <w:lang w:val="ru-RU"/>
              </w:rPr>
              <w:t>точ</w:t>
            </w:r>
            <w:r w:rsidR="00B9661F">
              <w:rPr>
                <w:rFonts w:ascii="Times New Roman" w:hAnsi="Times New Roman"/>
                <w:sz w:val="20"/>
                <w:lang w:val="ru-RU"/>
              </w:rPr>
              <w:t>ка</w:t>
            </w:r>
            <w:r w:rsidRPr="00606DEA">
              <w:rPr>
                <w:rFonts w:ascii="Times New Roman" w:hAnsi="Times New Roman"/>
                <w:sz w:val="20"/>
                <w:lang w:val="ru-RU"/>
              </w:rPr>
              <w:t>,</w:t>
            </w:r>
            <w:r w:rsidRPr="00606DEA">
              <w:rPr>
                <w:rFonts w:ascii="Times New Roman" w:hAnsi="Times New Roman"/>
                <w:spacing w:val="7"/>
                <w:sz w:val="20"/>
                <w:lang w:val="ru-RU"/>
              </w:rPr>
              <w:t xml:space="preserve"> </w:t>
            </w:r>
            <w:r w:rsidRPr="00606DEA">
              <w:rPr>
                <w:rFonts w:ascii="Times New Roman" w:hAnsi="Times New Roman"/>
                <w:sz w:val="20"/>
                <w:lang w:val="ru-RU"/>
              </w:rPr>
              <w:t>в</w:t>
            </w:r>
            <w:r w:rsidRPr="00606DEA">
              <w:rPr>
                <w:rFonts w:ascii="Times New Roman" w:hAnsi="Times New Roman"/>
                <w:spacing w:val="6"/>
                <w:sz w:val="20"/>
                <w:lang w:val="ru-RU"/>
              </w:rPr>
              <w:t xml:space="preserve"> </w:t>
            </w:r>
            <w:r w:rsidRPr="00606DEA">
              <w:rPr>
                <w:rFonts w:ascii="Times New Roman" w:hAnsi="Times New Roman"/>
                <w:sz w:val="20"/>
                <w:lang w:val="ru-RU"/>
              </w:rPr>
              <w:t>том</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числе</w:t>
            </w:r>
            <w:r w:rsidRPr="00606DEA">
              <w:rPr>
                <w:rFonts w:ascii="Times New Roman" w:hAnsi="Times New Roman"/>
                <w:spacing w:val="7"/>
                <w:sz w:val="20"/>
                <w:lang w:val="ru-RU"/>
              </w:rPr>
              <w:t xml:space="preserve"> </w:t>
            </w:r>
            <w:r w:rsidRPr="00606DEA">
              <w:rPr>
                <w:rFonts w:ascii="Times New Roman" w:hAnsi="Times New Roman"/>
                <w:spacing w:val="-1"/>
                <w:sz w:val="20"/>
                <w:lang w:val="ru-RU"/>
              </w:rPr>
              <w:t>для</w:t>
            </w:r>
            <w:r w:rsidRPr="00606DEA">
              <w:rPr>
                <w:rFonts w:ascii="Times New Roman" w:hAnsi="Times New Roman"/>
                <w:spacing w:val="8"/>
                <w:sz w:val="20"/>
                <w:lang w:val="ru-RU"/>
              </w:rPr>
              <w:t xml:space="preserve"> </w:t>
            </w:r>
            <w:r w:rsidRPr="00606DEA">
              <w:rPr>
                <w:rFonts w:ascii="Times New Roman" w:hAnsi="Times New Roman"/>
                <w:sz w:val="20"/>
                <w:lang w:val="ru-RU"/>
              </w:rPr>
              <w:t>учебно-</w:t>
            </w:r>
            <w:r w:rsidRPr="00606DEA">
              <w:rPr>
                <w:rFonts w:ascii="Times New Roman" w:hAnsi="Times New Roman"/>
                <w:spacing w:val="64"/>
                <w:w w:val="99"/>
                <w:sz w:val="20"/>
                <w:lang w:val="ru-RU"/>
              </w:rPr>
              <w:t xml:space="preserve"> </w:t>
            </w:r>
            <w:r w:rsidRPr="00606DEA">
              <w:rPr>
                <w:rFonts w:ascii="Times New Roman" w:hAnsi="Times New Roman"/>
                <w:sz w:val="20"/>
                <w:lang w:val="ru-RU"/>
              </w:rPr>
              <w:t>вспомогательн</w:t>
            </w:r>
            <w:r>
              <w:rPr>
                <w:rFonts w:ascii="Times New Roman" w:hAnsi="Times New Roman"/>
                <w:sz w:val="20"/>
                <w:lang w:val="ru-RU"/>
              </w:rPr>
              <w:t>ых</w:t>
            </w:r>
            <w:r w:rsidRPr="00606DEA">
              <w:rPr>
                <w:rFonts w:ascii="Times New Roman" w:hAnsi="Times New Roman"/>
                <w:spacing w:val="-7"/>
                <w:sz w:val="20"/>
                <w:lang w:val="ru-RU"/>
              </w:rPr>
              <w:t xml:space="preserve"> </w:t>
            </w:r>
            <w:r w:rsidRPr="00606DEA">
              <w:rPr>
                <w:rFonts w:ascii="Times New Roman" w:hAnsi="Times New Roman"/>
                <w:sz w:val="20"/>
                <w:lang w:val="ru-RU"/>
              </w:rPr>
              <w:t>целей</w:t>
            </w:r>
            <w:r w:rsidRPr="00606DEA">
              <w:rPr>
                <w:rFonts w:ascii="Times New Roman" w:hAnsi="Times New Roman"/>
                <w:spacing w:val="-5"/>
                <w:sz w:val="20"/>
                <w:lang w:val="ru-RU"/>
              </w:rPr>
              <w:t xml:space="preserve"> </w:t>
            </w:r>
            <w:r w:rsidRPr="00606DEA">
              <w:rPr>
                <w:rFonts w:ascii="Times New Roman" w:hAnsi="Times New Roman"/>
                <w:sz w:val="20"/>
                <w:lang w:val="ru-RU"/>
              </w:rPr>
              <w:t>-</w:t>
            </w:r>
            <w:r w:rsidRPr="00606DEA">
              <w:rPr>
                <w:rFonts w:ascii="Times New Roman" w:hAnsi="Times New Roman"/>
                <w:spacing w:val="-9"/>
                <w:sz w:val="20"/>
                <w:lang w:val="ru-RU"/>
              </w:rPr>
              <w:t xml:space="preserve"> </w:t>
            </w:r>
            <w:r w:rsidR="00B9661F">
              <w:rPr>
                <w:rFonts w:ascii="Times New Roman" w:hAnsi="Times New Roman"/>
                <w:spacing w:val="1"/>
                <w:sz w:val="20"/>
                <w:lang w:val="ru-RU"/>
              </w:rPr>
              <w:t>1</w:t>
            </w:r>
            <w:r w:rsidRPr="00606DEA">
              <w:rPr>
                <w:rFonts w:ascii="Times New Roman" w:hAnsi="Times New Roman"/>
                <w:spacing w:val="1"/>
                <w:sz w:val="20"/>
                <w:lang w:val="ru-RU"/>
              </w:rPr>
              <w:t>.</w:t>
            </w:r>
          </w:p>
          <w:p w14:paraId="5370C051" w14:textId="77777777" w:rsidR="00764EFC" w:rsidRPr="00606DEA" w:rsidRDefault="00764EFC" w:rsidP="00B9661F">
            <w:pPr>
              <w:pStyle w:val="TableParagraph"/>
              <w:spacing w:before="1"/>
              <w:ind w:left="102" w:right="103"/>
              <w:jc w:val="both"/>
              <w:rPr>
                <w:rFonts w:ascii="Times New Roman" w:eastAsia="Times New Roman" w:hAnsi="Times New Roman"/>
                <w:sz w:val="20"/>
                <w:szCs w:val="20"/>
                <w:lang w:val="ru-RU"/>
              </w:rPr>
            </w:pPr>
            <w:r w:rsidRPr="00606DEA">
              <w:rPr>
                <w:rFonts w:ascii="Times New Roman" w:eastAsia="Times New Roman" w:hAnsi="Times New Roman"/>
                <w:spacing w:val="-1"/>
                <w:sz w:val="20"/>
                <w:szCs w:val="20"/>
                <w:lang w:val="ru-RU"/>
              </w:rPr>
              <w:t>Мультимедиа</w:t>
            </w:r>
            <w:r w:rsidRPr="00606DEA">
              <w:rPr>
                <w:rFonts w:ascii="Times New Roman" w:eastAsia="Times New Roman" w:hAnsi="Times New Roman"/>
                <w:spacing w:val="18"/>
                <w:sz w:val="20"/>
                <w:szCs w:val="20"/>
                <w:lang w:val="ru-RU"/>
              </w:rPr>
              <w:t xml:space="preserve"> </w:t>
            </w:r>
            <w:r w:rsidRPr="00606DEA">
              <w:rPr>
                <w:rFonts w:ascii="Times New Roman" w:eastAsia="Times New Roman" w:hAnsi="Times New Roman"/>
                <w:sz w:val="20"/>
                <w:szCs w:val="20"/>
                <w:lang w:val="ru-RU"/>
              </w:rPr>
              <w:t>пространство</w:t>
            </w:r>
            <w:r w:rsidRPr="00606DEA">
              <w:rPr>
                <w:rFonts w:ascii="Times New Roman" w:eastAsia="Times New Roman" w:hAnsi="Times New Roman"/>
                <w:spacing w:val="16"/>
                <w:sz w:val="20"/>
                <w:szCs w:val="20"/>
                <w:lang w:val="ru-RU"/>
              </w:rPr>
              <w:t xml:space="preserve"> </w:t>
            </w:r>
            <w:r w:rsidRPr="00606DEA">
              <w:rPr>
                <w:rFonts w:ascii="Times New Roman" w:eastAsia="Times New Roman" w:hAnsi="Times New Roman"/>
                <w:sz w:val="20"/>
                <w:szCs w:val="20"/>
                <w:lang w:val="ru-RU"/>
              </w:rPr>
              <w:t>в</w:t>
            </w:r>
            <w:r w:rsidRPr="00606DEA">
              <w:rPr>
                <w:rFonts w:ascii="Times New Roman" w:eastAsia="Times New Roman" w:hAnsi="Times New Roman"/>
                <w:spacing w:val="16"/>
                <w:sz w:val="20"/>
                <w:szCs w:val="20"/>
                <w:lang w:val="ru-RU"/>
              </w:rPr>
              <w:t xml:space="preserve"> </w:t>
            </w:r>
            <w:r w:rsidRPr="00606DEA">
              <w:rPr>
                <w:rFonts w:ascii="Times New Roman" w:eastAsia="Times New Roman" w:hAnsi="Times New Roman"/>
                <w:sz w:val="20"/>
                <w:szCs w:val="20"/>
                <w:lang w:val="ru-RU"/>
              </w:rPr>
              <w:t>ДОУ</w:t>
            </w:r>
            <w:r w:rsidRPr="00606DEA">
              <w:rPr>
                <w:rFonts w:ascii="Times New Roman" w:eastAsia="Times New Roman" w:hAnsi="Times New Roman"/>
                <w:spacing w:val="16"/>
                <w:sz w:val="20"/>
                <w:szCs w:val="20"/>
                <w:lang w:val="ru-RU"/>
              </w:rPr>
              <w:t xml:space="preserve"> </w:t>
            </w:r>
            <w:r w:rsidRPr="00606DEA">
              <w:rPr>
                <w:rFonts w:ascii="Times New Roman" w:eastAsia="Times New Roman" w:hAnsi="Times New Roman"/>
                <w:sz w:val="20"/>
                <w:szCs w:val="20"/>
                <w:lang w:val="ru-RU"/>
              </w:rPr>
              <w:t>оснащено</w:t>
            </w:r>
            <w:r w:rsidRPr="00606DEA">
              <w:rPr>
                <w:rFonts w:ascii="Times New Roman" w:eastAsia="Times New Roman" w:hAnsi="Times New Roman"/>
                <w:spacing w:val="18"/>
                <w:sz w:val="20"/>
                <w:szCs w:val="20"/>
                <w:lang w:val="ru-RU"/>
              </w:rPr>
              <w:t xml:space="preserve"> </w:t>
            </w:r>
            <w:r w:rsidR="00B9661F">
              <w:rPr>
                <w:rFonts w:ascii="Times New Roman" w:eastAsia="Times New Roman" w:hAnsi="Times New Roman"/>
                <w:sz w:val="20"/>
                <w:szCs w:val="20"/>
                <w:lang w:val="ru-RU"/>
              </w:rPr>
              <w:t>экрано</w:t>
            </w:r>
            <w:r>
              <w:rPr>
                <w:rFonts w:ascii="Times New Roman" w:eastAsia="Times New Roman" w:hAnsi="Times New Roman"/>
                <w:sz w:val="20"/>
                <w:szCs w:val="20"/>
                <w:lang w:val="ru-RU"/>
              </w:rPr>
              <w:t>м</w:t>
            </w:r>
            <w:r w:rsidRPr="00606DEA">
              <w:rPr>
                <w:rFonts w:ascii="Times New Roman" w:eastAsia="Times New Roman" w:hAnsi="Times New Roman"/>
                <w:spacing w:val="-9"/>
                <w:sz w:val="20"/>
                <w:szCs w:val="20"/>
                <w:lang w:val="ru-RU"/>
              </w:rPr>
              <w:t xml:space="preserve"> </w:t>
            </w:r>
            <w:r w:rsidRPr="00606DEA">
              <w:rPr>
                <w:rFonts w:ascii="Times New Roman" w:eastAsia="Times New Roman" w:hAnsi="Times New Roman"/>
                <w:sz w:val="20"/>
                <w:szCs w:val="20"/>
                <w:lang w:val="ru-RU"/>
              </w:rPr>
              <w:t>с</w:t>
            </w:r>
            <w:r w:rsidRPr="00606DEA">
              <w:rPr>
                <w:rFonts w:ascii="Times New Roman" w:eastAsia="Times New Roman" w:hAnsi="Times New Roman"/>
                <w:spacing w:val="-9"/>
                <w:sz w:val="20"/>
                <w:szCs w:val="20"/>
                <w:lang w:val="ru-RU"/>
              </w:rPr>
              <w:t xml:space="preserve"> </w:t>
            </w:r>
            <w:r w:rsidRPr="00606DEA">
              <w:rPr>
                <w:rFonts w:ascii="Times New Roman" w:eastAsia="Times New Roman" w:hAnsi="Times New Roman"/>
                <w:sz w:val="20"/>
                <w:szCs w:val="20"/>
                <w:lang w:val="ru-RU"/>
              </w:rPr>
              <w:t>проектор</w:t>
            </w:r>
            <w:r w:rsidR="00B9661F">
              <w:rPr>
                <w:rFonts w:ascii="Times New Roman" w:eastAsia="Times New Roman" w:hAnsi="Times New Roman"/>
                <w:sz w:val="20"/>
                <w:szCs w:val="20"/>
                <w:lang w:val="ru-RU"/>
              </w:rPr>
              <w:t>о</w:t>
            </w:r>
            <w:r w:rsidRPr="00606DEA">
              <w:rPr>
                <w:rFonts w:ascii="Times New Roman" w:eastAsia="Times New Roman" w:hAnsi="Times New Roman"/>
                <w:sz w:val="20"/>
                <w:szCs w:val="20"/>
                <w:lang w:val="ru-RU"/>
              </w:rPr>
              <w:t>м</w:t>
            </w:r>
            <w:r w:rsidR="00B9661F">
              <w:rPr>
                <w:rFonts w:ascii="Times New Roman" w:eastAsia="Times New Roman" w:hAnsi="Times New Roman"/>
                <w:sz w:val="20"/>
                <w:szCs w:val="20"/>
                <w:lang w:val="ru-RU"/>
              </w:rPr>
              <w:t xml:space="preserve"> </w:t>
            </w:r>
            <w:r>
              <w:rPr>
                <w:rFonts w:ascii="Times New Roman" w:eastAsia="Times New Roman" w:hAnsi="Times New Roman"/>
                <w:sz w:val="20"/>
                <w:szCs w:val="20"/>
                <w:lang w:val="ru-RU"/>
              </w:rPr>
              <w:t xml:space="preserve"> и </w:t>
            </w:r>
            <w:r w:rsidRPr="00606DEA">
              <w:rPr>
                <w:rFonts w:ascii="Times New Roman" w:hAnsi="Times New Roman"/>
                <w:sz w:val="20"/>
                <w:lang w:val="ru-RU"/>
              </w:rPr>
              <w:t>используется</w:t>
            </w:r>
            <w:r w:rsidRPr="00606DEA">
              <w:rPr>
                <w:rFonts w:ascii="Times New Roman" w:hAnsi="Times New Roman"/>
                <w:spacing w:val="22"/>
                <w:sz w:val="20"/>
                <w:lang w:val="ru-RU"/>
              </w:rPr>
              <w:t xml:space="preserve"> </w:t>
            </w:r>
            <w:r w:rsidRPr="00606DEA">
              <w:rPr>
                <w:rFonts w:ascii="Times New Roman" w:hAnsi="Times New Roman"/>
                <w:sz w:val="20"/>
                <w:lang w:val="ru-RU"/>
              </w:rPr>
              <w:t>при</w:t>
            </w:r>
            <w:r w:rsidRPr="00606DEA">
              <w:rPr>
                <w:rFonts w:ascii="Times New Roman" w:hAnsi="Times New Roman"/>
                <w:spacing w:val="21"/>
                <w:sz w:val="20"/>
                <w:lang w:val="ru-RU"/>
              </w:rPr>
              <w:t xml:space="preserve"> </w:t>
            </w:r>
            <w:r w:rsidRPr="00606DEA">
              <w:rPr>
                <w:rFonts w:ascii="Times New Roman" w:hAnsi="Times New Roman"/>
                <w:sz w:val="20"/>
                <w:lang w:val="ru-RU"/>
              </w:rPr>
              <w:t>проведении</w:t>
            </w:r>
            <w:r w:rsidRPr="00606DEA">
              <w:rPr>
                <w:rFonts w:ascii="Times New Roman" w:hAnsi="Times New Roman"/>
                <w:spacing w:val="21"/>
                <w:sz w:val="20"/>
                <w:lang w:val="ru-RU"/>
              </w:rPr>
              <w:t xml:space="preserve"> </w:t>
            </w:r>
            <w:r w:rsidRPr="00606DEA">
              <w:rPr>
                <w:rFonts w:ascii="Times New Roman" w:hAnsi="Times New Roman"/>
                <w:sz w:val="20"/>
                <w:lang w:val="ru-RU"/>
              </w:rPr>
              <w:t>образовательной</w:t>
            </w:r>
            <w:r w:rsidRPr="00606DEA">
              <w:rPr>
                <w:rFonts w:ascii="Times New Roman" w:hAnsi="Times New Roman"/>
                <w:spacing w:val="21"/>
                <w:sz w:val="20"/>
                <w:lang w:val="ru-RU"/>
              </w:rPr>
              <w:t xml:space="preserve"> </w:t>
            </w:r>
            <w:r w:rsidRPr="00606DEA">
              <w:rPr>
                <w:rFonts w:ascii="Times New Roman" w:hAnsi="Times New Roman"/>
                <w:sz w:val="20"/>
                <w:lang w:val="ru-RU"/>
              </w:rPr>
              <w:t>деятельности</w:t>
            </w:r>
            <w:r w:rsidRPr="00606DEA">
              <w:rPr>
                <w:rFonts w:ascii="Times New Roman" w:hAnsi="Times New Roman"/>
                <w:spacing w:val="21"/>
                <w:sz w:val="20"/>
                <w:lang w:val="ru-RU"/>
              </w:rPr>
              <w:t xml:space="preserve"> </w:t>
            </w:r>
            <w:r w:rsidRPr="00606DEA">
              <w:rPr>
                <w:rFonts w:ascii="Times New Roman" w:hAnsi="Times New Roman"/>
                <w:sz w:val="20"/>
                <w:lang w:val="ru-RU"/>
              </w:rPr>
              <w:t>с</w:t>
            </w:r>
            <w:r w:rsidRPr="00606DEA">
              <w:rPr>
                <w:rFonts w:ascii="Times New Roman" w:hAnsi="Times New Roman"/>
                <w:spacing w:val="23"/>
                <w:sz w:val="20"/>
                <w:lang w:val="ru-RU"/>
              </w:rPr>
              <w:t xml:space="preserve"> </w:t>
            </w:r>
            <w:r w:rsidRPr="00606DEA">
              <w:rPr>
                <w:rFonts w:ascii="Times New Roman" w:hAnsi="Times New Roman"/>
                <w:spacing w:val="-1"/>
                <w:sz w:val="20"/>
                <w:lang w:val="ru-RU"/>
              </w:rPr>
              <w:t>детьми,</w:t>
            </w:r>
            <w:r w:rsidRPr="00606DEA">
              <w:rPr>
                <w:rFonts w:ascii="Times New Roman" w:hAnsi="Times New Roman"/>
                <w:spacing w:val="23"/>
                <w:sz w:val="20"/>
                <w:lang w:val="ru-RU"/>
              </w:rPr>
              <w:t xml:space="preserve"> </w:t>
            </w:r>
            <w:r w:rsidRPr="00606DEA">
              <w:rPr>
                <w:rFonts w:ascii="Times New Roman" w:hAnsi="Times New Roman"/>
                <w:sz w:val="20"/>
                <w:lang w:val="ru-RU"/>
              </w:rPr>
              <w:t>детских</w:t>
            </w:r>
            <w:r w:rsidRPr="00606DEA">
              <w:rPr>
                <w:rFonts w:ascii="Times New Roman" w:hAnsi="Times New Roman"/>
                <w:spacing w:val="64"/>
                <w:w w:val="99"/>
                <w:sz w:val="20"/>
                <w:lang w:val="ru-RU"/>
              </w:rPr>
              <w:t xml:space="preserve"> </w:t>
            </w:r>
            <w:r w:rsidRPr="00606DEA">
              <w:rPr>
                <w:rFonts w:ascii="Times New Roman" w:hAnsi="Times New Roman"/>
                <w:spacing w:val="-1"/>
                <w:sz w:val="20"/>
                <w:lang w:val="ru-RU"/>
              </w:rPr>
              <w:t>развлечений,</w:t>
            </w:r>
            <w:r w:rsidRPr="00606DEA">
              <w:rPr>
                <w:rFonts w:ascii="Times New Roman" w:hAnsi="Times New Roman"/>
                <w:spacing w:val="38"/>
                <w:sz w:val="20"/>
                <w:lang w:val="ru-RU"/>
              </w:rPr>
              <w:t xml:space="preserve"> </w:t>
            </w:r>
            <w:r w:rsidRPr="00606DEA">
              <w:rPr>
                <w:rFonts w:ascii="Times New Roman" w:hAnsi="Times New Roman"/>
                <w:spacing w:val="35"/>
                <w:sz w:val="20"/>
                <w:lang w:val="ru-RU"/>
              </w:rPr>
              <w:t xml:space="preserve"> </w:t>
            </w:r>
            <w:r w:rsidRPr="00606DEA">
              <w:rPr>
                <w:rFonts w:ascii="Times New Roman" w:hAnsi="Times New Roman"/>
                <w:sz w:val="20"/>
                <w:lang w:val="ru-RU"/>
              </w:rPr>
              <w:t>а</w:t>
            </w:r>
            <w:r w:rsidRPr="00606DEA">
              <w:rPr>
                <w:rFonts w:ascii="Times New Roman" w:hAnsi="Times New Roman"/>
                <w:spacing w:val="72"/>
                <w:w w:val="99"/>
                <w:sz w:val="20"/>
                <w:lang w:val="ru-RU"/>
              </w:rPr>
              <w:t xml:space="preserve"> </w:t>
            </w:r>
            <w:r w:rsidRPr="00606DEA">
              <w:rPr>
                <w:rFonts w:ascii="Times New Roman" w:hAnsi="Times New Roman"/>
                <w:spacing w:val="-1"/>
                <w:sz w:val="20"/>
                <w:lang w:val="ru-RU"/>
              </w:rPr>
              <w:t>также</w:t>
            </w:r>
            <w:r w:rsidRPr="00606DEA">
              <w:rPr>
                <w:rFonts w:ascii="Times New Roman" w:hAnsi="Times New Roman"/>
                <w:spacing w:val="-10"/>
                <w:sz w:val="20"/>
                <w:lang w:val="ru-RU"/>
              </w:rPr>
              <w:t xml:space="preserve"> </w:t>
            </w:r>
            <w:r w:rsidRPr="00606DEA">
              <w:rPr>
                <w:rFonts w:ascii="Times New Roman" w:hAnsi="Times New Roman"/>
                <w:sz w:val="20"/>
                <w:lang w:val="ru-RU"/>
              </w:rPr>
              <w:t>для</w:t>
            </w:r>
            <w:r w:rsidRPr="00606DEA">
              <w:rPr>
                <w:rFonts w:ascii="Times New Roman" w:hAnsi="Times New Roman"/>
                <w:spacing w:val="-12"/>
                <w:sz w:val="20"/>
                <w:lang w:val="ru-RU"/>
              </w:rPr>
              <w:t xml:space="preserve"> </w:t>
            </w:r>
            <w:r w:rsidRPr="00606DEA">
              <w:rPr>
                <w:rFonts w:ascii="Times New Roman" w:hAnsi="Times New Roman"/>
                <w:sz w:val="20"/>
                <w:lang w:val="ru-RU"/>
              </w:rPr>
              <w:t>консультаций,</w:t>
            </w:r>
            <w:r w:rsidRPr="00606DEA">
              <w:rPr>
                <w:rFonts w:ascii="Times New Roman" w:hAnsi="Times New Roman"/>
                <w:spacing w:val="-12"/>
                <w:sz w:val="20"/>
                <w:lang w:val="ru-RU"/>
              </w:rPr>
              <w:t xml:space="preserve"> </w:t>
            </w:r>
            <w:r w:rsidRPr="00606DEA">
              <w:rPr>
                <w:rFonts w:ascii="Times New Roman" w:hAnsi="Times New Roman"/>
                <w:sz w:val="20"/>
                <w:lang w:val="ru-RU"/>
              </w:rPr>
              <w:t>семинаров-практикумов,</w:t>
            </w:r>
            <w:r w:rsidRPr="00606DEA">
              <w:rPr>
                <w:rFonts w:ascii="Times New Roman" w:hAnsi="Times New Roman"/>
                <w:spacing w:val="-12"/>
                <w:sz w:val="20"/>
                <w:lang w:val="ru-RU"/>
              </w:rPr>
              <w:t xml:space="preserve"> </w:t>
            </w:r>
            <w:r w:rsidRPr="00606DEA">
              <w:rPr>
                <w:rFonts w:ascii="Times New Roman" w:hAnsi="Times New Roman"/>
                <w:sz w:val="20"/>
                <w:lang w:val="ru-RU"/>
              </w:rPr>
              <w:t>педагогических</w:t>
            </w:r>
            <w:r w:rsidRPr="00606DEA">
              <w:rPr>
                <w:rFonts w:ascii="Times New Roman" w:hAnsi="Times New Roman"/>
                <w:spacing w:val="-12"/>
                <w:sz w:val="20"/>
                <w:lang w:val="ru-RU"/>
              </w:rPr>
              <w:t xml:space="preserve"> </w:t>
            </w:r>
            <w:r w:rsidRPr="00606DEA">
              <w:rPr>
                <w:rFonts w:ascii="Times New Roman" w:hAnsi="Times New Roman"/>
                <w:sz w:val="20"/>
                <w:lang w:val="ru-RU"/>
              </w:rPr>
              <w:t>советов,</w:t>
            </w:r>
            <w:r w:rsidRPr="00606DEA">
              <w:rPr>
                <w:rFonts w:ascii="Times New Roman" w:hAnsi="Times New Roman"/>
                <w:spacing w:val="-12"/>
                <w:sz w:val="20"/>
                <w:lang w:val="ru-RU"/>
              </w:rPr>
              <w:t xml:space="preserve"> </w:t>
            </w:r>
            <w:r w:rsidRPr="00606DEA">
              <w:rPr>
                <w:rFonts w:ascii="Times New Roman" w:hAnsi="Times New Roman"/>
                <w:sz w:val="20"/>
                <w:lang w:val="ru-RU"/>
              </w:rPr>
              <w:t>родительских</w:t>
            </w:r>
            <w:r w:rsidRPr="00606DEA">
              <w:rPr>
                <w:rFonts w:ascii="Times New Roman" w:hAnsi="Times New Roman"/>
                <w:spacing w:val="-13"/>
                <w:sz w:val="20"/>
                <w:lang w:val="ru-RU"/>
              </w:rPr>
              <w:t xml:space="preserve"> </w:t>
            </w:r>
            <w:r w:rsidRPr="00606DEA">
              <w:rPr>
                <w:rFonts w:ascii="Times New Roman" w:hAnsi="Times New Roman"/>
                <w:sz w:val="20"/>
                <w:lang w:val="ru-RU"/>
              </w:rPr>
              <w:t>собраний.</w:t>
            </w:r>
          </w:p>
        </w:tc>
      </w:tr>
    </w:tbl>
    <w:p w14:paraId="2B94F924" w14:textId="77777777" w:rsidR="00764EFC" w:rsidRPr="00D07FAA" w:rsidRDefault="00764EFC" w:rsidP="00764EFC">
      <w:pPr>
        <w:spacing w:line="200" w:lineRule="atLeast"/>
        <w:rPr>
          <w:rFonts w:ascii="Times New Roman" w:eastAsia="Times New Roman" w:hAnsi="Times New Roman" w:cs="Times New Roman"/>
          <w:sz w:val="20"/>
          <w:szCs w:val="20"/>
        </w:rPr>
      </w:pPr>
    </w:p>
    <w:p w14:paraId="0D26ADDA" w14:textId="77777777" w:rsidR="00E03F5E" w:rsidRPr="00E03F5E" w:rsidRDefault="00E03F5E" w:rsidP="00E03F5E">
      <w:pPr>
        <w:pStyle w:val="1"/>
        <w:spacing w:before="0" w:after="0"/>
        <w:rPr>
          <w:rFonts w:ascii="Times New Roman" w:hAnsi="Times New Roman" w:cs="Times New Roman"/>
          <w:b w:val="0"/>
          <w:bCs w:val="0"/>
          <w:sz w:val="22"/>
          <w:szCs w:val="22"/>
        </w:rPr>
      </w:pPr>
      <w:r w:rsidRPr="00E03F5E">
        <w:rPr>
          <w:rFonts w:ascii="Times New Roman" w:hAnsi="Times New Roman" w:cs="Times New Roman"/>
          <w:spacing w:val="-1"/>
          <w:sz w:val="22"/>
          <w:szCs w:val="22"/>
        </w:rPr>
        <w:t>Методические материалы,</w:t>
      </w:r>
      <w:r w:rsidRPr="00E03F5E">
        <w:rPr>
          <w:rFonts w:ascii="Times New Roman" w:hAnsi="Times New Roman" w:cs="Times New Roman"/>
          <w:sz w:val="22"/>
          <w:szCs w:val="22"/>
        </w:rPr>
        <w:t xml:space="preserve"> </w:t>
      </w:r>
      <w:r w:rsidRPr="00E03F5E">
        <w:rPr>
          <w:rFonts w:ascii="Times New Roman" w:hAnsi="Times New Roman" w:cs="Times New Roman"/>
          <w:spacing w:val="-1"/>
          <w:sz w:val="22"/>
          <w:szCs w:val="22"/>
        </w:rPr>
        <w:t>средства</w:t>
      </w:r>
      <w:r w:rsidRPr="00E03F5E">
        <w:rPr>
          <w:rFonts w:ascii="Times New Roman" w:hAnsi="Times New Roman" w:cs="Times New Roman"/>
          <w:sz w:val="22"/>
          <w:szCs w:val="22"/>
        </w:rPr>
        <w:t xml:space="preserve"> </w:t>
      </w:r>
      <w:r w:rsidRPr="00E03F5E">
        <w:rPr>
          <w:rFonts w:ascii="Times New Roman" w:hAnsi="Times New Roman" w:cs="Times New Roman"/>
          <w:spacing w:val="-1"/>
          <w:sz w:val="22"/>
          <w:szCs w:val="22"/>
        </w:rPr>
        <w:t>обучения</w:t>
      </w:r>
      <w:r w:rsidRPr="00E03F5E">
        <w:rPr>
          <w:rFonts w:ascii="Times New Roman" w:hAnsi="Times New Roman" w:cs="Times New Roman"/>
          <w:sz w:val="22"/>
          <w:szCs w:val="22"/>
        </w:rPr>
        <w:t xml:space="preserve"> и </w:t>
      </w:r>
      <w:r w:rsidRPr="00E03F5E">
        <w:rPr>
          <w:rFonts w:ascii="Times New Roman" w:hAnsi="Times New Roman" w:cs="Times New Roman"/>
          <w:spacing w:val="-1"/>
          <w:sz w:val="22"/>
          <w:szCs w:val="22"/>
        </w:rPr>
        <w:t>воспитания</w:t>
      </w:r>
    </w:p>
    <w:p w14:paraId="1FE83A85" w14:textId="77777777" w:rsidR="00E03F5E" w:rsidRPr="00E03F5E" w:rsidRDefault="00E03F5E" w:rsidP="00E03F5E">
      <w:pPr>
        <w:pStyle w:val="af7"/>
        <w:spacing w:after="0"/>
        <w:ind w:firstLine="720"/>
        <w:jc w:val="both"/>
        <w:rPr>
          <w:sz w:val="22"/>
          <w:szCs w:val="22"/>
        </w:rPr>
      </w:pPr>
      <w:r w:rsidRPr="00E03F5E">
        <w:rPr>
          <w:spacing w:val="-1"/>
          <w:sz w:val="22"/>
          <w:szCs w:val="22"/>
        </w:rPr>
        <w:t>Программно-методическое обеспечение</w:t>
      </w:r>
      <w:r w:rsidRPr="00E03F5E">
        <w:rPr>
          <w:spacing w:val="1"/>
          <w:sz w:val="22"/>
          <w:szCs w:val="22"/>
        </w:rPr>
        <w:t xml:space="preserve"> </w:t>
      </w:r>
      <w:r w:rsidRPr="00E03F5E">
        <w:rPr>
          <w:spacing w:val="-1"/>
          <w:sz w:val="22"/>
          <w:szCs w:val="22"/>
        </w:rPr>
        <w:t>реализации</w:t>
      </w:r>
      <w:r w:rsidRPr="00E03F5E">
        <w:rPr>
          <w:sz w:val="22"/>
          <w:szCs w:val="22"/>
        </w:rPr>
        <w:t xml:space="preserve"> </w:t>
      </w:r>
      <w:r w:rsidRPr="00E03F5E">
        <w:rPr>
          <w:spacing w:val="-1"/>
          <w:sz w:val="22"/>
          <w:szCs w:val="22"/>
        </w:rPr>
        <w:t>содержания</w:t>
      </w:r>
      <w:r w:rsidRPr="00E03F5E">
        <w:rPr>
          <w:sz w:val="22"/>
          <w:szCs w:val="22"/>
        </w:rPr>
        <w:t xml:space="preserve"> </w:t>
      </w:r>
      <w:r w:rsidRPr="00E03F5E">
        <w:rPr>
          <w:spacing w:val="-1"/>
          <w:sz w:val="22"/>
          <w:szCs w:val="22"/>
        </w:rPr>
        <w:t>образовательных</w:t>
      </w:r>
      <w:r w:rsidRPr="00E03F5E">
        <w:rPr>
          <w:spacing w:val="1"/>
          <w:sz w:val="22"/>
          <w:szCs w:val="22"/>
        </w:rPr>
        <w:t xml:space="preserve"> </w:t>
      </w:r>
      <w:r w:rsidRPr="00E03F5E">
        <w:rPr>
          <w:spacing w:val="-1"/>
          <w:sz w:val="22"/>
          <w:szCs w:val="22"/>
        </w:rPr>
        <w:t>областей</w:t>
      </w:r>
      <w:r w:rsidRPr="00E03F5E">
        <w:rPr>
          <w:spacing w:val="113"/>
          <w:sz w:val="22"/>
          <w:szCs w:val="22"/>
        </w:rPr>
        <w:t xml:space="preserve"> </w:t>
      </w:r>
      <w:r w:rsidRPr="00E03F5E">
        <w:rPr>
          <w:spacing w:val="-1"/>
          <w:sz w:val="22"/>
          <w:szCs w:val="22"/>
        </w:rPr>
        <w:t>реализации</w:t>
      </w:r>
      <w:r w:rsidRPr="00E03F5E">
        <w:rPr>
          <w:sz w:val="22"/>
          <w:szCs w:val="22"/>
        </w:rPr>
        <w:t xml:space="preserve"> АОП</w:t>
      </w:r>
      <w:r w:rsidRPr="00E03F5E">
        <w:rPr>
          <w:spacing w:val="-1"/>
          <w:sz w:val="22"/>
          <w:szCs w:val="22"/>
        </w:rPr>
        <w:t xml:space="preserve"> </w:t>
      </w:r>
      <w:r w:rsidRPr="00E03F5E">
        <w:rPr>
          <w:sz w:val="22"/>
          <w:szCs w:val="22"/>
        </w:rPr>
        <w:t>ДО</w:t>
      </w:r>
      <w:r w:rsidRPr="00E03F5E">
        <w:rPr>
          <w:spacing w:val="-1"/>
          <w:sz w:val="22"/>
          <w:szCs w:val="22"/>
        </w:rPr>
        <w:t xml:space="preserve"> </w:t>
      </w:r>
      <w:r w:rsidRPr="00E03F5E">
        <w:rPr>
          <w:sz w:val="22"/>
          <w:szCs w:val="22"/>
        </w:rPr>
        <w:t>с</w:t>
      </w:r>
      <w:r w:rsidRPr="00E03F5E">
        <w:rPr>
          <w:spacing w:val="-1"/>
          <w:sz w:val="22"/>
          <w:szCs w:val="22"/>
        </w:rPr>
        <w:t xml:space="preserve"> ТНР</w:t>
      </w:r>
      <w:r w:rsidRPr="00E03F5E">
        <w:rPr>
          <w:spacing w:val="1"/>
          <w:sz w:val="22"/>
          <w:szCs w:val="22"/>
        </w:rPr>
        <w:t xml:space="preserve"> </w:t>
      </w:r>
      <w:r w:rsidRPr="00E03F5E">
        <w:rPr>
          <w:i/>
          <w:spacing w:val="-1"/>
          <w:sz w:val="22"/>
          <w:szCs w:val="22"/>
        </w:rPr>
        <w:t xml:space="preserve">(Приложение </w:t>
      </w:r>
      <w:r w:rsidRPr="00E03F5E">
        <w:rPr>
          <w:i/>
          <w:sz w:val="22"/>
          <w:szCs w:val="22"/>
        </w:rPr>
        <w:t>№</w:t>
      </w:r>
      <w:r w:rsidRPr="00E03F5E">
        <w:rPr>
          <w:i/>
          <w:spacing w:val="-1"/>
          <w:sz w:val="22"/>
          <w:szCs w:val="22"/>
        </w:rPr>
        <w:t xml:space="preserve"> </w:t>
      </w:r>
      <w:r w:rsidRPr="00E03F5E">
        <w:rPr>
          <w:i/>
          <w:spacing w:val="1"/>
          <w:sz w:val="22"/>
          <w:szCs w:val="22"/>
        </w:rPr>
        <w:t>4)</w:t>
      </w:r>
    </w:p>
    <w:p w14:paraId="2B19CE3E" w14:textId="77777777" w:rsidR="00E03F5E" w:rsidRPr="00E03F5E" w:rsidRDefault="00E03F5E" w:rsidP="00E03F5E">
      <w:pPr>
        <w:rPr>
          <w:rFonts w:ascii="Times New Roman" w:eastAsia="Times New Roman" w:hAnsi="Times New Roman" w:cs="Times New Roman"/>
          <w:i/>
          <w:sz w:val="22"/>
          <w:szCs w:val="22"/>
        </w:rPr>
      </w:pPr>
    </w:p>
    <w:p w14:paraId="1809F6C5" w14:textId="77777777" w:rsidR="00E03F5E" w:rsidRPr="00E03F5E" w:rsidRDefault="00E03F5E" w:rsidP="00257F2F">
      <w:pPr>
        <w:pStyle w:val="1"/>
        <w:numPr>
          <w:ilvl w:val="1"/>
          <w:numId w:val="70"/>
        </w:numPr>
        <w:tabs>
          <w:tab w:val="left" w:pos="567"/>
        </w:tabs>
        <w:autoSpaceDE/>
        <w:autoSpaceDN/>
        <w:adjustRightInd/>
        <w:spacing w:before="0" w:after="0"/>
        <w:ind w:left="0" w:firstLine="0"/>
        <w:rPr>
          <w:rFonts w:ascii="Times New Roman" w:hAnsi="Times New Roman" w:cs="Times New Roman"/>
          <w:b w:val="0"/>
          <w:bCs w:val="0"/>
          <w:sz w:val="22"/>
          <w:szCs w:val="22"/>
        </w:rPr>
      </w:pPr>
      <w:r w:rsidRPr="00E03F5E">
        <w:rPr>
          <w:rFonts w:ascii="Times New Roman" w:hAnsi="Times New Roman" w:cs="Times New Roman"/>
          <w:spacing w:val="-1"/>
          <w:sz w:val="22"/>
          <w:szCs w:val="22"/>
        </w:rPr>
        <w:t>Режим</w:t>
      </w:r>
      <w:r w:rsidRPr="00E03F5E">
        <w:rPr>
          <w:rFonts w:ascii="Times New Roman" w:hAnsi="Times New Roman" w:cs="Times New Roman"/>
          <w:sz w:val="22"/>
          <w:szCs w:val="22"/>
        </w:rPr>
        <w:t xml:space="preserve"> и </w:t>
      </w:r>
      <w:r w:rsidRPr="00E03F5E">
        <w:rPr>
          <w:rFonts w:ascii="Times New Roman" w:hAnsi="Times New Roman" w:cs="Times New Roman"/>
          <w:spacing w:val="-1"/>
          <w:sz w:val="22"/>
          <w:szCs w:val="22"/>
        </w:rPr>
        <w:t>распорядок</w:t>
      </w:r>
      <w:r w:rsidRPr="00E03F5E">
        <w:rPr>
          <w:rFonts w:ascii="Times New Roman" w:hAnsi="Times New Roman" w:cs="Times New Roman"/>
          <w:sz w:val="22"/>
          <w:szCs w:val="22"/>
        </w:rPr>
        <w:t xml:space="preserve"> дня.</w:t>
      </w:r>
    </w:p>
    <w:p w14:paraId="514C99AA" w14:textId="77777777" w:rsidR="00E03F5E" w:rsidRPr="00E03F5E" w:rsidRDefault="00E03F5E" w:rsidP="00E03F5E">
      <w:pPr>
        <w:pStyle w:val="af7"/>
        <w:spacing w:after="0"/>
        <w:ind w:firstLine="720"/>
        <w:jc w:val="both"/>
        <w:rPr>
          <w:sz w:val="22"/>
          <w:szCs w:val="22"/>
        </w:rPr>
      </w:pPr>
      <w:r w:rsidRPr="00E03F5E">
        <w:rPr>
          <w:spacing w:val="-1"/>
          <w:sz w:val="22"/>
          <w:szCs w:val="22"/>
        </w:rPr>
        <w:t>Режим</w:t>
      </w:r>
      <w:r w:rsidRPr="00E03F5E">
        <w:rPr>
          <w:spacing w:val="47"/>
          <w:sz w:val="22"/>
          <w:szCs w:val="22"/>
        </w:rPr>
        <w:t xml:space="preserve"> </w:t>
      </w:r>
      <w:r w:rsidRPr="00E03F5E">
        <w:rPr>
          <w:sz w:val="22"/>
          <w:szCs w:val="22"/>
        </w:rPr>
        <w:t>дня</w:t>
      </w:r>
      <w:r w:rsidRPr="00E03F5E">
        <w:rPr>
          <w:spacing w:val="47"/>
          <w:sz w:val="22"/>
          <w:szCs w:val="22"/>
        </w:rPr>
        <w:t xml:space="preserve"> </w:t>
      </w:r>
      <w:r w:rsidRPr="00E03F5E">
        <w:rPr>
          <w:sz w:val="22"/>
          <w:szCs w:val="22"/>
        </w:rPr>
        <w:t>строится</w:t>
      </w:r>
      <w:r w:rsidRPr="00E03F5E">
        <w:rPr>
          <w:spacing w:val="47"/>
          <w:sz w:val="22"/>
          <w:szCs w:val="22"/>
        </w:rPr>
        <w:t xml:space="preserve"> </w:t>
      </w:r>
      <w:r w:rsidRPr="00E03F5E">
        <w:rPr>
          <w:sz w:val="22"/>
          <w:szCs w:val="22"/>
        </w:rPr>
        <w:t>с</w:t>
      </w:r>
      <w:r w:rsidRPr="00E03F5E">
        <w:rPr>
          <w:spacing w:val="49"/>
          <w:sz w:val="22"/>
          <w:szCs w:val="22"/>
        </w:rPr>
        <w:t xml:space="preserve"> </w:t>
      </w:r>
      <w:r w:rsidRPr="00E03F5E">
        <w:rPr>
          <w:spacing w:val="-1"/>
          <w:sz w:val="22"/>
          <w:szCs w:val="22"/>
        </w:rPr>
        <w:t>учетом</w:t>
      </w:r>
      <w:r w:rsidRPr="00E03F5E">
        <w:rPr>
          <w:spacing w:val="47"/>
          <w:sz w:val="22"/>
          <w:szCs w:val="22"/>
        </w:rPr>
        <w:t xml:space="preserve"> </w:t>
      </w:r>
      <w:r w:rsidRPr="00E03F5E">
        <w:rPr>
          <w:sz w:val="22"/>
          <w:szCs w:val="22"/>
        </w:rPr>
        <w:t>сезонных</w:t>
      </w:r>
      <w:r w:rsidRPr="00E03F5E">
        <w:rPr>
          <w:spacing w:val="47"/>
          <w:sz w:val="22"/>
          <w:szCs w:val="22"/>
        </w:rPr>
        <w:t xml:space="preserve"> </w:t>
      </w:r>
      <w:r w:rsidRPr="00E03F5E">
        <w:rPr>
          <w:spacing w:val="-1"/>
          <w:sz w:val="22"/>
          <w:szCs w:val="22"/>
        </w:rPr>
        <w:t>изменений.</w:t>
      </w:r>
      <w:r w:rsidRPr="00E03F5E">
        <w:rPr>
          <w:spacing w:val="47"/>
          <w:sz w:val="22"/>
          <w:szCs w:val="22"/>
        </w:rPr>
        <w:t xml:space="preserve"> </w:t>
      </w:r>
      <w:r w:rsidRPr="00E03F5E">
        <w:rPr>
          <w:sz w:val="22"/>
          <w:szCs w:val="22"/>
        </w:rPr>
        <w:t>В</w:t>
      </w:r>
      <w:r w:rsidRPr="00E03F5E">
        <w:rPr>
          <w:spacing w:val="46"/>
          <w:sz w:val="22"/>
          <w:szCs w:val="22"/>
        </w:rPr>
        <w:t xml:space="preserve"> </w:t>
      </w:r>
      <w:r w:rsidRPr="00E03F5E">
        <w:rPr>
          <w:sz w:val="22"/>
          <w:szCs w:val="22"/>
        </w:rPr>
        <w:t>теплый</w:t>
      </w:r>
      <w:r w:rsidRPr="00E03F5E">
        <w:rPr>
          <w:spacing w:val="48"/>
          <w:sz w:val="22"/>
          <w:szCs w:val="22"/>
        </w:rPr>
        <w:t xml:space="preserve"> </w:t>
      </w:r>
      <w:r w:rsidRPr="00E03F5E">
        <w:rPr>
          <w:spacing w:val="-1"/>
          <w:sz w:val="22"/>
          <w:szCs w:val="22"/>
        </w:rPr>
        <w:t>период</w:t>
      </w:r>
      <w:r w:rsidRPr="00E03F5E">
        <w:rPr>
          <w:spacing w:val="48"/>
          <w:sz w:val="22"/>
          <w:szCs w:val="22"/>
        </w:rPr>
        <w:t xml:space="preserve"> </w:t>
      </w:r>
      <w:r w:rsidRPr="00E03F5E">
        <w:rPr>
          <w:sz w:val="22"/>
          <w:szCs w:val="22"/>
        </w:rPr>
        <w:t>года</w:t>
      </w:r>
      <w:r w:rsidRPr="00E03F5E">
        <w:rPr>
          <w:spacing w:val="49"/>
          <w:sz w:val="22"/>
          <w:szCs w:val="22"/>
        </w:rPr>
        <w:t xml:space="preserve"> </w:t>
      </w:r>
      <w:r w:rsidRPr="00E03F5E">
        <w:rPr>
          <w:spacing w:val="-1"/>
          <w:sz w:val="22"/>
          <w:szCs w:val="22"/>
        </w:rPr>
        <w:t>увеличивается</w:t>
      </w:r>
      <w:r w:rsidRPr="00E03F5E">
        <w:rPr>
          <w:spacing w:val="37"/>
          <w:sz w:val="22"/>
          <w:szCs w:val="22"/>
        </w:rPr>
        <w:t xml:space="preserve"> </w:t>
      </w:r>
      <w:r w:rsidRPr="00E03F5E">
        <w:rPr>
          <w:spacing w:val="-1"/>
          <w:sz w:val="22"/>
          <w:szCs w:val="22"/>
        </w:rPr>
        <w:t>ежедневная</w:t>
      </w:r>
      <w:r w:rsidRPr="00E03F5E">
        <w:rPr>
          <w:spacing w:val="33"/>
          <w:sz w:val="22"/>
          <w:szCs w:val="22"/>
        </w:rPr>
        <w:t xml:space="preserve"> </w:t>
      </w:r>
      <w:r w:rsidRPr="00E03F5E">
        <w:rPr>
          <w:spacing w:val="-1"/>
          <w:sz w:val="22"/>
          <w:szCs w:val="22"/>
        </w:rPr>
        <w:t>длительность</w:t>
      </w:r>
      <w:r w:rsidRPr="00E03F5E">
        <w:rPr>
          <w:spacing w:val="34"/>
          <w:sz w:val="22"/>
          <w:szCs w:val="22"/>
        </w:rPr>
        <w:t xml:space="preserve"> </w:t>
      </w:r>
      <w:r w:rsidRPr="00E03F5E">
        <w:rPr>
          <w:spacing w:val="-1"/>
          <w:sz w:val="22"/>
          <w:szCs w:val="22"/>
        </w:rPr>
        <w:t>пребывания</w:t>
      </w:r>
      <w:r w:rsidRPr="00E03F5E">
        <w:rPr>
          <w:spacing w:val="33"/>
          <w:sz w:val="22"/>
          <w:szCs w:val="22"/>
        </w:rPr>
        <w:t xml:space="preserve"> </w:t>
      </w:r>
      <w:r w:rsidRPr="00E03F5E">
        <w:rPr>
          <w:spacing w:val="-1"/>
          <w:sz w:val="22"/>
          <w:szCs w:val="22"/>
        </w:rPr>
        <w:t>детей</w:t>
      </w:r>
      <w:r w:rsidRPr="00E03F5E">
        <w:rPr>
          <w:spacing w:val="34"/>
          <w:sz w:val="22"/>
          <w:szCs w:val="22"/>
        </w:rPr>
        <w:t xml:space="preserve"> </w:t>
      </w:r>
      <w:r w:rsidRPr="00E03F5E">
        <w:rPr>
          <w:sz w:val="22"/>
          <w:szCs w:val="22"/>
        </w:rPr>
        <w:t>на</w:t>
      </w:r>
      <w:r w:rsidRPr="00E03F5E">
        <w:rPr>
          <w:spacing w:val="32"/>
          <w:sz w:val="22"/>
          <w:szCs w:val="22"/>
        </w:rPr>
        <w:t xml:space="preserve"> </w:t>
      </w:r>
      <w:r w:rsidRPr="00E03F5E">
        <w:rPr>
          <w:spacing w:val="-1"/>
          <w:sz w:val="22"/>
          <w:szCs w:val="22"/>
        </w:rPr>
        <w:t>свежем</w:t>
      </w:r>
      <w:r w:rsidRPr="00E03F5E">
        <w:rPr>
          <w:spacing w:val="38"/>
          <w:sz w:val="22"/>
          <w:szCs w:val="22"/>
        </w:rPr>
        <w:t xml:space="preserve"> </w:t>
      </w:r>
      <w:r w:rsidRPr="00E03F5E">
        <w:rPr>
          <w:sz w:val="22"/>
          <w:szCs w:val="22"/>
        </w:rPr>
        <w:t>воздухе,</w:t>
      </w:r>
      <w:r w:rsidRPr="00E03F5E">
        <w:rPr>
          <w:spacing w:val="33"/>
          <w:sz w:val="22"/>
          <w:szCs w:val="22"/>
        </w:rPr>
        <w:t xml:space="preserve"> </w:t>
      </w:r>
      <w:r w:rsidRPr="00E03F5E">
        <w:rPr>
          <w:spacing w:val="-1"/>
          <w:sz w:val="22"/>
          <w:szCs w:val="22"/>
        </w:rPr>
        <w:t>при</w:t>
      </w:r>
      <w:r w:rsidRPr="00E03F5E">
        <w:rPr>
          <w:spacing w:val="34"/>
          <w:sz w:val="22"/>
          <w:szCs w:val="22"/>
        </w:rPr>
        <w:t xml:space="preserve"> </w:t>
      </w:r>
      <w:r w:rsidRPr="00E03F5E">
        <w:rPr>
          <w:spacing w:val="-1"/>
          <w:sz w:val="22"/>
          <w:szCs w:val="22"/>
        </w:rPr>
        <w:t>наличии</w:t>
      </w:r>
      <w:r w:rsidRPr="00E03F5E">
        <w:rPr>
          <w:spacing w:val="36"/>
          <w:sz w:val="22"/>
          <w:szCs w:val="22"/>
        </w:rPr>
        <w:t xml:space="preserve"> </w:t>
      </w:r>
      <w:r w:rsidRPr="00E03F5E">
        <w:rPr>
          <w:spacing w:val="-1"/>
          <w:sz w:val="22"/>
          <w:szCs w:val="22"/>
        </w:rPr>
        <w:t>условий</w:t>
      </w:r>
      <w:r w:rsidRPr="00E03F5E">
        <w:rPr>
          <w:spacing w:val="63"/>
          <w:sz w:val="22"/>
          <w:szCs w:val="22"/>
        </w:rPr>
        <w:t xml:space="preserve"> </w:t>
      </w:r>
      <w:r w:rsidRPr="00E03F5E">
        <w:rPr>
          <w:spacing w:val="-1"/>
          <w:sz w:val="22"/>
          <w:szCs w:val="22"/>
        </w:rPr>
        <w:t>непосредственно</w:t>
      </w:r>
      <w:r w:rsidRPr="00E03F5E">
        <w:rPr>
          <w:spacing w:val="11"/>
          <w:sz w:val="22"/>
          <w:szCs w:val="22"/>
        </w:rPr>
        <w:t xml:space="preserve"> </w:t>
      </w:r>
      <w:r w:rsidRPr="00E03F5E">
        <w:rPr>
          <w:spacing w:val="-1"/>
          <w:sz w:val="22"/>
          <w:szCs w:val="22"/>
        </w:rPr>
        <w:t>образовательная</w:t>
      </w:r>
      <w:r w:rsidRPr="00E03F5E">
        <w:rPr>
          <w:spacing w:val="11"/>
          <w:sz w:val="22"/>
          <w:szCs w:val="22"/>
        </w:rPr>
        <w:t xml:space="preserve"> </w:t>
      </w:r>
      <w:r w:rsidRPr="00E03F5E">
        <w:rPr>
          <w:spacing w:val="-1"/>
          <w:sz w:val="22"/>
          <w:szCs w:val="22"/>
        </w:rPr>
        <w:t>деятельность</w:t>
      </w:r>
      <w:r w:rsidRPr="00E03F5E">
        <w:rPr>
          <w:spacing w:val="13"/>
          <w:sz w:val="22"/>
          <w:szCs w:val="22"/>
        </w:rPr>
        <w:t xml:space="preserve"> </w:t>
      </w:r>
      <w:r w:rsidRPr="00E03F5E">
        <w:rPr>
          <w:spacing w:val="-1"/>
          <w:sz w:val="22"/>
          <w:szCs w:val="22"/>
        </w:rPr>
        <w:t>переносится</w:t>
      </w:r>
      <w:r w:rsidRPr="00E03F5E">
        <w:rPr>
          <w:spacing w:val="9"/>
          <w:sz w:val="22"/>
          <w:szCs w:val="22"/>
        </w:rPr>
        <w:t xml:space="preserve"> </w:t>
      </w:r>
      <w:r w:rsidRPr="00E03F5E">
        <w:rPr>
          <w:sz w:val="22"/>
          <w:szCs w:val="22"/>
        </w:rPr>
        <w:t>на</w:t>
      </w:r>
      <w:r w:rsidRPr="00E03F5E">
        <w:rPr>
          <w:spacing w:val="10"/>
          <w:sz w:val="22"/>
          <w:szCs w:val="22"/>
        </w:rPr>
        <w:t xml:space="preserve"> </w:t>
      </w:r>
      <w:r w:rsidRPr="00E03F5E">
        <w:rPr>
          <w:spacing w:val="-1"/>
          <w:sz w:val="22"/>
          <w:szCs w:val="22"/>
        </w:rPr>
        <w:t>прогулку.</w:t>
      </w:r>
      <w:r w:rsidRPr="00E03F5E">
        <w:rPr>
          <w:spacing w:val="11"/>
          <w:sz w:val="22"/>
          <w:szCs w:val="22"/>
        </w:rPr>
        <w:t xml:space="preserve"> </w:t>
      </w:r>
      <w:r w:rsidRPr="00E03F5E">
        <w:rPr>
          <w:sz w:val="22"/>
          <w:szCs w:val="22"/>
        </w:rPr>
        <w:t>При</w:t>
      </w:r>
      <w:r w:rsidRPr="00E03F5E">
        <w:rPr>
          <w:spacing w:val="12"/>
          <w:sz w:val="22"/>
          <w:szCs w:val="22"/>
        </w:rPr>
        <w:t xml:space="preserve"> </w:t>
      </w:r>
      <w:r w:rsidRPr="00E03F5E">
        <w:rPr>
          <w:spacing w:val="-1"/>
          <w:sz w:val="22"/>
          <w:szCs w:val="22"/>
        </w:rPr>
        <w:t>осуществлении</w:t>
      </w:r>
      <w:r w:rsidRPr="00E03F5E">
        <w:rPr>
          <w:spacing w:val="101"/>
          <w:sz w:val="22"/>
          <w:szCs w:val="22"/>
        </w:rPr>
        <w:t xml:space="preserve"> </w:t>
      </w:r>
      <w:r w:rsidRPr="00E03F5E">
        <w:rPr>
          <w:spacing w:val="-1"/>
          <w:sz w:val="22"/>
          <w:szCs w:val="22"/>
        </w:rPr>
        <w:t>основных</w:t>
      </w:r>
      <w:r w:rsidRPr="00E03F5E">
        <w:rPr>
          <w:spacing w:val="35"/>
          <w:sz w:val="22"/>
          <w:szCs w:val="22"/>
        </w:rPr>
        <w:t xml:space="preserve"> </w:t>
      </w:r>
      <w:r w:rsidRPr="00E03F5E">
        <w:rPr>
          <w:spacing w:val="-1"/>
          <w:sz w:val="22"/>
          <w:szCs w:val="22"/>
        </w:rPr>
        <w:t>моментов</w:t>
      </w:r>
      <w:r w:rsidRPr="00E03F5E">
        <w:rPr>
          <w:spacing w:val="36"/>
          <w:sz w:val="22"/>
          <w:szCs w:val="22"/>
        </w:rPr>
        <w:t xml:space="preserve"> </w:t>
      </w:r>
      <w:r w:rsidRPr="00E03F5E">
        <w:rPr>
          <w:spacing w:val="-1"/>
          <w:sz w:val="22"/>
          <w:szCs w:val="22"/>
        </w:rPr>
        <w:t>режима</w:t>
      </w:r>
      <w:r w:rsidRPr="00E03F5E">
        <w:rPr>
          <w:spacing w:val="34"/>
          <w:sz w:val="22"/>
          <w:szCs w:val="22"/>
        </w:rPr>
        <w:t xml:space="preserve"> </w:t>
      </w:r>
      <w:r w:rsidRPr="00E03F5E">
        <w:rPr>
          <w:spacing w:val="-1"/>
          <w:sz w:val="22"/>
          <w:szCs w:val="22"/>
        </w:rPr>
        <w:t>важен</w:t>
      </w:r>
      <w:r w:rsidRPr="00E03F5E">
        <w:rPr>
          <w:spacing w:val="36"/>
          <w:sz w:val="22"/>
          <w:szCs w:val="22"/>
        </w:rPr>
        <w:t xml:space="preserve"> </w:t>
      </w:r>
      <w:r w:rsidRPr="00E03F5E">
        <w:rPr>
          <w:spacing w:val="-1"/>
          <w:sz w:val="22"/>
          <w:szCs w:val="22"/>
        </w:rPr>
        <w:t>индивидуальный</w:t>
      </w:r>
      <w:r w:rsidRPr="00E03F5E">
        <w:rPr>
          <w:spacing w:val="33"/>
          <w:sz w:val="22"/>
          <w:szCs w:val="22"/>
        </w:rPr>
        <w:t xml:space="preserve"> </w:t>
      </w:r>
      <w:r w:rsidRPr="00E03F5E">
        <w:rPr>
          <w:spacing w:val="-1"/>
          <w:sz w:val="22"/>
          <w:szCs w:val="22"/>
        </w:rPr>
        <w:t>подход</w:t>
      </w:r>
      <w:r w:rsidRPr="00E03F5E">
        <w:rPr>
          <w:spacing w:val="33"/>
          <w:sz w:val="22"/>
          <w:szCs w:val="22"/>
        </w:rPr>
        <w:t xml:space="preserve"> </w:t>
      </w:r>
      <w:r w:rsidRPr="00E03F5E">
        <w:rPr>
          <w:sz w:val="22"/>
          <w:szCs w:val="22"/>
        </w:rPr>
        <w:t>к</w:t>
      </w:r>
      <w:r w:rsidRPr="00E03F5E">
        <w:rPr>
          <w:spacing w:val="36"/>
          <w:sz w:val="22"/>
          <w:szCs w:val="22"/>
        </w:rPr>
        <w:t xml:space="preserve"> </w:t>
      </w:r>
      <w:r w:rsidRPr="00E03F5E">
        <w:rPr>
          <w:spacing w:val="-1"/>
          <w:sz w:val="22"/>
          <w:szCs w:val="22"/>
        </w:rPr>
        <w:t>ребенку:</w:t>
      </w:r>
      <w:r w:rsidRPr="00E03F5E">
        <w:rPr>
          <w:spacing w:val="36"/>
          <w:sz w:val="22"/>
          <w:szCs w:val="22"/>
        </w:rPr>
        <w:t xml:space="preserve"> </w:t>
      </w:r>
      <w:r w:rsidRPr="00E03F5E">
        <w:rPr>
          <w:spacing w:val="-1"/>
          <w:sz w:val="22"/>
          <w:szCs w:val="22"/>
        </w:rPr>
        <w:t>сон</w:t>
      </w:r>
      <w:r w:rsidRPr="00E03F5E">
        <w:rPr>
          <w:spacing w:val="36"/>
          <w:sz w:val="22"/>
          <w:szCs w:val="22"/>
        </w:rPr>
        <w:t xml:space="preserve"> </w:t>
      </w:r>
      <w:r w:rsidRPr="00E03F5E">
        <w:rPr>
          <w:spacing w:val="-1"/>
          <w:sz w:val="22"/>
          <w:szCs w:val="22"/>
        </w:rPr>
        <w:t>может</w:t>
      </w:r>
      <w:r w:rsidRPr="00E03F5E">
        <w:rPr>
          <w:spacing w:val="36"/>
          <w:sz w:val="22"/>
          <w:szCs w:val="22"/>
        </w:rPr>
        <w:t xml:space="preserve"> </w:t>
      </w:r>
      <w:r w:rsidRPr="00E03F5E">
        <w:rPr>
          <w:sz w:val="22"/>
          <w:szCs w:val="22"/>
        </w:rPr>
        <w:t>быть</w:t>
      </w:r>
      <w:r w:rsidRPr="00E03F5E">
        <w:rPr>
          <w:spacing w:val="39"/>
          <w:sz w:val="22"/>
          <w:szCs w:val="22"/>
        </w:rPr>
        <w:t xml:space="preserve"> </w:t>
      </w:r>
      <w:r w:rsidRPr="00E03F5E">
        <w:rPr>
          <w:sz w:val="22"/>
          <w:szCs w:val="22"/>
        </w:rPr>
        <w:t>у</w:t>
      </w:r>
      <w:r w:rsidRPr="00E03F5E">
        <w:rPr>
          <w:spacing w:val="30"/>
          <w:sz w:val="22"/>
          <w:szCs w:val="22"/>
        </w:rPr>
        <w:t xml:space="preserve"> </w:t>
      </w:r>
      <w:r w:rsidRPr="00E03F5E">
        <w:rPr>
          <w:spacing w:val="-1"/>
          <w:sz w:val="22"/>
          <w:szCs w:val="22"/>
        </w:rPr>
        <w:t>детей</w:t>
      </w:r>
      <w:r w:rsidRPr="00E03F5E">
        <w:rPr>
          <w:spacing w:val="79"/>
          <w:sz w:val="22"/>
          <w:szCs w:val="22"/>
        </w:rPr>
        <w:t xml:space="preserve"> </w:t>
      </w:r>
      <w:r w:rsidRPr="00E03F5E">
        <w:rPr>
          <w:spacing w:val="-1"/>
          <w:sz w:val="22"/>
          <w:szCs w:val="22"/>
        </w:rPr>
        <w:t>разным</w:t>
      </w:r>
      <w:r w:rsidRPr="00E03F5E">
        <w:rPr>
          <w:spacing w:val="-2"/>
          <w:sz w:val="22"/>
          <w:szCs w:val="22"/>
        </w:rPr>
        <w:t xml:space="preserve"> </w:t>
      </w:r>
      <w:r w:rsidRPr="00E03F5E">
        <w:rPr>
          <w:sz w:val="22"/>
          <w:szCs w:val="22"/>
        </w:rPr>
        <w:t xml:space="preserve">по </w:t>
      </w:r>
      <w:r w:rsidRPr="00E03F5E">
        <w:rPr>
          <w:spacing w:val="-1"/>
          <w:sz w:val="22"/>
          <w:szCs w:val="22"/>
        </w:rPr>
        <w:t>длительности</w:t>
      </w:r>
      <w:r w:rsidRPr="00E03F5E">
        <w:rPr>
          <w:sz w:val="22"/>
          <w:szCs w:val="22"/>
        </w:rPr>
        <w:t xml:space="preserve"> и др.</w:t>
      </w:r>
    </w:p>
    <w:p w14:paraId="02AFEE25" w14:textId="77777777" w:rsidR="00E03F5E" w:rsidRPr="00E03F5E" w:rsidRDefault="00E03F5E" w:rsidP="00E03F5E">
      <w:pPr>
        <w:pStyle w:val="af7"/>
        <w:spacing w:after="0"/>
        <w:ind w:firstLine="720"/>
        <w:jc w:val="both"/>
        <w:rPr>
          <w:sz w:val="22"/>
          <w:szCs w:val="22"/>
        </w:rPr>
      </w:pPr>
      <w:r w:rsidRPr="00E03F5E">
        <w:rPr>
          <w:spacing w:val="-1"/>
          <w:sz w:val="22"/>
          <w:szCs w:val="22"/>
        </w:rPr>
        <w:t>Режимы</w:t>
      </w:r>
      <w:r w:rsidRPr="00E03F5E">
        <w:rPr>
          <w:spacing w:val="35"/>
          <w:sz w:val="22"/>
          <w:szCs w:val="22"/>
        </w:rPr>
        <w:t xml:space="preserve"> </w:t>
      </w:r>
      <w:r w:rsidRPr="00E03F5E">
        <w:rPr>
          <w:sz w:val="22"/>
          <w:szCs w:val="22"/>
        </w:rPr>
        <w:t>дня</w:t>
      </w:r>
      <w:r w:rsidRPr="00E03F5E">
        <w:rPr>
          <w:spacing w:val="35"/>
          <w:sz w:val="22"/>
          <w:szCs w:val="22"/>
        </w:rPr>
        <w:t xml:space="preserve"> </w:t>
      </w:r>
      <w:r w:rsidRPr="00E03F5E">
        <w:rPr>
          <w:sz w:val="22"/>
          <w:szCs w:val="22"/>
        </w:rPr>
        <w:t>составлены</w:t>
      </w:r>
      <w:r w:rsidRPr="00E03F5E">
        <w:rPr>
          <w:spacing w:val="35"/>
          <w:sz w:val="22"/>
          <w:szCs w:val="22"/>
        </w:rPr>
        <w:t xml:space="preserve"> </w:t>
      </w:r>
      <w:r w:rsidRPr="00E03F5E">
        <w:rPr>
          <w:sz w:val="22"/>
          <w:szCs w:val="22"/>
        </w:rPr>
        <w:t>с</w:t>
      </w:r>
      <w:r w:rsidRPr="00E03F5E">
        <w:rPr>
          <w:spacing w:val="37"/>
          <w:sz w:val="22"/>
          <w:szCs w:val="22"/>
        </w:rPr>
        <w:t xml:space="preserve"> </w:t>
      </w:r>
      <w:r w:rsidRPr="00E03F5E">
        <w:rPr>
          <w:spacing w:val="-1"/>
          <w:sz w:val="22"/>
          <w:szCs w:val="22"/>
        </w:rPr>
        <w:t>расчетом</w:t>
      </w:r>
      <w:r w:rsidRPr="00E03F5E">
        <w:rPr>
          <w:spacing w:val="37"/>
          <w:sz w:val="22"/>
          <w:szCs w:val="22"/>
        </w:rPr>
        <w:t xml:space="preserve"> </w:t>
      </w:r>
      <w:r w:rsidRPr="00E03F5E">
        <w:rPr>
          <w:sz w:val="22"/>
          <w:szCs w:val="22"/>
        </w:rPr>
        <w:t>на</w:t>
      </w:r>
      <w:r w:rsidRPr="00E03F5E">
        <w:rPr>
          <w:spacing w:val="34"/>
          <w:sz w:val="22"/>
          <w:szCs w:val="22"/>
        </w:rPr>
        <w:t xml:space="preserve"> </w:t>
      </w:r>
      <w:r w:rsidRPr="00E03F5E">
        <w:rPr>
          <w:sz w:val="22"/>
          <w:szCs w:val="22"/>
        </w:rPr>
        <w:t>12-ти</w:t>
      </w:r>
      <w:r w:rsidRPr="00E03F5E">
        <w:rPr>
          <w:spacing w:val="37"/>
          <w:sz w:val="22"/>
          <w:szCs w:val="22"/>
        </w:rPr>
        <w:t xml:space="preserve"> </w:t>
      </w:r>
      <w:r w:rsidRPr="00E03F5E">
        <w:rPr>
          <w:spacing w:val="-1"/>
          <w:sz w:val="22"/>
          <w:szCs w:val="22"/>
        </w:rPr>
        <w:t>часовое</w:t>
      </w:r>
      <w:r w:rsidRPr="00E03F5E">
        <w:rPr>
          <w:spacing w:val="34"/>
          <w:sz w:val="22"/>
          <w:szCs w:val="22"/>
        </w:rPr>
        <w:t xml:space="preserve"> </w:t>
      </w:r>
      <w:r w:rsidRPr="00E03F5E">
        <w:rPr>
          <w:spacing w:val="-1"/>
          <w:sz w:val="22"/>
          <w:szCs w:val="22"/>
        </w:rPr>
        <w:t>пребывание</w:t>
      </w:r>
      <w:r w:rsidRPr="00E03F5E">
        <w:rPr>
          <w:spacing w:val="34"/>
          <w:sz w:val="22"/>
          <w:szCs w:val="22"/>
        </w:rPr>
        <w:t xml:space="preserve"> </w:t>
      </w:r>
      <w:r w:rsidRPr="00E03F5E">
        <w:rPr>
          <w:spacing w:val="-1"/>
          <w:sz w:val="22"/>
          <w:szCs w:val="22"/>
        </w:rPr>
        <w:t>ребенка</w:t>
      </w:r>
      <w:r w:rsidRPr="00E03F5E">
        <w:rPr>
          <w:spacing w:val="34"/>
          <w:sz w:val="22"/>
          <w:szCs w:val="22"/>
        </w:rPr>
        <w:t xml:space="preserve"> </w:t>
      </w:r>
      <w:r w:rsidRPr="00E03F5E">
        <w:rPr>
          <w:sz w:val="22"/>
          <w:szCs w:val="22"/>
        </w:rPr>
        <w:t>в</w:t>
      </w:r>
      <w:r w:rsidRPr="00E03F5E">
        <w:rPr>
          <w:spacing w:val="37"/>
          <w:sz w:val="22"/>
          <w:szCs w:val="22"/>
        </w:rPr>
        <w:t xml:space="preserve"> </w:t>
      </w:r>
      <w:r w:rsidRPr="00E03F5E">
        <w:rPr>
          <w:spacing w:val="-1"/>
          <w:sz w:val="22"/>
          <w:szCs w:val="22"/>
        </w:rPr>
        <w:t>ДОУ</w:t>
      </w:r>
      <w:r w:rsidRPr="00E03F5E">
        <w:rPr>
          <w:spacing w:val="36"/>
          <w:sz w:val="22"/>
          <w:szCs w:val="22"/>
        </w:rPr>
        <w:t xml:space="preserve"> </w:t>
      </w:r>
      <w:r w:rsidRPr="00E03F5E">
        <w:rPr>
          <w:sz w:val="22"/>
          <w:szCs w:val="22"/>
        </w:rPr>
        <w:t>и</w:t>
      </w:r>
      <w:r w:rsidRPr="00E03F5E">
        <w:rPr>
          <w:spacing w:val="71"/>
          <w:sz w:val="22"/>
          <w:szCs w:val="22"/>
        </w:rPr>
        <w:t xml:space="preserve"> </w:t>
      </w:r>
      <w:r w:rsidRPr="00E03F5E">
        <w:rPr>
          <w:spacing w:val="-1"/>
          <w:sz w:val="22"/>
          <w:szCs w:val="22"/>
        </w:rPr>
        <w:t>скорректированы</w:t>
      </w:r>
      <w:r w:rsidRPr="00E03F5E">
        <w:rPr>
          <w:sz w:val="22"/>
          <w:szCs w:val="22"/>
        </w:rPr>
        <w:t xml:space="preserve"> с </w:t>
      </w:r>
      <w:r w:rsidRPr="00E03F5E">
        <w:rPr>
          <w:spacing w:val="-1"/>
          <w:sz w:val="22"/>
          <w:szCs w:val="22"/>
        </w:rPr>
        <w:t>учетом</w:t>
      </w:r>
      <w:r w:rsidRPr="00E03F5E">
        <w:rPr>
          <w:sz w:val="22"/>
          <w:szCs w:val="22"/>
        </w:rPr>
        <w:t xml:space="preserve"> вида</w:t>
      </w:r>
      <w:r w:rsidRPr="00E03F5E">
        <w:rPr>
          <w:spacing w:val="-1"/>
          <w:sz w:val="22"/>
          <w:szCs w:val="22"/>
        </w:rPr>
        <w:t xml:space="preserve"> </w:t>
      </w:r>
      <w:r w:rsidRPr="00E03F5E">
        <w:rPr>
          <w:sz w:val="22"/>
          <w:szCs w:val="22"/>
        </w:rPr>
        <w:t>дошкольного</w:t>
      </w:r>
      <w:r w:rsidRPr="00E03F5E">
        <w:rPr>
          <w:spacing w:val="-3"/>
          <w:sz w:val="22"/>
          <w:szCs w:val="22"/>
        </w:rPr>
        <w:t xml:space="preserve"> </w:t>
      </w:r>
      <w:r w:rsidRPr="00E03F5E">
        <w:rPr>
          <w:spacing w:val="-1"/>
          <w:sz w:val="22"/>
          <w:szCs w:val="22"/>
        </w:rPr>
        <w:t>учреждения,</w:t>
      </w:r>
      <w:r w:rsidRPr="00E03F5E">
        <w:rPr>
          <w:sz w:val="22"/>
          <w:szCs w:val="22"/>
        </w:rPr>
        <w:t xml:space="preserve"> </w:t>
      </w:r>
      <w:r w:rsidRPr="00E03F5E">
        <w:rPr>
          <w:spacing w:val="-1"/>
          <w:sz w:val="22"/>
          <w:szCs w:val="22"/>
        </w:rPr>
        <w:t>времени</w:t>
      </w:r>
      <w:r w:rsidRPr="00E03F5E">
        <w:rPr>
          <w:sz w:val="22"/>
          <w:szCs w:val="22"/>
        </w:rPr>
        <w:t xml:space="preserve"> года</w:t>
      </w:r>
      <w:r w:rsidRPr="00E03F5E">
        <w:rPr>
          <w:i/>
          <w:sz w:val="22"/>
          <w:szCs w:val="22"/>
        </w:rPr>
        <w:t>.</w:t>
      </w:r>
      <w:r w:rsidRPr="00E03F5E">
        <w:rPr>
          <w:i/>
          <w:spacing w:val="2"/>
          <w:sz w:val="22"/>
          <w:szCs w:val="22"/>
        </w:rPr>
        <w:t xml:space="preserve"> </w:t>
      </w:r>
      <w:r w:rsidRPr="00E03F5E">
        <w:rPr>
          <w:i/>
          <w:spacing w:val="-1"/>
          <w:sz w:val="22"/>
          <w:szCs w:val="22"/>
          <w:u w:val="single" w:color="000000"/>
        </w:rPr>
        <w:t>(Приложение</w:t>
      </w:r>
      <w:r w:rsidR="00997C23" w:rsidRPr="001972EF">
        <w:rPr>
          <w:i/>
          <w:spacing w:val="-1"/>
          <w:sz w:val="22"/>
          <w:szCs w:val="22"/>
          <w:u w:val="single" w:color="000000"/>
        </w:rPr>
        <w:t xml:space="preserve"> </w:t>
      </w:r>
      <w:r w:rsidRPr="00E03F5E">
        <w:rPr>
          <w:i/>
          <w:spacing w:val="-1"/>
          <w:sz w:val="22"/>
          <w:szCs w:val="22"/>
          <w:u w:val="single" w:color="000000"/>
        </w:rPr>
        <w:t>№</w:t>
      </w:r>
      <w:r w:rsidRPr="00E03F5E">
        <w:rPr>
          <w:i/>
          <w:spacing w:val="-2"/>
          <w:sz w:val="22"/>
          <w:szCs w:val="22"/>
          <w:u w:val="single" w:color="000000"/>
        </w:rPr>
        <w:t xml:space="preserve"> </w:t>
      </w:r>
      <w:proofErr w:type="gramStart"/>
      <w:r w:rsidRPr="00E03F5E">
        <w:rPr>
          <w:i/>
          <w:sz w:val="22"/>
          <w:szCs w:val="22"/>
          <w:u w:val="single" w:color="000000"/>
        </w:rPr>
        <w:t>5</w:t>
      </w:r>
      <w:r w:rsidRPr="00E03F5E">
        <w:rPr>
          <w:i/>
          <w:spacing w:val="-57"/>
          <w:sz w:val="22"/>
          <w:szCs w:val="22"/>
          <w:u w:val="single" w:color="000000"/>
        </w:rPr>
        <w:t xml:space="preserve"> </w:t>
      </w:r>
      <w:r w:rsidRPr="00E03F5E">
        <w:rPr>
          <w:i/>
          <w:sz w:val="22"/>
          <w:szCs w:val="22"/>
          <w:u w:val="single" w:color="000000"/>
        </w:rPr>
        <w:t>)</w:t>
      </w:r>
      <w:proofErr w:type="gramEnd"/>
    </w:p>
    <w:p w14:paraId="324FBDAF" w14:textId="77777777" w:rsidR="00E03F5E" w:rsidRPr="00E03F5E" w:rsidRDefault="00E03F5E" w:rsidP="00E03F5E">
      <w:pPr>
        <w:pStyle w:val="af7"/>
        <w:spacing w:after="0"/>
        <w:ind w:firstLine="720"/>
        <w:jc w:val="both"/>
        <w:rPr>
          <w:sz w:val="22"/>
          <w:szCs w:val="22"/>
        </w:rPr>
      </w:pPr>
      <w:r w:rsidRPr="00E03F5E">
        <w:rPr>
          <w:sz w:val="22"/>
          <w:szCs w:val="22"/>
        </w:rPr>
        <w:t>В</w:t>
      </w:r>
      <w:r w:rsidRPr="00E03F5E">
        <w:rPr>
          <w:spacing w:val="31"/>
          <w:sz w:val="22"/>
          <w:szCs w:val="22"/>
        </w:rPr>
        <w:t xml:space="preserve"> </w:t>
      </w:r>
      <w:r w:rsidRPr="00E03F5E">
        <w:rPr>
          <w:spacing w:val="-1"/>
          <w:sz w:val="22"/>
          <w:szCs w:val="22"/>
        </w:rPr>
        <w:t>представленных</w:t>
      </w:r>
      <w:r w:rsidRPr="00E03F5E">
        <w:rPr>
          <w:spacing w:val="35"/>
          <w:sz w:val="22"/>
          <w:szCs w:val="22"/>
        </w:rPr>
        <w:t xml:space="preserve"> </w:t>
      </w:r>
      <w:r w:rsidRPr="00E03F5E">
        <w:rPr>
          <w:spacing w:val="-1"/>
          <w:sz w:val="22"/>
          <w:szCs w:val="22"/>
        </w:rPr>
        <w:t>режимах</w:t>
      </w:r>
      <w:r w:rsidRPr="00E03F5E">
        <w:rPr>
          <w:spacing w:val="35"/>
          <w:sz w:val="22"/>
          <w:szCs w:val="22"/>
        </w:rPr>
        <w:t xml:space="preserve"> </w:t>
      </w:r>
      <w:r w:rsidRPr="00E03F5E">
        <w:rPr>
          <w:sz w:val="22"/>
          <w:szCs w:val="22"/>
        </w:rPr>
        <w:t>дня</w:t>
      </w:r>
      <w:r w:rsidRPr="00E03F5E">
        <w:rPr>
          <w:spacing w:val="33"/>
          <w:sz w:val="22"/>
          <w:szCs w:val="22"/>
        </w:rPr>
        <w:t xml:space="preserve"> </w:t>
      </w:r>
      <w:r w:rsidRPr="00E03F5E">
        <w:rPr>
          <w:spacing w:val="-1"/>
          <w:sz w:val="22"/>
          <w:szCs w:val="22"/>
        </w:rPr>
        <w:t>выделено</w:t>
      </w:r>
      <w:r w:rsidRPr="00E03F5E">
        <w:rPr>
          <w:spacing w:val="33"/>
          <w:sz w:val="22"/>
          <w:szCs w:val="22"/>
        </w:rPr>
        <w:t xml:space="preserve"> </w:t>
      </w:r>
      <w:r w:rsidRPr="00E03F5E">
        <w:rPr>
          <w:spacing w:val="-1"/>
          <w:sz w:val="22"/>
          <w:szCs w:val="22"/>
        </w:rPr>
        <w:t>специальное</w:t>
      </w:r>
      <w:r w:rsidRPr="00E03F5E">
        <w:rPr>
          <w:spacing w:val="32"/>
          <w:sz w:val="22"/>
          <w:szCs w:val="22"/>
        </w:rPr>
        <w:t xml:space="preserve"> </w:t>
      </w:r>
      <w:r w:rsidRPr="00E03F5E">
        <w:rPr>
          <w:spacing w:val="-1"/>
          <w:sz w:val="22"/>
          <w:szCs w:val="22"/>
        </w:rPr>
        <w:t>время</w:t>
      </w:r>
      <w:r w:rsidRPr="00E03F5E">
        <w:rPr>
          <w:spacing w:val="33"/>
          <w:sz w:val="22"/>
          <w:szCs w:val="22"/>
        </w:rPr>
        <w:t xml:space="preserve"> </w:t>
      </w:r>
      <w:r w:rsidRPr="00E03F5E">
        <w:rPr>
          <w:sz w:val="22"/>
          <w:szCs w:val="22"/>
        </w:rPr>
        <w:t>для</w:t>
      </w:r>
      <w:r w:rsidRPr="00E03F5E">
        <w:rPr>
          <w:spacing w:val="33"/>
          <w:sz w:val="22"/>
          <w:szCs w:val="22"/>
        </w:rPr>
        <w:t xml:space="preserve"> </w:t>
      </w:r>
      <w:r w:rsidRPr="00E03F5E">
        <w:rPr>
          <w:spacing w:val="-1"/>
          <w:sz w:val="22"/>
          <w:szCs w:val="22"/>
        </w:rPr>
        <w:t>всех</w:t>
      </w:r>
      <w:r w:rsidRPr="00E03F5E">
        <w:rPr>
          <w:spacing w:val="35"/>
          <w:sz w:val="22"/>
          <w:szCs w:val="22"/>
        </w:rPr>
        <w:t xml:space="preserve"> </w:t>
      </w:r>
      <w:r w:rsidRPr="00E03F5E">
        <w:rPr>
          <w:sz w:val="22"/>
          <w:szCs w:val="22"/>
        </w:rPr>
        <w:t>видов</w:t>
      </w:r>
      <w:r w:rsidRPr="00E03F5E">
        <w:rPr>
          <w:spacing w:val="33"/>
          <w:sz w:val="22"/>
          <w:szCs w:val="22"/>
        </w:rPr>
        <w:t xml:space="preserve"> </w:t>
      </w:r>
      <w:r w:rsidRPr="00E03F5E">
        <w:rPr>
          <w:spacing w:val="-1"/>
          <w:sz w:val="22"/>
          <w:szCs w:val="22"/>
        </w:rPr>
        <w:t>деятельности</w:t>
      </w:r>
      <w:r w:rsidRPr="00E03F5E">
        <w:rPr>
          <w:spacing w:val="87"/>
          <w:sz w:val="22"/>
          <w:szCs w:val="22"/>
        </w:rPr>
        <w:t xml:space="preserve"> </w:t>
      </w:r>
      <w:r w:rsidRPr="00E03F5E">
        <w:rPr>
          <w:spacing w:val="-1"/>
          <w:sz w:val="22"/>
          <w:szCs w:val="22"/>
        </w:rPr>
        <w:t>ребенка:</w:t>
      </w:r>
    </w:p>
    <w:p w14:paraId="382CBDEA" w14:textId="77777777" w:rsidR="00E03F5E" w:rsidRPr="00E03F5E" w:rsidRDefault="00E03F5E" w:rsidP="003435BD">
      <w:pPr>
        <w:pStyle w:val="af7"/>
        <w:widowControl w:val="0"/>
        <w:numPr>
          <w:ilvl w:val="0"/>
          <w:numId w:val="78"/>
        </w:numPr>
        <w:tabs>
          <w:tab w:val="left" w:pos="893"/>
        </w:tabs>
        <w:spacing w:after="0"/>
        <w:ind w:left="0" w:firstLine="720"/>
        <w:jc w:val="both"/>
        <w:rPr>
          <w:sz w:val="22"/>
          <w:szCs w:val="22"/>
        </w:rPr>
      </w:pPr>
      <w:r w:rsidRPr="00E03F5E">
        <w:rPr>
          <w:spacing w:val="-1"/>
          <w:sz w:val="22"/>
          <w:szCs w:val="22"/>
        </w:rPr>
        <w:t>организованная</w:t>
      </w:r>
      <w:r w:rsidRPr="00E03F5E">
        <w:rPr>
          <w:spacing w:val="1"/>
          <w:sz w:val="22"/>
          <w:szCs w:val="22"/>
        </w:rPr>
        <w:t xml:space="preserve"> </w:t>
      </w:r>
      <w:r w:rsidRPr="00E03F5E">
        <w:rPr>
          <w:spacing w:val="-1"/>
          <w:sz w:val="22"/>
          <w:szCs w:val="22"/>
        </w:rPr>
        <w:t>образовательная</w:t>
      </w:r>
      <w:r w:rsidRPr="00E03F5E">
        <w:rPr>
          <w:sz w:val="22"/>
          <w:szCs w:val="22"/>
        </w:rPr>
        <w:t xml:space="preserve"> </w:t>
      </w:r>
      <w:r w:rsidRPr="00E03F5E">
        <w:rPr>
          <w:spacing w:val="-1"/>
          <w:sz w:val="22"/>
          <w:szCs w:val="22"/>
        </w:rPr>
        <w:t>деятельность;</w:t>
      </w:r>
    </w:p>
    <w:p w14:paraId="277E9499" w14:textId="77777777" w:rsidR="00E03F5E" w:rsidRPr="00E03F5E" w:rsidRDefault="00E03F5E" w:rsidP="003435BD">
      <w:pPr>
        <w:pStyle w:val="af7"/>
        <w:widowControl w:val="0"/>
        <w:numPr>
          <w:ilvl w:val="0"/>
          <w:numId w:val="78"/>
        </w:numPr>
        <w:tabs>
          <w:tab w:val="left" w:pos="893"/>
        </w:tabs>
        <w:spacing w:after="0"/>
        <w:ind w:left="0" w:firstLine="720"/>
        <w:jc w:val="both"/>
        <w:rPr>
          <w:sz w:val="22"/>
          <w:szCs w:val="22"/>
        </w:rPr>
      </w:pPr>
      <w:r w:rsidRPr="00E03F5E">
        <w:rPr>
          <w:spacing w:val="-1"/>
          <w:sz w:val="22"/>
          <w:szCs w:val="22"/>
        </w:rPr>
        <w:t>совместная</w:t>
      </w:r>
      <w:r w:rsidRPr="00E03F5E">
        <w:rPr>
          <w:sz w:val="22"/>
          <w:szCs w:val="22"/>
        </w:rPr>
        <w:t xml:space="preserve"> </w:t>
      </w:r>
      <w:r w:rsidRPr="00E03F5E">
        <w:rPr>
          <w:spacing w:val="-1"/>
          <w:sz w:val="22"/>
          <w:szCs w:val="22"/>
        </w:rPr>
        <w:t>деятельность</w:t>
      </w:r>
      <w:r w:rsidRPr="00E03F5E">
        <w:rPr>
          <w:spacing w:val="1"/>
          <w:sz w:val="22"/>
          <w:szCs w:val="22"/>
        </w:rPr>
        <w:t xml:space="preserve"> </w:t>
      </w:r>
      <w:r w:rsidRPr="00E03F5E">
        <w:rPr>
          <w:spacing w:val="-1"/>
          <w:sz w:val="22"/>
          <w:szCs w:val="22"/>
        </w:rPr>
        <w:t xml:space="preserve">педагога </w:t>
      </w:r>
      <w:r w:rsidRPr="00E03F5E">
        <w:rPr>
          <w:sz w:val="22"/>
          <w:szCs w:val="22"/>
        </w:rPr>
        <w:t>с</w:t>
      </w:r>
      <w:r w:rsidRPr="00E03F5E">
        <w:rPr>
          <w:spacing w:val="-1"/>
          <w:sz w:val="22"/>
          <w:szCs w:val="22"/>
        </w:rPr>
        <w:t xml:space="preserve"> детьми;</w:t>
      </w:r>
    </w:p>
    <w:p w14:paraId="3E177C36" w14:textId="77777777" w:rsidR="00E03F5E" w:rsidRPr="00E03F5E" w:rsidRDefault="00E03F5E" w:rsidP="003435BD">
      <w:pPr>
        <w:pStyle w:val="af7"/>
        <w:widowControl w:val="0"/>
        <w:numPr>
          <w:ilvl w:val="0"/>
          <w:numId w:val="78"/>
        </w:numPr>
        <w:tabs>
          <w:tab w:val="left" w:pos="893"/>
        </w:tabs>
        <w:spacing w:after="0"/>
        <w:ind w:left="0" w:firstLine="720"/>
        <w:jc w:val="both"/>
        <w:rPr>
          <w:sz w:val="22"/>
          <w:szCs w:val="22"/>
        </w:rPr>
      </w:pPr>
      <w:r w:rsidRPr="00E03F5E">
        <w:rPr>
          <w:spacing w:val="-1"/>
          <w:sz w:val="22"/>
          <w:szCs w:val="22"/>
        </w:rPr>
        <w:t>самостоятельная</w:t>
      </w:r>
      <w:r w:rsidRPr="00E03F5E">
        <w:rPr>
          <w:sz w:val="22"/>
          <w:szCs w:val="22"/>
        </w:rPr>
        <w:t xml:space="preserve"> </w:t>
      </w:r>
      <w:r w:rsidRPr="00E03F5E">
        <w:rPr>
          <w:spacing w:val="-1"/>
          <w:sz w:val="22"/>
          <w:szCs w:val="22"/>
        </w:rPr>
        <w:t>деятельность</w:t>
      </w:r>
      <w:r w:rsidRPr="00E03F5E">
        <w:rPr>
          <w:spacing w:val="1"/>
          <w:sz w:val="22"/>
          <w:szCs w:val="22"/>
        </w:rPr>
        <w:t xml:space="preserve"> </w:t>
      </w:r>
      <w:r w:rsidRPr="00E03F5E">
        <w:rPr>
          <w:spacing w:val="-1"/>
          <w:sz w:val="22"/>
          <w:szCs w:val="22"/>
        </w:rPr>
        <w:t>детей.</w:t>
      </w:r>
    </w:p>
    <w:p w14:paraId="2604FA29" w14:textId="77777777" w:rsidR="00E03F5E" w:rsidRPr="00E03F5E" w:rsidRDefault="00E03F5E" w:rsidP="00E03F5E">
      <w:pPr>
        <w:pStyle w:val="af7"/>
        <w:tabs>
          <w:tab w:val="left" w:pos="893"/>
        </w:tabs>
        <w:spacing w:after="0"/>
        <w:ind w:firstLine="720"/>
        <w:jc w:val="both"/>
        <w:rPr>
          <w:spacing w:val="-1"/>
          <w:sz w:val="22"/>
          <w:szCs w:val="22"/>
        </w:rPr>
      </w:pPr>
    </w:p>
    <w:tbl>
      <w:tblPr>
        <w:tblStyle w:val="TableNormal"/>
        <w:tblW w:w="0" w:type="auto"/>
        <w:tblInd w:w="98" w:type="dxa"/>
        <w:tblLayout w:type="fixed"/>
        <w:tblLook w:val="01E0" w:firstRow="1" w:lastRow="1" w:firstColumn="1" w:lastColumn="1" w:noHBand="0" w:noVBand="0"/>
      </w:tblPr>
      <w:tblGrid>
        <w:gridCol w:w="4220"/>
        <w:gridCol w:w="6097"/>
      </w:tblGrid>
      <w:tr w:rsidR="00E03F5E" w:rsidRPr="00E03F5E" w14:paraId="4E0FBB8C" w14:textId="77777777" w:rsidTr="00E03F5E">
        <w:trPr>
          <w:trHeight w:hRule="exact" w:val="240"/>
        </w:trPr>
        <w:tc>
          <w:tcPr>
            <w:tcW w:w="10317" w:type="dxa"/>
            <w:gridSpan w:val="2"/>
            <w:tcBorders>
              <w:top w:val="single" w:sz="5" w:space="0" w:color="000000"/>
              <w:left w:val="single" w:sz="5" w:space="0" w:color="000000"/>
              <w:bottom w:val="single" w:sz="5" w:space="0" w:color="000000"/>
              <w:right w:val="single" w:sz="5" w:space="0" w:color="000000"/>
            </w:tcBorders>
          </w:tcPr>
          <w:p w14:paraId="27FDC8DE" w14:textId="77777777" w:rsidR="00E03F5E" w:rsidRPr="00E03F5E" w:rsidRDefault="00E03F5E" w:rsidP="00E03F5E">
            <w:pPr>
              <w:pStyle w:val="TableParagraph"/>
              <w:ind w:firstLine="720"/>
              <w:jc w:val="both"/>
              <w:rPr>
                <w:rFonts w:ascii="Times New Roman" w:eastAsia="Times New Roman" w:hAnsi="Times New Roman"/>
                <w:lang w:val="ru-RU"/>
              </w:rPr>
            </w:pPr>
            <w:r w:rsidRPr="00E03F5E">
              <w:rPr>
                <w:rFonts w:ascii="Times New Roman" w:hAnsi="Times New Roman"/>
                <w:b/>
                <w:lang w:val="ru-RU"/>
              </w:rPr>
              <w:t>Структура</w:t>
            </w:r>
            <w:r w:rsidRPr="00E03F5E">
              <w:rPr>
                <w:rFonts w:ascii="Times New Roman" w:hAnsi="Times New Roman"/>
                <w:b/>
                <w:spacing w:val="-9"/>
                <w:lang w:val="ru-RU"/>
              </w:rPr>
              <w:t xml:space="preserve"> </w:t>
            </w:r>
            <w:r w:rsidRPr="00E03F5E">
              <w:rPr>
                <w:rFonts w:ascii="Times New Roman" w:hAnsi="Times New Roman"/>
                <w:b/>
                <w:lang w:val="ru-RU"/>
              </w:rPr>
              <w:t>учебного</w:t>
            </w:r>
            <w:r w:rsidRPr="00E03F5E">
              <w:rPr>
                <w:rFonts w:ascii="Times New Roman" w:hAnsi="Times New Roman"/>
                <w:b/>
                <w:spacing w:val="-6"/>
                <w:lang w:val="ru-RU"/>
              </w:rPr>
              <w:t xml:space="preserve"> </w:t>
            </w:r>
            <w:r w:rsidRPr="00E03F5E">
              <w:rPr>
                <w:rFonts w:ascii="Times New Roman" w:hAnsi="Times New Roman"/>
                <w:b/>
                <w:spacing w:val="-1"/>
                <w:lang w:val="ru-RU"/>
              </w:rPr>
              <w:t>года</w:t>
            </w:r>
            <w:r w:rsidRPr="00E03F5E">
              <w:rPr>
                <w:rFonts w:ascii="Times New Roman" w:hAnsi="Times New Roman"/>
                <w:b/>
                <w:spacing w:val="-6"/>
                <w:lang w:val="ru-RU"/>
              </w:rPr>
              <w:t xml:space="preserve"> </w:t>
            </w:r>
            <w:r w:rsidRPr="00E03F5E">
              <w:rPr>
                <w:rFonts w:ascii="Times New Roman" w:hAnsi="Times New Roman"/>
                <w:b/>
                <w:lang w:val="ru-RU"/>
              </w:rPr>
              <w:t>в</w:t>
            </w:r>
            <w:r w:rsidRPr="00E03F5E">
              <w:rPr>
                <w:rFonts w:ascii="Times New Roman" w:hAnsi="Times New Roman"/>
                <w:b/>
                <w:spacing w:val="-9"/>
                <w:lang w:val="ru-RU"/>
              </w:rPr>
              <w:t xml:space="preserve"> </w:t>
            </w:r>
            <w:r w:rsidRPr="00E03F5E">
              <w:rPr>
                <w:rFonts w:ascii="Times New Roman" w:hAnsi="Times New Roman"/>
                <w:b/>
                <w:lang w:val="ru-RU"/>
              </w:rPr>
              <w:t>ДОУ</w:t>
            </w:r>
          </w:p>
        </w:tc>
      </w:tr>
      <w:tr w:rsidR="00E03F5E" w:rsidRPr="00E03F5E" w14:paraId="430F0670" w14:textId="77777777" w:rsidTr="00E03F5E">
        <w:trPr>
          <w:trHeight w:hRule="exact" w:val="240"/>
        </w:trPr>
        <w:tc>
          <w:tcPr>
            <w:tcW w:w="4220" w:type="dxa"/>
            <w:tcBorders>
              <w:top w:val="single" w:sz="5" w:space="0" w:color="000000"/>
              <w:left w:val="single" w:sz="5" w:space="0" w:color="000000"/>
              <w:bottom w:val="single" w:sz="5" w:space="0" w:color="000000"/>
              <w:right w:val="single" w:sz="5" w:space="0" w:color="000000"/>
            </w:tcBorders>
          </w:tcPr>
          <w:p w14:paraId="4C9ACDF7" w14:textId="77777777" w:rsidR="00E03F5E" w:rsidRPr="00E03F5E" w:rsidRDefault="00E03F5E" w:rsidP="00E03F5E">
            <w:pPr>
              <w:pStyle w:val="TableParagraph"/>
              <w:ind w:firstLine="720"/>
              <w:jc w:val="both"/>
              <w:rPr>
                <w:rFonts w:ascii="Times New Roman" w:eastAsia="Times New Roman" w:hAnsi="Times New Roman"/>
              </w:rPr>
            </w:pPr>
            <w:proofErr w:type="spellStart"/>
            <w:r w:rsidRPr="00E03F5E">
              <w:rPr>
                <w:rFonts w:ascii="Times New Roman" w:hAnsi="Times New Roman"/>
                <w:i/>
              </w:rPr>
              <w:t>Образовательная</w:t>
            </w:r>
            <w:proofErr w:type="spellEnd"/>
            <w:r w:rsidRPr="00E03F5E">
              <w:rPr>
                <w:rFonts w:ascii="Times New Roman" w:hAnsi="Times New Roman"/>
                <w:i/>
                <w:spacing w:val="-27"/>
              </w:rPr>
              <w:t xml:space="preserve"> </w:t>
            </w:r>
            <w:proofErr w:type="spellStart"/>
            <w:r w:rsidRPr="00E03F5E">
              <w:rPr>
                <w:rFonts w:ascii="Times New Roman" w:hAnsi="Times New Roman"/>
                <w:i/>
              </w:rPr>
              <w:t>деятельность</w:t>
            </w:r>
            <w:proofErr w:type="spellEnd"/>
          </w:p>
        </w:tc>
        <w:tc>
          <w:tcPr>
            <w:tcW w:w="6097" w:type="dxa"/>
            <w:tcBorders>
              <w:top w:val="single" w:sz="5" w:space="0" w:color="000000"/>
              <w:left w:val="single" w:sz="5" w:space="0" w:color="000000"/>
              <w:bottom w:val="single" w:sz="5" w:space="0" w:color="000000"/>
              <w:right w:val="single" w:sz="5" w:space="0" w:color="000000"/>
            </w:tcBorders>
          </w:tcPr>
          <w:p w14:paraId="69DC49FB" w14:textId="77777777" w:rsidR="00E03F5E" w:rsidRPr="00E03F5E" w:rsidRDefault="00E03F5E" w:rsidP="00E03F5E">
            <w:pPr>
              <w:pStyle w:val="TableParagraph"/>
              <w:ind w:firstLine="366"/>
              <w:jc w:val="both"/>
              <w:rPr>
                <w:rFonts w:ascii="Times New Roman" w:eastAsia="Times New Roman" w:hAnsi="Times New Roman"/>
              </w:rPr>
            </w:pPr>
            <w:r w:rsidRPr="00E03F5E">
              <w:rPr>
                <w:rFonts w:ascii="Times New Roman" w:hAnsi="Times New Roman"/>
              </w:rPr>
              <w:t>с</w:t>
            </w:r>
            <w:r w:rsidRPr="00E03F5E">
              <w:rPr>
                <w:rFonts w:ascii="Times New Roman" w:hAnsi="Times New Roman"/>
                <w:spacing w:val="-4"/>
              </w:rPr>
              <w:t xml:space="preserve"> </w:t>
            </w:r>
            <w:r w:rsidRPr="00E03F5E">
              <w:rPr>
                <w:rFonts w:ascii="Times New Roman" w:hAnsi="Times New Roman"/>
              </w:rPr>
              <w:t>1</w:t>
            </w:r>
            <w:r w:rsidRPr="00E03F5E">
              <w:rPr>
                <w:rFonts w:ascii="Times New Roman" w:hAnsi="Times New Roman"/>
                <w:spacing w:val="-2"/>
              </w:rPr>
              <w:t xml:space="preserve"> </w:t>
            </w:r>
            <w:proofErr w:type="spellStart"/>
            <w:r w:rsidRPr="00E03F5E">
              <w:rPr>
                <w:rFonts w:ascii="Times New Roman" w:hAnsi="Times New Roman"/>
                <w:spacing w:val="-1"/>
              </w:rPr>
              <w:t>сентября</w:t>
            </w:r>
            <w:proofErr w:type="spellEnd"/>
            <w:r w:rsidRPr="00E03F5E">
              <w:rPr>
                <w:rFonts w:ascii="Times New Roman" w:hAnsi="Times New Roman"/>
                <w:spacing w:val="-1"/>
              </w:rPr>
              <w:t xml:space="preserve"> </w:t>
            </w:r>
            <w:proofErr w:type="spellStart"/>
            <w:r w:rsidRPr="00E03F5E">
              <w:rPr>
                <w:rFonts w:ascii="Times New Roman" w:hAnsi="Times New Roman"/>
                <w:spacing w:val="-1"/>
              </w:rPr>
              <w:t>по</w:t>
            </w:r>
            <w:proofErr w:type="spellEnd"/>
            <w:r w:rsidRPr="00E03F5E">
              <w:rPr>
                <w:rFonts w:ascii="Times New Roman" w:hAnsi="Times New Roman"/>
                <w:spacing w:val="-3"/>
              </w:rPr>
              <w:t xml:space="preserve"> </w:t>
            </w:r>
            <w:r w:rsidRPr="00E03F5E">
              <w:rPr>
                <w:rFonts w:ascii="Times New Roman" w:hAnsi="Times New Roman"/>
              </w:rPr>
              <w:t>31</w:t>
            </w:r>
            <w:r w:rsidRPr="00E03F5E">
              <w:rPr>
                <w:rFonts w:ascii="Times New Roman" w:hAnsi="Times New Roman"/>
                <w:spacing w:val="-2"/>
              </w:rPr>
              <w:t xml:space="preserve"> </w:t>
            </w:r>
            <w:proofErr w:type="spellStart"/>
            <w:r w:rsidRPr="00E03F5E">
              <w:rPr>
                <w:rFonts w:ascii="Times New Roman" w:hAnsi="Times New Roman"/>
              </w:rPr>
              <w:t>мая</w:t>
            </w:r>
            <w:proofErr w:type="spellEnd"/>
          </w:p>
        </w:tc>
      </w:tr>
      <w:tr w:rsidR="00E03F5E" w:rsidRPr="00E03F5E" w14:paraId="25BE63E7" w14:textId="77777777" w:rsidTr="00E03F5E">
        <w:trPr>
          <w:trHeight w:hRule="exact" w:val="240"/>
        </w:trPr>
        <w:tc>
          <w:tcPr>
            <w:tcW w:w="4220" w:type="dxa"/>
            <w:tcBorders>
              <w:top w:val="single" w:sz="5" w:space="0" w:color="000000"/>
              <w:left w:val="single" w:sz="5" w:space="0" w:color="000000"/>
              <w:bottom w:val="single" w:sz="5" w:space="0" w:color="000000"/>
              <w:right w:val="single" w:sz="5" w:space="0" w:color="000000"/>
            </w:tcBorders>
          </w:tcPr>
          <w:p w14:paraId="3276D1E0" w14:textId="77777777" w:rsidR="00E03F5E" w:rsidRPr="00E03F5E" w:rsidRDefault="00E03F5E" w:rsidP="00E03F5E">
            <w:pPr>
              <w:pStyle w:val="TableParagraph"/>
              <w:ind w:firstLine="720"/>
              <w:jc w:val="both"/>
              <w:rPr>
                <w:rFonts w:ascii="Times New Roman" w:eastAsia="Times New Roman" w:hAnsi="Times New Roman"/>
              </w:rPr>
            </w:pPr>
            <w:proofErr w:type="spellStart"/>
            <w:r w:rsidRPr="00E03F5E">
              <w:rPr>
                <w:rFonts w:ascii="Times New Roman" w:hAnsi="Times New Roman"/>
                <w:i/>
              </w:rPr>
              <w:t>Летний</w:t>
            </w:r>
            <w:proofErr w:type="spellEnd"/>
            <w:r w:rsidRPr="00E03F5E">
              <w:rPr>
                <w:rFonts w:ascii="Times New Roman" w:hAnsi="Times New Roman"/>
                <w:i/>
                <w:spacing w:val="-13"/>
              </w:rPr>
              <w:t xml:space="preserve"> </w:t>
            </w:r>
            <w:proofErr w:type="spellStart"/>
            <w:r w:rsidRPr="00E03F5E">
              <w:rPr>
                <w:rFonts w:ascii="Times New Roman" w:hAnsi="Times New Roman"/>
                <w:i/>
              </w:rPr>
              <w:t>оздоровительный</w:t>
            </w:r>
            <w:proofErr w:type="spellEnd"/>
            <w:r w:rsidRPr="00E03F5E">
              <w:rPr>
                <w:rFonts w:ascii="Times New Roman" w:hAnsi="Times New Roman"/>
                <w:i/>
                <w:spacing w:val="-13"/>
              </w:rPr>
              <w:t xml:space="preserve"> </w:t>
            </w:r>
            <w:proofErr w:type="spellStart"/>
            <w:r w:rsidRPr="00E03F5E">
              <w:rPr>
                <w:rFonts w:ascii="Times New Roman" w:hAnsi="Times New Roman"/>
                <w:i/>
              </w:rPr>
              <w:t>период</w:t>
            </w:r>
            <w:proofErr w:type="spellEnd"/>
          </w:p>
        </w:tc>
        <w:tc>
          <w:tcPr>
            <w:tcW w:w="6097" w:type="dxa"/>
            <w:tcBorders>
              <w:top w:val="single" w:sz="5" w:space="0" w:color="000000"/>
              <w:left w:val="single" w:sz="5" w:space="0" w:color="000000"/>
              <w:bottom w:val="single" w:sz="5" w:space="0" w:color="000000"/>
              <w:right w:val="single" w:sz="5" w:space="0" w:color="000000"/>
            </w:tcBorders>
          </w:tcPr>
          <w:p w14:paraId="135E5A64" w14:textId="77777777" w:rsidR="00E03F5E" w:rsidRPr="00E03F5E" w:rsidRDefault="00E03F5E" w:rsidP="00E03F5E">
            <w:pPr>
              <w:pStyle w:val="TableParagraph"/>
              <w:ind w:firstLine="366"/>
              <w:jc w:val="both"/>
              <w:rPr>
                <w:rFonts w:ascii="Times New Roman" w:eastAsia="Times New Roman" w:hAnsi="Times New Roman"/>
              </w:rPr>
            </w:pPr>
            <w:r w:rsidRPr="00E03F5E">
              <w:rPr>
                <w:rFonts w:ascii="Times New Roman" w:hAnsi="Times New Roman"/>
              </w:rPr>
              <w:t>с</w:t>
            </w:r>
            <w:r w:rsidRPr="00E03F5E">
              <w:rPr>
                <w:rFonts w:ascii="Times New Roman" w:hAnsi="Times New Roman"/>
                <w:spacing w:val="-4"/>
              </w:rPr>
              <w:t xml:space="preserve"> </w:t>
            </w:r>
            <w:r w:rsidRPr="00E03F5E">
              <w:rPr>
                <w:rFonts w:ascii="Times New Roman" w:hAnsi="Times New Roman"/>
              </w:rPr>
              <w:t>1</w:t>
            </w:r>
            <w:r w:rsidRPr="00E03F5E">
              <w:rPr>
                <w:rFonts w:ascii="Times New Roman" w:hAnsi="Times New Roman"/>
                <w:spacing w:val="-2"/>
              </w:rPr>
              <w:t xml:space="preserve"> </w:t>
            </w:r>
            <w:proofErr w:type="spellStart"/>
            <w:r w:rsidRPr="00E03F5E">
              <w:rPr>
                <w:rFonts w:ascii="Times New Roman" w:hAnsi="Times New Roman"/>
                <w:spacing w:val="-1"/>
              </w:rPr>
              <w:t>июня</w:t>
            </w:r>
            <w:proofErr w:type="spellEnd"/>
            <w:r w:rsidRPr="00E03F5E">
              <w:rPr>
                <w:rFonts w:ascii="Times New Roman" w:hAnsi="Times New Roman"/>
                <w:spacing w:val="-2"/>
              </w:rPr>
              <w:t xml:space="preserve"> </w:t>
            </w:r>
            <w:proofErr w:type="spellStart"/>
            <w:r w:rsidRPr="00E03F5E">
              <w:rPr>
                <w:rFonts w:ascii="Times New Roman" w:hAnsi="Times New Roman"/>
                <w:spacing w:val="-1"/>
              </w:rPr>
              <w:t>по</w:t>
            </w:r>
            <w:proofErr w:type="spellEnd"/>
            <w:r w:rsidRPr="00E03F5E">
              <w:rPr>
                <w:rFonts w:ascii="Times New Roman" w:hAnsi="Times New Roman"/>
                <w:spacing w:val="-2"/>
              </w:rPr>
              <w:t xml:space="preserve"> </w:t>
            </w:r>
            <w:r w:rsidRPr="00E03F5E">
              <w:rPr>
                <w:rFonts w:ascii="Times New Roman" w:hAnsi="Times New Roman"/>
              </w:rPr>
              <w:t>31</w:t>
            </w:r>
            <w:r w:rsidRPr="00E03F5E">
              <w:rPr>
                <w:rFonts w:ascii="Times New Roman" w:hAnsi="Times New Roman"/>
                <w:spacing w:val="-2"/>
              </w:rPr>
              <w:t xml:space="preserve"> </w:t>
            </w:r>
            <w:proofErr w:type="spellStart"/>
            <w:r w:rsidRPr="00E03F5E">
              <w:rPr>
                <w:rFonts w:ascii="Times New Roman" w:hAnsi="Times New Roman"/>
                <w:spacing w:val="-1"/>
              </w:rPr>
              <w:t>августа</w:t>
            </w:r>
            <w:proofErr w:type="spellEnd"/>
          </w:p>
        </w:tc>
      </w:tr>
      <w:tr w:rsidR="00E03F5E" w:rsidRPr="00E03F5E" w14:paraId="34739836" w14:textId="77777777" w:rsidTr="004A5B1E">
        <w:trPr>
          <w:trHeight w:hRule="exact" w:val="697"/>
        </w:trPr>
        <w:tc>
          <w:tcPr>
            <w:tcW w:w="4220" w:type="dxa"/>
            <w:tcBorders>
              <w:top w:val="single" w:sz="5" w:space="0" w:color="000000"/>
              <w:left w:val="single" w:sz="5" w:space="0" w:color="000000"/>
              <w:bottom w:val="single" w:sz="5" w:space="0" w:color="000000"/>
              <w:right w:val="single" w:sz="5" w:space="0" w:color="000000"/>
            </w:tcBorders>
          </w:tcPr>
          <w:p w14:paraId="140B69E4" w14:textId="77777777" w:rsidR="00E03F5E" w:rsidRPr="00E03F5E" w:rsidRDefault="00E03F5E" w:rsidP="00E03F5E">
            <w:pPr>
              <w:pStyle w:val="TableParagraph"/>
              <w:ind w:firstLine="720"/>
              <w:jc w:val="both"/>
              <w:rPr>
                <w:rFonts w:ascii="Times New Roman" w:eastAsia="Times New Roman" w:hAnsi="Times New Roman"/>
              </w:rPr>
            </w:pPr>
            <w:proofErr w:type="spellStart"/>
            <w:r w:rsidRPr="00E03F5E">
              <w:rPr>
                <w:rFonts w:ascii="Times New Roman" w:hAnsi="Times New Roman"/>
                <w:i/>
              </w:rPr>
              <w:t>Диагностический</w:t>
            </w:r>
            <w:proofErr w:type="spellEnd"/>
            <w:r w:rsidRPr="00E03F5E">
              <w:rPr>
                <w:rFonts w:ascii="Times New Roman" w:hAnsi="Times New Roman"/>
                <w:i/>
                <w:spacing w:val="-22"/>
              </w:rPr>
              <w:t xml:space="preserve"> </w:t>
            </w:r>
            <w:proofErr w:type="spellStart"/>
            <w:r w:rsidRPr="00E03F5E">
              <w:rPr>
                <w:rFonts w:ascii="Times New Roman" w:hAnsi="Times New Roman"/>
                <w:i/>
              </w:rPr>
              <w:t>период</w:t>
            </w:r>
            <w:proofErr w:type="spellEnd"/>
          </w:p>
        </w:tc>
        <w:tc>
          <w:tcPr>
            <w:tcW w:w="6097" w:type="dxa"/>
            <w:tcBorders>
              <w:top w:val="single" w:sz="5" w:space="0" w:color="000000"/>
              <w:left w:val="single" w:sz="5" w:space="0" w:color="000000"/>
              <w:bottom w:val="single" w:sz="5" w:space="0" w:color="000000"/>
              <w:right w:val="single" w:sz="5" w:space="0" w:color="000000"/>
            </w:tcBorders>
          </w:tcPr>
          <w:p w14:paraId="14EA028F" w14:textId="77777777" w:rsidR="00E03F5E" w:rsidRPr="00E03F5E" w:rsidRDefault="00E03F5E" w:rsidP="00E03F5E">
            <w:pPr>
              <w:pStyle w:val="TableParagraph"/>
              <w:ind w:firstLine="366"/>
              <w:jc w:val="both"/>
              <w:rPr>
                <w:rFonts w:ascii="Times New Roman" w:eastAsia="Times New Roman" w:hAnsi="Times New Roman"/>
              </w:rPr>
            </w:pPr>
            <w:r>
              <w:rPr>
                <w:rFonts w:ascii="Times New Roman" w:hAnsi="Times New Roman"/>
                <w:spacing w:val="-1"/>
                <w:lang w:val="ru-RU"/>
              </w:rPr>
              <w:t xml:space="preserve">-   </w:t>
            </w:r>
            <w:proofErr w:type="spellStart"/>
            <w:r w:rsidRPr="00E03F5E">
              <w:rPr>
                <w:rFonts w:ascii="Times New Roman" w:hAnsi="Times New Roman"/>
                <w:spacing w:val="-1"/>
              </w:rPr>
              <w:t>первичная</w:t>
            </w:r>
            <w:proofErr w:type="spellEnd"/>
            <w:r w:rsidRPr="00E03F5E">
              <w:rPr>
                <w:rFonts w:ascii="Times New Roman" w:hAnsi="Times New Roman"/>
                <w:spacing w:val="-21"/>
              </w:rPr>
              <w:t xml:space="preserve"> </w:t>
            </w:r>
            <w:proofErr w:type="spellStart"/>
            <w:r w:rsidRPr="00E03F5E">
              <w:rPr>
                <w:rFonts w:ascii="Times New Roman" w:hAnsi="Times New Roman"/>
              </w:rPr>
              <w:t>диагностика</w:t>
            </w:r>
            <w:proofErr w:type="spellEnd"/>
          </w:p>
          <w:p w14:paraId="7070DA4C" w14:textId="77777777" w:rsidR="00E03F5E" w:rsidRPr="00E03F5E" w:rsidRDefault="00E03F5E" w:rsidP="003435BD">
            <w:pPr>
              <w:pStyle w:val="af0"/>
              <w:numPr>
                <w:ilvl w:val="0"/>
                <w:numId w:val="77"/>
              </w:numPr>
              <w:tabs>
                <w:tab w:val="left" w:pos="21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итоговая</w:t>
            </w:r>
            <w:r w:rsidR="004A5B1E">
              <w:rPr>
                <w:rFonts w:ascii="Times New Roman" w:hAnsi="Times New Roman" w:cs="Times New Roman"/>
              </w:rPr>
              <w:t>.</w:t>
            </w:r>
          </w:p>
        </w:tc>
      </w:tr>
      <w:tr w:rsidR="00E03F5E" w:rsidRPr="00E03F5E" w14:paraId="792FD98E" w14:textId="77777777" w:rsidTr="00E03F5E">
        <w:trPr>
          <w:trHeight w:hRule="exact" w:val="240"/>
        </w:trPr>
        <w:tc>
          <w:tcPr>
            <w:tcW w:w="10317" w:type="dxa"/>
            <w:gridSpan w:val="2"/>
            <w:tcBorders>
              <w:top w:val="single" w:sz="5" w:space="0" w:color="000000"/>
              <w:left w:val="single" w:sz="5" w:space="0" w:color="000000"/>
              <w:bottom w:val="single" w:sz="5" w:space="0" w:color="000000"/>
              <w:right w:val="single" w:sz="5" w:space="0" w:color="000000"/>
            </w:tcBorders>
          </w:tcPr>
          <w:p w14:paraId="51A31A2C" w14:textId="77777777" w:rsidR="00E03F5E" w:rsidRPr="00E03F5E" w:rsidRDefault="00E03F5E" w:rsidP="00E03F5E">
            <w:pPr>
              <w:pStyle w:val="TableParagraph"/>
              <w:ind w:firstLine="720"/>
              <w:jc w:val="both"/>
              <w:rPr>
                <w:rFonts w:ascii="Times New Roman" w:eastAsia="Times New Roman" w:hAnsi="Times New Roman"/>
                <w:lang w:val="ru-RU"/>
              </w:rPr>
            </w:pPr>
            <w:r w:rsidRPr="00E03F5E">
              <w:rPr>
                <w:rFonts w:ascii="Times New Roman" w:hAnsi="Times New Roman"/>
                <w:b/>
                <w:lang w:val="ru-RU"/>
              </w:rPr>
              <w:t>Структура</w:t>
            </w:r>
            <w:r w:rsidRPr="00E03F5E">
              <w:rPr>
                <w:rFonts w:ascii="Times New Roman" w:hAnsi="Times New Roman"/>
                <w:b/>
                <w:spacing w:val="-11"/>
                <w:lang w:val="ru-RU"/>
              </w:rPr>
              <w:t xml:space="preserve"> </w:t>
            </w:r>
            <w:r w:rsidRPr="00E03F5E">
              <w:rPr>
                <w:rFonts w:ascii="Times New Roman" w:hAnsi="Times New Roman"/>
                <w:b/>
                <w:lang w:val="ru-RU"/>
              </w:rPr>
              <w:t>образовательного</w:t>
            </w:r>
            <w:r w:rsidRPr="00E03F5E">
              <w:rPr>
                <w:rFonts w:ascii="Times New Roman" w:hAnsi="Times New Roman"/>
                <w:b/>
                <w:spacing w:val="-8"/>
                <w:lang w:val="ru-RU"/>
              </w:rPr>
              <w:t xml:space="preserve"> </w:t>
            </w:r>
            <w:r w:rsidRPr="00E03F5E">
              <w:rPr>
                <w:rFonts w:ascii="Times New Roman" w:hAnsi="Times New Roman"/>
                <w:b/>
                <w:lang w:val="ru-RU"/>
              </w:rPr>
              <w:t>процесса</w:t>
            </w:r>
            <w:r w:rsidRPr="00E03F5E">
              <w:rPr>
                <w:rFonts w:ascii="Times New Roman" w:hAnsi="Times New Roman"/>
                <w:b/>
                <w:spacing w:val="-9"/>
                <w:lang w:val="ru-RU"/>
              </w:rPr>
              <w:t xml:space="preserve"> </w:t>
            </w:r>
            <w:r w:rsidRPr="00E03F5E">
              <w:rPr>
                <w:rFonts w:ascii="Times New Roman" w:hAnsi="Times New Roman"/>
                <w:b/>
                <w:lang w:val="ru-RU"/>
              </w:rPr>
              <w:t>в</w:t>
            </w:r>
            <w:r w:rsidRPr="00E03F5E">
              <w:rPr>
                <w:rFonts w:ascii="Times New Roman" w:hAnsi="Times New Roman"/>
                <w:b/>
                <w:spacing w:val="-9"/>
                <w:lang w:val="ru-RU"/>
              </w:rPr>
              <w:t xml:space="preserve"> </w:t>
            </w:r>
            <w:r w:rsidRPr="00E03F5E">
              <w:rPr>
                <w:rFonts w:ascii="Times New Roman" w:hAnsi="Times New Roman"/>
                <w:b/>
                <w:spacing w:val="-1"/>
                <w:lang w:val="ru-RU"/>
              </w:rPr>
              <w:t>режиме</w:t>
            </w:r>
            <w:r w:rsidRPr="00E03F5E">
              <w:rPr>
                <w:rFonts w:ascii="Times New Roman" w:hAnsi="Times New Roman"/>
                <w:b/>
                <w:spacing w:val="-9"/>
                <w:lang w:val="ru-RU"/>
              </w:rPr>
              <w:t xml:space="preserve"> </w:t>
            </w:r>
            <w:r w:rsidRPr="00E03F5E">
              <w:rPr>
                <w:rFonts w:ascii="Times New Roman" w:hAnsi="Times New Roman"/>
                <w:b/>
                <w:lang w:val="ru-RU"/>
              </w:rPr>
              <w:t>дня</w:t>
            </w:r>
          </w:p>
        </w:tc>
      </w:tr>
      <w:tr w:rsidR="00E03F5E" w:rsidRPr="00E03F5E" w14:paraId="05B21961" w14:textId="77777777" w:rsidTr="004A5B1E">
        <w:trPr>
          <w:trHeight w:hRule="exact" w:val="2594"/>
        </w:trPr>
        <w:tc>
          <w:tcPr>
            <w:tcW w:w="4220" w:type="dxa"/>
            <w:tcBorders>
              <w:top w:val="single" w:sz="5" w:space="0" w:color="000000"/>
              <w:left w:val="single" w:sz="5" w:space="0" w:color="000000"/>
              <w:bottom w:val="single" w:sz="5" w:space="0" w:color="000000"/>
              <w:right w:val="single" w:sz="5" w:space="0" w:color="000000"/>
            </w:tcBorders>
            <w:vAlign w:val="center"/>
          </w:tcPr>
          <w:p w14:paraId="3BBA190B" w14:textId="77777777" w:rsidR="00E03F5E" w:rsidRPr="00E03F5E" w:rsidRDefault="00E03F5E" w:rsidP="00E03F5E">
            <w:pPr>
              <w:pStyle w:val="TableParagraph"/>
              <w:ind w:firstLine="720"/>
              <w:jc w:val="both"/>
              <w:rPr>
                <w:rFonts w:ascii="Times New Roman" w:eastAsia="Times New Roman" w:hAnsi="Times New Roman"/>
              </w:rPr>
            </w:pPr>
            <w:proofErr w:type="spellStart"/>
            <w:r w:rsidRPr="00E03F5E">
              <w:rPr>
                <w:rFonts w:ascii="Times New Roman" w:hAnsi="Times New Roman"/>
                <w:i/>
              </w:rPr>
              <w:t>Утренний</w:t>
            </w:r>
            <w:proofErr w:type="spellEnd"/>
            <w:r w:rsidRPr="00E03F5E">
              <w:rPr>
                <w:rFonts w:ascii="Times New Roman" w:hAnsi="Times New Roman"/>
                <w:i/>
                <w:spacing w:val="-4"/>
              </w:rPr>
              <w:t xml:space="preserve"> </w:t>
            </w:r>
            <w:proofErr w:type="spellStart"/>
            <w:r w:rsidRPr="00E03F5E">
              <w:rPr>
                <w:rFonts w:ascii="Times New Roman" w:hAnsi="Times New Roman"/>
                <w:i/>
              </w:rPr>
              <w:t>блок</w:t>
            </w:r>
            <w:proofErr w:type="spellEnd"/>
            <w:r w:rsidRPr="00E03F5E">
              <w:rPr>
                <w:rFonts w:ascii="Times New Roman" w:hAnsi="Times New Roman"/>
                <w:i/>
                <w:spacing w:val="-5"/>
              </w:rPr>
              <w:t xml:space="preserve"> </w:t>
            </w:r>
            <w:r w:rsidRPr="00E03F5E">
              <w:rPr>
                <w:rFonts w:ascii="Times New Roman" w:hAnsi="Times New Roman"/>
                <w:i/>
              </w:rPr>
              <w:t>с</w:t>
            </w:r>
            <w:r w:rsidRPr="00E03F5E">
              <w:rPr>
                <w:rFonts w:ascii="Times New Roman" w:hAnsi="Times New Roman"/>
                <w:i/>
                <w:spacing w:val="-5"/>
              </w:rPr>
              <w:t xml:space="preserve"> </w:t>
            </w:r>
            <w:r w:rsidRPr="00E03F5E">
              <w:rPr>
                <w:rFonts w:ascii="Times New Roman" w:hAnsi="Times New Roman"/>
                <w:i/>
              </w:rPr>
              <w:t>07:00</w:t>
            </w:r>
            <w:r w:rsidRPr="00E03F5E">
              <w:rPr>
                <w:rFonts w:ascii="Times New Roman" w:hAnsi="Times New Roman"/>
                <w:i/>
                <w:spacing w:val="-4"/>
              </w:rPr>
              <w:t xml:space="preserve"> </w:t>
            </w:r>
            <w:proofErr w:type="spellStart"/>
            <w:r w:rsidRPr="00E03F5E">
              <w:rPr>
                <w:rFonts w:ascii="Times New Roman" w:hAnsi="Times New Roman"/>
                <w:i/>
                <w:spacing w:val="-2"/>
              </w:rPr>
              <w:t>до</w:t>
            </w:r>
            <w:proofErr w:type="spellEnd"/>
            <w:r w:rsidRPr="00E03F5E">
              <w:rPr>
                <w:rFonts w:ascii="Times New Roman" w:hAnsi="Times New Roman"/>
                <w:i/>
                <w:spacing w:val="-4"/>
              </w:rPr>
              <w:t xml:space="preserve"> </w:t>
            </w:r>
            <w:r w:rsidRPr="00E03F5E">
              <w:rPr>
                <w:rFonts w:ascii="Times New Roman" w:hAnsi="Times New Roman"/>
                <w:i/>
              </w:rPr>
              <w:t>09:00</w:t>
            </w:r>
          </w:p>
        </w:tc>
        <w:tc>
          <w:tcPr>
            <w:tcW w:w="6097" w:type="dxa"/>
            <w:tcBorders>
              <w:top w:val="single" w:sz="5" w:space="0" w:color="000000"/>
              <w:left w:val="single" w:sz="5" w:space="0" w:color="000000"/>
              <w:bottom w:val="single" w:sz="5" w:space="0" w:color="000000"/>
              <w:right w:val="single" w:sz="5" w:space="0" w:color="000000"/>
            </w:tcBorders>
          </w:tcPr>
          <w:p w14:paraId="6D5F8998" w14:textId="77777777" w:rsidR="00E03F5E" w:rsidRPr="00E03F5E" w:rsidRDefault="00E03F5E" w:rsidP="003435BD">
            <w:pPr>
              <w:pStyle w:val="af0"/>
              <w:numPr>
                <w:ilvl w:val="0"/>
                <w:numId w:val="76"/>
              </w:numPr>
              <w:tabs>
                <w:tab w:val="left" w:pos="21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взаимодействие</w:t>
            </w:r>
            <w:r w:rsidRPr="00E03F5E">
              <w:rPr>
                <w:rFonts w:ascii="Times New Roman" w:hAnsi="Times New Roman" w:cs="Times New Roman"/>
                <w:spacing w:val="-11"/>
              </w:rPr>
              <w:t xml:space="preserve"> </w:t>
            </w:r>
            <w:r w:rsidRPr="00E03F5E">
              <w:rPr>
                <w:rFonts w:ascii="Times New Roman" w:hAnsi="Times New Roman" w:cs="Times New Roman"/>
              </w:rPr>
              <w:t>с</w:t>
            </w:r>
            <w:r w:rsidRPr="00E03F5E">
              <w:rPr>
                <w:rFonts w:ascii="Times New Roman" w:hAnsi="Times New Roman" w:cs="Times New Roman"/>
                <w:spacing w:val="-10"/>
              </w:rPr>
              <w:t xml:space="preserve"> </w:t>
            </w:r>
            <w:r w:rsidRPr="00E03F5E">
              <w:rPr>
                <w:rFonts w:ascii="Times New Roman" w:hAnsi="Times New Roman" w:cs="Times New Roman"/>
              </w:rPr>
              <w:t>семьёй;</w:t>
            </w:r>
          </w:p>
          <w:p w14:paraId="052E7AD1" w14:textId="77777777" w:rsidR="00E03F5E" w:rsidRPr="00E03F5E" w:rsidRDefault="00E03F5E" w:rsidP="003435BD">
            <w:pPr>
              <w:pStyle w:val="af0"/>
              <w:numPr>
                <w:ilvl w:val="0"/>
                <w:numId w:val="76"/>
              </w:numPr>
              <w:tabs>
                <w:tab w:val="left" w:pos="21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игровая</w:t>
            </w:r>
            <w:r w:rsidRPr="00E03F5E">
              <w:rPr>
                <w:rFonts w:ascii="Times New Roman" w:hAnsi="Times New Roman" w:cs="Times New Roman"/>
                <w:spacing w:val="-17"/>
              </w:rPr>
              <w:t xml:space="preserve"> </w:t>
            </w:r>
            <w:r w:rsidRPr="00E03F5E">
              <w:rPr>
                <w:rFonts w:ascii="Times New Roman" w:hAnsi="Times New Roman" w:cs="Times New Roman"/>
              </w:rPr>
              <w:t>деятельность;</w:t>
            </w:r>
          </w:p>
          <w:p w14:paraId="632A5B4C" w14:textId="77777777" w:rsidR="00E03F5E" w:rsidRPr="00E03F5E" w:rsidRDefault="00E03F5E" w:rsidP="003435BD">
            <w:pPr>
              <w:pStyle w:val="af0"/>
              <w:numPr>
                <w:ilvl w:val="0"/>
                <w:numId w:val="76"/>
              </w:numPr>
              <w:tabs>
                <w:tab w:val="left" w:pos="268"/>
              </w:tabs>
              <w:autoSpaceDE/>
              <w:autoSpaceDN/>
              <w:adjustRightInd/>
              <w:ind w:left="0" w:firstLine="366"/>
              <w:contextualSpacing w:val="0"/>
              <w:rPr>
                <w:rFonts w:ascii="Times New Roman" w:eastAsia="Times New Roman" w:hAnsi="Times New Roman" w:cs="Times New Roman"/>
              </w:rPr>
            </w:pPr>
            <w:proofErr w:type="spellStart"/>
            <w:r w:rsidRPr="00E03F5E">
              <w:rPr>
                <w:rFonts w:ascii="Times New Roman" w:hAnsi="Times New Roman" w:cs="Times New Roman"/>
              </w:rPr>
              <w:t>физкультурно</w:t>
            </w:r>
            <w:proofErr w:type="spellEnd"/>
            <w:r w:rsidRPr="00E03F5E">
              <w:rPr>
                <w:rFonts w:ascii="Times New Roman" w:hAnsi="Times New Roman" w:cs="Times New Roman"/>
                <w:spacing w:val="-10"/>
              </w:rPr>
              <w:t xml:space="preserve"> </w:t>
            </w:r>
            <w:r w:rsidRPr="00E03F5E">
              <w:rPr>
                <w:rFonts w:ascii="Times New Roman" w:hAnsi="Times New Roman" w:cs="Times New Roman"/>
              </w:rPr>
              <w:t>-</w:t>
            </w:r>
            <w:r w:rsidRPr="00E03F5E">
              <w:rPr>
                <w:rFonts w:ascii="Times New Roman" w:hAnsi="Times New Roman" w:cs="Times New Roman"/>
                <w:spacing w:val="-13"/>
              </w:rPr>
              <w:t xml:space="preserve"> </w:t>
            </w:r>
            <w:r w:rsidRPr="00E03F5E">
              <w:rPr>
                <w:rFonts w:ascii="Times New Roman" w:hAnsi="Times New Roman" w:cs="Times New Roman"/>
              </w:rPr>
              <w:t>оздоровительная</w:t>
            </w:r>
            <w:r w:rsidRPr="00E03F5E">
              <w:rPr>
                <w:rFonts w:ascii="Times New Roman" w:hAnsi="Times New Roman" w:cs="Times New Roman"/>
                <w:spacing w:val="-12"/>
              </w:rPr>
              <w:t xml:space="preserve"> </w:t>
            </w:r>
            <w:r w:rsidRPr="00E03F5E">
              <w:rPr>
                <w:rFonts w:ascii="Times New Roman" w:hAnsi="Times New Roman" w:cs="Times New Roman"/>
              </w:rPr>
              <w:t>работа;</w:t>
            </w:r>
          </w:p>
          <w:p w14:paraId="6AFD555D" w14:textId="77777777" w:rsidR="00E03F5E" w:rsidRPr="00E03F5E" w:rsidRDefault="00E03F5E" w:rsidP="003435BD">
            <w:pPr>
              <w:pStyle w:val="af0"/>
              <w:numPr>
                <w:ilvl w:val="0"/>
                <w:numId w:val="76"/>
              </w:numPr>
              <w:tabs>
                <w:tab w:val="left" w:pos="21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завтрак;</w:t>
            </w:r>
          </w:p>
          <w:p w14:paraId="13C0BA10" w14:textId="77777777" w:rsidR="00E03F5E" w:rsidRPr="00E03F5E" w:rsidRDefault="00E03F5E" w:rsidP="003435BD">
            <w:pPr>
              <w:pStyle w:val="af0"/>
              <w:numPr>
                <w:ilvl w:val="0"/>
                <w:numId w:val="76"/>
              </w:numPr>
              <w:tabs>
                <w:tab w:val="left" w:pos="21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совместная</w:t>
            </w:r>
            <w:r w:rsidRPr="00E03F5E">
              <w:rPr>
                <w:rFonts w:ascii="Times New Roman" w:hAnsi="Times New Roman" w:cs="Times New Roman"/>
                <w:spacing w:val="-9"/>
              </w:rPr>
              <w:t xml:space="preserve"> </w:t>
            </w:r>
            <w:r w:rsidRPr="00E03F5E">
              <w:rPr>
                <w:rFonts w:ascii="Times New Roman" w:hAnsi="Times New Roman" w:cs="Times New Roman"/>
              </w:rPr>
              <w:t>деятельность</w:t>
            </w:r>
            <w:r w:rsidRPr="00E03F5E">
              <w:rPr>
                <w:rFonts w:ascii="Times New Roman" w:hAnsi="Times New Roman" w:cs="Times New Roman"/>
                <w:spacing w:val="-7"/>
              </w:rPr>
              <w:t xml:space="preserve"> </w:t>
            </w:r>
            <w:r w:rsidRPr="00E03F5E">
              <w:rPr>
                <w:rFonts w:ascii="Times New Roman" w:hAnsi="Times New Roman" w:cs="Times New Roman"/>
              </w:rPr>
              <w:t>воспитателя</w:t>
            </w:r>
            <w:r w:rsidRPr="00E03F5E">
              <w:rPr>
                <w:rFonts w:ascii="Times New Roman" w:hAnsi="Times New Roman" w:cs="Times New Roman"/>
                <w:spacing w:val="-8"/>
              </w:rPr>
              <w:t xml:space="preserve"> </w:t>
            </w:r>
            <w:r w:rsidRPr="00E03F5E">
              <w:rPr>
                <w:rFonts w:ascii="Times New Roman" w:hAnsi="Times New Roman" w:cs="Times New Roman"/>
              </w:rPr>
              <w:t>с</w:t>
            </w:r>
            <w:r w:rsidRPr="00E03F5E">
              <w:rPr>
                <w:rFonts w:ascii="Times New Roman" w:hAnsi="Times New Roman" w:cs="Times New Roman"/>
                <w:spacing w:val="-8"/>
              </w:rPr>
              <w:t xml:space="preserve"> </w:t>
            </w:r>
            <w:r w:rsidRPr="00E03F5E">
              <w:rPr>
                <w:rFonts w:ascii="Times New Roman" w:hAnsi="Times New Roman" w:cs="Times New Roman"/>
              </w:rPr>
              <w:t>детьми</w:t>
            </w:r>
            <w:r w:rsidRPr="00E03F5E">
              <w:rPr>
                <w:rFonts w:ascii="Times New Roman" w:hAnsi="Times New Roman" w:cs="Times New Roman"/>
                <w:spacing w:val="-7"/>
              </w:rPr>
              <w:t xml:space="preserve"> </w:t>
            </w:r>
            <w:r w:rsidRPr="00E03F5E">
              <w:rPr>
                <w:rFonts w:ascii="Times New Roman" w:hAnsi="Times New Roman" w:cs="Times New Roman"/>
              </w:rPr>
              <w:t>в</w:t>
            </w:r>
            <w:r w:rsidRPr="00E03F5E">
              <w:rPr>
                <w:rFonts w:ascii="Times New Roman" w:hAnsi="Times New Roman" w:cs="Times New Roman"/>
                <w:spacing w:val="-8"/>
              </w:rPr>
              <w:t xml:space="preserve"> </w:t>
            </w:r>
            <w:r w:rsidRPr="00E03F5E">
              <w:rPr>
                <w:rFonts w:ascii="Times New Roman" w:hAnsi="Times New Roman" w:cs="Times New Roman"/>
              </w:rPr>
              <w:t>ходе</w:t>
            </w:r>
            <w:r w:rsidRPr="00E03F5E">
              <w:rPr>
                <w:rFonts w:ascii="Times New Roman" w:hAnsi="Times New Roman" w:cs="Times New Roman"/>
                <w:spacing w:val="-6"/>
              </w:rPr>
              <w:t xml:space="preserve"> </w:t>
            </w:r>
            <w:r w:rsidRPr="00E03F5E">
              <w:rPr>
                <w:rFonts w:ascii="Times New Roman" w:hAnsi="Times New Roman" w:cs="Times New Roman"/>
              </w:rPr>
              <w:t>режимных</w:t>
            </w:r>
            <w:r w:rsidRPr="00E03F5E">
              <w:rPr>
                <w:rFonts w:ascii="Times New Roman" w:hAnsi="Times New Roman" w:cs="Times New Roman"/>
                <w:spacing w:val="24"/>
                <w:w w:val="99"/>
              </w:rPr>
              <w:t xml:space="preserve"> </w:t>
            </w:r>
            <w:r w:rsidRPr="00E03F5E">
              <w:rPr>
                <w:rFonts w:ascii="Times New Roman" w:hAnsi="Times New Roman" w:cs="Times New Roman"/>
              </w:rPr>
              <w:t>процессов;</w:t>
            </w:r>
          </w:p>
          <w:p w14:paraId="63AEB33B" w14:textId="77777777" w:rsidR="00E03F5E" w:rsidRPr="00E03F5E" w:rsidRDefault="00E03F5E" w:rsidP="003435BD">
            <w:pPr>
              <w:pStyle w:val="af0"/>
              <w:numPr>
                <w:ilvl w:val="0"/>
                <w:numId w:val="76"/>
              </w:numPr>
              <w:tabs>
                <w:tab w:val="left" w:pos="26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spacing w:val="-1"/>
              </w:rPr>
              <w:t>индивидуальная</w:t>
            </w:r>
            <w:r w:rsidRPr="00E03F5E">
              <w:rPr>
                <w:rFonts w:ascii="Times New Roman" w:hAnsi="Times New Roman" w:cs="Times New Roman"/>
                <w:spacing w:val="-22"/>
              </w:rPr>
              <w:t xml:space="preserve">  </w:t>
            </w:r>
            <w:r w:rsidRPr="00E03F5E">
              <w:rPr>
                <w:rFonts w:ascii="Times New Roman" w:hAnsi="Times New Roman" w:cs="Times New Roman"/>
              </w:rPr>
              <w:t>работа,</w:t>
            </w:r>
            <w:r w:rsidRPr="00E03F5E">
              <w:rPr>
                <w:rFonts w:ascii="Times New Roman" w:hAnsi="Times New Roman" w:cs="Times New Roman"/>
                <w:spacing w:val="-22"/>
              </w:rPr>
              <w:t xml:space="preserve">  </w:t>
            </w:r>
            <w:r w:rsidR="004A5B1E">
              <w:rPr>
                <w:rFonts w:ascii="Times New Roman" w:hAnsi="Times New Roman" w:cs="Times New Roman"/>
              </w:rPr>
              <w:t>подгрупповая, фронтальная</w:t>
            </w:r>
            <w:r w:rsidRPr="00E03F5E">
              <w:rPr>
                <w:rFonts w:ascii="Times New Roman" w:hAnsi="Times New Roman" w:cs="Times New Roman"/>
              </w:rPr>
              <w:t>;</w:t>
            </w:r>
          </w:p>
          <w:p w14:paraId="401EB9D9" w14:textId="77777777" w:rsidR="00E03F5E" w:rsidRPr="00E03F5E" w:rsidRDefault="00E03F5E" w:rsidP="003435BD">
            <w:pPr>
              <w:pStyle w:val="af0"/>
              <w:numPr>
                <w:ilvl w:val="0"/>
                <w:numId w:val="76"/>
              </w:numPr>
              <w:tabs>
                <w:tab w:val="left" w:pos="26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самостоятельная</w:t>
            </w:r>
            <w:r w:rsidRPr="00E03F5E">
              <w:rPr>
                <w:rFonts w:ascii="Times New Roman" w:hAnsi="Times New Roman" w:cs="Times New Roman"/>
                <w:spacing w:val="-12"/>
              </w:rPr>
              <w:t xml:space="preserve"> </w:t>
            </w:r>
            <w:r w:rsidRPr="00E03F5E">
              <w:rPr>
                <w:rFonts w:ascii="Times New Roman" w:hAnsi="Times New Roman" w:cs="Times New Roman"/>
              </w:rPr>
              <w:t>деятельность</w:t>
            </w:r>
            <w:r w:rsidRPr="00E03F5E">
              <w:rPr>
                <w:rFonts w:ascii="Times New Roman" w:hAnsi="Times New Roman" w:cs="Times New Roman"/>
                <w:spacing w:val="-10"/>
              </w:rPr>
              <w:t xml:space="preserve"> </w:t>
            </w:r>
            <w:r w:rsidRPr="00E03F5E">
              <w:rPr>
                <w:rFonts w:ascii="Times New Roman" w:hAnsi="Times New Roman" w:cs="Times New Roman"/>
                <w:spacing w:val="-1"/>
              </w:rPr>
              <w:t>детей</w:t>
            </w:r>
            <w:r w:rsidRPr="00E03F5E">
              <w:rPr>
                <w:rFonts w:ascii="Times New Roman" w:hAnsi="Times New Roman" w:cs="Times New Roman"/>
                <w:spacing w:val="-9"/>
              </w:rPr>
              <w:t xml:space="preserve"> </w:t>
            </w:r>
            <w:r w:rsidRPr="00E03F5E">
              <w:rPr>
                <w:rFonts w:ascii="Times New Roman" w:hAnsi="Times New Roman" w:cs="Times New Roman"/>
                <w:spacing w:val="-1"/>
              </w:rPr>
              <w:t>по</w:t>
            </w:r>
            <w:r w:rsidRPr="00E03F5E">
              <w:rPr>
                <w:rFonts w:ascii="Times New Roman" w:hAnsi="Times New Roman" w:cs="Times New Roman"/>
                <w:spacing w:val="-9"/>
              </w:rPr>
              <w:t xml:space="preserve"> </w:t>
            </w:r>
            <w:r w:rsidRPr="00E03F5E">
              <w:rPr>
                <w:rFonts w:ascii="Times New Roman" w:hAnsi="Times New Roman" w:cs="Times New Roman"/>
              </w:rPr>
              <w:t>интересам;</w:t>
            </w:r>
          </w:p>
          <w:p w14:paraId="75CC8462" w14:textId="77777777" w:rsidR="00E03F5E" w:rsidRPr="00E03F5E" w:rsidRDefault="00E03F5E" w:rsidP="003435BD">
            <w:pPr>
              <w:pStyle w:val="af0"/>
              <w:numPr>
                <w:ilvl w:val="0"/>
                <w:numId w:val="76"/>
              </w:numPr>
              <w:tabs>
                <w:tab w:val="left" w:pos="268"/>
              </w:tabs>
              <w:autoSpaceDE/>
              <w:autoSpaceDN/>
              <w:adjustRightInd/>
              <w:ind w:left="0" w:firstLine="366"/>
              <w:contextualSpacing w:val="0"/>
              <w:rPr>
                <w:rFonts w:ascii="Times New Roman" w:eastAsia="Times New Roman" w:hAnsi="Times New Roman" w:cs="Times New Roman"/>
              </w:rPr>
            </w:pPr>
            <w:r w:rsidRPr="00E03F5E">
              <w:rPr>
                <w:rFonts w:ascii="Times New Roman" w:hAnsi="Times New Roman" w:cs="Times New Roman"/>
              </w:rPr>
              <w:t>различные</w:t>
            </w:r>
            <w:r w:rsidRPr="00E03F5E">
              <w:rPr>
                <w:rFonts w:ascii="Times New Roman" w:hAnsi="Times New Roman" w:cs="Times New Roman"/>
                <w:spacing w:val="-11"/>
              </w:rPr>
              <w:t xml:space="preserve"> </w:t>
            </w:r>
            <w:r w:rsidRPr="00E03F5E">
              <w:rPr>
                <w:rFonts w:ascii="Times New Roman" w:hAnsi="Times New Roman" w:cs="Times New Roman"/>
              </w:rPr>
              <w:t>виды</w:t>
            </w:r>
            <w:r w:rsidRPr="00E03F5E">
              <w:rPr>
                <w:rFonts w:ascii="Times New Roman" w:hAnsi="Times New Roman" w:cs="Times New Roman"/>
                <w:spacing w:val="-11"/>
              </w:rPr>
              <w:t xml:space="preserve"> </w:t>
            </w:r>
            <w:r w:rsidRPr="00E03F5E">
              <w:rPr>
                <w:rFonts w:ascii="Times New Roman" w:hAnsi="Times New Roman" w:cs="Times New Roman"/>
              </w:rPr>
              <w:t>детской</w:t>
            </w:r>
            <w:r w:rsidRPr="00E03F5E">
              <w:rPr>
                <w:rFonts w:ascii="Times New Roman" w:hAnsi="Times New Roman" w:cs="Times New Roman"/>
                <w:spacing w:val="-10"/>
              </w:rPr>
              <w:t xml:space="preserve"> </w:t>
            </w:r>
            <w:r w:rsidRPr="00E03F5E">
              <w:rPr>
                <w:rFonts w:ascii="Times New Roman" w:hAnsi="Times New Roman" w:cs="Times New Roman"/>
              </w:rPr>
              <w:t>деятельности</w:t>
            </w:r>
            <w:r w:rsidR="004A5B1E">
              <w:rPr>
                <w:rFonts w:ascii="Times New Roman" w:hAnsi="Times New Roman" w:cs="Times New Roman"/>
              </w:rPr>
              <w:t>.</w:t>
            </w:r>
          </w:p>
          <w:p w14:paraId="41FF998A" w14:textId="77777777" w:rsidR="00E03F5E" w:rsidRPr="00E03F5E" w:rsidRDefault="00E03F5E" w:rsidP="00E03F5E">
            <w:pPr>
              <w:tabs>
                <w:tab w:val="left" w:pos="268"/>
              </w:tabs>
              <w:rPr>
                <w:rFonts w:ascii="Times New Roman" w:eastAsia="Times New Roman" w:hAnsi="Times New Roman" w:cs="Times New Roman"/>
              </w:rPr>
            </w:pPr>
          </w:p>
        </w:tc>
      </w:tr>
      <w:tr w:rsidR="00E03F5E" w:rsidRPr="00E03F5E" w14:paraId="6886FB70" w14:textId="77777777" w:rsidTr="00DF1BD7">
        <w:trPr>
          <w:trHeight w:hRule="exact" w:val="2567"/>
        </w:trPr>
        <w:tc>
          <w:tcPr>
            <w:tcW w:w="4220" w:type="dxa"/>
            <w:tcBorders>
              <w:top w:val="single" w:sz="5" w:space="0" w:color="000000"/>
              <w:left w:val="single" w:sz="5" w:space="0" w:color="000000"/>
              <w:bottom w:val="single" w:sz="5" w:space="0" w:color="000000"/>
              <w:right w:val="single" w:sz="5" w:space="0" w:color="000000"/>
            </w:tcBorders>
            <w:vAlign w:val="center"/>
          </w:tcPr>
          <w:p w14:paraId="1C845457" w14:textId="77777777" w:rsidR="00E03F5E" w:rsidRPr="00E03F5E" w:rsidRDefault="00E03F5E" w:rsidP="00E03F5E">
            <w:pPr>
              <w:pStyle w:val="TableParagraph"/>
              <w:ind w:firstLine="720"/>
              <w:jc w:val="both"/>
              <w:rPr>
                <w:rFonts w:ascii="Times New Roman" w:eastAsia="Times New Roman" w:hAnsi="Times New Roman"/>
              </w:rPr>
            </w:pPr>
            <w:proofErr w:type="spellStart"/>
            <w:r w:rsidRPr="00E03F5E">
              <w:rPr>
                <w:rFonts w:ascii="Times New Roman" w:hAnsi="Times New Roman"/>
                <w:i/>
              </w:rPr>
              <w:lastRenderedPageBreak/>
              <w:t>Дневной</w:t>
            </w:r>
            <w:proofErr w:type="spellEnd"/>
            <w:r w:rsidRPr="00E03F5E">
              <w:rPr>
                <w:rFonts w:ascii="Times New Roman" w:hAnsi="Times New Roman"/>
                <w:i/>
                <w:spacing w:val="-4"/>
              </w:rPr>
              <w:t xml:space="preserve"> </w:t>
            </w:r>
            <w:proofErr w:type="spellStart"/>
            <w:r w:rsidRPr="00E03F5E">
              <w:rPr>
                <w:rFonts w:ascii="Times New Roman" w:hAnsi="Times New Roman"/>
                <w:i/>
              </w:rPr>
              <w:t>блок</w:t>
            </w:r>
            <w:proofErr w:type="spellEnd"/>
            <w:r w:rsidRPr="00E03F5E">
              <w:rPr>
                <w:rFonts w:ascii="Times New Roman" w:hAnsi="Times New Roman"/>
                <w:i/>
                <w:spacing w:val="-5"/>
              </w:rPr>
              <w:t xml:space="preserve"> </w:t>
            </w:r>
            <w:r w:rsidRPr="00E03F5E">
              <w:rPr>
                <w:rFonts w:ascii="Times New Roman" w:hAnsi="Times New Roman"/>
                <w:i/>
              </w:rPr>
              <w:t>с</w:t>
            </w:r>
            <w:r w:rsidRPr="00E03F5E">
              <w:rPr>
                <w:rFonts w:ascii="Times New Roman" w:hAnsi="Times New Roman"/>
                <w:i/>
                <w:spacing w:val="-4"/>
              </w:rPr>
              <w:t xml:space="preserve"> </w:t>
            </w:r>
            <w:r w:rsidRPr="00E03F5E">
              <w:rPr>
                <w:rFonts w:ascii="Times New Roman" w:hAnsi="Times New Roman"/>
                <w:i/>
              </w:rPr>
              <w:t>09:00</w:t>
            </w:r>
            <w:r w:rsidRPr="00E03F5E">
              <w:rPr>
                <w:rFonts w:ascii="Times New Roman" w:hAnsi="Times New Roman"/>
                <w:i/>
                <w:spacing w:val="-4"/>
              </w:rPr>
              <w:t xml:space="preserve"> </w:t>
            </w:r>
            <w:proofErr w:type="spellStart"/>
            <w:r w:rsidRPr="00E03F5E">
              <w:rPr>
                <w:rFonts w:ascii="Times New Roman" w:hAnsi="Times New Roman"/>
                <w:i/>
              </w:rPr>
              <w:t>до</w:t>
            </w:r>
            <w:proofErr w:type="spellEnd"/>
            <w:r w:rsidRPr="00E03F5E">
              <w:rPr>
                <w:rFonts w:ascii="Times New Roman" w:hAnsi="Times New Roman"/>
                <w:i/>
                <w:spacing w:val="-6"/>
              </w:rPr>
              <w:t xml:space="preserve"> </w:t>
            </w:r>
            <w:r w:rsidRPr="00E03F5E">
              <w:rPr>
                <w:rFonts w:ascii="Times New Roman" w:hAnsi="Times New Roman"/>
                <w:i/>
                <w:spacing w:val="-1"/>
              </w:rPr>
              <w:t>15:30</w:t>
            </w:r>
          </w:p>
        </w:tc>
        <w:tc>
          <w:tcPr>
            <w:tcW w:w="6097" w:type="dxa"/>
            <w:tcBorders>
              <w:top w:val="single" w:sz="5" w:space="0" w:color="000000"/>
              <w:left w:val="single" w:sz="5" w:space="0" w:color="000000"/>
              <w:bottom w:val="single" w:sz="5" w:space="0" w:color="000000"/>
              <w:right w:val="single" w:sz="5" w:space="0" w:color="000000"/>
            </w:tcBorders>
          </w:tcPr>
          <w:p w14:paraId="1BA446A1" w14:textId="77777777" w:rsidR="00E03F5E" w:rsidRPr="00E03F5E" w:rsidRDefault="00E03F5E" w:rsidP="003435BD">
            <w:pPr>
              <w:pStyle w:val="af0"/>
              <w:numPr>
                <w:ilvl w:val="0"/>
                <w:numId w:val="75"/>
              </w:numPr>
              <w:tabs>
                <w:tab w:val="left" w:pos="21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игровая</w:t>
            </w:r>
            <w:r w:rsidRPr="00E03F5E">
              <w:rPr>
                <w:rFonts w:ascii="Times New Roman" w:hAnsi="Times New Roman" w:cs="Times New Roman"/>
                <w:spacing w:val="-17"/>
              </w:rPr>
              <w:t xml:space="preserve"> </w:t>
            </w:r>
            <w:r w:rsidRPr="00E03F5E">
              <w:rPr>
                <w:rFonts w:ascii="Times New Roman" w:hAnsi="Times New Roman" w:cs="Times New Roman"/>
              </w:rPr>
              <w:t>деятельность;</w:t>
            </w:r>
          </w:p>
          <w:p w14:paraId="08364ABC" w14:textId="77777777" w:rsidR="00E03F5E" w:rsidRPr="00E03F5E" w:rsidRDefault="00E03F5E" w:rsidP="003435BD">
            <w:pPr>
              <w:pStyle w:val="af0"/>
              <w:numPr>
                <w:ilvl w:val="0"/>
                <w:numId w:val="75"/>
              </w:numPr>
              <w:tabs>
                <w:tab w:val="left" w:pos="21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образовательная</w:t>
            </w:r>
            <w:r w:rsidRPr="00E03F5E">
              <w:rPr>
                <w:rFonts w:ascii="Times New Roman" w:hAnsi="Times New Roman" w:cs="Times New Roman"/>
                <w:spacing w:val="-27"/>
              </w:rPr>
              <w:t xml:space="preserve"> </w:t>
            </w:r>
            <w:r w:rsidRPr="00E03F5E">
              <w:rPr>
                <w:rFonts w:ascii="Times New Roman" w:hAnsi="Times New Roman" w:cs="Times New Roman"/>
              </w:rPr>
              <w:t>деятельность;</w:t>
            </w:r>
          </w:p>
          <w:p w14:paraId="25DDC346" w14:textId="77777777" w:rsidR="00E03F5E" w:rsidRPr="00E03F5E" w:rsidRDefault="00E03F5E" w:rsidP="003435BD">
            <w:pPr>
              <w:pStyle w:val="af0"/>
              <w:numPr>
                <w:ilvl w:val="0"/>
                <w:numId w:val="75"/>
              </w:numPr>
              <w:tabs>
                <w:tab w:val="left" w:pos="21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второй</w:t>
            </w:r>
            <w:r w:rsidRPr="00E03F5E">
              <w:rPr>
                <w:rFonts w:ascii="Times New Roman" w:hAnsi="Times New Roman" w:cs="Times New Roman"/>
                <w:spacing w:val="-14"/>
              </w:rPr>
              <w:t xml:space="preserve"> </w:t>
            </w:r>
            <w:r w:rsidRPr="00E03F5E">
              <w:rPr>
                <w:rFonts w:ascii="Times New Roman" w:hAnsi="Times New Roman" w:cs="Times New Roman"/>
              </w:rPr>
              <w:t>завтрак;</w:t>
            </w:r>
          </w:p>
          <w:p w14:paraId="47991804" w14:textId="77777777" w:rsidR="00E03F5E" w:rsidRPr="00E03F5E" w:rsidRDefault="00E03F5E" w:rsidP="003435BD">
            <w:pPr>
              <w:pStyle w:val="af0"/>
              <w:numPr>
                <w:ilvl w:val="0"/>
                <w:numId w:val="75"/>
              </w:numPr>
              <w:tabs>
                <w:tab w:val="left" w:pos="21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прогулка:</w:t>
            </w:r>
            <w:r w:rsidRPr="00E03F5E">
              <w:rPr>
                <w:rFonts w:ascii="Times New Roman" w:hAnsi="Times New Roman" w:cs="Times New Roman"/>
                <w:spacing w:val="-18"/>
              </w:rPr>
              <w:t xml:space="preserve"> </w:t>
            </w:r>
            <w:r w:rsidRPr="00E03F5E">
              <w:rPr>
                <w:rFonts w:ascii="Times New Roman" w:hAnsi="Times New Roman" w:cs="Times New Roman"/>
              </w:rPr>
              <w:t>физкультурно-оздоровительная</w:t>
            </w:r>
            <w:r w:rsidRPr="00E03F5E">
              <w:rPr>
                <w:rFonts w:ascii="Times New Roman" w:hAnsi="Times New Roman" w:cs="Times New Roman"/>
                <w:spacing w:val="-18"/>
              </w:rPr>
              <w:t xml:space="preserve"> </w:t>
            </w:r>
            <w:r w:rsidRPr="00E03F5E">
              <w:rPr>
                <w:rFonts w:ascii="Times New Roman" w:hAnsi="Times New Roman" w:cs="Times New Roman"/>
              </w:rPr>
              <w:t>работа,</w:t>
            </w:r>
            <w:r w:rsidRPr="00E03F5E">
              <w:rPr>
                <w:rFonts w:ascii="Times New Roman" w:hAnsi="Times New Roman" w:cs="Times New Roman"/>
                <w:spacing w:val="-17"/>
              </w:rPr>
              <w:t xml:space="preserve"> </w:t>
            </w:r>
            <w:r w:rsidRPr="00E03F5E">
              <w:rPr>
                <w:rFonts w:ascii="Times New Roman" w:hAnsi="Times New Roman" w:cs="Times New Roman"/>
              </w:rPr>
              <w:t>совместная</w:t>
            </w:r>
            <w:r w:rsidRPr="00E03F5E">
              <w:rPr>
                <w:rFonts w:ascii="Times New Roman" w:hAnsi="Times New Roman" w:cs="Times New Roman"/>
                <w:spacing w:val="25"/>
                <w:w w:val="99"/>
              </w:rPr>
              <w:t xml:space="preserve"> </w:t>
            </w:r>
            <w:r w:rsidRPr="00E03F5E">
              <w:rPr>
                <w:rFonts w:ascii="Times New Roman" w:hAnsi="Times New Roman" w:cs="Times New Roman"/>
                <w:spacing w:val="-1"/>
              </w:rPr>
              <w:t>деятельность</w:t>
            </w:r>
            <w:r w:rsidRPr="00E03F5E">
              <w:rPr>
                <w:rFonts w:ascii="Times New Roman" w:hAnsi="Times New Roman" w:cs="Times New Roman"/>
                <w:spacing w:val="-10"/>
              </w:rPr>
              <w:t xml:space="preserve"> </w:t>
            </w:r>
            <w:r w:rsidRPr="00E03F5E">
              <w:rPr>
                <w:rFonts w:ascii="Times New Roman" w:hAnsi="Times New Roman" w:cs="Times New Roman"/>
              </w:rPr>
              <w:t>воспитателя</w:t>
            </w:r>
            <w:r w:rsidRPr="00E03F5E">
              <w:rPr>
                <w:rFonts w:ascii="Times New Roman" w:hAnsi="Times New Roman" w:cs="Times New Roman"/>
                <w:spacing w:val="-12"/>
              </w:rPr>
              <w:t xml:space="preserve"> </w:t>
            </w:r>
            <w:r w:rsidRPr="00E03F5E">
              <w:rPr>
                <w:rFonts w:ascii="Times New Roman" w:hAnsi="Times New Roman" w:cs="Times New Roman"/>
              </w:rPr>
              <w:t>с</w:t>
            </w:r>
            <w:r w:rsidRPr="00E03F5E">
              <w:rPr>
                <w:rFonts w:ascii="Times New Roman" w:hAnsi="Times New Roman" w:cs="Times New Roman"/>
                <w:spacing w:val="-9"/>
              </w:rPr>
              <w:t xml:space="preserve"> </w:t>
            </w:r>
            <w:r w:rsidRPr="00E03F5E">
              <w:rPr>
                <w:rFonts w:ascii="Times New Roman" w:hAnsi="Times New Roman" w:cs="Times New Roman"/>
                <w:spacing w:val="-1"/>
              </w:rPr>
              <w:t>детьми,</w:t>
            </w:r>
            <w:r w:rsidRPr="00E03F5E">
              <w:rPr>
                <w:rFonts w:ascii="Times New Roman" w:hAnsi="Times New Roman" w:cs="Times New Roman"/>
                <w:spacing w:val="-11"/>
              </w:rPr>
              <w:t xml:space="preserve"> </w:t>
            </w:r>
            <w:r w:rsidRPr="00E03F5E">
              <w:rPr>
                <w:rFonts w:ascii="Times New Roman" w:hAnsi="Times New Roman" w:cs="Times New Roman"/>
              </w:rPr>
              <w:t>экспериментальная</w:t>
            </w:r>
            <w:r w:rsidRPr="00E03F5E">
              <w:rPr>
                <w:rFonts w:ascii="Times New Roman" w:hAnsi="Times New Roman" w:cs="Times New Roman"/>
                <w:spacing w:val="36"/>
                <w:w w:val="99"/>
              </w:rPr>
              <w:t xml:space="preserve"> </w:t>
            </w:r>
            <w:r w:rsidRPr="00E03F5E">
              <w:rPr>
                <w:rFonts w:ascii="Times New Roman" w:hAnsi="Times New Roman" w:cs="Times New Roman"/>
                <w:spacing w:val="-1"/>
              </w:rPr>
              <w:t>деятельность,</w:t>
            </w:r>
            <w:r w:rsidRPr="00E03F5E">
              <w:rPr>
                <w:rFonts w:ascii="Times New Roman" w:hAnsi="Times New Roman" w:cs="Times New Roman"/>
                <w:spacing w:val="-9"/>
              </w:rPr>
              <w:t xml:space="preserve"> </w:t>
            </w:r>
            <w:r w:rsidRPr="00E03F5E">
              <w:rPr>
                <w:rFonts w:ascii="Times New Roman" w:hAnsi="Times New Roman" w:cs="Times New Roman"/>
              </w:rPr>
              <w:t>трудовая</w:t>
            </w:r>
            <w:r w:rsidRPr="00E03F5E">
              <w:rPr>
                <w:rFonts w:ascii="Times New Roman" w:hAnsi="Times New Roman" w:cs="Times New Roman"/>
                <w:spacing w:val="-11"/>
              </w:rPr>
              <w:t xml:space="preserve"> </w:t>
            </w:r>
            <w:r w:rsidRPr="00E03F5E">
              <w:rPr>
                <w:rFonts w:ascii="Times New Roman" w:hAnsi="Times New Roman" w:cs="Times New Roman"/>
              </w:rPr>
              <w:t>деятельность</w:t>
            </w:r>
            <w:r w:rsidRPr="00E03F5E">
              <w:rPr>
                <w:rFonts w:ascii="Times New Roman" w:hAnsi="Times New Roman" w:cs="Times New Roman"/>
                <w:spacing w:val="-10"/>
              </w:rPr>
              <w:t xml:space="preserve"> </w:t>
            </w:r>
            <w:r w:rsidRPr="00E03F5E">
              <w:rPr>
                <w:rFonts w:ascii="Times New Roman" w:hAnsi="Times New Roman" w:cs="Times New Roman"/>
              </w:rPr>
              <w:t>в</w:t>
            </w:r>
            <w:r w:rsidRPr="00E03F5E">
              <w:rPr>
                <w:rFonts w:ascii="Times New Roman" w:hAnsi="Times New Roman" w:cs="Times New Roman"/>
                <w:spacing w:val="-9"/>
              </w:rPr>
              <w:t xml:space="preserve"> </w:t>
            </w:r>
            <w:r w:rsidRPr="00E03F5E">
              <w:rPr>
                <w:rFonts w:ascii="Times New Roman" w:hAnsi="Times New Roman" w:cs="Times New Roman"/>
              </w:rPr>
              <w:t>природе,</w:t>
            </w:r>
            <w:r w:rsidRPr="00E03F5E">
              <w:rPr>
                <w:rFonts w:ascii="Times New Roman" w:hAnsi="Times New Roman" w:cs="Times New Roman"/>
                <w:spacing w:val="-11"/>
              </w:rPr>
              <w:t xml:space="preserve"> </w:t>
            </w:r>
            <w:r w:rsidRPr="00E03F5E">
              <w:rPr>
                <w:rFonts w:ascii="Times New Roman" w:hAnsi="Times New Roman" w:cs="Times New Roman"/>
              </w:rPr>
              <w:t>индивидуальная</w:t>
            </w:r>
            <w:r w:rsidRPr="00E03F5E">
              <w:rPr>
                <w:rFonts w:ascii="Times New Roman" w:hAnsi="Times New Roman" w:cs="Times New Roman"/>
                <w:spacing w:val="30"/>
                <w:w w:val="99"/>
              </w:rPr>
              <w:t xml:space="preserve"> </w:t>
            </w:r>
            <w:r w:rsidRPr="00E03F5E">
              <w:rPr>
                <w:rFonts w:ascii="Times New Roman" w:hAnsi="Times New Roman" w:cs="Times New Roman"/>
              </w:rPr>
              <w:t>работа;</w:t>
            </w:r>
          </w:p>
          <w:p w14:paraId="573B2526" w14:textId="77777777" w:rsidR="00E03F5E" w:rsidRPr="00E03F5E" w:rsidRDefault="00E03F5E" w:rsidP="003435BD">
            <w:pPr>
              <w:pStyle w:val="af0"/>
              <w:numPr>
                <w:ilvl w:val="0"/>
                <w:numId w:val="75"/>
              </w:numPr>
              <w:tabs>
                <w:tab w:val="left" w:pos="26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самостоятельная</w:t>
            </w:r>
            <w:r w:rsidRPr="00E03F5E">
              <w:rPr>
                <w:rFonts w:ascii="Times New Roman" w:hAnsi="Times New Roman" w:cs="Times New Roman"/>
                <w:spacing w:val="-12"/>
              </w:rPr>
              <w:t xml:space="preserve"> </w:t>
            </w:r>
            <w:r w:rsidRPr="00E03F5E">
              <w:rPr>
                <w:rFonts w:ascii="Times New Roman" w:hAnsi="Times New Roman" w:cs="Times New Roman"/>
              </w:rPr>
              <w:t>деятельность</w:t>
            </w:r>
            <w:r w:rsidRPr="00E03F5E">
              <w:rPr>
                <w:rFonts w:ascii="Times New Roman" w:hAnsi="Times New Roman" w:cs="Times New Roman"/>
                <w:spacing w:val="-10"/>
              </w:rPr>
              <w:t xml:space="preserve"> </w:t>
            </w:r>
            <w:r w:rsidRPr="00E03F5E">
              <w:rPr>
                <w:rFonts w:ascii="Times New Roman" w:hAnsi="Times New Roman" w:cs="Times New Roman"/>
                <w:spacing w:val="-1"/>
              </w:rPr>
              <w:t>детей</w:t>
            </w:r>
            <w:r w:rsidRPr="00E03F5E">
              <w:rPr>
                <w:rFonts w:ascii="Times New Roman" w:hAnsi="Times New Roman" w:cs="Times New Roman"/>
                <w:spacing w:val="-9"/>
              </w:rPr>
              <w:t xml:space="preserve"> </w:t>
            </w:r>
            <w:r w:rsidRPr="00E03F5E">
              <w:rPr>
                <w:rFonts w:ascii="Times New Roman" w:hAnsi="Times New Roman" w:cs="Times New Roman"/>
                <w:spacing w:val="-1"/>
              </w:rPr>
              <w:t>по</w:t>
            </w:r>
            <w:r w:rsidRPr="00E03F5E">
              <w:rPr>
                <w:rFonts w:ascii="Times New Roman" w:hAnsi="Times New Roman" w:cs="Times New Roman"/>
                <w:spacing w:val="-9"/>
              </w:rPr>
              <w:t xml:space="preserve"> </w:t>
            </w:r>
            <w:r w:rsidRPr="00E03F5E">
              <w:rPr>
                <w:rFonts w:ascii="Times New Roman" w:hAnsi="Times New Roman" w:cs="Times New Roman"/>
              </w:rPr>
              <w:t>интересам;</w:t>
            </w:r>
          </w:p>
          <w:p w14:paraId="130CF887" w14:textId="77777777" w:rsidR="00E03F5E" w:rsidRPr="00E03F5E" w:rsidRDefault="00E03F5E" w:rsidP="003435BD">
            <w:pPr>
              <w:pStyle w:val="af0"/>
              <w:numPr>
                <w:ilvl w:val="0"/>
                <w:numId w:val="75"/>
              </w:numPr>
              <w:tabs>
                <w:tab w:val="left" w:pos="218"/>
                <w:tab w:val="left" w:pos="26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различные</w:t>
            </w:r>
            <w:r w:rsidRPr="00E03F5E">
              <w:rPr>
                <w:rFonts w:ascii="Times New Roman" w:hAnsi="Times New Roman" w:cs="Times New Roman"/>
                <w:spacing w:val="-11"/>
              </w:rPr>
              <w:t xml:space="preserve"> </w:t>
            </w:r>
            <w:r w:rsidRPr="00E03F5E">
              <w:rPr>
                <w:rFonts w:ascii="Times New Roman" w:hAnsi="Times New Roman" w:cs="Times New Roman"/>
              </w:rPr>
              <w:t>виды</w:t>
            </w:r>
            <w:r w:rsidRPr="00E03F5E">
              <w:rPr>
                <w:rFonts w:ascii="Times New Roman" w:hAnsi="Times New Roman" w:cs="Times New Roman"/>
                <w:spacing w:val="-12"/>
              </w:rPr>
              <w:t xml:space="preserve"> </w:t>
            </w:r>
            <w:r w:rsidRPr="00E03F5E">
              <w:rPr>
                <w:rFonts w:ascii="Times New Roman" w:hAnsi="Times New Roman" w:cs="Times New Roman"/>
              </w:rPr>
              <w:t>детской</w:t>
            </w:r>
            <w:r w:rsidRPr="00E03F5E">
              <w:rPr>
                <w:rFonts w:ascii="Times New Roman" w:hAnsi="Times New Roman" w:cs="Times New Roman"/>
                <w:spacing w:val="-10"/>
              </w:rPr>
              <w:t xml:space="preserve"> </w:t>
            </w:r>
            <w:r w:rsidRPr="00E03F5E">
              <w:rPr>
                <w:rFonts w:ascii="Times New Roman" w:hAnsi="Times New Roman" w:cs="Times New Roman"/>
              </w:rPr>
              <w:t>деятельности;</w:t>
            </w:r>
          </w:p>
          <w:p w14:paraId="73A6FEB9" w14:textId="77777777" w:rsidR="00E03F5E" w:rsidRPr="00E03F5E" w:rsidRDefault="00E03F5E" w:rsidP="003435BD">
            <w:pPr>
              <w:pStyle w:val="af0"/>
              <w:numPr>
                <w:ilvl w:val="0"/>
                <w:numId w:val="75"/>
              </w:numPr>
              <w:tabs>
                <w:tab w:val="left" w:pos="218"/>
                <w:tab w:val="left" w:pos="268"/>
                <w:tab w:val="left" w:pos="608"/>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дневной</w:t>
            </w:r>
            <w:r w:rsidRPr="00E03F5E">
              <w:rPr>
                <w:rFonts w:ascii="Times New Roman" w:hAnsi="Times New Roman" w:cs="Times New Roman"/>
                <w:spacing w:val="-12"/>
              </w:rPr>
              <w:t xml:space="preserve"> </w:t>
            </w:r>
            <w:r w:rsidRPr="00E03F5E">
              <w:rPr>
                <w:rFonts w:ascii="Times New Roman" w:hAnsi="Times New Roman" w:cs="Times New Roman"/>
              </w:rPr>
              <w:t>сон.</w:t>
            </w:r>
          </w:p>
        </w:tc>
      </w:tr>
      <w:tr w:rsidR="00E03F5E" w:rsidRPr="00E03F5E" w14:paraId="3FE0E387" w14:textId="77777777" w:rsidTr="00DF1BD7">
        <w:trPr>
          <w:trHeight w:hRule="exact" w:val="2418"/>
        </w:trPr>
        <w:tc>
          <w:tcPr>
            <w:tcW w:w="4220" w:type="dxa"/>
            <w:tcBorders>
              <w:top w:val="single" w:sz="5" w:space="0" w:color="000000"/>
              <w:left w:val="single" w:sz="5" w:space="0" w:color="000000"/>
              <w:bottom w:val="single" w:sz="5" w:space="0" w:color="000000"/>
              <w:right w:val="single" w:sz="5" w:space="0" w:color="000000"/>
            </w:tcBorders>
            <w:vAlign w:val="center"/>
          </w:tcPr>
          <w:p w14:paraId="1D68D7D3" w14:textId="77777777" w:rsidR="00E03F5E" w:rsidRPr="00E03F5E" w:rsidRDefault="00E03F5E" w:rsidP="00E03F5E">
            <w:pPr>
              <w:pStyle w:val="TableParagraph"/>
              <w:ind w:firstLine="720"/>
              <w:jc w:val="both"/>
              <w:rPr>
                <w:rFonts w:ascii="Times New Roman" w:eastAsia="Times New Roman" w:hAnsi="Times New Roman"/>
              </w:rPr>
            </w:pPr>
            <w:proofErr w:type="spellStart"/>
            <w:r w:rsidRPr="00E03F5E">
              <w:rPr>
                <w:rFonts w:ascii="Times New Roman" w:hAnsi="Times New Roman"/>
                <w:i/>
              </w:rPr>
              <w:t>Вечерний</w:t>
            </w:r>
            <w:proofErr w:type="spellEnd"/>
            <w:r w:rsidRPr="00E03F5E">
              <w:rPr>
                <w:rFonts w:ascii="Times New Roman" w:hAnsi="Times New Roman"/>
                <w:i/>
                <w:spacing w:val="-4"/>
              </w:rPr>
              <w:t xml:space="preserve"> </w:t>
            </w:r>
            <w:proofErr w:type="spellStart"/>
            <w:r w:rsidRPr="00E03F5E">
              <w:rPr>
                <w:rFonts w:ascii="Times New Roman" w:hAnsi="Times New Roman"/>
                <w:i/>
              </w:rPr>
              <w:t>блок</w:t>
            </w:r>
            <w:proofErr w:type="spellEnd"/>
            <w:r w:rsidRPr="00E03F5E">
              <w:rPr>
                <w:rFonts w:ascii="Times New Roman" w:hAnsi="Times New Roman"/>
                <w:i/>
                <w:spacing w:val="-5"/>
              </w:rPr>
              <w:t xml:space="preserve"> </w:t>
            </w:r>
            <w:r w:rsidRPr="00E03F5E">
              <w:rPr>
                <w:rFonts w:ascii="Times New Roman" w:hAnsi="Times New Roman"/>
                <w:i/>
              </w:rPr>
              <w:t>с</w:t>
            </w:r>
            <w:r w:rsidRPr="00E03F5E">
              <w:rPr>
                <w:rFonts w:ascii="Times New Roman" w:hAnsi="Times New Roman"/>
                <w:i/>
                <w:spacing w:val="-7"/>
              </w:rPr>
              <w:t xml:space="preserve"> </w:t>
            </w:r>
            <w:r w:rsidRPr="00E03F5E">
              <w:rPr>
                <w:rFonts w:ascii="Times New Roman" w:hAnsi="Times New Roman"/>
                <w:i/>
              </w:rPr>
              <w:t>15:30</w:t>
            </w:r>
            <w:r w:rsidRPr="00E03F5E">
              <w:rPr>
                <w:rFonts w:ascii="Times New Roman" w:hAnsi="Times New Roman"/>
                <w:i/>
                <w:spacing w:val="-4"/>
              </w:rPr>
              <w:t xml:space="preserve"> </w:t>
            </w:r>
            <w:proofErr w:type="spellStart"/>
            <w:r w:rsidRPr="00E03F5E">
              <w:rPr>
                <w:rFonts w:ascii="Times New Roman" w:hAnsi="Times New Roman"/>
                <w:i/>
                <w:spacing w:val="-2"/>
              </w:rPr>
              <w:t>до</w:t>
            </w:r>
            <w:proofErr w:type="spellEnd"/>
            <w:r w:rsidRPr="00E03F5E">
              <w:rPr>
                <w:rFonts w:ascii="Times New Roman" w:hAnsi="Times New Roman"/>
                <w:i/>
                <w:spacing w:val="-3"/>
              </w:rPr>
              <w:t xml:space="preserve"> </w:t>
            </w:r>
            <w:r w:rsidRPr="00E03F5E">
              <w:rPr>
                <w:rFonts w:ascii="Times New Roman" w:hAnsi="Times New Roman"/>
                <w:i/>
                <w:spacing w:val="-1"/>
              </w:rPr>
              <w:t>19:00</w:t>
            </w:r>
          </w:p>
        </w:tc>
        <w:tc>
          <w:tcPr>
            <w:tcW w:w="6097" w:type="dxa"/>
            <w:tcBorders>
              <w:top w:val="single" w:sz="5" w:space="0" w:color="000000"/>
              <w:left w:val="single" w:sz="5" w:space="0" w:color="000000"/>
              <w:bottom w:val="single" w:sz="5" w:space="0" w:color="000000"/>
              <w:right w:val="single" w:sz="5" w:space="0" w:color="000000"/>
            </w:tcBorders>
          </w:tcPr>
          <w:p w14:paraId="5A2C6EDA" w14:textId="77777777" w:rsidR="00E03F5E" w:rsidRPr="00E03F5E" w:rsidRDefault="00E03F5E" w:rsidP="003435BD">
            <w:pPr>
              <w:pStyle w:val="af0"/>
              <w:numPr>
                <w:ilvl w:val="0"/>
                <w:numId w:val="74"/>
              </w:numPr>
              <w:tabs>
                <w:tab w:val="left" w:pos="21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взаимодействие</w:t>
            </w:r>
            <w:r w:rsidRPr="00E03F5E">
              <w:rPr>
                <w:rFonts w:ascii="Times New Roman" w:hAnsi="Times New Roman" w:cs="Times New Roman"/>
                <w:spacing w:val="-11"/>
              </w:rPr>
              <w:t xml:space="preserve"> </w:t>
            </w:r>
            <w:r w:rsidRPr="00E03F5E">
              <w:rPr>
                <w:rFonts w:ascii="Times New Roman" w:hAnsi="Times New Roman" w:cs="Times New Roman"/>
              </w:rPr>
              <w:t>с</w:t>
            </w:r>
            <w:r w:rsidRPr="00E03F5E">
              <w:rPr>
                <w:rFonts w:ascii="Times New Roman" w:hAnsi="Times New Roman" w:cs="Times New Roman"/>
                <w:spacing w:val="-10"/>
              </w:rPr>
              <w:t xml:space="preserve"> </w:t>
            </w:r>
            <w:r w:rsidRPr="00E03F5E">
              <w:rPr>
                <w:rFonts w:ascii="Times New Roman" w:hAnsi="Times New Roman" w:cs="Times New Roman"/>
              </w:rPr>
              <w:t>семьёй;</w:t>
            </w:r>
          </w:p>
          <w:p w14:paraId="75A579AF" w14:textId="77777777" w:rsidR="00E03F5E" w:rsidRPr="00E03F5E" w:rsidRDefault="00E03F5E" w:rsidP="003435BD">
            <w:pPr>
              <w:pStyle w:val="af0"/>
              <w:numPr>
                <w:ilvl w:val="0"/>
                <w:numId w:val="74"/>
              </w:numPr>
              <w:tabs>
                <w:tab w:val="left" w:pos="26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игровая</w:t>
            </w:r>
            <w:r w:rsidRPr="00E03F5E">
              <w:rPr>
                <w:rFonts w:ascii="Times New Roman" w:hAnsi="Times New Roman" w:cs="Times New Roman"/>
                <w:spacing w:val="-20"/>
              </w:rPr>
              <w:t xml:space="preserve"> </w:t>
            </w:r>
            <w:r w:rsidRPr="00E03F5E">
              <w:rPr>
                <w:rFonts w:ascii="Times New Roman" w:hAnsi="Times New Roman" w:cs="Times New Roman"/>
              </w:rPr>
              <w:t>деятельность;</w:t>
            </w:r>
          </w:p>
          <w:p w14:paraId="683A1C44" w14:textId="77777777" w:rsidR="00E03F5E" w:rsidRPr="00E03F5E" w:rsidRDefault="00E03F5E" w:rsidP="003435BD">
            <w:pPr>
              <w:pStyle w:val="af0"/>
              <w:numPr>
                <w:ilvl w:val="0"/>
                <w:numId w:val="74"/>
              </w:numPr>
              <w:tabs>
                <w:tab w:val="left" w:pos="218"/>
                <w:tab w:val="left" w:pos="623"/>
              </w:tabs>
              <w:autoSpaceDE/>
              <w:autoSpaceDN/>
              <w:adjustRightInd/>
              <w:ind w:left="0" w:firstLine="224"/>
              <w:contextualSpacing w:val="0"/>
              <w:rPr>
                <w:rFonts w:ascii="Times New Roman" w:eastAsia="Times New Roman" w:hAnsi="Times New Roman" w:cs="Times New Roman"/>
              </w:rPr>
            </w:pPr>
            <w:proofErr w:type="spellStart"/>
            <w:r w:rsidRPr="00E03F5E">
              <w:rPr>
                <w:rFonts w:ascii="Times New Roman" w:eastAsia="Times New Roman" w:hAnsi="Times New Roman" w:cs="Times New Roman"/>
              </w:rPr>
              <w:t>физкультурно</w:t>
            </w:r>
            <w:proofErr w:type="spellEnd"/>
            <w:r w:rsidRPr="00E03F5E">
              <w:rPr>
                <w:rFonts w:ascii="Times New Roman" w:eastAsia="Times New Roman" w:hAnsi="Times New Roman" w:cs="Times New Roman"/>
                <w:spacing w:val="-10"/>
              </w:rPr>
              <w:t xml:space="preserve"> </w:t>
            </w:r>
            <w:r w:rsidRPr="00E03F5E">
              <w:rPr>
                <w:rFonts w:ascii="Times New Roman" w:eastAsia="Times New Roman" w:hAnsi="Times New Roman" w:cs="Times New Roman"/>
              </w:rPr>
              <w:t>–</w:t>
            </w:r>
            <w:r w:rsidRPr="00E03F5E">
              <w:rPr>
                <w:rFonts w:ascii="Times New Roman" w:eastAsia="Times New Roman" w:hAnsi="Times New Roman" w:cs="Times New Roman"/>
                <w:spacing w:val="-10"/>
              </w:rPr>
              <w:t xml:space="preserve"> </w:t>
            </w:r>
            <w:r w:rsidRPr="00E03F5E">
              <w:rPr>
                <w:rFonts w:ascii="Times New Roman" w:eastAsia="Times New Roman" w:hAnsi="Times New Roman" w:cs="Times New Roman"/>
              </w:rPr>
              <w:t>оздоровительная</w:t>
            </w:r>
            <w:r w:rsidRPr="00E03F5E">
              <w:rPr>
                <w:rFonts w:ascii="Times New Roman" w:eastAsia="Times New Roman" w:hAnsi="Times New Roman" w:cs="Times New Roman"/>
                <w:spacing w:val="-12"/>
              </w:rPr>
              <w:t xml:space="preserve"> </w:t>
            </w:r>
            <w:r w:rsidRPr="00E03F5E">
              <w:rPr>
                <w:rFonts w:ascii="Times New Roman" w:eastAsia="Times New Roman" w:hAnsi="Times New Roman" w:cs="Times New Roman"/>
              </w:rPr>
              <w:t>работа;</w:t>
            </w:r>
          </w:p>
          <w:p w14:paraId="185B59E9" w14:textId="77777777" w:rsidR="00E03F5E" w:rsidRPr="00E03F5E" w:rsidRDefault="00E03F5E" w:rsidP="003435BD">
            <w:pPr>
              <w:pStyle w:val="af0"/>
              <w:numPr>
                <w:ilvl w:val="0"/>
                <w:numId w:val="74"/>
              </w:numPr>
              <w:tabs>
                <w:tab w:val="left" w:pos="21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совместная</w:t>
            </w:r>
            <w:r w:rsidRPr="00E03F5E">
              <w:rPr>
                <w:rFonts w:ascii="Times New Roman" w:hAnsi="Times New Roman" w:cs="Times New Roman"/>
                <w:spacing w:val="-11"/>
              </w:rPr>
              <w:t xml:space="preserve"> </w:t>
            </w:r>
            <w:r w:rsidRPr="00E03F5E">
              <w:rPr>
                <w:rFonts w:ascii="Times New Roman" w:hAnsi="Times New Roman" w:cs="Times New Roman"/>
              </w:rPr>
              <w:t>деятельность</w:t>
            </w:r>
            <w:r w:rsidRPr="00E03F5E">
              <w:rPr>
                <w:rFonts w:ascii="Times New Roman" w:hAnsi="Times New Roman" w:cs="Times New Roman"/>
                <w:spacing w:val="-10"/>
              </w:rPr>
              <w:t xml:space="preserve"> </w:t>
            </w:r>
            <w:r w:rsidRPr="00E03F5E">
              <w:rPr>
                <w:rFonts w:ascii="Times New Roman" w:hAnsi="Times New Roman" w:cs="Times New Roman"/>
              </w:rPr>
              <w:t>воспитателя</w:t>
            </w:r>
            <w:r w:rsidRPr="00E03F5E">
              <w:rPr>
                <w:rFonts w:ascii="Times New Roman" w:hAnsi="Times New Roman" w:cs="Times New Roman"/>
                <w:spacing w:val="-10"/>
              </w:rPr>
              <w:t xml:space="preserve"> </w:t>
            </w:r>
            <w:r w:rsidRPr="00E03F5E">
              <w:rPr>
                <w:rFonts w:ascii="Times New Roman" w:hAnsi="Times New Roman" w:cs="Times New Roman"/>
              </w:rPr>
              <w:t>с</w:t>
            </w:r>
            <w:r w:rsidRPr="00E03F5E">
              <w:rPr>
                <w:rFonts w:ascii="Times New Roman" w:hAnsi="Times New Roman" w:cs="Times New Roman"/>
                <w:spacing w:val="-10"/>
              </w:rPr>
              <w:t xml:space="preserve"> </w:t>
            </w:r>
            <w:r w:rsidRPr="00E03F5E">
              <w:rPr>
                <w:rFonts w:ascii="Times New Roman" w:hAnsi="Times New Roman" w:cs="Times New Roman"/>
              </w:rPr>
              <w:t>детьми;</w:t>
            </w:r>
          </w:p>
          <w:p w14:paraId="03950721" w14:textId="77777777" w:rsidR="00E03F5E" w:rsidRPr="00E03F5E" w:rsidRDefault="00E03F5E" w:rsidP="003435BD">
            <w:pPr>
              <w:pStyle w:val="af0"/>
              <w:numPr>
                <w:ilvl w:val="0"/>
                <w:numId w:val="74"/>
              </w:numPr>
              <w:tabs>
                <w:tab w:val="left" w:pos="21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spacing w:val="-1"/>
              </w:rPr>
              <w:t>индивидуальная</w:t>
            </w:r>
            <w:r w:rsidRPr="00E03F5E">
              <w:rPr>
                <w:rFonts w:ascii="Times New Roman" w:hAnsi="Times New Roman" w:cs="Times New Roman"/>
                <w:spacing w:val="-22"/>
              </w:rPr>
              <w:t xml:space="preserve"> </w:t>
            </w:r>
            <w:r w:rsidRPr="00E03F5E">
              <w:rPr>
                <w:rFonts w:ascii="Times New Roman" w:hAnsi="Times New Roman" w:cs="Times New Roman"/>
              </w:rPr>
              <w:t>работа;</w:t>
            </w:r>
          </w:p>
          <w:p w14:paraId="073F3B68" w14:textId="77777777" w:rsidR="00E03F5E" w:rsidRPr="00E03F5E" w:rsidRDefault="00E03F5E" w:rsidP="003435BD">
            <w:pPr>
              <w:pStyle w:val="af0"/>
              <w:numPr>
                <w:ilvl w:val="0"/>
                <w:numId w:val="74"/>
              </w:numPr>
              <w:tabs>
                <w:tab w:val="left" w:pos="21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прогулка;</w:t>
            </w:r>
          </w:p>
          <w:p w14:paraId="1FD6C406" w14:textId="77777777" w:rsidR="00E03F5E" w:rsidRPr="00E03F5E" w:rsidRDefault="00E03F5E" w:rsidP="003435BD">
            <w:pPr>
              <w:pStyle w:val="af0"/>
              <w:numPr>
                <w:ilvl w:val="0"/>
                <w:numId w:val="74"/>
              </w:numPr>
              <w:tabs>
                <w:tab w:val="left" w:pos="21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свободная</w:t>
            </w:r>
            <w:r w:rsidRPr="00E03F5E">
              <w:rPr>
                <w:rFonts w:ascii="Times New Roman" w:hAnsi="Times New Roman" w:cs="Times New Roman"/>
                <w:spacing w:val="-11"/>
              </w:rPr>
              <w:t xml:space="preserve"> </w:t>
            </w:r>
            <w:r w:rsidRPr="00E03F5E">
              <w:rPr>
                <w:rFonts w:ascii="Times New Roman" w:hAnsi="Times New Roman" w:cs="Times New Roman"/>
              </w:rPr>
              <w:t>самостоятельная</w:t>
            </w:r>
            <w:r w:rsidRPr="00E03F5E">
              <w:rPr>
                <w:rFonts w:ascii="Times New Roman" w:hAnsi="Times New Roman" w:cs="Times New Roman"/>
                <w:spacing w:val="-11"/>
              </w:rPr>
              <w:t xml:space="preserve"> </w:t>
            </w:r>
            <w:r w:rsidRPr="00E03F5E">
              <w:rPr>
                <w:rFonts w:ascii="Times New Roman" w:hAnsi="Times New Roman" w:cs="Times New Roman"/>
              </w:rPr>
              <w:t>деятельность</w:t>
            </w:r>
            <w:r w:rsidRPr="00E03F5E">
              <w:rPr>
                <w:rFonts w:ascii="Times New Roman" w:hAnsi="Times New Roman" w:cs="Times New Roman"/>
                <w:spacing w:val="-11"/>
              </w:rPr>
              <w:t xml:space="preserve"> </w:t>
            </w:r>
            <w:r w:rsidRPr="00E03F5E">
              <w:rPr>
                <w:rFonts w:ascii="Times New Roman" w:hAnsi="Times New Roman" w:cs="Times New Roman"/>
              </w:rPr>
              <w:t>детей</w:t>
            </w:r>
            <w:r w:rsidRPr="00E03F5E">
              <w:rPr>
                <w:rFonts w:ascii="Times New Roman" w:hAnsi="Times New Roman" w:cs="Times New Roman"/>
                <w:spacing w:val="-11"/>
              </w:rPr>
              <w:t xml:space="preserve"> </w:t>
            </w:r>
            <w:r w:rsidRPr="00E03F5E">
              <w:rPr>
                <w:rFonts w:ascii="Times New Roman" w:hAnsi="Times New Roman" w:cs="Times New Roman"/>
                <w:spacing w:val="-1"/>
              </w:rPr>
              <w:t>по</w:t>
            </w:r>
            <w:r w:rsidRPr="00E03F5E">
              <w:rPr>
                <w:rFonts w:ascii="Times New Roman" w:hAnsi="Times New Roman" w:cs="Times New Roman"/>
                <w:spacing w:val="-9"/>
              </w:rPr>
              <w:t xml:space="preserve"> </w:t>
            </w:r>
            <w:r w:rsidRPr="00E03F5E">
              <w:rPr>
                <w:rFonts w:ascii="Times New Roman" w:hAnsi="Times New Roman" w:cs="Times New Roman"/>
              </w:rPr>
              <w:t>интересам;</w:t>
            </w:r>
          </w:p>
          <w:p w14:paraId="0D2AD959" w14:textId="77777777" w:rsidR="00E03F5E" w:rsidRPr="00E03F5E" w:rsidRDefault="00E03F5E" w:rsidP="003435BD">
            <w:pPr>
              <w:pStyle w:val="af0"/>
              <w:numPr>
                <w:ilvl w:val="0"/>
                <w:numId w:val="74"/>
              </w:numPr>
              <w:tabs>
                <w:tab w:val="left" w:pos="268"/>
                <w:tab w:val="left" w:pos="623"/>
              </w:tabs>
              <w:autoSpaceDE/>
              <w:autoSpaceDN/>
              <w:adjustRightInd/>
              <w:ind w:left="0" w:firstLine="224"/>
              <w:contextualSpacing w:val="0"/>
              <w:rPr>
                <w:rFonts w:ascii="Times New Roman" w:eastAsia="Times New Roman" w:hAnsi="Times New Roman" w:cs="Times New Roman"/>
              </w:rPr>
            </w:pPr>
            <w:r w:rsidRPr="00E03F5E">
              <w:rPr>
                <w:rFonts w:ascii="Times New Roman" w:hAnsi="Times New Roman" w:cs="Times New Roman"/>
              </w:rPr>
              <w:t>различные</w:t>
            </w:r>
            <w:r w:rsidRPr="00E03F5E">
              <w:rPr>
                <w:rFonts w:ascii="Times New Roman" w:hAnsi="Times New Roman" w:cs="Times New Roman"/>
                <w:spacing w:val="-11"/>
              </w:rPr>
              <w:t xml:space="preserve"> </w:t>
            </w:r>
            <w:r w:rsidRPr="00E03F5E">
              <w:rPr>
                <w:rFonts w:ascii="Times New Roman" w:hAnsi="Times New Roman" w:cs="Times New Roman"/>
              </w:rPr>
              <w:t>виды</w:t>
            </w:r>
            <w:r w:rsidRPr="00E03F5E">
              <w:rPr>
                <w:rFonts w:ascii="Times New Roman" w:hAnsi="Times New Roman" w:cs="Times New Roman"/>
                <w:spacing w:val="-11"/>
              </w:rPr>
              <w:t xml:space="preserve"> </w:t>
            </w:r>
            <w:r w:rsidRPr="00E03F5E">
              <w:rPr>
                <w:rFonts w:ascii="Times New Roman" w:hAnsi="Times New Roman" w:cs="Times New Roman"/>
              </w:rPr>
              <w:t>детской</w:t>
            </w:r>
            <w:r w:rsidRPr="00E03F5E">
              <w:rPr>
                <w:rFonts w:ascii="Times New Roman" w:hAnsi="Times New Roman" w:cs="Times New Roman"/>
                <w:spacing w:val="-10"/>
              </w:rPr>
              <w:t xml:space="preserve"> </w:t>
            </w:r>
            <w:r w:rsidRPr="00E03F5E">
              <w:rPr>
                <w:rFonts w:ascii="Times New Roman" w:hAnsi="Times New Roman" w:cs="Times New Roman"/>
              </w:rPr>
              <w:t>деятельности</w:t>
            </w:r>
            <w:r w:rsidR="004A5B1E">
              <w:rPr>
                <w:rFonts w:ascii="Times New Roman" w:hAnsi="Times New Roman" w:cs="Times New Roman"/>
              </w:rPr>
              <w:t>.</w:t>
            </w:r>
          </w:p>
        </w:tc>
      </w:tr>
    </w:tbl>
    <w:p w14:paraId="318594BA" w14:textId="77777777" w:rsidR="00E03F5E" w:rsidRPr="00E03F5E" w:rsidRDefault="00E03F5E" w:rsidP="00DF1BD7">
      <w:pPr>
        <w:pStyle w:val="af7"/>
        <w:spacing w:after="0"/>
        <w:ind w:firstLine="720"/>
        <w:jc w:val="both"/>
        <w:rPr>
          <w:sz w:val="22"/>
          <w:szCs w:val="22"/>
        </w:rPr>
      </w:pPr>
      <w:r w:rsidRPr="00E03F5E">
        <w:rPr>
          <w:sz w:val="22"/>
          <w:szCs w:val="22"/>
        </w:rPr>
        <w:t>В</w:t>
      </w:r>
      <w:r w:rsidRPr="00E03F5E">
        <w:rPr>
          <w:spacing w:val="48"/>
          <w:sz w:val="22"/>
          <w:szCs w:val="22"/>
        </w:rPr>
        <w:t xml:space="preserve"> </w:t>
      </w:r>
      <w:r w:rsidRPr="00E03F5E">
        <w:rPr>
          <w:spacing w:val="-1"/>
          <w:sz w:val="22"/>
          <w:szCs w:val="22"/>
        </w:rPr>
        <w:t>ДОУ</w:t>
      </w:r>
      <w:r w:rsidRPr="00E03F5E">
        <w:rPr>
          <w:spacing w:val="53"/>
          <w:sz w:val="22"/>
          <w:szCs w:val="22"/>
        </w:rPr>
        <w:t xml:space="preserve"> </w:t>
      </w:r>
      <w:r w:rsidRPr="00E03F5E">
        <w:rPr>
          <w:spacing w:val="-1"/>
          <w:sz w:val="22"/>
          <w:szCs w:val="22"/>
        </w:rPr>
        <w:t>существует</w:t>
      </w:r>
      <w:r w:rsidRPr="00E03F5E">
        <w:rPr>
          <w:spacing w:val="55"/>
          <w:sz w:val="22"/>
          <w:szCs w:val="22"/>
        </w:rPr>
        <w:t xml:space="preserve"> </w:t>
      </w:r>
      <w:r w:rsidRPr="00E03F5E">
        <w:rPr>
          <w:sz w:val="22"/>
          <w:szCs w:val="22"/>
        </w:rPr>
        <w:t>щадящий</w:t>
      </w:r>
      <w:r w:rsidRPr="00E03F5E">
        <w:rPr>
          <w:spacing w:val="51"/>
          <w:sz w:val="22"/>
          <w:szCs w:val="22"/>
        </w:rPr>
        <w:t xml:space="preserve"> </w:t>
      </w:r>
      <w:r w:rsidRPr="00E03F5E">
        <w:rPr>
          <w:spacing w:val="-1"/>
          <w:sz w:val="22"/>
          <w:szCs w:val="22"/>
        </w:rPr>
        <w:t>режим</w:t>
      </w:r>
      <w:r w:rsidRPr="00E03F5E">
        <w:rPr>
          <w:spacing w:val="49"/>
          <w:sz w:val="22"/>
          <w:szCs w:val="22"/>
        </w:rPr>
        <w:t xml:space="preserve"> </w:t>
      </w:r>
      <w:r w:rsidRPr="00E03F5E">
        <w:rPr>
          <w:sz w:val="22"/>
          <w:szCs w:val="22"/>
        </w:rPr>
        <w:t>дня,</w:t>
      </w:r>
      <w:r w:rsidRPr="00E03F5E">
        <w:rPr>
          <w:spacing w:val="47"/>
          <w:sz w:val="22"/>
          <w:szCs w:val="22"/>
        </w:rPr>
        <w:t xml:space="preserve"> </w:t>
      </w:r>
      <w:r w:rsidRPr="00E03F5E">
        <w:rPr>
          <w:sz w:val="22"/>
          <w:szCs w:val="22"/>
        </w:rPr>
        <w:t>который</w:t>
      </w:r>
      <w:r w:rsidRPr="00E03F5E">
        <w:rPr>
          <w:spacing w:val="51"/>
          <w:sz w:val="22"/>
          <w:szCs w:val="22"/>
        </w:rPr>
        <w:t xml:space="preserve"> </w:t>
      </w:r>
      <w:r w:rsidRPr="00E03F5E">
        <w:rPr>
          <w:spacing w:val="-1"/>
          <w:sz w:val="22"/>
          <w:szCs w:val="22"/>
        </w:rPr>
        <w:t>используется</w:t>
      </w:r>
      <w:r w:rsidRPr="00E03F5E">
        <w:rPr>
          <w:spacing w:val="50"/>
          <w:sz w:val="22"/>
          <w:szCs w:val="22"/>
        </w:rPr>
        <w:t xml:space="preserve"> </w:t>
      </w:r>
      <w:r w:rsidRPr="00E03F5E">
        <w:rPr>
          <w:spacing w:val="-1"/>
          <w:sz w:val="22"/>
          <w:szCs w:val="22"/>
        </w:rPr>
        <w:t>педагогами</w:t>
      </w:r>
      <w:r w:rsidRPr="00E03F5E">
        <w:rPr>
          <w:spacing w:val="51"/>
          <w:sz w:val="22"/>
          <w:szCs w:val="22"/>
        </w:rPr>
        <w:t xml:space="preserve"> </w:t>
      </w:r>
      <w:r w:rsidRPr="00E03F5E">
        <w:rPr>
          <w:sz w:val="22"/>
          <w:szCs w:val="22"/>
        </w:rPr>
        <w:t>вовремя</w:t>
      </w:r>
      <w:r w:rsidRPr="00E03F5E">
        <w:rPr>
          <w:spacing w:val="41"/>
          <w:sz w:val="22"/>
          <w:szCs w:val="22"/>
        </w:rPr>
        <w:t xml:space="preserve"> </w:t>
      </w:r>
      <w:r w:rsidRPr="00E03F5E">
        <w:rPr>
          <w:spacing w:val="-1"/>
          <w:sz w:val="22"/>
          <w:szCs w:val="22"/>
        </w:rPr>
        <w:t>адаптационного</w:t>
      </w:r>
      <w:r w:rsidRPr="00E03F5E">
        <w:rPr>
          <w:spacing w:val="6"/>
          <w:sz w:val="22"/>
          <w:szCs w:val="22"/>
        </w:rPr>
        <w:t xml:space="preserve"> </w:t>
      </w:r>
      <w:r w:rsidRPr="00E03F5E">
        <w:rPr>
          <w:spacing w:val="-1"/>
          <w:sz w:val="22"/>
          <w:szCs w:val="22"/>
        </w:rPr>
        <w:t>периода,</w:t>
      </w:r>
      <w:r w:rsidRPr="00E03F5E">
        <w:rPr>
          <w:spacing w:val="4"/>
          <w:sz w:val="22"/>
          <w:szCs w:val="22"/>
        </w:rPr>
        <w:t xml:space="preserve"> </w:t>
      </w:r>
      <w:r w:rsidRPr="00E03F5E">
        <w:rPr>
          <w:spacing w:val="-1"/>
          <w:sz w:val="22"/>
          <w:szCs w:val="22"/>
        </w:rPr>
        <w:t>периода</w:t>
      </w:r>
      <w:r w:rsidRPr="00E03F5E">
        <w:rPr>
          <w:spacing w:val="3"/>
          <w:sz w:val="22"/>
          <w:szCs w:val="22"/>
        </w:rPr>
        <w:t xml:space="preserve"> </w:t>
      </w:r>
      <w:r w:rsidRPr="00E03F5E">
        <w:rPr>
          <w:spacing w:val="-1"/>
          <w:sz w:val="22"/>
          <w:szCs w:val="22"/>
        </w:rPr>
        <w:t>после</w:t>
      </w:r>
      <w:r w:rsidRPr="00E03F5E">
        <w:rPr>
          <w:spacing w:val="3"/>
          <w:sz w:val="22"/>
          <w:szCs w:val="22"/>
        </w:rPr>
        <w:t xml:space="preserve"> </w:t>
      </w:r>
      <w:r w:rsidRPr="00E03F5E">
        <w:rPr>
          <w:sz w:val="22"/>
          <w:szCs w:val="22"/>
        </w:rPr>
        <w:t>болезни</w:t>
      </w:r>
      <w:r w:rsidRPr="00E03F5E">
        <w:rPr>
          <w:spacing w:val="5"/>
          <w:sz w:val="22"/>
          <w:szCs w:val="22"/>
        </w:rPr>
        <w:t xml:space="preserve"> </w:t>
      </w:r>
      <w:r w:rsidRPr="00E03F5E">
        <w:rPr>
          <w:spacing w:val="-1"/>
          <w:sz w:val="22"/>
          <w:szCs w:val="22"/>
        </w:rPr>
        <w:t>ребенка</w:t>
      </w:r>
      <w:r w:rsidRPr="00E03F5E">
        <w:rPr>
          <w:spacing w:val="1"/>
          <w:sz w:val="22"/>
          <w:szCs w:val="22"/>
        </w:rPr>
        <w:t xml:space="preserve"> </w:t>
      </w:r>
      <w:r w:rsidRPr="00E03F5E">
        <w:rPr>
          <w:sz w:val="22"/>
          <w:szCs w:val="22"/>
        </w:rPr>
        <w:t>или</w:t>
      </w:r>
      <w:r w:rsidRPr="00E03F5E">
        <w:rPr>
          <w:spacing w:val="3"/>
          <w:sz w:val="22"/>
          <w:szCs w:val="22"/>
        </w:rPr>
        <w:t xml:space="preserve"> </w:t>
      </w:r>
      <w:r w:rsidRPr="00E03F5E">
        <w:rPr>
          <w:sz w:val="22"/>
          <w:szCs w:val="22"/>
        </w:rPr>
        <w:t>по</w:t>
      </w:r>
      <w:r w:rsidRPr="00E03F5E">
        <w:rPr>
          <w:spacing w:val="2"/>
          <w:sz w:val="22"/>
          <w:szCs w:val="22"/>
        </w:rPr>
        <w:t xml:space="preserve"> </w:t>
      </w:r>
      <w:r w:rsidRPr="00E03F5E">
        <w:rPr>
          <w:spacing w:val="-1"/>
          <w:sz w:val="22"/>
          <w:szCs w:val="22"/>
        </w:rPr>
        <w:t>рекомендации</w:t>
      </w:r>
      <w:r w:rsidRPr="00E03F5E">
        <w:rPr>
          <w:spacing w:val="5"/>
          <w:sz w:val="22"/>
          <w:szCs w:val="22"/>
        </w:rPr>
        <w:t xml:space="preserve"> </w:t>
      </w:r>
      <w:r w:rsidRPr="00E03F5E">
        <w:rPr>
          <w:spacing w:val="-1"/>
          <w:sz w:val="22"/>
          <w:szCs w:val="22"/>
        </w:rPr>
        <w:t>врача</w:t>
      </w:r>
      <w:r w:rsidRPr="00E03F5E">
        <w:rPr>
          <w:spacing w:val="3"/>
          <w:sz w:val="22"/>
          <w:szCs w:val="22"/>
        </w:rPr>
        <w:t xml:space="preserve"> </w:t>
      </w:r>
      <w:r w:rsidRPr="00E03F5E">
        <w:rPr>
          <w:sz w:val="22"/>
          <w:szCs w:val="22"/>
        </w:rPr>
        <w:t>(врача-</w:t>
      </w:r>
      <w:r w:rsidRPr="00E03F5E">
        <w:rPr>
          <w:spacing w:val="89"/>
          <w:sz w:val="22"/>
          <w:szCs w:val="22"/>
        </w:rPr>
        <w:t xml:space="preserve"> </w:t>
      </w:r>
      <w:r w:rsidRPr="00E03F5E">
        <w:rPr>
          <w:spacing w:val="-1"/>
          <w:sz w:val="22"/>
          <w:szCs w:val="22"/>
        </w:rPr>
        <w:t>педиатра,</w:t>
      </w:r>
      <w:r w:rsidRPr="00E03F5E">
        <w:rPr>
          <w:sz w:val="22"/>
          <w:szCs w:val="22"/>
        </w:rPr>
        <w:t xml:space="preserve"> </w:t>
      </w:r>
      <w:r w:rsidRPr="00E03F5E">
        <w:rPr>
          <w:spacing w:val="-1"/>
          <w:sz w:val="22"/>
          <w:szCs w:val="22"/>
        </w:rPr>
        <w:t>врача-психиатра).</w:t>
      </w:r>
    </w:p>
    <w:p w14:paraId="6CA75F83" w14:textId="77777777" w:rsidR="00E03F5E" w:rsidRPr="00E03F5E" w:rsidRDefault="00E03F5E" w:rsidP="00DF1BD7">
      <w:pPr>
        <w:pStyle w:val="af7"/>
        <w:spacing w:after="0"/>
        <w:ind w:firstLine="720"/>
        <w:jc w:val="both"/>
        <w:rPr>
          <w:sz w:val="22"/>
          <w:szCs w:val="22"/>
        </w:rPr>
      </w:pPr>
      <w:r w:rsidRPr="00E03F5E">
        <w:rPr>
          <w:spacing w:val="-1"/>
          <w:sz w:val="22"/>
          <w:szCs w:val="22"/>
        </w:rPr>
        <w:t>Общая</w:t>
      </w:r>
      <w:r w:rsidRPr="00E03F5E">
        <w:rPr>
          <w:spacing w:val="54"/>
          <w:sz w:val="22"/>
          <w:szCs w:val="22"/>
        </w:rPr>
        <w:t xml:space="preserve"> </w:t>
      </w:r>
      <w:r w:rsidRPr="00E03F5E">
        <w:rPr>
          <w:spacing w:val="-1"/>
          <w:sz w:val="22"/>
          <w:szCs w:val="22"/>
        </w:rPr>
        <w:t>продолжительность</w:t>
      </w:r>
      <w:r w:rsidRPr="00E03F5E">
        <w:rPr>
          <w:spacing w:val="56"/>
          <w:sz w:val="22"/>
          <w:szCs w:val="22"/>
        </w:rPr>
        <w:t xml:space="preserve"> </w:t>
      </w:r>
      <w:r w:rsidRPr="00E03F5E">
        <w:rPr>
          <w:spacing w:val="-1"/>
          <w:sz w:val="22"/>
          <w:szCs w:val="22"/>
        </w:rPr>
        <w:t>время</w:t>
      </w:r>
      <w:r w:rsidRPr="00E03F5E">
        <w:rPr>
          <w:spacing w:val="54"/>
          <w:sz w:val="22"/>
          <w:szCs w:val="22"/>
        </w:rPr>
        <w:t xml:space="preserve"> </w:t>
      </w:r>
      <w:r w:rsidRPr="00E03F5E">
        <w:rPr>
          <w:spacing w:val="-1"/>
          <w:sz w:val="22"/>
          <w:szCs w:val="22"/>
        </w:rPr>
        <w:t>прогулки</w:t>
      </w:r>
      <w:r w:rsidRPr="00E03F5E">
        <w:rPr>
          <w:spacing w:val="55"/>
          <w:sz w:val="22"/>
          <w:szCs w:val="22"/>
        </w:rPr>
        <w:t xml:space="preserve"> </w:t>
      </w:r>
      <w:r w:rsidRPr="00E03F5E">
        <w:rPr>
          <w:spacing w:val="-1"/>
          <w:sz w:val="22"/>
          <w:szCs w:val="22"/>
        </w:rPr>
        <w:t>составляет</w:t>
      </w:r>
      <w:r w:rsidRPr="00E03F5E">
        <w:rPr>
          <w:spacing w:val="55"/>
          <w:sz w:val="22"/>
          <w:szCs w:val="22"/>
        </w:rPr>
        <w:t xml:space="preserve"> </w:t>
      </w:r>
      <w:r w:rsidRPr="00E03F5E">
        <w:rPr>
          <w:sz w:val="22"/>
          <w:szCs w:val="22"/>
        </w:rPr>
        <w:t>3-4</w:t>
      </w:r>
      <w:r w:rsidRPr="00E03F5E">
        <w:rPr>
          <w:spacing w:val="54"/>
          <w:sz w:val="22"/>
          <w:szCs w:val="22"/>
        </w:rPr>
        <w:t xml:space="preserve"> </w:t>
      </w:r>
      <w:r w:rsidRPr="00E03F5E">
        <w:rPr>
          <w:spacing w:val="-1"/>
          <w:sz w:val="22"/>
          <w:szCs w:val="22"/>
        </w:rPr>
        <w:t>часа.</w:t>
      </w:r>
      <w:r w:rsidRPr="00E03F5E">
        <w:rPr>
          <w:spacing w:val="54"/>
          <w:sz w:val="22"/>
          <w:szCs w:val="22"/>
        </w:rPr>
        <w:t xml:space="preserve"> </w:t>
      </w:r>
      <w:r w:rsidRPr="00E03F5E">
        <w:rPr>
          <w:spacing w:val="-1"/>
          <w:sz w:val="22"/>
          <w:szCs w:val="22"/>
        </w:rPr>
        <w:t>Прогулка</w:t>
      </w:r>
      <w:r w:rsidRPr="00E03F5E">
        <w:rPr>
          <w:spacing w:val="54"/>
          <w:sz w:val="22"/>
          <w:szCs w:val="22"/>
        </w:rPr>
        <w:t xml:space="preserve"> </w:t>
      </w:r>
      <w:r w:rsidRPr="00E03F5E">
        <w:rPr>
          <w:spacing w:val="-1"/>
          <w:sz w:val="22"/>
          <w:szCs w:val="22"/>
        </w:rPr>
        <w:t>организуется</w:t>
      </w:r>
      <w:r w:rsidRPr="00E03F5E">
        <w:rPr>
          <w:spacing w:val="54"/>
          <w:sz w:val="22"/>
          <w:szCs w:val="22"/>
        </w:rPr>
        <w:t xml:space="preserve"> </w:t>
      </w:r>
      <w:r w:rsidRPr="00E03F5E">
        <w:rPr>
          <w:sz w:val="22"/>
          <w:szCs w:val="22"/>
        </w:rPr>
        <w:t>в</w:t>
      </w:r>
      <w:r w:rsidRPr="00E03F5E">
        <w:rPr>
          <w:spacing w:val="91"/>
          <w:sz w:val="22"/>
          <w:szCs w:val="22"/>
        </w:rPr>
        <w:t xml:space="preserve"> </w:t>
      </w:r>
      <w:r w:rsidRPr="00E03F5E">
        <w:rPr>
          <w:spacing w:val="-1"/>
          <w:sz w:val="22"/>
          <w:szCs w:val="22"/>
        </w:rPr>
        <w:t>первой</w:t>
      </w:r>
      <w:r w:rsidRPr="00E03F5E">
        <w:rPr>
          <w:sz w:val="22"/>
          <w:szCs w:val="22"/>
        </w:rPr>
        <w:t xml:space="preserve"> и во </w:t>
      </w:r>
      <w:r w:rsidRPr="00E03F5E">
        <w:rPr>
          <w:spacing w:val="-1"/>
          <w:sz w:val="22"/>
          <w:szCs w:val="22"/>
        </w:rPr>
        <w:t xml:space="preserve">второй половине </w:t>
      </w:r>
      <w:r w:rsidRPr="00E03F5E">
        <w:rPr>
          <w:sz w:val="22"/>
          <w:szCs w:val="22"/>
        </w:rPr>
        <w:t>дня с</w:t>
      </w:r>
      <w:r w:rsidRPr="00E03F5E">
        <w:rPr>
          <w:spacing w:val="1"/>
          <w:sz w:val="22"/>
          <w:szCs w:val="22"/>
        </w:rPr>
        <w:t xml:space="preserve"> </w:t>
      </w:r>
      <w:r w:rsidRPr="00E03F5E">
        <w:rPr>
          <w:spacing w:val="-2"/>
          <w:sz w:val="22"/>
          <w:szCs w:val="22"/>
        </w:rPr>
        <w:t>учетом</w:t>
      </w:r>
      <w:r w:rsidRPr="00E03F5E">
        <w:rPr>
          <w:sz w:val="22"/>
          <w:szCs w:val="22"/>
        </w:rPr>
        <w:t xml:space="preserve"> погодных</w:t>
      </w:r>
      <w:r w:rsidRPr="00E03F5E">
        <w:rPr>
          <w:spacing w:val="3"/>
          <w:sz w:val="22"/>
          <w:szCs w:val="22"/>
        </w:rPr>
        <w:t xml:space="preserve"> </w:t>
      </w:r>
      <w:r w:rsidRPr="00E03F5E">
        <w:rPr>
          <w:spacing w:val="-2"/>
          <w:sz w:val="22"/>
          <w:szCs w:val="22"/>
        </w:rPr>
        <w:t>условий.</w:t>
      </w:r>
    </w:p>
    <w:p w14:paraId="6C080A6A" w14:textId="77777777" w:rsidR="00E03F5E" w:rsidRPr="00E03F5E" w:rsidRDefault="00E03F5E" w:rsidP="00DF1BD7">
      <w:pPr>
        <w:pStyle w:val="af7"/>
        <w:spacing w:after="0"/>
        <w:ind w:firstLine="720"/>
        <w:jc w:val="both"/>
        <w:rPr>
          <w:sz w:val="22"/>
          <w:szCs w:val="22"/>
        </w:rPr>
      </w:pPr>
      <w:r w:rsidRPr="00E03F5E">
        <w:rPr>
          <w:sz w:val="22"/>
          <w:szCs w:val="22"/>
        </w:rPr>
        <w:t>В</w:t>
      </w:r>
      <w:r w:rsidRPr="00E03F5E">
        <w:rPr>
          <w:spacing w:val="26"/>
          <w:sz w:val="22"/>
          <w:szCs w:val="22"/>
        </w:rPr>
        <w:t xml:space="preserve"> </w:t>
      </w:r>
      <w:r w:rsidRPr="00E03F5E">
        <w:rPr>
          <w:sz w:val="22"/>
          <w:szCs w:val="22"/>
        </w:rPr>
        <w:t>теплое</w:t>
      </w:r>
      <w:r w:rsidRPr="00E03F5E">
        <w:rPr>
          <w:spacing w:val="27"/>
          <w:sz w:val="22"/>
          <w:szCs w:val="22"/>
        </w:rPr>
        <w:t xml:space="preserve"> </w:t>
      </w:r>
      <w:r w:rsidRPr="00E03F5E">
        <w:rPr>
          <w:spacing w:val="-1"/>
          <w:sz w:val="22"/>
          <w:szCs w:val="22"/>
        </w:rPr>
        <w:t>время</w:t>
      </w:r>
      <w:r w:rsidRPr="00E03F5E">
        <w:rPr>
          <w:spacing w:val="28"/>
          <w:sz w:val="22"/>
          <w:szCs w:val="22"/>
        </w:rPr>
        <w:t xml:space="preserve"> </w:t>
      </w:r>
      <w:r w:rsidRPr="00E03F5E">
        <w:rPr>
          <w:sz w:val="22"/>
          <w:szCs w:val="22"/>
        </w:rPr>
        <w:t>года</w:t>
      </w:r>
      <w:r w:rsidRPr="00E03F5E">
        <w:rPr>
          <w:spacing w:val="27"/>
          <w:sz w:val="22"/>
          <w:szCs w:val="22"/>
        </w:rPr>
        <w:t xml:space="preserve"> </w:t>
      </w:r>
      <w:r w:rsidRPr="00E03F5E">
        <w:rPr>
          <w:sz w:val="22"/>
          <w:szCs w:val="22"/>
        </w:rPr>
        <w:t>режим</w:t>
      </w:r>
      <w:r w:rsidRPr="00E03F5E">
        <w:rPr>
          <w:spacing w:val="27"/>
          <w:sz w:val="22"/>
          <w:szCs w:val="22"/>
        </w:rPr>
        <w:t xml:space="preserve"> </w:t>
      </w:r>
      <w:r w:rsidRPr="00E03F5E">
        <w:rPr>
          <w:spacing w:val="-1"/>
          <w:sz w:val="22"/>
          <w:szCs w:val="22"/>
        </w:rPr>
        <w:t>составлен</w:t>
      </w:r>
      <w:r w:rsidRPr="00E03F5E">
        <w:rPr>
          <w:spacing w:val="29"/>
          <w:sz w:val="22"/>
          <w:szCs w:val="22"/>
        </w:rPr>
        <w:t xml:space="preserve"> </w:t>
      </w:r>
      <w:r w:rsidRPr="00E03F5E">
        <w:rPr>
          <w:sz w:val="22"/>
          <w:szCs w:val="22"/>
        </w:rPr>
        <w:t>с</w:t>
      </w:r>
      <w:r w:rsidRPr="00E03F5E">
        <w:rPr>
          <w:spacing w:val="32"/>
          <w:sz w:val="22"/>
          <w:szCs w:val="22"/>
        </w:rPr>
        <w:t xml:space="preserve"> </w:t>
      </w:r>
      <w:r w:rsidRPr="00E03F5E">
        <w:rPr>
          <w:spacing w:val="-1"/>
          <w:sz w:val="22"/>
          <w:szCs w:val="22"/>
        </w:rPr>
        <w:t>учетом</w:t>
      </w:r>
      <w:r w:rsidRPr="00E03F5E">
        <w:rPr>
          <w:spacing w:val="27"/>
          <w:sz w:val="22"/>
          <w:szCs w:val="22"/>
        </w:rPr>
        <w:t xml:space="preserve"> </w:t>
      </w:r>
      <w:r w:rsidRPr="00E03F5E">
        <w:rPr>
          <w:spacing w:val="-1"/>
          <w:sz w:val="22"/>
          <w:szCs w:val="22"/>
        </w:rPr>
        <w:t>погодных</w:t>
      </w:r>
      <w:r w:rsidRPr="00E03F5E">
        <w:rPr>
          <w:spacing w:val="33"/>
          <w:sz w:val="22"/>
          <w:szCs w:val="22"/>
        </w:rPr>
        <w:t xml:space="preserve"> </w:t>
      </w:r>
      <w:r w:rsidRPr="00E03F5E">
        <w:rPr>
          <w:spacing w:val="-2"/>
          <w:sz w:val="22"/>
          <w:szCs w:val="22"/>
        </w:rPr>
        <w:t>условий</w:t>
      </w:r>
      <w:r w:rsidRPr="00E03F5E">
        <w:rPr>
          <w:spacing w:val="29"/>
          <w:sz w:val="22"/>
          <w:szCs w:val="22"/>
        </w:rPr>
        <w:t xml:space="preserve"> </w:t>
      </w:r>
      <w:r w:rsidRPr="00E03F5E">
        <w:rPr>
          <w:spacing w:val="-1"/>
          <w:sz w:val="22"/>
          <w:szCs w:val="22"/>
        </w:rPr>
        <w:t>(солнечная</w:t>
      </w:r>
      <w:r w:rsidRPr="00E03F5E">
        <w:rPr>
          <w:spacing w:val="28"/>
          <w:sz w:val="22"/>
          <w:szCs w:val="22"/>
        </w:rPr>
        <w:t xml:space="preserve"> </w:t>
      </w:r>
      <w:r w:rsidRPr="00E03F5E">
        <w:rPr>
          <w:sz w:val="22"/>
          <w:szCs w:val="22"/>
        </w:rPr>
        <w:t>и</w:t>
      </w:r>
      <w:r w:rsidRPr="00E03F5E">
        <w:rPr>
          <w:spacing w:val="29"/>
          <w:sz w:val="22"/>
          <w:szCs w:val="22"/>
        </w:rPr>
        <w:t xml:space="preserve"> </w:t>
      </w:r>
      <w:r w:rsidRPr="00E03F5E">
        <w:rPr>
          <w:spacing w:val="-1"/>
          <w:sz w:val="22"/>
          <w:szCs w:val="22"/>
        </w:rPr>
        <w:t>дождливая</w:t>
      </w:r>
      <w:r w:rsidRPr="00E03F5E">
        <w:rPr>
          <w:spacing w:val="65"/>
          <w:sz w:val="22"/>
          <w:szCs w:val="22"/>
        </w:rPr>
        <w:t xml:space="preserve"> </w:t>
      </w:r>
      <w:r w:rsidRPr="00E03F5E">
        <w:rPr>
          <w:spacing w:val="-1"/>
          <w:sz w:val="22"/>
          <w:szCs w:val="22"/>
        </w:rPr>
        <w:t>погода).</w:t>
      </w:r>
      <w:r w:rsidRPr="00E03F5E">
        <w:rPr>
          <w:spacing w:val="6"/>
          <w:sz w:val="22"/>
          <w:szCs w:val="22"/>
        </w:rPr>
        <w:t xml:space="preserve"> </w:t>
      </w:r>
      <w:r w:rsidRPr="00E03F5E">
        <w:rPr>
          <w:spacing w:val="-1"/>
          <w:sz w:val="22"/>
          <w:szCs w:val="22"/>
        </w:rPr>
        <w:t>Музыкальные,</w:t>
      </w:r>
      <w:r w:rsidRPr="00E03F5E">
        <w:rPr>
          <w:spacing w:val="6"/>
          <w:sz w:val="22"/>
          <w:szCs w:val="22"/>
        </w:rPr>
        <w:t xml:space="preserve"> </w:t>
      </w:r>
      <w:r w:rsidRPr="00E03F5E">
        <w:rPr>
          <w:spacing w:val="-1"/>
          <w:sz w:val="22"/>
          <w:szCs w:val="22"/>
        </w:rPr>
        <w:t>физкультурные</w:t>
      </w:r>
      <w:r w:rsidRPr="00E03F5E">
        <w:rPr>
          <w:spacing w:val="7"/>
          <w:sz w:val="22"/>
          <w:szCs w:val="22"/>
        </w:rPr>
        <w:t xml:space="preserve"> </w:t>
      </w:r>
      <w:r w:rsidRPr="00E03F5E">
        <w:rPr>
          <w:sz w:val="22"/>
          <w:szCs w:val="22"/>
        </w:rPr>
        <w:t>занятия</w:t>
      </w:r>
      <w:r w:rsidRPr="00E03F5E">
        <w:rPr>
          <w:spacing w:val="6"/>
          <w:sz w:val="22"/>
          <w:szCs w:val="22"/>
        </w:rPr>
        <w:t xml:space="preserve"> </w:t>
      </w:r>
      <w:r w:rsidRPr="00E03F5E">
        <w:rPr>
          <w:sz w:val="22"/>
          <w:szCs w:val="22"/>
        </w:rPr>
        <w:t>и</w:t>
      </w:r>
      <w:r w:rsidRPr="00E03F5E">
        <w:rPr>
          <w:spacing w:val="7"/>
          <w:sz w:val="22"/>
          <w:szCs w:val="22"/>
        </w:rPr>
        <w:t xml:space="preserve"> </w:t>
      </w:r>
      <w:r w:rsidRPr="00E03F5E">
        <w:rPr>
          <w:spacing w:val="-1"/>
          <w:sz w:val="22"/>
          <w:szCs w:val="22"/>
        </w:rPr>
        <w:t>совместная</w:t>
      </w:r>
      <w:r w:rsidRPr="00E03F5E">
        <w:rPr>
          <w:spacing w:val="6"/>
          <w:sz w:val="22"/>
          <w:szCs w:val="22"/>
        </w:rPr>
        <w:t xml:space="preserve"> </w:t>
      </w:r>
      <w:r w:rsidRPr="00E03F5E">
        <w:rPr>
          <w:spacing w:val="-1"/>
          <w:sz w:val="22"/>
          <w:szCs w:val="22"/>
        </w:rPr>
        <w:t>деятельность</w:t>
      </w:r>
      <w:r w:rsidRPr="00E03F5E">
        <w:rPr>
          <w:spacing w:val="8"/>
          <w:sz w:val="22"/>
          <w:szCs w:val="22"/>
        </w:rPr>
        <w:t xml:space="preserve"> </w:t>
      </w:r>
      <w:r w:rsidRPr="00E03F5E">
        <w:rPr>
          <w:spacing w:val="-1"/>
          <w:sz w:val="22"/>
          <w:szCs w:val="22"/>
        </w:rPr>
        <w:t>педагога</w:t>
      </w:r>
      <w:r w:rsidRPr="00E03F5E">
        <w:rPr>
          <w:spacing w:val="6"/>
          <w:sz w:val="22"/>
          <w:szCs w:val="22"/>
        </w:rPr>
        <w:t xml:space="preserve"> </w:t>
      </w:r>
      <w:r w:rsidRPr="00E03F5E">
        <w:rPr>
          <w:sz w:val="22"/>
          <w:szCs w:val="22"/>
        </w:rPr>
        <w:t>с</w:t>
      </w:r>
      <w:r w:rsidRPr="00E03F5E">
        <w:rPr>
          <w:spacing w:val="8"/>
          <w:sz w:val="22"/>
          <w:szCs w:val="22"/>
        </w:rPr>
        <w:t xml:space="preserve"> </w:t>
      </w:r>
      <w:r w:rsidRPr="00E03F5E">
        <w:rPr>
          <w:spacing w:val="-1"/>
          <w:sz w:val="22"/>
          <w:szCs w:val="22"/>
        </w:rPr>
        <w:t>детьми</w:t>
      </w:r>
      <w:r w:rsidRPr="00E03F5E">
        <w:rPr>
          <w:spacing w:val="103"/>
          <w:sz w:val="22"/>
          <w:szCs w:val="22"/>
        </w:rPr>
        <w:t xml:space="preserve"> </w:t>
      </w:r>
      <w:r w:rsidRPr="00E03F5E">
        <w:rPr>
          <w:sz w:val="22"/>
          <w:szCs w:val="22"/>
        </w:rPr>
        <w:t>проводят на</w:t>
      </w:r>
      <w:r w:rsidRPr="00E03F5E">
        <w:rPr>
          <w:spacing w:val="-1"/>
          <w:sz w:val="22"/>
          <w:szCs w:val="22"/>
        </w:rPr>
        <w:t xml:space="preserve"> прогулке.</w:t>
      </w:r>
    </w:p>
    <w:p w14:paraId="0B847F05" w14:textId="77777777" w:rsidR="00E03F5E" w:rsidRPr="00E03F5E" w:rsidRDefault="00E03F5E" w:rsidP="00DF1BD7">
      <w:pPr>
        <w:pStyle w:val="af7"/>
        <w:spacing w:after="0"/>
        <w:ind w:firstLine="720"/>
        <w:jc w:val="both"/>
        <w:rPr>
          <w:sz w:val="22"/>
          <w:szCs w:val="22"/>
        </w:rPr>
      </w:pPr>
      <w:r w:rsidRPr="00E03F5E">
        <w:rPr>
          <w:spacing w:val="-1"/>
          <w:sz w:val="22"/>
          <w:szCs w:val="22"/>
        </w:rPr>
        <w:t>Гибкий</w:t>
      </w:r>
      <w:r w:rsidRPr="00E03F5E">
        <w:rPr>
          <w:spacing w:val="12"/>
          <w:sz w:val="22"/>
          <w:szCs w:val="22"/>
        </w:rPr>
        <w:t xml:space="preserve"> </w:t>
      </w:r>
      <w:r w:rsidRPr="00E03F5E">
        <w:rPr>
          <w:spacing w:val="-1"/>
          <w:sz w:val="22"/>
          <w:szCs w:val="22"/>
        </w:rPr>
        <w:t>подход</w:t>
      </w:r>
      <w:r w:rsidRPr="00E03F5E">
        <w:rPr>
          <w:spacing w:val="14"/>
          <w:sz w:val="22"/>
          <w:szCs w:val="22"/>
        </w:rPr>
        <w:t xml:space="preserve"> </w:t>
      </w:r>
      <w:r w:rsidRPr="00E03F5E">
        <w:rPr>
          <w:sz w:val="22"/>
          <w:szCs w:val="22"/>
        </w:rPr>
        <w:t>к</w:t>
      </w:r>
      <w:r w:rsidRPr="00E03F5E">
        <w:rPr>
          <w:spacing w:val="14"/>
          <w:sz w:val="22"/>
          <w:szCs w:val="22"/>
        </w:rPr>
        <w:t xml:space="preserve"> </w:t>
      </w:r>
      <w:r w:rsidRPr="00E03F5E">
        <w:rPr>
          <w:sz w:val="22"/>
          <w:szCs w:val="22"/>
        </w:rPr>
        <w:t>режиму</w:t>
      </w:r>
      <w:r w:rsidRPr="00E03F5E">
        <w:rPr>
          <w:spacing w:val="9"/>
          <w:sz w:val="22"/>
          <w:szCs w:val="22"/>
        </w:rPr>
        <w:t xml:space="preserve"> </w:t>
      </w:r>
      <w:r w:rsidRPr="00E03F5E">
        <w:rPr>
          <w:sz w:val="22"/>
          <w:szCs w:val="22"/>
        </w:rPr>
        <w:t>дня</w:t>
      </w:r>
      <w:r w:rsidRPr="00E03F5E">
        <w:rPr>
          <w:spacing w:val="14"/>
          <w:sz w:val="22"/>
          <w:szCs w:val="22"/>
        </w:rPr>
        <w:t xml:space="preserve"> </w:t>
      </w:r>
      <w:r w:rsidRPr="00E03F5E">
        <w:rPr>
          <w:spacing w:val="-1"/>
          <w:sz w:val="22"/>
          <w:szCs w:val="22"/>
        </w:rPr>
        <w:t>позволяет</w:t>
      </w:r>
      <w:r w:rsidRPr="00E03F5E">
        <w:rPr>
          <w:spacing w:val="17"/>
          <w:sz w:val="22"/>
          <w:szCs w:val="22"/>
        </w:rPr>
        <w:t xml:space="preserve"> </w:t>
      </w:r>
      <w:r w:rsidRPr="00E03F5E">
        <w:rPr>
          <w:spacing w:val="-2"/>
          <w:sz w:val="22"/>
          <w:szCs w:val="22"/>
        </w:rPr>
        <w:t>уйти</w:t>
      </w:r>
      <w:r w:rsidRPr="00E03F5E">
        <w:rPr>
          <w:spacing w:val="15"/>
          <w:sz w:val="22"/>
          <w:szCs w:val="22"/>
        </w:rPr>
        <w:t xml:space="preserve"> </w:t>
      </w:r>
      <w:r w:rsidRPr="00E03F5E">
        <w:rPr>
          <w:sz w:val="22"/>
          <w:szCs w:val="22"/>
        </w:rPr>
        <w:t>от</w:t>
      </w:r>
      <w:r w:rsidRPr="00E03F5E">
        <w:rPr>
          <w:spacing w:val="14"/>
          <w:sz w:val="22"/>
          <w:szCs w:val="22"/>
        </w:rPr>
        <w:t xml:space="preserve"> </w:t>
      </w:r>
      <w:r w:rsidRPr="00E03F5E">
        <w:rPr>
          <w:spacing w:val="-1"/>
          <w:sz w:val="22"/>
          <w:szCs w:val="22"/>
        </w:rPr>
        <w:t>жесткого</w:t>
      </w:r>
      <w:r w:rsidRPr="00E03F5E">
        <w:rPr>
          <w:spacing w:val="14"/>
          <w:sz w:val="22"/>
          <w:szCs w:val="22"/>
        </w:rPr>
        <w:t xml:space="preserve"> </w:t>
      </w:r>
      <w:r w:rsidRPr="00E03F5E">
        <w:rPr>
          <w:spacing w:val="-1"/>
          <w:sz w:val="22"/>
          <w:szCs w:val="22"/>
        </w:rPr>
        <w:t>расписания</w:t>
      </w:r>
      <w:r w:rsidRPr="00E03F5E">
        <w:rPr>
          <w:spacing w:val="14"/>
          <w:sz w:val="22"/>
          <w:szCs w:val="22"/>
        </w:rPr>
        <w:t xml:space="preserve"> </w:t>
      </w:r>
      <w:r w:rsidRPr="00E03F5E">
        <w:rPr>
          <w:sz w:val="22"/>
          <w:szCs w:val="22"/>
        </w:rPr>
        <w:t>образовательной</w:t>
      </w:r>
      <w:r w:rsidRPr="00E03F5E">
        <w:rPr>
          <w:spacing w:val="71"/>
          <w:sz w:val="22"/>
          <w:szCs w:val="22"/>
        </w:rPr>
        <w:t xml:space="preserve"> </w:t>
      </w:r>
      <w:r w:rsidRPr="00E03F5E">
        <w:rPr>
          <w:spacing w:val="-1"/>
          <w:sz w:val="22"/>
          <w:szCs w:val="22"/>
        </w:rPr>
        <w:t>деятельности</w:t>
      </w:r>
      <w:r w:rsidRPr="00E03F5E">
        <w:rPr>
          <w:spacing w:val="11"/>
          <w:sz w:val="22"/>
          <w:szCs w:val="22"/>
        </w:rPr>
        <w:t xml:space="preserve"> </w:t>
      </w:r>
      <w:r w:rsidRPr="00E03F5E">
        <w:rPr>
          <w:sz w:val="22"/>
          <w:szCs w:val="22"/>
        </w:rPr>
        <w:t>с</w:t>
      </w:r>
      <w:r w:rsidRPr="00E03F5E">
        <w:rPr>
          <w:spacing w:val="8"/>
          <w:sz w:val="22"/>
          <w:szCs w:val="22"/>
        </w:rPr>
        <w:t xml:space="preserve"> </w:t>
      </w:r>
      <w:r w:rsidRPr="00E03F5E">
        <w:rPr>
          <w:spacing w:val="-1"/>
          <w:sz w:val="22"/>
          <w:szCs w:val="22"/>
        </w:rPr>
        <w:t>детьми</w:t>
      </w:r>
      <w:r w:rsidRPr="00E03F5E">
        <w:rPr>
          <w:spacing w:val="5"/>
          <w:sz w:val="22"/>
          <w:szCs w:val="22"/>
        </w:rPr>
        <w:t xml:space="preserve"> </w:t>
      </w:r>
      <w:r w:rsidRPr="00E03F5E">
        <w:rPr>
          <w:sz w:val="22"/>
          <w:szCs w:val="22"/>
        </w:rPr>
        <w:t>и</w:t>
      </w:r>
      <w:r w:rsidRPr="00E03F5E">
        <w:rPr>
          <w:spacing w:val="10"/>
          <w:sz w:val="22"/>
          <w:szCs w:val="22"/>
        </w:rPr>
        <w:t xml:space="preserve"> </w:t>
      </w:r>
      <w:r w:rsidRPr="00E03F5E">
        <w:rPr>
          <w:spacing w:val="-1"/>
          <w:sz w:val="22"/>
          <w:szCs w:val="22"/>
        </w:rPr>
        <w:t>дает</w:t>
      </w:r>
      <w:r w:rsidRPr="00E03F5E">
        <w:rPr>
          <w:spacing w:val="10"/>
          <w:sz w:val="22"/>
          <w:szCs w:val="22"/>
        </w:rPr>
        <w:t xml:space="preserve"> </w:t>
      </w:r>
      <w:r w:rsidRPr="00E03F5E">
        <w:rPr>
          <w:spacing w:val="-1"/>
          <w:sz w:val="22"/>
          <w:szCs w:val="22"/>
        </w:rPr>
        <w:t>возможность</w:t>
      </w:r>
      <w:r w:rsidRPr="00E03F5E">
        <w:rPr>
          <w:spacing w:val="10"/>
          <w:sz w:val="22"/>
          <w:szCs w:val="22"/>
        </w:rPr>
        <w:t xml:space="preserve"> </w:t>
      </w:r>
      <w:r w:rsidRPr="00E03F5E">
        <w:rPr>
          <w:spacing w:val="-1"/>
          <w:sz w:val="22"/>
          <w:szCs w:val="22"/>
        </w:rPr>
        <w:t>воспитателю</w:t>
      </w:r>
      <w:r w:rsidRPr="00E03F5E">
        <w:rPr>
          <w:spacing w:val="9"/>
          <w:sz w:val="22"/>
          <w:szCs w:val="22"/>
        </w:rPr>
        <w:t xml:space="preserve"> </w:t>
      </w:r>
      <w:r w:rsidRPr="00E03F5E">
        <w:rPr>
          <w:spacing w:val="-1"/>
          <w:sz w:val="22"/>
          <w:szCs w:val="22"/>
        </w:rPr>
        <w:t>самостоятельно</w:t>
      </w:r>
      <w:r w:rsidRPr="00E03F5E">
        <w:rPr>
          <w:spacing w:val="9"/>
          <w:sz w:val="22"/>
          <w:szCs w:val="22"/>
        </w:rPr>
        <w:t xml:space="preserve"> </w:t>
      </w:r>
      <w:r w:rsidRPr="00E03F5E">
        <w:rPr>
          <w:spacing w:val="-1"/>
          <w:sz w:val="22"/>
          <w:szCs w:val="22"/>
        </w:rPr>
        <w:t>определять</w:t>
      </w:r>
      <w:r w:rsidRPr="00E03F5E">
        <w:rPr>
          <w:spacing w:val="10"/>
          <w:sz w:val="22"/>
          <w:szCs w:val="22"/>
        </w:rPr>
        <w:t xml:space="preserve"> </w:t>
      </w:r>
      <w:r w:rsidRPr="00E03F5E">
        <w:rPr>
          <w:spacing w:val="-1"/>
          <w:sz w:val="22"/>
          <w:szCs w:val="22"/>
        </w:rPr>
        <w:t>виды</w:t>
      </w:r>
      <w:r w:rsidRPr="00E03F5E">
        <w:rPr>
          <w:spacing w:val="9"/>
          <w:sz w:val="22"/>
          <w:szCs w:val="22"/>
        </w:rPr>
        <w:t xml:space="preserve"> </w:t>
      </w:r>
      <w:r w:rsidRPr="00E03F5E">
        <w:rPr>
          <w:spacing w:val="-1"/>
          <w:sz w:val="22"/>
          <w:szCs w:val="22"/>
        </w:rPr>
        <w:t>детской</w:t>
      </w:r>
      <w:r w:rsidRPr="00E03F5E">
        <w:rPr>
          <w:spacing w:val="113"/>
          <w:sz w:val="22"/>
          <w:szCs w:val="22"/>
        </w:rPr>
        <w:t xml:space="preserve"> </w:t>
      </w:r>
      <w:r w:rsidRPr="00E03F5E">
        <w:rPr>
          <w:spacing w:val="-1"/>
          <w:sz w:val="22"/>
          <w:szCs w:val="22"/>
        </w:rPr>
        <w:t>деятельности,</w:t>
      </w:r>
      <w:r w:rsidRPr="00E03F5E">
        <w:rPr>
          <w:spacing w:val="21"/>
          <w:sz w:val="22"/>
          <w:szCs w:val="22"/>
        </w:rPr>
        <w:t xml:space="preserve"> </w:t>
      </w:r>
      <w:r w:rsidRPr="00E03F5E">
        <w:rPr>
          <w:sz w:val="22"/>
          <w:szCs w:val="22"/>
        </w:rPr>
        <w:t>в</w:t>
      </w:r>
      <w:r w:rsidRPr="00E03F5E">
        <w:rPr>
          <w:spacing w:val="20"/>
          <w:sz w:val="22"/>
          <w:szCs w:val="22"/>
        </w:rPr>
        <w:t xml:space="preserve"> </w:t>
      </w:r>
      <w:r w:rsidRPr="00E03F5E">
        <w:rPr>
          <w:spacing w:val="-1"/>
          <w:sz w:val="22"/>
          <w:szCs w:val="22"/>
        </w:rPr>
        <w:t>которых</w:t>
      </w:r>
      <w:r w:rsidRPr="00E03F5E">
        <w:rPr>
          <w:spacing w:val="23"/>
          <w:sz w:val="22"/>
          <w:szCs w:val="22"/>
        </w:rPr>
        <w:t xml:space="preserve"> </w:t>
      </w:r>
      <w:r w:rsidRPr="00E03F5E">
        <w:rPr>
          <w:spacing w:val="-2"/>
          <w:sz w:val="22"/>
          <w:szCs w:val="22"/>
        </w:rPr>
        <w:t>будут</w:t>
      </w:r>
      <w:r w:rsidRPr="00E03F5E">
        <w:rPr>
          <w:spacing w:val="22"/>
          <w:sz w:val="22"/>
          <w:szCs w:val="22"/>
        </w:rPr>
        <w:t xml:space="preserve"> </w:t>
      </w:r>
      <w:r w:rsidRPr="00E03F5E">
        <w:rPr>
          <w:sz w:val="22"/>
          <w:szCs w:val="22"/>
        </w:rPr>
        <w:t>решаться</w:t>
      </w:r>
      <w:r w:rsidRPr="00E03F5E">
        <w:rPr>
          <w:spacing w:val="21"/>
          <w:sz w:val="22"/>
          <w:szCs w:val="22"/>
        </w:rPr>
        <w:t xml:space="preserve"> </w:t>
      </w:r>
      <w:r w:rsidRPr="00E03F5E">
        <w:rPr>
          <w:spacing w:val="-1"/>
          <w:sz w:val="22"/>
          <w:szCs w:val="22"/>
        </w:rPr>
        <w:t>образовательные</w:t>
      </w:r>
      <w:r w:rsidRPr="00E03F5E">
        <w:rPr>
          <w:spacing w:val="19"/>
          <w:sz w:val="22"/>
          <w:szCs w:val="22"/>
        </w:rPr>
        <w:t xml:space="preserve"> </w:t>
      </w:r>
      <w:r w:rsidRPr="00E03F5E">
        <w:rPr>
          <w:spacing w:val="-1"/>
          <w:sz w:val="22"/>
          <w:szCs w:val="22"/>
        </w:rPr>
        <w:t>задачи,</w:t>
      </w:r>
      <w:r w:rsidRPr="00E03F5E">
        <w:rPr>
          <w:spacing w:val="21"/>
          <w:sz w:val="22"/>
          <w:szCs w:val="22"/>
        </w:rPr>
        <w:t xml:space="preserve"> </w:t>
      </w:r>
      <w:r w:rsidRPr="00E03F5E">
        <w:rPr>
          <w:spacing w:val="-1"/>
          <w:sz w:val="22"/>
          <w:szCs w:val="22"/>
        </w:rPr>
        <w:t>их</w:t>
      </w:r>
      <w:r w:rsidRPr="00E03F5E">
        <w:rPr>
          <w:spacing w:val="23"/>
          <w:sz w:val="22"/>
          <w:szCs w:val="22"/>
        </w:rPr>
        <w:t xml:space="preserve"> </w:t>
      </w:r>
      <w:r w:rsidRPr="00E03F5E">
        <w:rPr>
          <w:spacing w:val="-1"/>
          <w:sz w:val="22"/>
          <w:szCs w:val="22"/>
        </w:rPr>
        <w:t>дозировку</w:t>
      </w:r>
      <w:r w:rsidRPr="00E03F5E">
        <w:rPr>
          <w:spacing w:val="16"/>
          <w:sz w:val="22"/>
          <w:szCs w:val="22"/>
        </w:rPr>
        <w:t xml:space="preserve"> </w:t>
      </w:r>
      <w:r w:rsidRPr="00E03F5E">
        <w:rPr>
          <w:sz w:val="22"/>
          <w:szCs w:val="22"/>
        </w:rPr>
        <w:t>и</w:t>
      </w:r>
      <w:r w:rsidRPr="00E03F5E">
        <w:rPr>
          <w:spacing w:val="81"/>
          <w:sz w:val="22"/>
          <w:szCs w:val="22"/>
        </w:rPr>
        <w:t xml:space="preserve"> </w:t>
      </w:r>
      <w:r w:rsidRPr="00E03F5E">
        <w:rPr>
          <w:spacing w:val="-1"/>
          <w:sz w:val="22"/>
          <w:szCs w:val="22"/>
        </w:rPr>
        <w:t>последовательность,</w:t>
      </w:r>
      <w:r w:rsidRPr="00E03F5E">
        <w:rPr>
          <w:spacing w:val="21"/>
          <w:sz w:val="22"/>
          <w:szCs w:val="22"/>
        </w:rPr>
        <w:t xml:space="preserve"> </w:t>
      </w:r>
      <w:r w:rsidRPr="00E03F5E">
        <w:rPr>
          <w:spacing w:val="-1"/>
          <w:sz w:val="22"/>
          <w:szCs w:val="22"/>
        </w:rPr>
        <w:t>которые</w:t>
      </w:r>
      <w:r w:rsidRPr="00E03F5E">
        <w:rPr>
          <w:spacing w:val="20"/>
          <w:sz w:val="22"/>
          <w:szCs w:val="22"/>
        </w:rPr>
        <w:t xml:space="preserve"> </w:t>
      </w:r>
      <w:r w:rsidRPr="00E03F5E">
        <w:rPr>
          <w:spacing w:val="-1"/>
          <w:sz w:val="22"/>
          <w:szCs w:val="22"/>
        </w:rPr>
        <w:t>фиксируются</w:t>
      </w:r>
      <w:r w:rsidRPr="00E03F5E">
        <w:rPr>
          <w:spacing w:val="23"/>
          <w:sz w:val="22"/>
          <w:szCs w:val="22"/>
        </w:rPr>
        <w:t xml:space="preserve"> </w:t>
      </w:r>
      <w:r w:rsidRPr="00E03F5E">
        <w:rPr>
          <w:sz w:val="22"/>
          <w:szCs w:val="22"/>
        </w:rPr>
        <w:t>в</w:t>
      </w:r>
      <w:r w:rsidRPr="00E03F5E">
        <w:rPr>
          <w:spacing w:val="23"/>
          <w:sz w:val="22"/>
          <w:szCs w:val="22"/>
        </w:rPr>
        <w:t xml:space="preserve"> </w:t>
      </w:r>
      <w:r w:rsidRPr="00E03F5E">
        <w:rPr>
          <w:spacing w:val="-1"/>
          <w:sz w:val="22"/>
          <w:szCs w:val="22"/>
        </w:rPr>
        <w:t>календарном</w:t>
      </w:r>
      <w:r w:rsidRPr="00E03F5E">
        <w:rPr>
          <w:spacing w:val="20"/>
          <w:sz w:val="22"/>
          <w:szCs w:val="22"/>
        </w:rPr>
        <w:t xml:space="preserve"> </w:t>
      </w:r>
      <w:r w:rsidRPr="00E03F5E">
        <w:rPr>
          <w:spacing w:val="-1"/>
          <w:sz w:val="22"/>
          <w:szCs w:val="22"/>
        </w:rPr>
        <w:t>плане</w:t>
      </w:r>
      <w:r w:rsidRPr="00E03F5E">
        <w:rPr>
          <w:spacing w:val="20"/>
          <w:sz w:val="22"/>
          <w:szCs w:val="22"/>
        </w:rPr>
        <w:t xml:space="preserve"> </w:t>
      </w:r>
      <w:r w:rsidRPr="00E03F5E">
        <w:rPr>
          <w:sz w:val="22"/>
          <w:szCs w:val="22"/>
        </w:rPr>
        <w:t>работы</w:t>
      </w:r>
      <w:r w:rsidRPr="00E03F5E">
        <w:rPr>
          <w:spacing w:val="21"/>
          <w:sz w:val="22"/>
          <w:szCs w:val="22"/>
        </w:rPr>
        <w:t xml:space="preserve"> </w:t>
      </w:r>
      <w:r w:rsidRPr="00E03F5E">
        <w:rPr>
          <w:spacing w:val="-1"/>
          <w:sz w:val="22"/>
          <w:szCs w:val="22"/>
        </w:rPr>
        <w:t>(исключая</w:t>
      </w:r>
      <w:r w:rsidRPr="00E03F5E">
        <w:rPr>
          <w:spacing w:val="21"/>
          <w:sz w:val="22"/>
          <w:szCs w:val="22"/>
        </w:rPr>
        <w:t xml:space="preserve"> </w:t>
      </w:r>
      <w:r w:rsidRPr="00E03F5E">
        <w:rPr>
          <w:sz w:val="22"/>
          <w:szCs w:val="22"/>
        </w:rPr>
        <w:t>музыкальные</w:t>
      </w:r>
      <w:r w:rsidRPr="00E03F5E">
        <w:rPr>
          <w:spacing w:val="107"/>
          <w:sz w:val="22"/>
          <w:szCs w:val="22"/>
        </w:rPr>
        <w:t xml:space="preserve"> </w:t>
      </w:r>
      <w:r w:rsidRPr="00E03F5E">
        <w:rPr>
          <w:sz w:val="22"/>
          <w:szCs w:val="22"/>
        </w:rPr>
        <w:t>и</w:t>
      </w:r>
      <w:r w:rsidRPr="00E03F5E">
        <w:rPr>
          <w:spacing w:val="55"/>
          <w:sz w:val="22"/>
          <w:szCs w:val="22"/>
        </w:rPr>
        <w:t xml:space="preserve"> </w:t>
      </w:r>
      <w:r w:rsidRPr="00E03F5E">
        <w:rPr>
          <w:spacing w:val="-1"/>
          <w:sz w:val="22"/>
          <w:szCs w:val="22"/>
        </w:rPr>
        <w:t>физкультурные</w:t>
      </w:r>
      <w:r w:rsidRPr="00E03F5E">
        <w:rPr>
          <w:spacing w:val="55"/>
          <w:sz w:val="22"/>
          <w:szCs w:val="22"/>
        </w:rPr>
        <w:t xml:space="preserve"> </w:t>
      </w:r>
      <w:r w:rsidRPr="00E03F5E">
        <w:rPr>
          <w:sz w:val="22"/>
          <w:szCs w:val="22"/>
        </w:rPr>
        <w:t>занятия).</w:t>
      </w:r>
      <w:r w:rsidRPr="00E03F5E">
        <w:rPr>
          <w:spacing w:val="54"/>
          <w:sz w:val="22"/>
          <w:szCs w:val="22"/>
        </w:rPr>
        <w:t xml:space="preserve"> </w:t>
      </w:r>
      <w:r w:rsidRPr="00E03F5E">
        <w:rPr>
          <w:spacing w:val="-1"/>
          <w:sz w:val="22"/>
          <w:szCs w:val="22"/>
        </w:rPr>
        <w:t>Однако</w:t>
      </w:r>
      <w:r w:rsidRPr="00E03F5E">
        <w:rPr>
          <w:spacing w:val="54"/>
          <w:sz w:val="22"/>
          <w:szCs w:val="22"/>
        </w:rPr>
        <w:t xml:space="preserve"> </w:t>
      </w:r>
      <w:r w:rsidRPr="00E03F5E">
        <w:rPr>
          <w:spacing w:val="-1"/>
          <w:sz w:val="22"/>
          <w:szCs w:val="22"/>
        </w:rPr>
        <w:t>неизменными</w:t>
      </w:r>
      <w:r w:rsidRPr="00E03F5E">
        <w:rPr>
          <w:spacing w:val="55"/>
          <w:sz w:val="22"/>
          <w:szCs w:val="22"/>
        </w:rPr>
        <w:t xml:space="preserve"> </w:t>
      </w:r>
      <w:r w:rsidRPr="00E03F5E">
        <w:rPr>
          <w:spacing w:val="-1"/>
          <w:sz w:val="22"/>
          <w:szCs w:val="22"/>
        </w:rPr>
        <w:t>остаются</w:t>
      </w:r>
      <w:r w:rsidRPr="00E03F5E">
        <w:rPr>
          <w:spacing w:val="54"/>
          <w:sz w:val="22"/>
          <w:szCs w:val="22"/>
        </w:rPr>
        <w:t xml:space="preserve"> </w:t>
      </w:r>
      <w:r w:rsidRPr="00E03F5E">
        <w:rPr>
          <w:spacing w:val="-1"/>
          <w:sz w:val="22"/>
          <w:szCs w:val="22"/>
        </w:rPr>
        <w:t>интервалы</w:t>
      </w:r>
      <w:r w:rsidRPr="00E03F5E">
        <w:rPr>
          <w:spacing w:val="54"/>
          <w:sz w:val="22"/>
          <w:szCs w:val="22"/>
        </w:rPr>
        <w:t xml:space="preserve"> </w:t>
      </w:r>
      <w:r w:rsidRPr="00E03F5E">
        <w:rPr>
          <w:sz w:val="22"/>
          <w:szCs w:val="22"/>
        </w:rPr>
        <w:t>между</w:t>
      </w:r>
      <w:r w:rsidRPr="00E03F5E">
        <w:rPr>
          <w:spacing w:val="50"/>
          <w:sz w:val="22"/>
          <w:szCs w:val="22"/>
        </w:rPr>
        <w:t xml:space="preserve"> </w:t>
      </w:r>
      <w:r w:rsidRPr="00E03F5E">
        <w:rPr>
          <w:spacing w:val="-1"/>
          <w:sz w:val="22"/>
          <w:szCs w:val="22"/>
        </w:rPr>
        <w:t>приемами</w:t>
      </w:r>
      <w:r w:rsidRPr="00E03F5E">
        <w:rPr>
          <w:spacing w:val="55"/>
          <w:sz w:val="22"/>
          <w:szCs w:val="22"/>
        </w:rPr>
        <w:t xml:space="preserve"> </w:t>
      </w:r>
      <w:r w:rsidRPr="00E03F5E">
        <w:rPr>
          <w:sz w:val="22"/>
          <w:szCs w:val="22"/>
        </w:rPr>
        <w:t>пищи,</w:t>
      </w:r>
      <w:r w:rsidRPr="00E03F5E">
        <w:rPr>
          <w:spacing w:val="67"/>
          <w:sz w:val="22"/>
          <w:szCs w:val="22"/>
        </w:rPr>
        <w:t xml:space="preserve"> </w:t>
      </w:r>
      <w:r w:rsidRPr="00E03F5E">
        <w:rPr>
          <w:spacing w:val="-1"/>
          <w:sz w:val="22"/>
          <w:szCs w:val="22"/>
        </w:rPr>
        <w:t>время</w:t>
      </w:r>
      <w:r w:rsidRPr="00E03F5E">
        <w:rPr>
          <w:spacing w:val="11"/>
          <w:sz w:val="22"/>
          <w:szCs w:val="22"/>
        </w:rPr>
        <w:t xml:space="preserve"> </w:t>
      </w:r>
      <w:r w:rsidRPr="00E03F5E">
        <w:rPr>
          <w:spacing w:val="-1"/>
          <w:sz w:val="22"/>
          <w:szCs w:val="22"/>
        </w:rPr>
        <w:t>приема</w:t>
      </w:r>
      <w:r w:rsidRPr="00E03F5E">
        <w:rPr>
          <w:spacing w:val="10"/>
          <w:sz w:val="22"/>
          <w:szCs w:val="22"/>
        </w:rPr>
        <w:t xml:space="preserve"> </w:t>
      </w:r>
      <w:r w:rsidRPr="00E03F5E">
        <w:rPr>
          <w:sz w:val="22"/>
          <w:szCs w:val="22"/>
        </w:rPr>
        <w:t>пищи;</w:t>
      </w:r>
      <w:r w:rsidRPr="00E03F5E">
        <w:rPr>
          <w:spacing w:val="9"/>
          <w:sz w:val="22"/>
          <w:szCs w:val="22"/>
        </w:rPr>
        <w:t xml:space="preserve"> </w:t>
      </w:r>
      <w:r w:rsidRPr="00E03F5E">
        <w:rPr>
          <w:spacing w:val="-1"/>
          <w:sz w:val="22"/>
          <w:szCs w:val="22"/>
        </w:rPr>
        <w:t>обеспечение</w:t>
      </w:r>
      <w:r w:rsidRPr="00E03F5E">
        <w:rPr>
          <w:spacing w:val="10"/>
          <w:sz w:val="22"/>
          <w:szCs w:val="22"/>
        </w:rPr>
        <w:t xml:space="preserve"> </w:t>
      </w:r>
      <w:r w:rsidRPr="00E03F5E">
        <w:rPr>
          <w:spacing w:val="-1"/>
          <w:sz w:val="22"/>
          <w:szCs w:val="22"/>
        </w:rPr>
        <w:t>необходимой</w:t>
      </w:r>
      <w:r w:rsidRPr="00E03F5E">
        <w:rPr>
          <w:spacing w:val="12"/>
          <w:sz w:val="22"/>
          <w:szCs w:val="22"/>
        </w:rPr>
        <w:t xml:space="preserve"> </w:t>
      </w:r>
      <w:r w:rsidRPr="00E03F5E">
        <w:rPr>
          <w:spacing w:val="-1"/>
          <w:sz w:val="22"/>
          <w:szCs w:val="22"/>
        </w:rPr>
        <w:t>длительности</w:t>
      </w:r>
      <w:r w:rsidRPr="00E03F5E">
        <w:rPr>
          <w:spacing w:val="12"/>
          <w:sz w:val="22"/>
          <w:szCs w:val="22"/>
        </w:rPr>
        <w:t xml:space="preserve"> </w:t>
      </w:r>
      <w:r w:rsidRPr="00E03F5E">
        <w:rPr>
          <w:spacing w:val="-1"/>
          <w:sz w:val="22"/>
          <w:szCs w:val="22"/>
        </w:rPr>
        <w:t>суточного</w:t>
      </w:r>
      <w:r w:rsidRPr="00E03F5E">
        <w:rPr>
          <w:spacing w:val="11"/>
          <w:sz w:val="22"/>
          <w:szCs w:val="22"/>
        </w:rPr>
        <w:t xml:space="preserve"> </w:t>
      </w:r>
      <w:r w:rsidRPr="00E03F5E">
        <w:rPr>
          <w:spacing w:val="-1"/>
          <w:sz w:val="22"/>
          <w:szCs w:val="22"/>
        </w:rPr>
        <w:t>сна,</w:t>
      </w:r>
      <w:r w:rsidRPr="00E03F5E">
        <w:rPr>
          <w:spacing w:val="11"/>
          <w:sz w:val="22"/>
          <w:szCs w:val="22"/>
        </w:rPr>
        <w:t xml:space="preserve"> </w:t>
      </w:r>
      <w:r w:rsidRPr="00E03F5E">
        <w:rPr>
          <w:spacing w:val="-1"/>
          <w:sz w:val="22"/>
          <w:szCs w:val="22"/>
        </w:rPr>
        <w:t>время</w:t>
      </w:r>
      <w:r w:rsidRPr="00E03F5E">
        <w:rPr>
          <w:spacing w:val="11"/>
          <w:sz w:val="22"/>
          <w:szCs w:val="22"/>
        </w:rPr>
        <w:t xml:space="preserve"> </w:t>
      </w:r>
      <w:r w:rsidRPr="00E03F5E">
        <w:rPr>
          <w:sz w:val="22"/>
          <w:szCs w:val="22"/>
        </w:rPr>
        <w:t>отхода</w:t>
      </w:r>
      <w:r w:rsidRPr="00E03F5E">
        <w:rPr>
          <w:spacing w:val="11"/>
          <w:sz w:val="22"/>
          <w:szCs w:val="22"/>
        </w:rPr>
        <w:t xml:space="preserve"> </w:t>
      </w:r>
      <w:r w:rsidRPr="00E03F5E">
        <w:rPr>
          <w:spacing w:val="-1"/>
          <w:sz w:val="22"/>
          <w:szCs w:val="22"/>
        </w:rPr>
        <w:t>ко</w:t>
      </w:r>
      <w:r w:rsidRPr="00E03F5E">
        <w:rPr>
          <w:spacing w:val="11"/>
          <w:sz w:val="22"/>
          <w:szCs w:val="22"/>
        </w:rPr>
        <w:t xml:space="preserve"> </w:t>
      </w:r>
      <w:r w:rsidRPr="00E03F5E">
        <w:rPr>
          <w:spacing w:val="-2"/>
          <w:sz w:val="22"/>
          <w:szCs w:val="22"/>
        </w:rPr>
        <w:t>сну;</w:t>
      </w:r>
      <w:r w:rsidRPr="00E03F5E">
        <w:rPr>
          <w:spacing w:val="79"/>
          <w:sz w:val="22"/>
          <w:szCs w:val="22"/>
        </w:rPr>
        <w:t xml:space="preserve"> </w:t>
      </w:r>
      <w:r w:rsidRPr="00E03F5E">
        <w:rPr>
          <w:spacing w:val="-1"/>
          <w:sz w:val="22"/>
          <w:szCs w:val="22"/>
        </w:rPr>
        <w:t>проведение ежедневной</w:t>
      </w:r>
      <w:r w:rsidRPr="00E03F5E">
        <w:rPr>
          <w:sz w:val="22"/>
          <w:szCs w:val="22"/>
        </w:rPr>
        <w:t xml:space="preserve"> </w:t>
      </w:r>
      <w:r w:rsidRPr="00E03F5E">
        <w:rPr>
          <w:spacing w:val="-1"/>
          <w:sz w:val="22"/>
          <w:szCs w:val="22"/>
        </w:rPr>
        <w:t>прогулки.</w:t>
      </w:r>
    </w:p>
    <w:p w14:paraId="750995B1" w14:textId="77777777" w:rsidR="00E03F5E" w:rsidRPr="00E03F5E" w:rsidRDefault="00E03F5E" w:rsidP="00E03F5E">
      <w:pPr>
        <w:rPr>
          <w:rFonts w:ascii="Times New Roman" w:eastAsia="Times New Roman" w:hAnsi="Times New Roman" w:cs="Times New Roman"/>
          <w:sz w:val="22"/>
          <w:szCs w:val="22"/>
        </w:rPr>
      </w:pPr>
    </w:p>
    <w:p w14:paraId="0BC08DF5" w14:textId="77777777" w:rsidR="00E03F5E" w:rsidRPr="00E03F5E" w:rsidRDefault="00E03F5E" w:rsidP="00CB5EDF">
      <w:pPr>
        <w:pStyle w:val="1"/>
        <w:numPr>
          <w:ilvl w:val="1"/>
          <w:numId w:val="70"/>
        </w:numPr>
        <w:tabs>
          <w:tab w:val="left" w:pos="0"/>
        </w:tabs>
        <w:autoSpaceDE/>
        <w:autoSpaceDN/>
        <w:adjustRightInd/>
        <w:spacing w:before="0" w:after="0"/>
        <w:ind w:left="0" w:firstLine="0"/>
        <w:rPr>
          <w:rFonts w:ascii="Times New Roman" w:hAnsi="Times New Roman" w:cs="Times New Roman"/>
          <w:b w:val="0"/>
          <w:bCs w:val="0"/>
          <w:sz w:val="22"/>
          <w:szCs w:val="22"/>
        </w:rPr>
      </w:pPr>
      <w:r w:rsidRPr="00E03F5E">
        <w:rPr>
          <w:rFonts w:ascii="Times New Roman" w:hAnsi="Times New Roman" w:cs="Times New Roman"/>
          <w:spacing w:val="-1"/>
          <w:sz w:val="22"/>
          <w:szCs w:val="22"/>
        </w:rPr>
        <w:t>Планирование образовательной</w:t>
      </w:r>
      <w:r w:rsidRPr="00E03F5E">
        <w:rPr>
          <w:rFonts w:ascii="Times New Roman" w:hAnsi="Times New Roman" w:cs="Times New Roman"/>
          <w:spacing w:val="-2"/>
          <w:sz w:val="22"/>
          <w:szCs w:val="22"/>
        </w:rPr>
        <w:t xml:space="preserve"> </w:t>
      </w:r>
      <w:r w:rsidRPr="00E03F5E">
        <w:rPr>
          <w:rFonts w:ascii="Times New Roman" w:hAnsi="Times New Roman" w:cs="Times New Roman"/>
          <w:spacing w:val="-1"/>
          <w:sz w:val="22"/>
          <w:szCs w:val="22"/>
        </w:rPr>
        <w:t>деятельности</w:t>
      </w:r>
    </w:p>
    <w:p w14:paraId="75129DC8" w14:textId="77777777" w:rsidR="00E03F5E" w:rsidRPr="00E03F5E" w:rsidRDefault="00E03F5E" w:rsidP="00E03F5E">
      <w:pPr>
        <w:pStyle w:val="af7"/>
        <w:spacing w:after="0"/>
        <w:ind w:firstLine="720"/>
        <w:jc w:val="both"/>
        <w:rPr>
          <w:sz w:val="22"/>
          <w:szCs w:val="22"/>
        </w:rPr>
      </w:pPr>
      <w:r w:rsidRPr="00E03F5E">
        <w:rPr>
          <w:spacing w:val="-1"/>
          <w:sz w:val="22"/>
          <w:szCs w:val="22"/>
        </w:rPr>
        <w:t>Образовательная</w:t>
      </w:r>
      <w:r w:rsidRPr="00E03F5E">
        <w:rPr>
          <w:spacing w:val="42"/>
          <w:sz w:val="22"/>
          <w:szCs w:val="22"/>
        </w:rPr>
        <w:t xml:space="preserve"> </w:t>
      </w:r>
      <w:r w:rsidRPr="00E03F5E">
        <w:rPr>
          <w:spacing w:val="-1"/>
          <w:sz w:val="22"/>
          <w:szCs w:val="22"/>
        </w:rPr>
        <w:t>деятельность</w:t>
      </w:r>
      <w:r w:rsidRPr="00E03F5E">
        <w:rPr>
          <w:spacing w:val="44"/>
          <w:sz w:val="22"/>
          <w:szCs w:val="22"/>
        </w:rPr>
        <w:t xml:space="preserve"> </w:t>
      </w:r>
      <w:r w:rsidRPr="00E03F5E">
        <w:rPr>
          <w:spacing w:val="-1"/>
          <w:sz w:val="22"/>
          <w:szCs w:val="22"/>
        </w:rPr>
        <w:t>осуществляется</w:t>
      </w:r>
      <w:r w:rsidRPr="00E03F5E">
        <w:rPr>
          <w:spacing w:val="42"/>
          <w:sz w:val="22"/>
          <w:szCs w:val="22"/>
        </w:rPr>
        <w:t xml:space="preserve"> </w:t>
      </w:r>
      <w:r w:rsidRPr="00E03F5E">
        <w:rPr>
          <w:sz w:val="22"/>
          <w:szCs w:val="22"/>
        </w:rPr>
        <w:t>на</w:t>
      </w:r>
      <w:r w:rsidRPr="00E03F5E">
        <w:rPr>
          <w:spacing w:val="42"/>
          <w:sz w:val="22"/>
          <w:szCs w:val="22"/>
        </w:rPr>
        <w:t xml:space="preserve"> </w:t>
      </w:r>
      <w:r w:rsidRPr="00E03F5E">
        <w:rPr>
          <w:spacing w:val="-1"/>
          <w:sz w:val="22"/>
          <w:szCs w:val="22"/>
        </w:rPr>
        <w:t>основе</w:t>
      </w:r>
      <w:r w:rsidRPr="00E03F5E">
        <w:rPr>
          <w:spacing w:val="41"/>
          <w:sz w:val="22"/>
          <w:szCs w:val="22"/>
        </w:rPr>
        <w:t xml:space="preserve"> </w:t>
      </w:r>
      <w:r w:rsidRPr="00E03F5E">
        <w:rPr>
          <w:spacing w:val="-1"/>
          <w:sz w:val="22"/>
          <w:szCs w:val="22"/>
        </w:rPr>
        <w:t>примерного</w:t>
      </w:r>
      <w:r w:rsidRPr="00E03F5E">
        <w:rPr>
          <w:spacing w:val="42"/>
          <w:sz w:val="22"/>
          <w:szCs w:val="22"/>
        </w:rPr>
        <w:t xml:space="preserve"> </w:t>
      </w:r>
      <w:r w:rsidRPr="00E03F5E">
        <w:rPr>
          <w:sz w:val="22"/>
          <w:szCs w:val="22"/>
        </w:rPr>
        <w:t>комплексно-</w:t>
      </w:r>
      <w:r w:rsidRPr="00E03F5E">
        <w:rPr>
          <w:spacing w:val="97"/>
          <w:sz w:val="22"/>
          <w:szCs w:val="22"/>
        </w:rPr>
        <w:t xml:space="preserve"> </w:t>
      </w:r>
      <w:r w:rsidRPr="00E03F5E">
        <w:rPr>
          <w:spacing w:val="-1"/>
          <w:sz w:val="22"/>
          <w:szCs w:val="22"/>
        </w:rPr>
        <w:t>тематического</w:t>
      </w:r>
      <w:r w:rsidRPr="00E03F5E">
        <w:rPr>
          <w:spacing w:val="26"/>
          <w:sz w:val="22"/>
          <w:szCs w:val="22"/>
        </w:rPr>
        <w:t xml:space="preserve"> </w:t>
      </w:r>
      <w:r w:rsidRPr="00E03F5E">
        <w:rPr>
          <w:spacing w:val="-1"/>
          <w:sz w:val="22"/>
          <w:szCs w:val="22"/>
        </w:rPr>
        <w:t>планирования,</w:t>
      </w:r>
      <w:r w:rsidRPr="00E03F5E">
        <w:rPr>
          <w:spacing w:val="26"/>
          <w:sz w:val="22"/>
          <w:szCs w:val="22"/>
        </w:rPr>
        <w:t xml:space="preserve"> </w:t>
      </w:r>
      <w:r w:rsidRPr="00E03F5E">
        <w:rPr>
          <w:sz w:val="22"/>
          <w:szCs w:val="22"/>
        </w:rPr>
        <w:t>позволяющего</w:t>
      </w:r>
      <w:r w:rsidRPr="00E03F5E">
        <w:rPr>
          <w:spacing w:val="25"/>
          <w:sz w:val="22"/>
          <w:szCs w:val="22"/>
        </w:rPr>
        <w:t xml:space="preserve"> </w:t>
      </w:r>
      <w:r w:rsidRPr="00E03F5E">
        <w:rPr>
          <w:spacing w:val="-1"/>
          <w:sz w:val="22"/>
          <w:szCs w:val="22"/>
        </w:rPr>
        <w:t>учитывать</w:t>
      </w:r>
      <w:r w:rsidRPr="00E03F5E">
        <w:rPr>
          <w:spacing w:val="27"/>
          <w:sz w:val="22"/>
          <w:szCs w:val="22"/>
        </w:rPr>
        <w:t xml:space="preserve"> </w:t>
      </w:r>
      <w:r w:rsidRPr="00E03F5E">
        <w:rPr>
          <w:spacing w:val="-1"/>
          <w:sz w:val="22"/>
          <w:szCs w:val="22"/>
        </w:rPr>
        <w:t>специфику</w:t>
      </w:r>
      <w:r w:rsidRPr="00E03F5E">
        <w:rPr>
          <w:spacing w:val="23"/>
          <w:sz w:val="22"/>
          <w:szCs w:val="22"/>
        </w:rPr>
        <w:t xml:space="preserve"> </w:t>
      </w:r>
      <w:r w:rsidRPr="00E03F5E">
        <w:rPr>
          <w:sz w:val="22"/>
          <w:szCs w:val="22"/>
        </w:rPr>
        <w:t>дошкольного</w:t>
      </w:r>
      <w:r w:rsidRPr="00E03F5E">
        <w:rPr>
          <w:spacing w:val="28"/>
          <w:sz w:val="22"/>
          <w:szCs w:val="22"/>
        </w:rPr>
        <w:t xml:space="preserve"> </w:t>
      </w:r>
      <w:r w:rsidRPr="00E03F5E">
        <w:rPr>
          <w:spacing w:val="-1"/>
          <w:sz w:val="22"/>
          <w:szCs w:val="22"/>
        </w:rPr>
        <w:t>учреждения,</w:t>
      </w:r>
      <w:r w:rsidRPr="00E03F5E">
        <w:rPr>
          <w:spacing w:val="69"/>
          <w:sz w:val="22"/>
          <w:szCs w:val="22"/>
        </w:rPr>
        <w:t xml:space="preserve"> </w:t>
      </w:r>
      <w:r w:rsidRPr="00E03F5E">
        <w:rPr>
          <w:spacing w:val="-1"/>
          <w:sz w:val="22"/>
          <w:szCs w:val="22"/>
        </w:rPr>
        <w:t>региональный</w:t>
      </w:r>
      <w:r w:rsidRPr="00E03F5E">
        <w:rPr>
          <w:spacing w:val="38"/>
          <w:sz w:val="22"/>
          <w:szCs w:val="22"/>
        </w:rPr>
        <w:t xml:space="preserve"> </w:t>
      </w:r>
      <w:r w:rsidRPr="00E03F5E">
        <w:rPr>
          <w:spacing w:val="-1"/>
          <w:sz w:val="22"/>
          <w:szCs w:val="22"/>
        </w:rPr>
        <w:t>компонент.</w:t>
      </w:r>
      <w:r w:rsidRPr="00E03F5E">
        <w:rPr>
          <w:spacing w:val="41"/>
          <w:sz w:val="22"/>
          <w:szCs w:val="22"/>
        </w:rPr>
        <w:t xml:space="preserve"> </w:t>
      </w:r>
      <w:r w:rsidRPr="00E03F5E">
        <w:rPr>
          <w:spacing w:val="-1"/>
          <w:sz w:val="22"/>
          <w:szCs w:val="22"/>
        </w:rPr>
        <w:t>Данная</w:t>
      </w:r>
      <w:r w:rsidRPr="00E03F5E">
        <w:rPr>
          <w:spacing w:val="40"/>
          <w:sz w:val="22"/>
          <w:szCs w:val="22"/>
        </w:rPr>
        <w:t xml:space="preserve"> </w:t>
      </w:r>
      <w:r w:rsidRPr="00E03F5E">
        <w:rPr>
          <w:spacing w:val="-1"/>
          <w:sz w:val="22"/>
          <w:szCs w:val="22"/>
        </w:rPr>
        <w:t>система</w:t>
      </w:r>
      <w:r w:rsidRPr="00E03F5E">
        <w:rPr>
          <w:spacing w:val="42"/>
          <w:sz w:val="22"/>
          <w:szCs w:val="22"/>
        </w:rPr>
        <w:t xml:space="preserve"> </w:t>
      </w:r>
      <w:r w:rsidRPr="00E03F5E">
        <w:rPr>
          <w:spacing w:val="-1"/>
          <w:sz w:val="22"/>
          <w:szCs w:val="22"/>
        </w:rPr>
        <w:t>планирования</w:t>
      </w:r>
      <w:r w:rsidRPr="00E03F5E">
        <w:rPr>
          <w:spacing w:val="38"/>
          <w:sz w:val="22"/>
          <w:szCs w:val="22"/>
        </w:rPr>
        <w:t xml:space="preserve"> </w:t>
      </w:r>
      <w:r w:rsidRPr="00E03F5E">
        <w:rPr>
          <w:spacing w:val="-1"/>
          <w:sz w:val="22"/>
          <w:szCs w:val="22"/>
        </w:rPr>
        <w:t>самым</w:t>
      </w:r>
      <w:r w:rsidRPr="00E03F5E">
        <w:rPr>
          <w:spacing w:val="41"/>
          <w:sz w:val="22"/>
          <w:szCs w:val="22"/>
        </w:rPr>
        <w:t xml:space="preserve"> </w:t>
      </w:r>
      <w:r w:rsidRPr="00E03F5E">
        <w:rPr>
          <w:spacing w:val="-1"/>
          <w:sz w:val="22"/>
          <w:szCs w:val="22"/>
        </w:rPr>
        <w:t>тесным</w:t>
      </w:r>
      <w:r w:rsidRPr="00E03F5E">
        <w:rPr>
          <w:spacing w:val="39"/>
          <w:sz w:val="22"/>
          <w:szCs w:val="22"/>
        </w:rPr>
        <w:t xml:space="preserve"> </w:t>
      </w:r>
      <w:r w:rsidRPr="00E03F5E">
        <w:rPr>
          <w:spacing w:val="-1"/>
          <w:sz w:val="22"/>
          <w:szCs w:val="22"/>
        </w:rPr>
        <w:t>образом</w:t>
      </w:r>
      <w:r w:rsidRPr="00E03F5E">
        <w:rPr>
          <w:spacing w:val="39"/>
          <w:sz w:val="22"/>
          <w:szCs w:val="22"/>
        </w:rPr>
        <w:t xml:space="preserve"> </w:t>
      </w:r>
      <w:r w:rsidRPr="00E03F5E">
        <w:rPr>
          <w:sz w:val="22"/>
          <w:szCs w:val="22"/>
        </w:rPr>
        <w:t>связана</w:t>
      </w:r>
      <w:r w:rsidRPr="00E03F5E">
        <w:rPr>
          <w:spacing w:val="39"/>
          <w:sz w:val="22"/>
          <w:szCs w:val="22"/>
        </w:rPr>
        <w:t xml:space="preserve"> </w:t>
      </w:r>
      <w:r w:rsidRPr="00E03F5E">
        <w:rPr>
          <w:sz w:val="22"/>
          <w:szCs w:val="22"/>
        </w:rPr>
        <w:t>с</w:t>
      </w:r>
      <w:r w:rsidRPr="00E03F5E">
        <w:rPr>
          <w:spacing w:val="83"/>
          <w:sz w:val="22"/>
          <w:szCs w:val="22"/>
        </w:rPr>
        <w:t xml:space="preserve"> </w:t>
      </w:r>
      <w:r w:rsidRPr="00E03F5E">
        <w:rPr>
          <w:spacing w:val="-1"/>
          <w:sz w:val="22"/>
          <w:szCs w:val="22"/>
        </w:rPr>
        <w:t>принципом</w:t>
      </w:r>
      <w:r w:rsidRPr="00E03F5E">
        <w:rPr>
          <w:spacing w:val="47"/>
          <w:sz w:val="22"/>
          <w:szCs w:val="22"/>
        </w:rPr>
        <w:t xml:space="preserve"> </w:t>
      </w:r>
      <w:r w:rsidRPr="00E03F5E">
        <w:rPr>
          <w:spacing w:val="-1"/>
          <w:sz w:val="22"/>
          <w:szCs w:val="22"/>
        </w:rPr>
        <w:t>интеграции</w:t>
      </w:r>
      <w:r w:rsidRPr="00E03F5E">
        <w:rPr>
          <w:spacing w:val="51"/>
          <w:sz w:val="22"/>
          <w:szCs w:val="22"/>
        </w:rPr>
        <w:t xml:space="preserve"> </w:t>
      </w:r>
      <w:r w:rsidRPr="00E03F5E">
        <w:rPr>
          <w:spacing w:val="-1"/>
          <w:sz w:val="22"/>
          <w:szCs w:val="22"/>
        </w:rPr>
        <w:t>образовательных</w:t>
      </w:r>
      <w:r w:rsidRPr="00E03F5E">
        <w:rPr>
          <w:spacing w:val="50"/>
          <w:sz w:val="22"/>
          <w:szCs w:val="22"/>
        </w:rPr>
        <w:t xml:space="preserve"> </w:t>
      </w:r>
      <w:r w:rsidRPr="00E03F5E">
        <w:rPr>
          <w:spacing w:val="-1"/>
          <w:sz w:val="22"/>
          <w:szCs w:val="22"/>
        </w:rPr>
        <w:t>областей</w:t>
      </w:r>
      <w:r w:rsidRPr="00E03F5E">
        <w:rPr>
          <w:spacing w:val="50"/>
          <w:sz w:val="22"/>
          <w:szCs w:val="22"/>
        </w:rPr>
        <w:t xml:space="preserve"> </w:t>
      </w:r>
      <w:r w:rsidRPr="00E03F5E">
        <w:rPr>
          <w:sz w:val="22"/>
          <w:szCs w:val="22"/>
        </w:rPr>
        <w:t>и</w:t>
      </w:r>
      <w:r w:rsidRPr="00E03F5E">
        <w:rPr>
          <w:spacing w:val="51"/>
          <w:sz w:val="22"/>
          <w:szCs w:val="22"/>
        </w:rPr>
        <w:t xml:space="preserve"> </w:t>
      </w:r>
      <w:r w:rsidRPr="00E03F5E">
        <w:rPr>
          <w:spacing w:val="-1"/>
          <w:sz w:val="22"/>
          <w:szCs w:val="22"/>
        </w:rPr>
        <w:t>обеспечивает</w:t>
      </w:r>
      <w:r w:rsidRPr="00E03F5E">
        <w:rPr>
          <w:spacing w:val="50"/>
          <w:sz w:val="22"/>
          <w:szCs w:val="22"/>
        </w:rPr>
        <w:t xml:space="preserve"> </w:t>
      </w:r>
      <w:r w:rsidRPr="00E03F5E">
        <w:rPr>
          <w:spacing w:val="-1"/>
          <w:sz w:val="22"/>
          <w:szCs w:val="22"/>
        </w:rPr>
        <w:t>повторность</w:t>
      </w:r>
      <w:r w:rsidRPr="00E03F5E">
        <w:rPr>
          <w:spacing w:val="50"/>
          <w:sz w:val="22"/>
          <w:szCs w:val="22"/>
        </w:rPr>
        <w:t xml:space="preserve"> </w:t>
      </w:r>
      <w:r w:rsidRPr="00E03F5E">
        <w:rPr>
          <w:sz w:val="22"/>
          <w:szCs w:val="22"/>
        </w:rPr>
        <w:t>в</w:t>
      </w:r>
      <w:r w:rsidRPr="00E03F5E">
        <w:rPr>
          <w:spacing w:val="47"/>
          <w:sz w:val="22"/>
          <w:szCs w:val="22"/>
        </w:rPr>
        <w:t xml:space="preserve"> </w:t>
      </w:r>
      <w:r w:rsidRPr="00E03F5E">
        <w:rPr>
          <w:spacing w:val="-1"/>
          <w:sz w:val="22"/>
          <w:szCs w:val="22"/>
        </w:rPr>
        <w:t>изучении</w:t>
      </w:r>
      <w:r w:rsidRPr="00E03F5E">
        <w:rPr>
          <w:spacing w:val="79"/>
          <w:sz w:val="22"/>
          <w:szCs w:val="22"/>
        </w:rPr>
        <w:t xml:space="preserve"> </w:t>
      </w:r>
      <w:r w:rsidRPr="00E03F5E">
        <w:rPr>
          <w:spacing w:val="-1"/>
          <w:sz w:val="22"/>
          <w:szCs w:val="22"/>
        </w:rPr>
        <w:t>определенного</w:t>
      </w:r>
      <w:r w:rsidRPr="00E03F5E">
        <w:rPr>
          <w:spacing w:val="9"/>
          <w:sz w:val="22"/>
          <w:szCs w:val="22"/>
        </w:rPr>
        <w:t xml:space="preserve"> </w:t>
      </w:r>
      <w:r w:rsidRPr="00E03F5E">
        <w:rPr>
          <w:spacing w:val="-1"/>
          <w:sz w:val="22"/>
          <w:szCs w:val="22"/>
        </w:rPr>
        <w:t>содержания</w:t>
      </w:r>
      <w:r w:rsidRPr="00E03F5E">
        <w:rPr>
          <w:spacing w:val="9"/>
          <w:sz w:val="22"/>
          <w:szCs w:val="22"/>
        </w:rPr>
        <w:t xml:space="preserve"> </w:t>
      </w:r>
      <w:r w:rsidRPr="00E03F5E">
        <w:rPr>
          <w:sz w:val="22"/>
          <w:szCs w:val="22"/>
        </w:rPr>
        <w:t>в</w:t>
      </w:r>
      <w:r w:rsidRPr="00E03F5E">
        <w:rPr>
          <w:spacing w:val="8"/>
          <w:sz w:val="22"/>
          <w:szCs w:val="22"/>
        </w:rPr>
        <w:t xml:space="preserve"> </w:t>
      </w:r>
      <w:r w:rsidRPr="00E03F5E">
        <w:rPr>
          <w:spacing w:val="-1"/>
          <w:sz w:val="22"/>
          <w:szCs w:val="22"/>
        </w:rPr>
        <w:t>течение</w:t>
      </w:r>
      <w:r w:rsidRPr="00E03F5E">
        <w:rPr>
          <w:spacing w:val="13"/>
          <w:sz w:val="22"/>
          <w:szCs w:val="22"/>
        </w:rPr>
        <w:t xml:space="preserve"> </w:t>
      </w:r>
      <w:r w:rsidRPr="00E03F5E">
        <w:rPr>
          <w:spacing w:val="-1"/>
          <w:sz w:val="22"/>
          <w:szCs w:val="22"/>
        </w:rPr>
        <w:t>учебного</w:t>
      </w:r>
      <w:r w:rsidRPr="00E03F5E">
        <w:rPr>
          <w:spacing w:val="9"/>
          <w:sz w:val="22"/>
          <w:szCs w:val="22"/>
        </w:rPr>
        <w:t xml:space="preserve"> </w:t>
      </w:r>
      <w:r w:rsidRPr="00E03F5E">
        <w:rPr>
          <w:sz w:val="22"/>
          <w:szCs w:val="22"/>
        </w:rPr>
        <w:t>года</w:t>
      </w:r>
      <w:r w:rsidRPr="00E03F5E">
        <w:rPr>
          <w:spacing w:val="8"/>
          <w:sz w:val="22"/>
          <w:szCs w:val="22"/>
        </w:rPr>
        <w:t xml:space="preserve"> </w:t>
      </w:r>
      <w:r w:rsidRPr="00E03F5E">
        <w:rPr>
          <w:sz w:val="22"/>
          <w:szCs w:val="22"/>
        </w:rPr>
        <w:t>пребывания</w:t>
      </w:r>
      <w:r w:rsidRPr="00E03F5E">
        <w:rPr>
          <w:spacing w:val="9"/>
          <w:sz w:val="22"/>
          <w:szCs w:val="22"/>
        </w:rPr>
        <w:t xml:space="preserve"> </w:t>
      </w:r>
      <w:r w:rsidRPr="00E03F5E">
        <w:rPr>
          <w:spacing w:val="-1"/>
          <w:sz w:val="22"/>
          <w:szCs w:val="22"/>
        </w:rPr>
        <w:t>ребенка</w:t>
      </w:r>
      <w:r w:rsidRPr="00E03F5E">
        <w:rPr>
          <w:spacing w:val="8"/>
          <w:sz w:val="22"/>
          <w:szCs w:val="22"/>
        </w:rPr>
        <w:t xml:space="preserve"> </w:t>
      </w:r>
      <w:r w:rsidRPr="00E03F5E">
        <w:rPr>
          <w:sz w:val="22"/>
          <w:szCs w:val="22"/>
        </w:rPr>
        <w:t>в</w:t>
      </w:r>
      <w:r w:rsidRPr="00E03F5E">
        <w:rPr>
          <w:spacing w:val="13"/>
          <w:sz w:val="22"/>
          <w:szCs w:val="22"/>
        </w:rPr>
        <w:t xml:space="preserve"> </w:t>
      </w:r>
      <w:r w:rsidRPr="00E03F5E">
        <w:rPr>
          <w:spacing w:val="-1"/>
          <w:sz w:val="22"/>
          <w:szCs w:val="22"/>
        </w:rPr>
        <w:t>учреждении.</w:t>
      </w:r>
      <w:r w:rsidRPr="00E03F5E">
        <w:rPr>
          <w:spacing w:val="77"/>
          <w:sz w:val="22"/>
          <w:szCs w:val="22"/>
        </w:rPr>
        <w:t xml:space="preserve"> </w:t>
      </w:r>
      <w:r w:rsidRPr="00E03F5E">
        <w:rPr>
          <w:spacing w:val="-1"/>
          <w:sz w:val="22"/>
          <w:szCs w:val="22"/>
        </w:rPr>
        <w:t>Содержание</w:t>
      </w:r>
      <w:r w:rsidRPr="00E03F5E">
        <w:rPr>
          <w:spacing w:val="58"/>
          <w:sz w:val="22"/>
          <w:szCs w:val="22"/>
        </w:rPr>
        <w:t xml:space="preserve"> </w:t>
      </w:r>
      <w:r w:rsidRPr="00E03F5E">
        <w:rPr>
          <w:spacing w:val="-1"/>
          <w:sz w:val="22"/>
          <w:szCs w:val="22"/>
        </w:rPr>
        <w:t>коррекционно-развивающей</w:t>
      </w:r>
      <w:r w:rsidRPr="00E03F5E">
        <w:rPr>
          <w:sz w:val="22"/>
          <w:szCs w:val="22"/>
        </w:rPr>
        <w:t xml:space="preserve"> </w:t>
      </w:r>
      <w:r w:rsidRPr="00E03F5E">
        <w:rPr>
          <w:spacing w:val="-1"/>
          <w:sz w:val="22"/>
          <w:szCs w:val="22"/>
        </w:rPr>
        <w:t>работы</w:t>
      </w:r>
      <w:r w:rsidRPr="00E03F5E">
        <w:rPr>
          <w:spacing w:val="59"/>
          <w:sz w:val="22"/>
          <w:szCs w:val="22"/>
        </w:rPr>
        <w:t xml:space="preserve"> </w:t>
      </w:r>
      <w:r w:rsidRPr="00E03F5E">
        <w:rPr>
          <w:sz w:val="22"/>
          <w:szCs w:val="22"/>
        </w:rPr>
        <w:t>в</w:t>
      </w:r>
      <w:r w:rsidRPr="00E03F5E">
        <w:rPr>
          <w:spacing w:val="59"/>
          <w:sz w:val="22"/>
          <w:szCs w:val="22"/>
        </w:rPr>
        <w:t xml:space="preserve"> </w:t>
      </w:r>
      <w:r w:rsidRPr="00E03F5E">
        <w:rPr>
          <w:spacing w:val="-1"/>
          <w:sz w:val="22"/>
          <w:szCs w:val="22"/>
        </w:rPr>
        <w:t>разделах</w:t>
      </w:r>
      <w:r w:rsidRPr="00E03F5E">
        <w:rPr>
          <w:spacing w:val="1"/>
          <w:sz w:val="22"/>
          <w:szCs w:val="22"/>
        </w:rPr>
        <w:t xml:space="preserve"> </w:t>
      </w:r>
      <w:r w:rsidRPr="00E03F5E">
        <w:rPr>
          <w:spacing w:val="-1"/>
          <w:sz w:val="22"/>
          <w:szCs w:val="22"/>
        </w:rPr>
        <w:t>сгруппировано</w:t>
      </w:r>
      <w:r w:rsidRPr="00E03F5E">
        <w:rPr>
          <w:spacing w:val="59"/>
          <w:sz w:val="22"/>
          <w:szCs w:val="22"/>
        </w:rPr>
        <w:t xml:space="preserve"> </w:t>
      </w:r>
      <w:r w:rsidRPr="00E03F5E">
        <w:rPr>
          <w:sz w:val="22"/>
          <w:szCs w:val="22"/>
        </w:rPr>
        <w:t>по</w:t>
      </w:r>
      <w:r w:rsidRPr="00E03F5E">
        <w:rPr>
          <w:spacing w:val="59"/>
          <w:sz w:val="22"/>
          <w:szCs w:val="22"/>
        </w:rPr>
        <w:t xml:space="preserve"> </w:t>
      </w:r>
      <w:r w:rsidRPr="00E03F5E">
        <w:rPr>
          <w:spacing w:val="-1"/>
          <w:sz w:val="22"/>
          <w:szCs w:val="22"/>
        </w:rPr>
        <w:t>темам,</w:t>
      </w:r>
      <w:r w:rsidRPr="00E03F5E">
        <w:rPr>
          <w:spacing w:val="59"/>
          <w:sz w:val="22"/>
          <w:szCs w:val="22"/>
        </w:rPr>
        <w:t xml:space="preserve"> </w:t>
      </w:r>
      <w:r w:rsidRPr="00E03F5E">
        <w:rPr>
          <w:sz w:val="22"/>
          <w:szCs w:val="22"/>
        </w:rPr>
        <w:t>которые</w:t>
      </w:r>
      <w:r w:rsidRPr="00E03F5E">
        <w:rPr>
          <w:spacing w:val="97"/>
          <w:sz w:val="22"/>
          <w:szCs w:val="22"/>
        </w:rPr>
        <w:t xml:space="preserve"> </w:t>
      </w:r>
      <w:r w:rsidRPr="00E03F5E">
        <w:rPr>
          <w:sz w:val="22"/>
          <w:szCs w:val="22"/>
        </w:rPr>
        <w:t>являются</w:t>
      </w:r>
      <w:r w:rsidRPr="00E03F5E">
        <w:rPr>
          <w:spacing w:val="1"/>
          <w:sz w:val="22"/>
          <w:szCs w:val="22"/>
        </w:rPr>
        <w:t xml:space="preserve"> </w:t>
      </w:r>
      <w:r w:rsidRPr="00E03F5E">
        <w:rPr>
          <w:spacing w:val="-1"/>
          <w:sz w:val="22"/>
          <w:szCs w:val="22"/>
        </w:rPr>
        <w:t>сквозными</w:t>
      </w:r>
      <w:r w:rsidRPr="00E03F5E">
        <w:rPr>
          <w:spacing w:val="3"/>
          <w:sz w:val="22"/>
          <w:szCs w:val="22"/>
        </w:rPr>
        <w:t xml:space="preserve"> </w:t>
      </w:r>
      <w:r w:rsidRPr="00E03F5E">
        <w:rPr>
          <w:spacing w:val="-1"/>
          <w:sz w:val="22"/>
          <w:szCs w:val="22"/>
        </w:rPr>
        <w:t>на</w:t>
      </w:r>
      <w:r w:rsidRPr="00E03F5E">
        <w:rPr>
          <w:spacing w:val="1"/>
          <w:sz w:val="22"/>
          <w:szCs w:val="22"/>
        </w:rPr>
        <w:t xml:space="preserve"> </w:t>
      </w:r>
      <w:r w:rsidRPr="00E03F5E">
        <w:rPr>
          <w:spacing w:val="-1"/>
          <w:sz w:val="22"/>
          <w:szCs w:val="22"/>
        </w:rPr>
        <w:t>весь</w:t>
      </w:r>
      <w:r w:rsidRPr="00E03F5E">
        <w:rPr>
          <w:spacing w:val="2"/>
          <w:sz w:val="22"/>
          <w:szCs w:val="22"/>
        </w:rPr>
        <w:t xml:space="preserve"> </w:t>
      </w:r>
      <w:r w:rsidRPr="00E03F5E">
        <w:rPr>
          <w:spacing w:val="-1"/>
          <w:sz w:val="22"/>
          <w:szCs w:val="22"/>
        </w:rPr>
        <w:t>период</w:t>
      </w:r>
      <w:r w:rsidRPr="00E03F5E">
        <w:rPr>
          <w:spacing w:val="2"/>
          <w:sz w:val="22"/>
          <w:szCs w:val="22"/>
        </w:rPr>
        <w:t xml:space="preserve"> </w:t>
      </w:r>
      <w:r w:rsidRPr="00E03F5E">
        <w:rPr>
          <w:spacing w:val="-1"/>
          <w:sz w:val="22"/>
          <w:szCs w:val="22"/>
        </w:rPr>
        <w:t>дошкольного</w:t>
      </w:r>
      <w:r w:rsidRPr="00E03F5E">
        <w:rPr>
          <w:spacing w:val="2"/>
          <w:sz w:val="22"/>
          <w:szCs w:val="22"/>
        </w:rPr>
        <w:t xml:space="preserve"> </w:t>
      </w:r>
      <w:r w:rsidRPr="00E03F5E">
        <w:rPr>
          <w:spacing w:val="-1"/>
          <w:sz w:val="22"/>
          <w:szCs w:val="22"/>
        </w:rPr>
        <w:t>обучения.</w:t>
      </w:r>
      <w:r w:rsidRPr="00E03F5E">
        <w:rPr>
          <w:spacing w:val="2"/>
          <w:sz w:val="22"/>
          <w:szCs w:val="22"/>
        </w:rPr>
        <w:t xml:space="preserve"> </w:t>
      </w:r>
      <w:r w:rsidRPr="00E03F5E">
        <w:rPr>
          <w:sz w:val="22"/>
          <w:szCs w:val="22"/>
        </w:rPr>
        <w:t>Они</w:t>
      </w:r>
      <w:r w:rsidRPr="00E03F5E">
        <w:rPr>
          <w:spacing w:val="3"/>
          <w:sz w:val="22"/>
          <w:szCs w:val="22"/>
        </w:rPr>
        <w:t xml:space="preserve"> </w:t>
      </w:r>
      <w:r w:rsidRPr="00E03F5E">
        <w:rPr>
          <w:spacing w:val="-1"/>
          <w:sz w:val="22"/>
          <w:szCs w:val="22"/>
        </w:rPr>
        <w:t>развиваются,</w:t>
      </w:r>
      <w:r w:rsidRPr="00E03F5E">
        <w:rPr>
          <w:spacing w:val="1"/>
          <w:sz w:val="22"/>
          <w:szCs w:val="22"/>
        </w:rPr>
        <w:t xml:space="preserve"> </w:t>
      </w:r>
      <w:r w:rsidRPr="00E03F5E">
        <w:rPr>
          <w:spacing w:val="-1"/>
          <w:sz w:val="22"/>
          <w:szCs w:val="22"/>
        </w:rPr>
        <w:t>формируются,</w:t>
      </w:r>
      <w:r w:rsidRPr="00E03F5E">
        <w:rPr>
          <w:spacing w:val="93"/>
          <w:sz w:val="22"/>
          <w:szCs w:val="22"/>
        </w:rPr>
        <w:t xml:space="preserve"> </w:t>
      </w:r>
      <w:r w:rsidRPr="00E03F5E">
        <w:rPr>
          <w:spacing w:val="-1"/>
          <w:sz w:val="22"/>
          <w:szCs w:val="22"/>
        </w:rPr>
        <w:t>расширяются</w:t>
      </w:r>
      <w:r w:rsidRPr="00E03F5E">
        <w:rPr>
          <w:sz w:val="22"/>
          <w:szCs w:val="22"/>
        </w:rPr>
        <w:t xml:space="preserve"> и</w:t>
      </w:r>
      <w:r w:rsidRPr="00E03F5E">
        <w:rPr>
          <w:spacing w:val="2"/>
          <w:sz w:val="22"/>
          <w:szCs w:val="22"/>
        </w:rPr>
        <w:t xml:space="preserve"> </w:t>
      </w:r>
      <w:r w:rsidRPr="00E03F5E">
        <w:rPr>
          <w:spacing w:val="-1"/>
          <w:sz w:val="22"/>
          <w:szCs w:val="22"/>
        </w:rPr>
        <w:t>уточняются</w:t>
      </w:r>
      <w:r w:rsidRPr="00E03F5E">
        <w:rPr>
          <w:sz w:val="22"/>
          <w:szCs w:val="22"/>
        </w:rPr>
        <w:t xml:space="preserve"> в</w:t>
      </w:r>
      <w:r w:rsidRPr="00E03F5E">
        <w:rPr>
          <w:spacing w:val="-1"/>
          <w:sz w:val="22"/>
          <w:szCs w:val="22"/>
        </w:rPr>
        <w:t xml:space="preserve"> процессе разнообразных</w:t>
      </w:r>
      <w:r w:rsidRPr="00E03F5E">
        <w:rPr>
          <w:spacing w:val="2"/>
          <w:sz w:val="22"/>
          <w:szCs w:val="22"/>
        </w:rPr>
        <w:t xml:space="preserve"> </w:t>
      </w:r>
      <w:r w:rsidRPr="00E03F5E">
        <w:rPr>
          <w:sz w:val="22"/>
          <w:szCs w:val="22"/>
        </w:rPr>
        <w:t>видов деятельности</w:t>
      </w:r>
      <w:r w:rsidRPr="00E03F5E">
        <w:rPr>
          <w:i/>
          <w:sz w:val="22"/>
          <w:szCs w:val="22"/>
        </w:rPr>
        <w:t xml:space="preserve">. </w:t>
      </w:r>
      <w:r w:rsidRPr="00E03F5E">
        <w:rPr>
          <w:i/>
          <w:spacing w:val="-1"/>
          <w:sz w:val="22"/>
          <w:szCs w:val="22"/>
          <w:u w:val="single" w:color="000000"/>
        </w:rPr>
        <w:t xml:space="preserve">(Приложение </w:t>
      </w:r>
      <w:r w:rsidRPr="00E03F5E">
        <w:rPr>
          <w:i/>
          <w:sz w:val="22"/>
          <w:szCs w:val="22"/>
          <w:u w:val="single" w:color="000000"/>
        </w:rPr>
        <w:t>№</w:t>
      </w:r>
      <w:r w:rsidRPr="00E03F5E">
        <w:rPr>
          <w:i/>
          <w:spacing w:val="1"/>
          <w:sz w:val="22"/>
          <w:szCs w:val="22"/>
          <w:u w:val="single" w:color="000000"/>
        </w:rPr>
        <w:t xml:space="preserve"> </w:t>
      </w:r>
      <w:r w:rsidRPr="00E03F5E">
        <w:rPr>
          <w:i/>
          <w:sz w:val="22"/>
          <w:szCs w:val="22"/>
          <w:u w:val="single" w:color="000000"/>
        </w:rPr>
        <w:t>6)</w:t>
      </w:r>
    </w:p>
    <w:p w14:paraId="663C012F" w14:textId="77777777" w:rsidR="00E03F5E" w:rsidRPr="00E03F5E" w:rsidRDefault="00E03F5E" w:rsidP="00E03F5E">
      <w:pPr>
        <w:pStyle w:val="af7"/>
        <w:spacing w:after="0"/>
        <w:ind w:firstLine="720"/>
        <w:jc w:val="both"/>
        <w:rPr>
          <w:sz w:val="22"/>
          <w:szCs w:val="22"/>
        </w:rPr>
      </w:pPr>
      <w:r w:rsidRPr="00E03F5E">
        <w:rPr>
          <w:spacing w:val="-1"/>
          <w:sz w:val="22"/>
          <w:szCs w:val="22"/>
        </w:rPr>
        <w:t>Расписание</w:t>
      </w:r>
      <w:r w:rsidRPr="00E03F5E">
        <w:rPr>
          <w:spacing w:val="15"/>
          <w:sz w:val="22"/>
          <w:szCs w:val="22"/>
        </w:rPr>
        <w:t xml:space="preserve"> </w:t>
      </w:r>
      <w:r w:rsidRPr="00E03F5E">
        <w:rPr>
          <w:spacing w:val="-1"/>
          <w:sz w:val="22"/>
          <w:szCs w:val="22"/>
        </w:rPr>
        <w:t>образовательной</w:t>
      </w:r>
      <w:r w:rsidRPr="00E03F5E">
        <w:rPr>
          <w:spacing w:val="17"/>
          <w:sz w:val="22"/>
          <w:szCs w:val="22"/>
        </w:rPr>
        <w:t xml:space="preserve"> </w:t>
      </w:r>
      <w:r w:rsidRPr="00E03F5E">
        <w:rPr>
          <w:spacing w:val="-1"/>
          <w:sz w:val="22"/>
          <w:szCs w:val="22"/>
        </w:rPr>
        <w:t>деятельности</w:t>
      </w:r>
      <w:r w:rsidRPr="00E03F5E">
        <w:rPr>
          <w:spacing w:val="18"/>
          <w:sz w:val="22"/>
          <w:szCs w:val="22"/>
        </w:rPr>
        <w:t xml:space="preserve"> </w:t>
      </w:r>
      <w:r w:rsidRPr="00E03F5E">
        <w:rPr>
          <w:sz w:val="22"/>
          <w:szCs w:val="22"/>
        </w:rPr>
        <w:t>в</w:t>
      </w:r>
      <w:r w:rsidRPr="00E03F5E">
        <w:rPr>
          <w:spacing w:val="13"/>
          <w:sz w:val="22"/>
          <w:szCs w:val="22"/>
        </w:rPr>
        <w:t xml:space="preserve"> </w:t>
      </w:r>
      <w:r w:rsidRPr="00E03F5E">
        <w:rPr>
          <w:spacing w:val="-1"/>
          <w:sz w:val="22"/>
          <w:szCs w:val="22"/>
        </w:rPr>
        <w:t>группах</w:t>
      </w:r>
      <w:r w:rsidRPr="00E03F5E">
        <w:rPr>
          <w:spacing w:val="18"/>
          <w:sz w:val="22"/>
          <w:szCs w:val="22"/>
        </w:rPr>
        <w:t xml:space="preserve"> </w:t>
      </w:r>
      <w:r w:rsidRPr="00E03F5E">
        <w:rPr>
          <w:spacing w:val="-1"/>
          <w:sz w:val="22"/>
          <w:szCs w:val="22"/>
        </w:rPr>
        <w:t>компенсирующей</w:t>
      </w:r>
      <w:r w:rsidRPr="00E03F5E">
        <w:rPr>
          <w:spacing w:val="17"/>
          <w:sz w:val="22"/>
          <w:szCs w:val="22"/>
        </w:rPr>
        <w:t xml:space="preserve"> </w:t>
      </w:r>
      <w:r w:rsidRPr="00E03F5E">
        <w:rPr>
          <w:spacing w:val="-1"/>
          <w:sz w:val="22"/>
          <w:szCs w:val="22"/>
        </w:rPr>
        <w:t>направленности</w:t>
      </w:r>
      <w:r w:rsidRPr="00E03F5E">
        <w:rPr>
          <w:spacing w:val="91"/>
          <w:sz w:val="22"/>
          <w:szCs w:val="22"/>
        </w:rPr>
        <w:t xml:space="preserve"> </w:t>
      </w:r>
      <w:r w:rsidRPr="00E03F5E">
        <w:rPr>
          <w:spacing w:val="-1"/>
          <w:sz w:val="22"/>
          <w:szCs w:val="22"/>
        </w:rPr>
        <w:t>является</w:t>
      </w:r>
      <w:r w:rsidRPr="00E03F5E">
        <w:rPr>
          <w:spacing w:val="54"/>
          <w:sz w:val="22"/>
          <w:szCs w:val="22"/>
        </w:rPr>
        <w:t xml:space="preserve"> </w:t>
      </w:r>
      <w:r w:rsidRPr="00E03F5E">
        <w:rPr>
          <w:spacing w:val="-1"/>
          <w:sz w:val="22"/>
          <w:szCs w:val="22"/>
        </w:rPr>
        <w:t>нормативным</w:t>
      </w:r>
      <w:r w:rsidRPr="00E03F5E">
        <w:rPr>
          <w:spacing w:val="53"/>
          <w:sz w:val="22"/>
          <w:szCs w:val="22"/>
        </w:rPr>
        <w:t xml:space="preserve"> </w:t>
      </w:r>
      <w:r w:rsidRPr="00E03F5E">
        <w:rPr>
          <w:spacing w:val="-1"/>
          <w:sz w:val="22"/>
          <w:szCs w:val="22"/>
        </w:rPr>
        <w:t>локальным</w:t>
      </w:r>
      <w:r w:rsidRPr="00E03F5E">
        <w:rPr>
          <w:spacing w:val="53"/>
          <w:sz w:val="22"/>
          <w:szCs w:val="22"/>
        </w:rPr>
        <w:t xml:space="preserve"> </w:t>
      </w:r>
      <w:r w:rsidRPr="00E03F5E">
        <w:rPr>
          <w:spacing w:val="-1"/>
          <w:sz w:val="22"/>
          <w:szCs w:val="22"/>
        </w:rPr>
        <w:t>документом,</w:t>
      </w:r>
      <w:r w:rsidRPr="00E03F5E">
        <w:rPr>
          <w:spacing w:val="54"/>
          <w:sz w:val="22"/>
          <w:szCs w:val="22"/>
        </w:rPr>
        <w:t xml:space="preserve"> </w:t>
      </w:r>
      <w:r w:rsidRPr="00E03F5E">
        <w:rPr>
          <w:spacing w:val="-1"/>
          <w:sz w:val="22"/>
          <w:szCs w:val="22"/>
        </w:rPr>
        <w:t>регламентирующим</w:t>
      </w:r>
      <w:r w:rsidRPr="00E03F5E">
        <w:rPr>
          <w:spacing w:val="54"/>
          <w:sz w:val="22"/>
          <w:szCs w:val="22"/>
        </w:rPr>
        <w:t xml:space="preserve"> </w:t>
      </w:r>
      <w:r w:rsidRPr="00E03F5E">
        <w:rPr>
          <w:spacing w:val="-1"/>
          <w:sz w:val="22"/>
          <w:szCs w:val="22"/>
        </w:rPr>
        <w:t>организацию</w:t>
      </w:r>
      <w:r w:rsidRPr="00E03F5E">
        <w:rPr>
          <w:spacing w:val="103"/>
          <w:sz w:val="22"/>
          <w:szCs w:val="22"/>
        </w:rPr>
        <w:t xml:space="preserve"> </w:t>
      </w:r>
      <w:r w:rsidRPr="00E03F5E">
        <w:rPr>
          <w:spacing w:val="-1"/>
          <w:sz w:val="22"/>
          <w:szCs w:val="22"/>
        </w:rPr>
        <w:t>образовательного</w:t>
      </w:r>
      <w:r w:rsidRPr="00E03F5E">
        <w:rPr>
          <w:spacing w:val="33"/>
          <w:sz w:val="22"/>
          <w:szCs w:val="22"/>
        </w:rPr>
        <w:t xml:space="preserve"> </w:t>
      </w:r>
      <w:r w:rsidRPr="00E03F5E">
        <w:rPr>
          <w:spacing w:val="-1"/>
          <w:sz w:val="22"/>
          <w:szCs w:val="22"/>
        </w:rPr>
        <w:t>процесса</w:t>
      </w:r>
      <w:r w:rsidRPr="00E03F5E">
        <w:rPr>
          <w:spacing w:val="32"/>
          <w:sz w:val="22"/>
          <w:szCs w:val="22"/>
        </w:rPr>
        <w:t xml:space="preserve"> </w:t>
      </w:r>
      <w:r w:rsidRPr="00E03F5E">
        <w:rPr>
          <w:sz w:val="22"/>
          <w:szCs w:val="22"/>
        </w:rPr>
        <w:t>с</w:t>
      </w:r>
      <w:r w:rsidRPr="00E03F5E">
        <w:rPr>
          <w:spacing w:val="37"/>
          <w:sz w:val="22"/>
          <w:szCs w:val="22"/>
        </w:rPr>
        <w:t xml:space="preserve"> </w:t>
      </w:r>
      <w:r w:rsidRPr="00E03F5E">
        <w:rPr>
          <w:spacing w:val="-1"/>
          <w:sz w:val="22"/>
          <w:szCs w:val="22"/>
        </w:rPr>
        <w:t>учетом</w:t>
      </w:r>
      <w:r w:rsidRPr="00E03F5E">
        <w:rPr>
          <w:spacing w:val="33"/>
          <w:sz w:val="22"/>
          <w:szCs w:val="22"/>
        </w:rPr>
        <w:t xml:space="preserve"> </w:t>
      </w:r>
      <w:r w:rsidRPr="00E03F5E">
        <w:rPr>
          <w:spacing w:val="-1"/>
          <w:sz w:val="22"/>
          <w:szCs w:val="22"/>
        </w:rPr>
        <w:t>специфики</w:t>
      </w:r>
      <w:r w:rsidRPr="00E03F5E">
        <w:rPr>
          <w:spacing w:val="34"/>
          <w:sz w:val="22"/>
          <w:szCs w:val="22"/>
        </w:rPr>
        <w:t xml:space="preserve"> </w:t>
      </w:r>
      <w:r w:rsidRPr="00E03F5E">
        <w:rPr>
          <w:spacing w:val="-1"/>
          <w:sz w:val="22"/>
          <w:szCs w:val="22"/>
        </w:rPr>
        <w:t>организации</w:t>
      </w:r>
      <w:r w:rsidRPr="00E03F5E">
        <w:rPr>
          <w:spacing w:val="34"/>
          <w:sz w:val="22"/>
          <w:szCs w:val="22"/>
        </w:rPr>
        <w:t xml:space="preserve"> </w:t>
      </w:r>
      <w:r w:rsidRPr="00E03F5E">
        <w:rPr>
          <w:spacing w:val="-1"/>
          <w:sz w:val="22"/>
          <w:szCs w:val="22"/>
        </w:rPr>
        <w:t>педагогического</w:t>
      </w:r>
      <w:r w:rsidRPr="00E03F5E">
        <w:rPr>
          <w:spacing w:val="33"/>
          <w:sz w:val="22"/>
          <w:szCs w:val="22"/>
        </w:rPr>
        <w:t xml:space="preserve"> </w:t>
      </w:r>
      <w:r w:rsidRPr="00E03F5E">
        <w:rPr>
          <w:spacing w:val="-1"/>
          <w:sz w:val="22"/>
          <w:szCs w:val="22"/>
        </w:rPr>
        <w:t>процесса,</w:t>
      </w:r>
      <w:r w:rsidRPr="00E03F5E">
        <w:rPr>
          <w:spacing w:val="38"/>
          <w:sz w:val="22"/>
          <w:szCs w:val="22"/>
        </w:rPr>
        <w:t xml:space="preserve"> </w:t>
      </w:r>
      <w:r w:rsidRPr="00E03F5E">
        <w:rPr>
          <w:sz w:val="22"/>
          <w:szCs w:val="22"/>
        </w:rPr>
        <w:t>учебно-</w:t>
      </w:r>
      <w:r w:rsidRPr="00E03F5E">
        <w:rPr>
          <w:spacing w:val="-1"/>
          <w:sz w:val="22"/>
          <w:szCs w:val="22"/>
        </w:rPr>
        <w:t>методического,</w:t>
      </w:r>
      <w:r w:rsidRPr="00E03F5E">
        <w:rPr>
          <w:sz w:val="22"/>
          <w:szCs w:val="22"/>
        </w:rPr>
        <w:t xml:space="preserve"> кадрового и </w:t>
      </w:r>
      <w:r w:rsidRPr="00E03F5E">
        <w:rPr>
          <w:spacing w:val="-1"/>
          <w:sz w:val="22"/>
          <w:szCs w:val="22"/>
        </w:rPr>
        <w:t>материально-технического</w:t>
      </w:r>
      <w:r w:rsidRPr="00E03F5E">
        <w:rPr>
          <w:sz w:val="22"/>
          <w:szCs w:val="22"/>
        </w:rPr>
        <w:t xml:space="preserve"> </w:t>
      </w:r>
      <w:r w:rsidRPr="00E03F5E">
        <w:rPr>
          <w:spacing w:val="-1"/>
          <w:sz w:val="22"/>
          <w:szCs w:val="22"/>
        </w:rPr>
        <w:t>оснащения.</w:t>
      </w:r>
    </w:p>
    <w:p w14:paraId="270647E9" w14:textId="77777777" w:rsidR="00E03F5E" w:rsidRPr="00E03F5E" w:rsidRDefault="00E03F5E" w:rsidP="00E03F5E">
      <w:pPr>
        <w:pStyle w:val="af7"/>
        <w:spacing w:after="0"/>
        <w:ind w:firstLine="720"/>
        <w:jc w:val="both"/>
        <w:rPr>
          <w:sz w:val="22"/>
          <w:szCs w:val="22"/>
        </w:rPr>
      </w:pPr>
      <w:r w:rsidRPr="00E03F5E">
        <w:rPr>
          <w:sz w:val="22"/>
          <w:szCs w:val="22"/>
        </w:rPr>
        <w:t>Объем</w:t>
      </w:r>
      <w:r w:rsidRPr="00E03F5E">
        <w:rPr>
          <w:spacing w:val="-2"/>
          <w:sz w:val="22"/>
          <w:szCs w:val="22"/>
        </w:rPr>
        <w:t xml:space="preserve"> </w:t>
      </w:r>
      <w:r w:rsidRPr="00E03F5E">
        <w:rPr>
          <w:spacing w:val="-1"/>
          <w:sz w:val="22"/>
          <w:szCs w:val="22"/>
        </w:rPr>
        <w:t>образовательной</w:t>
      </w:r>
      <w:r w:rsidRPr="00E03F5E">
        <w:rPr>
          <w:sz w:val="22"/>
          <w:szCs w:val="22"/>
        </w:rPr>
        <w:t xml:space="preserve"> </w:t>
      </w:r>
      <w:r w:rsidRPr="00E03F5E">
        <w:rPr>
          <w:spacing w:val="-1"/>
          <w:sz w:val="22"/>
          <w:szCs w:val="22"/>
        </w:rPr>
        <w:t>нагрузки</w:t>
      </w:r>
      <w:r w:rsidRPr="00E03F5E">
        <w:rPr>
          <w:sz w:val="22"/>
          <w:szCs w:val="22"/>
        </w:rPr>
        <w:t xml:space="preserve"> в </w:t>
      </w:r>
      <w:r w:rsidRPr="00E03F5E">
        <w:rPr>
          <w:spacing w:val="-1"/>
          <w:sz w:val="22"/>
          <w:szCs w:val="22"/>
        </w:rPr>
        <w:t>течение недели</w:t>
      </w:r>
      <w:r w:rsidRPr="00E03F5E">
        <w:rPr>
          <w:spacing w:val="1"/>
          <w:sz w:val="22"/>
          <w:szCs w:val="22"/>
        </w:rPr>
        <w:t xml:space="preserve"> </w:t>
      </w:r>
      <w:r w:rsidRPr="00E03F5E">
        <w:rPr>
          <w:spacing w:val="-1"/>
          <w:sz w:val="22"/>
          <w:szCs w:val="22"/>
        </w:rPr>
        <w:t>определен</w:t>
      </w:r>
      <w:r w:rsidRPr="00E03F5E">
        <w:rPr>
          <w:sz w:val="22"/>
          <w:szCs w:val="22"/>
        </w:rPr>
        <w:t xml:space="preserve"> в </w:t>
      </w:r>
      <w:r w:rsidRPr="00E03F5E">
        <w:rPr>
          <w:spacing w:val="-1"/>
          <w:sz w:val="22"/>
          <w:szCs w:val="22"/>
        </w:rPr>
        <w:t>соответствии</w:t>
      </w:r>
      <w:r w:rsidRPr="00E03F5E">
        <w:rPr>
          <w:sz w:val="22"/>
          <w:szCs w:val="22"/>
        </w:rPr>
        <w:t xml:space="preserve"> с</w:t>
      </w:r>
      <w:r w:rsidRPr="00E03F5E">
        <w:rPr>
          <w:spacing w:val="-1"/>
          <w:sz w:val="22"/>
          <w:szCs w:val="22"/>
        </w:rPr>
        <w:t xml:space="preserve"> </w:t>
      </w:r>
      <w:r w:rsidRPr="00E03F5E">
        <w:rPr>
          <w:sz w:val="22"/>
          <w:szCs w:val="22"/>
        </w:rPr>
        <w:t>санитарно-</w:t>
      </w:r>
      <w:r w:rsidRPr="00E03F5E">
        <w:rPr>
          <w:spacing w:val="79"/>
          <w:sz w:val="22"/>
          <w:szCs w:val="22"/>
        </w:rPr>
        <w:t xml:space="preserve"> </w:t>
      </w:r>
      <w:r w:rsidRPr="00E03F5E">
        <w:rPr>
          <w:spacing w:val="-1"/>
          <w:sz w:val="22"/>
          <w:szCs w:val="22"/>
        </w:rPr>
        <w:t>эпидемиологическими</w:t>
      </w:r>
      <w:r w:rsidRPr="00E03F5E">
        <w:rPr>
          <w:spacing w:val="-2"/>
          <w:sz w:val="22"/>
          <w:szCs w:val="22"/>
        </w:rPr>
        <w:t xml:space="preserve"> </w:t>
      </w:r>
      <w:r w:rsidRPr="00E03F5E">
        <w:rPr>
          <w:spacing w:val="-1"/>
          <w:sz w:val="22"/>
          <w:szCs w:val="22"/>
        </w:rPr>
        <w:t>требованиями</w:t>
      </w:r>
      <w:r w:rsidRPr="00E03F5E">
        <w:rPr>
          <w:spacing w:val="4"/>
          <w:sz w:val="22"/>
          <w:szCs w:val="22"/>
        </w:rPr>
        <w:t xml:space="preserve"> </w:t>
      </w:r>
      <w:r w:rsidRPr="00E03F5E">
        <w:rPr>
          <w:sz w:val="22"/>
          <w:szCs w:val="22"/>
        </w:rPr>
        <w:t>к</w:t>
      </w:r>
      <w:r w:rsidRPr="00E03F5E">
        <w:rPr>
          <w:spacing w:val="2"/>
          <w:sz w:val="22"/>
          <w:szCs w:val="22"/>
        </w:rPr>
        <w:t xml:space="preserve"> </w:t>
      </w:r>
      <w:r w:rsidRPr="00E03F5E">
        <w:rPr>
          <w:spacing w:val="-1"/>
          <w:sz w:val="22"/>
          <w:szCs w:val="22"/>
        </w:rPr>
        <w:t>устройству,</w:t>
      </w:r>
      <w:r w:rsidRPr="00E03F5E">
        <w:rPr>
          <w:spacing w:val="2"/>
          <w:sz w:val="22"/>
          <w:szCs w:val="22"/>
        </w:rPr>
        <w:t xml:space="preserve"> </w:t>
      </w:r>
      <w:r w:rsidRPr="00E03F5E">
        <w:rPr>
          <w:spacing w:val="-1"/>
          <w:sz w:val="22"/>
          <w:szCs w:val="22"/>
        </w:rPr>
        <w:t>содержанию</w:t>
      </w:r>
      <w:r w:rsidRPr="00E03F5E">
        <w:rPr>
          <w:sz w:val="22"/>
          <w:szCs w:val="22"/>
        </w:rPr>
        <w:t xml:space="preserve"> и</w:t>
      </w:r>
      <w:r w:rsidRPr="00E03F5E">
        <w:rPr>
          <w:spacing w:val="3"/>
          <w:sz w:val="22"/>
          <w:szCs w:val="22"/>
        </w:rPr>
        <w:t xml:space="preserve"> </w:t>
      </w:r>
      <w:r w:rsidRPr="00E03F5E">
        <w:rPr>
          <w:spacing w:val="-1"/>
          <w:sz w:val="22"/>
          <w:szCs w:val="22"/>
        </w:rPr>
        <w:t>организации</w:t>
      </w:r>
      <w:r w:rsidRPr="00E03F5E">
        <w:rPr>
          <w:sz w:val="22"/>
          <w:szCs w:val="22"/>
        </w:rPr>
        <w:t xml:space="preserve"> </w:t>
      </w:r>
      <w:r w:rsidRPr="00E03F5E">
        <w:rPr>
          <w:spacing w:val="-1"/>
          <w:sz w:val="22"/>
          <w:szCs w:val="22"/>
        </w:rPr>
        <w:t>режима работы</w:t>
      </w:r>
      <w:r w:rsidRPr="00E03F5E">
        <w:rPr>
          <w:spacing w:val="89"/>
          <w:sz w:val="22"/>
          <w:szCs w:val="22"/>
        </w:rPr>
        <w:t xml:space="preserve"> </w:t>
      </w:r>
      <w:r w:rsidRPr="00E03F5E">
        <w:rPr>
          <w:spacing w:val="-1"/>
          <w:sz w:val="22"/>
          <w:szCs w:val="22"/>
        </w:rPr>
        <w:t>дошкольных</w:t>
      </w:r>
      <w:r w:rsidRPr="00E03F5E">
        <w:rPr>
          <w:spacing w:val="2"/>
          <w:sz w:val="22"/>
          <w:szCs w:val="22"/>
        </w:rPr>
        <w:t xml:space="preserve"> </w:t>
      </w:r>
      <w:r w:rsidRPr="00E03F5E">
        <w:rPr>
          <w:spacing w:val="-1"/>
          <w:sz w:val="22"/>
          <w:szCs w:val="22"/>
        </w:rPr>
        <w:t>образовательных</w:t>
      </w:r>
      <w:r w:rsidRPr="00E03F5E">
        <w:rPr>
          <w:spacing w:val="3"/>
          <w:sz w:val="22"/>
          <w:szCs w:val="22"/>
        </w:rPr>
        <w:t xml:space="preserve"> </w:t>
      </w:r>
      <w:r w:rsidRPr="00E03F5E">
        <w:rPr>
          <w:spacing w:val="-1"/>
          <w:sz w:val="22"/>
          <w:szCs w:val="22"/>
        </w:rPr>
        <w:t>учреждений</w:t>
      </w:r>
      <w:r w:rsidRPr="00E03F5E">
        <w:rPr>
          <w:sz w:val="22"/>
          <w:szCs w:val="22"/>
        </w:rPr>
        <w:t xml:space="preserve"> (СанПин</w:t>
      </w:r>
      <w:r w:rsidRPr="00E03F5E">
        <w:rPr>
          <w:spacing w:val="2"/>
          <w:sz w:val="22"/>
          <w:szCs w:val="22"/>
        </w:rPr>
        <w:t xml:space="preserve"> </w:t>
      </w:r>
      <w:r w:rsidRPr="00E03F5E">
        <w:rPr>
          <w:spacing w:val="-1"/>
          <w:sz w:val="22"/>
          <w:szCs w:val="22"/>
        </w:rPr>
        <w:t>1.2.3685-21).</w:t>
      </w:r>
    </w:p>
    <w:p w14:paraId="37017556" w14:textId="77777777" w:rsidR="00E03F5E" w:rsidRPr="00E03F5E" w:rsidRDefault="00E03F5E" w:rsidP="00E03F5E">
      <w:pPr>
        <w:pStyle w:val="af7"/>
        <w:spacing w:after="0"/>
        <w:ind w:firstLine="720"/>
        <w:jc w:val="both"/>
        <w:rPr>
          <w:sz w:val="22"/>
          <w:szCs w:val="22"/>
        </w:rPr>
      </w:pPr>
      <w:r w:rsidRPr="00E03F5E">
        <w:rPr>
          <w:spacing w:val="-1"/>
          <w:sz w:val="22"/>
          <w:szCs w:val="22"/>
        </w:rPr>
        <w:t>Продолжительность</w:t>
      </w:r>
      <w:r w:rsidRPr="00E03F5E">
        <w:rPr>
          <w:sz w:val="22"/>
          <w:szCs w:val="22"/>
        </w:rPr>
        <w:t xml:space="preserve"> </w:t>
      </w:r>
      <w:r w:rsidRPr="00E03F5E">
        <w:rPr>
          <w:spacing w:val="-1"/>
          <w:sz w:val="22"/>
          <w:szCs w:val="22"/>
        </w:rPr>
        <w:t>организованной</w:t>
      </w:r>
      <w:r w:rsidRPr="00E03F5E">
        <w:rPr>
          <w:sz w:val="22"/>
          <w:szCs w:val="22"/>
        </w:rPr>
        <w:t xml:space="preserve"> </w:t>
      </w:r>
      <w:r w:rsidRPr="00E03F5E">
        <w:rPr>
          <w:spacing w:val="-1"/>
          <w:sz w:val="22"/>
          <w:szCs w:val="22"/>
        </w:rPr>
        <w:t>образовательной</w:t>
      </w:r>
      <w:r w:rsidRPr="00E03F5E">
        <w:rPr>
          <w:spacing w:val="5"/>
          <w:sz w:val="22"/>
          <w:szCs w:val="22"/>
        </w:rPr>
        <w:t xml:space="preserve"> </w:t>
      </w:r>
      <w:r w:rsidRPr="00E03F5E">
        <w:rPr>
          <w:spacing w:val="-1"/>
          <w:sz w:val="22"/>
          <w:szCs w:val="22"/>
        </w:rPr>
        <w:t>деятельности:</w:t>
      </w:r>
    </w:p>
    <w:p w14:paraId="4DFF26DA" w14:textId="77777777" w:rsidR="004A5B1E" w:rsidRDefault="00E03F5E" w:rsidP="00E03F5E">
      <w:pPr>
        <w:pStyle w:val="af7"/>
        <w:spacing w:after="0"/>
        <w:ind w:firstLine="720"/>
        <w:jc w:val="both"/>
        <w:rPr>
          <w:spacing w:val="23"/>
          <w:sz w:val="22"/>
          <w:szCs w:val="22"/>
        </w:rPr>
      </w:pPr>
      <w:r w:rsidRPr="00E03F5E">
        <w:rPr>
          <w:sz w:val="22"/>
          <w:szCs w:val="22"/>
        </w:rPr>
        <w:t xml:space="preserve">для </w:t>
      </w:r>
      <w:r w:rsidRPr="00E03F5E">
        <w:rPr>
          <w:spacing w:val="-1"/>
          <w:sz w:val="22"/>
          <w:szCs w:val="22"/>
        </w:rPr>
        <w:t>детей</w:t>
      </w:r>
      <w:r w:rsidRPr="00E03F5E">
        <w:rPr>
          <w:sz w:val="22"/>
          <w:szCs w:val="22"/>
        </w:rPr>
        <w:t xml:space="preserve"> </w:t>
      </w:r>
      <w:r w:rsidRPr="00E03F5E">
        <w:rPr>
          <w:spacing w:val="-1"/>
          <w:sz w:val="22"/>
          <w:szCs w:val="22"/>
        </w:rPr>
        <w:t>4-го</w:t>
      </w:r>
      <w:r w:rsidRPr="00E03F5E">
        <w:rPr>
          <w:sz w:val="22"/>
          <w:szCs w:val="22"/>
        </w:rPr>
        <w:t xml:space="preserve"> года</w:t>
      </w:r>
      <w:r w:rsidRPr="00E03F5E">
        <w:rPr>
          <w:spacing w:val="-1"/>
          <w:sz w:val="22"/>
          <w:szCs w:val="22"/>
        </w:rPr>
        <w:t xml:space="preserve"> жизни</w:t>
      </w:r>
      <w:r w:rsidRPr="00E03F5E">
        <w:rPr>
          <w:spacing w:val="2"/>
          <w:sz w:val="22"/>
          <w:szCs w:val="22"/>
        </w:rPr>
        <w:t xml:space="preserve"> </w:t>
      </w:r>
      <w:r w:rsidRPr="00E03F5E">
        <w:rPr>
          <w:sz w:val="22"/>
          <w:szCs w:val="22"/>
        </w:rPr>
        <w:t>– не</w:t>
      </w:r>
      <w:r w:rsidRPr="00E03F5E">
        <w:rPr>
          <w:spacing w:val="-1"/>
          <w:sz w:val="22"/>
          <w:szCs w:val="22"/>
        </w:rPr>
        <w:t xml:space="preserve"> </w:t>
      </w:r>
      <w:r w:rsidRPr="00E03F5E">
        <w:rPr>
          <w:sz w:val="22"/>
          <w:szCs w:val="22"/>
        </w:rPr>
        <w:t>более</w:t>
      </w:r>
      <w:r w:rsidRPr="00E03F5E">
        <w:rPr>
          <w:spacing w:val="-2"/>
          <w:sz w:val="22"/>
          <w:szCs w:val="22"/>
        </w:rPr>
        <w:t xml:space="preserve"> </w:t>
      </w:r>
      <w:r w:rsidRPr="00E03F5E">
        <w:rPr>
          <w:sz w:val="22"/>
          <w:szCs w:val="22"/>
        </w:rPr>
        <w:t>15 мин;</w:t>
      </w:r>
      <w:r w:rsidRPr="00E03F5E">
        <w:rPr>
          <w:spacing w:val="23"/>
          <w:sz w:val="22"/>
          <w:szCs w:val="22"/>
        </w:rPr>
        <w:t xml:space="preserve"> </w:t>
      </w:r>
    </w:p>
    <w:p w14:paraId="50826564" w14:textId="77777777" w:rsidR="004A5B1E" w:rsidRDefault="00E03F5E" w:rsidP="00E03F5E">
      <w:pPr>
        <w:pStyle w:val="af7"/>
        <w:spacing w:after="0"/>
        <w:ind w:firstLine="720"/>
        <w:jc w:val="both"/>
        <w:rPr>
          <w:spacing w:val="23"/>
          <w:sz w:val="22"/>
          <w:szCs w:val="22"/>
        </w:rPr>
      </w:pPr>
      <w:r w:rsidRPr="00E03F5E">
        <w:rPr>
          <w:sz w:val="22"/>
          <w:szCs w:val="22"/>
        </w:rPr>
        <w:t xml:space="preserve">для </w:t>
      </w:r>
      <w:r w:rsidRPr="00E03F5E">
        <w:rPr>
          <w:spacing w:val="-1"/>
          <w:sz w:val="22"/>
          <w:szCs w:val="22"/>
        </w:rPr>
        <w:t>детей</w:t>
      </w:r>
      <w:r w:rsidRPr="00E03F5E">
        <w:rPr>
          <w:sz w:val="22"/>
          <w:szCs w:val="22"/>
        </w:rPr>
        <w:t xml:space="preserve"> </w:t>
      </w:r>
      <w:r w:rsidRPr="00E03F5E">
        <w:rPr>
          <w:spacing w:val="-1"/>
          <w:sz w:val="22"/>
          <w:szCs w:val="22"/>
        </w:rPr>
        <w:t>5-го</w:t>
      </w:r>
      <w:r w:rsidRPr="00E03F5E">
        <w:rPr>
          <w:sz w:val="22"/>
          <w:szCs w:val="22"/>
        </w:rPr>
        <w:t xml:space="preserve"> года</w:t>
      </w:r>
      <w:r w:rsidRPr="00E03F5E">
        <w:rPr>
          <w:spacing w:val="-1"/>
          <w:sz w:val="22"/>
          <w:szCs w:val="22"/>
        </w:rPr>
        <w:t xml:space="preserve"> жизни</w:t>
      </w:r>
      <w:r w:rsidRPr="00E03F5E">
        <w:rPr>
          <w:spacing w:val="2"/>
          <w:sz w:val="22"/>
          <w:szCs w:val="22"/>
        </w:rPr>
        <w:t xml:space="preserve"> </w:t>
      </w:r>
      <w:r w:rsidRPr="00E03F5E">
        <w:rPr>
          <w:sz w:val="22"/>
          <w:szCs w:val="22"/>
        </w:rPr>
        <w:t>– не</w:t>
      </w:r>
      <w:r w:rsidRPr="00E03F5E">
        <w:rPr>
          <w:spacing w:val="-1"/>
          <w:sz w:val="22"/>
          <w:szCs w:val="22"/>
        </w:rPr>
        <w:t xml:space="preserve"> </w:t>
      </w:r>
      <w:r w:rsidRPr="00E03F5E">
        <w:rPr>
          <w:sz w:val="22"/>
          <w:szCs w:val="22"/>
        </w:rPr>
        <w:t>более</w:t>
      </w:r>
      <w:r w:rsidRPr="00E03F5E">
        <w:rPr>
          <w:spacing w:val="-2"/>
          <w:sz w:val="22"/>
          <w:szCs w:val="22"/>
        </w:rPr>
        <w:t xml:space="preserve"> </w:t>
      </w:r>
      <w:r w:rsidRPr="00E03F5E">
        <w:rPr>
          <w:sz w:val="22"/>
          <w:szCs w:val="22"/>
        </w:rPr>
        <w:t>20 мин;</w:t>
      </w:r>
      <w:r w:rsidRPr="00E03F5E">
        <w:rPr>
          <w:spacing w:val="23"/>
          <w:sz w:val="22"/>
          <w:szCs w:val="22"/>
        </w:rPr>
        <w:t xml:space="preserve"> </w:t>
      </w:r>
    </w:p>
    <w:p w14:paraId="35789242" w14:textId="77777777" w:rsidR="004A5B1E" w:rsidRDefault="00E03F5E" w:rsidP="00E03F5E">
      <w:pPr>
        <w:pStyle w:val="af7"/>
        <w:spacing w:after="0"/>
        <w:ind w:firstLine="720"/>
        <w:jc w:val="both"/>
        <w:rPr>
          <w:spacing w:val="23"/>
          <w:sz w:val="22"/>
          <w:szCs w:val="22"/>
        </w:rPr>
      </w:pPr>
      <w:r w:rsidRPr="00E03F5E">
        <w:rPr>
          <w:sz w:val="22"/>
          <w:szCs w:val="22"/>
        </w:rPr>
        <w:t xml:space="preserve">для </w:t>
      </w:r>
      <w:r w:rsidRPr="00E03F5E">
        <w:rPr>
          <w:spacing w:val="-1"/>
          <w:sz w:val="22"/>
          <w:szCs w:val="22"/>
        </w:rPr>
        <w:t>детей</w:t>
      </w:r>
      <w:r w:rsidRPr="00E03F5E">
        <w:rPr>
          <w:sz w:val="22"/>
          <w:szCs w:val="22"/>
        </w:rPr>
        <w:t xml:space="preserve"> </w:t>
      </w:r>
      <w:r w:rsidRPr="00E03F5E">
        <w:rPr>
          <w:spacing w:val="-1"/>
          <w:sz w:val="22"/>
          <w:szCs w:val="22"/>
        </w:rPr>
        <w:t>6-го</w:t>
      </w:r>
      <w:r w:rsidRPr="00E03F5E">
        <w:rPr>
          <w:sz w:val="22"/>
          <w:szCs w:val="22"/>
        </w:rPr>
        <w:t xml:space="preserve"> года</w:t>
      </w:r>
      <w:r w:rsidRPr="00E03F5E">
        <w:rPr>
          <w:spacing w:val="-1"/>
          <w:sz w:val="22"/>
          <w:szCs w:val="22"/>
        </w:rPr>
        <w:t xml:space="preserve"> жизни</w:t>
      </w:r>
      <w:r w:rsidRPr="00E03F5E">
        <w:rPr>
          <w:spacing w:val="2"/>
          <w:sz w:val="22"/>
          <w:szCs w:val="22"/>
        </w:rPr>
        <w:t xml:space="preserve"> </w:t>
      </w:r>
      <w:r w:rsidRPr="00E03F5E">
        <w:rPr>
          <w:sz w:val="22"/>
          <w:szCs w:val="22"/>
        </w:rPr>
        <w:t>– не</w:t>
      </w:r>
      <w:r w:rsidRPr="00E03F5E">
        <w:rPr>
          <w:spacing w:val="-1"/>
          <w:sz w:val="22"/>
          <w:szCs w:val="22"/>
        </w:rPr>
        <w:t xml:space="preserve"> </w:t>
      </w:r>
      <w:r w:rsidRPr="00E03F5E">
        <w:rPr>
          <w:sz w:val="22"/>
          <w:szCs w:val="22"/>
        </w:rPr>
        <w:t>более</w:t>
      </w:r>
      <w:r w:rsidRPr="00E03F5E">
        <w:rPr>
          <w:spacing w:val="-2"/>
          <w:sz w:val="22"/>
          <w:szCs w:val="22"/>
        </w:rPr>
        <w:t xml:space="preserve"> </w:t>
      </w:r>
      <w:r w:rsidRPr="00E03F5E">
        <w:rPr>
          <w:sz w:val="22"/>
          <w:szCs w:val="22"/>
        </w:rPr>
        <w:t>25 мин;</w:t>
      </w:r>
      <w:r w:rsidRPr="00E03F5E">
        <w:rPr>
          <w:spacing w:val="23"/>
          <w:sz w:val="22"/>
          <w:szCs w:val="22"/>
        </w:rPr>
        <w:t xml:space="preserve"> </w:t>
      </w:r>
    </w:p>
    <w:p w14:paraId="6D8FBB26" w14:textId="77777777" w:rsidR="00E03F5E" w:rsidRPr="00E03F5E" w:rsidRDefault="00E03F5E" w:rsidP="00E03F5E">
      <w:pPr>
        <w:pStyle w:val="af7"/>
        <w:spacing w:after="0"/>
        <w:ind w:firstLine="720"/>
        <w:jc w:val="both"/>
        <w:rPr>
          <w:sz w:val="22"/>
          <w:szCs w:val="22"/>
        </w:rPr>
      </w:pPr>
      <w:r w:rsidRPr="00E03F5E">
        <w:rPr>
          <w:sz w:val="22"/>
          <w:szCs w:val="22"/>
        </w:rPr>
        <w:t xml:space="preserve">для </w:t>
      </w:r>
      <w:r w:rsidRPr="00E03F5E">
        <w:rPr>
          <w:spacing w:val="-1"/>
          <w:sz w:val="22"/>
          <w:szCs w:val="22"/>
        </w:rPr>
        <w:t>детей</w:t>
      </w:r>
      <w:r w:rsidRPr="00E03F5E">
        <w:rPr>
          <w:sz w:val="22"/>
          <w:szCs w:val="22"/>
        </w:rPr>
        <w:t xml:space="preserve"> </w:t>
      </w:r>
      <w:r w:rsidRPr="00E03F5E">
        <w:rPr>
          <w:spacing w:val="-1"/>
          <w:sz w:val="22"/>
          <w:szCs w:val="22"/>
        </w:rPr>
        <w:t>7-го</w:t>
      </w:r>
      <w:r w:rsidRPr="00E03F5E">
        <w:rPr>
          <w:sz w:val="22"/>
          <w:szCs w:val="22"/>
        </w:rPr>
        <w:t xml:space="preserve"> года</w:t>
      </w:r>
      <w:r w:rsidRPr="00E03F5E">
        <w:rPr>
          <w:spacing w:val="-1"/>
          <w:sz w:val="22"/>
          <w:szCs w:val="22"/>
        </w:rPr>
        <w:t xml:space="preserve"> жизни</w:t>
      </w:r>
      <w:r w:rsidRPr="00E03F5E">
        <w:rPr>
          <w:spacing w:val="2"/>
          <w:sz w:val="22"/>
          <w:szCs w:val="22"/>
        </w:rPr>
        <w:t xml:space="preserve"> </w:t>
      </w:r>
      <w:r w:rsidRPr="00E03F5E">
        <w:rPr>
          <w:sz w:val="22"/>
          <w:szCs w:val="22"/>
        </w:rPr>
        <w:t>– не</w:t>
      </w:r>
      <w:r w:rsidRPr="00E03F5E">
        <w:rPr>
          <w:spacing w:val="-1"/>
          <w:sz w:val="22"/>
          <w:szCs w:val="22"/>
        </w:rPr>
        <w:t xml:space="preserve"> </w:t>
      </w:r>
      <w:r w:rsidRPr="00E03F5E">
        <w:rPr>
          <w:sz w:val="22"/>
          <w:szCs w:val="22"/>
        </w:rPr>
        <w:t>более</w:t>
      </w:r>
      <w:r w:rsidRPr="00E03F5E">
        <w:rPr>
          <w:spacing w:val="-2"/>
          <w:sz w:val="22"/>
          <w:szCs w:val="22"/>
        </w:rPr>
        <w:t xml:space="preserve"> </w:t>
      </w:r>
      <w:r w:rsidRPr="00E03F5E">
        <w:rPr>
          <w:sz w:val="22"/>
          <w:szCs w:val="22"/>
        </w:rPr>
        <w:t>30 мин.</w:t>
      </w:r>
    </w:p>
    <w:p w14:paraId="3E0BA474" w14:textId="77777777" w:rsidR="00E03F5E" w:rsidRPr="00E03F5E" w:rsidRDefault="00E03F5E" w:rsidP="00E03F5E">
      <w:pPr>
        <w:pStyle w:val="af7"/>
        <w:spacing w:after="0"/>
        <w:ind w:firstLine="720"/>
        <w:jc w:val="both"/>
        <w:rPr>
          <w:sz w:val="22"/>
          <w:szCs w:val="22"/>
        </w:rPr>
      </w:pPr>
      <w:r w:rsidRPr="00E03F5E">
        <w:rPr>
          <w:sz w:val="22"/>
          <w:szCs w:val="22"/>
        </w:rPr>
        <w:t>С</w:t>
      </w:r>
      <w:r w:rsidRPr="00E03F5E">
        <w:rPr>
          <w:spacing w:val="9"/>
          <w:sz w:val="22"/>
          <w:szCs w:val="22"/>
        </w:rPr>
        <w:t xml:space="preserve"> </w:t>
      </w:r>
      <w:r w:rsidRPr="00E03F5E">
        <w:rPr>
          <w:spacing w:val="-1"/>
          <w:sz w:val="22"/>
          <w:szCs w:val="22"/>
        </w:rPr>
        <w:t>целью</w:t>
      </w:r>
      <w:r w:rsidRPr="00E03F5E">
        <w:rPr>
          <w:spacing w:val="9"/>
          <w:sz w:val="22"/>
          <w:szCs w:val="22"/>
        </w:rPr>
        <w:t xml:space="preserve"> </w:t>
      </w:r>
      <w:r w:rsidRPr="00E03F5E">
        <w:rPr>
          <w:spacing w:val="-1"/>
          <w:sz w:val="22"/>
          <w:szCs w:val="22"/>
        </w:rPr>
        <w:t>предупреждения</w:t>
      </w:r>
      <w:r w:rsidRPr="00E03F5E">
        <w:rPr>
          <w:spacing w:val="9"/>
          <w:sz w:val="22"/>
          <w:szCs w:val="22"/>
        </w:rPr>
        <w:t xml:space="preserve"> </w:t>
      </w:r>
      <w:r w:rsidRPr="00E03F5E">
        <w:rPr>
          <w:spacing w:val="-1"/>
          <w:sz w:val="22"/>
          <w:szCs w:val="22"/>
        </w:rPr>
        <w:t>переутомления</w:t>
      </w:r>
      <w:r w:rsidRPr="00E03F5E">
        <w:rPr>
          <w:spacing w:val="9"/>
          <w:sz w:val="22"/>
          <w:szCs w:val="22"/>
        </w:rPr>
        <w:t xml:space="preserve"> </w:t>
      </w:r>
      <w:r w:rsidRPr="00E03F5E">
        <w:rPr>
          <w:sz w:val="22"/>
          <w:szCs w:val="22"/>
        </w:rPr>
        <w:t>детей</w:t>
      </w:r>
      <w:r w:rsidRPr="00E03F5E">
        <w:rPr>
          <w:spacing w:val="10"/>
          <w:sz w:val="22"/>
          <w:szCs w:val="22"/>
        </w:rPr>
        <w:t xml:space="preserve"> </w:t>
      </w:r>
      <w:r w:rsidRPr="00E03F5E">
        <w:rPr>
          <w:sz w:val="22"/>
          <w:szCs w:val="22"/>
        </w:rPr>
        <w:t>проводятся</w:t>
      </w:r>
      <w:r w:rsidRPr="00E03F5E">
        <w:rPr>
          <w:spacing w:val="8"/>
          <w:sz w:val="22"/>
          <w:szCs w:val="22"/>
        </w:rPr>
        <w:t xml:space="preserve"> </w:t>
      </w:r>
      <w:r w:rsidRPr="00E03F5E">
        <w:rPr>
          <w:spacing w:val="-1"/>
          <w:sz w:val="22"/>
          <w:szCs w:val="22"/>
        </w:rPr>
        <w:t>физкультминутки,</w:t>
      </w:r>
      <w:r w:rsidRPr="00E03F5E">
        <w:rPr>
          <w:spacing w:val="9"/>
          <w:sz w:val="22"/>
          <w:szCs w:val="22"/>
        </w:rPr>
        <w:t xml:space="preserve"> </w:t>
      </w:r>
      <w:r w:rsidRPr="00E03F5E">
        <w:rPr>
          <w:spacing w:val="-1"/>
          <w:sz w:val="22"/>
          <w:szCs w:val="22"/>
        </w:rPr>
        <w:t>перерывы</w:t>
      </w:r>
      <w:r w:rsidRPr="00E03F5E">
        <w:rPr>
          <w:spacing w:val="11"/>
          <w:sz w:val="22"/>
          <w:szCs w:val="22"/>
        </w:rPr>
        <w:t xml:space="preserve"> </w:t>
      </w:r>
      <w:r w:rsidRPr="00E03F5E">
        <w:rPr>
          <w:sz w:val="22"/>
          <w:szCs w:val="22"/>
        </w:rPr>
        <w:t>не</w:t>
      </w:r>
      <w:r w:rsidRPr="00E03F5E">
        <w:rPr>
          <w:spacing w:val="77"/>
          <w:sz w:val="22"/>
          <w:szCs w:val="22"/>
        </w:rPr>
        <w:t xml:space="preserve"> </w:t>
      </w:r>
      <w:r w:rsidRPr="00E03F5E">
        <w:rPr>
          <w:spacing w:val="-1"/>
          <w:sz w:val="22"/>
          <w:szCs w:val="22"/>
        </w:rPr>
        <w:t xml:space="preserve">менее </w:t>
      </w:r>
      <w:r w:rsidRPr="00E03F5E">
        <w:rPr>
          <w:sz w:val="22"/>
          <w:szCs w:val="22"/>
        </w:rPr>
        <w:t xml:space="preserve">10 </w:t>
      </w:r>
      <w:r w:rsidRPr="00E03F5E">
        <w:rPr>
          <w:spacing w:val="-1"/>
          <w:sz w:val="22"/>
          <w:szCs w:val="22"/>
        </w:rPr>
        <w:t>минут.</w:t>
      </w:r>
    </w:p>
    <w:p w14:paraId="5FB0D586" w14:textId="77777777" w:rsidR="00E03F5E" w:rsidRPr="00E03F5E" w:rsidRDefault="00E03F5E" w:rsidP="00E03F5E">
      <w:pPr>
        <w:pStyle w:val="af7"/>
        <w:spacing w:after="0"/>
        <w:ind w:firstLine="720"/>
        <w:jc w:val="both"/>
        <w:rPr>
          <w:sz w:val="22"/>
          <w:szCs w:val="22"/>
        </w:rPr>
      </w:pPr>
      <w:r w:rsidRPr="00E03F5E">
        <w:rPr>
          <w:spacing w:val="-1"/>
          <w:sz w:val="22"/>
          <w:szCs w:val="22"/>
        </w:rPr>
        <w:t>Максимально</w:t>
      </w:r>
      <w:r w:rsidRPr="00E03F5E">
        <w:rPr>
          <w:sz w:val="22"/>
          <w:szCs w:val="22"/>
        </w:rPr>
        <w:t xml:space="preserve"> </w:t>
      </w:r>
      <w:r w:rsidRPr="00E03F5E">
        <w:rPr>
          <w:spacing w:val="-1"/>
          <w:sz w:val="22"/>
          <w:szCs w:val="22"/>
        </w:rPr>
        <w:t>допустимый</w:t>
      </w:r>
      <w:r w:rsidRPr="00E03F5E">
        <w:rPr>
          <w:sz w:val="22"/>
          <w:szCs w:val="22"/>
        </w:rPr>
        <w:t xml:space="preserve"> </w:t>
      </w:r>
      <w:r w:rsidRPr="00E03F5E">
        <w:rPr>
          <w:spacing w:val="-1"/>
          <w:sz w:val="22"/>
          <w:szCs w:val="22"/>
        </w:rPr>
        <w:t>объем нагрузки</w:t>
      </w:r>
      <w:r w:rsidRPr="00E03F5E">
        <w:rPr>
          <w:sz w:val="22"/>
          <w:szCs w:val="22"/>
        </w:rPr>
        <w:t xml:space="preserve"> в первой </w:t>
      </w:r>
      <w:r w:rsidRPr="00E03F5E">
        <w:rPr>
          <w:spacing w:val="-1"/>
          <w:sz w:val="22"/>
          <w:szCs w:val="22"/>
        </w:rPr>
        <w:t xml:space="preserve">половине </w:t>
      </w:r>
      <w:r w:rsidRPr="00E03F5E">
        <w:rPr>
          <w:sz w:val="22"/>
          <w:szCs w:val="22"/>
        </w:rPr>
        <w:t>дня:</w:t>
      </w:r>
    </w:p>
    <w:p w14:paraId="1DFC584A" w14:textId="77777777" w:rsidR="00E03F5E" w:rsidRPr="00E03F5E" w:rsidRDefault="00E03F5E" w:rsidP="00E03F5E">
      <w:pPr>
        <w:pStyle w:val="af7"/>
        <w:spacing w:after="0"/>
        <w:ind w:firstLine="720"/>
        <w:jc w:val="both"/>
        <w:rPr>
          <w:sz w:val="22"/>
          <w:szCs w:val="22"/>
        </w:rPr>
      </w:pPr>
      <w:r w:rsidRPr="00E03F5E">
        <w:rPr>
          <w:sz w:val="22"/>
          <w:szCs w:val="22"/>
        </w:rPr>
        <w:t xml:space="preserve">в </w:t>
      </w:r>
      <w:r w:rsidRPr="00E03F5E">
        <w:rPr>
          <w:spacing w:val="-1"/>
          <w:sz w:val="22"/>
          <w:szCs w:val="22"/>
        </w:rPr>
        <w:t>младшей</w:t>
      </w:r>
      <w:r w:rsidRPr="00E03F5E">
        <w:rPr>
          <w:sz w:val="22"/>
          <w:szCs w:val="22"/>
        </w:rPr>
        <w:t xml:space="preserve"> и </w:t>
      </w:r>
      <w:r w:rsidRPr="00E03F5E">
        <w:rPr>
          <w:spacing w:val="-1"/>
          <w:sz w:val="22"/>
          <w:szCs w:val="22"/>
        </w:rPr>
        <w:t>средней</w:t>
      </w:r>
      <w:r w:rsidRPr="00E03F5E">
        <w:rPr>
          <w:sz w:val="22"/>
          <w:szCs w:val="22"/>
        </w:rPr>
        <w:t xml:space="preserve"> </w:t>
      </w:r>
      <w:r w:rsidRPr="00E03F5E">
        <w:rPr>
          <w:spacing w:val="-1"/>
          <w:sz w:val="22"/>
          <w:szCs w:val="22"/>
        </w:rPr>
        <w:t>группах</w:t>
      </w:r>
      <w:r w:rsidRPr="00E03F5E">
        <w:rPr>
          <w:spacing w:val="2"/>
          <w:sz w:val="22"/>
          <w:szCs w:val="22"/>
        </w:rPr>
        <w:t xml:space="preserve"> </w:t>
      </w:r>
      <w:r w:rsidRPr="00E03F5E">
        <w:rPr>
          <w:sz w:val="22"/>
          <w:szCs w:val="22"/>
        </w:rPr>
        <w:t>не</w:t>
      </w:r>
      <w:r w:rsidRPr="00E03F5E">
        <w:rPr>
          <w:spacing w:val="-1"/>
          <w:sz w:val="22"/>
          <w:szCs w:val="22"/>
        </w:rPr>
        <w:t xml:space="preserve"> превышает</w:t>
      </w:r>
      <w:r w:rsidRPr="00E03F5E">
        <w:rPr>
          <w:sz w:val="22"/>
          <w:szCs w:val="22"/>
        </w:rPr>
        <w:t xml:space="preserve"> 30</w:t>
      </w:r>
      <w:r w:rsidRPr="00E03F5E">
        <w:rPr>
          <w:spacing w:val="2"/>
          <w:sz w:val="22"/>
          <w:szCs w:val="22"/>
        </w:rPr>
        <w:t xml:space="preserve"> </w:t>
      </w:r>
      <w:r w:rsidRPr="00E03F5E">
        <w:rPr>
          <w:sz w:val="22"/>
          <w:szCs w:val="22"/>
        </w:rPr>
        <w:t xml:space="preserve">и 40 </w:t>
      </w:r>
      <w:r w:rsidRPr="00E03F5E">
        <w:rPr>
          <w:spacing w:val="-1"/>
          <w:sz w:val="22"/>
          <w:szCs w:val="22"/>
        </w:rPr>
        <w:t>минут</w:t>
      </w:r>
      <w:r w:rsidRPr="00E03F5E">
        <w:rPr>
          <w:sz w:val="22"/>
          <w:szCs w:val="22"/>
        </w:rPr>
        <w:t xml:space="preserve"> соответственно;</w:t>
      </w:r>
    </w:p>
    <w:p w14:paraId="74D3C3DB" w14:textId="77777777" w:rsidR="00E03F5E" w:rsidRPr="00E03F5E" w:rsidRDefault="00E03F5E" w:rsidP="004A5B1E">
      <w:pPr>
        <w:pStyle w:val="af7"/>
        <w:spacing w:after="0"/>
        <w:ind w:left="709" w:firstLine="11"/>
        <w:jc w:val="both"/>
        <w:rPr>
          <w:sz w:val="22"/>
          <w:szCs w:val="22"/>
        </w:rPr>
      </w:pPr>
      <w:r w:rsidRPr="00E03F5E">
        <w:rPr>
          <w:sz w:val="22"/>
          <w:szCs w:val="22"/>
        </w:rPr>
        <w:t xml:space="preserve">в </w:t>
      </w:r>
      <w:r w:rsidRPr="00E03F5E">
        <w:rPr>
          <w:spacing w:val="-1"/>
          <w:sz w:val="22"/>
          <w:szCs w:val="22"/>
        </w:rPr>
        <w:t>старшей</w:t>
      </w:r>
      <w:r w:rsidRPr="00E03F5E">
        <w:rPr>
          <w:spacing w:val="1"/>
          <w:sz w:val="22"/>
          <w:szCs w:val="22"/>
        </w:rPr>
        <w:t xml:space="preserve"> </w:t>
      </w:r>
      <w:r w:rsidRPr="00E03F5E">
        <w:rPr>
          <w:spacing w:val="-1"/>
          <w:sz w:val="22"/>
          <w:szCs w:val="22"/>
        </w:rPr>
        <w:t xml:space="preserve">группе </w:t>
      </w:r>
      <w:r w:rsidRPr="00E03F5E">
        <w:rPr>
          <w:sz w:val="22"/>
          <w:szCs w:val="22"/>
        </w:rPr>
        <w:t xml:space="preserve">50 </w:t>
      </w:r>
      <w:r w:rsidRPr="00E03F5E">
        <w:rPr>
          <w:spacing w:val="-1"/>
          <w:sz w:val="22"/>
          <w:szCs w:val="22"/>
        </w:rPr>
        <w:t>минут</w:t>
      </w:r>
      <w:r w:rsidRPr="00E03F5E">
        <w:rPr>
          <w:sz w:val="22"/>
          <w:szCs w:val="22"/>
        </w:rPr>
        <w:t xml:space="preserve"> или</w:t>
      </w:r>
      <w:r w:rsidRPr="00E03F5E">
        <w:rPr>
          <w:spacing w:val="1"/>
          <w:sz w:val="22"/>
          <w:szCs w:val="22"/>
        </w:rPr>
        <w:t xml:space="preserve"> </w:t>
      </w:r>
      <w:r w:rsidRPr="00E03F5E">
        <w:rPr>
          <w:sz w:val="22"/>
          <w:szCs w:val="22"/>
        </w:rPr>
        <w:t xml:space="preserve">75 </w:t>
      </w:r>
      <w:r w:rsidRPr="00E03F5E">
        <w:rPr>
          <w:spacing w:val="-1"/>
          <w:sz w:val="22"/>
          <w:szCs w:val="22"/>
        </w:rPr>
        <w:t>минут</w:t>
      </w:r>
      <w:r w:rsidRPr="00E03F5E">
        <w:rPr>
          <w:sz w:val="22"/>
          <w:szCs w:val="22"/>
        </w:rPr>
        <w:t xml:space="preserve"> при </w:t>
      </w:r>
      <w:r w:rsidRPr="00E03F5E">
        <w:rPr>
          <w:spacing w:val="-1"/>
          <w:sz w:val="22"/>
          <w:szCs w:val="22"/>
        </w:rPr>
        <w:t>организации</w:t>
      </w:r>
      <w:r w:rsidRPr="00E03F5E">
        <w:rPr>
          <w:sz w:val="22"/>
          <w:szCs w:val="22"/>
        </w:rPr>
        <w:t xml:space="preserve"> 1</w:t>
      </w:r>
      <w:r w:rsidRPr="00E03F5E">
        <w:rPr>
          <w:spacing w:val="-3"/>
          <w:sz w:val="22"/>
          <w:szCs w:val="22"/>
        </w:rPr>
        <w:t xml:space="preserve"> </w:t>
      </w:r>
      <w:r w:rsidRPr="00E03F5E">
        <w:rPr>
          <w:sz w:val="22"/>
          <w:szCs w:val="22"/>
        </w:rPr>
        <w:t>занятия</w:t>
      </w:r>
      <w:r w:rsidRPr="00E03F5E">
        <w:rPr>
          <w:spacing w:val="-3"/>
          <w:sz w:val="22"/>
          <w:szCs w:val="22"/>
        </w:rPr>
        <w:t xml:space="preserve"> </w:t>
      </w:r>
      <w:r w:rsidRPr="00E03F5E">
        <w:rPr>
          <w:spacing w:val="-1"/>
          <w:sz w:val="22"/>
          <w:szCs w:val="22"/>
        </w:rPr>
        <w:t xml:space="preserve">после </w:t>
      </w:r>
      <w:r w:rsidRPr="00E03F5E">
        <w:rPr>
          <w:sz w:val="22"/>
          <w:szCs w:val="22"/>
        </w:rPr>
        <w:t xml:space="preserve">дневного </w:t>
      </w:r>
      <w:r w:rsidRPr="00E03F5E">
        <w:rPr>
          <w:spacing w:val="-1"/>
          <w:sz w:val="22"/>
          <w:szCs w:val="22"/>
        </w:rPr>
        <w:t>сна;</w:t>
      </w:r>
      <w:r w:rsidRPr="00E03F5E">
        <w:rPr>
          <w:spacing w:val="41"/>
          <w:sz w:val="22"/>
          <w:szCs w:val="22"/>
        </w:rPr>
        <w:t xml:space="preserve"> </w:t>
      </w:r>
      <w:r w:rsidRPr="00E03F5E">
        <w:rPr>
          <w:spacing w:val="-1"/>
          <w:sz w:val="22"/>
          <w:szCs w:val="22"/>
        </w:rPr>
        <w:t>подготовительная</w:t>
      </w:r>
      <w:r w:rsidRPr="00E03F5E">
        <w:rPr>
          <w:sz w:val="22"/>
          <w:szCs w:val="22"/>
        </w:rPr>
        <w:t xml:space="preserve"> к </w:t>
      </w:r>
      <w:r w:rsidRPr="00E03F5E">
        <w:rPr>
          <w:spacing w:val="-1"/>
          <w:sz w:val="22"/>
          <w:szCs w:val="22"/>
        </w:rPr>
        <w:t>школе группа</w:t>
      </w:r>
      <w:r w:rsidRPr="00E03F5E">
        <w:rPr>
          <w:spacing w:val="1"/>
          <w:sz w:val="22"/>
          <w:szCs w:val="22"/>
        </w:rPr>
        <w:t xml:space="preserve"> </w:t>
      </w:r>
      <w:r w:rsidRPr="00E03F5E">
        <w:rPr>
          <w:sz w:val="22"/>
          <w:szCs w:val="22"/>
        </w:rPr>
        <w:t xml:space="preserve">– 90 </w:t>
      </w:r>
      <w:r w:rsidRPr="00E03F5E">
        <w:rPr>
          <w:spacing w:val="-1"/>
          <w:sz w:val="22"/>
          <w:szCs w:val="22"/>
        </w:rPr>
        <w:t>минут.</w:t>
      </w:r>
    </w:p>
    <w:p w14:paraId="7B0D9281" w14:textId="77777777" w:rsidR="00E03F5E" w:rsidRPr="00E03F5E" w:rsidRDefault="00E03F5E" w:rsidP="00E03F5E">
      <w:pPr>
        <w:pStyle w:val="af7"/>
        <w:spacing w:after="0"/>
        <w:ind w:firstLine="720"/>
        <w:jc w:val="both"/>
        <w:rPr>
          <w:sz w:val="22"/>
          <w:szCs w:val="22"/>
        </w:rPr>
      </w:pPr>
      <w:r w:rsidRPr="00E03F5E">
        <w:rPr>
          <w:spacing w:val="-1"/>
          <w:sz w:val="22"/>
          <w:szCs w:val="22"/>
        </w:rPr>
        <w:lastRenderedPageBreak/>
        <w:t>Организованная</w:t>
      </w:r>
      <w:r w:rsidRPr="00E03F5E">
        <w:rPr>
          <w:spacing w:val="35"/>
          <w:sz w:val="22"/>
          <w:szCs w:val="22"/>
        </w:rPr>
        <w:t xml:space="preserve"> </w:t>
      </w:r>
      <w:r w:rsidRPr="00E03F5E">
        <w:rPr>
          <w:spacing w:val="-1"/>
          <w:sz w:val="22"/>
          <w:szCs w:val="22"/>
        </w:rPr>
        <w:t>образовательная</w:t>
      </w:r>
      <w:r w:rsidRPr="00E03F5E">
        <w:rPr>
          <w:spacing w:val="35"/>
          <w:sz w:val="22"/>
          <w:szCs w:val="22"/>
        </w:rPr>
        <w:t xml:space="preserve"> </w:t>
      </w:r>
      <w:r w:rsidRPr="00E03F5E">
        <w:rPr>
          <w:spacing w:val="-1"/>
          <w:sz w:val="22"/>
          <w:szCs w:val="22"/>
        </w:rPr>
        <w:t>деятельность</w:t>
      </w:r>
      <w:r w:rsidRPr="00E03F5E">
        <w:rPr>
          <w:spacing w:val="37"/>
          <w:sz w:val="22"/>
          <w:szCs w:val="22"/>
        </w:rPr>
        <w:t xml:space="preserve"> </w:t>
      </w:r>
      <w:r w:rsidRPr="00E03F5E">
        <w:rPr>
          <w:spacing w:val="-1"/>
          <w:sz w:val="22"/>
          <w:szCs w:val="22"/>
        </w:rPr>
        <w:t>преимущественно</w:t>
      </w:r>
      <w:r w:rsidRPr="00E03F5E">
        <w:rPr>
          <w:spacing w:val="35"/>
          <w:sz w:val="22"/>
          <w:szCs w:val="22"/>
        </w:rPr>
        <w:t xml:space="preserve"> </w:t>
      </w:r>
      <w:r w:rsidRPr="00E03F5E">
        <w:rPr>
          <w:sz w:val="22"/>
          <w:szCs w:val="22"/>
        </w:rPr>
        <w:t>проводится</w:t>
      </w:r>
      <w:r w:rsidRPr="00E03F5E">
        <w:rPr>
          <w:spacing w:val="35"/>
          <w:sz w:val="22"/>
          <w:szCs w:val="22"/>
        </w:rPr>
        <w:t xml:space="preserve"> </w:t>
      </w:r>
      <w:r w:rsidRPr="00E03F5E">
        <w:rPr>
          <w:sz w:val="22"/>
          <w:szCs w:val="22"/>
        </w:rPr>
        <w:t>в</w:t>
      </w:r>
      <w:r w:rsidRPr="00E03F5E">
        <w:rPr>
          <w:spacing w:val="35"/>
          <w:sz w:val="22"/>
          <w:szCs w:val="22"/>
        </w:rPr>
        <w:t xml:space="preserve"> </w:t>
      </w:r>
      <w:r w:rsidRPr="00E03F5E">
        <w:rPr>
          <w:spacing w:val="-1"/>
          <w:sz w:val="22"/>
          <w:szCs w:val="22"/>
        </w:rPr>
        <w:t>первой</w:t>
      </w:r>
      <w:r w:rsidRPr="00E03F5E">
        <w:rPr>
          <w:spacing w:val="79"/>
          <w:sz w:val="22"/>
          <w:szCs w:val="22"/>
        </w:rPr>
        <w:t xml:space="preserve"> </w:t>
      </w:r>
      <w:r w:rsidRPr="00E03F5E">
        <w:rPr>
          <w:sz w:val="22"/>
          <w:szCs w:val="22"/>
        </w:rPr>
        <w:t>половине</w:t>
      </w:r>
      <w:r w:rsidRPr="00E03F5E">
        <w:rPr>
          <w:spacing w:val="6"/>
          <w:sz w:val="22"/>
          <w:szCs w:val="22"/>
        </w:rPr>
        <w:t xml:space="preserve"> </w:t>
      </w:r>
      <w:r w:rsidRPr="00E03F5E">
        <w:rPr>
          <w:sz w:val="22"/>
          <w:szCs w:val="22"/>
        </w:rPr>
        <w:t>дня,</w:t>
      </w:r>
      <w:r w:rsidRPr="00E03F5E">
        <w:rPr>
          <w:spacing w:val="6"/>
          <w:sz w:val="22"/>
          <w:szCs w:val="22"/>
        </w:rPr>
        <w:t xml:space="preserve"> </w:t>
      </w:r>
      <w:r w:rsidRPr="00E03F5E">
        <w:rPr>
          <w:sz w:val="22"/>
          <w:szCs w:val="22"/>
        </w:rPr>
        <w:t>для</w:t>
      </w:r>
      <w:r w:rsidRPr="00E03F5E">
        <w:rPr>
          <w:spacing w:val="7"/>
          <w:sz w:val="22"/>
          <w:szCs w:val="22"/>
        </w:rPr>
        <w:t xml:space="preserve"> </w:t>
      </w:r>
      <w:r w:rsidRPr="00E03F5E">
        <w:rPr>
          <w:spacing w:val="-1"/>
          <w:sz w:val="22"/>
          <w:szCs w:val="22"/>
        </w:rPr>
        <w:t>детей</w:t>
      </w:r>
      <w:r w:rsidRPr="00E03F5E">
        <w:rPr>
          <w:spacing w:val="7"/>
          <w:sz w:val="22"/>
          <w:szCs w:val="22"/>
        </w:rPr>
        <w:t xml:space="preserve"> </w:t>
      </w:r>
      <w:r w:rsidRPr="00E03F5E">
        <w:rPr>
          <w:spacing w:val="-1"/>
          <w:sz w:val="22"/>
          <w:szCs w:val="22"/>
        </w:rPr>
        <w:t>среднего</w:t>
      </w:r>
      <w:r w:rsidRPr="00E03F5E">
        <w:rPr>
          <w:spacing w:val="6"/>
          <w:sz w:val="22"/>
          <w:szCs w:val="22"/>
        </w:rPr>
        <w:t xml:space="preserve"> </w:t>
      </w:r>
      <w:r w:rsidRPr="00E03F5E">
        <w:rPr>
          <w:sz w:val="22"/>
          <w:szCs w:val="22"/>
        </w:rPr>
        <w:t>и</w:t>
      </w:r>
      <w:r w:rsidRPr="00E03F5E">
        <w:rPr>
          <w:spacing w:val="7"/>
          <w:sz w:val="22"/>
          <w:szCs w:val="22"/>
        </w:rPr>
        <w:t xml:space="preserve"> </w:t>
      </w:r>
      <w:r w:rsidRPr="00E03F5E">
        <w:rPr>
          <w:spacing w:val="-1"/>
          <w:sz w:val="22"/>
          <w:szCs w:val="22"/>
        </w:rPr>
        <w:t>старшего</w:t>
      </w:r>
      <w:r w:rsidRPr="00E03F5E">
        <w:rPr>
          <w:spacing w:val="9"/>
          <w:sz w:val="22"/>
          <w:szCs w:val="22"/>
        </w:rPr>
        <w:t xml:space="preserve"> </w:t>
      </w:r>
      <w:r w:rsidRPr="00E03F5E">
        <w:rPr>
          <w:sz w:val="22"/>
          <w:szCs w:val="22"/>
        </w:rPr>
        <w:t>дошкольного</w:t>
      </w:r>
      <w:r w:rsidRPr="00E03F5E">
        <w:rPr>
          <w:spacing w:val="6"/>
          <w:sz w:val="22"/>
          <w:szCs w:val="22"/>
        </w:rPr>
        <w:t xml:space="preserve"> </w:t>
      </w:r>
      <w:r w:rsidRPr="00E03F5E">
        <w:rPr>
          <w:spacing w:val="-1"/>
          <w:sz w:val="22"/>
          <w:szCs w:val="22"/>
        </w:rPr>
        <w:t>возраста</w:t>
      </w:r>
      <w:r w:rsidRPr="00E03F5E">
        <w:rPr>
          <w:spacing w:val="6"/>
          <w:sz w:val="22"/>
          <w:szCs w:val="22"/>
        </w:rPr>
        <w:t xml:space="preserve"> </w:t>
      </w:r>
      <w:r w:rsidRPr="00E03F5E">
        <w:rPr>
          <w:spacing w:val="-1"/>
          <w:sz w:val="22"/>
          <w:szCs w:val="22"/>
        </w:rPr>
        <w:t>может</w:t>
      </w:r>
      <w:r w:rsidRPr="00E03F5E">
        <w:rPr>
          <w:spacing w:val="7"/>
          <w:sz w:val="22"/>
          <w:szCs w:val="22"/>
        </w:rPr>
        <w:t xml:space="preserve"> </w:t>
      </w:r>
      <w:r w:rsidRPr="00E03F5E">
        <w:rPr>
          <w:sz w:val="22"/>
          <w:szCs w:val="22"/>
        </w:rPr>
        <w:t>проводиться</w:t>
      </w:r>
      <w:r w:rsidRPr="00E03F5E">
        <w:rPr>
          <w:spacing w:val="6"/>
          <w:sz w:val="22"/>
          <w:szCs w:val="22"/>
        </w:rPr>
        <w:t xml:space="preserve"> </w:t>
      </w:r>
      <w:r w:rsidRPr="00E03F5E">
        <w:rPr>
          <w:sz w:val="22"/>
          <w:szCs w:val="22"/>
        </w:rPr>
        <w:t>во</w:t>
      </w:r>
      <w:r w:rsidRPr="00E03F5E">
        <w:rPr>
          <w:spacing w:val="6"/>
          <w:sz w:val="22"/>
          <w:szCs w:val="22"/>
        </w:rPr>
        <w:t xml:space="preserve"> </w:t>
      </w:r>
      <w:r w:rsidRPr="00E03F5E">
        <w:rPr>
          <w:sz w:val="22"/>
          <w:szCs w:val="22"/>
        </w:rPr>
        <w:t>второй</w:t>
      </w:r>
      <w:r w:rsidRPr="00E03F5E">
        <w:rPr>
          <w:spacing w:val="37"/>
          <w:sz w:val="22"/>
          <w:szCs w:val="22"/>
        </w:rPr>
        <w:t xml:space="preserve"> </w:t>
      </w:r>
      <w:r w:rsidRPr="00E03F5E">
        <w:rPr>
          <w:sz w:val="22"/>
          <w:szCs w:val="22"/>
        </w:rPr>
        <w:t>половине</w:t>
      </w:r>
      <w:r w:rsidRPr="00E03F5E">
        <w:rPr>
          <w:spacing w:val="13"/>
          <w:sz w:val="22"/>
          <w:szCs w:val="22"/>
        </w:rPr>
        <w:t xml:space="preserve"> </w:t>
      </w:r>
      <w:r w:rsidRPr="00E03F5E">
        <w:rPr>
          <w:sz w:val="22"/>
          <w:szCs w:val="22"/>
        </w:rPr>
        <w:t>дня,</w:t>
      </w:r>
      <w:r w:rsidRPr="00E03F5E">
        <w:rPr>
          <w:spacing w:val="14"/>
          <w:sz w:val="22"/>
          <w:szCs w:val="22"/>
        </w:rPr>
        <w:t xml:space="preserve"> </w:t>
      </w:r>
      <w:r w:rsidRPr="00E03F5E">
        <w:rPr>
          <w:sz w:val="22"/>
          <w:szCs w:val="22"/>
        </w:rPr>
        <w:t>но</w:t>
      </w:r>
      <w:r w:rsidRPr="00E03F5E">
        <w:rPr>
          <w:spacing w:val="14"/>
          <w:sz w:val="22"/>
          <w:szCs w:val="22"/>
        </w:rPr>
        <w:t xml:space="preserve"> </w:t>
      </w:r>
      <w:r w:rsidRPr="00E03F5E">
        <w:rPr>
          <w:sz w:val="22"/>
          <w:szCs w:val="22"/>
        </w:rPr>
        <w:t>не</w:t>
      </w:r>
      <w:r w:rsidRPr="00E03F5E">
        <w:rPr>
          <w:spacing w:val="13"/>
          <w:sz w:val="22"/>
          <w:szCs w:val="22"/>
        </w:rPr>
        <w:t xml:space="preserve"> </w:t>
      </w:r>
      <w:r w:rsidRPr="00E03F5E">
        <w:rPr>
          <w:spacing w:val="-1"/>
          <w:sz w:val="22"/>
          <w:szCs w:val="22"/>
        </w:rPr>
        <w:t>чаще</w:t>
      </w:r>
      <w:r w:rsidRPr="00E03F5E">
        <w:rPr>
          <w:spacing w:val="13"/>
          <w:sz w:val="22"/>
          <w:szCs w:val="22"/>
        </w:rPr>
        <w:t xml:space="preserve"> </w:t>
      </w:r>
      <w:r w:rsidRPr="00E03F5E">
        <w:rPr>
          <w:sz w:val="22"/>
          <w:szCs w:val="22"/>
        </w:rPr>
        <w:t>2-3</w:t>
      </w:r>
      <w:r w:rsidRPr="00E03F5E">
        <w:rPr>
          <w:spacing w:val="14"/>
          <w:sz w:val="22"/>
          <w:szCs w:val="22"/>
        </w:rPr>
        <w:t xml:space="preserve"> </w:t>
      </w:r>
      <w:r w:rsidRPr="00E03F5E">
        <w:rPr>
          <w:sz w:val="22"/>
          <w:szCs w:val="22"/>
        </w:rPr>
        <w:t>раз</w:t>
      </w:r>
      <w:r w:rsidRPr="00E03F5E">
        <w:rPr>
          <w:spacing w:val="15"/>
          <w:sz w:val="22"/>
          <w:szCs w:val="22"/>
        </w:rPr>
        <w:t xml:space="preserve"> </w:t>
      </w:r>
      <w:r w:rsidRPr="00E03F5E">
        <w:rPr>
          <w:sz w:val="22"/>
          <w:szCs w:val="22"/>
        </w:rPr>
        <w:t>в</w:t>
      </w:r>
      <w:r w:rsidRPr="00E03F5E">
        <w:rPr>
          <w:spacing w:val="14"/>
          <w:sz w:val="22"/>
          <w:szCs w:val="22"/>
        </w:rPr>
        <w:t xml:space="preserve"> </w:t>
      </w:r>
      <w:r w:rsidRPr="00E03F5E">
        <w:rPr>
          <w:spacing w:val="-1"/>
          <w:sz w:val="22"/>
          <w:szCs w:val="22"/>
        </w:rPr>
        <w:t>неделю,</w:t>
      </w:r>
      <w:r w:rsidRPr="00E03F5E">
        <w:rPr>
          <w:spacing w:val="14"/>
          <w:sz w:val="22"/>
          <w:szCs w:val="22"/>
        </w:rPr>
        <w:t xml:space="preserve"> </w:t>
      </w:r>
      <w:r w:rsidRPr="00E03F5E">
        <w:rPr>
          <w:spacing w:val="-1"/>
          <w:sz w:val="22"/>
          <w:szCs w:val="22"/>
        </w:rPr>
        <w:t>преимущественно</w:t>
      </w:r>
      <w:r w:rsidRPr="00E03F5E">
        <w:rPr>
          <w:spacing w:val="14"/>
          <w:sz w:val="22"/>
          <w:szCs w:val="22"/>
        </w:rPr>
        <w:t xml:space="preserve"> </w:t>
      </w:r>
      <w:r w:rsidRPr="00E03F5E">
        <w:rPr>
          <w:spacing w:val="-1"/>
          <w:sz w:val="22"/>
          <w:szCs w:val="22"/>
        </w:rPr>
        <w:t>художественно-продуктивного</w:t>
      </w:r>
      <w:r w:rsidRPr="00E03F5E">
        <w:rPr>
          <w:spacing w:val="14"/>
          <w:sz w:val="22"/>
          <w:szCs w:val="22"/>
        </w:rPr>
        <w:t xml:space="preserve"> </w:t>
      </w:r>
      <w:r w:rsidRPr="00E03F5E">
        <w:rPr>
          <w:sz w:val="22"/>
          <w:szCs w:val="22"/>
        </w:rPr>
        <w:t>или</w:t>
      </w:r>
      <w:r w:rsidRPr="00E03F5E">
        <w:rPr>
          <w:spacing w:val="92"/>
          <w:sz w:val="22"/>
          <w:szCs w:val="22"/>
        </w:rPr>
        <w:t xml:space="preserve"> </w:t>
      </w:r>
      <w:r w:rsidRPr="00E03F5E">
        <w:rPr>
          <w:spacing w:val="-1"/>
          <w:sz w:val="22"/>
          <w:szCs w:val="22"/>
        </w:rPr>
        <w:t>двигательного</w:t>
      </w:r>
      <w:r w:rsidRPr="00E03F5E">
        <w:rPr>
          <w:spacing w:val="-3"/>
          <w:sz w:val="22"/>
          <w:szCs w:val="22"/>
        </w:rPr>
        <w:t xml:space="preserve"> </w:t>
      </w:r>
      <w:r w:rsidRPr="00E03F5E">
        <w:rPr>
          <w:spacing w:val="-1"/>
          <w:sz w:val="22"/>
          <w:szCs w:val="22"/>
        </w:rPr>
        <w:t>характера.</w:t>
      </w:r>
    </w:p>
    <w:p w14:paraId="52BA5912" w14:textId="77777777" w:rsidR="00E03F5E" w:rsidRPr="00E03F5E" w:rsidRDefault="00E03F5E" w:rsidP="00E03F5E">
      <w:pPr>
        <w:pStyle w:val="af7"/>
        <w:spacing w:after="0"/>
        <w:ind w:firstLine="720"/>
        <w:jc w:val="both"/>
        <w:rPr>
          <w:sz w:val="22"/>
          <w:szCs w:val="22"/>
        </w:rPr>
      </w:pPr>
      <w:r w:rsidRPr="00E03F5E">
        <w:rPr>
          <w:spacing w:val="-1"/>
          <w:sz w:val="22"/>
          <w:szCs w:val="22"/>
        </w:rPr>
        <w:t>Образовательная</w:t>
      </w:r>
      <w:r w:rsidRPr="00E03F5E">
        <w:rPr>
          <w:spacing w:val="40"/>
          <w:sz w:val="22"/>
          <w:szCs w:val="22"/>
        </w:rPr>
        <w:t xml:space="preserve"> </w:t>
      </w:r>
      <w:r w:rsidRPr="00E03F5E">
        <w:rPr>
          <w:sz w:val="22"/>
          <w:szCs w:val="22"/>
        </w:rPr>
        <w:t>деятельность,</w:t>
      </w:r>
      <w:r w:rsidRPr="00E03F5E">
        <w:rPr>
          <w:spacing w:val="40"/>
          <w:sz w:val="22"/>
          <w:szCs w:val="22"/>
        </w:rPr>
        <w:t xml:space="preserve"> </w:t>
      </w:r>
      <w:r w:rsidRPr="00E03F5E">
        <w:rPr>
          <w:spacing w:val="-1"/>
          <w:sz w:val="22"/>
          <w:szCs w:val="22"/>
        </w:rPr>
        <w:t>требующая</w:t>
      </w:r>
      <w:r w:rsidRPr="00E03F5E">
        <w:rPr>
          <w:spacing w:val="45"/>
          <w:sz w:val="22"/>
          <w:szCs w:val="22"/>
        </w:rPr>
        <w:t xml:space="preserve"> </w:t>
      </w:r>
      <w:r w:rsidRPr="00E03F5E">
        <w:rPr>
          <w:spacing w:val="-1"/>
          <w:sz w:val="22"/>
          <w:szCs w:val="22"/>
        </w:rPr>
        <w:t>повышенной</w:t>
      </w:r>
      <w:r w:rsidRPr="00E03F5E">
        <w:rPr>
          <w:spacing w:val="41"/>
          <w:sz w:val="22"/>
          <w:szCs w:val="22"/>
        </w:rPr>
        <w:t xml:space="preserve"> </w:t>
      </w:r>
      <w:r w:rsidRPr="00E03F5E">
        <w:rPr>
          <w:spacing w:val="-1"/>
          <w:sz w:val="22"/>
          <w:szCs w:val="22"/>
        </w:rPr>
        <w:t>познавательной</w:t>
      </w:r>
      <w:r w:rsidRPr="00E03F5E">
        <w:rPr>
          <w:spacing w:val="41"/>
          <w:sz w:val="22"/>
          <w:szCs w:val="22"/>
        </w:rPr>
        <w:t xml:space="preserve"> </w:t>
      </w:r>
      <w:r w:rsidRPr="00E03F5E">
        <w:rPr>
          <w:spacing w:val="-1"/>
          <w:sz w:val="22"/>
          <w:szCs w:val="22"/>
        </w:rPr>
        <w:t>активности</w:t>
      </w:r>
      <w:r w:rsidRPr="00E03F5E">
        <w:rPr>
          <w:spacing w:val="39"/>
          <w:sz w:val="22"/>
          <w:szCs w:val="22"/>
        </w:rPr>
        <w:t xml:space="preserve"> </w:t>
      </w:r>
      <w:r w:rsidRPr="00E03F5E">
        <w:rPr>
          <w:sz w:val="22"/>
          <w:szCs w:val="22"/>
        </w:rPr>
        <w:t>и</w:t>
      </w:r>
      <w:r w:rsidRPr="00E03F5E">
        <w:rPr>
          <w:spacing w:val="69"/>
          <w:sz w:val="22"/>
          <w:szCs w:val="22"/>
        </w:rPr>
        <w:t xml:space="preserve"> </w:t>
      </w:r>
      <w:r w:rsidRPr="00E03F5E">
        <w:rPr>
          <w:spacing w:val="-1"/>
          <w:sz w:val="22"/>
          <w:szCs w:val="22"/>
        </w:rPr>
        <w:t>умственной</w:t>
      </w:r>
      <w:r w:rsidRPr="00E03F5E">
        <w:rPr>
          <w:spacing w:val="17"/>
          <w:sz w:val="22"/>
          <w:szCs w:val="22"/>
        </w:rPr>
        <w:t xml:space="preserve"> </w:t>
      </w:r>
      <w:r w:rsidRPr="00E03F5E">
        <w:rPr>
          <w:spacing w:val="-1"/>
          <w:sz w:val="22"/>
          <w:szCs w:val="22"/>
        </w:rPr>
        <w:t>нагрузки</w:t>
      </w:r>
      <w:r w:rsidRPr="00E03F5E">
        <w:rPr>
          <w:spacing w:val="17"/>
          <w:sz w:val="22"/>
          <w:szCs w:val="22"/>
        </w:rPr>
        <w:t xml:space="preserve"> </w:t>
      </w:r>
      <w:r w:rsidRPr="00E03F5E">
        <w:rPr>
          <w:sz w:val="22"/>
          <w:szCs w:val="22"/>
        </w:rPr>
        <w:t>детей,</w:t>
      </w:r>
      <w:r w:rsidRPr="00E03F5E">
        <w:rPr>
          <w:spacing w:val="16"/>
          <w:sz w:val="22"/>
          <w:szCs w:val="22"/>
        </w:rPr>
        <w:t xml:space="preserve"> </w:t>
      </w:r>
      <w:r w:rsidRPr="00E03F5E">
        <w:rPr>
          <w:sz w:val="22"/>
          <w:szCs w:val="22"/>
        </w:rPr>
        <w:t>проводится</w:t>
      </w:r>
      <w:r w:rsidRPr="00E03F5E">
        <w:rPr>
          <w:spacing w:val="16"/>
          <w:sz w:val="22"/>
          <w:szCs w:val="22"/>
        </w:rPr>
        <w:t xml:space="preserve"> </w:t>
      </w:r>
      <w:r w:rsidRPr="00E03F5E">
        <w:rPr>
          <w:spacing w:val="-1"/>
          <w:sz w:val="22"/>
          <w:szCs w:val="22"/>
        </w:rPr>
        <w:t>только</w:t>
      </w:r>
      <w:r w:rsidRPr="00E03F5E">
        <w:rPr>
          <w:spacing w:val="16"/>
          <w:sz w:val="22"/>
          <w:szCs w:val="22"/>
        </w:rPr>
        <w:t xml:space="preserve"> </w:t>
      </w:r>
      <w:r w:rsidRPr="00E03F5E">
        <w:rPr>
          <w:sz w:val="22"/>
          <w:szCs w:val="22"/>
        </w:rPr>
        <w:t>в</w:t>
      </w:r>
      <w:r w:rsidRPr="00E03F5E">
        <w:rPr>
          <w:spacing w:val="16"/>
          <w:sz w:val="22"/>
          <w:szCs w:val="22"/>
        </w:rPr>
        <w:t xml:space="preserve"> </w:t>
      </w:r>
      <w:r w:rsidRPr="00E03F5E">
        <w:rPr>
          <w:spacing w:val="-1"/>
          <w:sz w:val="22"/>
          <w:szCs w:val="22"/>
        </w:rPr>
        <w:t>первой</w:t>
      </w:r>
      <w:r w:rsidRPr="00E03F5E">
        <w:rPr>
          <w:spacing w:val="17"/>
          <w:sz w:val="22"/>
          <w:szCs w:val="22"/>
        </w:rPr>
        <w:t xml:space="preserve"> </w:t>
      </w:r>
      <w:r w:rsidRPr="00E03F5E">
        <w:rPr>
          <w:sz w:val="22"/>
          <w:szCs w:val="22"/>
        </w:rPr>
        <w:t>половине</w:t>
      </w:r>
      <w:r w:rsidRPr="00E03F5E">
        <w:rPr>
          <w:spacing w:val="15"/>
          <w:sz w:val="22"/>
          <w:szCs w:val="22"/>
        </w:rPr>
        <w:t xml:space="preserve"> </w:t>
      </w:r>
      <w:r w:rsidRPr="00E03F5E">
        <w:rPr>
          <w:sz w:val="22"/>
          <w:szCs w:val="22"/>
        </w:rPr>
        <w:t>дня</w:t>
      </w:r>
      <w:r w:rsidRPr="00E03F5E">
        <w:rPr>
          <w:spacing w:val="16"/>
          <w:sz w:val="22"/>
          <w:szCs w:val="22"/>
        </w:rPr>
        <w:t xml:space="preserve"> </w:t>
      </w:r>
      <w:r w:rsidRPr="00E03F5E">
        <w:rPr>
          <w:sz w:val="22"/>
          <w:szCs w:val="22"/>
        </w:rPr>
        <w:t>и</w:t>
      </w:r>
      <w:r w:rsidRPr="00E03F5E">
        <w:rPr>
          <w:spacing w:val="17"/>
          <w:sz w:val="22"/>
          <w:szCs w:val="22"/>
        </w:rPr>
        <w:t xml:space="preserve"> </w:t>
      </w:r>
      <w:r w:rsidRPr="00E03F5E">
        <w:rPr>
          <w:sz w:val="22"/>
          <w:szCs w:val="22"/>
        </w:rPr>
        <w:t>в</w:t>
      </w:r>
      <w:r w:rsidRPr="00E03F5E">
        <w:rPr>
          <w:spacing w:val="16"/>
          <w:sz w:val="22"/>
          <w:szCs w:val="22"/>
        </w:rPr>
        <w:t xml:space="preserve"> </w:t>
      </w:r>
      <w:r w:rsidRPr="00E03F5E">
        <w:rPr>
          <w:sz w:val="22"/>
          <w:szCs w:val="22"/>
        </w:rPr>
        <w:t>дни</w:t>
      </w:r>
      <w:r w:rsidRPr="00E03F5E">
        <w:rPr>
          <w:spacing w:val="17"/>
          <w:sz w:val="22"/>
          <w:szCs w:val="22"/>
        </w:rPr>
        <w:t xml:space="preserve"> </w:t>
      </w:r>
      <w:r w:rsidRPr="00E03F5E">
        <w:rPr>
          <w:spacing w:val="-1"/>
          <w:sz w:val="22"/>
          <w:szCs w:val="22"/>
        </w:rPr>
        <w:t>наиболее</w:t>
      </w:r>
      <w:r w:rsidRPr="00E03F5E">
        <w:rPr>
          <w:spacing w:val="15"/>
          <w:sz w:val="22"/>
          <w:szCs w:val="22"/>
        </w:rPr>
        <w:t xml:space="preserve"> </w:t>
      </w:r>
      <w:r w:rsidRPr="00E03F5E">
        <w:rPr>
          <w:spacing w:val="-1"/>
          <w:sz w:val="22"/>
          <w:szCs w:val="22"/>
        </w:rPr>
        <w:t>высокой</w:t>
      </w:r>
      <w:r w:rsidRPr="00E03F5E">
        <w:rPr>
          <w:spacing w:val="61"/>
          <w:sz w:val="22"/>
          <w:szCs w:val="22"/>
        </w:rPr>
        <w:t xml:space="preserve"> </w:t>
      </w:r>
      <w:r w:rsidRPr="00E03F5E">
        <w:rPr>
          <w:spacing w:val="-1"/>
          <w:sz w:val="22"/>
          <w:szCs w:val="22"/>
        </w:rPr>
        <w:t>работоспособности</w:t>
      </w:r>
      <w:r w:rsidRPr="00E03F5E">
        <w:rPr>
          <w:spacing w:val="32"/>
          <w:sz w:val="22"/>
          <w:szCs w:val="22"/>
        </w:rPr>
        <w:t xml:space="preserve"> </w:t>
      </w:r>
      <w:r w:rsidRPr="00E03F5E">
        <w:rPr>
          <w:spacing w:val="-1"/>
          <w:sz w:val="22"/>
          <w:szCs w:val="22"/>
        </w:rPr>
        <w:t>детей</w:t>
      </w:r>
      <w:r w:rsidRPr="00E03F5E">
        <w:rPr>
          <w:spacing w:val="31"/>
          <w:sz w:val="22"/>
          <w:szCs w:val="22"/>
        </w:rPr>
        <w:t xml:space="preserve"> </w:t>
      </w:r>
      <w:r w:rsidRPr="00E03F5E">
        <w:rPr>
          <w:spacing w:val="-1"/>
          <w:sz w:val="22"/>
          <w:szCs w:val="22"/>
        </w:rPr>
        <w:t>(вторник,</w:t>
      </w:r>
      <w:r w:rsidRPr="00E03F5E">
        <w:rPr>
          <w:spacing w:val="30"/>
          <w:sz w:val="22"/>
          <w:szCs w:val="22"/>
        </w:rPr>
        <w:t xml:space="preserve"> </w:t>
      </w:r>
      <w:r w:rsidRPr="00E03F5E">
        <w:rPr>
          <w:spacing w:val="-1"/>
          <w:sz w:val="22"/>
          <w:szCs w:val="22"/>
        </w:rPr>
        <w:t>среда).</w:t>
      </w:r>
      <w:r w:rsidRPr="00E03F5E">
        <w:rPr>
          <w:spacing w:val="30"/>
          <w:sz w:val="22"/>
          <w:szCs w:val="22"/>
        </w:rPr>
        <w:t xml:space="preserve"> </w:t>
      </w:r>
      <w:r w:rsidRPr="00E03F5E">
        <w:rPr>
          <w:spacing w:val="-1"/>
          <w:sz w:val="22"/>
          <w:szCs w:val="22"/>
        </w:rPr>
        <w:t>Также</w:t>
      </w:r>
      <w:r w:rsidRPr="00E03F5E">
        <w:rPr>
          <w:spacing w:val="29"/>
          <w:sz w:val="22"/>
          <w:szCs w:val="22"/>
        </w:rPr>
        <w:t xml:space="preserve"> </w:t>
      </w:r>
      <w:r w:rsidRPr="00E03F5E">
        <w:rPr>
          <w:spacing w:val="-1"/>
          <w:sz w:val="22"/>
          <w:szCs w:val="22"/>
        </w:rPr>
        <w:t>строго</w:t>
      </w:r>
      <w:r w:rsidRPr="00E03F5E">
        <w:rPr>
          <w:spacing w:val="31"/>
          <w:sz w:val="22"/>
          <w:szCs w:val="22"/>
        </w:rPr>
        <w:t xml:space="preserve"> </w:t>
      </w:r>
      <w:r w:rsidRPr="00E03F5E">
        <w:rPr>
          <w:spacing w:val="-1"/>
          <w:sz w:val="22"/>
          <w:szCs w:val="22"/>
        </w:rPr>
        <w:t>регулируется</w:t>
      </w:r>
      <w:r w:rsidRPr="00E03F5E">
        <w:rPr>
          <w:spacing w:val="30"/>
          <w:sz w:val="22"/>
          <w:szCs w:val="22"/>
        </w:rPr>
        <w:t xml:space="preserve"> </w:t>
      </w:r>
      <w:r w:rsidRPr="00E03F5E">
        <w:rPr>
          <w:spacing w:val="-1"/>
          <w:sz w:val="22"/>
          <w:szCs w:val="22"/>
        </w:rPr>
        <w:t>сочетание</w:t>
      </w:r>
      <w:r w:rsidRPr="00E03F5E">
        <w:rPr>
          <w:spacing w:val="30"/>
          <w:sz w:val="22"/>
          <w:szCs w:val="22"/>
        </w:rPr>
        <w:t xml:space="preserve"> </w:t>
      </w:r>
      <w:r w:rsidRPr="00E03F5E">
        <w:rPr>
          <w:sz w:val="22"/>
          <w:szCs w:val="22"/>
        </w:rPr>
        <w:t>видов</w:t>
      </w:r>
      <w:r w:rsidRPr="00E03F5E">
        <w:rPr>
          <w:spacing w:val="103"/>
          <w:sz w:val="22"/>
          <w:szCs w:val="22"/>
        </w:rPr>
        <w:t xml:space="preserve"> </w:t>
      </w:r>
      <w:r w:rsidRPr="00E03F5E">
        <w:rPr>
          <w:spacing w:val="-1"/>
          <w:sz w:val="22"/>
          <w:szCs w:val="22"/>
        </w:rPr>
        <w:t>образовательной</w:t>
      </w:r>
      <w:r w:rsidRPr="00E03F5E">
        <w:rPr>
          <w:sz w:val="22"/>
          <w:szCs w:val="22"/>
        </w:rPr>
        <w:t xml:space="preserve">   </w:t>
      </w:r>
      <w:r w:rsidRPr="00E03F5E">
        <w:rPr>
          <w:spacing w:val="39"/>
          <w:sz w:val="22"/>
          <w:szCs w:val="22"/>
        </w:rPr>
        <w:t xml:space="preserve"> </w:t>
      </w:r>
      <w:r w:rsidRPr="00E03F5E">
        <w:rPr>
          <w:spacing w:val="-1"/>
          <w:sz w:val="22"/>
          <w:szCs w:val="22"/>
        </w:rPr>
        <w:t>деятельности,</w:t>
      </w:r>
      <w:r w:rsidRPr="00E03F5E">
        <w:rPr>
          <w:sz w:val="22"/>
          <w:szCs w:val="22"/>
        </w:rPr>
        <w:t xml:space="preserve">   </w:t>
      </w:r>
      <w:r w:rsidRPr="00E03F5E">
        <w:rPr>
          <w:spacing w:val="38"/>
          <w:sz w:val="22"/>
          <w:szCs w:val="22"/>
        </w:rPr>
        <w:t xml:space="preserve"> </w:t>
      </w:r>
      <w:r w:rsidRPr="00E03F5E">
        <w:rPr>
          <w:sz w:val="22"/>
          <w:szCs w:val="22"/>
        </w:rPr>
        <w:t xml:space="preserve">с   </w:t>
      </w:r>
      <w:r w:rsidRPr="00E03F5E">
        <w:rPr>
          <w:spacing w:val="37"/>
          <w:sz w:val="22"/>
          <w:szCs w:val="22"/>
        </w:rPr>
        <w:t xml:space="preserve"> </w:t>
      </w:r>
      <w:r w:rsidRPr="00E03F5E">
        <w:rPr>
          <w:spacing w:val="-1"/>
          <w:sz w:val="22"/>
          <w:szCs w:val="22"/>
        </w:rPr>
        <w:t>целью</w:t>
      </w:r>
      <w:r w:rsidRPr="00E03F5E">
        <w:rPr>
          <w:sz w:val="22"/>
          <w:szCs w:val="22"/>
        </w:rPr>
        <w:t xml:space="preserve">   </w:t>
      </w:r>
      <w:r w:rsidRPr="00E03F5E">
        <w:rPr>
          <w:spacing w:val="38"/>
          <w:sz w:val="22"/>
          <w:szCs w:val="22"/>
        </w:rPr>
        <w:t xml:space="preserve"> </w:t>
      </w:r>
      <w:r w:rsidRPr="00E03F5E">
        <w:rPr>
          <w:spacing w:val="-1"/>
          <w:sz w:val="22"/>
          <w:szCs w:val="22"/>
        </w:rPr>
        <w:t>профилактики</w:t>
      </w:r>
      <w:r w:rsidRPr="00E03F5E">
        <w:rPr>
          <w:sz w:val="22"/>
          <w:szCs w:val="22"/>
        </w:rPr>
        <w:t xml:space="preserve">    </w:t>
      </w:r>
      <w:r w:rsidRPr="00E03F5E">
        <w:rPr>
          <w:spacing w:val="41"/>
          <w:sz w:val="22"/>
          <w:szCs w:val="22"/>
        </w:rPr>
        <w:t xml:space="preserve"> </w:t>
      </w:r>
      <w:r w:rsidRPr="00E03F5E">
        <w:rPr>
          <w:spacing w:val="-1"/>
          <w:sz w:val="22"/>
          <w:szCs w:val="22"/>
        </w:rPr>
        <w:t>утомления</w:t>
      </w:r>
      <w:r w:rsidRPr="00E03F5E">
        <w:rPr>
          <w:sz w:val="22"/>
          <w:szCs w:val="22"/>
        </w:rPr>
        <w:t xml:space="preserve">    </w:t>
      </w:r>
      <w:r w:rsidRPr="00E03F5E">
        <w:rPr>
          <w:spacing w:val="38"/>
          <w:sz w:val="22"/>
          <w:szCs w:val="22"/>
        </w:rPr>
        <w:t xml:space="preserve"> </w:t>
      </w:r>
      <w:r w:rsidRPr="00E03F5E">
        <w:rPr>
          <w:spacing w:val="-1"/>
          <w:sz w:val="22"/>
          <w:szCs w:val="22"/>
        </w:rPr>
        <w:t>детей.</w:t>
      </w:r>
      <w:r w:rsidRPr="00E03F5E">
        <w:rPr>
          <w:spacing w:val="73"/>
          <w:sz w:val="22"/>
          <w:szCs w:val="22"/>
        </w:rPr>
        <w:t xml:space="preserve"> </w:t>
      </w:r>
      <w:r w:rsidRPr="00E03F5E">
        <w:rPr>
          <w:spacing w:val="-1"/>
          <w:sz w:val="22"/>
          <w:szCs w:val="22"/>
        </w:rPr>
        <w:t>Длительность</w:t>
      </w:r>
      <w:r w:rsidRPr="00E03F5E">
        <w:rPr>
          <w:spacing w:val="50"/>
          <w:sz w:val="22"/>
          <w:szCs w:val="22"/>
        </w:rPr>
        <w:t xml:space="preserve"> </w:t>
      </w:r>
      <w:r w:rsidRPr="00E03F5E">
        <w:rPr>
          <w:sz w:val="22"/>
          <w:szCs w:val="22"/>
        </w:rPr>
        <w:t>-</w:t>
      </w:r>
      <w:r w:rsidRPr="00E03F5E">
        <w:rPr>
          <w:spacing w:val="47"/>
          <w:sz w:val="22"/>
          <w:szCs w:val="22"/>
        </w:rPr>
        <w:t xml:space="preserve"> </w:t>
      </w:r>
      <w:r w:rsidRPr="00E03F5E">
        <w:rPr>
          <w:sz w:val="22"/>
          <w:szCs w:val="22"/>
        </w:rPr>
        <w:t>не</w:t>
      </w:r>
      <w:r w:rsidRPr="00E03F5E">
        <w:rPr>
          <w:spacing w:val="46"/>
          <w:sz w:val="22"/>
          <w:szCs w:val="22"/>
        </w:rPr>
        <w:t xml:space="preserve"> </w:t>
      </w:r>
      <w:r w:rsidRPr="00E03F5E">
        <w:rPr>
          <w:sz w:val="22"/>
          <w:szCs w:val="22"/>
        </w:rPr>
        <w:t>более</w:t>
      </w:r>
      <w:r w:rsidRPr="00E03F5E">
        <w:rPr>
          <w:spacing w:val="46"/>
          <w:sz w:val="22"/>
          <w:szCs w:val="22"/>
        </w:rPr>
        <w:t xml:space="preserve"> </w:t>
      </w:r>
      <w:r w:rsidRPr="00E03F5E">
        <w:rPr>
          <w:sz w:val="22"/>
          <w:szCs w:val="22"/>
        </w:rPr>
        <w:t>20-30</w:t>
      </w:r>
      <w:r w:rsidRPr="00E03F5E">
        <w:rPr>
          <w:spacing w:val="47"/>
          <w:sz w:val="22"/>
          <w:szCs w:val="22"/>
        </w:rPr>
        <w:t xml:space="preserve"> </w:t>
      </w:r>
      <w:r w:rsidRPr="00E03F5E">
        <w:rPr>
          <w:spacing w:val="-1"/>
          <w:sz w:val="22"/>
          <w:szCs w:val="22"/>
        </w:rPr>
        <w:t>минут</w:t>
      </w:r>
      <w:r w:rsidRPr="00E03F5E">
        <w:rPr>
          <w:spacing w:val="50"/>
          <w:sz w:val="22"/>
          <w:szCs w:val="22"/>
        </w:rPr>
        <w:t xml:space="preserve"> </w:t>
      </w:r>
      <w:r w:rsidRPr="00E03F5E">
        <w:rPr>
          <w:sz w:val="22"/>
          <w:szCs w:val="22"/>
        </w:rPr>
        <w:t>в</w:t>
      </w:r>
      <w:r w:rsidRPr="00E03F5E">
        <w:rPr>
          <w:spacing w:val="47"/>
          <w:sz w:val="22"/>
          <w:szCs w:val="22"/>
        </w:rPr>
        <w:t xml:space="preserve"> </w:t>
      </w:r>
      <w:r w:rsidRPr="00E03F5E">
        <w:rPr>
          <w:spacing w:val="-1"/>
          <w:sz w:val="22"/>
          <w:szCs w:val="22"/>
        </w:rPr>
        <w:t>зависимости</w:t>
      </w:r>
      <w:r w:rsidRPr="00E03F5E">
        <w:rPr>
          <w:spacing w:val="49"/>
          <w:sz w:val="22"/>
          <w:szCs w:val="22"/>
        </w:rPr>
        <w:t xml:space="preserve"> </w:t>
      </w:r>
      <w:r w:rsidRPr="00E03F5E">
        <w:rPr>
          <w:sz w:val="22"/>
          <w:szCs w:val="22"/>
        </w:rPr>
        <w:t>от</w:t>
      </w:r>
      <w:r w:rsidRPr="00E03F5E">
        <w:rPr>
          <w:spacing w:val="48"/>
          <w:sz w:val="22"/>
          <w:szCs w:val="22"/>
        </w:rPr>
        <w:t xml:space="preserve"> </w:t>
      </w:r>
      <w:r w:rsidRPr="00E03F5E">
        <w:rPr>
          <w:spacing w:val="-1"/>
          <w:sz w:val="22"/>
          <w:szCs w:val="22"/>
        </w:rPr>
        <w:t>возраста.</w:t>
      </w:r>
      <w:r w:rsidRPr="00E03F5E">
        <w:rPr>
          <w:spacing w:val="52"/>
          <w:sz w:val="22"/>
          <w:szCs w:val="22"/>
        </w:rPr>
        <w:t xml:space="preserve"> </w:t>
      </w:r>
      <w:r w:rsidRPr="00E03F5E">
        <w:rPr>
          <w:sz w:val="22"/>
          <w:szCs w:val="22"/>
        </w:rPr>
        <w:t>В</w:t>
      </w:r>
      <w:r w:rsidRPr="00E03F5E">
        <w:rPr>
          <w:spacing w:val="48"/>
          <w:sz w:val="22"/>
          <w:szCs w:val="22"/>
        </w:rPr>
        <w:t xml:space="preserve"> </w:t>
      </w:r>
      <w:r w:rsidRPr="00E03F5E">
        <w:rPr>
          <w:spacing w:val="-1"/>
          <w:sz w:val="22"/>
          <w:szCs w:val="22"/>
        </w:rPr>
        <w:t>середине</w:t>
      </w:r>
      <w:r w:rsidRPr="00E03F5E">
        <w:rPr>
          <w:spacing w:val="46"/>
          <w:sz w:val="22"/>
          <w:szCs w:val="22"/>
        </w:rPr>
        <w:t xml:space="preserve"> </w:t>
      </w:r>
      <w:r w:rsidRPr="00E03F5E">
        <w:rPr>
          <w:spacing w:val="-1"/>
          <w:sz w:val="22"/>
          <w:szCs w:val="22"/>
        </w:rPr>
        <w:t>непосредственно</w:t>
      </w:r>
      <w:r w:rsidRPr="00E03F5E">
        <w:rPr>
          <w:spacing w:val="97"/>
          <w:sz w:val="22"/>
          <w:szCs w:val="22"/>
        </w:rPr>
        <w:t xml:space="preserve"> </w:t>
      </w:r>
      <w:r w:rsidRPr="00E03F5E">
        <w:rPr>
          <w:spacing w:val="-1"/>
          <w:sz w:val="22"/>
          <w:szCs w:val="22"/>
        </w:rPr>
        <w:t>образовательной</w:t>
      </w:r>
      <w:r w:rsidRPr="00E03F5E">
        <w:rPr>
          <w:spacing w:val="51"/>
          <w:sz w:val="22"/>
          <w:szCs w:val="22"/>
        </w:rPr>
        <w:t xml:space="preserve"> </w:t>
      </w:r>
      <w:r w:rsidRPr="00E03F5E">
        <w:rPr>
          <w:spacing w:val="-1"/>
          <w:sz w:val="22"/>
          <w:szCs w:val="22"/>
        </w:rPr>
        <w:t>деятельности</w:t>
      </w:r>
      <w:r w:rsidRPr="00E03F5E">
        <w:rPr>
          <w:spacing w:val="51"/>
          <w:sz w:val="22"/>
          <w:szCs w:val="22"/>
        </w:rPr>
        <w:t xml:space="preserve"> </w:t>
      </w:r>
      <w:r w:rsidRPr="00E03F5E">
        <w:rPr>
          <w:spacing w:val="-1"/>
          <w:sz w:val="22"/>
          <w:szCs w:val="22"/>
        </w:rPr>
        <w:t>статического</w:t>
      </w:r>
      <w:r w:rsidRPr="00E03F5E">
        <w:rPr>
          <w:spacing w:val="50"/>
          <w:sz w:val="22"/>
          <w:szCs w:val="22"/>
        </w:rPr>
        <w:t xml:space="preserve"> </w:t>
      </w:r>
      <w:r w:rsidRPr="00E03F5E">
        <w:rPr>
          <w:sz w:val="22"/>
          <w:szCs w:val="22"/>
        </w:rPr>
        <w:t>характера</w:t>
      </w:r>
      <w:r w:rsidRPr="00E03F5E">
        <w:rPr>
          <w:spacing w:val="48"/>
          <w:sz w:val="22"/>
          <w:szCs w:val="22"/>
        </w:rPr>
        <w:t xml:space="preserve"> </w:t>
      </w:r>
      <w:r w:rsidRPr="00E03F5E">
        <w:rPr>
          <w:spacing w:val="-1"/>
          <w:sz w:val="22"/>
          <w:szCs w:val="22"/>
        </w:rPr>
        <w:t>организуется</w:t>
      </w:r>
      <w:r w:rsidRPr="00E03F5E">
        <w:rPr>
          <w:spacing w:val="49"/>
          <w:sz w:val="22"/>
          <w:szCs w:val="22"/>
        </w:rPr>
        <w:t xml:space="preserve"> </w:t>
      </w:r>
      <w:r w:rsidRPr="00E03F5E">
        <w:rPr>
          <w:spacing w:val="-1"/>
          <w:sz w:val="22"/>
          <w:szCs w:val="22"/>
        </w:rPr>
        <w:t>динамическая</w:t>
      </w:r>
      <w:r w:rsidRPr="00E03F5E">
        <w:rPr>
          <w:spacing w:val="52"/>
          <w:sz w:val="22"/>
          <w:szCs w:val="22"/>
        </w:rPr>
        <w:t xml:space="preserve"> </w:t>
      </w:r>
      <w:r w:rsidRPr="00E03F5E">
        <w:rPr>
          <w:spacing w:val="-1"/>
          <w:sz w:val="22"/>
          <w:szCs w:val="22"/>
        </w:rPr>
        <w:t>пауза.</w:t>
      </w:r>
      <w:r w:rsidRPr="00E03F5E">
        <w:rPr>
          <w:spacing w:val="75"/>
          <w:sz w:val="22"/>
          <w:szCs w:val="22"/>
        </w:rPr>
        <w:t xml:space="preserve"> </w:t>
      </w:r>
      <w:r w:rsidRPr="00E03F5E">
        <w:rPr>
          <w:spacing w:val="-1"/>
          <w:sz w:val="22"/>
          <w:szCs w:val="22"/>
        </w:rPr>
        <w:t>Организованная</w:t>
      </w:r>
      <w:r w:rsidRPr="00E03F5E">
        <w:rPr>
          <w:spacing w:val="52"/>
          <w:sz w:val="22"/>
          <w:szCs w:val="22"/>
        </w:rPr>
        <w:t xml:space="preserve"> </w:t>
      </w:r>
      <w:r w:rsidRPr="00E03F5E">
        <w:rPr>
          <w:spacing w:val="-1"/>
          <w:sz w:val="22"/>
          <w:szCs w:val="22"/>
        </w:rPr>
        <w:t>образовательная</w:t>
      </w:r>
      <w:r w:rsidRPr="00E03F5E">
        <w:rPr>
          <w:spacing w:val="52"/>
          <w:sz w:val="22"/>
          <w:szCs w:val="22"/>
        </w:rPr>
        <w:t xml:space="preserve"> </w:t>
      </w:r>
      <w:r w:rsidRPr="00E03F5E">
        <w:rPr>
          <w:spacing w:val="-1"/>
          <w:sz w:val="22"/>
          <w:szCs w:val="22"/>
        </w:rPr>
        <w:t>деятельность</w:t>
      </w:r>
      <w:r w:rsidRPr="00E03F5E">
        <w:rPr>
          <w:spacing w:val="54"/>
          <w:sz w:val="22"/>
          <w:szCs w:val="22"/>
        </w:rPr>
        <w:t xml:space="preserve"> </w:t>
      </w:r>
      <w:r w:rsidRPr="00E03F5E">
        <w:rPr>
          <w:spacing w:val="-1"/>
          <w:sz w:val="22"/>
          <w:szCs w:val="22"/>
        </w:rPr>
        <w:t>физкультурно-оздоровительного</w:t>
      </w:r>
      <w:r w:rsidRPr="00E03F5E">
        <w:rPr>
          <w:spacing w:val="52"/>
          <w:sz w:val="22"/>
          <w:szCs w:val="22"/>
        </w:rPr>
        <w:t xml:space="preserve"> </w:t>
      </w:r>
      <w:r w:rsidRPr="00E03F5E">
        <w:rPr>
          <w:sz w:val="22"/>
          <w:szCs w:val="22"/>
        </w:rPr>
        <w:t>и</w:t>
      </w:r>
      <w:r w:rsidRPr="00E03F5E">
        <w:rPr>
          <w:spacing w:val="53"/>
          <w:sz w:val="22"/>
          <w:szCs w:val="22"/>
        </w:rPr>
        <w:t xml:space="preserve"> </w:t>
      </w:r>
      <w:r w:rsidRPr="00E03F5E">
        <w:rPr>
          <w:spacing w:val="-1"/>
          <w:sz w:val="22"/>
          <w:szCs w:val="22"/>
        </w:rPr>
        <w:t>эстетического</w:t>
      </w:r>
      <w:r w:rsidRPr="00E03F5E">
        <w:rPr>
          <w:spacing w:val="123"/>
          <w:sz w:val="22"/>
          <w:szCs w:val="22"/>
        </w:rPr>
        <w:t xml:space="preserve"> </w:t>
      </w:r>
      <w:r w:rsidRPr="00E03F5E">
        <w:rPr>
          <w:sz w:val="22"/>
          <w:szCs w:val="22"/>
        </w:rPr>
        <w:t>цикла</w:t>
      </w:r>
      <w:r w:rsidRPr="00E03F5E">
        <w:rPr>
          <w:spacing w:val="-4"/>
          <w:sz w:val="22"/>
          <w:szCs w:val="22"/>
        </w:rPr>
        <w:t xml:space="preserve"> </w:t>
      </w:r>
      <w:r w:rsidRPr="00E03F5E">
        <w:rPr>
          <w:spacing w:val="-1"/>
          <w:sz w:val="22"/>
          <w:szCs w:val="22"/>
        </w:rPr>
        <w:t>занимает</w:t>
      </w:r>
      <w:r w:rsidRPr="00E03F5E">
        <w:rPr>
          <w:sz w:val="22"/>
          <w:szCs w:val="22"/>
        </w:rPr>
        <w:t xml:space="preserve"> не</w:t>
      </w:r>
      <w:r w:rsidRPr="00E03F5E">
        <w:rPr>
          <w:spacing w:val="-1"/>
          <w:sz w:val="22"/>
          <w:szCs w:val="22"/>
        </w:rPr>
        <w:t xml:space="preserve"> менее </w:t>
      </w:r>
      <w:r w:rsidRPr="00E03F5E">
        <w:rPr>
          <w:sz w:val="22"/>
          <w:szCs w:val="22"/>
        </w:rPr>
        <w:t>50%</w:t>
      </w:r>
      <w:r w:rsidRPr="00E03F5E">
        <w:rPr>
          <w:spacing w:val="-1"/>
          <w:sz w:val="22"/>
          <w:szCs w:val="22"/>
        </w:rPr>
        <w:t xml:space="preserve"> общего</w:t>
      </w:r>
      <w:r w:rsidRPr="00E03F5E">
        <w:rPr>
          <w:sz w:val="22"/>
          <w:szCs w:val="22"/>
        </w:rPr>
        <w:t xml:space="preserve"> </w:t>
      </w:r>
      <w:r w:rsidRPr="00E03F5E">
        <w:rPr>
          <w:spacing w:val="-1"/>
          <w:sz w:val="22"/>
          <w:szCs w:val="22"/>
        </w:rPr>
        <w:t>времени,</w:t>
      </w:r>
      <w:r w:rsidRPr="00E03F5E">
        <w:rPr>
          <w:sz w:val="22"/>
          <w:szCs w:val="22"/>
        </w:rPr>
        <w:t xml:space="preserve"> </w:t>
      </w:r>
      <w:r w:rsidRPr="00E03F5E">
        <w:rPr>
          <w:spacing w:val="-1"/>
          <w:sz w:val="22"/>
          <w:szCs w:val="22"/>
        </w:rPr>
        <w:t>отведенного</w:t>
      </w:r>
      <w:r w:rsidRPr="00E03F5E">
        <w:rPr>
          <w:sz w:val="22"/>
          <w:szCs w:val="22"/>
        </w:rPr>
        <w:t xml:space="preserve"> на</w:t>
      </w:r>
      <w:r w:rsidRPr="00E03F5E">
        <w:rPr>
          <w:spacing w:val="-1"/>
          <w:sz w:val="22"/>
          <w:szCs w:val="22"/>
        </w:rPr>
        <w:t xml:space="preserve"> образовательную</w:t>
      </w:r>
      <w:r w:rsidRPr="00E03F5E">
        <w:rPr>
          <w:sz w:val="22"/>
          <w:szCs w:val="22"/>
        </w:rPr>
        <w:t xml:space="preserve"> деятельность.</w:t>
      </w:r>
    </w:p>
    <w:p w14:paraId="51F7EB45" w14:textId="77777777" w:rsidR="00E03F5E" w:rsidRPr="00E03F5E" w:rsidRDefault="00E03F5E" w:rsidP="00E03F5E">
      <w:pPr>
        <w:pStyle w:val="af7"/>
        <w:spacing w:after="0"/>
        <w:ind w:firstLine="720"/>
        <w:jc w:val="both"/>
        <w:rPr>
          <w:sz w:val="22"/>
          <w:szCs w:val="22"/>
        </w:rPr>
      </w:pPr>
      <w:r w:rsidRPr="00E03F5E">
        <w:rPr>
          <w:spacing w:val="-1"/>
          <w:sz w:val="22"/>
          <w:szCs w:val="22"/>
        </w:rPr>
        <w:t>Во</w:t>
      </w:r>
      <w:r w:rsidRPr="00E03F5E">
        <w:rPr>
          <w:spacing w:val="16"/>
          <w:sz w:val="22"/>
          <w:szCs w:val="22"/>
        </w:rPr>
        <w:t xml:space="preserve"> </w:t>
      </w:r>
      <w:r w:rsidRPr="00E03F5E">
        <w:rPr>
          <w:spacing w:val="-1"/>
          <w:sz w:val="22"/>
          <w:szCs w:val="22"/>
        </w:rPr>
        <w:t>всех</w:t>
      </w:r>
      <w:r w:rsidRPr="00E03F5E">
        <w:rPr>
          <w:spacing w:val="19"/>
          <w:sz w:val="22"/>
          <w:szCs w:val="22"/>
        </w:rPr>
        <w:t xml:space="preserve"> </w:t>
      </w:r>
      <w:r w:rsidRPr="00E03F5E">
        <w:rPr>
          <w:spacing w:val="-1"/>
          <w:sz w:val="22"/>
          <w:szCs w:val="22"/>
        </w:rPr>
        <w:t>группах</w:t>
      </w:r>
      <w:r w:rsidRPr="00E03F5E">
        <w:rPr>
          <w:spacing w:val="18"/>
          <w:sz w:val="22"/>
          <w:szCs w:val="22"/>
        </w:rPr>
        <w:t xml:space="preserve"> </w:t>
      </w:r>
      <w:r w:rsidRPr="00E03F5E">
        <w:rPr>
          <w:spacing w:val="-1"/>
          <w:sz w:val="22"/>
          <w:szCs w:val="22"/>
        </w:rPr>
        <w:t>компенсирующей</w:t>
      </w:r>
      <w:r w:rsidRPr="00E03F5E">
        <w:rPr>
          <w:spacing w:val="17"/>
          <w:sz w:val="22"/>
          <w:szCs w:val="22"/>
        </w:rPr>
        <w:t xml:space="preserve"> </w:t>
      </w:r>
      <w:r w:rsidRPr="00E03F5E">
        <w:rPr>
          <w:spacing w:val="-1"/>
          <w:sz w:val="22"/>
          <w:szCs w:val="22"/>
        </w:rPr>
        <w:t>направленности</w:t>
      </w:r>
      <w:r w:rsidRPr="00E03F5E">
        <w:rPr>
          <w:spacing w:val="18"/>
          <w:sz w:val="22"/>
          <w:szCs w:val="22"/>
        </w:rPr>
        <w:t xml:space="preserve"> </w:t>
      </w:r>
      <w:r w:rsidRPr="00E03F5E">
        <w:rPr>
          <w:spacing w:val="-1"/>
          <w:sz w:val="22"/>
          <w:szCs w:val="22"/>
        </w:rPr>
        <w:t>организованная</w:t>
      </w:r>
      <w:r w:rsidRPr="00E03F5E">
        <w:rPr>
          <w:spacing w:val="16"/>
          <w:sz w:val="22"/>
          <w:szCs w:val="22"/>
        </w:rPr>
        <w:t xml:space="preserve"> </w:t>
      </w:r>
      <w:r w:rsidRPr="00E03F5E">
        <w:rPr>
          <w:spacing w:val="-1"/>
          <w:sz w:val="22"/>
          <w:szCs w:val="22"/>
        </w:rPr>
        <w:t>образовательная</w:t>
      </w:r>
      <w:r w:rsidRPr="00E03F5E">
        <w:rPr>
          <w:spacing w:val="69"/>
          <w:sz w:val="22"/>
          <w:szCs w:val="22"/>
        </w:rPr>
        <w:t xml:space="preserve"> </w:t>
      </w:r>
      <w:r w:rsidRPr="00E03F5E">
        <w:rPr>
          <w:spacing w:val="-1"/>
          <w:sz w:val="22"/>
          <w:szCs w:val="22"/>
        </w:rPr>
        <w:t>деятельность</w:t>
      </w:r>
      <w:r w:rsidRPr="00E03F5E">
        <w:rPr>
          <w:spacing w:val="32"/>
          <w:sz w:val="22"/>
          <w:szCs w:val="22"/>
        </w:rPr>
        <w:t xml:space="preserve"> </w:t>
      </w:r>
      <w:r w:rsidRPr="00E03F5E">
        <w:rPr>
          <w:spacing w:val="-1"/>
          <w:sz w:val="22"/>
          <w:szCs w:val="22"/>
        </w:rPr>
        <w:t>проводится</w:t>
      </w:r>
      <w:r w:rsidRPr="00E03F5E">
        <w:rPr>
          <w:spacing w:val="30"/>
          <w:sz w:val="22"/>
          <w:szCs w:val="22"/>
        </w:rPr>
        <w:t xml:space="preserve"> </w:t>
      </w:r>
      <w:r w:rsidR="00DF1BD7">
        <w:rPr>
          <w:spacing w:val="30"/>
          <w:sz w:val="22"/>
          <w:szCs w:val="22"/>
        </w:rPr>
        <w:t xml:space="preserve">фронтально, </w:t>
      </w:r>
      <w:r w:rsidRPr="00E03F5E">
        <w:rPr>
          <w:sz w:val="22"/>
          <w:szCs w:val="22"/>
        </w:rPr>
        <w:t>по</w:t>
      </w:r>
      <w:r w:rsidRPr="00E03F5E">
        <w:rPr>
          <w:spacing w:val="30"/>
          <w:sz w:val="22"/>
          <w:szCs w:val="22"/>
        </w:rPr>
        <w:t xml:space="preserve"> </w:t>
      </w:r>
      <w:r w:rsidRPr="00E03F5E">
        <w:rPr>
          <w:spacing w:val="-1"/>
          <w:sz w:val="22"/>
          <w:szCs w:val="22"/>
        </w:rPr>
        <w:t>подгруппам</w:t>
      </w:r>
      <w:r w:rsidRPr="00E03F5E">
        <w:rPr>
          <w:spacing w:val="32"/>
          <w:sz w:val="22"/>
          <w:szCs w:val="22"/>
        </w:rPr>
        <w:t xml:space="preserve"> </w:t>
      </w:r>
      <w:r w:rsidRPr="00E03F5E">
        <w:rPr>
          <w:spacing w:val="1"/>
          <w:sz w:val="22"/>
          <w:szCs w:val="22"/>
        </w:rPr>
        <w:t>(5-7</w:t>
      </w:r>
      <w:r w:rsidRPr="00E03F5E">
        <w:rPr>
          <w:spacing w:val="30"/>
          <w:sz w:val="22"/>
          <w:szCs w:val="22"/>
        </w:rPr>
        <w:t xml:space="preserve"> </w:t>
      </w:r>
      <w:r w:rsidRPr="00E03F5E">
        <w:rPr>
          <w:spacing w:val="-1"/>
          <w:sz w:val="22"/>
          <w:szCs w:val="22"/>
        </w:rPr>
        <w:t>детей)</w:t>
      </w:r>
      <w:r w:rsidRPr="00E03F5E">
        <w:rPr>
          <w:spacing w:val="30"/>
          <w:sz w:val="22"/>
          <w:szCs w:val="22"/>
        </w:rPr>
        <w:t xml:space="preserve"> </w:t>
      </w:r>
      <w:r w:rsidRPr="00E03F5E">
        <w:rPr>
          <w:sz w:val="22"/>
          <w:szCs w:val="22"/>
        </w:rPr>
        <w:t>и</w:t>
      </w:r>
      <w:r w:rsidRPr="00E03F5E">
        <w:rPr>
          <w:spacing w:val="85"/>
          <w:sz w:val="22"/>
          <w:szCs w:val="22"/>
        </w:rPr>
        <w:t xml:space="preserve"> </w:t>
      </w:r>
      <w:r w:rsidRPr="00E03F5E">
        <w:rPr>
          <w:spacing w:val="-1"/>
          <w:sz w:val="22"/>
          <w:szCs w:val="22"/>
        </w:rPr>
        <w:t>индивидуально.</w:t>
      </w:r>
      <w:r w:rsidRPr="00E03F5E">
        <w:rPr>
          <w:spacing w:val="14"/>
          <w:sz w:val="22"/>
          <w:szCs w:val="22"/>
        </w:rPr>
        <w:t xml:space="preserve"> </w:t>
      </w:r>
      <w:r w:rsidRPr="00E03F5E">
        <w:rPr>
          <w:spacing w:val="-1"/>
          <w:sz w:val="22"/>
          <w:szCs w:val="22"/>
        </w:rPr>
        <w:t>Организованная</w:t>
      </w:r>
      <w:r w:rsidRPr="00E03F5E">
        <w:rPr>
          <w:spacing w:val="14"/>
          <w:sz w:val="22"/>
          <w:szCs w:val="22"/>
        </w:rPr>
        <w:t xml:space="preserve"> </w:t>
      </w:r>
      <w:r w:rsidRPr="00E03F5E">
        <w:rPr>
          <w:spacing w:val="-1"/>
          <w:sz w:val="22"/>
          <w:szCs w:val="22"/>
        </w:rPr>
        <w:t>образовательная</w:t>
      </w:r>
      <w:r w:rsidRPr="00E03F5E">
        <w:rPr>
          <w:spacing w:val="14"/>
          <w:sz w:val="22"/>
          <w:szCs w:val="22"/>
        </w:rPr>
        <w:t xml:space="preserve"> </w:t>
      </w:r>
      <w:r w:rsidRPr="00E03F5E">
        <w:rPr>
          <w:spacing w:val="-1"/>
          <w:sz w:val="22"/>
          <w:szCs w:val="22"/>
        </w:rPr>
        <w:t>деятельность</w:t>
      </w:r>
      <w:r w:rsidRPr="00E03F5E">
        <w:rPr>
          <w:spacing w:val="15"/>
          <w:sz w:val="22"/>
          <w:szCs w:val="22"/>
        </w:rPr>
        <w:t xml:space="preserve"> </w:t>
      </w:r>
      <w:r w:rsidRPr="00E03F5E">
        <w:rPr>
          <w:sz w:val="22"/>
          <w:szCs w:val="22"/>
        </w:rPr>
        <w:t>по</w:t>
      </w:r>
      <w:r w:rsidRPr="00E03F5E">
        <w:rPr>
          <w:spacing w:val="11"/>
          <w:sz w:val="22"/>
          <w:szCs w:val="22"/>
        </w:rPr>
        <w:t xml:space="preserve"> </w:t>
      </w:r>
      <w:r w:rsidRPr="00E03F5E">
        <w:rPr>
          <w:sz w:val="22"/>
          <w:szCs w:val="22"/>
        </w:rPr>
        <w:t>развитию</w:t>
      </w:r>
      <w:r w:rsidRPr="00E03F5E">
        <w:rPr>
          <w:spacing w:val="14"/>
          <w:sz w:val="22"/>
          <w:szCs w:val="22"/>
        </w:rPr>
        <w:t xml:space="preserve"> </w:t>
      </w:r>
      <w:r w:rsidRPr="00E03F5E">
        <w:rPr>
          <w:spacing w:val="-1"/>
          <w:sz w:val="22"/>
          <w:szCs w:val="22"/>
        </w:rPr>
        <w:t>музыкальности</w:t>
      </w:r>
      <w:r w:rsidRPr="00E03F5E">
        <w:rPr>
          <w:spacing w:val="15"/>
          <w:sz w:val="22"/>
          <w:szCs w:val="22"/>
        </w:rPr>
        <w:t xml:space="preserve"> </w:t>
      </w:r>
      <w:r w:rsidRPr="00E03F5E">
        <w:rPr>
          <w:sz w:val="22"/>
          <w:szCs w:val="22"/>
        </w:rPr>
        <w:t>и</w:t>
      </w:r>
      <w:r w:rsidRPr="00E03F5E">
        <w:rPr>
          <w:spacing w:val="91"/>
          <w:sz w:val="22"/>
          <w:szCs w:val="22"/>
        </w:rPr>
        <w:t xml:space="preserve"> </w:t>
      </w:r>
      <w:r w:rsidRPr="00E03F5E">
        <w:rPr>
          <w:spacing w:val="-1"/>
          <w:sz w:val="22"/>
          <w:szCs w:val="22"/>
        </w:rPr>
        <w:t>физической</w:t>
      </w:r>
      <w:r w:rsidRPr="00E03F5E">
        <w:rPr>
          <w:sz w:val="22"/>
          <w:szCs w:val="22"/>
        </w:rPr>
        <w:t xml:space="preserve"> </w:t>
      </w:r>
      <w:r w:rsidRPr="00E03F5E">
        <w:rPr>
          <w:spacing w:val="-1"/>
          <w:sz w:val="22"/>
          <w:szCs w:val="22"/>
        </w:rPr>
        <w:t xml:space="preserve">культуре </w:t>
      </w:r>
      <w:r w:rsidRPr="00E03F5E">
        <w:rPr>
          <w:sz w:val="22"/>
          <w:szCs w:val="22"/>
        </w:rPr>
        <w:t xml:space="preserve">проводятся </w:t>
      </w:r>
      <w:r w:rsidRPr="00E03F5E">
        <w:rPr>
          <w:spacing w:val="-1"/>
          <w:sz w:val="22"/>
          <w:szCs w:val="22"/>
        </w:rPr>
        <w:t>со</w:t>
      </w:r>
      <w:r w:rsidRPr="00E03F5E">
        <w:rPr>
          <w:sz w:val="22"/>
          <w:szCs w:val="22"/>
        </w:rPr>
        <w:t xml:space="preserve"> </w:t>
      </w:r>
      <w:r w:rsidRPr="00E03F5E">
        <w:rPr>
          <w:spacing w:val="-1"/>
          <w:sz w:val="22"/>
          <w:szCs w:val="22"/>
        </w:rPr>
        <w:t>всей</w:t>
      </w:r>
      <w:r w:rsidRPr="00E03F5E">
        <w:rPr>
          <w:sz w:val="22"/>
          <w:szCs w:val="22"/>
        </w:rPr>
        <w:t xml:space="preserve"> группой.</w:t>
      </w:r>
    </w:p>
    <w:p w14:paraId="2F0986D7" w14:textId="77777777" w:rsidR="00E03F5E" w:rsidRDefault="00E03F5E" w:rsidP="00DF1BD7">
      <w:pPr>
        <w:pStyle w:val="af7"/>
        <w:spacing w:after="0"/>
        <w:ind w:firstLine="720"/>
        <w:jc w:val="both"/>
        <w:rPr>
          <w:spacing w:val="-1"/>
          <w:sz w:val="22"/>
          <w:szCs w:val="22"/>
        </w:rPr>
      </w:pPr>
      <w:r w:rsidRPr="00E03F5E">
        <w:rPr>
          <w:spacing w:val="-1"/>
          <w:sz w:val="22"/>
          <w:szCs w:val="22"/>
        </w:rPr>
        <w:t>Количество</w:t>
      </w:r>
      <w:r w:rsidRPr="00E03F5E">
        <w:rPr>
          <w:spacing w:val="31"/>
          <w:sz w:val="22"/>
          <w:szCs w:val="22"/>
        </w:rPr>
        <w:t xml:space="preserve"> </w:t>
      </w:r>
      <w:r w:rsidRPr="00E03F5E">
        <w:rPr>
          <w:sz w:val="22"/>
          <w:szCs w:val="22"/>
        </w:rPr>
        <w:t>и</w:t>
      </w:r>
      <w:r w:rsidRPr="00E03F5E">
        <w:rPr>
          <w:spacing w:val="31"/>
          <w:sz w:val="22"/>
          <w:szCs w:val="22"/>
        </w:rPr>
        <w:t xml:space="preserve"> </w:t>
      </w:r>
      <w:r w:rsidRPr="00E03F5E">
        <w:rPr>
          <w:spacing w:val="-1"/>
          <w:sz w:val="22"/>
          <w:szCs w:val="22"/>
        </w:rPr>
        <w:t>продолжительность,</w:t>
      </w:r>
      <w:r w:rsidRPr="00E03F5E">
        <w:rPr>
          <w:spacing w:val="30"/>
          <w:sz w:val="22"/>
          <w:szCs w:val="22"/>
        </w:rPr>
        <w:t xml:space="preserve"> </w:t>
      </w:r>
      <w:r w:rsidRPr="00E03F5E">
        <w:rPr>
          <w:spacing w:val="-1"/>
          <w:sz w:val="22"/>
          <w:szCs w:val="22"/>
        </w:rPr>
        <w:t>время</w:t>
      </w:r>
      <w:r w:rsidRPr="00E03F5E">
        <w:rPr>
          <w:spacing w:val="30"/>
          <w:sz w:val="22"/>
          <w:szCs w:val="22"/>
        </w:rPr>
        <w:t xml:space="preserve"> </w:t>
      </w:r>
      <w:r w:rsidRPr="00E03F5E">
        <w:rPr>
          <w:spacing w:val="-1"/>
          <w:sz w:val="22"/>
          <w:szCs w:val="22"/>
        </w:rPr>
        <w:t>проведения</w:t>
      </w:r>
      <w:r w:rsidRPr="00E03F5E">
        <w:rPr>
          <w:spacing w:val="30"/>
          <w:sz w:val="22"/>
          <w:szCs w:val="22"/>
        </w:rPr>
        <w:t xml:space="preserve"> </w:t>
      </w:r>
      <w:r w:rsidRPr="00E03F5E">
        <w:rPr>
          <w:spacing w:val="-1"/>
          <w:sz w:val="22"/>
          <w:szCs w:val="22"/>
        </w:rPr>
        <w:t>соответствуют</w:t>
      </w:r>
      <w:r w:rsidRPr="00E03F5E">
        <w:rPr>
          <w:spacing w:val="33"/>
          <w:sz w:val="22"/>
          <w:szCs w:val="22"/>
        </w:rPr>
        <w:t xml:space="preserve"> </w:t>
      </w:r>
      <w:r w:rsidRPr="00E03F5E">
        <w:rPr>
          <w:spacing w:val="-1"/>
          <w:sz w:val="22"/>
          <w:szCs w:val="22"/>
        </w:rPr>
        <w:t>требованиям</w:t>
      </w:r>
      <w:r w:rsidRPr="00E03F5E">
        <w:rPr>
          <w:spacing w:val="30"/>
          <w:sz w:val="22"/>
          <w:szCs w:val="22"/>
        </w:rPr>
        <w:t xml:space="preserve"> </w:t>
      </w:r>
      <w:r w:rsidRPr="00E03F5E">
        <w:rPr>
          <w:spacing w:val="-1"/>
          <w:sz w:val="22"/>
          <w:szCs w:val="22"/>
        </w:rPr>
        <w:t>СанПин</w:t>
      </w:r>
      <w:r w:rsidRPr="00E03F5E">
        <w:rPr>
          <w:spacing w:val="119"/>
          <w:sz w:val="22"/>
          <w:szCs w:val="22"/>
        </w:rPr>
        <w:t xml:space="preserve"> </w:t>
      </w:r>
      <w:r w:rsidRPr="00E03F5E">
        <w:rPr>
          <w:spacing w:val="-1"/>
          <w:sz w:val="22"/>
          <w:szCs w:val="22"/>
        </w:rPr>
        <w:t>1.2.3685-21.</w:t>
      </w:r>
      <w:r w:rsidRPr="00E03F5E">
        <w:rPr>
          <w:spacing w:val="28"/>
          <w:sz w:val="22"/>
          <w:szCs w:val="22"/>
        </w:rPr>
        <w:t xml:space="preserve"> </w:t>
      </w:r>
      <w:r w:rsidRPr="00E03F5E">
        <w:rPr>
          <w:spacing w:val="-1"/>
          <w:sz w:val="22"/>
          <w:szCs w:val="22"/>
        </w:rPr>
        <w:t>Вся</w:t>
      </w:r>
      <w:r w:rsidRPr="00E03F5E">
        <w:rPr>
          <w:spacing w:val="28"/>
          <w:sz w:val="22"/>
          <w:szCs w:val="22"/>
        </w:rPr>
        <w:t xml:space="preserve"> </w:t>
      </w:r>
      <w:r w:rsidRPr="00E03F5E">
        <w:rPr>
          <w:spacing w:val="-1"/>
          <w:sz w:val="22"/>
          <w:szCs w:val="22"/>
        </w:rPr>
        <w:t>психолого-педагогическая</w:t>
      </w:r>
      <w:r w:rsidRPr="00E03F5E">
        <w:rPr>
          <w:spacing w:val="28"/>
          <w:sz w:val="22"/>
          <w:szCs w:val="22"/>
        </w:rPr>
        <w:t xml:space="preserve"> </w:t>
      </w:r>
      <w:r w:rsidRPr="00E03F5E">
        <w:rPr>
          <w:sz w:val="22"/>
          <w:szCs w:val="22"/>
        </w:rPr>
        <w:t>работа</w:t>
      </w:r>
      <w:r w:rsidRPr="00E03F5E">
        <w:rPr>
          <w:spacing w:val="27"/>
          <w:sz w:val="22"/>
          <w:szCs w:val="22"/>
        </w:rPr>
        <w:t xml:space="preserve"> </w:t>
      </w:r>
      <w:r w:rsidRPr="00E03F5E">
        <w:rPr>
          <w:spacing w:val="-1"/>
          <w:sz w:val="22"/>
          <w:szCs w:val="22"/>
        </w:rPr>
        <w:t>ДОУ</w:t>
      </w:r>
      <w:r w:rsidRPr="00E03F5E">
        <w:rPr>
          <w:spacing w:val="29"/>
          <w:sz w:val="22"/>
          <w:szCs w:val="22"/>
        </w:rPr>
        <w:t xml:space="preserve"> </w:t>
      </w:r>
      <w:r w:rsidRPr="00E03F5E">
        <w:rPr>
          <w:sz w:val="22"/>
          <w:szCs w:val="22"/>
        </w:rPr>
        <w:t>строится</w:t>
      </w:r>
      <w:r w:rsidRPr="00E03F5E">
        <w:rPr>
          <w:spacing w:val="28"/>
          <w:sz w:val="22"/>
          <w:szCs w:val="22"/>
        </w:rPr>
        <w:t xml:space="preserve"> </w:t>
      </w:r>
      <w:r w:rsidRPr="00E03F5E">
        <w:rPr>
          <w:sz w:val="22"/>
          <w:szCs w:val="22"/>
        </w:rPr>
        <w:t>с</w:t>
      </w:r>
      <w:r w:rsidRPr="00E03F5E">
        <w:rPr>
          <w:spacing w:val="30"/>
          <w:sz w:val="22"/>
          <w:szCs w:val="22"/>
        </w:rPr>
        <w:t xml:space="preserve"> </w:t>
      </w:r>
      <w:r w:rsidRPr="00E03F5E">
        <w:rPr>
          <w:spacing w:val="-1"/>
          <w:sz w:val="22"/>
          <w:szCs w:val="22"/>
        </w:rPr>
        <w:t>учетом</w:t>
      </w:r>
      <w:r w:rsidRPr="00E03F5E">
        <w:rPr>
          <w:spacing w:val="28"/>
          <w:sz w:val="22"/>
          <w:szCs w:val="22"/>
        </w:rPr>
        <w:t xml:space="preserve"> </w:t>
      </w:r>
      <w:r w:rsidRPr="00E03F5E">
        <w:rPr>
          <w:spacing w:val="-1"/>
          <w:sz w:val="22"/>
          <w:szCs w:val="22"/>
        </w:rPr>
        <w:t>принципа</w:t>
      </w:r>
      <w:r w:rsidRPr="00E03F5E">
        <w:rPr>
          <w:spacing w:val="27"/>
          <w:sz w:val="22"/>
          <w:szCs w:val="22"/>
        </w:rPr>
        <w:t xml:space="preserve"> </w:t>
      </w:r>
      <w:r w:rsidRPr="00E03F5E">
        <w:rPr>
          <w:spacing w:val="-1"/>
          <w:sz w:val="22"/>
          <w:szCs w:val="22"/>
        </w:rPr>
        <w:t>интеграции</w:t>
      </w:r>
      <w:r w:rsidRPr="00E03F5E">
        <w:rPr>
          <w:spacing w:val="89"/>
          <w:sz w:val="22"/>
          <w:szCs w:val="22"/>
        </w:rPr>
        <w:t xml:space="preserve"> </w:t>
      </w:r>
      <w:r w:rsidRPr="00E03F5E">
        <w:rPr>
          <w:spacing w:val="-1"/>
          <w:sz w:val="22"/>
          <w:szCs w:val="22"/>
        </w:rPr>
        <w:t>образовательных</w:t>
      </w:r>
      <w:r w:rsidRPr="00E03F5E">
        <w:rPr>
          <w:spacing w:val="3"/>
          <w:sz w:val="22"/>
          <w:szCs w:val="22"/>
        </w:rPr>
        <w:t xml:space="preserve"> </w:t>
      </w:r>
      <w:r w:rsidRPr="00E03F5E">
        <w:rPr>
          <w:spacing w:val="-1"/>
          <w:sz w:val="22"/>
          <w:szCs w:val="22"/>
        </w:rPr>
        <w:t>областей</w:t>
      </w:r>
      <w:r w:rsidRPr="00E03F5E">
        <w:rPr>
          <w:spacing w:val="2"/>
          <w:sz w:val="22"/>
          <w:szCs w:val="22"/>
        </w:rPr>
        <w:t xml:space="preserve"> </w:t>
      </w:r>
      <w:r w:rsidRPr="00E03F5E">
        <w:rPr>
          <w:sz w:val="22"/>
          <w:szCs w:val="22"/>
        </w:rPr>
        <w:t>в</w:t>
      </w:r>
      <w:r w:rsidRPr="00E03F5E">
        <w:rPr>
          <w:spacing w:val="1"/>
          <w:sz w:val="22"/>
          <w:szCs w:val="22"/>
        </w:rPr>
        <w:t xml:space="preserve"> </w:t>
      </w:r>
      <w:r w:rsidRPr="00E03F5E">
        <w:rPr>
          <w:spacing w:val="-1"/>
          <w:sz w:val="22"/>
          <w:szCs w:val="22"/>
        </w:rPr>
        <w:t>соответствии</w:t>
      </w:r>
      <w:r w:rsidRPr="00E03F5E">
        <w:rPr>
          <w:spacing w:val="3"/>
          <w:sz w:val="22"/>
          <w:szCs w:val="22"/>
        </w:rPr>
        <w:t xml:space="preserve"> </w:t>
      </w:r>
      <w:r w:rsidRPr="00E03F5E">
        <w:rPr>
          <w:sz w:val="22"/>
          <w:szCs w:val="22"/>
        </w:rPr>
        <w:t>с</w:t>
      </w:r>
      <w:r w:rsidRPr="00E03F5E">
        <w:rPr>
          <w:spacing w:val="3"/>
          <w:sz w:val="22"/>
          <w:szCs w:val="22"/>
        </w:rPr>
        <w:t xml:space="preserve"> </w:t>
      </w:r>
      <w:r w:rsidRPr="00E03F5E">
        <w:rPr>
          <w:sz w:val="22"/>
          <w:szCs w:val="22"/>
        </w:rPr>
        <w:t>возрастными</w:t>
      </w:r>
      <w:r w:rsidRPr="00E03F5E">
        <w:rPr>
          <w:spacing w:val="3"/>
          <w:sz w:val="22"/>
          <w:szCs w:val="22"/>
        </w:rPr>
        <w:t xml:space="preserve"> </w:t>
      </w:r>
      <w:r w:rsidRPr="00E03F5E">
        <w:rPr>
          <w:spacing w:val="-1"/>
          <w:sz w:val="22"/>
          <w:szCs w:val="22"/>
        </w:rPr>
        <w:t>возможностями</w:t>
      </w:r>
      <w:r w:rsidRPr="00E03F5E">
        <w:rPr>
          <w:spacing w:val="3"/>
          <w:sz w:val="22"/>
          <w:szCs w:val="22"/>
        </w:rPr>
        <w:t xml:space="preserve"> </w:t>
      </w:r>
      <w:r w:rsidRPr="00E03F5E">
        <w:rPr>
          <w:sz w:val="22"/>
          <w:szCs w:val="22"/>
        </w:rPr>
        <w:t>и</w:t>
      </w:r>
      <w:r w:rsidRPr="00E03F5E">
        <w:rPr>
          <w:spacing w:val="3"/>
          <w:sz w:val="22"/>
          <w:szCs w:val="22"/>
        </w:rPr>
        <w:t xml:space="preserve"> </w:t>
      </w:r>
      <w:r w:rsidRPr="00E03F5E">
        <w:rPr>
          <w:spacing w:val="-1"/>
          <w:sz w:val="22"/>
          <w:szCs w:val="22"/>
        </w:rPr>
        <w:t>индивидуальными</w:t>
      </w:r>
      <w:r w:rsidRPr="00E03F5E">
        <w:rPr>
          <w:spacing w:val="89"/>
          <w:sz w:val="22"/>
          <w:szCs w:val="22"/>
        </w:rPr>
        <w:t xml:space="preserve"> </w:t>
      </w:r>
      <w:r w:rsidRPr="00E03F5E">
        <w:rPr>
          <w:spacing w:val="-1"/>
          <w:sz w:val="22"/>
          <w:szCs w:val="22"/>
        </w:rPr>
        <w:t>особенностями</w:t>
      </w:r>
      <w:r w:rsidRPr="00E03F5E">
        <w:rPr>
          <w:sz w:val="22"/>
          <w:szCs w:val="22"/>
        </w:rPr>
        <w:t xml:space="preserve"> </w:t>
      </w:r>
      <w:r w:rsidRPr="00E03F5E">
        <w:rPr>
          <w:spacing w:val="-1"/>
          <w:sz w:val="22"/>
          <w:szCs w:val="22"/>
        </w:rPr>
        <w:t>воспитанников.</w:t>
      </w:r>
    </w:p>
    <w:p w14:paraId="1B86B89B" w14:textId="77777777" w:rsidR="00E03F5E" w:rsidRPr="00E03F5E" w:rsidRDefault="00E03F5E" w:rsidP="00E03F5E">
      <w:pPr>
        <w:pStyle w:val="af7"/>
        <w:spacing w:after="0"/>
        <w:ind w:firstLine="720"/>
        <w:jc w:val="both"/>
        <w:rPr>
          <w:sz w:val="22"/>
          <w:szCs w:val="22"/>
        </w:rPr>
      </w:pPr>
      <w:r w:rsidRPr="00E03F5E">
        <w:rPr>
          <w:spacing w:val="-1"/>
          <w:sz w:val="22"/>
          <w:szCs w:val="22"/>
        </w:rPr>
        <w:t>Ведущим</w:t>
      </w:r>
      <w:r w:rsidRPr="00E03F5E">
        <w:rPr>
          <w:spacing w:val="20"/>
          <w:sz w:val="22"/>
          <w:szCs w:val="22"/>
        </w:rPr>
        <w:t xml:space="preserve"> </w:t>
      </w:r>
      <w:r w:rsidRPr="00E03F5E">
        <w:rPr>
          <w:spacing w:val="-1"/>
          <w:sz w:val="22"/>
          <w:szCs w:val="22"/>
        </w:rPr>
        <w:t>специалистом</w:t>
      </w:r>
      <w:r w:rsidRPr="00E03F5E">
        <w:rPr>
          <w:spacing w:val="21"/>
          <w:sz w:val="22"/>
          <w:szCs w:val="22"/>
        </w:rPr>
        <w:t xml:space="preserve"> </w:t>
      </w:r>
      <w:r w:rsidRPr="00E03F5E">
        <w:rPr>
          <w:sz w:val="22"/>
          <w:szCs w:val="22"/>
        </w:rPr>
        <w:t>в</w:t>
      </w:r>
      <w:r w:rsidRPr="00E03F5E">
        <w:rPr>
          <w:spacing w:val="20"/>
          <w:sz w:val="22"/>
          <w:szCs w:val="22"/>
        </w:rPr>
        <w:t xml:space="preserve"> </w:t>
      </w:r>
      <w:r w:rsidRPr="00E03F5E">
        <w:rPr>
          <w:spacing w:val="-1"/>
          <w:sz w:val="22"/>
          <w:szCs w:val="22"/>
        </w:rPr>
        <w:t>группе</w:t>
      </w:r>
      <w:r w:rsidRPr="00E03F5E">
        <w:rPr>
          <w:spacing w:val="20"/>
          <w:sz w:val="22"/>
          <w:szCs w:val="22"/>
        </w:rPr>
        <w:t xml:space="preserve"> </w:t>
      </w:r>
      <w:r w:rsidRPr="00E03F5E">
        <w:rPr>
          <w:sz w:val="22"/>
          <w:szCs w:val="22"/>
        </w:rPr>
        <w:t>для</w:t>
      </w:r>
      <w:r w:rsidRPr="00E03F5E">
        <w:rPr>
          <w:spacing w:val="21"/>
          <w:sz w:val="22"/>
          <w:szCs w:val="22"/>
        </w:rPr>
        <w:t xml:space="preserve"> </w:t>
      </w:r>
      <w:r w:rsidRPr="00E03F5E">
        <w:rPr>
          <w:sz w:val="22"/>
          <w:szCs w:val="22"/>
        </w:rPr>
        <w:t>детей</w:t>
      </w:r>
      <w:r w:rsidRPr="00E03F5E">
        <w:rPr>
          <w:spacing w:val="22"/>
          <w:sz w:val="22"/>
          <w:szCs w:val="22"/>
        </w:rPr>
        <w:t xml:space="preserve"> </w:t>
      </w:r>
      <w:r w:rsidRPr="00E03F5E">
        <w:rPr>
          <w:sz w:val="22"/>
          <w:szCs w:val="22"/>
        </w:rPr>
        <w:t>с</w:t>
      </w:r>
      <w:r w:rsidRPr="00E03F5E">
        <w:rPr>
          <w:spacing w:val="20"/>
          <w:sz w:val="22"/>
          <w:szCs w:val="22"/>
        </w:rPr>
        <w:t xml:space="preserve"> </w:t>
      </w:r>
      <w:r w:rsidRPr="00E03F5E">
        <w:rPr>
          <w:spacing w:val="-1"/>
          <w:sz w:val="22"/>
          <w:szCs w:val="22"/>
        </w:rPr>
        <w:t>ТНР</w:t>
      </w:r>
      <w:r w:rsidRPr="00E03F5E">
        <w:rPr>
          <w:spacing w:val="22"/>
          <w:sz w:val="22"/>
          <w:szCs w:val="22"/>
        </w:rPr>
        <w:t xml:space="preserve"> </w:t>
      </w:r>
      <w:r w:rsidRPr="00E03F5E">
        <w:rPr>
          <w:spacing w:val="-1"/>
          <w:sz w:val="22"/>
          <w:szCs w:val="22"/>
        </w:rPr>
        <w:t>является</w:t>
      </w:r>
      <w:r w:rsidRPr="00E03F5E">
        <w:rPr>
          <w:spacing w:val="23"/>
          <w:sz w:val="22"/>
          <w:szCs w:val="22"/>
        </w:rPr>
        <w:t xml:space="preserve"> </w:t>
      </w:r>
      <w:r w:rsidRPr="00E03F5E">
        <w:rPr>
          <w:sz w:val="22"/>
          <w:szCs w:val="22"/>
        </w:rPr>
        <w:t>учитель-логопед.</w:t>
      </w:r>
      <w:r w:rsidRPr="00E03F5E">
        <w:rPr>
          <w:spacing w:val="48"/>
          <w:sz w:val="22"/>
          <w:szCs w:val="22"/>
        </w:rPr>
        <w:t xml:space="preserve"> </w:t>
      </w:r>
      <w:r w:rsidRPr="00E03F5E">
        <w:rPr>
          <w:spacing w:val="-1"/>
          <w:sz w:val="22"/>
          <w:szCs w:val="22"/>
        </w:rPr>
        <w:t>Коррекционная</w:t>
      </w:r>
      <w:r w:rsidRPr="00E03F5E">
        <w:rPr>
          <w:spacing w:val="35"/>
          <w:sz w:val="22"/>
          <w:szCs w:val="22"/>
        </w:rPr>
        <w:t xml:space="preserve"> </w:t>
      </w:r>
      <w:r w:rsidRPr="00E03F5E">
        <w:rPr>
          <w:spacing w:val="-1"/>
          <w:sz w:val="22"/>
          <w:szCs w:val="22"/>
        </w:rPr>
        <w:t>работа</w:t>
      </w:r>
      <w:r w:rsidRPr="00E03F5E">
        <w:rPr>
          <w:spacing w:val="34"/>
          <w:sz w:val="22"/>
          <w:szCs w:val="22"/>
        </w:rPr>
        <w:t xml:space="preserve"> </w:t>
      </w:r>
      <w:r w:rsidRPr="00E03F5E">
        <w:rPr>
          <w:spacing w:val="-1"/>
          <w:sz w:val="22"/>
          <w:szCs w:val="22"/>
        </w:rPr>
        <w:t>осуществляется</w:t>
      </w:r>
      <w:r w:rsidRPr="00E03F5E">
        <w:rPr>
          <w:spacing w:val="40"/>
          <w:sz w:val="22"/>
          <w:szCs w:val="22"/>
        </w:rPr>
        <w:t xml:space="preserve"> </w:t>
      </w:r>
      <w:r w:rsidRPr="00E03F5E">
        <w:rPr>
          <w:spacing w:val="-1"/>
          <w:sz w:val="22"/>
          <w:szCs w:val="22"/>
        </w:rPr>
        <w:t>учителем-логопедом</w:t>
      </w:r>
      <w:r w:rsidRPr="00E03F5E">
        <w:rPr>
          <w:spacing w:val="37"/>
          <w:sz w:val="22"/>
          <w:szCs w:val="22"/>
        </w:rPr>
        <w:t xml:space="preserve"> </w:t>
      </w:r>
      <w:r w:rsidRPr="00E03F5E">
        <w:rPr>
          <w:spacing w:val="-1"/>
          <w:sz w:val="22"/>
          <w:szCs w:val="22"/>
        </w:rPr>
        <w:t>через</w:t>
      </w:r>
      <w:r w:rsidRPr="00E03F5E">
        <w:rPr>
          <w:spacing w:val="36"/>
          <w:sz w:val="22"/>
          <w:szCs w:val="22"/>
        </w:rPr>
        <w:t xml:space="preserve"> </w:t>
      </w:r>
      <w:r w:rsidR="00DF1BD7">
        <w:rPr>
          <w:spacing w:val="36"/>
          <w:sz w:val="22"/>
          <w:szCs w:val="22"/>
        </w:rPr>
        <w:t xml:space="preserve">фронтальную, </w:t>
      </w:r>
      <w:r w:rsidRPr="00E03F5E">
        <w:rPr>
          <w:spacing w:val="-1"/>
          <w:sz w:val="22"/>
          <w:szCs w:val="22"/>
        </w:rPr>
        <w:t>подгрупповую</w:t>
      </w:r>
      <w:r w:rsidRPr="00E03F5E">
        <w:rPr>
          <w:spacing w:val="36"/>
          <w:sz w:val="22"/>
          <w:szCs w:val="22"/>
        </w:rPr>
        <w:t xml:space="preserve"> </w:t>
      </w:r>
      <w:r w:rsidRPr="00E03F5E">
        <w:rPr>
          <w:sz w:val="22"/>
          <w:szCs w:val="22"/>
        </w:rPr>
        <w:t>и</w:t>
      </w:r>
      <w:r w:rsidRPr="00E03F5E">
        <w:rPr>
          <w:spacing w:val="97"/>
          <w:sz w:val="22"/>
          <w:szCs w:val="22"/>
        </w:rPr>
        <w:t xml:space="preserve"> </w:t>
      </w:r>
      <w:r w:rsidRPr="00E03F5E">
        <w:rPr>
          <w:spacing w:val="-1"/>
          <w:sz w:val="22"/>
          <w:szCs w:val="22"/>
        </w:rPr>
        <w:t>индивидуальную</w:t>
      </w:r>
      <w:r w:rsidRPr="00E03F5E">
        <w:rPr>
          <w:spacing w:val="17"/>
          <w:sz w:val="22"/>
          <w:szCs w:val="22"/>
        </w:rPr>
        <w:t xml:space="preserve"> </w:t>
      </w:r>
      <w:r w:rsidRPr="00E03F5E">
        <w:rPr>
          <w:sz w:val="22"/>
          <w:szCs w:val="22"/>
        </w:rPr>
        <w:t>работу</w:t>
      </w:r>
      <w:r w:rsidRPr="00E03F5E">
        <w:rPr>
          <w:spacing w:val="11"/>
          <w:sz w:val="22"/>
          <w:szCs w:val="22"/>
        </w:rPr>
        <w:t xml:space="preserve"> </w:t>
      </w:r>
      <w:r w:rsidRPr="00E03F5E">
        <w:rPr>
          <w:sz w:val="22"/>
          <w:szCs w:val="22"/>
        </w:rPr>
        <w:t>в</w:t>
      </w:r>
      <w:r w:rsidRPr="00E03F5E">
        <w:rPr>
          <w:spacing w:val="16"/>
          <w:sz w:val="22"/>
          <w:szCs w:val="22"/>
        </w:rPr>
        <w:t xml:space="preserve"> </w:t>
      </w:r>
      <w:r w:rsidRPr="00E03F5E">
        <w:rPr>
          <w:sz w:val="22"/>
          <w:szCs w:val="22"/>
        </w:rPr>
        <w:t>соответствии</w:t>
      </w:r>
      <w:r w:rsidRPr="00E03F5E">
        <w:rPr>
          <w:spacing w:val="17"/>
          <w:sz w:val="22"/>
          <w:szCs w:val="22"/>
        </w:rPr>
        <w:t xml:space="preserve"> </w:t>
      </w:r>
      <w:r w:rsidRPr="00E03F5E">
        <w:rPr>
          <w:sz w:val="22"/>
          <w:szCs w:val="22"/>
        </w:rPr>
        <w:t>с</w:t>
      </w:r>
      <w:r w:rsidRPr="00E03F5E">
        <w:rPr>
          <w:spacing w:val="15"/>
          <w:sz w:val="22"/>
          <w:szCs w:val="22"/>
        </w:rPr>
        <w:t xml:space="preserve"> </w:t>
      </w:r>
      <w:r w:rsidRPr="00E03F5E">
        <w:rPr>
          <w:spacing w:val="-1"/>
          <w:sz w:val="22"/>
          <w:szCs w:val="22"/>
        </w:rPr>
        <w:t>учебным</w:t>
      </w:r>
      <w:r w:rsidRPr="00E03F5E">
        <w:rPr>
          <w:spacing w:val="15"/>
          <w:sz w:val="22"/>
          <w:szCs w:val="22"/>
        </w:rPr>
        <w:t xml:space="preserve"> </w:t>
      </w:r>
      <w:r w:rsidRPr="00E03F5E">
        <w:rPr>
          <w:spacing w:val="-1"/>
          <w:sz w:val="22"/>
          <w:szCs w:val="22"/>
        </w:rPr>
        <w:t>планом</w:t>
      </w:r>
      <w:r w:rsidRPr="00E03F5E">
        <w:rPr>
          <w:spacing w:val="15"/>
          <w:sz w:val="22"/>
          <w:szCs w:val="22"/>
        </w:rPr>
        <w:t xml:space="preserve"> </w:t>
      </w:r>
      <w:r w:rsidRPr="00E03F5E">
        <w:rPr>
          <w:sz w:val="22"/>
          <w:szCs w:val="22"/>
        </w:rPr>
        <w:t>и</w:t>
      </w:r>
      <w:r w:rsidRPr="00E03F5E">
        <w:rPr>
          <w:spacing w:val="15"/>
          <w:sz w:val="22"/>
          <w:szCs w:val="22"/>
        </w:rPr>
        <w:t xml:space="preserve"> </w:t>
      </w:r>
      <w:r w:rsidRPr="00E03F5E">
        <w:rPr>
          <w:spacing w:val="-1"/>
          <w:sz w:val="22"/>
          <w:szCs w:val="22"/>
        </w:rPr>
        <w:t>планом</w:t>
      </w:r>
      <w:r w:rsidRPr="00E03F5E">
        <w:rPr>
          <w:spacing w:val="15"/>
          <w:sz w:val="22"/>
          <w:szCs w:val="22"/>
        </w:rPr>
        <w:t xml:space="preserve"> </w:t>
      </w:r>
      <w:r w:rsidRPr="00E03F5E">
        <w:rPr>
          <w:spacing w:val="-1"/>
          <w:sz w:val="22"/>
          <w:szCs w:val="22"/>
        </w:rPr>
        <w:t>специалиста.</w:t>
      </w:r>
      <w:r w:rsidRPr="00E03F5E">
        <w:rPr>
          <w:spacing w:val="16"/>
          <w:sz w:val="22"/>
          <w:szCs w:val="22"/>
        </w:rPr>
        <w:t xml:space="preserve"> </w:t>
      </w:r>
    </w:p>
    <w:p w14:paraId="1A64C543" w14:textId="77777777" w:rsidR="00E03F5E" w:rsidRPr="00E03F5E" w:rsidRDefault="00E03F5E" w:rsidP="00E03F5E">
      <w:pPr>
        <w:pStyle w:val="af7"/>
        <w:spacing w:after="0"/>
        <w:ind w:firstLine="720"/>
        <w:jc w:val="both"/>
        <w:rPr>
          <w:sz w:val="22"/>
          <w:szCs w:val="22"/>
        </w:rPr>
      </w:pPr>
      <w:r w:rsidRPr="00E03F5E">
        <w:rPr>
          <w:sz w:val="22"/>
          <w:szCs w:val="22"/>
        </w:rPr>
        <w:t>В</w:t>
      </w:r>
      <w:r w:rsidRPr="00E03F5E">
        <w:rPr>
          <w:spacing w:val="14"/>
          <w:sz w:val="22"/>
          <w:szCs w:val="22"/>
        </w:rPr>
        <w:t xml:space="preserve"> </w:t>
      </w:r>
      <w:r w:rsidRPr="00E03F5E">
        <w:rPr>
          <w:sz w:val="22"/>
          <w:szCs w:val="22"/>
        </w:rPr>
        <w:t>летний</w:t>
      </w:r>
      <w:r w:rsidRPr="00E03F5E">
        <w:rPr>
          <w:spacing w:val="17"/>
          <w:sz w:val="22"/>
          <w:szCs w:val="22"/>
        </w:rPr>
        <w:t xml:space="preserve"> </w:t>
      </w:r>
      <w:r w:rsidRPr="00E03F5E">
        <w:rPr>
          <w:spacing w:val="-1"/>
          <w:sz w:val="22"/>
          <w:szCs w:val="22"/>
        </w:rPr>
        <w:t>период</w:t>
      </w:r>
      <w:r w:rsidRPr="00E03F5E">
        <w:rPr>
          <w:spacing w:val="16"/>
          <w:sz w:val="22"/>
          <w:szCs w:val="22"/>
        </w:rPr>
        <w:t xml:space="preserve"> </w:t>
      </w:r>
      <w:r w:rsidRPr="00E03F5E">
        <w:rPr>
          <w:spacing w:val="-2"/>
          <w:sz w:val="22"/>
          <w:szCs w:val="22"/>
        </w:rPr>
        <w:t>жизнь</w:t>
      </w:r>
      <w:r w:rsidRPr="00E03F5E">
        <w:rPr>
          <w:spacing w:val="17"/>
          <w:sz w:val="22"/>
          <w:szCs w:val="22"/>
        </w:rPr>
        <w:t xml:space="preserve"> </w:t>
      </w:r>
      <w:r w:rsidRPr="00E03F5E">
        <w:rPr>
          <w:spacing w:val="-1"/>
          <w:sz w:val="22"/>
          <w:szCs w:val="22"/>
        </w:rPr>
        <w:t>детей</w:t>
      </w:r>
      <w:r w:rsidRPr="00E03F5E">
        <w:rPr>
          <w:spacing w:val="17"/>
          <w:sz w:val="22"/>
          <w:szCs w:val="22"/>
        </w:rPr>
        <w:t xml:space="preserve"> </w:t>
      </w:r>
      <w:r w:rsidRPr="00E03F5E">
        <w:rPr>
          <w:spacing w:val="-1"/>
          <w:sz w:val="22"/>
          <w:szCs w:val="22"/>
        </w:rPr>
        <w:t>максимально</w:t>
      </w:r>
      <w:r w:rsidRPr="00E03F5E">
        <w:rPr>
          <w:spacing w:val="16"/>
          <w:sz w:val="22"/>
          <w:szCs w:val="22"/>
        </w:rPr>
        <w:t xml:space="preserve"> </w:t>
      </w:r>
      <w:r w:rsidRPr="00E03F5E">
        <w:rPr>
          <w:spacing w:val="-1"/>
          <w:sz w:val="22"/>
          <w:szCs w:val="22"/>
        </w:rPr>
        <w:t>перемещается</w:t>
      </w:r>
      <w:r w:rsidRPr="00E03F5E">
        <w:rPr>
          <w:spacing w:val="16"/>
          <w:sz w:val="22"/>
          <w:szCs w:val="22"/>
        </w:rPr>
        <w:t xml:space="preserve"> </w:t>
      </w:r>
      <w:r w:rsidRPr="00E03F5E">
        <w:rPr>
          <w:sz w:val="22"/>
          <w:szCs w:val="22"/>
        </w:rPr>
        <w:t>на</w:t>
      </w:r>
      <w:r w:rsidRPr="00E03F5E">
        <w:rPr>
          <w:spacing w:val="15"/>
          <w:sz w:val="22"/>
          <w:szCs w:val="22"/>
        </w:rPr>
        <w:t xml:space="preserve"> </w:t>
      </w:r>
      <w:r w:rsidRPr="00E03F5E">
        <w:rPr>
          <w:sz w:val="22"/>
          <w:szCs w:val="22"/>
        </w:rPr>
        <w:t>детские</w:t>
      </w:r>
      <w:r w:rsidRPr="00E03F5E">
        <w:rPr>
          <w:spacing w:val="15"/>
          <w:sz w:val="22"/>
          <w:szCs w:val="22"/>
        </w:rPr>
        <w:t xml:space="preserve"> </w:t>
      </w:r>
      <w:r w:rsidRPr="00E03F5E">
        <w:rPr>
          <w:spacing w:val="-1"/>
          <w:sz w:val="22"/>
          <w:szCs w:val="22"/>
        </w:rPr>
        <w:t>площадки</w:t>
      </w:r>
      <w:r w:rsidRPr="00E03F5E">
        <w:rPr>
          <w:spacing w:val="17"/>
          <w:sz w:val="22"/>
          <w:szCs w:val="22"/>
        </w:rPr>
        <w:t xml:space="preserve"> </w:t>
      </w:r>
      <w:r w:rsidRPr="00E03F5E">
        <w:rPr>
          <w:sz w:val="22"/>
          <w:szCs w:val="22"/>
        </w:rPr>
        <w:t>на</w:t>
      </w:r>
      <w:r w:rsidRPr="00E03F5E">
        <w:rPr>
          <w:spacing w:val="18"/>
          <w:sz w:val="22"/>
          <w:szCs w:val="22"/>
        </w:rPr>
        <w:t xml:space="preserve"> </w:t>
      </w:r>
      <w:r w:rsidRPr="00E03F5E">
        <w:rPr>
          <w:spacing w:val="-2"/>
          <w:sz w:val="22"/>
          <w:szCs w:val="22"/>
        </w:rPr>
        <w:t>участке</w:t>
      </w:r>
      <w:r w:rsidRPr="00E03F5E">
        <w:rPr>
          <w:spacing w:val="89"/>
          <w:sz w:val="22"/>
          <w:szCs w:val="22"/>
        </w:rPr>
        <w:t xml:space="preserve"> </w:t>
      </w:r>
      <w:r w:rsidRPr="00E03F5E">
        <w:rPr>
          <w:spacing w:val="-1"/>
          <w:sz w:val="22"/>
          <w:szCs w:val="22"/>
        </w:rPr>
        <w:t>детского</w:t>
      </w:r>
      <w:r w:rsidRPr="00E03F5E">
        <w:rPr>
          <w:spacing w:val="26"/>
          <w:sz w:val="22"/>
          <w:szCs w:val="22"/>
        </w:rPr>
        <w:t xml:space="preserve"> </w:t>
      </w:r>
      <w:r w:rsidRPr="00E03F5E">
        <w:rPr>
          <w:spacing w:val="-1"/>
          <w:sz w:val="22"/>
          <w:szCs w:val="22"/>
        </w:rPr>
        <w:t>сада,</w:t>
      </w:r>
      <w:r w:rsidRPr="00E03F5E">
        <w:rPr>
          <w:spacing w:val="28"/>
          <w:sz w:val="22"/>
          <w:szCs w:val="22"/>
        </w:rPr>
        <w:t xml:space="preserve"> </w:t>
      </w:r>
      <w:r w:rsidRPr="00E03F5E">
        <w:rPr>
          <w:sz w:val="22"/>
          <w:szCs w:val="22"/>
        </w:rPr>
        <w:t>где</w:t>
      </w:r>
      <w:r w:rsidRPr="00E03F5E">
        <w:rPr>
          <w:spacing w:val="27"/>
          <w:sz w:val="22"/>
          <w:szCs w:val="22"/>
        </w:rPr>
        <w:t xml:space="preserve"> </w:t>
      </w:r>
      <w:r w:rsidRPr="00E03F5E">
        <w:rPr>
          <w:spacing w:val="-1"/>
          <w:sz w:val="22"/>
          <w:szCs w:val="22"/>
        </w:rPr>
        <w:t>согласно</w:t>
      </w:r>
      <w:r w:rsidRPr="00E03F5E">
        <w:rPr>
          <w:spacing w:val="29"/>
          <w:sz w:val="22"/>
          <w:szCs w:val="22"/>
        </w:rPr>
        <w:t xml:space="preserve"> </w:t>
      </w:r>
      <w:r w:rsidRPr="00E03F5E">
        <w:rPr>
          <w:spacing w:val="-1"/>
          <w:sz w:val="22"/>
          <w:szCs w:val="22"/>
        </w:rPr>
        <w:t>рекомендациям,</w:t>
      </w:r>
      <w:r w:rsidRPr="00E03F5E">
        <w:rPr>
          <w:spacing w:val="27"/>
          <w:sz w:val="22"/>
          <w:szCs w:val="22"/>
        </w:rPr>
        <w:t xml:space="preserve"> </w:t>
      </w:r>
      <w:r w:rsidRPr="00E03F5E">
        <w:rPr>
          <w:spacing w:val="-1"/>
          <w:sz w:val="22"/>
          <w:szCs w:val="22"/>
        </w:rPr>
        <w:t>СанПиН</w:t>
      </w:r>
      <w:r w:rsidRPr="00E03F5E">
        <w:rPr>
          <w:spacing w:val="27"/>
          <w:sz w:val="22"/>
          <w:szCs w:val="22"/>
        </w:rPr>
        <w:t xml:space="preserve"> </w:t>
      </w:r>
      <w:r w:rsidRPr="00E03F5E">
        <w:rPr>
          <w:spacing w:val="-1"/>
          <w:sz w:val="22"/>
          <w:szCs w:val="22"/>
        </w:rPr>
        <w:t>1.2.3685-21,</w:t>
      </w:r>
      <w:r w:rsidRPr="00E03F5E">
        <w:rPr>
          <w:spacing w:val="28"/>
          <w:sz w:val="22"/>
          <w:szCs w:val="22"/>
        </w:rPr>
        <w:t xml:space="preserve"> </w:t>
      </w:r>
      <w:r w:rsidRPr="00E03F5E">
        <w:rPr>
          <w:sz w:val="22"/>
          <w:szCs w:val="22"/>
        </w:rPr>
        <w:t>проводятся</w:t>
      </w:r>
      <w:r w:rsidRPr="00E03F5E">
        <w:rPr>
          <w:spacing w:val="25"/>
          <w:sz w:val="22"/>
          <w:szCs w:val="22"/>
        </w:rPr>
        <w:t xml:space="preserve"> </w:t>
      </w:r>
      <w:r w:rsidRPr="00E03F5E">
        <w:rPr>
          <w:spacing w:val="-1"/>
          <w:sz w:val="22"/>
          <w:szCs w:val="22"/>
        </w:rPr>
        <w:t>спортивные</w:t>
      </w:r>
      <w:r w:rsidRPr="00E03F5E">
        <w:rPr>
          <w:spacing w:val="24"/>
          <w:sz w:val="22"/>
          <w:szCs w:val="22"/>
        </w:rPr>
        <w:t xml:space="preserve"> </w:t>
      </w:r>
      <w:r w:rsidRPr="00E03F5E">
        <w:rPr>
          <w:sz w:val="22"/>
          <w:szCs w:val="22"/>
        </w:rPr>
        <w:t>и</w:t>
      </w:r>
      <w:r w:rsidRPr="00E03F5E">
        <w:rPr>
          <w:spacing w:val="99"/>
          <w:sz w:val="22"/>
          <w:szCs w:val="22"/>
        </w:rPr>
        <w:t xml:space="preserve"> </w:t>
      </w:r>
      <w:r w:rsidRPr="00E03F5E">
        <w:rPr>
          <w:sz w:val="22"/>
          <w:szCs w:val="22"/>
        </w:rPr>
        <w:t>подвижные</w:t>
      </w:r>
      <w:r w:rsidRPr="00E03F5E">
        <w:rPr>
          <w:spacing w:val="12"/>
          <w:sz w:val="22"/>
          <w:szCs w:val="22"/>
        </w:rPr>
        <w:t xml:space="preserve"> </w:t>
      </w:r>
      <w:r w:rsidRPr="00E03F5E">
        <w:rPr>
          <w:sz w:val="22"/>
          <w:szCs w:val="22"/>
        </w:rPr>
        <w:t>игры,</w:t>
      </w:r>
      <w:r w:rsidRPr="00E03F5E">
        <w:rPr>
          <w:spacing w:val="13"/>
          <w:sz w:val="22"/>
          <w:szCs w:val="22"/>
        </w:rPr>
        <w:t xml:space="preserve"> </w:t>
      </w:r>
      <w:r w:rsidRPr="00E03F5E">
        <w:rPr>
          <w:spacing w:val="-1"/>
          <w:sz w:val="22"/>
          <w:szCs w:val="22"/>
        </w:rPr>
        <w:t>праздники,</w:t>
      </w:r>
      <w:r w:rsidRPr="00E03F5E">
        <w:rPr>
          <w:spacing w:val="14"/>
          <w:sz w:val="22"/>
          <w:szCs w:val="22"/>
        </w:rPr>
        <w:t xml:space="preserve"> </w:t>
      </w:r>
      <w:r w:rsidRPr="00E03F5E">
        <w:rPr>
          <w:spacing w:val="-1"/>
          <w:sz w:val="22"/>
          <w:szCs w:val="22"/>
        </w:rPr>
        <w:t>развлечения,</w:t>
      </w:r>
      <w:r w:rsidRPr="00E03F5E">
        <w:rPr>
          <w:spacing w:val="11"/>
          <w:sz w:val="22"/>
          <w:szCs w:val="22"/>
        </w:rPr>
        <w:t xml:space="preserve"> </w:t>
      </w:r>
      <w:r w:rsidRPr="00E03F5E">
        <w:rPr>
          <w:spacing w:val="-1"/>
          <w:sz w:val="22"/>
          <w:szCs w:val="22"/>
        </w:rPr>
        <w:t>экскурсии.</w:t>
      </w:r>
      <w:r w:rsidRPr="00E03F5E">
        <w:rPr>
          <w:spacing w:val="14"/>
          <w:sz w:val="22"/>
          <w:szCs w:val="22"/>
        </w:rPr>
        <w:t xml:space="preserve"> </w:t>
      </w:r>
      <w:r w:rsidRPr="00E03F5E">
        <w:rPr>
          <w:spacing w:val="-1"/>
          <w:sz w:val="22"/>
          <w:szCs w:val="22"/>
        </w:rPr>
        <w:t>Время</w:t>
      </w:r>
      <w:r w:rsidRPr="00E03F5E">
        <w:rPr>
          <w:spacing w:val="16"/>
          <w:sz w:val="22"/>
          <w:szCs w:val="22"/>
        </w:rPr>
        <w:t xml:space="preserve"> </w:t>
      </w:r>
      <w:r w:rsidRPr="00E03F5E">
        <w:rPr>
          <w:spacing w:val="-1"/>
          <w:sz w:val="22"/>
          <w:szCs w:val="22"/>
        </w:rPr>
        <w:t>прогулки</w:t>
      </w:r>
      <w:r w:rsidRPr="00E03F5E">
        <w:rPr>
          <w:spacing w:val="15"/>
          <w:sz w:val="22"/>
          <w:szCs w:val="22"/>
        </w:rPr>
        <w:t xml:space="preserve"> </w:t>
      </w:r>
      <w:r w:rsidRPr="00E03F5E">
        <w:rPr>
          <w:sz w:val="22"/>
          <w:szCs w:val="22"/>
        </w:rPr>
        <w:t>в</w:t>
      </w:r>
      <w:r w:rsidRPr="00E03F5E">
        <w:rPr>
          <w:spacing w:val="13"/>
          <w:sz w:val="22"/>
          <w:szCs w:val="22"/>
        </w:rPr>
        <w:t xml:space="preserve"> </w:t>
      </w:r>
      <w:r w:rsidRPr="00E03F5E">
        <w:rPr>
          <w:sz w:val="22"/>
          <w:szCs w:val="22"/>
        </w:rPr>
        <w:t>летний</w:t>
      </w:r>
      <w:r w:rsidRPr="00E03F5E">
        <w:rPr>
          <w:spacing w:val="15"/>
          <w:sz w:val="22"/>
          <w:szCs w:val="22"/>
        </w:rPr>
        <w:t xml:space="preserve"> </w:t>
      </w:r>
      <w:r w:rsidRPr="00E03F5E">
        <w:rPr>
          <w:spacing w:val="-1"/>
          <w:sz w:val="22"/>
          <w:szCs w:val="22"/>
        </w:rPr>
        <w:t>период</w:t>
      </w:r>
      <w:r w:rsidRPr="00E03F5E">
        <w:rPr>
          <w:spacing w:val="57"/>
          <w:sz w:val="22"/>
          <w:szCs w:val="22"/>
        </w:rPr>
        <w:t xml:space="preserve"> </w:t>
      </w:r>
      <w:r w:rsidRPr="00E03F5E">
        <w:rPr>
          <w:spacing w:val="-1"/>
          <w:sz w:val="22"/>
          <w:szCs w:val="22"/>
        </w:rPr>
        <w:t>увеличивается.</w:t>
      </w:r>
    </w:p>
    <w:p w14:paraId="26F06299" w14:textId="77777777" w:rsidR="00E03F5E" w:rsidRDefault="00E03F5E" w:rsidP="00DF1BD7">
      <w:pPr>
        <w:pStyle w:val="af7"/>
        <w:spacing w:after="0"/>
        <w:ind w:firstLine="720"/>
        <w:jc w:val="both"/>
        <w:rPr>
          <w:rFonts w:eastAsia="Times New Roman"/>
          <w:i/>
          <w:sz w:val="22"/>
          <w:szCs w:val="22"/>
          <w:u w:val="single" w:color="000000"/>
        </w:rPr>
      </w:pPr>
      <w:proofErr w:type="gramStart"/>
      <w:r w:rsidRPr="00E03F5E">
        <w:rPr>
          <w:spacing w:val="-1"/>
          <w:sz w:val="22"/>
          <w:szCs w:val="22"/>
        </w:rPr>
        <w:t>Организация</w:t>
      </w:r>
      <w:r w:rsidRPr="00E03F5E">
        <w:rPr>
          <w:sz w:val="22"/>
          <w:szCs w:val="22"/>
        </w:rPr>
        <w:t xml:space="preserve"> </w:t>
      </w:r>
      <w:r w:rsidRPr="00E03F5E">
        <w:rPr>
          <w:spacing w:val="30"/>
          <w:sz w:val="22"/>
          <w:szCs w:val="22"/>
        </w:rPr>
        <w:t xml:space="preserve"> </w:t>
      </w:r>
      <w:r w:rsidRPr="00E03F5E">
        <w:rPr>
          <w:spacing w:val="-1"/>
          <w:sz w:val="22"/>
          <w:szCs w:val="22"/>
        </w:rPr>
        <w:t>образовательной</w:t>
      </w:r>
      <w:proofErr w:type="gramEnd"/>
      <w:r w:rsidRPr="00E03F5E">
        <w:rPr>
          <w:sz w:val="22"/>
          <w:szCs w:val="22"/>
        </w:rPr>
        <w:t xml:space="preserve"> </w:t>
      </w:r>
      <w:r w:rsidRPr="00E03F5E">
        <w:rPr>
          <w:spacing w:val="35"/>
          <w:sz w:val="22"/>
          <w:szCs w:val="22"/>
        </w:rPr>
        <w:t xml:space="preserve"> </w:t>
      </w:r>
      <w:r w:rsidRPr="00E03F5E">
        <w:rPr>
          <w:spacing w:val="-1"/>
          <w:sz w:val="22"/>
          <w:szCs w:val="22"/>
        </w:rPr>
        <w:t>деятельности</w:t>
      </w:r>
      <w:r w:rsidRPr="00E03F5E">
        <w:rPr>
          <w:sz w:val="22"/>
          <w:szCs w:val="22"/>
        </w:rPr>
        <w:t xml:space="preserve"> </w:t>
      </w:r>
      <w:r w:rsidRPr="00E03F5E">
        <w:rPr>
          <w:spacing w:val="29"/>
          <w:sz w:val="22"/>
          <w:szCs w:val="22"/>
        </w:rPr>
        <w:t xml:space="preserve"> </w:t>
      </w:r>
      <w:r w:rsidRPr="00E03F5E">
        <w:rPr>
          <w:sz w:val="22"/>
          <w:szCs w:val="22"/>
        </w:rPr>
        <w:t xml:space="preserve">и </w:t>
      </w:r>
      <w:r w:rsidRPr="00E03F5E">
        <w:rPr>
          <w:spacing w:val="31"/>
          <w:sz w:val="22"/>
          <w:szCs w:val="22"/>
        </w:rPr>
        <w:t xml:space="preserve"> </w:t>
      </w:r>
      <w:r w:rsidRPr="00E03F5E">
        <w:rPr>
          <w:spacing w:val="-1"/>
          <w:sz w:val="22"/>
          <w:szCs w:val="22"/>
        </w:rPr>
        <w:t>режимных</w:t>
      </w:r>
      <w:r w:rsidRPr="00E03F5E">
        <w:rPr>
          <w:sz w:val="22"/>
          <w:szCs w:val="22"/>
        </w:rPr>
        <w:t xml:space="preserve"> </w:t>
      </w:r>
      <w:r w:rsidRPr="00E03F5E">
        <w:rPr>
          <w:spacing w:val="32"/>
          <w:sz w:val="22"/>
          <w:szCs w:val="22"/>
        </w:rPr>
        <w:t xml:space="preserve"> </w:t>
      </w:r>
      <w:r w:rsidRPr="00E03F5E">
        <w:rPr>
          <w:spacing w:val="-1"/>
          <w:sz w:val="22"/>
          <w:szCs w:val="22"/>
        </w:rPr>
        <w:t>процессов</w:t>
      </w:r>
      <w:r w:rsidRPr="00E03F5E">
        <w:rPr>
          <w:sz w:val="22"/>
          <w:szCs w:val="22"/>
        </w:rPr>
        <w:t xml:space="preserve"> </w:t>
      </w:r>
      <w:r w:rsidRPr="00E03F5E">
        <w:rPr>
          <w:spacing w:val="30"/>
          <w:sz w:val="22"/>
          <w:szCs w:val="22"/>
        </w:rPr>
        <w:t xml:space="preserve"> </w:t>
      </w:r>
      <w:r w:rsidRPr="00E03F5E">
        <w:rPr>
          <w:sz w:val="22"/>
          <w:szCs w:val="22"/>
        </w:rPr>
        <w:t xml:space="preserve">для </w:t>
      </w:r>
      <w:r w:rsidRPr="00E03F5E">
        <w:rPr>
          <w:spacing w:val="31"/>
          <w:sz w:val="22"/>
          <w:szCs w:val="22"/>
        </w:rPr>
        <w:t xml:space="preserve"> </w:t>
      </w:r>
      <w:r w:rsidRPr="00E03F5E">
        <w:rPr>
          <w:sz w:val="22"/>
          <w:szCs w:val="22"/>
        </w:rPr>
        <w:t xml:space="preserve">детей </w:t>
      </w:r>
      <w:r w:rsidRPr="00E03F5E">
        <w:rPr>
          <w:spacing w:val="31"/>
          <w:sz w:val="22"/>
          <w:szCs w:val="22"/>
        </w:rPr>
        <w:t xml:space="preserve"> </w:t>
      </w:r>
      <w:r w:rsidRPr="00E03F5E">
        <w:rPr>
          <w:sz w:val="22"/>
          <w:szCs w:val="22"/>
        </w:rPr>
        <w:t xml:space="preserve">с </w:t>
      </w:r>
      <w:r w:rsidRPr="00E03F5E">
        <w:rPr>
          <w:spacing w:val="32"/>
          <w:sz w:val="22"/>
          <w:szCs w:val="22"/>
        </w:rPr>
        <w:t xml:space="preserve"> </w:t>
      </w:r>
      <w:r w:rsidRPr="00E03F5E">
        <w:rPr>
          <w:spacing w:val="-1"/>
          <w:sz w:val="22"/>
          <w:szCs w:val="22"/>
        </w:rPr>
        <w:t>ТНР</w:t>
      </w:r>
      <w:r w:rsidR="00DF1BD7">
        <w:rPr>
          <w:spacing w:val="-1"/>
          <w:sz w:val="22"/>
          <w:szCs w:val="22"/>
        </w:rPr>
        <w:t xml:space="preserve"> </w:t>
      </w:r>
      <w:r w:rsidRPr="00E03F5E">
        <w:rPr>
          <w:rFonts w:eastAsia="Times New Roman"/>
          <w:i/>
          <w:spacing w:val="-60"/>
          <w:sz w:val="22"/>
          <w:szCs w:val="22"/>
          <w:u w:val="single" w:color="000000"/>
        </w:rPr>
        <w:t xml:space="preserve"> </w:t>
      </w:r>
      <w:r w:rsidRPr="00E03F5E">
        <w:rPr>
          <w:rFonts w:eastAsia="Times New Roman"/>
          <w:i/>
          <w:spacing w:val="-1"/>
          <w:sz w:val="22"/>
          <w:szCs w:val="22"/>
          <w:u w:val="single" w:color="000000"/>
        </w:rPr>
        <w:t>(Приложен</w:t>
      </w:r>
      <w:r w:rsidRPr="00E03F5E">
        <w:rPr>
          <w:rFonts w:eastAsia="Times New Roman"/>
          <w:i/>
          <w:sz w:val="22"/>
          <w:szCs w:val="22"/>
          <w:u w:val="single" w:color="000000"/>
        </w:rPr>
        <w:t>ие</w:t>
      </w:r>
      <w:r w:rsidRPr="00E03F5E">
        <w:rPr>
          <w:rFonts w:eastAsia="Times New Roman"/>
          <w:i/>
          <w:spacing w:val="-1"/>
          <w:sz w:val="22"/>
          <w:szCs w:val="22"/>
          <w:u w:val="single" w:color="000000"/>
        </w:rPr>
        <w:t xml:space="preserve"> </w:t>
      </w:r>
      <w:r w:rsidRPr="00E03F5E">
        <w:rPr>
          <w:rFonts w:eastAsia="Times New Roman"/>
          <w:i/>
          <w:sz w:val="22"/>
          <w:szCs w:val="22"/>
          <w:u w:val="single" w:color="000000"/>
        </w:rPr>
        <w:t>№</w:t>
      </w:r>
      <w:r w:rsidRPr="00E03F5E">
        <w:rPr>
          <w:rFonts w:eastAsia="Times New Roman"/>
          <w:i/>
          <w:spacing w:val="-1"/>
          <w:sz w:val="22"/>
          <w:szCs w:val="22"/>
          <w:u w:val="single" w:color="000000"/>
        </w:rPr>
        <w:t xml:space="preserve"> </w:t>
      </w:r>
      <w:r w:rsidRPr="00E03F5E">
        <w:rPr>
          <w:rFonts w:eastAsia="Times New Roman"/>
          <w:i/>
          <w:sz w:val="22"/>
          <w:szCs w:val="22"/>
          <w:u w:val="single" w:color="000000"/>
        </w:rPr>
        <w:t>7</w:t>
      </w:r>
      <w:r w:rsidRPr="00E03F5E">
        <w:rPr>
          <w:rFonts w:eastAsia="Times New Roman"/>
          <w:i/>
          <w:spacing w:val="-57"/>
          <w:sz w:val="22"/>
          <w:szCs w:val="22"/>
          <w:u w:val="single" w:color="000000"/>
        </w:rPr>
        <w:t xml:space="preserve"> </w:t>
      </w:r>
      <w:r w:rsidRPr="00E03F5E">
        <w:rPr>
          <w:rFonts w:eastAsia="Times New Roman"/>
          <w:i/>
          <w:sz w:val="22"/>
          <w:szCs w:val="22"/>
          <w:u w:val="single" w:color="000000"/>
        </w:rPr>
        <w:t>)</w:t>
      </w:r>
    </w:p>
    <w:p w14:paraId="6F035774" w14:textId="77777777" w:rsidR="00CB5EDF" w:rsidRPr="00E03F5E" w:rsidRDefault="00CB5EDF" w:rsidP="00DF1BD7">
      <w:pPr>
        <w:pStyle w:val="af7"/>
        <w:spacing w:after="0"/>
        <w:ind w:firstLine="720"/>
        <w:jc w:val="both"/>
        <w:rPr>
          <w:rFonts w:eastAsia="Times New Roman"/>
          <w:sz w:val="22"/>
          <w:szCs w:val="22"/>
        </w:rPr>
      </w:pPr>
    </w:p>
    <w:p w14:paraId="6E3EEF1B" w14:textId="77777777" w:rsidR="00E03F5E" w:rsidRPr="00E03F5E" w:rsidRDefault="00E03F5E" w:rsidP="00CB5EDF">
      <w:pPr>
        <w:pStyle w:val="1"/>
        <w:numPr>
          <w:ilvl w:val="1"/>
          <w:numId w:val="70"/>
        </w:numPr>
        <w:tabs>
          <w:tab w:val="left" w:pos="709"/>
        </w:tabs>
        <w:autoSpaceDE/>
        <w:autoSpaceDN/>
        <w:adjustRightInd/>
        <w:spacing w:before="0" w:after="0"/>
        <w:ind w:left="0" w:firstLine="0"/>
        <w:rPr>
          <w:rFonts w:ascii="Times New Roman" w:hAnsi="Times New Roman" w:cs="Times New Roman"/>
          <w:b w:val="0"/>
          <w:bCs w:val="0"/>
          <w:sz w:val="22"/>
          <w:szCs w:val="22"/>
        </w:rPr>
      </w:pPr>
      <w:r w:rsidRPr="00E03F5E">
        <w:rPr>
          <w:rFonts w:ascii="Times New Roman" w:hAnsi="Times New Roman" w:cs="Times New Roman"/>
          <w:spacing w:val="-1"/>
          <w:sz w:val="22"/>
          <w:szCs w:val="22"/>
        </w:rPr>
        <w:t>Особенности</w:t>
      </w:r>
      <w:r w:rsidRPr="00E03F5E">
        <w:rPr>
          <w:rFonts w:ascii="Times New Roman" w:hAnsi="Times New Roman" w:cs="Times New Roman"/>
          <w:spacing w:val="-2"/>
          <w:sz w:val="22"/>
          <w:szCs w:val="22"/>
        </w:rPr>
        <w:t xml:space="preserve"> </w:t>
      </w:r>
      <w:r w:rsidRPr="00E03F5E">
        <w:rPr>
          <w:rFonts w:ascii="Times New Roman" w:hAnsi="Times New Roman" w:cs="Times New Roman"/>
          <w:spacing w:val="-1"/>
          <w:sz w:val="22"/>
          <w:szCs w:val="22"/>
        </w:rPr>
        <w:t>традиционных</w:t>
      </w:r>
      <w:r w:rsidRPr="00E03F5E">
        <w:rPr>
          <w:rFonts w:ascii="Times New Roman" w:hAnsi="Times New Roman" w:cs="Times New Roman"/>
          <w:sz w:val="22"/>
          <w:szCs w:val="22"/>
        </w:rPr>
        <w:t xml:space="preserve"> </w:t>
      </w:r>
      <w:r w:rsidRPr="00E03F5E">
        <w:rPr>
          <w:rFonts w:ascii="Times New Roman" w:hAnsi="Times New Roman" w:cs="Times New Roman"/>
          <w:spacing w:val="-1"/>
          <w:sz w:val="22"/>
          <w:szCs w:val="22"/>
        </w:rPr>
        <w:t>событий,</w:t>
      </w:r>
      <w:r w:rsidRPr="00E03F5E">
        <w:rPr>
          <w:rFonts w:ascii="Times New Roman" w:hAnsi="Times New Roman" w:cs="Times New Roman"/>
          <w:sz w:val="22"/>
          <w:szCs w:val="22"/>
        </w:rPr>
        <w:t xml:space="preserve"> </w:t>
      </w:r>
      <w:r w:rsidRPr="00E03F5E">
        <w:rPr>
          <w:rFonts w:ascii="Times New Roman" w:hAnsi="Times New Roman" w:cs="Times New Roman"/>
          <w:spacing w:val="-1"/>
          <w:sz w:val="22"/>
          <w:szCs w:val="22"/>
        </w:rPr>
        <w:t>праздников,</w:t>
      </w:r>
      <w:r w:rsidRPr="00E03F5E">
        <w:rPr>
          <w:rFonts w:ascii="Times New Roman" w:hAnsi="Times New Roman" w:cs="Times New Roman"/>
          <w:sz w:val="22"/>
          <w:szCs w:val="22"/>
        </w:rPr>
        <w:t xml:space="preserve"> </w:t>
      </w:r>
      <w:r w:rsidRPr="00E03F5E">
        <w:rPr>
          <w:rFonts w:ascii="Times New Roman" w:hAnsi="Times New Roman" w:cs="Times New Roman"/>
          <w:spacing w:val="-1"/>
          <w:sz w:val="22"/>
          <w:szCs w:val="22"/>
        </w:rPr>
        <w:t>мероприятий</w:t>
      </w:r>
    </w:p>
    <w:p w14:paraId="7F67C349" w14:textId="77777777" w:rsidR="00E03F5E" w:rsidRPr="00E03F5E" w:rsidRDefault="00E03F5E" w:rsidP="00E03F5E">
      <w:pPr>
        <w:pStyle w:val="af7"/>
        <w:spacing w:after="0"/>
        <w:ind w:firstLine="720"/>
        <w:jc w:val="both"/>
        <w:rPr>
          <w:sz w:val="22"/>
          <w:szCs w:val="22"/>
        </w:rPr>
      </w:pPr>
      <w:r w:rsidRPr="00E03F5E">
        <w:rPr>
          <w:spacing w:val="-1"/>
          <w:sz w:val="22"/>
          <w:szCs w:val="22"/>
        </w:rPr>
        <w:t>Детские</w:t>
      </w:r>
      <w:r w:rsidRPr="00E03F5E">
        <w:rPr>
          <w:spacing w:val="6"/>
          <w:sz w:val="22"/>
          <w:szCs w:val="22"/>
        </w:rPr>
        <w:t xml:space="preserve"> </w:t>
      </w:r>
      <w:r w:rsidRPr="00E03F5E">
        <w:rPr>
          <w:spacing w:val="-1"/>
          <w:sz w:val="22"/>
          <w:szCs w:val="22"/>
        </w:rPr>
        <w:t>праздники</w:t>
      </w:r>
      <w:r w:rsidRPr="00E03F5E">
        <w:rPr>
          <w:spacing w:val="7"/>
          <w:sz w:val="22"/>
          <w:szCs w:val="22"/>
        </w:rPr>
        <w:t xml:space="preserve"> </w:t>
      </w:r>
      <w:r w:rsidRPr="00E03F5E">
        <w:rPr>
          <w:spacing w:val="-1"/>
          <w:sz w:val="22"/>
          <w:szCs w:val="22"/>
        </w:rPr>
        <w:t>являются</w:t>
      </w:r>
      <w:r w:rsidRPr="00E03F5E">
        <w:rPr>
          <w:spacing w:val="6"/>
          <w:sz w:val="22"/>
          <w:szCs w:val="22"/>
        </w:rPr>
        <w:t xml:space="preserve"> </w:t>
      </w:r>
      <w:r w:rsidRPr="00E03F5E">
        <w:rPr>
          <w:spacing w:val="-1"/>
          <w:sz w:val="22"/>
          <w:szCs w:val="22"/>
        </w:rPr>
        <w:t>своеобразным</w:t>
      </w:r>
      <w:r w:rsidRPr="00E03F5E">
        <w:rPr>
          <w:spacing w:val="5"/>
          <w:sz w:val="22"/>
          <w:szCs w:val="22"/>
        </w:rPr>
        <w:t xml:space="preserve"> </w:t>
      </w:r>
      <w:r w:rsidRPr="00E03F5E">
        <w:rPr>
          <w:sz w:val="22"/>
          <w:szCs w:val="22"/>
        </w:rPr>
        <w:t>итогом</w:t>
      </w:r>
      <w:r w:rsidRPr="00E03F5E">
        <w:rPr>
          <w:spacing w:val="6"/>
          <w:sz w:val="22"/>
          <w:szCs w:val="22"/>
        </w:rPr>
        <w:t xml:space="preserve"> </w:t>
      </w:r>
      <w:r w:rsidRPr="00E03F5E">
        <w:rPr>
          <w:spacing w:val="-1"/>
          <w:sz w:val="22"/>
          <w:szCs w:val="22"/>
        </w:rPr>
        <w:t>всей</w:t>
      </w:r>
      <w:r w:rsidRPr="00E03F5E">
        <w:rPr>
          <w:spacing w:val="5"/>
          <w:sz w:val="22"/>
          <w:szCs w:val="22"/>
        </w:rPr>
        <w:t xml:space="preserve"> </w:t>
      </w:r>
      <w:r w:rsidRPr="00E03F5E">
        <w:rPr>
          <w:spacing w:val="-1"/>
          <w:sz w:val="22"/>
          <w:szCs w:val="22"/>
        </w:rPr>
        <w:t>коррекционной</w:t>
      </w:r>
      <w:r w:rsidRPr="00E03F5E">
        <w:rPr>
          <w:spacing w:val="5"/>
          <w:sz w:val="22"/>
          <w:szCs w:val="22"/>
        </w:rPr>
        <w:t xml:space="preserve"> </w:t>
      </w:r>
      <w:r w:rsidRPr="00E03F5E">
        <w:rPr>
          <w:spacing w:val="-1"/>
          <w:sz w:val="22"/>
          <w:szCs w:val="22"/>
        </w:rPr>
        <w:t>работы</w:t>
      </w:r>
      <w:r w:rsidRPr="00E03F5E">
        <w:rPr>
          <w:spacing w:val="4"/>
          <w:sz w:val="22"/>
          <w:szCs w:val="22"/>
        </w:rPr>
        <w:t xml:space="preserve"> </w:t>
      </w:r>
      <w:r w:rsidRPr="00E03F5E">
        <w:rPr>
          <w:sz w:val="22"/>
          <w:szCs w:val="22"/>
        </w:rPr>
        <w:t>за</w:t>
      </w:r>
      <w:r w:rsidRPr="00E03F5E">
        <w:rPr>
          <w:spacing w:val="73"/>
          <w:sz w:val="22"/>
          <w:szCs w:val="22"/>
        </w:rPr>
        <w:t xml:space="preserve"> </w:t>
      </w:r>
      <w:r w:rsidRPr="00E03F5E">
        <w:rPr>
          <w:spacing w:val="-1"/>
          <w:sz w:val="22"/>
          <w:szCs w:val="22"/>
        </w:rPr>
        <w:t>определенный</w:t>
      </w:r>
      <w:r w:rsidRPr="00E03F5E">
        <w:rPr>
          <w:spacing w:val="19"/>
          <w:sz w:val="22"/>
          <w:szCs w:val="22"/>
        </w:rPr>
        <w:t xml:space="preserve"> </w:t>
      </w:r>
      <w:r w:rsidRPr="00E03F5E">
        <w:rPr>
          <w:spacing w:val="-1"/>
          <w:sz w:val="22"/>
          <w:szCs w:val="22"/>
        </w:rPr>
        <w:t>период</w:t>
      </w:r>
      <w:r w:rsidRPr="00E03F5E">
        <w:rPr>
          <w:spacing w:val="19"/>
          <w:sz w:val="22"/>
          <w:szCs w:val="22"/>
        </w:rPr>
        <w:t xml:space="preserve"> </w:t>
      </w:r>
      <w:r w:rsidRPr="00E03F5E">
        <w:rPr>
          <w:spacing w:val="-1"/>
          <w:sz w:val="22"/>
          <w:szCs w:val="22"/>
        </w:rPr>
        <w:t>времени</w:t>
      </w:r>
      <w:r w:rsidRPr="00E03F5E">
        <w:rPr>
          <w:spacing w:val="22"/>
          <w:sz w:val="22"/>
          <w:szCs w:val="22"/>
        </w:rPr>
        <w:t xml:space="preserve"> </w:t>
      </w:r>
      <w:r w:rsidRPr="00E03F5E">
        <w:rPr>
          <w:sz w:val="22"/>
          <w:szCs w:val="22"/>
        </w:rPr>
        <w:t>с</w:t>
      </w:r>
      <w:r w:rsidRPr="00E03F5E">
        <w:rPr>
          <w:spacing w:val="20"/>
          <w:sz w:val="22"/>
          <w:szCs w:val="22"/>
        </w:rPr>
        <w:t xml:space="preserve"> </w:t>
      </w:r>
      <w:r w:rsidRPr="00E03F5E">
        <w:rPr>
          <w:spacing w:val="-1"/>
          <w:sz w:val="22"/>
          <w:szCs w:val="22"/>
        </w:rPr>
        <w:t>детьми</w:t>
      </w:r>
      <w:r w:rsidRPr="00E03F5E">
        <w:rPr>
          <w:spacing w:val="20"/>
          <w:sz w:val="22"/>
          <w:szCs w:val="22"/>
        </w:rPr>
        <w:t xml:space="preserve"> </w:t>
      </w:r>
      <w:r w:rsidRPr="00E03F5E">
        <w:rPr>
          <w:sz w:val="22"/>
          <w:szCs w:val="22"/>
        </w:rPr>
        <w:t>с</w:t>
      </w:r>
      <w:r w:rsidRPr="00E03F5E">
        <w:rPr>
          <w:spacing w:val="20"/>
          <w:sz w:val="22"/>
          <w:szCs w:val="22"/>
        </w:rPr>
        <w:t xml:space="preserve"> </w:t>
      </w:r>
      <w:r w:rsidRPr="00E03F5E">
        <w:rPr>
          <w:spacing w:val="-1"/>
          <w:sz w:val="22"/>
          <w:szCs w:val="22"/>
        </w:rPr>
        <w:t>ТНР.</w:t>
      </w:r>
      <w:r w:rsidRPr="00E03F5E">
        <w:rPr>
          <w:spacing w:val="21"/>
          <w:sz w:val="22"/>
          <w:szCs w:val="22"/>
        </w:rPr>
        <w:t xml:space="preserve"> </w:t>
      </w:r>
      <w:r w:rsidRPr="00E03F5E">
        <w:rPr>
          <w:spacing w:val="-1"/>
          <w:sz w:val="22"/>
          <w:szCs w:val="22"/>
        </w:rPr>
        <w:t>Поэтому,</w:t>
      </w:r>
      <w:r w:rsidRPr="00E03F5E">
        <w:rPr>
          <w:spacing w:val="21"/>
          <w:sz w:val="22"/>
          <w:szCs w:val="22"/>
        </w:rPr>
        <w:t xml:space="preserve"> </w:t>
      </w:r>
      <w:r w:rsidRPr="00E03F5E">
        <w:rPr>
          <w:sz w:val="22"/>
          <w:szCs w:val="22"/>
        </w:rPr>
        <w:t>хотя</w:t>
      </w:r>
      <w:r w:rsidRPr="00E03F5E">
        <w:rPr>
          <w:spacing w:val="19"/>
          <w:sz w:val="22"/>
          <w:szCs w:val="22"/>
        </w:rPr>
        <w:t xml:space="preserve"> </w:t>
      </w:r>
      <w:r w:rsidRPr="00E03F5E">
        <w:rPr>
          <w:spacing w:val="-1"/>
          <w:sz w:val="22"/>
          <w:szCs w:val="22"/>
        </w:rPr>
        <w:t>сценарий</w:t>
      </w:r>
      <w:r w:rsidRPr="00E03F5E">
        <w:rPr>
          <w:spacing w:val="20"/>
          <w:sz w:val="22"/>
          <w:szCs w:val="22"/>
        </w:rPr>
        <w:t xml:space="preserve"> </w:t>
      </w:r>
      <w:r w:rsidRPr="00E03F5E">
        <w:rPr>
          <w:sz w:val="22"/>
          <w:szCs w:val="22"/>
        </w:rPr>
        <w:t>и</w:t>
      </w:r>
      <w:r w:rsidRPr="00E03F5E">
        <w:rPr>
          <w:spacing w:val="20"/>
          <w:sz w:val="22"/>
          <w:szCs w:val="22"/>
        </w:rPr>
        <w:t xml:space="preserve"> </w:t>
      </w:r>
      <w:r w:rsidRPr="00E03F5E">
        <w:rPr>
          <w:spacing w:val="-1"/>
          <w:sz w:val="22"/>
          <w:szCs w:val="22"/>
        </w:rPr>
        <w:t>разрабатывается</w:t>
      </w:r>
      <w:r w:rsidRPr="00E03F5E">
        <w:rPr>
          <w:spacing w:val="95"/>
          <w:sz w:val="22"/>
          <w:szCs w:val="22"/>
        </w:rPr>
        <w:t xml:space="preserve"> </w:t>
      </w:r>
      <w:r w:rsidRPr="00E03F5E">
        <w:rPr>
          <w:spacing w:val="-1"/>
          <w:sz w:val="22"/>
          <w:szCs w:val="22"/>
        </w:rPr>
        <w:t>музыкальным</w:t>
      </w:r>
      <w:r w:rsidRPr="00E03F5E">
        <w:rPr>
          <w:spacing w:val="27"/>
          <w:sz w:val="22"/>
          <w:szCs w:val="22"/>
        </w:rPr>
        <w:t xml:space="preserve"> </w:t>
      </w:r>
      <w:r w:rsidRPr="00E03F5E">
        <w:rPr>
          <w:spacing w:val="-1"/>
          <w:sz w:val="22"/>
          <w:szCs w:val="22"/>
        </w:rPr>
        <w:t>руководителем,</w:t>
      </w:r>
      <w:r w:rsidRPr="00E03F5E">
        <w:rPr>
          <w:spacing w:val="30"/>
          <w:sz w:val="22"/>
          <w:szCs w:val="22"/>
        </w:rPr>
        <w:t xml:space="preserve"> </w:t>
      </w:r>
      <w:r w:rsidRPr="00E03F5E">
        <w:rPr>
          <w:spacing w:val="-1"/>
          <w:sz w:val="22"/>
          <w:szCs w:val="22"/>
        </w:rPr>
        <w:t>учитель-ло</w:t>
      </w:r>
      <w:r w:rsidR="00DF1BD7">
        <w:rPr>
          <w:spacing w:val="-1"/>
          <w:sz w:val="22"/>
          <w:szCs w:val="22"/>
        </w:rPr>
        <w:t>г</w:t>
      </w:r>
      <w:r w:rsidRPr="00E03F5E">
        <w:rPr>
          <w:spacing w:val="-1"/>
          <w:sz w:val="22"/>
          <w:szCs w:val="22"/>
        </w:rPr>
        <w:t>опед</w:t>
      </w:r>
      <w:r w:rsidRPr="00E03F5E">
        <w:rPr>
          <w:spacing w:val="28"/>
          <w:sz w:val="22"/>
          <w:szCs w:val="22"/>
        </w:rPr>
        <w:t xml:space="preserve"> </w:t>
      </w:r>
      <w:r w:rsidRPr="00E03F5E">
        <w:rPr>
          <w:sz w:val="22"/>
          <w:szCs w:val="22"/>
        </w:rPr>
        <w:t>и</w:t>
      </w:r>
      <w:r w:rsidRPr="00E03F5E">
        <w:rPr>
          <w:spacing w:val="29"/>
          <w:sz w:val="22"/>
          <w:szCs w:val="22"/>
        </w:rPr>
        <w:t xml:space="preserve"> </w:t>
      </w:r>
      <w:r w:rsidRPr="00E03F5E">
        <w:rPr>
          <w:spacing w:val="-1"/>
          <w:sz w:val="22"/>
          <w:szCs w:val="22"/>
        </w:rPr>
        <w:t>воспитатели</w:t>
      </w:r>
      <w:r w:rsidRPr="00E03F5E">
        <w:rPr>
          <w:spacing w:val="29"/>
          <w:sz w:val="22"/>
          <w:szCs w:val="22"/>
        </w:rPr>
        <w:t xml:space="preserve"> </w:t>
      </w:r>
      <w:r w:rsidRPr="00E03F5E">
        <w:rPr>
          <w:spacing w:val="-1"/>
          <w:sz w:val="22"/>
          <w:szCs w:val="22"/>
        </w:rPr>
        <w:t>принимают</w:t>
      </w:r>
      <w:r w:rsidRPr="00E03F5E">
        <w:rPr>
          <w:spacing w:val="29"/>
          <w:sz w:val="22"/>
          <w:szCs w:val="22"/>
        </w:rPr>
        <w:t xml:space="preserve"> </w:t>
      </w:r>
      <w:r w:rsidRPr="00E03F5E">
        <w:rPr>
          <w:spacing w:val="-1"/>
          <w:sz w:val="22"/>
          <w:szCs w:val="22"/>
        </w:rPr>
        <w:t>активное</w:t>
      </w:r>
      <w:r w:rsidRPr="00E03F5E">
        <w:rPr>
          <w:spacing w:val="30"/>
          <w:sz w:val="22"/>
          <w:szCs w:val="22"/>
        </w:rPr>
        <w:t xml:space="preserve"> </w:t>
      </w:r>
      <w:r w:rsidRPr="00E03F5E">
        <w:rPr>
          <w:spacing w:val="-2"/>
          <w:sz w:val="22"/>
          <w:szCs w:val="22"/>
        </w:rPr>
        <w:t>участие</w:t>
      </w:r>
      <w:r w:rsidRPr="00E03F5E">
        <w:rPr>
          <w:spacing w:val="27"/>
          <w:sz w:val="22"/>
          <w:szCs w:val="22"/>
        </w:rPr>
        <w:t xml:space="preserve"> </w:t>
      </w:r>
      <w:r w:rsidRPr="00E03F5E">
        <w:rPr>
          <w:sz w:val="22"/>
          <w:szCs w:val="22"/>
        </w:rPr>
        <w:t>в</w:t>
      </w:r>
      <w:r w:rsidRPr="00E03F5E">
        <w:rPr>
          <w:spacing w:val="113"/>
          <w:sz w:val="22"/>
          <w:szCs w:val="22"/>
        </w:rPr>
        <w:t xml:space="preserve"> </w:t>
      </w:r>
      <w:r w:rsidRPr="00E03F5E">
        <w:rPr>
          <w:sz w:val="22"/>
          <w:szCs w:val="22"/>
        </w:rPr>
        <w:t>отборе</w:t>
      </w:r>
      <w:r w:rsidRPr="00E03F5E">
        <w:rPr>
          <w:spacing w:val="-1"/>
          <w:sz w:val="22"/>
          <w:szCs w:val="22"/>
        </w:rPr>
        <w:t xml:space="preserve"> содержания</w:t>
      </w:r>
      <w:r w:rsidRPr="00E03F5E">
        <w:rPr>
          <w:sz w:val="22"/>
          <w:szCs w:val="22"/>
        </w:rPr>
        <w:t xml:space="preserve"> и в подготовке каждого </w:t>
      </w:r>
      <w:r w:rsidRPr="00E03F5E">
        <w:rPr>
          <w:spacing w:val="-1"/>
          <w:sz w:val="22"/>
          <w:szCs w:val="22"/>
        </w:rPr>
        <w:t>праздника.</w:t>
      </w:r>
    </w:p>
    <w:p w14:paraId="4ABBB7B0" w14:textId="77777777" w:rsidR="00E03F5E" w:rsidRPr="00E03F5E" w:rsidRDefault="00E03F5E" w:rsidP="00E03F5E">
      <w:pPr>
        <w:pStyle w:val="af7"/>
        <w:spacing w:after="0"/>
        <w:ind w:firstLine="720"/>
        <w:jc w:val="both"/>
        <w:rPr>
          <w:sz w:val="22"/>
          <w:szCs w:val="22"/>
        </w:rPr>
      </w:pPr>
      <w:r w:rsidRPr="00E03F5E">
        <w:rPr>
          <w:spacing w:val="-1"/>
          <w:sz w:val="22"/>
          <w:szCs w:val="22"/>
        </w:rPr>
        <w:t>Прежде</w:t>
      </w:r>
      <w:r w:rsidRPr="00E03F5E">
        <w:rPr>
          <w:spacing w:val="30"/>
          <w:sz w:val="22"/>
          <w:szCs w:val="22"/>
        </w:rPr>
        <w:t xml:space="preserve"> </w:t>
      </w:r>
      <w:r w:rsidRPr="00E03F5E">
        <w:rPr>
          <w:spacing w:val="-1"/>
          <w:sz w:val="22"/>
          <w:szCs w:val="22"/>
        </w:rPr>
        <w:t>всего,</w:t>
      </w:r>
      <w:r w:rsidRPr="00E03F5E">
        <w:rPr>
          <w:spacing w:val="30"/>
          <w:sz w:val="22"/>
          <w:szCs w:val="22"/>
        </w:rPr>
        <w:t xml:space="preserve"> </w:t>
      </w:r>
      <w:r w:rsidRPr="00E03F5E">
        <w:rPr>
          <w:sz w:val="22"/>
          <w:szCs w:val="22"/>
        </w:rPr>
        <w:t>сценарий</w:t>
      </w:r>
      <w:r w:rsidRPr="00E03F5E">
        <w:rPr>
          <w:spacing w:val="31"/>
          <w:sz w:val="22"/>
          <w:szCs w:val="22"/>
        </w:rPr>
        <w:t xml:space="preserve"> </w:t>
      </w:r>
      <w:r w:rsidRPr="00E03F5E">
        <w:rPr>
          <w:spacing w:val="-1"/>
          <w:sz w:val="22"/>
          <w:szCs w:val="22"/>
        </w:rPr>
        <w:t>обсуждается</w:t>
      </w:r>
      <w:r w:rsidRPr="00E03F5E">
        <w:rPr>
          <w:spacing w:val="30"/>
          <w:sz w:val="22"/>
          <w:szCs w:val="22"/>
        </w:rPr>
        <w:t xml:space="preserve"> </w:t>
      </w:r>
      <w:r w:rsidRPr="00E03F5E">
        <w:rPr>
          <w:spacing w:val="-1"/>
          <w:sz w:val="22"/>
          <w:szCs w:val="22"/>
        </w:rPr>
        <w:t>педагогическим</w:t>
      </w:r>
      <w:r w:rsidRPr="00E03F5E">
        <w:rPr>
          <w:spacing w:val="30"/>
          <w:sz w:val="22"/>
          <w:szCs w:val="22"/>
        </w:rPr>
        <w:t xml:space="preserve"> </w:t>
      </w:r>
      <w:r w:rsidRPr="00E03F5E">
        <w:rPr>
          <w:sz w:val="22"/>
          <w:szCs w:val="22"/>
        </w:rPr>
        <w:t>коллективом</w:t>
      </w:r>
      <w:r w:rsidRPr="00E03F5E">
        <w:rPr>
          <w:spacing w:val="27"/>
          <w:sz w:val="22"/>
          <w:szCs w:val="22"/>
        </w:rPr>
        <w:t xml:space="preserve"> </w:t>
      </w:r>
      <w:r w:rsidRPr="00E03F5E">
        <w:rPr>
          <w:spacing w:val="-1"/>
          <w:sz w:val="22"/>
          <w:szCs w:val="22"/>
        </w:rPr>
        <w:t>группы,</w:t>
      </w:r>
      <w:r w:rsidRPr="00E03F5E">
        <w:rPr>
          <w:spacing w:val="30"/>
          <w:sz w:val="22"/>
          <w:szCs w:val="22"/>
        </w:rPr>
        <w:t xml:space="preserve"> </w:t>
      </w:r>
      <w:r w:rsidRPr="00E03F5E">
        <w:rPr>
          <w:sz w:val="22"/>
          <w:szCs w:val="22"/>
        </w:rPr>
        <w:t>так</w:t>
      </w:r>
      <w:r w:rsidRPr="00E03F5E">
        <w:rPr>
          <w:spacing w:val="31"/>
          <w:sz w:val="22"/>
          <w:szCs w:val="22"/>
        </w:rPr>
        <w:t xml:space="preserve"> </w:t>
      </w:r>
      <w:r w:rsidRPr="00E03F5E">
        <w:rPr>
          <w:spacing w:val="-1"/>
          <w:sz w:val="22"/>
          <w:szCs w:val="22"/>
        </w:rPr>
        <w:t>как</w:t>
      </w:r>
      <w:r w:rsidRPr="00E03F5E">
        <w:rPr>
          <w:spacing w:val="31"/>
          <w:sz w:val="22"/>
          <w:szCs w:val="22"/>
        </w:rPr>
        <w:t xml:space="preserve"> </w:t>
      </w:r>
      <w:r w:rsidRPr="00E03F5E">
        <w:rPr>
          <w:sz w:val="22"/>
          <w:szCs w:val="22"/>
        </w:rPr>
        <w:t>в</w:t>
      </w:r>
      <w:r w:rsidRPr="00E03F5E">
        <w:rPr>
          <w:spacing w:val="39"/>
          <w:sz w:val="22"/>
          <w:szCs w:val="22"/>
        </w:rPr>
        <w:t xml:space="preserve"> </w:t>
      </w:r>
      <w:r w:rsidRPr="00E03F5E">
        <w:rPr>
          <w:spacing w:val="-1"/>
          <w:sz w:val="22"/>
          <w:szCs w:val="22"/>
        </w:rPr>
        <w:t>нем</w:t>
      </w:r>
      <w:r w:rsidRPr="00E03F5E">
        <w:rPr>
          <w:spacing w:val="71"/>
          <w:sz w:val="22"/>
          <w:szCs w:val="22"/>
        </w:rPr>
        <w:t xml:space="preserve"> </w:t>
      </w:r>
      <w:r w:rsidRPr="00E03F5E">
        <w:rPr>
          <w:sz w:val="22"/>
          <w:szCs w:val="22"/>
        </w:rPr>
        <w:t>должны</w:t>
      </w:r>
      <w:r w:rsidRPr="00E03F5E">
        <w:rPr>
          <w:spacing w:val="6"/>
          <w:sz w:val="22"/>
          <w:szCs w:val="22"/>
        </w:rPr>
        <w:t xml:space="preserve"> </w:t>
      </w:r>
      <w:r w:rsidRPr="00E03F5E">
        <w:rPr>
          <w:sz w:val="22"/>
          <w:szCs w:val="22"/>
        </w:rPr>
        <w:t>быть</w:t>
      </w:r>
      <w:r w:rsidRPr="00E03F5E">
        <w:rPr>
          <w:spacing w:val="10"/>
          <w:sz w:val="22"/>
          <w:szCs w:val="22"/>
        </w:rPr>
        <w:t xml:space="preserve"> </w:t>
      </w:r>
      <w:r w:rsidRPr="00E03F5E">
        <w:rPr>
          <w:spacing w:val="-2"/>
          <w:sz w:val="22"/>
          <w:szCs w:val="22"/>
        </w:rPr>
        <w:t>учтены</w:t>
      </w:r>
      <w:r w:rsidRPr="00E03F5E">
        <w:rPr>
          <w:spacing w:val="6"/>
          <w:sz w:val="22"/>
          <w:szCs w:val="22"/>
        </w:rPr>
        <w:t xml:space="preserve"> </w:t>
      </w:r>
      <w:r w:rsidRPr="00E03F5E">
        <w:rPr>
          <w:sz w:val="22"/>
          <w:szCs w:val="22"/>
        </w:rPr>
        <w:t>и</w:t>
      </w:r>
      <w:r w:rsidRPr="00E03F5E">
        <w:rPr>
          <w:spacing w:val="7"/>
          <w:sz w:val="22"/>
          <w:szCs w:val="22"/>
        </w:rPr>
        <w:t xml:space="preserve"> </w:t>
      </w:r>
      <w:r w:rsidRPr="00E03F5E">
        <w:rPr>
          <w:sz w:val="22"/>
          <w:szCs w:val="22"/>
        </w:rPr>
        <w:t>общий</w:t>
      </w:r>
      <w:r w:rsidRPr="00E03F5E">
        <w:rPr>
          <w:spacing w:val="10"/>
          <w:sz w:val="22"/>
          <w:szCs w:val="22"/>
        </w:rPr>
        <w:t xml:space="preserve"> </w:t>
      </w:r>
      <w:r w:rsidRPr="00E03F5E">
        <w:rPr>
          <w:spacing w:val="-2"/>
          <w:sz w:val="22"/>
          <w:szCs w:val="22"/>
        </w:rPr>
        <w:t>уровень</w:t>
      </w:r>
      <w:r w:rsidRPr="00E03F5E">
        <w:rPr>
          <w:spacing w:val="7"/>
          <w:sz w:val="22"/>
          <w:szCs w:val="22"/>
        </w:rPr>
        <w:t xml:space="preserve"> </w:t>
      </w:r>
      <w:r w:rsidRPr="00E03F5E">
        <w:rPr>
          <w:spacing w:val="-1"/>
          <w:sz w:val="22"/>
          <w:szCs w:val="22"/>
        </w:rPr>
        <w:t>развития</w:t>
      </w:r>
      <w:r w:rsidRPr="00E03F5E">
        <w:rPr>
          <w:spacing w:val="6"/>
          <w:sz w:val="22"/>
          <w:szCs w:val="22"/>
        </w:rPr>
        <w:t xml:space="preserve"> </w:t>
      </w:r>
      <w:r w:rsidRPr="00E03F5E">
        <w:rPr>
          <w:spacing w:val="-1"/>
          <w:sz w:val="22"/>
          <w:szCs w:val="22"/>
        </w:rPr>
        <w:t>группы,</w:t>
      </w:r>
      <w:r w:rsidRPr="00E03F5E">
        <w:rPr>
          <w:spacing w:val="6"/>
          <w:sz w:val="22"/>
          <w:szCs w:val="22"/>
        </w:rPr>
        <w:t xml:space="preserve"> </w:t>
      </w:r>
      <w:r w:rsidRPr="00E03F5E">
        <w:rPr>
          <w:sz w:val="22"/>
          <w:szCs w:val="22"/>
        </w:rPr>
        <w:t>и</w:t>
      </w:r>
      <w:r w:rsidRPr="00E03F5E">
        <w:rPr>
          <w:spacing w:val="7"/>
          <w:sz w:val="22"/>
          <w:szCs w:val="22"/>
        </w:rPr>
        <w:t xml:space="preserve"> </w:t>
      </w:r>
      <w:r w:rsidRPr="00E03F5E">
        <w:rPr>
          <w:spacing w:val="-1"/>
          <w:sz w:val="22"/>
          <w:szCs w:val="22"/>
        </w:rPr>
        <w:t>индивидуальные</w:t>
      </w:r>
      <w:r w:rsidRPr="00E03F5E">
        <w:rPr>
          <w:spacing w:val="5"/>
          <w:sz w:val="22"/>
          <w:szCs w:val="22"/>
        </w:rPr>
        <w:t xml:space="preserve"> </w:t>
      </w:r>
      <w:r w:rsidRPr="00E03F5E">
        <w:rPr>
          <w:spacing w:val="-1"/>
          <w:sz w:val="22"/>
          <w:szCs w:val="22"/>
        </w:rPr>
        <w:t>возможности</w:t>
      </w:r>
      <w:r w:rsidRPr="00E03F5E">
        <w:rPr>
          <w:spacing w:val="8"/>
          <w:sz w:val="22"/>
          <w:szCs w:val="22"/>
        </w:rPr>
        <w:t xml:space="preserve"> </w:t>
      </w:r>
      <w:r w:rsidRPr="00E03F5E">
        <w:rPr>
          <w:spacing w:val="-1"/>
          <w:sz w:val="22"/>
          <w:szCs w:val="22"/>
        </w:rPr>
        <w:t>каждого</w:t>
      </w:r>
      <w:r w:rsidRPr="00E03F5E">
        <w:rPr>
          <w:spacing w:val="89"/>
          <w:sz w:val="22"/>
          <w:szCs w:val="22"/>
        </w:rPr>
        <w:t xml:space="preserve"> </w:t>
      </w:r>
      <w:r w:rsidRPr="00E03F5E">
        <w:rPr>
          <w:spacing w:val="-1"/>
          <w:sz w:val="22"/>
          <w:szCs w:val="22"/>
        </w:rPr>
        <w:t>ребенка</w:t>
      </w:r>
      <w:r w:rsidRPr="00E03F5E">
        <w:rPr>
          <w:spacing w:val="37"/>
          <w:sz w:val="22"/>
          <w:szCs w:val="22"/>
        </w:rPr>
        <w:t xml:space="preserve"> </w:t>
      </w:r>
      <w:r w:rsidRPr="00E03F5E">
        <w:rPr>
          <w:spacing w:val="-1"/>
          <w:sz w:val="22"/>
          <w:szCs w:val="22"/>
        </w:rPr>
        <w:t>(моторные,</w:t>
      </w:r>
      <w:r w:rsidRPr="00E03F5E">
        <w:rPr>
          <w:spacing w:val="38"/>
          <w:sz w:val="22"/>
          <w:szCs w:val="22"/>
        </w:rPr>
        <w:t xml:space="preserve"> </w:t>
      </w:r>
      <w:r w:rsidRPr="00E03F5E">
        <w:rPr>
          <w:spacing w:val="-1"/>
          <w:sz w:val="22"/>
          <w:szCs w:val="22"/>
        </w:rPr>
        <w:t>эмоционально-волевые,</w:t>
      </w:r>
      <w:r w:rsidRPr="00E03F5E">
        <w:rPr>
          <w:spacing w:val="40"/>
          <w:sz w:val="22"/>
          <w:szCs w:val="22"/>
        </w:rPr>
        <w:t xml:space="preserve"> </w:t>
      </w:r>
      <w:r w:rsidRPr="00E03F5E">
        <w:rPr>
          <w:spacing w:val="-1"/>
          <w:sz w:val="22"/>
          <w:szCs w:val="22"/>
        </w:rPr>
        <w:t>речевые,</w:t>
      </w:r>
      <w:r w:rsidRPr="00E03F5E">
        <w:rPr>
          <w:spacing w:val="38"/>
          <w:sz w:val="22"/>
          <w:szCs w:val="22"/>
        </w:rPr>
        <w:t xml:space="preserve"> </w:t>
      </w:r>
      <w:r w:rsidRPr="00E03F5E">
        <w:rPr>
          <w:spacing w:val="-1"/>
          <w:sz w:val="22"/>
          <w:szCs w:val="22"/>
        </w:rPr>
        <w:t>интеллектуальные).</w:t>
      </w:r>
      <w:r w:rsidRPr="00E03F5E">
        <w:rPr>
          <w:spacing w:val="37"/>
          <w:sz w:val="22"/>
          <w:szCs w:val="22"/>
        </w:rPr>
        <w:t xml:space="preserve"> </w:t>
      </w:r>
      <w:r w:rsidRPr="00E03F5E">
        <w:rPr>
          <w:spacing w:val="-1"/>
          <w:sz w:val="22"/>
          <w:szCs w:val="22"/>
        </w:rPr>
        <w:t>Желательно,</w:t>
      </w:r>
      <w:r w:rsidRPr="00E03F5E">
        <w:rPr>
          <w:spacing w:val="38"/>
          <w:sz w:val="22"/>
          <w:szCs w:val="22"/>
        </w:rPr>
        <w:t xml:space="preserve"> </w:t>
      </w:r>
      <w:r w:rsidRPr="00E03F5E">
        <w:rPr>
          <w:spacing w:val="-1"/>
          <w:sz w:val="22"/>
          <w:szCs w:val="22"/>
        </w:rPr>
        <w:t>чтобы</w:t>
      </w:r>
      <w:r w:rsidRPr="00E03F5E">
        <w:rPr>
          <w:spacing w:val="121"/>
          <w:sz w:val="22"/>
          <w:szCs w:val="22"/>
        </w:rPr>
        <w:t xml:space="preserve"> </w:t>
      </w:r>
      <w:r w:rsidRPr="00E03F5E">
        <w:rPr>
          <w:sz w:val="22"/>
          <w:szCs w:val="22"/>
        </w:rPr>
        <w:t>стихи</w:t>
      </w:r>
      <w:r w:rsidRPr="00E03F5E">
        <w:rPr>
          <w:spacing w:val="51"/>
          <w:sz w:val="22"/>
          <w:szCs w:val="22"/>
        </w:rPr>
        <w:t xml:space="preserve"> </w:t>
      </w:r>
      <w:r w:rsidRPr="00E03F5E">
        <w:rPr>
          <w:sz w:val="22"/>
          <w:szCs w:val="22"/>
        </w:rPr>
        <w:t>для</w:t>
      </w:r>
      <w:r w:rsidRPr="00E03F5E">
        <w:rPr>
          <w:spacing w:val="48"/>
          <w:sz w:val="22"/>
          <w:szCs w:val="22"/>
        </w:rPr>
        <w:t xml:space="preserve"> </w:t>
      </w:r>
      <w:r w:rsidRPr="00E03F5E">
        <w:rPr>
          <w:spacing w:val="-1"/>
          <w:sz w:val="22"/>
          <w:szCs w:val="22"/>
        </w:rPr>
        <w:t>каждого</w:t>
      </w:r>
      <w:r w:rsidRPr="00E03F5E">
        <w:rPr>
          <w:spacing w:val="50"/>
          <w:sz w:val="22"/>
          <w:szCs w:val="22"/>
        </w:rPr>
        <w:t xml:space="preserve"> </w:t>
      </w:r>
      <w:r w:rsidRPr="00E03F5E">
        <w:rPr>
          <w:spacing w:val="-1"/>
          <w:sz w:val="22"/>
          <w:szCs w:val="22"/>
        </w:rPr>
        <w:t>ребенка</w:t>
      </w:r>
      <w:r w:rsidRPr="00E03F5E">
        <w:rPr>
          <w:spacing w:val="49"/>
          <w:sz w:val="22"/>
          <w:szCs w:val="22"/>
        </w:rPr>
        <w:t xml:space="preserve"> </w:t>
      </w:r>
      <w:r w:rsidRPr="00E03F5E">
        <w:rPr>
          <w:sz w:val="22"/>
          <w:szCs w:val="22"/>
        </w:rPr>
        <w:t>подбирал</w:t>
      </w:r>
      <w:r w:rsidRPr="00E03F5E">
        <w:rPr>
          <w:spacing w:val="50"/>
          <w:sz w:val="22"/>
          <w:szCs w:val="22"/>
        </w:rPr>
        <w:t xml:space="preserve"> </w:t>
      </w:r>
      <w:r w:rsidRPr="00E03F5E">
        <w:rPr>
          <w:spacing w:val="-1"/>
          <w:sz w:val="22"/>
          <w:szCs w:val="22"/>
        </w:rPr>
        <w:t>учитель-логопед,</w:t>
      </w:r>
      <w:r w:rsidRPr="00E03F5E">
        <w:rPr>
          <w:spacing w:val="50"/>
          <w:sz w:val="22"/>
          <w:szCs w:val="22"/>
        </w:rPr>
        <w:t xml:space="preserve"> </w:t>
      </w:r>
      <w:r w:rsidRPr="00E03F5E">
        <w:rPr>
          <w:sz w:val="22"/>
          <w:szCs w:val="22"/>
        </w:rPr>
        <w:t>так</w:t>
      </w:r>
      <w:r w:rsidRPr="00E03F5E">
        <w:rPr>
          <w:spacing w:val="50"/>
          <w:sz w:val="22"/>
          <w:szCs w:val="22"/>
        </w:rPr>
        <w:t xml:space="preserve"> </w:t>
      </w:r>
      <w:r w:rsidRPr="00E03F5E">
        <w:rPr>
          <w:spacing w:val="-1"/>
          <w:sz w:val="22"/>
          <w:szCs w:val="22"/>
        </w:rPr>
        <w:t>как</w:t>
      </w:r>
      <w:r w:rsidRPr="00E03F5E">
        <w:rPr>
          <w:spacing w:val="50"/>
          <w:sz w:val="22"/>
          <w:szCs w:val="22"/>
        </w:rPr>
        <w:t xml:space="preserve"> </w:t>
      </w:r>
      <w:r w:rsidRPr="00E03F5E">
        <w:rPr>
          <w:spacing w:val="-1"/>
          <w:sz w:val="22"/>
          <w:szCs w:val="22"/>
        </w:rPr>
        <w:t>именно</w:t>
      </w:r>
      <w:r w:rsidRPr="00E03F5E">
        <w:rPr>
          <w:spacing w:val="47"/>
          <w:sz w:val="22"/>
          <w:szCs w:val="22"/>
        </w:rPr>
        <w:t xml:space="preserve"> </w:t>
      </w:r>
      <w:r w:rsidRPr="00E03F5E">
        <w:rPr>
          <w:sz w:val="22"/>
          <w:szCs w:val="22"/>
        </w:rPr>
        <w:t>он</w:t>
      </w:r>
      <w:r w:rsidRPr="00E03F5E">
        <w:rPr>
          <w:spacing w:val="51"/>
          <w:sz w:val="22"/>
          <w:szCs w:val="22"/>
        </w:rPr>
        <w:t xml:space="preserve"> </w:t>
      </w:r>
      <w:r w:rsidRPr="00E03F5E">
        <w:rPr>
          <w:sz w:val="22"/>
          <w:szCs w:val="22"/>
        </w:rPr>
        <w:t>знает</w:t>
      </w:r>
      <w:r w:rsidRPr="00E03F5E">
        <w:rPr>
          <w:spacing w:val="63"/>
          <w:sz w:val="22"/>
          <w:szCs w:val="22"/>
        </w:rPr>
        <w:t xml:space="preserve"> </w:t>
      </w:r>
      <w:r w:rsidRPr="00E03F5E">
        <w:rPr>
          <w:spacing w:val="-1"/>
          <w:sz w:val="22"/>
          <w:szCs w:val="22"/>
        </w:rPr>
        <w:t>интеллектуальные</w:t>
      </w:r>
      <w:r w:rsidRPr="00E03F5E">
        <w:rPr>
          <w:spacing w:val="22"/>
          <w:sz w:val="22"/>
          <w:szCs w:val="22"/>
        </w:rPr>
        <w:t xml:space="preserve"> </w:t>
      </w:r>
      <w:r w:rsidRPr="00E03F5E">
        <w:rPr>
          <w:sz w:val="22"/>
          <w:szCs w:val="22"/>
        </w:rPr>
        <w:t>и</w:t>
      </w:r>
      <w:r w:rsidRPr="00E03F5E">
        <w:rPr>
          <w:spacing w:val="24"/>
          <w:sz w:val="22"/>
          <w:szCs w:val="22"/>
        </w:rPr>
        <w:t xml:space="preserve"> </w:t>
      </w:r>
      <w:r w:rsidRPr="00E03F5E">
        <w:rPr>
          <w:spacing w:val="-1"/>
          <w:sz w:val="22"/>
          <w:szCs w:val="22"/>
        </w:rPr>
        <w:t>речевые</w:t>
      </w:r>
      <w:r w:rsidRPr="00E03F5E">
        <w:rPr>
          <w:spacing w:val="24"/>
          <w:sz w:val="22"/>
          <w:szCs w:val="22"/>
        </w:rPr>
        <w:t xml:space="preserve"> </w:t>
      </w:r>
      <w:r w:rsidRPr="00E03F5E">
        <w:rPr>
          <w:spacing w:val="-1"/>
          <w:sz w:val="22"/>
          <w:szCs w:val="22"/>
        </w:rPr>
        <w:t>возможности</w:t>
      </w:r>
      <w:r w:rsidRPr="00E03F5E">
        <w:rPr>
          <w:spacing w:val="25"/>
          <w:sz w:val="22"/>
          <w:szCs w:val="22"/>
        </w:rPr>
        <w:t xml:space="preserve"> </w:t>
      </w:r>
      <w:r w:rsidRPr="00E03F5E">
        <w:rPr>
          <w:spacing w:val="-1"/>
          <w:sz w:val="22"/>
          <w:szCs w:val="22"/>
        </w:rPr>
        <w:t>детей</w:t>
      </w:r>
      <w:r w:rsidRPr="00E03F5E">
        <w:rPr>
          <w:spacing w:val="24"/>
          <w:sz w:val="22"/>
          <w:szCs w:val="22"/>
        </w:rPr>
        <w:t xml:space="preserve"> </w:t>
      </w:r>
      <w:r w:rsidRPr="00E03F5E">
        <w:rPr>
          <w:spacing w:val="-1"/>
          <w:sz w:val="22"/>
          <w:szCs w:val="22"/>
        </w:rPr>
        <w:t>лучше</w:t>
      </w:r>
      <w:r w:rsidRPr="00E03F5E">
        <w:rPr>
          <w:spacing w:val="22"/>
          <w:sz w:val="22"/>
          <w:szCs w:val="22"/>
        </w:rPr>
        <w:t xml:space="preserve"> </w:t>
      </w:r>
      <w:r w:rsidRPr="00E03F5E">
        <w:rPr>
          <w:sz w:val="22"/>
          <w:szCs w:val="22"/>
        </w:rPr>
        <w:t>других.</w:t>
      </w:r>
      <w:r w:rsidRPr="00E03F5E">
        <w:rPr>
          <w:spacing w:val="23"/>
          <w:sz w:val="22"/>
          <w:szCs w:val="22"/>
        </w:rPr>
        <w:t xml:space="preserve"> </w:t>
      </w:r>
      <w:r w:rsidRPr="00E03F5E">
        <w:rPr>
          <w:sz w:val="22"/>
          <w:szCs w:val="22"/>
        </w:rPr>
        <w:t>В</w:t>
      </w:r>
      <w:r w:rsidRPr="00E03F5E">
        <w:rPr>
          <w:spacing w:val="22"/>
          <w:sz w:val="22"/>
          <w:szCs w:val="22"/>
        </w:rPr>
        <w:t xml:space="preserve"> </w:t>
      </w:r>
      <w:r w:rsidRPr="00E03F5E">
        <w:rPr>
          <w:sz w:val="22"/>
          <w:szCs w:val="22"/>
        </w:rPr>
        <w:t>то</w:t>
      </w:r>
      <w:r w:rsidRPr="00E03F5E">
        <w:rPr>
          <w:spacing w:val="24"/>
          <w:sz w:val="22"/>
          <w:szCs w:val="22"/>
        </w:rPr>
        <w:t xml:space="preserve"> </w:t>
      </w:r>
      <w:r w:rsidRPr="00E03F5E">
        <w:rPr>
          <w:sz w:val="22"/>
          <w:szCs w:val="22"/>
        </w:rPr>
        <w:t>же</w:t>
      </w:r>
      <w:r w:rsidRPr="00E03F5E">
        <w:rPr>
          <w:spacing w:val="22"/>
          <w:sz w:val="22"/>
          <w:szCs w:val="22"/>
        </w:rPr>
        <w:t xml:space="preserve"> </w:t>
      </w:r>
      <w:r w:rsidRPr="00E03F5E">
        <w:rPr>
          <w:spacing w:val="-1"/>
          <w:sz w:val="22"/>
          <w:szCs w:val="22"/>
        </w:rPr>
        <w:t>время</w:t>
      </w:r>
      <w:r w:rsidRPr="00E03F5E">
        <w:rPr>
          <w:spacing w:val="23"/>
          <w:sz w:val="22"/>
          <w:szCs w:val="22"/>
        </w:rPr>
        <w:t xml:space="preserve"> </w:t>
      </w:r>
      <w:r w:rsidRPr="00E03F5E">
        <w:rPr>
          <w:sz w:val="22"/>
          <w:szCs w:val="22"/>
        </w:rPr>
        <w:t>подвижные</w:t>
      </w:r>
      <w:r w:rsidRPr="00E03F5E">
        <w:rPr>
          <w:spacing w:val="22"/>
          <w:sz w:val="22"/>
          <w:szCs w:val="22"/>
        </w:rPr>
        <w:t xml:space="preserve"> </w:t>
      </w:r>
      <w:r w:rsidRPr="00E03F5E">
        <w:rPr>
          <w:sz w:val="22"/>
          <w:szCs w:val="22"/>
        </w:rPr>
        <w:t>игры,</w:t>
      </w:r>
      <w:r w:rsidRPr="00E03F5E">
        <w:rPr>
          <w:spacing w:val="64"/>
          <w:sz w:val="22"/>
          <w:szCs w:val="22"/>
        </w:rPr>
        <w:t xml:space="preserve"> </w:t>
      </w:r>
      <w:r w:rsidRPr="00E03F5E">
        <w:rPr>
          <w:spacing w:val="-1"/>
          <w:sz w:val="22"/>
          <w:szCs w:val="22"/>
        </w:rPr>
        <w:t>наиболее</w:t>
      </w:r>
      <w:r w:rsidRPr="00E03F5E">
        <w:rPr>
          <w:spacing w:val="-2"/>
          <w:sz w:val="22"/>
          <w:szCs w:val="22"/>
        </w:rPr>
        <w:t xml:space="preserve"> </w:t>
      </w:r>
      <w:r w:rsidRPr="00E03F5E">
        <w:rPr>
          <w:spacing w:val="-1"/>
          <w:sz w:val="22"/>
          <w:szCs w:val="22"/>
        </w:rPr>
        <w:t>доступные</w:t>
      </w:r>
      <w:r w:rsidRPr="00E03F5E">
        <w:rPr>
          <w:spacing w:val="-2"/>
          <w:sz w:val="22"/>
          <w:szCs w:val="22"/>
        </w:rPr>
        <w:t xml:space="preserve"> </w:t>
      </w:r>
      <w:r w:rsidRPr="00E03F5E">
        <w:rPr>
          <w:sz w:val="22"/>
          <w:szCs w:val="22"/>
        </w:rPr>
        <w:t xml:space="preserve">детям </w:t>
      </w:r>
      <w:r w:rsidRPr="00E03F5E">
        <w:rPr>
          <w:spacing w:val="-1"/>
          <w:sz w:val="22"/>
          <w:szCs w:val="22"/>
        </w:rPr>
        <w:t>данной</w:t>
      </w:r>
      <w:r w:rsidRPr="00E03F5E">
        <w:rPr>
          <w:sz w:val="22"/>
          <w:szCs w:val="22"/>
        </w:rPr>
        <w:t xml:space="preserve"> </w:t>
      </w:r>
      <w:r w:rsidRPr="00E03F5E">
        <w:rPr>
          <w:spacing w:val="-1"/>
          <w:sz w:val="22"/>
          <w:szCs w:val="22"/>
        </w:rPr>
        <w:t>группы,</w:t>
      </w:r>
      <w:r w:rsidRPr="00E03F5E">
        <w:rPr>
          <w:sz w:val="22"/>
          <w:szCs w:val="22"/>
        </w:rPr>
        <w:t xml:space="preserve"> </w:t>
      </w:r>
      <w:r w:rsidRPr="00E03F5E">
        <w:rPr>
          <w:spacing w:val="-1"/>
          <w:sz w:val="22"/>
          <w:szCs w:val="22"/>
        </w:rPr>
        <w:t>может</w:t>
      </w:r>
      <w:r w:rsidRPr="00E03F5E">
        <w:rPr>
          <w:sz w:val="22"/>
          <w:szCs w:val="22"/>
        </w:rPr>
        <w:t xml:space="preserve"> предложить</w:t>
      </w:r>
      <w:r w:rsidRPr="00E03F5E">
        <w:rPr>
          <w:spacing w:val="1"/>
          <w:sz w:val="22"/>
          <w:szCs w:val="22"/>
        </w:rPr>
        <w:t xml:space="preserve"> </w:t>
      </w:r>
      <w:r w:rsidRPr="00E03F5E">
        <w:rPr>
          <w:spacing w:val="-1"/>
          <w:sz w:val="22"/>
          <w:szCs w:val="22"/>
        </w:rPr>
        <w:t>воспитатель.</w:t>
      </w:r>
    </w:p>
    <w:p w14:paraId="1E82B1A2" w14:textId="77777777" w:rsidR="00E03F5E" w:rsidRPr="00E03F5E" w:rsidRDefault="00E03F5E" w:rsidP="00E03F5E">
      <w:pPr>
        <w:pStyle w:val="af7"/>
        <w:spacing w:after="0"/>
        <w:ind w:firstLine="720"/>
        <w:jc w:val="both"/>
        <w:rPr>
          <w:sz w:val="22"/>
          <w:szCs w:val="22"/>
        </w:rPr>
      </w:pPr>
      <w:r w:rsidRPr="00E03F5E">
        <w:rPr>
          <w:spacing w:val="-1"/>
          <w:sz w:val="22"/>
          <w:szCs w:val="22"/>
        </w:rPr>
        <w:t>Участие</w:t>
      </w:r>
      <w:r w:rsidRPr="00E03F5E">
        <w:rPr>
          <w:spacing w:val="58"/>
          <w:sz w:val="22"/>
          <w:szCs w:val="22"/>
        </w:rPr>
        <w:t xml:space="preserve"> </w:t>
      </w:r>
      <w:r w:rsidRPr="00E03F5E">
        <w:rPr>
          <w:spacing w:val="-1"/>
          <w:sz w:val="22"/>
          <w:szCs w:val="22"/>
        </w:rPr>
        <w:t>педагогов</w:t>
      </w:r>
      <w:r w:rsidRPr="00E03F5E">
        <w:rPr>
          <w:spacing w:val="59"/>
          <w:sz w:val="22"/>
          <w:szCs w:val="22"/>
        </w:rPr>
        <w:t xml:space="preserve"> </w:t>
      </w:r>
      <w:r w:rsidRPr="00E03F5E">
        <w:rPr>
          <w:sz w:val="22"/>
          <w:szCs w:val="22"/>
        </w:rPr>
        <w:t xml:space="preserve">и </w:t>
      </w:r>
      <w:r w:rsidRPr="00E03F5E">
        <w:rPr>
          <w:spacing w:val="3"/>
          <w:sz w:val="22"/>
          <w:szCs w:val="22"/>
        </w:rPr>
        <w:t xml:space="preserve"> </w:t>
      </w:r>
      <w:r w:rsidRPr="00E03F5E">
        <w:rPr>
          <w:spacing w:val="-1"/>
          <w:sz w:val="22"/>
          <w:szCs w:val="22"/>
        </w:rPr>
        <w:t>воспитателей</w:t>
      </w:r>
      <w:r w:rsidRPr="00E03F5E">
        <w:rPr>
          <w:spacing w:val="60"/>
          <w:sz w:val="22"/>
          <w:szCs w:val="22"/>
        </w:rPr>
        <w:t xml:space="preserve"> </w:t>
      </w:r>
      <w:r w:rsidRPr="00E03F5E">
        <w:rPr>
          <w:sz w:val="22"/>
          <w:szCs w:val="22"/>
        </w:rPr>
        <w:t>в</w:t>
      </w:r>
      <w:r w:rsidRPr="00E03F5E">
        <w:rPr>
          <w:spacing w:val="59"/>
          <w:sz w:val="22"/>
          <w:szCs w:val="22"/>
        </w:rPr>
        <w:t xml:space="preserve"> </w:t>
      </w:r>
      <w:r w:rsidRPr="00E03F5E">
        <w:rPr>
          <w:spacing w:val="-1"/>
          <w:sz w:val="22"/>
          <w:szCs w:val="22"/>
        </w:rPr>
        <w:t>самом</w:t>
      </w:r>
      <w:r w:rsidRPr="00E03F5E">
        <w:rPr>
          <w:sz w:val="22"/>
          <w:szCs w:val="22"/>
        </w:rPr>
        <w:t xml:space="preserve"> </w:t>
      </w:r>
      <w:r w:rsidRPr="00E03F5E">
        <w:rPr>
          <w:spacing w:val="1"/>
          <w:sz w:val="22"/>
          <w:szCs w:val="22"/>
        </w:rPr>
        <w:t xml:space="preserve"> </w:t>
      </w:r>
      <w:r w:rsidRPr="00E03F5E">
        <w:rPr>
          <w:spacing w:val="-1"/>
          <w:sz w:val="22"/>
          <w:szCs w:val="22"/>
        </w:rPr>
        <w:t>проведении</w:t>
      </w:r>
      <w:r w:rsidRPr="00E03F5E">
        <w:rPr>
          <w:spacing w:val="60"/>
          <w:sz w:val="22"/>
          <w:szCs w:val="22"/>
        </w:rPr>
        <w:t xml:space="preserve"> </w:t>
      </w:r>
      <w:r w:rsidRPr="00E03F5E">
        <w:rPr>
          <w:spacing w:val="-1"/>
          <w:sz w:val="22"/>
          <w:szCs w:val="22"/>
        </w:rPr>
        <w:t>праздника</w:t>
      </w:r>
      <w:r w:rsidRPr="00E03F5E">
        <w:rPr>
          <w:spacing w:val="58"/>
          <w:sz w:val="22"/>
          <w:szCs w:val="22"/>
        </w:rPr>
        <w:t xml:space="preserve"> </w:t>
      </w:r>
      <w:r w:rsidRPr="00E03F5E">
        <w:rPr>
          <w:sz w:val="22"/>
          <w:szCs w:val="22"/>
        </w:rPr>
        <w:t>необходимо,</w:t>
      </w:r>
      <w:r w:rsidRPr="00E03F5E">
        <w:rPr>
          <w:spacing w:val="59"/>
          <w:sz w:val="22"/>
          <w:szCs w:val="22"/>
        </w:rPr>
        <w:t xml:space="preserve"> </w:t>
      </w:r>
      <w:r w:rsidRPr="00E03F5E">
        <w:rPr>
          <w:spacing w:val="-1"/>
          <w:sz w:val="22"/>
          <w:szCs w:val="22"/>
        </w:rPr>
        <w:t>прежде</w:t>
      </w:r>
      <w:r w:rsidRPr="00E03F5E">
        <w:rPr>
          <w:spacing w:val="77"/>
          <w:sz w:val="22"/>
          <w:szCs w:val="22"/>
        </w:rPr>
        <w:t xml:space="preserve"> </w:t>
      </w:r>
      <w:r w:rsidRPr="00E03F5E">
        <w:rPr>
          <w:spacing w:val="-1"/>
          <w:sz w:val="22"/>
          <w:szCs w:val="22"/>
        </w:rPr>
        <w:t>всего,</w:t>
      </w:r>
      <w:r w:rsidRPr="00E03F5E">
        <w:rPr>
          <w:sz w:val="22"/>
          <w:szCs w:val="22"/>
        </w:rPr>
        <w:t xml:space="preserve"> для </w:t>
      </w:r>
      <w:r w:rsidRPr="00E03F5E">
        <w:rPr>
          <w:spacing w:val="-1"/>
          <w:sz w:val="22"/>
          <w:szCs w:val="22"/>
        </w:rPr>
        <w:t>создания</w:t>
      </w:r>
      <w:r w:rsidRPr="00E03F5E">
        <w:rPr>
          <w:sz w:val="22"/>
          <w:szCs w:val="22"/>
        </w:rPr>
        <w:t xml:space="preserve"> </w:t>
      </w:r>
      <w:r w:rsidRPr="00E03F5E">
        <w:rPr>
          <w:spacing w:val="-1"/>
          <w:sz w:val="22"/>
          <w:szCs w:val="22"/>
        </w:rPr>
        <w:t>эмоционального</w:t>
      </w:r>
      <w:r w:rsidRPr="00E03F5E">
        <w:rPr>
          <w:sz w:val="22"/>
          <w:szCs w:val="22"/>
        </w:rPr>
        <w:t xml:space="preserve"> </w:t>
      </w:r>
      <w:r w:rsidRPr="00E03F5E">
        <w:rPr>
          <w:spacing w:val="-1"/>
          <w:sz w:val="22"/>
          <w:szCs w:val="22"/>
        </w:rPr>
        <w:t>климата</w:t>
      </w:r>
      <w:r w:rsidRPr="00E03F5E">
        <w:rPr>
          <w:sz w:val="22"/>
          <w:szCs w:val="22"/>
        </w:rPr>
        <w:t xml:space="preserve"> и</w:t>
      </w:r>
      <w:r w:rsidRPr="00E03F5E">
        <w:rPr>
          <w:spacing w:val="-2"/>
          <w:sz w:val="22"/>
          <w:szCs w:val="22"/>
        </w:rPr>
        <w:t xml:space="preserve"> </w:t>
      </w:r>
      <w:r w:rsidRPr="00E03F5E">
        <w:rPr>
          <w:sz w:val="22"/>
          <w:szCs w:val="22"/>
        </w:rPr>
        <w:t xml:space="preserve">для </w:t>
      </w:r>
      <w:r w:rsidRPr="00E03F5E">
        <w:rPr>
          <w:spacing w:val="-1"/>
          <w:sz w:val="22"/>
          <w:szCs w:val="22"/>
        </w:rPr>
        <w:t>реализации</w:t>
      </w:r>
      <w:r w:rsidRPr="00E03F5E">
        <w:rPr>
          <w:sz w:val="22"/>
          <w:szCs w:val="22"/>
        </w:rPr>
        <w:t xml:space="preserve"> </w:t>
      </w:r>
      <w:r w:rsidRPr="00E03F5E">
        <w:rPr>
          <w:spacing w:val="-1"/>
          <w:sz w:val="22"/>
          <w:szCs w:val="22"/>
        </w:rPr>
        <w:t>всех</w:t>
      </w:r>
      <w:r w:rsidRPr="00E03F5E">
        <w:rPr>
          <w:spacing w:val="2"/>
          <w:sz w:val="22"/>
          <w:szCs w:val="22"/>
        </w:rPr>
        <w:t xml:space="preserve"> </w:t>
      </w:r>
      <w:r w:rsidRPr="00E03F5E">
        <w:rPr>
          <w:spacing w:val="-1"/>
          <w:sz w:val="22"/>
          <w:szCs w:val="22"/>
        </w:rPr>
        <w:t>возможностей</w:t>
      </w:r>
      <w:r w:rsidRPr="00E03F5E">
        <w:rPr>
          <w:sz w:val="22"/>
          <w:szCs w:val="22"/>
        </w:rPr>
        <w:t xml:space="preserve"> </w:t>
      </w:r>
      <w:r w:rsidRPr="00E03F5E">
        <w:rPr>
          <w:spacing w:val="-1"/>
          <w:sz w:val="22"/>
          <w:szCs w:val="22"/>
        </w:rPr>
        <w:t>детей.</w:t>
      </w:r>
    </w:p>
    <w:p w14:paraId="16E54D66" w14:textId="77777777" w:rsidR="00E03F5E" w:rsidRPr="00E03F5E" w:rsidRDefault="00E03F5E" w:rsidP="00E03F5E">
      <w:pPr>
        <w:pStyle w:val="af7"/>
        <w:spacing w:after="0"/>
        <w:ind w:firstLine="720"/>
        <w:jc w:val="both"/>
        <w:rPr>
          <w:sz w:val="22"/>
          <w:szCs w:val="22"/>
        </w:rPr>
      </w:pPr>
      <w:r w:rsidRPr="00E03F5E">
        <w:rPr>
          <w:sz w:val="22"/>
          <w:szCs w:val="22"/>
        </w:rPr>
        <w:t>Формы</w:t>
      </w:r>
      <w:r w:rsidRPr="00E03F5E">
        <w:rPr>
          <w:spacing w:val="-2"/>
          <w:sz w:val="22"/>
          <w:szCs w:val="22"/>
        </w:rPr>
        <w:t xml:space="preserve"> </w:t>
      </w:r>
      <w:r w:rsidRPr="00E03F5E">
        <w:rPr>
          <w:spacing w:val="-1"/>
          <w:sz w:val="22"/>
          <w:szCs w:val="22"/>
        </w:rPr>
        <w:t>организации</w:t>
      </w:r>
      <w:r w:rsidRPr="00E03F5E">
        <w:rPr>
          <w:sz w:val="22"/>
          <w:szCs w:val="22"/>
        </w:rPr>
        <w:t xml:space="preserve"> </w:t>
      </w:r>
      <w:r w:rsidRPr="00E03F5E">
        <w:rPr>
          <w:spacing w:val="-1"/>
          <w:sz w:val="22"/>
          <w:szCs w:val="22"/>
        </w:rPr>
        <w:t>развлечений</w:t>
      </w:r>
      <w:r w:rsidRPr="00E03F5E">
        <w:rPr>
          <w:sz w:val="22"/>
          <w:szCs w:val="22"/>
        </w:rPr>
        <w:t xml:space="preserve"> </w:t>
      </w:r>
      <w:r w:rsidRPr="00E03F5E">
        <w:rPr>
          <w:spacing w:val="-2"/>
          <w:sz w:val="22"/>
          <w:szCs w:val="22"/>
        </w:rPr>
        <w:t>могут</w:t>
      </w:r>
      <w:r w:rsidRPr="00E03F5E">
        <w:rPr>
          <w:sz w:val="22"/>
          <w:szCs w:val="22"/>
        </w:rPr>
        <w:t xml:space="preserve"> быть </w:t>
      </w:r>
      <w:r w:rsidRPr="00E03F5E">
        <w:rPr>
          <w:spacing w:val="-1"/>
          <w:sz w:val="22"/>
          <w:szCs w:val="22"/>
        </w:rPr>
        <w:t>различными:</w:t>
      </w:r>
    </w:p>
    <w:p w14:paraId="75D708B6" w14:textId="77777777" w:rsidR="00E03F5E" w:rsidRPr="00E03F5E" w:rsidRDefault="00E03F5E" w:rsidP="003435BD">
      <w:pPr>
        <w:pStyle w:val="af7"/>
        <w:widowControl w:val="0"/>
        <w:numPr>
          <w:ilvl w:val="0"/>
          <w:numId w:val="73"/>
        </w:numPr>
        <w:tabs>
          <w:tab w:val="left" w:pos="1061"/>
        </w:tabs>
        <w:spacing w:after="0"/>
        <w:ind w:left="0" w:firstLine="720"/>
        <w:jc w:val="both"/>
        <w:rPr>
          <w:sz w:val="22"/>
          <w:szCs w:val="22"/>
        </w:rPr>
      </w:pPr>
      <w:r w:rsidRPr="00E03F5E">
        <w:rPr>
          <w:spacing w:val="-1"/>
          <w:sz w:val="22"/>
          <w:szCs w:val="22"/>
        </w:rPr>
        <w:t xml:space="preserve">проведение </w:t>
      </w:r>
      <w:r w:rsidRPr="00E03F5E">
        <w:rPr>
          <w:sz w:val="22"/>
          <w:szCs w:val="22"/>
        </w:rPr>
        <w:t xml:space="preserve">дней </w:t>
      </w:r>
      <w:r w:rsidRPr="00E03F5E">
        <w:rPr>
          <w:spacing w:val="-1"/>
          <w:sz w:val="22"/>
          <w:szCs w:val="22"/>
        </w:rPr>
        <w:t>рождения</w:t>
      </w:r>
      <w:r w:rsidRPr="00E03F5E">
        <w:rPr>
          <w:sz w:val="22"/>
          <w:szCs w:val="22"/>
        </w:rPr>
        <w:t xml:space="preserve"> </w:t>
      </w:r>
      <w:r w:rsidRPr="00E03F5E">
        <w:rPr>
          <w:spacing w:val="-1"/>
          <w:sz w:val="22"/>
          <w:szCs w:val="22"/>
        </w:rPr>
        <w:t>детей,</w:t>
      </w:r>
    </w:p>
    <w:p w14:paraId="557612F8" w14:textId="77777777" w:rsidR="00E03F5E" w:rsidRPr="00E03F5E" w:rsidRDefault="00E03F5E" w:rsidP="003435BD">
      <w:pPr>
        <w:pStyle w:val="af7"/>
        <w:widowControl w:val="0"/>
        <w:numPr>
          <w:ilvl w:val="0"/>
          <w:numId w:val="73"/>
        </w:numPr>
        <w:tabs>
          <w:tab w:val="left" w:pos="1061"/>
        </w:tabs>
        <w:spacing w:after="0"/>
        <w:ind w:left="0" w:firstLine="720"/>
        <w:jc w:val="both"/>
        <w:rPr>
          <w:sz w:val="22"/>
          <w:szCs w:val="22"/>
        </w:rPr>
      </w:pPr>
      <w:r w:rsidRPr="00E03F5E">
        <w:rPr>
          <w:spacing w:val="-1"/>
          <w:sz w:val="22"/>
          <w:szCs w:val="22"/>
        </w:rPr>
        <w:t>праздник</w:t>
      </w:r>
      <w:r w:rsidRPr="00E03F5E">
        <w:rPr>
          <w:sz w:val="22"/>
          <w:szCs w:val="22"/>
        </w:rPr>
        <w:t xml:space="preserve"> </w:t>
      </w:r>
      <w:r w:rsidRPr="00E03F5E">
        <w:rPr>
          <w:spacing w:val="-1"/>
          <w:sz w:val="22"/>
          <w:szCs w:val="22"/>
        </w:rPr>
        <w:t>сказки,</w:t>
      </w:r>
    </w:p>
    <w:p w14:paraId="2DC2A0D1" w14:textId="77777777" w:rsidR="00E03F5E" w:rsidRPr="00E03F5E" w:rsidRDefault="00E03F5E" w:rsidP="003435BD">
      <w:pPr>
        <w:pStyle w:val="af7"/>
        <w:widowControl w:val="0"/>
        <w:numPr>
          <w:ilvl w:val="0"/>
          <w:numId w:val="73"/>
        </w:numPr>
        <w:tabs>
          <w:tab w:val="left" w:pos="1061"/>
        </w:tabs>
        <w:spacing w:after="0"/>
        <w:ind w:left="0" w:firstLine="720"/>
        <w:jc w:val="both"/>
        <w:rPr>
          <w:sz w:val="22"/>
          <w:szCs w:val="22"/>
        </w:rPr>
      </w:pPr>
      <w:r w:rsidRPr="00E03F5E">
        <w:rPr>
          <w:spacing w:val="-1"/>
          <w:sz w:val="22"/>
          <w:szCs w:val="22"/>
        </w:rPr>
        <w:t>кукольный</w:t>
      </w:r>
      <w:r w:rsidRPr="00E03F5E">
        <w:rPr>
          <w:sz w:val="22"/>
          <w:szCs w:val="22"/>
        </w:rPr>
        <w:t xml:space="preserve"> </w:t>
      </w:r>
      <w:r w:rsidRPr="00E03F5E">
        <w:rPr>
          <w:spacing w:val="-1"/>
          <w:sz w:val="22"/>
          <w:szCs w:val="22"/>
        </w:rPr>
        <w:t>театр,</w:t>
      </w:r>
    </w:p>
    <w:p w14:paraId="1EA03AE9" w14:textId="77777777" w:rsidR="00E03F5E" w:rsidRPr="00E03F5E" w:rsidRDefault="00E03F5E" w:rsidP="003435BD">
      <w:pPr>
        <w:pStyle w:val="af7"/>
        <w:widowControl w:val="0"/>
        <w:numPr>
          <w:ilvl w:val="0"/>
          <w:numId w:val="73"/>
        </w:numPr>
        <w:tabs>
          <w:tab w:val="left" w:pos="1061"/>
        </w:tabs>
        <w:spacing w:after="0"/>
        <w:ind w:left="0" w:firstLine="720"/>
        <w:jc w:val="both"/>
        <w:rPr>
          <w:sz w:val="22"/>
          <w:szCs w:val="22"/>
        </w:rPr>
      </w:pPr>
      <w:r w:rsidRPr="00E03F5E">
        <w:rPr>
          <w:spacing w:val="-1"/>
          <w:sz w:val="22"/>
          <w:szCs w:val="22"/>
        </w:rPr>
        <w:t>праздники</w:t>
      </w:r>
      <w:r w:rsidRPr="00E03F5E">
        <w:rPr>
          <w:sz w:val="22"/>
          <w:szCs w:val="22"/>
        </w:rPr>
        <w:t xml:space="preserve"> </w:t>
      </w:r>
      <w:r w:rsidRPr="00E03F5E">
        <w:rPr>
          <w:spacing w:val="-1"/>
          <w:sz w:val="22"/>
          <w:szCs w:val="22"/>
        </w:rPr>
        <w:t>осени,</w:t>
      </w:r>
      <w:r w:rsidRPr="00E03F5E">
        <w:rPr>
          <w:spacing w:val="-3"/>
          <w:sz w:val="22"/>
          <w:szCs w:val="22"/>
        </w:rPr>
        <w:t xml:space="preserve"> </w:t>
      </w:r>
      <w:r w:rsidRPr="00E03F5E">
        <w:rPr>
          <w:spacing w:val="-1"/>
          <w:sz w:val="22"/>
          <w:szCs w:val="22"/>
        </w:rPr>
        <w:t>зимы,</w:t>
      </w:r>
      <w:r w:rsidRPr="00E03F5E">
        <w:rPr>
          <w:sz w:val="22"/>
          <w:szCs w:val="22"/>
        </w:rPr>
        <w:t xml:space="preserve"> </w:t>
      </w:r>
      <w:r w:rsidRPr="00E03F5E">
        <w:rPr>
          <w:spacing w:val="-1"/>
          <w:sz w:val="22"/>
          <w:szCs w:val="22"/>
        </w:rPr>
        <w:t>весны.</w:t>
      </w:r>
    </w:p>
    <w:p w14:paraId="0400ACFA" w14:textId="77777777" w:rsidR="00E03F5E" w:rsidRPr="00E03F5E" w:rsidRDefault="00E03F5E" w:rsidP="00E03F5E">
      <w:pPr>
        <w:pStyle w:val="af7"/>
        <w:spacing w:after="0"/>
        <w:ind w:firstLine="720"/>
        <w:jc w:val="both"/>
        <w:rPr>
          <w:sz w:val="22"/>
          <w:szCs w:val="22"/>
        </w:rPr>
      </w:pPr>
      <w:r w:rsidRPr="00E03F5E">
        <w:rPr>
          <w:sz w:val="22"/>
          <w:szCs w:val="22"/>
        </w:rPr>
        <w:t xml:space="preserve">В </w:t>
      </w:r>
      <w:r w:rsidRPr="00E03F5E">
        <w:rPr>
          <w:spacing w:val="22"/>
          <w:sz w:val="22"/>
          <w:szCs w:val="22"/>
        </w:rPr>
        <w:t xml:space="preserve"> </w:t>
      </w:r>
      <w:r w:rsidRPr="00E03F5E">
        <w:rPr>
          <w:sz w:val="22"/>
          <w:szCs w:val="22"/>
        </w:rPr>
        <w:t xml:space="preserve">их </w:t>
      </w:r>
      <w:r w:rsidRPr="00E03F5E">
        <w:rPr>
          <w:spacing w:val="25"/>
          <w:sz w:val="22"/>
          <w:szCs w:val="22"/>
        </w:rPr>
        <w:t xml:space="preserve"> </w:t>
      </w:r>
      <w:r w:rsidRPr="00E03F5E">
        <w:rPr>
          <w:spacing w:val="-1"/>
          <w:sz w:val="22"/>
          <w:szCs w:val="22"/>
        </w:rPr>
        <w:t>организации,</w:t>
      </w:r>
      <w:r w:rsidRPr="00E03F5E">
        <w:rPr>
          <w:sz w:val="22"/>
          <w:szCs w:val="22"/>
        </w:rPr>
        <w:t xml:space="preserve"> </w:t>
      </w:r>
      <w:r w:rsidRPr="00E03F5E">
        <w:rPr>
          <w:spacing w:val="23"/>
          <w:sz w:val="22"/>
          <w:szCs w:val="22"/>
        </w:rPr>
        <w:t xml:space="preserve"> </w:t>
      </w:r>
      <w:r w:rsidRPr="00E03F5E">
        <w:rPr>
          <w:spacing w:val="-1"/>
          <w:sz w:val="22"/>
          <w:szCs w:val="22"/>
        </w:rPr>
        <w:t>планировании</w:t>
      </w:r>
      <w:r w:rsidRPr="00E03F5E">
        <w:rPr>
          <w:sz w:val="22"/>
          <w:szCs w:val="22"/>
        </w:rPr>
        <w:t xml:space="preserve"> </w:t>
      </w:r>
      <w:r w:rsidRPr="00E03F5E">
        <w:rPr>
          <w:spacing w:val="22"/>
          <w:sz w:val="22"/>
          <w:szCs w:val="22"/>
        </w:rPr>
        <w:t xml:space="preserve"> </w:t>
      </w:r>
      <w:r w:rsidRPr="00E03F5E">
        <w:rPr>
          <w:sz w:val="22"/>
          <w:szCs w:val="22"/>
        </w:rPr>
        <w:t xml:space="preserve">и </w:t>
      </w:r>
      <w:r w:rsidRPr="00E03F5E">
        <w:rPr>
          <w:spacing w:val="24"/>
          <w:sz w:val="22"/>
          <w:szCs w:val="22"/>
        </w:rPr>
        <w:t xml:space="preserve"> </w:t>
      </w:r>
      <w:r w:rsidRPr="00E03F5E">
        <w:rPr>
          <w:spacing w:val="-1"/>
          <w:sz w:val="22"/>
          <w:szCs w:val="22"/>
        </w:rPr>
        <w:t>проведении</w:t>
      </w:r>
      <w:r w:rsidRPr="00E03F5E">
        <w:rPr>
          <w:sz w:val="22"/>
          <w:szCs w:val="22"/>
        </w:rPr>
        <w:t xml:space="preserve"> </w:t>
      </w:r>
      <w:r w:rsidRPr="00E03F5E">
        <w:rPr>
          <w:spacing w:val="22"/>
          <w:sz w:val="22"/>
          <w:szCs w:val="22"/>
        </w:rPr>
        <w:t xml:space="preserve"> </w:t>
      </w:r>
      <w:r w:rsidRPr="00E03F5E">
        <w:rPr>
          <w:sz w:val="22"/>
          <w:szCs w:val="22"/>
        </w:rPr>
        <w:t xml:space="preserve">также </w:t>
      </w:r>
      <w:r w:rsidRPr="00E03F5E">
        <w:rPr>
          <w:spacing w:val="25"/>
          <w:sz w:val="22"/>
          <w:szCs w:val="22"/>
        </w:rPr>
        <w:t xml:space="preserve"> </w:t>
      </w:r>
      <w:r w:rsidRPr="00E03F5E">
        <w:rPr>
          <w:spacing w:val="-1"/>
          <w:sz w:val="22"/>
          <w:szCs w:val="22"/>
        </w:rPr>
        <w:t>участвует</w:t>
      </w:r>
      <w:r w:rsidRPr="00E03F5E">
        <w:rPr>
          <w:sz w:val="22"/>
          <w:szCs w:val="22"/>
        </w:rPr>
        <w:t xml:space="preserve"> </w:t>
      </w:r>
      <w:r w:rsidRPr="00E03F5E">
        <w:rPr>
          <w:spacing w:val="26"/>
          <w:sz w:val="22"/>
          <w:szCs w:val="22"/>
        </w:rPr>
        <w:t xml:space="preserve"> </w:t>
      </w:r>
      <w:r w:rsidRPr="00E03F5E">
        <w:rPr>
          <w:spacing w:val="-1"/>
          <w:sz w:val="22"/>
          <w:szCs w:val="22"/>
        </w:rPr>
        <w:t>весь</w:t>
      </w:r>
      <w:r w:rsidRPr="00E03F5E">
        <w:rPr>
          <w:sz w:val="22"/>
          <w:szCs w:val="22"/>
        </w:rPr>
        <w:t xml:space="preserve"> </w:t>
      </w:r>
      <w:r w:rsidRPr="00E03F5E">
        <w:rPr>
          <w:spacing w:val="24"/>
          <w:sz w:val="22"/>
          <w:szCs w:val="22"/>
        </w:rPr>
        <w:t xml:space="preserve"> </w:t>
      </w:r>
      <w:r w:rsidRPr="00E03F5E">
        <w:rPr>
          <w:spacing w:val="-1"/>
          <w:sz w:val="22"/>
          <w:szCs w:val="22"/>
        </w:rPr>
        <w:t>педагогический</w:t>
      </w:r>
      <w:r w:rsidRPr="00E03F5E">
        <w:rPr>
          <w:spacing w:val="65"/>
          <w:sz w:val="22"/>
          <w:szCs w:val="22"/>
        </w:rPr>
        <w:t xml:space="preserve"> </w:t>
      </w:r>
      <w:r w:rsidRPr="00E03F5E">
        <w:rPr>
          <w:sz w:val="22"/>
          <w:szCs w:val="22"/>
        </w:rPr>
        <w:t xml:space="preserve">коллектив </w:t>
      </w:r>
      <w:r w:rsidRPr="00E03F5E">
        <w:rPr>
          <w:spacing w:val="-1"/>
          <w:sz w:val="22"/>
          <w:szCs w:val="22"/>
        </w:rPr>
        <w:t>группы.</w:t>
      </w:r>
    </w:p>
    <w:p w14:paraId="28F8AC5E" w14:textId="77777777" w:rsidR="00DF1BD7" w:rsidRPr="003435BD" w:rsidRDefault="00DF1BD7" w:rsidP="00CB5EDF">
      <w:pPr>
        <w:pStyle w:val="1"/>
        <w:numPr>
          <w:ilvl w:val="1"/>
          <w:numId w:val="70"/>
        </w:numPr>
        <w:tabs>
          <w:tab w:val="left" w:pos="567"/>
          <w:tab w:val="left" w:pos="709"/>
          <w:tab w:val="left" w:pos="1134"/>
        </w:tabs>
        <w:autoSpaceDE/>
        <w:autoSpaceDN/>
        <w:adjustRightInd/>
        <w:spacing w:before="125" w:after="0"/>
        <w:ind w:left="0" w:right="896" w:firstLine="0"/>
        <w:rPr>
          <w:b w:val="0"/>
          <w:bCs w:val="0"/>
          <w:sz w:val="22"/>
          <w:szCs w:val="22"/>
        </w:rPr>
      </w:pPr>
      <w:r w:rsidRPr="003435BD">
        <w:rPr>
          <w:spacing w:val="-1"/>
          <w:sz w:val="22"/>
          <w:szCs w:val="22"/>
        </w:rPr>
        <w:t>Примерный</w:t>
      </w:r>
      <w:r w:rsidRPr="003435BD">
        <w:rPr>
          <w:sz w:val="22"/>
          <w:szCs w:val="22"/>
        </w:rPr>
        <w:t xml:space="preserve"> </w:t>
      </w:r>
      <w:r w:rsidRPr="003435BD">
        <w:rPr>
          <w:spacing w:val="-1"/>
          <w:sz w:val="22"/>
          <w:szCs w:val="22"/>
        </w:rPr>
        <w:t>перечень</w:t>
      </w:r>
      <w:r w:rsidRPr="003435BD">
        <w:rPr>
          <w:sz w:val="22"/>
          <w:szCs w:val="22"/>
        </w:rPr>
        <w:t xml:space="preserve"> </w:t>
      </w:r>
      <w:r w:rsidRPr="003435BD">
        <w:rPr>
          <w:spacing w:val="-1"/>
          <w:sz w:val="22"/>
          <w:szCs w:val="22"/>
        </w:rPr>
        <w:t>литературных,</w:t>
      </w:r>
      <w:r w:rsidRPr="003435BD">
        <w:rPr>
          <w:sz w:val="22"/>
          <w:szCs w:val="22"/>
        </w:rPr>
        <w:t xml:space="preserve"> </w:t>
      </w:r>
      <w:r w:rsidRPr="003435BD">
        <w:rPr>
          <w:spacing w:val="-1"/>
          <w:sz w:val="22"/>
          <w:szCs w:val="22"/>
        </w:rPr>
        <w:t>музыкальных,</w:t>
      </w:r>
      <w:r w:rsidRPr="003435BD">
        <w:rPr>
          <w:sz w:val="22"/>
          <w:szCs w:val="22"/>
        </w:rPr>
        <w:t xml:space="preserve"> </w:t>
      </w:r>
      <w:r w:rsidRPr="003435BD">
        <w:rPr>
          <w:spacing w:val="-1"/>
          <w:sz w:val="22"/>
          <w:szCs w:val="22"/>
        </w:rPr>
        <w:t>художественных,</w:t>
      </w:r>
      <w:r w:rsidRPr="003435BD">
        <w:rPr>
          <w:spacing w:val="79"/>
          <w:sz w:val="22"/>
          <w:szCs w:val="22"/>
        </w:rPr>
        <w:t xml:space="preserve"> </w:t>
      </w:r>
      <w:r w:rsidRPr="003435BD">
        <w:rPr>
          <w:spacing w:val="-1"/>
          <w:sz w:val="22"/>
          <w:szCs w:val="22"/>
        </w:rPr>
        <w:t>анимационных</w:t>
      </w:r>
      <w:r w:rsidRPr="003435BD">
        <w:rPr>
          <w:sz w:val="22"/>
          <w:szCs w:val="22"/>
        </w:rPr>
        <w:t xml:space="preserve"> </w:t>
      </w:r>
      <w:r w:rsidRPr="003435BD">
        <w:rPr>
          <w:spacing w:val="-1"/>
          <w:sz w:val="22"/>
          <w:szCs w:val="22"/>
        </w:rPr>
        <w:t>произведений</w:t>
      </w:r>
      <w:r w:rsidRPr="003435BD">
        <w:rPr>
          <w:sz w:val="22"/>
          <w:szCs w:val="22"/>
        </w:rPr>
        <w:t xml:space="preserve"> для </w:t>
      </w:r>
      <w:r w:rsidRPr="003435BD">
        <w:rPr>
          <w:spacing w:val="-1"/>
          <w:sz w:val="22"/>
          <w:szCs w:val="22"/>
        </w:rPr>
        <w:t>реализации</w:t>
      </w:r>
      <w:r w:rsidRPr="003435BD">
        <w:rPr>
          <w:sz w:val="22"/>
          <w:szCs w:val="22"/>
        </w:rPr>
        <w:t xml:space="preserve"> Программы</w:t>
      </w:r>
    </w:p>
    <w:p w14:paraId="66F958CE" w14:textId="77777777" w:rsidR="00DF1BD7" w:rsidRPr="003435BD" w:rsidRDefault="00DF1BD7" w:rsidP="00DF1BD7">
      <w:pPr>
        <w:spacing w:before="8"/>
        <w:rPr>
          <w:rFonts w:ascii="Times New Roman" w:eastAsia="Times New Roman" w:hAnsi="Times New Roman" w:cs="Times New Roman"/>
          <w:b/>
          <w:bCs/>
          <w:sz w:val="22"/>
          <w:szCs w:val="22"/>
        </w:rPr>
      </w:pPr>
    </w:p>
    <w:tbl>
      <w:tblPr>
        <w:tblStyle w:val="TableNormal"/>
        <w:tblW w:w="0" w:type="auto"/>
        <w:tblInd w:w="98" w:type="dxa"/>
        <w:tblLayout w:type="fixed"/>
        <w:tblLook w:val="01E0" w:firstRow="1" w:lastRow="1" w:firstColumn="1" w:lastColumn="1" w:noHBand="0" w:noVBand="0"/>
      </w:tblPr>
      <w:tblGrid>
        <w:gridCol w:w="3085"/>
        <w:gridCol w:w="2268"/>
        <w:gridCol w:w="4964"/>
      </w:tblGrid>
      <w:tr w:rsidR="00DF1BD7" w:rsidRPr="007B7EE4" w14:paraId="21B0E4CA" w14:textId="77777777" w:rsidTr="004A5B1E">
        <w:trPr>
          <w:trHeight w:hRule="exact" w:val="929"/>
        </w:trPr>
        <w:tc>
          <w:tcPr>
            <w:tcW w:w="3085" w:type="dxa"/>
            <w:tcBorders>
              <w:top w:val="single" w:sz="5" w:space="0" w:color="000000"/>
              <w:left w:val="single" w:sz="5" w:space="0" w:color="000000"/>
              <w:bottom w:val="single" w:sz="5" w:space="0" w:color="000000"/>
              <w:right w:val="single" w:sz="5" w:space="0" w:color="000000"/>
            </w:tcBorders>
            <w:vAlign w:val="center"/>
          </w:tcPr>
          <w:p w14:paraId="06D0BBB1" w14:textId="77777777" w:rsidR="00DF1BD7" w:rsidRDefault="00DF1BD7" w:rsidP="004A5B1E">
            <w:pPr>
              <w:pStyle w:val="TableParagraph"/>
              <w:tabs>
                <w:tab w:val="left" w:pos="1326"/>
              </w:tabs>
              <w:ind w:left="102" w:right="102"/>
              <w:rPr>
                <w:rFonts w:ascii="Times New Roman" w:eastAsia="Times New Roman" w:hAnsi="Times New Roman"/>
                <w:sz w:val="20"/>
                <w:szCs w:val="20"/>
              </w:rPr>
            </w:pPr>
            <w:proofErr w:type="spellStart"/>
            <w:r w:rsidRPr="0021443C">
              <w:rPr>
                <w:rFonts w:ascii="Times New Roman" w:hAnsi="Times New Roman"/>
                <w:sz w:val="20"/>
              </w:rPr>
              <w:t>Примерный</w:t>
            </w:r>
            <w:proofErr w:type="spellEnd"/>
            <w:r w:rsidRPr="0021443C">
              <w:rPr>
                <w:rFonts w:ascii="Times New Roman" w:hAnsi="Times New Roman"/>
                <w:sz w:val="20"/>
              </w:rPr>
              <w:tab/>
            </w:r>
            <w:proofErr w:type="spellStart"/>
            <w:r w:rsidRPr="0021443C">
              <w:rPr>
                <w:rFonts w:ascii="Times New Roman" w:hAnsi="Times New Roman"/>
                <w:sz w:val="20"/>
              </w:rPr>
              <w:t>перечень</w:t>
            </w:r>
            <w:proofErr w:type="spellEnd"/>
            <w:r>
              <w:rPr>
                <w:rFonts w:ascii="Times New Roman" w:hAnsi="Times New Roman"/>
                <w:spacing w:val="22"/>
                <w:w w:val="99"/>
                <w:sz w:val="20"/>
              </w:rPr>
              <w:t xml:space="preserve"> </w:t>
            </w:r>
            <w:proofErr w:type="spellStart"/>
            <w:r>
              <w:rPr>
                <w:rFonts w:ascii="Times New Roman" w:hAnsi="Times New Roman"/>
                <w:sz w:val="20"/>
              </w:rPr>
              <w:t>художественной</w:t>
            </w:r>
            <w:proofErr w:type="spellEnd"/>
            <w:r>
              <w:rPr>
                <w:rFonts w:ascii="Times New Roman" w:hAnsi="Times New Roman"/>
                <w:spacing w:val="-24"/>
                <w:sz w:val="20"/>
              </w:rPr>
              <w:t xml:space="preserve"> </w:t>
            </w:r>
            <w:proofErr w:type="spellStart"/>
            <w:r>
              <w:rPr>
                <w:rFonts w:ascii="Times New Roman" w:hAnsi="Times New Roman"/>
                <w:spacing w:val="-1"/>
                <w:sz w:val="20"/>
              </w:rPr>
              <w:t>литературы</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14:paraId="10BD3B83" w14:textId="77777777" w:rsidR="00DF1BD7" w:rsidRDefault="00DF1BD7" w:rsidP="004A5B1E">
            <w:pPr>
              <w:pStyle w:val="TableParagraph"/>
              <w:spacing w:line="222" w:lineRule="exact"/>
              <w:ind w:left="102"/>
              <w:jc w:val="center"/>
              <w:rPr>
                <w:rFonts w:ascii="Times New Roman" w:eastAsia="Times New Roman" w:hAnsi="Times New Roman"/>
                <w:sz w:val="20"/>
                <w:szCs w:val="20"/>
              </w:rPr>
            </w:pPr>
            <w:r>
              <w:rPr>
                <w:rFonts w:ascii="Times New Roman" w:hAnsi="Times New Roman"/>
                <w:color w:val="1F487C"/>
                <w:spacing w:val="-1"/>
                <w:sz w:val="20"/>
              </w:rPr>
              <w:t>*</w:t>
            </w:r>
            <w:proofErr w:type="spellStart"/>
            <w:r>
              <w:rPr>
                <w:rFonts w:ascii="Times New Roman" w:hAnsi="Times New Roman"/>
                <w:color w:val="1F487C"/>
                <w:spacing w:val="-1"/>
                <w:sz w:val="20"/>
              </w:rPr>
              <w:t>Пункт</w:t>
            </w:r>
            <w:proofErr w:type="spellEnd"/>
            <w:r>
              <w:rPr>
                <w:rFonts w:ascii="Times New Roman" w:hAnsi="Times New Roman"/>
                <w:color w:val="1F487C"/>
                <w:spacing w:val="-6"/>
                <w:sz w:val="20"/>
              </w:rPr>
              <w:t xml:space="preserve"> </w:t>
            </w:r>
            <w:r>
              <w:rPr>
                <w:rFonts w:ascii="Times New Roman" w:hAnsi="Times New Roman"/>
                <w:color w:val="1F487C"/>
                <w:sz w:val="20"/>
              </w:rPr>
              <w:t>33.1.</w:t>
            </w:r>
            <w:r>
              <w:rPr>
                <w:rFonts w:ascii="Times New Roman" w:hAnsi="Times New Roman"/>
                <w:color w:val="1F487C"/>
                <w:spacing w:val="-6"/>
                <w:sz w:val="20"/>
              </w:rPr>
              <w:t xml:space="preserve"> </w:t>
            </w:r>
            <w:r>
              <w:rPr>
                <w:rFonts w:ascii="Times New Roman" w:hAnsi="Times New Roman"/>
                <w:color w:val="1F487C"/>
                <w:sz w:val="20"/>
              </w:rPr>
              <w:t>ФОП</w:t>
            </w:r>
            <w:r>
              <w:rPr>
                <w:rFonts w:ascii="Times New Roman" w:hAnsi="Times New Roman"/>
                <w:color w:val="1F487C"/>
                <w:spacing w:val="-6"/>
                <w:sz w:val="20"/>
              </w:rPr>
              <w:t xml:space="preserve"> </w:t>
            </w:r>
            <w:r>
              <w:rPr>
                <w:rFonts w:ascii="Times New Roman" w:hAnsi="Times New Roman"/>
                <w:color w:val="1F487C"/>
                <w:sz w:val="20"/>
              </w:rPr>
              <w:t>ДО</w:t>
            </w:r>
          </w:p>
        </w:tc>
        <w:tc>
          <w:tcPr>
            <w:tcW w:w="4964" w:type="dxa"/>
            <w:tcBorders>
              <w:top w:val="single" w:sz="5" w:space="0" w:color="000000"/>
              <w:left w:val="single" w:sz="5" w:space="0" w:color="000000"/>
              <w:bottom w:val="single" w:sz="5" w:space="0" w:color="000000"/>
              <w:right w:val="single" w:sz="5" w:space="0" w:color="000000"/>
            </w:tcBorders>
          </w:tcPr>
          <w:p w14:paraId="46A0CBA2" w14:textId="77777777" w:rsidR="00DF1BD7" w:rsidRDefault="00100CE4" w:rsidP="004A5B1E">
            <w:pPr>
              <w:pStyle w:val="TableParagraph"/>
              <w:spacing w:line="239" w:lineRule="auto"/>
              <w:ind w:left="102" w:right="211"/>
              <w:rPr>
                <w:rFonts w:ascii="Times New Roman" w:eastAsia="Times New Roman" w:hAnsi="Times New Roman"/>
                <w:sz w:val="20"/>
                <w:szCs w:val="20"/>
              </w:rPr>
            </w:pPr>
            <w:hyperlink r:id="rId36">
              <w:r w:rsidR="00DF1BD7">
                <w:rPr>
                  <w:rFonts w:ascii="Times New Roman"/>
                  <w:color w:val="1F487C"/>
                  <w:spacing w:val="-1"/>
                  <w:sz w:val="20"/>
                  <w:u w:val="single" w:color="1F487C"/>
                </w:rPr>
                <w:t>https://sudact.ru/law/prikaz-minprosveshcheniia-rossii-ot-</w:t>
              </w:r>
            </w:hyperlink>
            <w:r w:rsidR="00DF1BD7">
              <w:rPr>
                <w:rFonts w:ascii="Times New Roman"/>
                <w:color w:val="1F487C"/>
                <w:w w:val="99"/>
                <w:sz w:val="20"/>
              </w:rPr>
              <w:t xml:space="preserve"> </w:t>
            </w:r>
            <w:hyperlink r:id="rId37">
              <w:r w:rsidR="00DF1BD7">
                <w:rPr>
                  <w:rFonts w:ascii="Times New Roman"/>
                  <w:color w:val="1F487C"/>
                  <w:w w:val="99"/>
                  <w:sz w:val="20"/>
                </w:rPr>
                <w:t xml:space="preserve">  </w:t>
              </w:r>
              <w:r w:rsidR="00DF1BD7">
                <w:rPr>
                  <w:rFonts w:ascii="Times New Roman"/>
                  <w:color w:val="1F487C"/>
                  <w:sz w:val="20"/>
                  <w:u w:val="single" w:color="1F487C"/>
                </w:rPr>
                <w:t>25112022-n-1028/</w:t>
              </w:r>
              <w:proofErr w:type="spellStart"/>
              <w:r w:rsidR="00DF1BD7">
                <w:rPr>
                  <w:rFonts w:ascii="Times New Roman"/>
                  <w:color w:val="1F487C"/>
                  <w:sz w:val="20"/>
                  <w:u w:val="single" w:color="1F487C"/>
                </w:rPr>
                <w:t>federalnaia-obrazovatelnaia</w:t>
              </w:r>
              <w:proofErr w:type="spellEnd"/>
              <w:r w:rsidR="00DF1BD7">
                <w:rPr>
                  <w:rFonts w:ascii="Times New Roman"/>
                  <w:color w:val="1F487C"/>
                  <w:sz w:val="20"/>
                  <w:u w:val="single" w:color="1F487C"/>
                </w:rPr>
                <w:t>-</w:t>
              </w:r>
            </w:hyperlink>
            <w:r w:rsidR="00DF1BD7">
              <w:rPr>
                <w:rFonts w:ascii="Times New Roman"/>
                <w:color w:val="1F487C"/>
                <w:w w:val="99"/>
                <w:sz w:val="20"/>
              </w:rPr>
              <w:t xml:space="preserve"> </w:t>
            </w:r>
            <w:hyperlink r:id="rId38">
              <w:r w:rsidR="00DF1BD7">
                <w:rPr>
                  <w:rFonts w:ascii="Times New Roman"/>
                  <w:color w:val="1F487C"/>
                  <w:w w:val="99"/>
                  <w:sz w:val="20"/>
                </w:rPr>
                <w:t xml:space="preserve"> </w:t>
              </w:r>
              <w:proofErr w:type="spellStart"/>
              <w:r w:rsidR="00DF1BD7">
                <w:rPr>
                  <w:rFonts w:ascii="Times New Roman"/>
                  <w:color w:val="1F487C"/>
                  <w:sz w:val="20"/>
                  <w:u w:val="single" w:color="1F487C"/>
                </w:rPr>
                <w:t>programma-doshkolnogo-obrazovaniia</w:t>
              </w:r>
              <w:proofErr w:type="spellEnd"/>
              <w:r w:rsidR="00DF1BD7">
                <w:rPr>
                  <w:rFonts w:ascii="Times New Roman"/>
                  <w:color w:val="1F487C"/>
                  <w:sz w:val="20"/>
                  <w:u w:val="single" w:color="1F487C"/>
                </w:rPr>
                <w:t>/iv/33/33.1/</w:t>
              </w:r>
            </w:hyperlink>
          </w:p>
        </w:tc>
      </w:tr>
      <w:tr w:rsidR="00DF1BD7" w:rsidRPr="007B7EE4" w14:paraId="75145A4A" w14:textId="77777777" w:rsidTr="004A5B1E">
        <w:trPr>
          <w:trHeight w:hRule="exact" w:val="929"/>
        </w:trPr>
        <w:tc>
          <w:tcPr>
            <w:tcW w:w="3085" w:type="dxa"/>
            <w:tcBorders>
              <w:top w:val="single" w:sz="5" w:space="0" w:color="000000"/>
              <w:left w:val="single" w:sz="5" w:space="0" w:color="000000"/>
              <w:bottom w:val="single" w:sz="5" w:space="0" w:color="000000"/>
              <w:right w:val="single" w:sz="5" w:space="0" w:color="000000"/>
            </w:tcBorders>
            <w:vAlign w:val="center"/>
          </w:tcPr>
          <w:p w14:paraId="1A45D22E" w14:textId="77777777" w:rsidR="00DF1BD7" w:rsidRDefault="00DF1BD7" w:rsidP="004A5B1E">
            <w:pPr>
              <w:pStyle w:val="TableParagraph"/>
              <w:tabs>
                <w:tab w:val="left" w:pos="1326"/>
              </w:tabs>
              <w:ind w:left="102" w:right="102"/>
              <w:rPr>
                <w:rFonts w:ascii="Times New Roman" w:eastAsia="Times New Roman" w:hAnsi="Times New Roman"/>
                <w:sz w:val="20"/>
                <w:szCs w:val="20"/>
              </w:rPr>
            </w:pPr>
            <w:proofErr w:type="spellStart"/>
            <w:r w:rsidRPr="0021443C">
              <w:rPr>
                <w:rFonts w:ascii="Times New Roman" w:hAnsi="Times New Roman"/>
                <w:sz w:val="20"/>
              </w:rPr>
              <w:t>Примерный</w:t>
            </w:r>
            <w:proofErr w:type="spellEnd"/>
            <w:r w:rsidRPr="0021443C">
              <w:rPr>
                <w:rFonts w:ascii="Times New Roman" w:hAnsi="Times New Roman"/>
                <w:sz w:val="20"/>
              </w:rPr>
              <w:tab/>
            </w:r>
            <w:proofErr w:type="spellStart"/>
            <w:r w:rsidRPr="0021443C">
              <w:rPr>
                <w:rFonts w:ascii="Times New Roman" w:hAnsi="Times New Roman"/>
                <w:sz w:val="20"/>
              </w:rPr>
              <w:t>перечень</w:t>
            </w:r>
            <w:proofErr w:type="spellEnd"/>
            <w:r>
              <w:rPr>
                <w:rFonts w:ascii="Times New Roman" w:hAnsi="Times New Roman"/>
                <w:spacing w:val="22"/>
                <w:w w:val="99"/>
                <w:sz w:val="20"/>
              </w:rPr>
              <w:t xml:space="preserve"> </w:t>
            </w:r>
            <w:proofErr w:type="spellStart"/>
            <w:r>
              <w:rPr>
                <w:rFonts w:ascii="Times New Roman" w:hAnsi="Times New Roman"/>
                <w:sz w:val="20"/>
              </w:rPr>
              <w:t>музыкальных</w:t>
            </w:r>
            <w:proofErr w:type="spellEnd"/>
            <w:r>
              <w:rPr>
                <w:rFonts w:ascii="Times New Roman" w:hAnsi="Times New Roman"/>
                <w:spacing w:val="-25"/>
                <w:sz w:val="20"/>
              </w:rPr>
              <w:t xml:space="preserve"> </w:t>
            </w:r>
            <w:proofErr w:type="spellStart"/>
            <w:r>
              <w:rPr>
                <w:rFonts w:ascii="Times New Roman" w:hAnsi="Times New Roman"/>
                <w:sz w:val="20"/>
              </w:rPr>
              <w:t>произведений</w:t>
            </w:r>
            <w:proofErr w:type="spellEnd"/>
          </w:p>
        </w:tc>
        <w:tc>
          <w:tcPr>
            <w:tcW w:w="2268" w:type="dxa"/>
            <w:tcBorders>
              <w:top w:val="single" w:sz="5" w:space="0" w:color="000000"/>
              <w:left w:val="single" w:sz="5" w:space="0" w:color="000000"/>
              <w:bottom w:val="single" w:sz="5" w:space="0" w:color="000000"/>
              <w:right w:val="single" w:sz="5" w:space="0" w:color="000000"/>
            </w:tcBorders>
            <w:vAlign w:val="center"/>
          </w:tcPr>
          <w:p w14:paraId="039CFC6A" w14:textId="77777777" w:rsidR="00DF1BD7" w:rsidRDefault="00DF1BD7" w:rsidP="004A5B1E">
            <w:pPr>
              <w:pStyle w:val="TableParagraph"/>
              <w:spacing w:line="222" w:lineRule="exact"/>
              <w:ind w:left="102"/>
              <w:jc w:val="center"/>
              <w:rPr>
                <w:rFonts w:ascii="Times New Roman" w:eastAsia="Times New Roman" w:hAnsi="Times New Roman"/>
                <w:sz w:val="20"/>
                <w:szCs w:val="20"/>
              </w:rPr>
            </w:pPr>
            <w:r>
              <w:rPr>
                <w:rFonts w:ascii="Times New Roman" w:hAnsi="Times New Roman"/>
                <w:color w:val="1F487C"/>
                <w:spacing w:val="-1"/>
                <w:sz w:val="20"/>
              </w:rPr>
              <w:t>*</w:t>
            </w:r>
            <w:proofErr w:type="spellStart"/>
            <w:r>
              <w:rPr>
                <w:rFonts w:ascii="Times New Roman" w:hAnsi="Times New Roman"/>
                <w:color w:val="1F487C"/>
                <w:spacing w:val="-1"/>
                <w:sz w:val="20"/>
              </w:rPr>
              <w:t>Пункт</w:t>
            </w:r>
            <w:proofErr w:type="spellEnd"/>
            <w:r>
              <w:rPr>
                <w:rFonts w:ascii="Times New Roman" w:hAnsi="Times New Roman"/>
                <w:color w:val="1F487C"/>
                <w:spacing w:val="-6"/>
                <w:sz w:val="20"/>
              </w:rPr>
              <w:t xml:space="preserve"> </w:t>
            </w:r>
            <w:r>
              <w:rPr>
                <w:rFonts w:ascii="Times New Roman" w:hAnsi="Times New Roman"/>
                <w:color w:val="1F487C"/>
                <w:sz w:val="20"/>
              </w:rPr>
              <w:t>33.2.</w:t>
            </w:r>
            <w:r>
              <w:rPr>
                <w:rFonts w:ascii="Times New Roman" w:hAnsi="Times New Roman"/>
                <w:color w:val="1F487C"/>
                <w:spacing w:val="-6"/>
                <w:sz w:val="20"/>
              </w:rPr>
              <w:t xml:space="preserve"> </w:t>
            </w:r>
            <w:r>
              <w:rPr>
                <w:rFonts w:ascii="Times New Roman" w:hAnsi="Times New Roman"/>
                <w:color w:val="1F487C"/>
                <w:sz w:val="20"/>
              </w:rPr>
              <w:t>ФОП</w:t>
            </w:r>
            <w:r>
              <w:rPr>
                <w:rFonts w:ascii="Times New Roman" w:hAnsi="Times New Roman"/>
                <w:color w:val="1F487C"/>
                <w:spacing w:val="-6"/>
                <w:sz w:val="20"/>
              </w:rPr>
              <w:t xml:space="preserve"> </w:t>
            </w:r>
            <w:r>
              <w:rPr>
                <w:rFonts w:ascii="Times New Roman" w:hAnsi="Times New Roman"/>
                <w:color w:val="1F487C"/>
                <w:sz w:val="20"/>
              </w:rPr>
              <w:t>ДО</w:t>
            </w:r>
          </w:p>
        </w:tc>
        <w:tc>
          <w:tcPr>
            <w:tcW w:w="4964" w:type="dxa"/>
            <w:tcBorders>
              <w:top w:val="single" w:sz="5" w:space="0" w:color="000000"/>
              <w:left w:val="single" w:sz="5" w:space="0" w:color="000000"/>
              <w:bottom w:val="single" w:sz="5" w:space="0" w:color="000000"/>
              <w:right w:val="single" w:sz="5" w:space="0" w:color="000000"/>
            </w:tcBorders>
          </w:tcPr>
          <w:p w14:paraId="388C2FD9" w14:textId="77777777" w:rsidR="00DF1BD7" w:rsidRDefault="00100CE4" w:rsidP="004A5B1E">
            <w:pPr>
              <w:pStyle w:val="TableParagraph"/>
              <w:ind w:left="102" w:right="211"/>
              <w:rPr>
                <w:rFonts w:ascii="Times New Roman" w:eastAsia="Times New Roman" w:hAnsi="Times New Roman"/>
                <w:sz w:val="20"/>
                <w:szCs w:val="20"/>
              </w:rPr>
            </w:pPr>
            <w:hyperlink r:id="rId39">
              <w:r w:rsidR="00DF1BD7">
                <w:rPr>
                  <w:rFonts w:ascii="Times New Roman"/>
                  <w:color w:val="1F487C"/>
                  <w:spacing w:val="-1"/>
                  <w:sz w:val="20"/>
                  <w:u w:val="single" w:color="1F487C"/>
                </w:rPr>
                <w:t>https://sudact.ru/law/prikaz-minprosveshcheniia-rossii-ot-</w:t>
              </w:r>
            </w:hyperlink>
            <w:r w:rsidR="00DF1BD7">
              <w:rPr>
                <w:rFonts w:ascii="Times New Roman"/>
                <w:color w:val="1F487C"/>
                <w:w w:val="99"/>
                <w:sz w:val="20"/>
              </w:rPr>
              <w:t xml:space="preserve"> </w:t>
            </w:r>
            <w:hyperlink r:id="rId40">
              <w:r w:rsidR="00DF1BD7">
                <w:rPr>
                  <w:rFonts w:ascii="Times New Roman"/>
                  <w:color w:val="1F487C"/>
                  <w:w w:val="99"/>
                  <w:sz w:val="20"/>
                </w:rPr>
                <w:t xml:space="preserve">  </w:t>
              </w:r>
              <w:r w:rsidR="00DF1BD7">
                <w:rPr>
                  <w:rFonts w:ascii="Times New Roman"/>
                  <w:color w:val="1F487C"/>
                  <w:sz w:val="20"/>
                  <w:u w:val="single" w:color="1F487C"/>
                </w:rPr>
                <w:t>25112022-n-1028/</w:t>
              </w:r>
              <w:proofErr w:type="spellStart"/>
              <w:r w:rsidR="00DF1BD7">
                <w:rPr>
                  <w:rFonts w:ascii="Times New Roman"/>
                  <w:color w:val="1F487C"/>
                  <w:sz w:val="20"/>
                  <w:u w:val="single" w:color="1F487C"/>
                </w:rPr>
                <w:t>federalnaia-obrazovatelnaia</w:t>
              </w:r>
              <w:proofErr w:type="spellEnd"/>
              <w:r w:rsidR="00DF1BD7">
                <w:rPr>
                  <w:rFonts w:ascii="Times New Roman"/>
                  <w:color w:val="1F487C"/>
                  <w:sz w:val="20"/>
                  <w:u w:val="single" w:color="1F487C"/>
                </w:rPr>
                <w:t>-</w:t>
              </w:r>
            </w:hyperlink>
            <w:r w:rsidR="00DF1BD7">
              <w:rPr>
                <w:rFonts w:ascii="Times New Roman"/>
                <w:color w:val="1F487C"/>
                <w:w w:val="99"/>
                <w:sz w:val="20"/>
              </w:rPr>
              <w:t xml:space="preserve"> </w:t>
            </w:r>
            <w:hyperlink r:id="rId41">
              <w:r w:rsidR="00DF1BD7">
                <w:rPr>
                  <w:rFonts w:ascii="Times New Roman"/>
                  <w:color w:val="1F487C"/>
                  <w:w w:val="99"/>
                  <w:sz w:val="20"/>
                </w:rPr>
                <w:t xml:space="preserve"> </w:t>
              </w:r>
              <w:proofErr w:type="spellStart"/>
              <w:r w:rsidR="00DF1BD7">
                <w:rPr>
                  <w:rFonts w:ascii="Times New Roman"/>
                  <w:color w:val="1F487C"/>
                  <w:sz w:val="20"/>
                  <w:u w:val="single" w:color="1F487C"/>
                </w:rPr>
                <w:t>programma-doshkolnogo-obrazovaniia</w:t>
              </w:r>
              <w:proofErr w:type="spellEnd"/>
              <w:r w:rsidR="00DF1BD7">
                <w:rPr>
                  <w:rFonts w:ascii="Times New Roman"/>
                  <w:color w:val="1F487C"/>
                  <w:sz w:val="20"/>
                  <w:u w:val="single" w:color="1F487C"/>
                </w:rPr>
                <w:t>/iv/33/33.2/</w:t>
              </w:r>
            </w:hyperlink>
          </w:p>
        </w:tc>
      </w:tr>
      <w:tr w:rsidR="00DF1BD7" w:rsidRPr="007B7EE4" w14:paraId="63C7A8C6" w14:textId="77777777" w:rsidTr="004A5B1E">
        <w:trPr>
          <w:trHeight w:hRule="exact" w:val="931"/>
        </w:trPr>
        <w:tc>
          <w:tcPr>
            <w:tcW w:w="3085" w:type="dxa"/>
            <w:tcBorders>
              <w:top w:val="single" w:sz="5" w:space="0" w:color="000000"/>
              <w:left w:val="single" w:sz="5" w:space="0" w:color="000000"/>
              <w:bottom w:val="single" w:sz="5" w:space="0" w:color="000000"/>
              <w:right w:val="single" w:sz="5" w:space="0" w:color="000000"/>
            </w:tcBorders>
            <w:vAlign w:val="center"/>
          </w:tcPr>
          <w:p w14:paraId="28D8CD82" w14:textId="77777777" w:rsidR="00DF1BD7" w:rsidRPr="00606DEA" w:rsidRDefault="00DF1BD7" w:rsidP="004A5B1E">
            <w:pPr>
              <w:pStyle w:val="TableParagraph"/>
              <w:tabs>
                <w:tab w:val="left" w:pos="1326"/>
              </w:tabs>
              <w:spacing w:line="239" w:lineRule="auto"/>
              <w:ind w:left="102" w:right="102"/>
              <w:rPr>
                <w:rFonts w:ascii="Times New Roman" w:eastAsia="Times New Roman" w:hAnsi="Times New Roman"/>
                <w:sz w:val="20"/>
                <w:szCs w:val="20"/>
                <w:lang w:val="ru-RU"/>
              </w:rPr>
            </w:pPr>
            <w:r w:rsidRPr="0021443C">
              <w:rPr>
                <w:rFonts w:ascii="Times New Roman" w:hAnsi="Times New Roman"/>
                <w:sz w:val="20"/>
                <w:lang w:val="ru-RU"/>
              </w:rPr>
              <w:t>Примерный</w:t>
            </w:r>
            <w:r w:rsidRPr="0021443C">
              <w:rPr>
                <w:rFonts w:ascii="Times New Roman" w:hAnsi="Times New Roman"/>
                <w:sz w:val="20"/>
                <w:lang w:val="ru-RU"/>
              </w:rPr>
              <w:tab/>
              <w:t>перечень</w:t>
            </w:r>
            <w:r w:rsidRPr="00606DEA">
              <w:rPr>
                <w:rFonts w:ascii="Times New Roman" w:hAnsi="Times New Roman"/>
                <w:spacing w:val="22"/>
                <w:w w:val="99"/>
                <w:sz w:val="20"/>
                <w:lang w:val="ru-RU"/>
              </w:rPr>
              <w:t xml:space="preserve"> </w:t>
            </w:r>
            <w:r w:rsidRPr="00606DEA">
              <w:rPr>
                <w:rFonts w:ascii="Times New Roman" w:hAnsi="Times New Roman"/>
                <w:sz w:val="20"/>
                <w:lang w:val="ru-RU"/>
              </w:rPr>
              <w:t>произведений</w:t>
            </w:r>
            <w:r w:rsidRPr="00606DEA">
              <w:rPr>
                <w:rFonts w:ascii="Times New Roman" w:hAnsi="Times New Roman"/>
                <w:spacing w:val="37"/>
                <w:sz w:val="20"/>
                <w:lang w:val="ru-RU"/>
              </w:rPr>
              <w:t xml:space="preserve"> </w:t>
            </w:r>
            <w:r w:rsidRPr="00606DEA">
              <w:rPr>
                <w:rFonts w:ascii="Times New Roman" w:hAnsi="Times New Roman"/>
                <w:sz w:val="20"/>
                <w:lang w:val="ru-RU"/>
              </w:rPr>
              <w:t>изобразительного</w:t>
            </w:r>
            <w:r w:rsidRPr="00606DEA">
              <w:rPr>
                <w:rFonts w:ascii="Times New Roman" w:hAnsi="Times New Roman"/>
                <w:spacing w:val="23"/>
                <w:w w:val="99"/>
                <w:sz w:val="20"/>
                <w:lang w:val="ru-RU"/>
              </w:rPr>
              <w:t xml:space="preserve"> </w:t>
            </w:r>
            <w:r w:rsidRPr="00606DEA">
              <w:rPr>
                <w:rFonts w:ascii="Times New Roman" w:hAnsi="Times New Roman"/>
                <w:spacing w:val="-1"/>
                <w:sz w:val="20"/>
                <w:lang w:val="ru-RU"/>
              </w:rPr>
              <w:t>искусства</w:t>
            </w:r>
          </w:p>
        </w:tc>
        <w:tc>
          <w:tcPr>
            <w:tcW w:w="2268" w:type="dxa"/>
            <w:tcBorders>
              <w:top w:val="single" w:sz="5" w:space="0" w:color="000000"/>
              <w:left w:val="single" w:sz="5" w:space="0" w:color="000000"/>
              <w:bottom w:val="single" w:sz="5" w:space="0" w:color="000000"/>
              <w:right w:val="single" w:sz="5" w:space="0" w:color="000000"/>
            </w:tcBorders>
            <w:vAlign w:val="center"/>
          </w:tcPr>
          <w:p w14:paraId="2050BB30" w14:textId="77777777" w:rsidR="00DF1BD7" w:rsidRDefault="00DF1BD7" w:rsidP="004A5B1E">
            <w:pPr>
              <w:pStyle w:val="TableParagraph"/>
              <w:spacing w:line="225" w:lineRule="exact"/>
              <w:ind w:left="102"/>
              <w:jc w:val="center"/>
              <w:rPr>
                <w:rFonts w:ascii="Times New Roman" w:eastAsia="Times New Roman" w:hAnsi="Times New Roman"/>
                <w:sz w:val="20"/>
                <w:szCs w:val="20"/>
              </w:rPr>
            </w:pPr>
            <w:r>
              <w:rPr>
                <w:rFonts w:ascii="Times New Roman" w:hAnsi="Times New Roman"/>
                <w:color w:val="1F487C"/>
                <w:spacing w:val="-1"/>
                <w:sz w:val="20"/>
              </w:rPr>
              <w:t>*</w:t>
            </w:r>
            <w:proofErr w:type="spellStart"/>
            <w:r>
              <w:rPr>
                <w:rFonts w:ascii="Times New Roman" w:hAnsi="Times New Roman"/>
                <w:color w:val="1F487C"/>
                <w:spacing w:val="-1"/>
                <w:sz w:val="20"/>
              </w:rPr>
              <w:t>Пункт</w:t>
            </w:r>
            <w:proofErr w:type="spellEnd"/>
            <w:r>
              <w:rPr>
                <w:rFonts w:ascii="Times New Roman" w:hAnsi="Times New Roman"/>
                <w:color w:val="1F487C"/>
                <w:spacing w:val="-6"/>
                <w:sz w:val="20"/>
              </w:rPr>
              <w:t xml:space="preserve"> </w:t>
            </w:r>
            <w:r>
              <w:rPr>
                <w:rFonts w:ascii="Times New Roman" w:hAnsi="Times New Roman"/>
                <w:color w:val="1F487C"/>
                <w:sz w:val="20"/>
              </w:rPr>
              <w:t>33.3.</w:t>
            </w:r>
            <w:r>
              <w:rPr>
                <w:rFonts w:ascii="Times New Roman" w:hAnsi="Times New Roman"/>
                <w:color w:val="1F487C"/>
                <w:spacing w:val="-6"/>
                <w:sz w:val="20"/>
              </w:rPr>
              <w:t xml:space="preserve"> </w:t>
            </w:r>
            <w:r>
              <w:rPr>
                <w:rFonts w:ascii="Times New Roman" w:hAnsi="Times New Roman"/>
                <w:color w:val="1F487C"/>
                <w:sz w:val="20"/>
              </w:rPr>
              <w:t>ФОП</w:t>
            </w:r>
            <w:r>
              <w:rPr>
                <w:rFonts w:ascii="Times New Roman" w:hAnsi="Times New Roman"/>
                <w:color w:val="1F487C"/>
                <w:spacing w:val="-6"/>
                <w:sz w:val="20"/>
              </w:rPr>
              <w:t xml:space="preserve"> </w:t>
            </w:r>
            <w:r>
              <w:rPr>
                <w:rFonts w:ascii="Times New Roman" w:hAnsi="Times New Roman"/>
                <w:color w:val="1F487C"/>
                <w:sz w:val="20"/>
              </w:rPr>
              <w:t>ДО</w:t>
            </w:r>
          </w:p>
        </w:tc>
        <w:tc>
          <w:tcPr>
            <w:tcW w:w="4964" w:type="dxa"/>
            <w:tcBorders>
              <w:top w:val="single" w:sz="5" w:space="0" w:color="000000"/>
              <w:left w:val="single" w:sz="5" w:space="0" w:color="000000"/>
              <w:bottom w:val="single" w:sz="5" w:space="0" w:color="000000"/>
              <w:right w:val="single" w:sz="5" w:space="0" w:color="000000"/>
            </w:tcBorders>
          </w:tcPr>
          <w:p w14:paraId="5429D470" w14:textId="77777777" w:rsidR="00DF1BD7" w:rsidRDefault="00100CE4" w:rsidP="004A5B1E">
            <w:pPr>
              <w:pStyle w:val="TableParagraph"/>
              <w:spacing w:line="239" w:lineRule="auto"/>
              <w:ind w:left="102" w:right="211"/>
              <w:rPr>
                <w:rFonts w:ascii="Times New Roman" w:eastAsia="Times New Roman" w:hAnsi="Times New Roman"/>
                <w:sz w:val="20"/>
                <w:szCs w:val="20"/>
              </w:rPr>
            </w:pPr>
            <w:hyperlink r:id="rId42">
              <w:r w:rsidR="00DF1BD7">
                <w:rPr>
                  <w:rFonts w:ascii="Times New Roman"/>
                  <w:color w:val="1F487C"/>
                  <w:spacing w:val="-1"/>
                  <w:sz w:val="20"/>
                  <w:u w:val="single" w:color="1F487C"/>
                </w:rPr>
                <w:t>https://sudact.ru/law/prikaz-minprosveshcheniia-rossii-ot-</w:t>
              </w:r>
            </w:hyperlink>
            <w:r w:rsidR="00DF1BD7">
              <w:rPr>
                <w:rFonts w:ascii="Times New Roman"/>
                <w:color w:val="1F487C"/>
                <w:w w:val="99"/>
                <w:sz w:val="20"/>
              </w:rPr>
              <w:t xml:space="preserve"> </w:t>
            </w:r>
            <w:hyperlink r:id="rId43">
              <w:r w:rsidR="00DF1BD7">
                <w:rPr>
                  <w:rFonts w:ascii="Times New Roman"/>
                  <w:color w:val="1F487C"/>
                  <w:w w:val="99"/>
                  <w:sz w:val="20"/>
                </w:rPr>
                <w:t xml:space="preserve">  </w:t>
              </w:r>
              <w:r w:rsidR="00DF1BD7">
                <w:rPr>
                  <w:rFonts w:ascii="Times New Roman"/>
                  <w:color w:val="1F487C"/>
                  <w:sz w:val="20"/>
                  <w:u w:val="single" w:color="1F487C"/>
                </w:rPr>
                <w:t>25112022-n-1028/</w:t>
              </w:r>
              <w:proofErr w:type="spellStart"/>
              <w:r w:rsidR="00DF1BD7">
                <w:rPr>
                  <w:rFonts w:ascii="Times New Roman"/>
                  <w:color w:val="1F487C"/>
                  <w:sz w:val="20"/>
                  <w:u w:val="single" w:color="1F487C"/>
                </w:rPr>
                <w:t>federalnaia-obrazovatelnaia</w:t>
              </w:r>
              <w:proofErr w:type="spellEnd"/>
              <w:r w:rsidR="00DF1BD7">
                <w:rPr>
                  <w:rFonts w:ascii="Times New Roman"/>
                  <w:color w:val="1F487C"/>
                  <w:sz w:val="20"/>
                  <w:u w:val="single" w:color="1F487C"/>
                </w:rPr>
                <w:t>-</w:t>
              </w:r>
            </w:hyperlink>
            <w:r w:rsidR="00DF1BD7">
              <w:rPr>
                <w:rFonts w:ascii="Times New Roman"/>
                <w:color w:val="1F487C"/>
                <w:w w:val="99"/>
                <w:sz w:val="20"/>
              </w:rPr>
              <w:t xml:space="preserve"> </w:t>
            </w:r>
            <w:hyperlink r:id="rId44">
              <w:r w:rsidR="00DF1BD7">
                <w:rPr>
                  <w:rFonts w:ascii="Times New Roman"/>
                  <w:color w:val="1F487C"/>
                  <w:w w:val="99"/>
                  <w:sz w:val="20"/>
                </w:rPr>
                <w:t xml:space="preserve"> </w:t>
              </w:r>
              <w:proofErr w:type="spellStart"/>
              <w:r w:rsidR="00DF1BD7">
                <w:rPr>
                  <w:rFonts w:ascii="Times New Roman"/>
                  <w:color w:val="1F487C"/>
                  <w:sz w:val="20"/>
                  <w:u w:val="single" w:color="1F487C"/>
                </w:rPr>
                <w:t>programma-doshkolnogo-obrazovaniia</w:t>
              </w:r>
              <w:proofErr w:type="spellEnd"/>
              <w:r w:rsidR="00DF1BD7">
                <w:rPr>
                  <w:rFonts w:ascii="Times New Roman"/>
                  <w:color w:val="1F487C"/>
                  <w:sz w:val="20"/>
                  <w:u w:val="single" w:color="1F487C"/>
                </w:rPr>
                <w:t>/iv/33/33.3/</w:t>
              </w:r>
            </w:hyperlink>
          </w:p>
        </w:tc>
      </w:tr>
      <w:tr w:rsidR="00DF1BD7" w:rsidRPr="007B7EE4" w14:paraId="6D8FB0DA" w14:textId="77777777" w:rsidTr="004A5B1E">
        <w:trPr>
          <w:trHeight w:hRule="exact" w:val="932"/>
        </w:trPr>
        <w:tc>
          <w:tcPr>
            <w:tcW w:w="3085" w:type="dxa"/>
            <w:tcBorders>
              <w:top w:val="single" w:sz="5" w:space="0" w:color="000000"/>
              <w:left w:val="single" w:sz="5" w:space="0" w:color="000000"/>
              <w:bottom w:val="single" w:sz="5" w:space="0" w:color="000000"/>
              <w:right w:val="single" w:sz="5" w:space="0" w:color="000000"/>
            </w:tcBorders>
            <w:vAlign w:val="center"/>
          </w:tcPr>
          <w:p w14:paraId="7DA296D5" w14:textId="77777777" w:rsidR="00DF1BD7" w:rsidRDefault="00DF1BD7" w:rsidP="004A5B1E">
            <w:pPr>
              <w:pStyle w:val="TableParagraph"/>
              <w:tabs>
                <w:tab w:val="left" w:pos="1326"/>
              </w:tabs>
              <w:ind w:left="102" w:right="102"/>
              <w:rPr>
                <w:rFonts w:ascii="Times New Roman" w:eastAsia="Times New Roman" w:hAnsi="Times New Roman"/>
                <w:sz w:val="20"/>
                <w:szCs w:val="20"/>
              </w:rPr>
            </w:pPr>
            <w:proofErr w:type="spellStart"/>
            <w:r w:rsidRPr="0021443C">
              <w:rPr>
                <w:rFonts w:ascii="Times New Roman" w:hAnsi="Times New Roman"/>
                <w:sz w:val="20"/>
              </w:rPr>
              <w:lastRenderedPageBreak/>
              <w:t>Примерный</w:t>
            </w:r>
            <w:proofErr w:type="spellEnd"/>
            <w:r w:rsidRPr="0021443C">
              <w:rPr>
                <w:rFonts w:ascii="Times New Roman" w:hAnsi="Times New Roman"/>
                <w:sz w:val="20"/>
              </w:rPr>
              <w:tab/>
            </w:r>
            <w:proofErr w:type="spellStart"/>
            <w:r w:rsidRPr="0021443C">
              <w:rPr>
                <w:rFonts w:ascii="Times New Roman" w:hAnsi="Times New Roman"/>
                <w:sz w:val="20"/>
              </w:rPr>
              <w:t>перечень</w:t>
            </w:r>
            <w:proofErr w:type="spellEnd"/>
            <w:r>
              <w:rPr>
                <w:rFonts w:ascii="Times New Roman" w:hAnsi="Times New Roman"/>
                <w:spacing w:val="22"/>
                <w:w w:val="99"/>
                <w:sz w:val="20"/>
              </w:rPr>
              <w:t xml:space="preserve"> </w:t>
            </w:r>
            <w:proofErr w:type="spellStart"/>
            <w:proofErr w:type="gramStart"/>
            <w:r>
              <w:rPr>
                <w:rFonts w:ascii="Times New Roman" w:hAnsi="Times New Roman"/>
                <w:sz w:val="20"/>
              </w:rPr>
              <w:t>анимационных</w:t>
            </w:r>
            <w:proofErr w:type="spellEnd"/>
            <w:r>
              <w:rPr>
                <w:rFonts w:ascii="Times New Roman" w:hAnsi="Times New Roman"/>
                <w:sz w:val="20"/>
                <w:lang w:val="ru-RU"/>
              </w:rPr>
              <w:t xml:space="preserve"> </w:t>
            </w:r>
            <w:r>
              <w:rPr>
                <w:rFonts w:ascii="Times New Roman" w:hAnsi="Times New Roman"/>
                <w:spacing w:val="-26"/>
                <w:sz w:val="20"/>
              </w:rPr>
              <w:t xml:space="preserve"> </w:t>
            </w:r>
            <w:proofErr w:type="spellStart"/>
            <w:r>
              <w:rPr>
                <w:rFonts w:ascii="Times New Roman" w:hAnsi="Times New Roman"/>
                <w:sz w:val="20"/>
              </w:rPr>
              <w:t>произведений</w:t>
            </w:r>
            <w:proofErr w:type="spellEnd"/>
            <w:proofErr w:type="gramEnd"/>
          </w:p>
        </w:tc>
        <w:tc>
          <w:tcPr>
            <w:tcW w:w="2268" w:type="dxa"/>
            <w:tcBorders>
              <w:top w:val="single" w:sz="5" w:space="0" w:color="000000"/>
              <w:left w:val="single" w:sz="5" w:space="0" w:color="000000"/>
              <w:bottom w:val="single" w:sz="5" w:space="0" w:color="000000"/>
              <w:right w:val="single" w:sz="5" w:space="0" w:color="000000"/>
            </w:tcBorders>
            <w:vAlign w:val="center"/>
          </w:tcPr>
          <w:p w14:paraId="61816097" w14:textId="77777777" w:rsidR="00DF1BD7" w:rsidRDefault="00DF1BD7" w:rsidP="004A5B1E">
            <w:pPr>
              <w:pStyle w:val="TableParagraph"/>
              <w:spacing w:line="222" w:lineRule="exact"/>
              <w:ind w:left="102"/>
              <w:jc w:val="center"/>
              <w:rPr>
                <w:rFonts w:ascii="Times New Roman" w:eastAsia="Times New Roman" w:hAnsi="Times New Roman"/>
                <w:sz w:val="20"/>
                <w:szCs w:val="20"/>
              </w:rPr>
            </w:pPr>
            <w:r>
              <w:rPr>
                <w:rFonts w:ascii="Times New Roman" w:hAnsi="Times New Roman"/>
                <w:color w:val="1F487C"/>
                <w:spacing w:val="-1"/>
                <w:sz w:val="20"/>
              </w:rPr>
              <w:t>*</w:t>
            </w:r>
            <w:proofErr w:type="spellStart"/>
            <w:r>
              <w:rPr>
                <w:rFonts w:ascii="Times New Roman" w:hAnsi="Times New Roman"/>
                <w:color w:val="1F487C"/>
                <w:spacing w:val="-1"/>
                <w:sz w:val="20"/>
              </w:rPr>
              <w:t>Пункт</w:t>
            </w:r>
            <w:proofErr w:type="spellEnd"/>
            <w:r>
              <w:rPr>
                <w:rFonts w:ascii="Times New Roman" w:hAnsi="Times New Roman"/>
                <w:color w:val="1F487C"/>
                <w:spacing w:val="-6"/>
                <w:sz w:val="20"/>
              </w:rPr>
              <w:t xml:space="preserve"> </w:t>
            </w:r>
            <w:r>
              <w:rPr>
                <w:rFonts w:ascii="Times New Roman" w:hAnsi="Times New Roman"/>
                <w:color w:val="1F487C"/>
                <w:sz w:val="20"/>
              </w:rPr>
              <w:t>33.4.</w:t>
            </w:r>
            <w:r>
              <w:rPr>
                <w:rFonts w:ascii="Times New Roman" w:hAnsi="Times New Roman"/>
                <w:color w:val="1F487C"/>
                <w:spacing w:val="-6"/>
                <w:sz w:val="20"/>
              </w:rPr>
              <w:t xml:space="preserve"> </w:t>
            </w:r>
            <w:r>
              <w:rPr>
                <w:rFonts w:ascii="Times New Roman" w:hAnsi="Times New Roman"/>
                <w:color w:val="1F487C"/>
                <w:sz w:val="20"/>
              </w:rPr>
              <w:t>ФОП</w:t>
            </w:r>
            <w:r>
              <w:rPr>
                <w:rFonts w:ascii="Times New Roman" w:hAnsi="Times New Roman"/>
                <w:color w:val="1F487C"/>
                <w:spacing w:val="-6"/>
                <w:sz w:val="20"/>
              </w:rPr>
              <w:t xml:space="preserve"> </w:t>
            </w:r>
            <w:r>
              <w:rPr>
                <w:rFonts w:ascii="Times New Roman" w:hAnsi="Times New Roman"/>
                <w:color w:val="1F487C"/>
                <w:sz w:val="20"/>
              </w:rPr>
              <w:t>ДО</w:t>
            </w:r>
          </w:p>
        </w:tc>
        <w:tc>
          <w:tcPr>
            <w:tcW w:w="4964" w:type="dxa"/>
            <w:tcBorders>
              <w:top w:val="single" w:sz="5" w:space="0" w:color="000000"/>
              <w:left w:val="single" w:sz="5" w:space="0" w:color="000000"/>
              <w:bottom w:val="single" w:sz="5" w:space="0" w:color="000000"/>
              <w:right w:val="single" w:sz="5" w:space="0" w:color="000000"/>
            </w:tcBorders>
          </w:tcPr>
          <w:p w14:paraId="3B635A65" w14:textId="77777777" w:rsidR="00DF1BD7" w:rsidRDefault="00100CE4" w:rsidP="004A5B1E">
            <w:pPr>
              <w:pStyle w:val="TableParagraph"/>
              <w:ind w:left="102" w:right="211"/>
              <w:rPr>
                <w:rFonts w:ascii="Times New Roman" w:eastAsia="Times New Roman" w:hAnsi="Times New Roman"/>
                <w:sz w:val="20"/>
                <w:szCs w:val="20"/>
              </w:rPr>
            </w:pPr>
            <w:hyperlink r:id="rId45">
              <w:r w:rsidR="00DF1BD7">
                <w:rPr>
                  <w:rFonts w:ascii="Times New Roman"/>
                  <w:color w:val="1F487C"/>
                  <w:spacing w:val="-1"/>
                  <w:sz w:val="20"/>
                  <w:u w:val="single" w:color="1F487C"/>
                </w:rPr>
                <w:t>https://sudact.ru/law/prikaz-minprosveshcheniia-rossii-ot-</w:t>
              </w:r>
            </w:hyperlink>
            <w:r w:rsidR="00DF1BD7">
              <w:rPr>
                <w:rFonts w:ascii="Times New Roman"/>
                <w:color w:val="1F487C"/>
                <w:w w:val="99"/>
                <w:sz w:val="20"/>
              </w:rPr>
              <w:t xml:space="preserve"> </w:t>
            </w:r>
            <w:hyperlink r:id="rId46">
              <w:r w:rsidR="00DF1BD7">
                <w:rPr>
                  <w:rFonts w:ascii="Times New Roman"/>
                  <w:color w:val="1F487C"/>
                  <w:w w:val="99"/>
                  <w:sz w:val="20"/>
                </w:rPr>
                <w:t xml:space="preserve">  </w:t>
              </w:r>
              <w:r w:rsidR="00DF1BD7">
                <w:rPr>
                  <w:rFonts w:ascii="Times New Roman"/>
                  <w:color w:val="1F487C"/>
                  <w:sz w:val="20"/>
                  <w:u w:val="single" w:color="1F487C"/>
                </w:rPr>
                <w:t>25112022-n-1028/</w:t>
              </w:r>
              <w:proofErr w:type="spellStart"/>
              <w:r w:rsidR="00DF1BD7">
                <w:rPr>
                  <w:rFonts w:ascii="Times New Roman"/>
                  <w:color w:val="1F487C"/>
                  <w:sz w:val="20"/>
                  <w:u w:val="single" w:color="1F487C"/>
                </w:rPr>
                <w:t>federalnaia-obrazovatelnaia</w:t>
              </w:r>
              <w:proofErr w:type="spellEnd"/>
              <w:r w:rsidR="00DF1BD7">
                <w:rPr>
                  <w:rFonts w:ascii="Times New Roman"/>
                  <w:color w:val="1F487C"/>
                  <w:sz w:val="20"/>
                  <w:u w:val="single" w:color="1F487C"/>
                </w:rPr>
                <w:t>-</w:t>
              </w:r>
            </w:hyperlink>
            <w:r w:rsidR="00DF1BD7">
              <w:rPr>
                <w:rFonts w:ascii="Times New Roman"/>
                <w:color w:val="1F487C"/>
                <w:w w:val="99"/>
                <w:sz w:val="20"/>
              </w:rPr>
              <w:t xml:space="preserve"> </w:t>
            </w:r>
            <w:hyperlink r:id="rId47">
              <w:r w:rsidR="00DF1BD7">
                <w:rPr>
                  <w:rFonts w:ascii="Times New Roman"/>
                  <w:color w:val="1F487C"/>
                  <w:w w:val="99"/>
                  <w:sz w:val="20"/>
                </w:rPr>
                <w:t xml:space="preserve"> </w:t>
              </w:r>
              <w:proofErr w:type="spellStart"/>
              <w:r w:rsidR="00DF1BD7">
                <w:rPr>
                  <w:rFonts w:ascii="Times New Roman"/>
                  <w:color w:val="1F487C"/>
                  <w:sz w:val="20"/>
                  <w:u w:val="single" w:color="1F487C"/>
                </w:rPr>
                <w:t>programma-doshkolnogo-obrazovaniia</w:t>
              </w:r>
              <w:proofErr w:type="spellEnd"/>
              <w:r w:rsidR="00DF1BD7">
                <w:rPr>
                  <w:rFonts w:ascii="Times New Roman"/>
                  <w:color w:val="1F487C"/>
                  <w:sz w:val="20"/>
                  <w:u w:val="single" w:color="1F487C"/>
                </w:rPr>
                <w:t>/iv/33/33.4/</w:t>
              </w:r>
            </w:hyperlink>
          </w:p>
        </w:tc>
      </w:tr>
    </w:tbl>
    <w:p w14:paraId="3C808512" w14:textId="77777777" w:rsidR="00DF1BD7" w:rsidRPr="00DF1BD7" w:rsidRDefault="00DF1BD7" w:rsidP="00DF1BD7">
      <w:pPr>
        <w:spacing w:before="1"/>
        <w:rPr>
          <w:rFonts w:ascii="Times New Roman" w:eastAsia="Times New Roman" w:hAnsi="Times New Roman" w:cs="Times New Roman"/>
          <w:b/>
          <w:bCs/>
          <w:sz w:val="17"/>
          <w:szCs w:val="17"/>
          <w:lang w:val="en-US"/>
        </w:rPr>
      </w:pPr>
    </w:p>
    <w:p w14:paraId="297DD058" w14:textId="77777777" w:rsidR="00DF1BD7" w:rsidRPr="003435BD" w:rsidRDefault="00DF1BD7" w:rsidP="00CB5EDF">
      <w:pPr>
        <w:numPr>
          <w:ilvl w:val="1"/>
          <w:numId w:val="70"/>
        </w:numPr>
        <w:tabs>
          <w:tab w:val="left" w:pos="709"/>
          <w:tab w:val="left" w:pos="1134"/>
        </w:tabs>
        <w:autoSpaceDE/>
        <w:autoSpaceDN/>
        <w:adjustRightInd/>
        <w:ind w:left="0" w:firstLine="0"/>
        <w:jc w:val="center"/>
        <w:rPr>
          <w:rFonts w:ascii="Times New Roman" w:eastAsia="Times New Roman" w:hAnsi="Times New Roman" w:cs="Times New Roman"/>
          <w:sz w:val="22"/>
          <w:szCs w:val="22"/>
        </w:rPr>
      </w:pPr>
      <w:r w:rsidRPr="003435BD">
        <w:rPr>
          <w:rFonts w:ascii="Times New Roman" w:hAnsi="Times New Roman"/>
          <w:b/>
          <w:spacing w:val="-1"/>
          <w:sz w:val="22"/>
          <w:szCs w:val="22"/>
        </w:rPr>
        <w:t>Календарный</w:t>
      </w:r>
      <w:r w:rsidRPr="003435BD">
        <w:rPr>
          <w:rFonts w:ascii="Times New Roman" w:hAnsi="Times New Roman"/>
          <w:b/>
          <w:sz w:val="22"/>
          <w:szCs w:val="22"/>
        </w:rPr>
        <w:t xml:space="preserve"> </w:t>
      </w:r>
      <w:r w:rsidRPr="003435BD">
        <w:rPr>
          <w:rFonts w:ascii="Times New Roman" w:hAnsi="Times New Roman"/>
          <w:b/>
          <w:spacing w:val="-1"/>
          <w:sz w:val="22"/>
          <w:szCs w:val="22"/>
        </w:rPr>
        <w:t>план</w:t>
      </w:r>
      <w:r w:rsidRPr="003435BD">
        <w:rPr>
          <w:rFonts w:ascii="Times New Roman" w:hAnsi="Times New Roman"/>
          <w:b/>
          <w:sz w:val="22"/>
          <w:szCs w:val="22"/>
        </w:rPr>
        <w:t xml:space="preserve"> </w:t>
      </w:r>
      <w:r w:rsidRPr="003435BD">
        <w:rPr>
          <w:rFonts w:ascii="Times New Roman" w:hAnsi="Times New Roman"/>
          <w:b/>
          <w:spacing w:val="-1"/>
          <w:sz w:val="22"/>
          <w:szCs w:val="22"/>
        </w:rPr>
        <w:t>воспитательной</w:t>
      </w:r>
      <w:r w:rsidRPr="003435BD">
        <w:rPr>
          <w:rFonts w:ascii="Times New Roman" w:hAnsi="Times New Roman"/>
          <w:b/>
          <w:sz w:val="22"/>
          <w:szCs w:val="22"/>
        </w:rPr>
        <w:t xml:space="preserve"> </w:t>
      </w:r>
      <w:r w:rsidRPr="003435BD">
        <w:rPr>
          <w:rFonts w:ascii="Times New Roman" w:hAnsi="Times New Roman"/>
          <w:b/>
          <w:spacing w:val="-1"/>
          <w:sz w:val="22"/>
          <w:szCs w:val="22"/>
        </w:rPr>
        <w:t>работы.</w:t>
      </w:r>
    </w:p>
    <w:p w14:paraId="5AAE7A69" w14:textId="6FD446CB" w:rsidR="00DF1BD7" w:rsidRPr="003435BD" w:rsidRDefault="00DF1BD7" w:rsidP="003435BD">
      <w:pPr>
        <w:pStyle w:val="af7"/>
        <w:spacing w:after="0"/>
        <w:ind w:firstLine="720"/>
        <w:jc w:val="both"/>
        <w:rPr>
          <w:sz w:val="22"/>
          <w:szCs w:val="22"/>
        </w:rPr>
      </w:pPr>
      <w:r w:rsidRPr="003435BD">
        <w:rPr>
          <w:spacing w:val="-1"/>
          <w:sz w:val="22"/>
          <w:szCs w:val="22"/>
        </w:rPr>
        <w:t>Календарный</w:t>
      </w:r>
      <w:r w:rsidRPr="003435BD">
        <w:rPr>
          <w:spacing w:val="38"/>
          <w:sz w:val="22"/>
          <w:szCs w:val="22"/>
        </w:rPr>
        <w:t xml:space="preserve"> </w:t>
      </w:r>
      <w:r w:rsidRPr="003435BD">
        <w:rPr>
          <w:spacing w:val="-1"/>
          <w:sz w:val="22"/>
          <w:szCs w:val="22"/>
        </w:rPr>
        <w:t>план</w:t>
      </w:r>
      <w:r w:rsidRPr="003435BD">
        <w:rPr>
          <w:spacing w:val="39"/>
          <w:sz w:val="22"/>
          <w:szCs w:val="22"/>
        </w:rPr>
        <w:t xml:space="preserve"> </w:t>
      </w:r>
      <w:r w:rsidRPr="003435BD">
        <w:rPr>
          <w:spacing w:val="-1"/>
          <w:sz w:val="22"/>
          <w:szCs w:val="22"/>
        </w:rPr>
        <w:t>воспитательной</w:t>
      </w:r>
      <w:r w:rsidRPr="003435BD">
        <w:rPr>
          <w:spacing w:val="39"/>
          <w:sz w:val="22"/>
          <w:szCs w:val="22"/>
        </w:rPr>
        <w:t xml:space="preserve"> </w:t>
      </w:r>
      <w:r w:rsidRPr="003435BD">
        <w:rPr>
          <w:spacing w:val="-1"/>
          <w:sz w:val="22"/>
          <w:szCs w:val="22"/>
        </w:rPr>
        <w:t>работы</w:t>
      </w:r>
      <w:r w:rsidRPr="003435BD">
        <w:rPr>
          <w:spacing w:val="37"/>
          <w:sz w:val="22"/>
          <w:szCs w:val="22"/>
        </w:rPr>
        <w:t xml:space="preserve"> </w:t>
      </w:r>
      <w:r w:rsidRPr="003435BD">
        <w:rPr>
          <w:spacing w:val="-1"/>
          <w:sz w:val="22"/>
          <w:szCs w:val="22"/>
        </w:rPr>
        <w:t>МБДОУ</w:t>
      </w:r>
      <w:r w:rsidRPr="003435BD">
        <w:rPr>
          <w:spacing w:val="38"/>
          <w:sz w:val="22"/>
          <w:szCs w:val="22"/>
        </w:rPr>
        <w:t xml:space="preserve"> </w:t>
      </w:r>
      <w:r w:rsidRPr="003435BD">
        <w:rPr>
          <w:sz w:val="22"/>
          <w:szCs w:val="22"/>
        </w:rPr>
        <w:t>г. Иркутска детского сада</w:t>
      </w:r>
      <w:r w:rsidRPr="003435BD">
        <w:rPr>
          <w:spacing w:val="40"/>
          <w:sz w:val="22"/>
          <w:szCs w:val="22"/>
        </w:rPr>
        <w:t xml:space="preserve"> </w:t>
      </w:r>
      <w:r w:rsidRPr="003435BD">
        <w:rPr>
          <w:sz w:val="22"/>
          <w:szCs w:val="22"/>
        </w:rPr>
        <w:t>№</w:t>
      </w:r>
      <w:r w:rsidRPr="003435BD">
        <w:rPr>
          <w:spacing w:val="37"/>
          <w:sz w:val="22"/>
          <w:szCs w:val="22"/>
        </w:rPr>
        <w:t xml:space="preserve"> </w:t>
      </w:r>
      <w:r w:rsidR="00C843FE">
        <w:rPr>
          <w:sz w:val="22"/>
          <w:szCs w:val="22"/>
        </w:rPr>
        <w:t>1</w:t>
      </w:r>
      <w:r w:rsidRPr="003435BD">
        <w:rPr>
          <w:spacing w:val="42"/>
          <w:sz w:val="22"/>
          <w:szCs w:val="22"/>
        </w:rPr>
        <w:t xml:space="preserve"> </w:t>
      </w:r>
      <w:r w:rsidRPr="003435BD">
        <w:rPr>
          <w:spacing w:val="-1"/>
          <w:sz w:val="22"/>
          <w:szCs w:val="22"/>
        </w:rPr>
        <w:t>составлен</w:t>
      </w:r>
      <w:r w:rsidRPr="003435BD">
        <w:rPr>
          <w:spacing w:val="39"/>
          <w:sz w:val="22"/>
          <w:szCs w:val="22"/>
        </w:rPr>
        <w:t xml:space="preserve"> </w:t>
      </w:r>
      <w:r w:rsidRPr="003435BD">
        <w:rPr>
          <w:sz w:val="22"/>
          <w:szCs w:val="22"/>
        </w:rPr>
        <w:t>с</w:t>
      </w:r>
      <w:r w:rsidRPr="003435BD">
        <w:rPr>
          <w:spacing w:val="45"/>
          <w:sz w:val="22"/>
          <w:szCs w:val="22"/>
        </w:rPr>
        <w:t xml:space="preserve"> </w:t>
      </w:r>
      <w:r w:rsidRPr="003435BD">
        <w:rPr>
          <w:spacing w:val="-1"/>
          <w:sz w:val="22"/>
          <w:szCs w:val="22"/>
        </w:rPr>
        <w:t>целью</w:t>
      </w:r>
      <w:r w:rsidRPr="003435BD">
        <w:rPr>
          <w:spacing w:val="89"/>
          <w:sz w:val="22"/>
          <w:szCs w:val="22"/>
        </w:rPr>
        <w:t xml:space="preserve"> </w:t>
      </w:r>
      <w:r w:rsidRPr="003435BD">
        <w:rPr>
          <w:spacing w:val="-1"/>
          <w:sz w:val="22"/>
          <w:szCs w:val="22"/>
        </w:rPr>
        <w:t>конкретизации</w:t>
      </w:r>
      <w:r w:rsidRPr="003435BD">
        <w:rPr>
          <w:spacing w:val="22"/>
          <w:sz w:val="22"/>
          <w:szCs w:val="22"/>
        </w:rPr>
        <w:t xml:space="preserve"> </w:t>
      </w:r>
      <w:r w:rsidRPr="003435BD">
        <w:rPr>
          <w:sz w:val="22"/>
          <w:szCs w:val="22"/>
        </w:rPr>
        <w:t>форм</w:t>
      </w:r>
      <w:r w:rsidRPr="003435BD">
        <w:rPr>
          <w:spacing w:val="21"/>
          <w:sz w:val="22"/>
          <w:szCs w:val="22"/>
        </w:rPr>
        <w:t xml:space="preserve"> </w:t>
      </w:r>
      <w:r w:rsidRPr="003435BD">
        <w:rPr>
          <w:sz w:val="22"/>
          <w:szCs w:val="22"/>
        </w:rPr>
        <w:t>и</w:t>
      </w:r>
      <w:r w:rsidRPr="003435BD">
        <w:rPr>
          <w:spacing w:val="19"/>
          <w:sz w:val="22"/>
          <w:szCs w:val="22"/>
        </w:rPr>
        <w:t xml:space="preserve"> </w:t>
      </w:r>
      <w:r w:rsidRPr="003435BD">
        <w:rPr>
          <w:sz w:val="22"/>
          <w:szCs w:val="22"/>
        </w:rPr>
        <w:t>видов</w:t>
      </w:r>
      <w:r w:rsidRPr="003435BD">
        <w:rPr>
          <w:spacing w:val="21"/>
          <w:sz w:val="22"/>
          <w:szCs w:val="22"/>
        </w:rPr>
        <w:t xml:space="preserve"> </w:t>
      </w:r>
      <w:r w:rsidRPr="003435BD">
        <w:rPr>
          <w:spacing w:val="-1"/>
          <w:sz w:val="22"/>
          <w:szCs w:val="22"/>
        </w:rPr>
        <w:t>воспитательных</w:t>
      </w:r>
      <w:r w:rsidRPr="003435BD">
        <w:rPr>
          <w:spacing w:val="21"/>
          <w:sz w:val="22"/>
          <w:szCs w:val="22"/>
        </w:rPr>
        <w:t xml:space="preserve"> </w:t>
      </w:r>
      <w:r w:rsidRPr="003435BD">
        <w:rPr>
          <w:spacing w:val="-1"/>
          <w:sz w:val="22"/>
          <w:szCs w:val="22"/>
        </w:rPr>
        <w:t>мероприятий,</w:t>
      </w:r>
      <w:r w:rsidRPr="003435BD">
        <w:rPr>
          <w:spacing w:val="28"/>
          <w:sz w:val="22"/>
          <w:szCs w:val="22"/>
        </w:rPr>
        <w:t xml:space="preserve"> </w:t>
      </w:r>
      <w:r w:rsidRPr="003435BD">
        <w:rPr>
          <w:spacing w:val="-1"/>
          <w:sz w:val="22"/>
          <w:szCs w:val="22"/>
        </w:rPr>
        <w:t>проводимых</w:t>
      </w:r>
      <w:r w:rsidRPr="003435BD">
        <w:rPr>
          <w:spacing w:val="23"/>
          <w:sz w:val="22"/>
          <w:szCs w:val="22"/>
        </w:rPr>
        <w:t xml:space="preserve"> </w:t>
      </w:r>
      <w:r w:rsidRPr="003435BD">
        <w:rPr>
          <w:spacing w:val="-1"/>
          <w:sz w:val="22"/>
          <w:szCs w:val="22"/>
        </w:rPr>
        <w:t>работниками</w:t>
      </w:r>
      <w:r w:rsidRPr="003435BD">
        <w:rPr>
          <w:spacing w:val="22"/>
          <w:sz w:val="22"/>
          <w:szCs w:val="22"/>
        </w:rPr>
        <w:t xml:space="preserve"> </w:t>
      </w:r>
      <w:r w:rsidRPr="003435BD">
        <w:rPr>
          <w:sz w:val="22"/>
          <w:szCs w:val="22"/>
        </w:rPr>
        <w:t>в</w:t>
      </w:r>
      <w:r w:rsidRPr="003435BD">
        <w:rPr>
          <w:spacing w:val="26"/>
          <w:sz w:val="22"/>
          <w:szCs w:val="22"/>
        </w:rPr>
        <w:t xml:space="preserve"> </w:t>
      </w:r>
      <w:r w:rsidRPr="003435BD">
        <w:rPr>
          <w:spacing w:val="-1"/>
          <w:sz w:val="22"/>
          <w:szCs w:val="22"/>
        </w:rPr>
        <w:t>учебном</w:t>
      </w:r>
      <w:r w:rsidRPr="003435BD">
        <w:rPr>
          <w:spacing w:val="87"/>
          <w:sz w:val="22"/>
          <w:szCs w:val="22"/>
        </w:rPr>
        <w:t xml:space="preserve"> </w:t>
      </w:r>
      <w:r w:rsidRPr="003435BD">
        <w:rPr>
          <w:spacing w:val="-1"/>
          <w:sz w:val="22"/>
          <w:szCs w:val="22"/>
        </w:rPr>
        <w:t>году.</w:t>
      </w:r>
      <w:r w:rsidRPr="003435BD">
        <w:rPr>
          <w:spacing w:val="18"/>
          <w:sz w:val="22"/>
          <w:szCs w:val="22"/>
        </w:rPr>
        <w:t xml:space="preserve"> </w:t>
      </w:r>
      <w:r w:rsidRPr="003435BD">
        <w:rPr>
          <w:spacing w:val="-1"/>
          <w:sz w:val="22"/>
          <w:szCs w:val="22"/>
        </w:rPr>
        <w:t>Календарный</w:t>
      </w:r>
      <w:r w:rsidRPr="003435BD">
        <w:rPr>
          <w:spacing w:val="19"/>
          <w:sz w:val="22"/>
          <w:szCs w:val="22"/>
        </w:rPr>
        <w:t xml:space="preserve"> </w:t>
      </w:r>
      <w:r w:rsidRPr="003435BD">
        <w:rPr>
          <w:spacing w:val="-1"/>
          <w:sz w:val="22"/>
          <w:szCs w:val="22"/>
        </w:rPr>
        <w:t>отражает</w:t>
      </w:r>
      <w:r w:rsidRPr="003435BD">
        <w:rPr>
          <w:spacing w:val="19"/>
          <w:sz w:val="22"/>
          <w:szCs w:val="22"/>
        </w:rPr>
        <w:t xml:space="preserve"> </w:t>
      </w:r>
      <w:r w:rsidRPr="003435BD">
        <w:rPr>
          <w:spacing w:val="-1"/>
          <w:sz w:val="22"/>
          <w:szCs w:val="22"/>
        </w:rPr>
        <w:t>направления</w:t>
      </w:r>
      <w:r w:rsidRPr="003435BD">
        <w:rPr>
          <w:spacing w:val="18"/>
          <w:sz w:val="22"/>
          <w:szCs w:val="22"/>
        </w:rPr>
        <w:t xml:space="preserve"> </w:t>
      </w:r>
      <w:r w:rsidRPr="003435BD">
        <w:rPr>
          <w:spacing w:val="-1"/>
          <w:sz w:val="22"/>
          <w:szCs w:val="22"/>
        </w:rPr>
        <w:t>воспитательной</w:t>
      </w:r>
      <w:r w:rsidRPr="003435BD">
        <w:rPr>
          <w:spacing w:val="19"/>
          <w:sz w:val="22"/>
          <w:szCs w:val="22"/>
        </w:rPr>
        <w:t xml:space="preserve"> </w:t>
      </w:r>
      <w:r w:rsidRPr="003435BD">
        <w:rPr>
          <w:spacing w:val="-1"/>
          <w:sz w:val="22"/>
          <w:szCs w:val="22"/>
        </w:rPr>
        <w:t>работы</w:t>
      </w:r>
      <w:r w:rsidRPr="003435BD">
        <w:rPr>
          <w:spacing w:val="18"/>
          <w:sz w:val="22"/>
          <w:szCs w:val="22"/>
        </w:rPr>
        <w:t xml:space="preserve"> </w:t>
      </w:r>
      <w:r w:rsidRPr="003435BD">
        <w:rPr>
          <w:spacing w:val="-1"/>
          <w:sz w:val="22"/>
          <w:szCs w:val="22"/>
        </w:rPr>
        <w:t>детского</w:t>
      </w:r>
      <w:r w:rsidRPr="003435BD">
        <w:rPr>
          <w:spacing w:val="26"/>
          <w:sz w:val="22"/>
          <w:szCs w:val="22"/>
        </w:rPr>
        <w:t xml:space="preserve"> </w:t>
      </w:r>
      <w:r w:rsidRPr="003435BD">
        <w:rPr>
          <w:spacing w:val="-1"/>
          <w:sz w:val="22"/>
          <w:szCs w:val="22"/>
        </w:rPr>
        <w:t>сада</w:t>
      </w:r>
      <w:r w:rsidRPr="003435BD">
        <w:rPr>
          <w:spacing w:val="18"/>
          <w:sz w:val="22"/>
          <w:szCs w:val="22"/>
        </w:rPr>
        <w:t xml:space="preserve"> </w:t>
      </w:r>
      <w:r w:rsidRPr="003435BD">
        <w:rPr>
          <w:sz w:val="22"/>
          <w:szCs w:val="22"/>
        </w:rPr>
        <w:t>в</w:t>
      </w:r>
      <w:r w:rsidRPr="003435BD">
        <w:rPr>
          <w:spacing w:val="18"/>
          <w:sz w:val="22"/>
          <w:szCs w:val="22"/>
        </w:rPr>
        <w:t xml:space="preserve"> </w:t>
      </w:r>
      <w:r w:rsidRPr="003435BD">
        <w:rPr>
          <w:sz w:val="22"/>
          <w:szCs w:val="22"/>
        </w:rPr>
        <w:t>соответствии</w:t>
      </w:r>
      <w:r w:rsidRPr="003435BD">
        <w:rPr>
          <w:spacing w:val="19"/>
          <w:sz w:val="22"/>
          <w:szCs w:val="22"/>
        </w:rPr>
        <w:t xml:space="preserve"> </w:t>
      </w:r>
      <w:r w:rsidRPr="003435BD">
        <w:rPr>
          <w:sz w:val="22"/>
          <w:szCs w:val="22"/>
        </w:rPr>
        <w:t>с</w:t>
      </w:r>
      <w:r w:rsidRPr="003435BD">
        <w:rPr>
          <w:spacing w:val="91"/>
          <w:sz w:val="22"/>
          <w:szCs w:val="22"/>
        </w:rPr>
        <w:t xml:space="preserve"> </w:t>
      </w:r>
      <w:r w:rsidRPr="003435BD">
        <w:rPr>
          <w:spacing w:val="-1"/>
          <w:sz w:val="22"/>
          <w:szCs w:val="22"/>
        </w:rPr>
        <w:t>АОП</w:t>
      </w:r>
      <w:r w:rsidRPr="003435BD">
        <w:rPr>
          <w:sz w:val="22"/>
          <w:szCs w:val="22"/>
        </w:rPr>
        <w:t xml:space="preserve"> </w:t>
      </w:r>
      <w:r w:rsidRPr="003435BD">
        <w:rPr>
          <w:spacing w:val="-1"/>
          <w:sz w:val="22"/>
          <w:szCs w:val="22"/>
        </w:rPr>
        <w:t>ДО</w:t>
      </w:r>
      <w:r w:rsidRPr="003435BD">
        <w:rPr>
          <w:sz w:val="22"/>
          <w:szCs w:val="22"/>
        </w:rPr>
        <w:t xml:space="preserve"> </w:t>
      </w:r>
      <w:r w:rsidRPr="003435BD">
        <w:rPr>
          <w:spacing w:val="-1"/>
          <w:sz w:val="22"/>
          <w:szCs w:val="22"/>
        </w:rPr>
        <w:t>ТНР</w:t>
      </w:r>
      <w:r w:rsidRPr="003435BD">
        <w:rPr>
          <w:sz w:val="22"/>
          <w:szCs w:val="22"/>
        </w:rPr>
        <w:t xml:space="preserve"> МБДОУ</w:t>
      </w:r>
      <w:r w:rsidRPr="003435BD">
        <w:rPr>
          <w:spacing w:val="2"/>
          <w:sz w:val="22"/>
          <w:szCs w:val="22"/>
        </w:rPr>
        <w:t xml:space="preserve"> </w:t>
      </w:r>
      <w:r w:rsidRPr="003435BD">
        <w:rPr>
          <w:sz w:val="22"/>
          <w:szCs w:val="22"/>
        </w:rPr>
        <w:t>г. Иркутска детского сада</w:t>
      </w:r>
      <w:r w:rsidRPr="003435BD">
        <w:rPr>
          <w:spacing w:val="40"/>
          <w:sz w:val="22"/>
          <w:szCs w:val="22"/>
        </w:rPr>
        <w:t xml:space="preserve"> </w:t>
      </w:r>
      <w:r w:rsidRPr="003435BD">
        <w:rPr>
          <w:sz w:val="22"/>
          <w:szCs w:val="22"/>
        </w:rPr>
        <w:t>№</w:t>
      </w:r>
      <w:r w:rsidRPr="003435BD">
        <w:rPr>
          <w:spacing w:val="37"/>
          <w:sz w:val="22"/>
          <w:szCs w:val="22"/>
        </w:rPr>
        <w:t xml:space="preserve"> </w:t>
      </w:r>
      <w:r w:rsidR="00C843FE">
        <w:rPr>
          <w:sz w:val="22"/>
          <w:szCs w:val="22"/>
        </w:rPr>
        <w:t>1</w:t>
      </w:r>
      <w:r w:rsidRPr="003435BD">
        <w:rPr>
          <w:spacing w:val="-2"/>
          <w:sz w:val="22"/>
          <w:szCs w:val="22"/>
        </w:rPr>
        <w:t>.</w:t>
      </w:r>
    </w:p>
    <w:p w14:paraId="729B020E" w14:textId="77777777" w:rsidR="00DF1BD7" w:rsidRPr="003435BD" w:rsidRDefault="00DF1BD7" w:rsidP="003435BD">
      <w:pPr>
        <w:pStyle w:val="af7"/>
        <w:spacing w:after="0"/>
        <w:ind w:firstLine="720"/>
        <w:jc w:val="both"/>
        <w:rPr>
          <w:sz w:val="22"/>
          <w:szCs w:val="22"/>
        </w:rPr>
      </w:pPr>
      <w:r w:rsidRPr="003435BD">
        <w:rPr>
          <w:spacing w:val="-1"/>
          <w:sz w:val="22"/>
          <w:szCs w:val="22"/>
        </w:rPr>
        <w:t>Планирование</w:t>
      </w:r>
      <w:r w:rsidRPr="003435BD">
        <w:rPr>
          <w:spacing w:val="20"/>
          <w:sz w:val="22"/>
          <w:szCs w:val="22"/>
        </w:rPr>
        <w:t xml:space="preserve"> </w:t>
      </w:r>
      <w:r w:rsidRPr="003435BD">
        <w:rPr>
          <w:spacing w:val="-1"/>
          <w:sz w:val="22"/>
          <w:szCs w:val="22"/>
        </w:rPr>
        <w:t>мероприятий</w:t>
      </w:r>
      <w:r w:rsidRPr="003435BD">
        <w:rPr>
          <w:spacing w:val="21"/>
          <w:sz w:val="22"/>
          <w:szCs w:val="22"/>
        </w:rPr>
        <w:t xml:space="preserve"> </w:t>
      </w:r>
      <w:r w:rsidRPr="003435BD">
        <w:rPr>
          <w:spacing w:val="-1"/>
          <w:sz w:val="22"/>
          <w:szCs w:val="22"/>
        </w:rPr>
        <w:t>осуществляется</w:t>
      </w:r>
      <w:r w:rsidRPr="003435BD">
        <w:rPr>
          <w:spacing w:val="23"/>
          <w:sz w:val="22"/>
          <w:szCs w:val="22"/>
        </w:rPr>
        <w:t xml:space="preserve"> </w:t>
      </w:r>
      <w:r w:rsidRPr="003435BD">
        <w:rPr>
          <w:sz w:val="22"/>
          <w:szCs w:val="22"/>
        </w:rPr>
        <w:t>с</w:t>
      </w:r>
      <w:r w:rsidRPr="003435BD">
        <w:rPr>
          <w:spacing w:val="22"/>
          <w:sz w:val="22"/>
          <w:szCs w:val="22"/>
        </w:rPr>
        <w:t xml:space="preserve"> </w:t>
      </w:r>
      <w:r w:rsidRPr="003435BD">
        <w:rPr>
          <w:spacing w:val="-1"/>
          <w:sz w:val="22"/>
          <w:szCs w:val="22"/>
        </w:rPr>
        <w:t>учетом</w:t>
      </w:r>
      <w:r w:rsidRPr="003435BD">
        <w:rPr>
          <w:spacing w:val="26"/>
          <w:sz w:val="22"/>
          <w:szCs w:val="22"/>
        </w:rPr>
        <w:t xml:space="preserve"> </w:t>
      </w:r>
      <w:r w:rsidRPr="003435BD">
        <w:rPr>
          <w:spacing w:val="-1"/>
          <w:sz w:val="22"/>
          <w:szCs w:val="22"/>
        </w:rPr>
        <w:t>федерального</w:t>
      </w:r>
      <w:r w:rsidRPr="003435BD">
        <w:rPr>
          <w:spacing w:val="21"/>
          <w:sz w:val="22"/>
          <w:szCs w:val="22"/>
        </w:rPr>
        <w:t xml:space="preserve"> </w:t>
      </w:r>
      <w:r w:rsidRPr="003435BD">
        <w:rPr>
          <w:spacing w:val="-1"/>
          <w:sz w:val="22"/>
          <w:szCs w:val="22"/>
        </w:rPr>
        <w:t>календарного</w:t>
      </w:r>
      <w:r w:rsidRPr="003435BD">
        <w:rPr>
          <w:spacing w:val="21"/>
          <w:sz w:val="22"/>
          <w:szCs w:val="22"/>
        </w:rPr>
        <w:t xml:space="preserve"> </w:t>
      </w:r>
      <w:r w:rsidRPr="003435BD">
        <w:rPr>
          <w:spacing w:val="-1"/>
          <w:sz w:val="22"/>
          <w:szCs w:val="22"/>
        </w:rPr>
        <w:t>плана</w:t>
      </w:r>
      <w:r w:rsidRPr="003435BD">
        <w:rPr>
          <w:spacing w:val="99"/>
          <w:sz w:val="22"/>
          <w:szCs w:val="22"/>
        </w:rPr>
        <w:t xml:space="preserve"> </w:t>
      </w:r>
      <w:r w:rsidRPr="003435BD">
        <w:rPr>
          <w:spacing w:val="-1"/>
          <w:sz w:val="22"/>
          <w:szCs w:val="22"/>
        </w:rPr>
        <w:t>воспитательной</w:t>
      </w:r>
      <w:r w:rsidRPr="003435BD">
        <w:rPr>
          <w:spacing w:val="2"/>
          <w:sz w:val="22"/>
          <w:szCs w:val="22"/>
        </w:rPr>
        <w:t xml:space="preserve"> </w:t>
      </w:r>
      <w:r w:rsidRPr="003435BD">
        <w:rPr>
          <w:spacing w:val="-1"/>
          <w:sz w:val="22"/>
          <w:szCs w:val="22"/>
        </w:rPr>
        <w:t>работы</w:t>
      </w:r>
      <w:r w:rsidRPr="003435BD">
        <w:rPr>
          <w:sz w:val="22"/>
          <w:szCs w:val="22"/>
        </w:rPr>
        <w:t xml:space="preserve"> и</w:t>
      </w:r>
      <w:r w:rsidRPr="003435BD">
        <w:rPr>
          <w:spacing w:val="1"/>
          <w:sz w:val="22"/>
          <w:szCs w:val="22"/>
        </w:rPr>
        <w:t xml:space="preserve"> </w:t>
      </w:r>
      <w:r w:rsidRPr="003435BD">
        <w:rPr>
          <w:spacing w:val="-1"/>
          <w:sz w:val="22"/>
          <w:szCs w:val="22"/>
        </w:rPr>
        <w:t>образовательных</w:t>
      </w:r>
      <w:r w:rsidRPr="003435BD">
        <w:rPr>
          <w:spacing w:val="2"/>
          <w:sz w:val="22"/>
          <w:szCs w:val="22"/>
        </w:rPr>
        <w:t xml:space="preserve"> </w:t>
      </w:r>
      <w:r w:rsidRPr="003435BD">
        <w:rPr>
          <w:sz w:val="22"/>
          <w:szCs w:val="22"/>
        </w:rPr>
        <w:t xml:space="preserve">событий </w:t>
      </w:r>
      <w:r w:rsidRPr="003435BD">
        <w:rPr>
          <w:spacing w:val="-1"/>
          <w:sz w:val="22"/>
          <w:szCs w:val="22"/>
        </w:rPr>
        <w:t>текущего</w:t>
      </w:r>
      <w:r w:rsidRPr="003435BD">
        <w:rPr>
          <w:spacing w:val="2"/>
          <w:sz w:val="22"/>
          <w:szCs w:val="22"/>
        </w:rPr>
        <w:t xml:space="preserve"> </w:t>
      </w:r>
      <w:r w:rsidRPr="003435BD">
        <w:rPr>
          <w:spacing w:val="-1"/>
          <w:sz w:val="22"/>
          <w:szCs w:val="22"/>
        </w:rPr>
        <w:t>календарного</w:t>
      </w:r>
      <w:r w:rsidRPr="003435BD">
        <w:rPr>
          <w:sz w:val="22"/>
          <w:szCs w:val="22"/>
        </w:rPr>
        <w:t xml:space="preserve"> </w:t>
      </w:r>
      <w:r w:rsidRPr="003435BD">
        <w:rPr>
          <w:spacing w:val="-1"/>
          <w:sz w:val="22"/>
          <w:szCs w:val="22"/>
        </w:rPr>
        <w:t>года.</w:t>
      </w:r>
    </w:p>
    <w:p w14:paraId="3FAAD337" w14:textId="77777777" w:rsidR="00DF1BD7" w:rsidRPr="003435BD" w:rsidRDefault="00DF1BD7" w:rsidP="003435BD">
      <w:pPr>
        <w:pStyle w:val="af7"/>
        <w:spacing w:after="0"/>
        <w:ind w:firstLine="720"/>
        <w:jc w:val="both"/>
        <w:rPr>
          <w:sz w:val="22"/>
          <w:szCs w:val="22"/>
        </w:rPr>
      </w:pPr>
      <w:r w:rsidRPr="003435BD">
        <w:rPr>
          <w:spacing w:val="-1"/>
          <w:sz w:val="22"/>
          <w:szCs w:val="22"/>
        </w:rPr>
        <w:t>Перечень</w:t>
      </w:r>
      <w:r w:rsidRPr="003435BD">
        <w:rPr>
          <w:spacing w:val="2"/>
          <w:sz w:val="22"/>
          <w:szCs w:val="22"/>
        </w:rPr>
        <w:t xml:space="preserve"> </w:t>
      </w:r>
      <w:r w:rsidRPr="003435BD">
        <w:rPr>
          <w:spacing w:val="-1"/>
          <w:sz w:val="22"/>
          <w:szCs w:val="22"/>
        </w:rPr>
        <w:t>запланированных</w:t>
      </w:r>
      <w:r w:rsidRPr="003435BD">
        <w:rPr>
          <w:spacing w:val="4"/>
          <w:sz w:val="22"/>
          <w:szCs w:val="22"/>
        </w:rPr>
        <w:t xml:space="preserve"> </w:t>
      </w:r>
      <w:r w:rsidRPr="003435BD">
        <w:rPr>
          <w:spacing w:val="-1"/>
          <w:sz w:val="22"/>
          <w:szCs w:val="22"/>
        </w:rPr>
        <w:t>мероприятий</w:t>
      </w:r>
      <w:r w:rsidRPr="003435BD">
        <w:rPr>
          <w:spacing w:val="2"/>
          <w:sz w:val="22"/>
          <w:szCs w:val="22"/>
        </w:rPr>
        <w:t xml:space="preserve"> </w:t>
      </w:r>
      <w:r w:rsidRPr="003435BD">
        <w:rPr>
          <w:sz w:val="22"/>
          <w:szCs w:val="22"/>
        </w:rPr>
        <w:t>в</w:t>
      </w:r>
      <w:r w:rsidRPr="003435BD">
        <w:rPr>
          <w:spacing w:val="59"/>
          <w:sz w:val="22"/>
          <w:szCs w:val="22"/>
        </w:rPr>
        <w:t xml:space="preserve"> </w:t>
      </w:r>
      <w:r w:rsidRPr="003435BD">
        <w:rPr>
          <w:spacing w:val="-1"/>
          <w:sz w:val="22"/>
          <w:szCs w:val="22"/>
        </w:rPr>
        <w:t>календарном</w:t>
      </w:r>
      <w:r w:rsidRPr="003435BD">
        <w:rPr>
          <w:spacing w:val="1"/>
          <w:sz w:val="22"/>
          <w:szCs w:val="22"/>
        </w:rPr>
        <w:t xml:space="preserve"> </w:t>
      </w:r>
      <w:r w:rsidRPr="003435BD">
        <w:rPr>
          <w:spacing w:val="-1"/>
          <w:sz w:val="22"/>
          <w:szCs w:val="22"/>
        </w:rPr>
        <w:t>плане</w:t>
      </w:r>
      <w:r w:rsidRPr="003435BD">
        <w:rPr>
          <w:spacing w:val="1"/>
          <w:sz w:val="22"/>
          <w:szCs w:val="22"/>
        </w:rPr>
        <w:t xml:space="preserve"> </w:t>
      </w:r>
      <w:r w:rsidRPr="003435BD">
        <w:rPr>
          <w:spacing w:val="-1"/>
          <w:sz w:val="22"/>
          <w:szCs w:val="22"/>
        </w:rPr>
        <w:t>воспитательной</w:t>
      </w:r>
      <w:r w:rsidRPr="003435BD">
        <w:rPr>
          <w:spacing w:val="11"/>
          <w:sz w:val="22"/>
          <w:szCs w:val="22"/>
        </w:rPr>
        <w:t xml:space="preserve"> </w:t>
      </w:r>
      <w:r w:rsidRPr="003435BD">
        <w:rPr>
          <w:spacing w:val="-1"/>
          <w:sz w:val="22"/>
          <w:szCs w:val="22"/>
        </w:rPr>
        <w:t>работы,</w:t>
      </w:r>
      <w:r w:rsidRPr="003435BD">
        <w:rPr>
          <w:spacing w:val="59"/>
          <w:sz w:val="22"/>
          <w:szCs w:val="22"/>
        </w:rPr>
        <w:t xml:space="preserve"> </w:t>
      </w:r>
      <w:r w:rsidRPr="003435BD">
        <w:rPr>
          <w:sz w:val="22"/>
          <w:szCs w:val="22"/>
        </w:rPr>
        <w:t>в</w:t>
      </w:r>
      <w:r w:rsidRPr="003435BD">
        <w:rPr>
          <w:spacing w:val="87"/>
          <w:sz w:val="22"/>
          <w:szCs w:val="22"/>
        </w:rPr>
        <w:t xml:space="preserve"> </w:t>
      </w:r>
      <w:r w:rsidRPr="003435BD">
        <w:rPr>
          <w:spacing w:val="-1"/>
          <w:sz w:val="22"/>
          <w:szCs w:val="22"/>
        </w:rPr>
        <w:t>течение</w:t>
      </w:r>
      <w:r w:rsidRPr="003435BD">
        <w:rPr>
          <w:spacing w:val="39"/>
          <w:sz w:val="22"/>
          <w:szCs w:val="22"/>
        </w:rPr>
        <w:t xml:space="preserve"> </w:t>
      </w:r>
      <w:r w:rsidRPr="003435BD">
        <w:rPr>
          <w:sz w:val="22"/>
          <w:szCs w:val="22"/>
        </w:rPr>
        <w:t>года</w:t>
      </w:r>
      <w:r w:rsidRPr="003435BD">
        <w:rPr>
          <w:spacing w:val="42"/>
          <w:sz w:val="22"/>
          <w:szCs w:val="22"/>
        </w:rPr>
        <w:t xml:space="preserve"> </w:t>
      </w:r>
      <w:r w:rsidRPr="003435BD">
        <w:rPr>
          <w:spacing w:val="-1"/>
          <w:sz w:val="22"/>
          <w:szCs w:val="22"/>
        </w:rPr>
        <w:t>может</w:t>
      </w:r>
      <w:r w:rsidRPr="003435BD">
        <w:rPr>
          <w:spacing w:val="43"/>
          <w:sz w:val="22"/>
          <w:szCs w:val="22"/>
        </w:rPr>
        <w:t xml:space="preserve"> </w:t>
      </w:r>
      <w:r w:rsidRPr="003435BD">
        <w:rPr>
          <w:spacing w:val="-1"/>
          <w:sz w:val="22"/>
          <w:szCs w:val="22"/>
        </w:rPr>
        <w:t>изменяться</w:t>
      </w:r>
      <w:r w:rsidRPr="003435BD">
        <w:rPr>
          <w:spacing w:val="40"/>
          <w:sz w:val="22"/>
          <w:szCs w:val="22"/>
        </w:rPr>
        <w:t xml:space="preserve"> </w:t>
      </w:r>
      <w:r w:rsidRPr="003435BD">
        <w:rPr>
          <w:sz w:val="22"/>
          <w:szCs w:val="22"/>
        </w:rPr>
        <w:t>и</w:t>
      </w:r>
      <w:r w:rsidRPr="003435BD">
        <w:rPr>
          <w:spacing w:val="41"/>
          <w:sz w:val="22"/>
          <w:szCs w:val="22"/>
        </w:rPr>
        <w:t xml:space="preserve"> </w:t>
      </w:r>
      <w:r w:rsidRPr="003435BD">
        <w:rPr>
          <w:spacing w:val="-1"/>
          <w:sz w:val="22"/>
          <w:szCs w:val="22"/>
        </w:rPr>
        <w:t>дополняться.</w:t>
      </w:r>
      <w:r w:rsidRPr="003435BD">
        <w:rPr>
          <w:spacing w:val="45"/>
          <w:sz w:val="22"/>
          <w:szCs w:val="22"/>
        </w:rPr>
        <w:t xml:space="preserve"> </w:t>
      </w:r>
      <w:r w:rsidRPr="003435BD">
        <w:rPr>
          <w:spacing w:val="-1"/>
          <w:sz w:val="22"/>
          <w:szCs w:val="22"/>
        </w:rPr>
        <w:t>Календарный</w:t>
      </w:r>
      <w:r w:rsidRPr="003435BD">
        <w:rPr>
          <w:spacing w:val="41"/>
          <w:sz w:val="22"/>
          <w:szCs w:val="22"/>
        </w:rPr>
        <w:t xml:space="preserve"> </w:t>
      </w:r>
      <w:r w:rsidRPr="003435BD">
        <w:rPr>
          <w:spacing w:val="-1"/>
          <w:sz w:val="22"/>
          <w:szCs w:val="22"/>
        </w:rPr>
        <w:t>план</w:t>
      </w:r>
      <w:r w:rsidRPr="003435BD">
        <w:rPr>
          <w:spacing w:val="41"/>
          <w:sz w:val="22"/>
          <w:szCs w:val="22"/>
        </w:rPr>
        <w:t xml:space="preserve"> </w:t>
      </w:r>
      <w:r w:rsidRPr="003435BD">
        <w:rPr>
          <w:spacing w:val="-1"/>
          <w:sz w:val="22"/>
          <w:szCs w:val="22"/>
        </w:rPr>
        <w:t>воспитательной</w:t>
      </w:r>
      <w:r w:rsidRPr="003435BD">
        <w:rPr>
          <w:spacing w:val="41"/>
          <w:sz w:val="22"/>
          <w:szCs w:val="22"/>
        </w:rPr>
        <w:t xml:space="preserve"> </w:t>
      </w:r>
      <w:r w:rsidRPr="003435BD">
        <w:rPr>
          <w:spacing w:val="-1"/>
          <w:sz w:val="22"/>
          <w:szCs w:val="22"/>
        </w:rPr>
        <w:t>работы</w:t>
      </w:r>
      <w:r w:rsidRPr="003435BD">
        <w:rPr>
          <w:spacing w:val="97"/>
          <w:sz w:val="22"/>
          <w:szCs w:val="22"/>
        </w:rPr>
        <w:t xml:space="preserve"> </w:t>
      </w:r>
      <w:r w:rsidRPr="003435BD">
        <w:rPr>
          <w:spacing w:val="-1"/>
          <w:sz w:val="22"/>
          <w:szCs w:val="22"/>
        </w:rPr>
        <w:t>разрабатывается</w:t>
      </w:r>
      <w:r w:rsidRPr="003435BD">
        <w:rPr>
          <w:sz w:val="22"/>
          <w:szCs w:val="22"/>
        </w:rPr>
        <w:t xml:space="preserve"> на</w:t>
      </w:r>
      <w:r w:rsidRPr="003435BD">
        <w:rPr>
          <w:spacing w:val="-1"/>
          <w:sz w:val="22"/>
          <w:szCs w:val="22"/>
        </w:rPr>
        <w:t xml:space="preserve"> </w:t>
      </w:r>
      <w:r w:rsidRPr="003435BD">
        <w:rPr>
          <w:sz w:val="22"/>
          <w:szCs w:val="22"/>
        </w:rPr>
        <w:t>один</w:t>
      </w:r>
      <w:r w:rsidRPr="003435BD">
        <w:rPr>
          <w:spacing w:val="3"/>
          <w:sz w:val="22"/>
          <w:szCs w:val="22"/>
        </w:rPr>
        <w:t xml:space="preserve"> </w:t>
      </w:r>
      <w:r w:rsidRPr="003435BD">
        <w:rPr>
          <w:spacing w:val="-1"/>
          <w:sz w:val="22"/>
          <w:szCs w:val="22"/>
        </w:rPr>
        <w:t>учебный</w:t>
      </w:r>
      <w:r w:rsidRPr="003435BD">
        <w:rPr>
          <w:sz w:val="22"/>
          <w:szCs w:val="22"/>
        </w:rPr>
        <w:t xml:space="preserve"> год. </w:t>
      </w:r>
      <w:r w:rsidRPr="003435BD">
        <w:rPr>
          <w:spacing w:val="3"/>
          <w:sz w:val="22"/>
          <w:szCs w:val="22"/>
        </w:rPr>
        <w:t xml:space="preserve"> </w:t>
      </w:r>
      <w:r w:rsidRPr="003435BD">
        <w:rPr>
          <w:i/>
          <w:spacing w:val="-1"/>
          <w:sz w:val="22"/>
          <w:szCs w:val="22"/>
          <w:u w:val="single" w:color="000000"/>
        </w:rPr>
        <w:t>(Приложение</w:t>
      </w:r>
      <w:r w:rsidRPr="003435BD">
        <w:rPr>
          <w:i/>
          <w:sz w:val="22"/>
          <w:szCs w:val="22"/>
          <w:u w:val="single" w:color="000000"/>
        </w:rPr>
        <w:t xml:space="preserve"> №</w:t>
      </w:r>
      <w:r w:rsidRPr="003435BD">
        <w:rPr>
          <w:i/>
          <w:spacing w:val="-2"/>
          <w:sz w:val="22"/>
          <w:szCs w:val="22"/>
          <w:u w:val="single" w:color="000000"/>
        </w:rPr>
        <w:t xml:space="preserve"> </w:t>
      </w:r>
      <w:proofErr w:type="gramStart"/>
      <w:r w:rsidRPr="003435BD">
        <w:rPr>
          <w:i/>
          <w:sz w:val="22"/>
          <w:szCs w:val="22"/>
          <w:u w:val="single" w:color="000000"/>
        </w:rPr>
        <w:t>8</w:t>
      </w:r>
      <w:r w:rsidRPr="003435BD">
        <w:rPr>
          <w:i/>
          <w:spacing w:val="-58"/>
          <w:sz w:val="22"/>
          <w:szCs w:val="22"/>
          <w:u w:val="single" w:color="000000"/>
        </w:rPr>
        <w:t xml:space="preserve"> </w:t>
      </w:r>
      <w:r w:rsidRPr="003435BD">
        <w:rPr>
          <w:i/>
          <w:sz w:val="22"/>
          <w:szCs w:val="22"/>
          <w:u w:val="single" w:color="000000"/>
        </w:rPr>
        <w:t>)</w:t>
      </w:r>
      <w:proofErr w:type="gramEnd"/>
    </w:p>
    <w:p w14:paraId="1775AFD6" w14:textId="77777777" w:rsidR="00E03F5E" w:rsidRDefault="00E03F5E" w:rsidP="00E03F5E"/>
    <w:p w14:paraId="18E769D4" w14:textId="77777777" w:rsidR="00764EFC" w:rsidRDefault="00764EFC" w:rsidP="003435BD">
      <w:pPr>
        <w:ind w:firstLine="0"/>
        <w:rPr>
          <w:rFonts w:ascii="Times New Roman" w:hAnsi="Times New Roman" w:cs="Times New Roman"/>
          <w:color w:val="833C0B" w:themeColor="accent2" w:themeShade="80"/>
          <w:sz w:val="22"/>
          <w:szCs w:val="22"/>
        </w:rPr>
      </w:pPr>
    </w:p>
    <w:p w14:paraId="00D3AFA1" w14:textId="77777777" w:rsidR="004A5B1E" w:rsidRDefault="004A5B1E" w:rsidP="003435BD">
      <w:pPr>
        <w:ind w:firstLine="0"/>
        <w:rPr>
          <w:rFonts w:ascii="Times New Roman" w:hAnsi="Times New Roman" w:cs="Times New Roman"/>
          <w:color w:val="833C0B" w:themeColor="accent2" w:themeShade="80"/>
          <w:sz w:val="22"/>
          <w:szCs w:val="22"/>
        </w:rPr>
      </w:pPr>
    </w:p>
    <w:p w14:paraId="54055D26" w14:textId="77777777" w:rsidR="004A5B1E" w:rsidRDefault="004A5B1E" w:rsidP="003435BD">
      <w:pPr>
        <w:ind w:firstLine="0"/>
        <w:rPr>
          <w:rFonts w:ascii="Times New Roman" w:hAnsi="Times New Roman" w:cs="Times New Roman"/>
          <w:color w:val="833C0B" w:themeColor="accent2" w:themeShade="80"/>
          <w:sz w:val="22"/>
          <w:szCs w:val="22"/>
        </w:rPr>
      </w:pPr>
    </w:p>
    <w:p w14:paraId="6CD35458" w14:textId="77777777" w:rsidR="004A5B1E" w:rsidRDefault="004A5B1E" w:rsidP="003435BD">
      <w:pPr>
        <w:ind w:firstLine="0"/>
        <w:rPr>
          <w:rFonts w:ascii="Times New Roman" w:hAnsi="Times New Roman" w:cs="Times New Roman"/>
          <w:color w:val="833C0B" w:themeColor="accent2" w:themeShade="80"/>
          <w:sz w:val="22"/>
          <w:szCs w:val="22"/>
        </w:rPr>
      </w:pPr>
    </w:p>
    <w:p w14:paraId="02579B99" w14:textId="77777777" w:rsidR="004A5B1E" w:rsidRDefault="004A5B1E" w:rsidP="003435BD">
      <w:pPr>
        <w:ind w:firstLine="0"/>
        <w:rPr>
          <w:rFonts w:ascii="Times New Roman" w:hAnsi="Times New Roman" w:cs="Times New Roman"/>
          <w:color w:val="833C0B" w:themeColor="accent2" w:themeShade="80"/>
          <w:sz w:val="22"/>
          <w:szCs w:val="22"/>
        </w:rPr>
      </w:pPr>
    </w:p>
    <w:p w14:paraId="75F8F826" w14:textId="77777777" w:rsidR="004A5B1E" w:rsidRDefault="004A5B1E" w:rsidP="003435BD">
      <w:pPr>
        <w:ind w:firstLine="0"/>
        <w:rPr>
          <w:rFonts w:ascii="Times New Roman" w:hAnsi="Times New Roman" w:cs="Times New Roman"/>
          <w:color w:val="833C0B" w:themeColor="accent2" w:themeShade="80"/>
          <w:sz w:val="22"/>
          <w:szCs w:val="22"/>
        </w:rPr>
      </w:pPr>
    </w:p>
    <w:p w14:paraId="6B54B327" w14:textId="77777777" w:rsidR="004A5B1E" w:rsidRDefault="004A5B1E" w:rsidP="003435BD">
      <w:pPr>
        <w:ind w:firstLine="0"/>
        <w:rPr>
          <w:rFonts w:ascii="Times New Roman" w:hAnsi="Times New Roman" w:cs="Times New Roman"/>
          <w:color w:val="833C0B" w:themeColor="accent2" w:themeShade="80"/>
          <w:sz w:val="22"/>
          <w:szCs w:val="22"/>
        </w:rPr>
      </w:pPr>
    </w:p>
    <w:p w14:paraId="2B69DEEC" w14:textId="77777777" w:rsidR="004A5B1E" w:rsidRDefault="004A5B1E" w:rsidP="003435BD">
      <w:pPr>
        <w:ind w:firstLine="0"/>
        <w:rPr>
          <w:rFonts w:ascii="Times New Roman" w:hAnsi="Times New Roman" w:cs="Times New Roman"/>
          <w:color w:val="833C0B" w:themeColor="accent2" w:themeShade="80"/>
          <w:sz w:val="22"/>
          <w:szCs w:val="22"/>
        </w:rPr>
      </w:pPr>
    </w:p>
    <w:p w14:paraId="1799D20A" w14:textId="77777777" w:rsidR="004A5B1E" w:rsidRDefault="004A5B1E" w:rsidP="003435BD">
      <w:pPr>
        <w:ind w:firstLine="0"/>
        <w:rPr>
          <w:rFonts w:ascii="Times New Roman" w:hAnsi="Times New Roman" w:cs="Times New Roman"/>
          <w:color w:val="833C0B" w:themeColor="accent2" w:themeShade="80"/>
          <w:sz w:val="22"/>
          <w:szCs w:val="22"/>
        </w:rPr>
      </w:pPr>
    </w:p>
    <w:p w14:paraId="031B75FF" w14:textId="77777777" w:rsidR="004A5B1E" w:rsidRDefault="004A5B1E" w:rsidP="003435BD">
      <w:pPr>
        <w:ind w:firstLine="0"/>
        <w:rPr>
          <w:rFonts w:ascii="Times New Roman" w:hAnsi="Times New Roman" w:cs="Times New Roman"/>
          <w:color w:val="833C0B" w:themeColor="accent2" w:themeShade="80"/>
          <w:sz w:val="22"/>
          <w:szCs w:val="22"/>
        </w:rPr>
      </w:pPr>
    </w:p>
    <w:p w14:paraId="4F8A5921" w14:textId="77777777" w:rsidR="004A5B1E" w:rsidRDefault="004A5B1E" w:rsidP="003435BD">
      <w:pPr>
        <w:ind w:firstLine="0"/>
        <w:rPr>
          <w:rFonts w:ascii="Times New Roman" w:hAnsi="Times New Roman" w:cs="Times New Roman"/>
          <w:color w:val="833C0B" w:themeColor="accent2" w:themeShade="80"/>
          <w:sz w:val="22"/>
          <w:szCs w:val="22"/>
        </w:rPr>
      </w:pPr>
    </w:p>
    <w:p w14:paraId="098A2840" w14:textId="77777777" w:rsidR="004A5B1E" w:rsidRDefault="004A5B1E" w:rsidP="003435BD">
      <w:pPr>
        <w:ind w:firstLine="0"/>
        <w:rPr>
          <w:rFonts w:ascii="Times New Roman" w:hAnsi="Times New Roman" w:cs="Times New Roman"/>
          <w:color w:val="833C0B" w:themeColor="accent2" w:themeShade="80"/>
          <w:sz w:val="22"/>
          <w:szCs w:val="22"/>
        </w:rPr>
      </w:pPr>
    </w:p>
    <w:p w14:paraId="1436E0E4" w14:textId="77777777" w:rsidR="004A5B1E" w:rsidRDefault="004A5B1E" w:rsidP="003435BD">
      <w:pPr>
        <w:ind w:firstLine="0"/>
        <w:rPr>
          <w:rFonts w:ascii="Times New Roman" w:hAnsi="Times New Roman" w:cs="Times New Roman"/>
          <w:color w:val="833C0B" w:themeColor="accent2" w:themeShade="80"/>
          <w:sz w:val="22"/>
          <w:szCs w:val="22"/>
        </w:rPr>
      </w:pPr>
    </w:p>
    <w:p w14:paraId="185E42CD" w14:textId="77777777" w:rsidR="004A5B1E" w:rsidRDefault="004A5B1E" w:rsidP="003435BD">
      <w:pPr>
        <w:ind w:firstLine="0"/>
        <w:rPr>
          <w:rFonts w:ascii="Times New Roman" w:hAnsi="Times New Roman" w:cs="Times New Roman"/>
          <w:color w:val="833C0B" w:themeColor="accent2" w:themeShade="80"/>
          <w:sz w:val="22"/>
          <w:szCs w:val="22"/>
        </w:rPr>
      </w:pPr>
    </w:p>
    <w:p w14:paraId="7335803F" w14:textId="77777777" w:rsidR="004A5B1E" w:rsidRDefault="004A5B1E" w:rsidP="003435BD">
      <w:pPr>
        <w:ind w:firstLine="0"/>
        <w:rPr>
          <w:rFonts w:ascii="Times New Roman" w:hAnsi="Times New Roman" w:cs="Times New Roman"/>
          <w:color w:val="833C0B" w:themeColor="accent2" w:themeShade="80"/>
          <w:sz w:val="22"/>
          <w:szCs w:val="22"/>
        </w:rPr>
      </w:pPr>
    </w:p>
    <w:p w14:paraId="6685DF8E" w14:textId="77777777" w:rsidR="004A5B1E" w:rsidRDefault="004A5B1E" w:rsidP="003435BD">
      <w:pPr>
        <w:ind w:firstLine="0"/>
        <w:rPr>
          <w:rFonts w:ascii="Times New Roman" w:hAnsi="Times New Roman" w:cs="Times New Roman"/>
          <w:color w:val="833C0B" w:themeColor="accent2" w:themeShade="80"/>
          <w:sz w:val="22"/>
          <w:szCs w:val="22"/>
        </w:rPr>
      </w:pPr>
    </w:p>
    <w:p w14:paraId="38DE2F5E" w14:textId="77777777" w:rsidR="004A5B1E" w:rsidRDefault="004A5B1E" w:rsidP="003435BD">
      <w:pPr>
        <w:ind w:firstLine="0"/>
        <w:rPr>
          <w:rFonts w:ascii="Times New Roman" w:hAnsi="Times New Roman" w:cs="Times New Roman"/>
          <w:color w:val="833C0B" w:themeColor="accent2" w:themeShade="80"/>
          <w:sz w:val="22"/>
          <w:szCs w:val="22"/>
        </w:rPr>
      </w:pPr>
    </w:p>
    <w:p w14:paraId="3ECBE863" w14:textId="77777777" w:rsidR="004A5B1E" w:rsidRDefault="004A5B1E" w:rsidP="003435BD">
      <w:pPr>
        <w:ind w:firstLine="0"/>
        <w:rPr>
          <w:rFonts w:ascii="Times New Roman" w:hAnsi="Times New Roman" w:cs="Times New Roman"/>
          <w:color w:val="833C0B" w:themeColor="accent2" w:themeShade="80"/>
          <w:sz w:val="22"/>
          <w:szCs w:val="22"/>
        </w:rPr>
      </w:pPr>
    </w:p>
    <w:p w14:paraId="2F9F037E" w14:textId="77777777" w:rsidR="004A5B1E" w:rsidRDefault="004A5B1E" w:rsidP="003435BD">
      <w:pPr>
        <w:ind w:firstLine="0"/>
        <w:rPr>
          <w:rFonts w:ascii="Times New Roman" w:hAnsi="Times New Roman" w:cs="Times New Roman"/>
          <w:color w:val="833C0B" w:themeColor="accent2" w:themeShade="80"/>
          <w:sz w:val="22"/>
          <w:szCs w:val="22"/>
        </w:rPr>
      </w:pPr>
    </w:p>
    <w:p w14:paraId="0255D756" w14:textId="77777777" w:rsidR="004A5B1E" w:rsidRDefault="004A5B1E" w:rsidP="003435BD">
      <w:pPr>
        <w:ind w:firstLine="0"/>
        <w:rPr>
          <w:rFonts w:ascii="Times New Roman" w:hAnsi="Times New Roman" w:cs="Times New Roman"/>
          <w:color w:val="833C0B" w:themeColor="accent2" w:themeShade="80"/>
          <w:sz w:val="22"/>
          <w:szCs w:val="22"/>
        </w:rPr>
      </w:pPr>
    </w:p>
    <w:p w14:paraId="3232BA90" w14:textId="77777777" w:rsidR="004A5B1E" w:rsidRDefault="004A5B1E" w:rsidP="003435BD">
      <w:pPr>
        <w:ind w:firstLine="0"/>
        <w:rPr>
          <w:rFonts w:ascii="Times New Roman" w:hAnsi="Times New Roman" w:cs="Times New Roman"/>
          <w:color w:val="833C0B" w:themeColor="accent2" w:themeShade="80"/>
          <w:sz w:val="22"/>
          <w:szCs w:val="22"/>
        </w:rPr>
      </w:pPr>
    </w:p>
    <w:p w14:paraId="5F2BE242" w14:textId="77777777" w:rsidR="004A5B1E" w:rsidRDefault="004A5B1E" w:rsidP="003435BD">
      <w:pPr>
        <w:ind w:firstLine="0"/>
        <w:rPr>
          <w:rFonts w:ascii="Times New Roman" w:hAnsi="Times New Roman" w:cs="Times New Roman"/>
          <w:color w:val="833C0B" w:themeColor="accent2" w:themeShade="80"/>
          <w:sz w:val="22"/>
          <w:szCs w:val="22"/>
        </w:rPr>
      </w:pPr>
    </w:p>
    <w:p w14:paraId="3193D472" w14:textId="77777777" w:rsidR="004A5B1E" w:rsidRDefault="004A5B1E" w:rsidP="003435BD">
      <w:pPr>
        <w:ind w:firstLine="0"/>
        <w:rPr>
          <w:rFonts w:ascii="Times New Roman" w:hAnsi="Times New Roman" w:cs="Times New Roman"/>
          <w:color w:val="833C0B" w:themeColor="accent2" w:themeShade="80"/>
          <w:sz w:val="22"/>
          <w:szCs w:val="22"/>
        </w:rPr>
      </w:pPr>
    </w:p>
    <w:p w14:paraId="0F49E46C" w14:textId="77777777" w:rsidR="004A5B1E" w:rsidRDefault="004A5B1E" w:rsidP="003435BD">
      <w:pPr>
        <w:ind w:firstLine="0"/>
        <w:rPr>
          <w:rFonts w:ascii="Times New Roman" w:hAnsi="Times New Roman" w:cs="Times New Roman"/>
          <w:color w:val="833C0B" w:themeColor="accent2" w:themeShade="80"/>
          <w:sz w:val="22"/>
          <w:szCs w:val="22"/>
        </w:rPr>
      </w:pPr>
    </w:p>
    <w:p w14:paraId="20CCAFE5" w14:textId="77777777" w:rsidR="004A5B1E" w:rsidRDefault="004A5B1E" w:rsidP="003435BD">
      <w:pPr>
        <w:ind w:firstLine="0"/>
        <w:rPr>
          <w:rFonts w:ascii="Times New Roman" w:hAnsi="Times New Roman" w:cs="Times New Roman"/>
          <w:color w:val="833C0B" w:themeColor="accent2" w:themeShade="80"/>
          <w:sz w:val="22"/>
          <w:szCs w:val="22"/>
        </w:rPr>
      </w:pPr>
    </w:p>
    <w:p w14:paraId="6784A18E" w14:textId="77777777" w:rsidR="004A5B1E" w:rsidRDefault="004A5B1E" w:rsidP="003435BD">
      <w:pPr>
        <w:ind w:firstLine="0"/>
        <w:rPr>
          <w:rFonts w:ascii="Times New Roman" w:hAnsi="Times New Roman" w:cs="Times New Roman"/>
          <w:color w:val="833C0B" w:themeColor="accent2" w:themeShade="80"/>
          <w:sz w:val="22"/>
          <w:szCs w:val="22"/>
        </w:rPr>
      </w:pPr>
    </w:p>
    <w:p w14:paraId="6636BBB8" w14:textId="77777777" w:rsidR="004A5B1E" w:rsidRDefault="004A5B1E" w:rsidP="003435BD">
      <w:pPr>
        <w:ind w:firstLine="0"/>
        <w:rPr>
          <w:rFonts w:ascii="Times New Roman" w:hAnsi="Times New Roman" w:cs="Times New Roman"/>
          <w:color w:val="833C0B" w:themeColor="accent2" w:themeShade="80"/>
          <w:sz w:val="22"/>
          <w:szCs w:val="22"/>
        </w:rPr>
      </w:pPr>
    </w:p>
    <w:p w14:paraId="5CCC7AB4" w14:textId="77777777" w:rsidR="004A5B1E" w:rsidRDefault="004A5B1E" w:rsidP="003435BD">
      <w:pPr>
        <w:ind w:firstLine="0"/>
        <w:rPr>
          <w:rFonts w:ascii="Times New Roman" w:hAnsi="Times New Roman" w:cs="Times New Roman"/>
          <w:color w:val="833C0B" w:themeColor="accent2" w:themeShade="80"/>
          <w:sz w:val="22"/>
          <w:szCs w:val="22"/>
        </w:rPr>
      </w:pPr>
    </w:p>
    <w:p w14:paraId="2B8C24B5" w14:textId="77777777" w:rsidR="004A5B1E" w:rsidRDefault="004A5B1E" w:rsidP="003435BD">
      <w:pPr>
        <w:ind w:firstLine="0"/>
        <w:rPr>
          <w:rFonts w:ascii="Times New Roman" w:hAnsi="Times New Roman" w:cs="Times New Roman"/>
          <w:color w:val="833C0B" w:themeColor="accent2" w:themeShade="80"/>
          <w:sz w:val="22"/>
          <w:szCs w:val="22"/>
        </w:rPr>
      </w:pPr>
    </w:p>
    <w:p w14:paraId="3A68FB03" w14:textId="77777777" w:rsidR="004A5B1E" w:rsidRDefault="004A5B1E" w:rsidP="003435BD">
      <w:pPr>
        <w:ind w:firstLine="0"/>
        <w:rPr>
          <w:rFonts w:ascii="Times New Roman" w:hAnsi="Times New Roman" w:cs="Times New Roman"/>
          <w:color w:val="833C0B" w:themeColor="accent2" w:themeShade="80"/>
          <w:sz w:val="22"/>
          <w:szCs w:val="22"/>
        </w:rPr>
      </w:pPr>
    </w:p>
    <w:p w14:paraId="687271F6" w14:textId="77777777" w:rsidR="004A5B1E" w:rsidRDefault="004A5B1E" w:rsidP="003435BD">
      <w:pPr>
        <w:ind w:firstLine="0"/>
        <w:rPr>
          <w:rFonts w:ascii="Times New Roman" w:hAnsi="Times New Roman" w:cs="Times New Roman"/>
          <w:color w:val="833C0B" w:themeColor="accent2" w:themeShade="80"/>
          <w:sz w:val="22"/>
          <w:szCs w:val="22"/>
        </w:rPr>
      </w:pPr>
    </w:p>
    <w:p w14:paraId="098ADC56" w14:textId="77777777" w:rsidR="004A5B1E" w:rsidRDefault="004A5B1E" w:rsidP="003435BD">
      <w:pPr>
        <w:ind w:firstLine="0"/>
        <w:rPr>
          <w:rFonts w:ascii="Times New Roman" w:hAnsi="Times New Roman" w:cs="Times New Roman"/>
          <w:color w:val="833C0B" w:themeColor="accent2" w:themeShade="80"/>
          <w:sz w:val="22"/>
          <w:szCs w:val="22"/>
        </w:rPr>
      </w:pPr>
    </w:p>
    <w:p w14:paraId="2F338D49" w14:textId="77777777" w:rsidR="004A5B1E" w:rsidRDefault="004A5B1E" w:rsidP="003435BD">
      <w:pPr>
        <w:ind w:firstLine="0"/>
        <w:rPr>
          <w:rFonts w:ascii="Times New Roman" w:hAnsi="Times New Roman" w:cs="Times New Roman"/>
          <w:color w:val="833C0B" w:themeColor="accent2" w:themeShade="80"/>
          <w:sz w:val="22"/>
          <w:szCs w:val="22"/>
        </w:rPr>
      </w:pPr>
    </w:p>
    <w:p w14:paraId="67BFEC47" w14:textId="77777777" w:rsidR="004A5B1E" w:rsidRDefault="004A5B1E" w:rsidP="003435BD">
      <w:pPr>
        <w:ind w:firstLine="0"/>
        <w:rPr>
          <w:rFonts w:ascii="Times New Roman" w:hAnsi="Times New Roman" w:cs="Times New Roman"/>
          <w:color w:val="833C0B" w:themeColor="accent2" w:themeShade="80"/>
          <w:sz w:val="22"/>
          <w:szCs w:val="22"/>
        </w:rPr>
      </w:pPr>
    </w:p>
    <w:p w14:paraId="48D859ED" w14:textId="77777777" w:rsidR="004A5B1E" w:rsidRDefault="004A5B1E" w:rsidP="003435BD">
      <w:pPr>
        <w:ind w:firstLine="0"/>
        <w:rPr>
          <w:rFonts w:ascii="Times New Roman" w:hAnsi="Times New Roman" w:cs="Times New Roman"/>
          <w:color w:val="833C0B" w:themeColor="accent2" w:themeShade="80"/>
          <w:sz w:val="22"/>
          <w:szCs w:val="22"/>
        </w:rPr>
      </w:pPr>
    </w:p>
    <w:p w14:paraId="2EFEB5C9" w14:textId="77777777" w:rsidR="004A5B1E" w:rsidRDefault="004A5B1E" w:rsidP="003435BD">
      <w:pPr>
        <w:ind w:firstLine="0"/>
        <w:rPr>
          <w:rFonts w:ascii="Times New Roman" w:hAnsi="Times New Roman" w:cs="Times New Roman"/>
          <w:color w:val="833C0B" w:themeColor="accent2" w:themeShade="80"/>
          <w:sz w:val="22"/>
          <w:szCs w:val="22"/>
        </w:rPr>
      </w:pPr>
    </w:p>
    <w:p w14:paraId="7C90ADF1" w14:textId="77777777" w:rsidR="004A5B1E" w:rsidRDefault="004A5B1E" w:rsidP="003435BD">
      <w:pPr>
        <w:ind w:firstLine="0"/>
        <w:rPr>
          <w:rFonts w:ascii="Times New Roman" w:hAnsi="Times New Roman" w:cs="Times New Roman"/>
          <w:color w:val="833C0B" w:themeColor="accent2" w:themeShade="80"/>
          <w:sz w:val="22"/>
          <w:szCs w:val="22"/>
        </w:rPr>
      </w:pPr>
    </w:p>
    <w:p w14:paraId="556DF328" w14:textId="77777777" w:rsidR="004A5B1E" w:rsidRDefault="004A5B1E" w:rsidP="003435BD">
      <w:pPr>
        <w:ind w:firstLine="0"/>
        <w:rPr>
          <w:rFonts w:ascii="Times New Roman" w:hAnsi="Times New Roman" w:cs="Times New Roman"/>
          <w:color w:val="833C0B" w:themeColor="accent2" w:themeShade="80"/>
          <w:sz w:val="22"/>
          <w:szCs w:val="22"/>
        </w:rPr>
      </w:pPr>
    </w:p>
    <w:p w14:paraId="76162211" w14:textId="77777777" w:rsidR="004A5B1E" w:rsidRDefault="004A5B1E" w:rsidP="003435BD">
      <w:pPr>
        <w:ind w:firstLine="0"/>
        <w:rPr>
          <w:rFonts w:ascii="Times New Roman" w:hAnsi="Times New Roman" w:cs="Times New Roman"/>
          <w:color w:val="833C0B" w:themeColor="accent2" w:themeShade="80"/>
          <w:sz w:val="22"/>
          <w:szCs w:val="22"/>
        </w:rPr>
      </w:pPr>
    </w:p>
    <w:p w14:paraId="4A25CC87" w14:textId="77777777" w:rsidR="004A5B1E" w:rsidRDefault="004A5B1E" w:rsidP="003435BD">
      <w:pPr>
        <w:ind w:firstLine="0"/>
        <w:rPr>
          <w:rFonts w:ascii="Times New Roman" w:hAnsi="Times New Roman" w:cs="Times New Roman"/>
          <w:color w:val="833C0B" w:themeColor="accent2" w:themeShade="80"/>
          <w:sz w:val="22"/>
          <w:szCs w:val="22"/>
        </w:rPr>
      </w:pPr>
    </w:p>
    <w:p w14:paraId="272435AE" w14:textId="77777777" w:rsidR="004A5B1E" w:rsidRDefault="004A5B1E" w:rsidP="003435BD">
      <w:pPr>
        <w:ind w:firstLine="0"/>
        <w:rPr>
          <w:rFonts w:ascii="Times New Roman" w:hAnsi="Times New Roman" w:cs="Times New Roman"/>
          <w:color w:val="833C0B" w:themeColor="accent2" w:themeShade="80"/>
          <w:sz w:val="22"/>
          <w:szCs w:val="22"/>
        </w:rPr>
      </w:pPr>
    </w:p>
    <w:p w14:paraId="332C177F" w14:textId="77777777" w:rsidR="004A5B1E" w:rsidRDefault="004A5B1E" w:rsidP="003435BD">
      <w:pPr>
        <w:ind w:firstLine="0"/>
        <w:rPr>
          <w:rFonts w:ascii="Times New Roman" w:hAnsi="Times New Roman" w:cs="Times New Roman"/>
          <w:color w:val="833C0B" w:themeColor="accent2" w:themeShade="80"/>
          <w:sz w:val="22"/>
          <w:szCs w:val="22"/>
        </w:rPr>
      </w:pPr>
    </w:p>
    <w:p w14:paraId="3D8E4152" w14:textId="77777777" w:rsidR="004A5B1E" w:rsidRDefault="004A5B1E" w:rsidP="003435BD">
      <w:pPr>
        <w:ind w:firstLine="0"/>
        <w:rPr>
          <w:rFonts w:ascii="Times New Roman" w:hAnsi="Times New Roman" w:cs="Times New Roman"/>
          <w:color w:val="833C0B" w:themeColor="accent2" w:themeShade="80"/>
          <w:sz w:val="22"/>
          <w:szCs w:val="22"/>
        </w:rPr>
      </w:pPr>
    </w:p>
    <w:p w14:paraId="156CCCFF" w14:textId="77777777" w:rsidR="004A5B1E" w:rsidRDefault="004A5B1E" w:rsidP="003435BD">
      <w:pPr>
        <w:ind w:firstLine="0"/>
        <w:rPr>
          <w:rFonts w:ascii="Times New Roman" w:hAnsi="Times New Roman" w:cs="Times New Roman"/>
          <w:color w:val="833C0B" w:themeColor="accent2" w:themeShade="80"/>
          <w:sz w:val="22"/>
          <w:szCs w:val="22"/>
        </w:rPr>
      </w:pPr>
    </w:p>
    <w:p w14:paraId="0A00FCD3" w14:textId="77777777" w:rsidR="004A5B1E" w:rsidRPr="004A5B1E" w:rsidRDefault="004A5B1E" w:rsidP="004A5B1E">
      <w:pPr>
        <w:spacing w:before="34"/>
        <w:ind w:left="2313"/>
        <w:rPr>
          <w:rFonts w:ascii="Times New Roman" w:eastAsia="Times New Roman" w:hAnsi="Times New Roman" w:cs="Times New Roman"/>
        </w:rPr>
      </w:pPr>
      <w:r>
        <w:rPr>
          <w:rFonts w:ascii="Times New Roman" w:hAnsi="Times New Roman"/>
          <w:b/>
          <w:spacing w:val="-1"/>
          <w:lang w:val="en-US"/>
        </w:rPr>
        <w:lastRenderedPageBreak/>
        <w:t>I</w:t>
      </w:r>
      <w:r w:rsidRPr="004A5B1E">
        <w:rPr>
          <w:rFonts w:ascii="Times New Roman" w:hAnsi="Times New Roman"/>
          <w:b/>
          <w:spacing w:val="-1"/>
        </w:rPr>
        <w:t>V. КРАТКАЯ</w:t>
      </w:r>
      <w:r w:rsidRPr="004A5B1E">
        <w:rPr>
          <w:rFonts w:ascii="Times New Roman" w:hAnsi="Times New Roman"/>
          <w:b/>
          <w:spacing w:val="-2"/>
        </w:rPr>
        <w:t xml:space="preserve"> </w:t>
      </w:r>
      <w:r w:rsidRPr="004A5B1E">
        <w:rPr>
          <w:rFonts w:ascii="Times New Roman" w:hAnsi="Times New Roman"/>
          <w:b/>
          <w:spacing w:val="-1"/>
        </w:rPr>
        <w:t>ПРЕЗЕНТАЦИЯ АОП</w:t>
      </w:r>
      <w:r w:rsidRPr="004A5B1E">
        <w:rPr>
          <w:rFonts w:ascii="Times New Roman" w:hAnsi="Times New Roman"/>
          <w:b/>
          <w:spacing w:val="-3"/>
        </w:rPr>
        <w:t xml:space="preserve"> </w:t>
      </w:r>
      <w:r w:rsidRPr="004A5B1E">
        <w:rPr>
          <w:rFonts w:ascii="Times New Roman" w:hAnsi="Times New Roman"/>
          <w:b/>
          <w:spacing w:val="-1"/>
        </w:rPr>
        <w:t>ДО</w:t>
      </w:r>
      <w:r w:rsidRPr="004A5B1E">
        <w:rPr>
          <w:rFonts w:ascii="Times New Roman" w:hAnsi="Times New Roman"/>
          <w:b/>
        </w:rPr>
        <w:t xml:space="preserve"> С</w:t>
      </w:r>
      <w:r w:rsidRPr="004A5B1E">
        <w:rPr>
          <w:rFonts w:ascii="Times New Roman" w:hAnsi="Times New Roman"/>
          <w:b/>
          <w:spacing w:val="-2"/>
        </w:rPr>
        <w:t xml:space="preserve"> </w:t>
      </w:r>
      <w:r>
        <w:rPr>
          <w:rFonts w:ascii="Times New Roman" w:hAnsi="Times New Roman"/>
          <w:b/>
        </w:rPr>
        <w:t>ТН</w:t>
      </w:r>
      <w:r w:rsidRPr="004A5B1E">
        <w:rPr>
          <w:rFonts w:ascii="Times New Roman" w:hAnsi="Times New Roman"/>
          <w:b/>
        </w:rPr>
        <w:t>Р</w:t>
      </w:r>
    </w:p>
    <w:tbl>
      <w:tblPr>
        <w:tblStyle w:val="TableNormal"/>
        <w:tblW w:w="0" w:type="auto"/>
        <w:tblInd w:w="98" w:type="dxa"/>
        <w:tblLayout w:type="fixed"/>
        <w:tblLook w:val="01E0" w:firstRow="1" w:lastRow="1" w:firstColumn="1" w:lastColumn="1" w:noHBand="0" w:noVBand="0"/>
      </w:tblPr>
      <w:tblGrid>
        <w:gridCol w:w="2602"/>
        <w:gridCol w:w="7573"/>
      </w:tblGrid>
      <w:tr w:rsidR="004A5B1E" w:rsidRPr="00362738" w14:paraId="08D7A59F" w14:textId="77777777" w:rsidTr="00362738">
        <w:trPr>
          <w:trHeight w:hRule="exact" w:val="583"/>
        </w:trPr>
        <w:tc>
          <w:tcPr>
            <w:tcW w:w="2602" w:type="dxa"/>
            <w:tcBorders>
              <w:top w:val="single" w:sz="5" w:space="0" w:color="000000"/>
              <w:left w:val="single" w:sz="5" w:space="0" w:color="000000"/>
              <w:bottom w:val="single" w:sz="5" w:space="0" w:color="000000"/>
              <w:right w:val="single" w:sz="5" w:space="0" w:color="000000"/>
            </w:tcBorders>
          </w:tcPr>
          <w:p w14:paraId="62EFE83E" w14:textId="77777777" w:rsidR="004A5B1E" w:rsidRPr="00362738" w:rsidRDefault="004A5B1E" w:rsidP="004A5B1E">
            <w:pPr>
              <w:pStyle w:val="TableParagraph"/>
              <w:ind w:left="102" w:right="102"/>
              <w:rPr>
                <w:rFonts w:ascii="Times New Roman" w:eastAsia="Times New Roman" w:hAnsi="Times New Roman"/>
                <w:sz w:val="20"/>
                <w:szCs w:val="20"/>
                <w:lang w:val="ru-RU"/>
              </w:rPr>
            </w:pPr>
            <w:r w:rsidRPr="00362738">
              <w:rPr>
                <w:rFonts w:ascii="Times New Roman" w:hAnsi="Times New Roman"/>
                <w:sz w:val="20"/>
                <w:szCs w:val="20"/>
                <w:lang w:val="ru-RU"/>
              </w:rPr>
              <w:t>Полное</w:t>
            </w:r>
            <w:r w:rsidRPr="00362738">
              <w:rPr>
                <w:rFonts w:ascii="Times New Roman" w:hAnsi="Times New Roman"/>
                <w:spacing w:val="48"/>
                <w:sz w:val="20"/>
                <w:szCs w:val="20"/>
                <w:lang w:val="ru-RU"/>
              </w:rPr>
              <w:t xml:space="preserve"> </w:t>
            </w:r>
            <w:r w:rsidRPr="00362738">
              <w:rPr>
                <w:rFonts w:ascii="Times New Roman" w:hAnsi="Times New Roman"/>
                <w:sz w:val="20"/>
                <w:szCs w:val="20"/>
                <w:lang w:val="ru-RU"/>
              </w:rPr>
              <w:t>наименование  в</w:t>
            </w:r>
            <w:r w:rsidRPr="00362738">
              <w:rPr>
                <w:rFonts w:ascii="Times New Roman" w:hAnsi="Times New Roman"/>
                <w:spacing w:val="21"/>
                <w:w w:val="99"/>
                <w:sz w:val="20"/>
                <w:szCs w:val="20"/>
                <w:lang w:val="ru-RU"/>
              </w:rPr>
              <w:t xml:space="preserve"> </w:t>
            </w:r>
            <w:r w:rsidRPr="00362738">
              <w:rPr>
                <w:rFonts w:ascii="Times New Roman" w:hAnsi="Times New Roman"/>
                <w:sz w:val="20"/>
                <w:szCs w:val="20"/>
                <w:lang w:val="ru-RU"/>
              </w:rPr>
              <w:t>соответствии</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с</w:t>
            </w:r>
            <w:r w:rsidRPr="00362738">
              <w:rPr>
                <w:rFonts w:ascii="Times New Roman" w:hAnsi="Times New Roman"/>
                <w:spacing w:val="-7"/>
                <w:sz w:val="20"/>
                <w:szCs w:val="20"/>
                <w:lang w:val="ru-RU"/>
              </w:rPr>
              <w:t xml:space="preserve"> </w:t>
            </w:r>
            <w:r w:rsidRPr="00362738">
              <w:rPr>
                <w:rFonts w:ascii="Times New Roman" w:hAnsi="Times New Roman"/>
                <w:sz w:val="20"/>
                <w:szCs w:val="20"/>
                <w:lang w:val="ru-RU"/>
              </w:rPr>
              <w:t>Уставом</w:t>
            </w:r>
          </w:p>
        </w:tc>
        <w:tc>
          <w:tcPr>
            <w:tcW w:w="7573" w:type="dxa"/>
            <w:tcBorders>
              <w:top w:val="single" w:sz="5" w:space="0" w:color="000000"/>
              <w:left w:val="single" w:sz="5" w:space="0" w:color="000000"/>
              <w:bottom w:val="single" w:sz="5" w:space="0" w:color="000000"/>
              <w:right w:val="single" w:sz="5" w:space="0" w:color="000000"/>
            </w:tcBorders>
          </w:tcPr>
          <w:p w14:paraId="28AD7834" w14:textId="29A5EEF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eastAsia="Times New Roman" w:hAnsi="Times New Roman"/>
                <w:sz w:val="20"/>
                <w:szCs w:val="20"/>
                <w:lang w:val="ru-RU"/>
              </w:rPr>
              <w:t>Муниципальное</w:t>
            </w:r>
            <w:r w:rsidRPr="00362738">
              <w:rPr>
                <w:rFonts w:ascii="Times New Roman" w:eastAsia="Times New Roman" w:hAnsi="Times New Roman"/>
                <w:spacing w:val="-9"/>
                <w:sz w:val="20"/>
                <w:szCs w:val="20"/>
                <w:lang w:val="ru-RU"/>
              </w:rPr>
              <w:t xml:space="preserve"> </w:t>
            </w:r>
            <w:r w:rsidRPr="00362738">
              <w:rPr>
                <w:rFonts w:ascii="Times New Roman" w:eastAsia="Times New Roman" w:hAnsi="Times New Roman"/>
                <w:sz w:val="20"/>
                <w:szCs w:val="20"/>
                <w:lang w:val="ru-RU"/>
              </w:rPr>
              <w:t>бюджетное</w:t>
            </w:r>
            <w:r w:rsidRPr="00362738">
              <w:rPr>
                <w:rFonts w:ascii="Times New Roman" w:eastAsia="Times New Roman" w:hAnsi="Times New Roman"/>
                <w:spacing w:val="-7"/>
                <w:sz w:val="20"/>
                <w:szCs w:val="20"/>
                <w:lang w:val="ru-RU"/>
              </w:rPr>
              <w:t xml:space="preserve"> </w:t>
            </w:r>
            <w:r w:rsidRPr="00362738">
              <w:rPr>
                <w:rFonts w:ascii="Times New Roman" w:eastAsia="Times New Roman" w:hAnsi="Times New Roman"/>
                <w:sz w:val="20"/>
                <w:szCs w:val="20"/>
                <w:lang w:val="ru-RU"/>
              </w:rPr>
              <w:t>дошкольное</w:t>
            </w:r>
            <w:r w:rsidRPr="00362738">
              <w:rPr>
                <w:rFonts w:ascii="Times New Roman" w:eastAsia="Times New Roman" w:hAnsi="Times New Roman"/>
                <w:spacing w:val="-8"/>
                <w:sz w:val="20"/>
                <w:szCs w:val="20"/>
                <w:lang w:val="ru-RU"/>
              </w:rPr>
              <w:t xml:space="preserve"> </w:t>
            </w:r>
            <w:r w:rsidRPr="00362738">
              <w:rPr>
                <w:rFonts w:ascii="Times New Roman" w:eastAsia="Times New Roman" w:hAnsi="Times New Roman"/>
                <w:sz w:val="20"/>
                <w:szCs w:val="20"/>
                <w:lang w:val="ru-RU"/>
              </w:rPr>
              <w:t>образовательное</w:t>
            </w:r>
            <w:r w:rsidRPr="00362738">
              <w:rPr>
                <w:rFonts w:ascii="Times New Roman" w:eastAsia="Times New Roman" w:hAnsi="Times New Roman"/>
                <w:spacing w:val="-7"/>
                <w:sz w:val="20"/>
                <w:szCs w:val="20"/>
                <w:lang w:val="ru-RU"/>
              </w:rPr>
              <w:t xml:space="preserve"> </w:t>
            </w:r>
            <w:proofErr w:type="gramStart"/>
            <w:r w:rsidRPr="00362738">
              <w:rPr>
                <w:rFonts w:ascii="Times New Roman" w:eastAsia="Times New Roman" w:hAnsi="Times New Roman"/>
                <w:spacing w:val="-1"/>
                <w:sz w:val="20"/>
                <w:szCs w:val="20"/>
                <w:lang w:val="ru-RU"/>
              </w:rPr>
              <w:t>учреждение</w:t>
            </w:r>
            <w:r w:rsidRPr="00362738">
              <w:rPr>
                <w:rFonts w:ascii="Times New Roman" w:eastAsia="Times New Roman" w:hAnsi="Times New Roman"/>
                <w:spacing w:val="-7"/>
                <w:sz w:val="20"/>
                <w:szCs w:val="20"/>
                <w:lang w:val="ru-RU"/>
              </w:rPr>
              <w:t xml:space="preserve">  города</w:t>
            </w:r>
            <w:proofErr w:type="gramEnd"/>
            <w:r w:rsidRPr="00362738">
              <w:rPr>
                <w:rFonts w:ascii="Times New Roman" w:eastAsia="Times New Roman" w:hAnsi="Times New Roman"/>
                <w:spacing w:val="-7"/>
                <w:sz w:val="20"/>
                <w:szCs w:val="20"/>
                <w:lang w:val="ru-RU"/>
              </w:rPr>
              <w:t xml:space="preserve">  Иркутска </w:t>
            </w:r>
            <w:r w:rsidRPr="00362738">
              <w:rPr>
                <w:rFonts w:ascii="Times New Roman" w:eastAsia="Times New Roman" w:hAnsi="Times New Roman"/>
                <w:sz w:val="20"/>
                <w:szCs w:val="20"/>
                <w:lang w:val="ru-RU"/>
              </w:rPr>
              <w:t>детский</w:t>
            </w:r>
            <w:r w:rsidRPr="00362738">
              <w:rPr>
                <w:rFonts w:ascii="Times New Roman" w:eastAsia="Times New Roman" w:hAnsi="Times New Roman"/>
                <w:spacing w:val="-9"/>
                <w:sz w:val="20"/>
                <w:szCs w:val="20"/>
                <w:lang w:val="ru-RU"/>
              </w:rPr>
              <w:t xml:space="preserve"> </w:t>
            </w:r>
            <w:r w:rsidRPr="00362738">
              <w:rPr>
                <w:rFonts w:ascii="Times New Roman" w:eastAsia="Times New Roman" w:hAnsi="Times New Roman"/>
                <w:spacing w:val="1"/>
                <w:sz w:val="20"/>
                <w:szCs w:val="20"/>
                <w:lang w:val="ru-RU"/>
              </w:rPr>
              <w:t>сад</w:t>
            </w:r>
            <w:r w:rsidRPr="00362738">
              <w:rPr>
                <w:rFonts w:ascii="Times New Roman" w:eastAsia="Times New Roman" w:hAnsi="Times New Roman"/>
                <w:spacing w:val="-8"/>
                <w:sz w:val="20"/>
                <w:szCs w:val="20"/>
                <w:lang w:val="ru-RU"/>
              </w:rPr>
              <w:t xml:space="preserve"> </w:t>
            </w:r>
            <w:r w:rsidRPr="00362738">
              <w:rPr>
                <w:rFonts w:ascii="Times New Roman" w:eastAsia="Times New Roman" w:hAnsi="Times New Roman"/>
                <w:sz w:val="20"/>
                <w:szCs w:val="20"/>
                <w:lang w:val="ru-RU"/>
              </w:rPr>
              <w:t>№</w:t>
            </w:r>
            <w:r w:rsidRPr="00362738">
              <w:rPr>
                <w:rFonts w:ascii="Times New Roman" w:eastAsia="Times New Roman" w:hAnsi="Times New Roman"/>
                <w:spacing w:val="-9"/>
                <w:sz w:val="20"/>
                <w:szCs w:val="20"/>
                <w:lang w:val="ru-RU"/>
              </w:rPr>
              <w:t xml:space="preserve"> </w:t>
            </w:r>
            <w:r w:rsidR="00C843FE">
              <w:rPr>
                <w:rFonts w:ascii="Times New Roman" w:eastAsia="Times New Roman" w:hAnsi="Times New Roman"/>
                <w:sz w:val="20"/>
                <w:szCs w:val="20"/>
                <w:lang w:val="ru-RU"/>
              </w:rPr>
              <w:t>1</w:t>
            </w:r>
          </w:p>
          <w:p w14:paraId="21E92907" w14:textId="77777777" w:rsidR="004A5B1E" w:rsidRPr="00362738" w:rsidRDefault="004A5B1E" w:rsidP="004A5B1E">
            <w:pPr>
              <w:pStyle w:val="TableParagraph"/>
              <w:spacing w:before="1"/>
              <w:rPr>
                <w:rFonts w:ascii="Times New Roman" w:eastAsia="Times New Roman" w:hAnsi="Times New Roman"/>
                <w:sz w:val="20"/>
                <w:szCs w:val="20"/>
                <w:lang w:val="ru-RU"/>
              </w:rPr>
            </w:pPr>
          </w:p>
        </w:tc>
      </w:tr>
      <w:tr w:rsidR="004A5B1E" w:rsidRPr="00362738" w14:paraId="54D0DE52" w14:textId="77777777" w:rsidTr="00362738">
        <w:trPr>
          <w:trHeight w:hRule="exact" w:val="563"/>
        </w:trPr>
        <w:tc>
          <w:tcPr>
            <w:tcW w:w="2602" w:type="dxa"/>
            <w:tcBorders>
              <w:top w:val="single" w:sz="5" w:space="0" w:color="000000"/>
              <w:left w:val="single" w:sz="5" w:space="0" w:color="000000"/>
              <w:bottom w:val="single" w:sz="5" w:space="0" w:color="000000"/>
              <w:right w:val="single" w:sz="5" w:space="0" w:color="000000"/>
            </w:tcBorders>
          </w:tcPr>
          <w:p w14:paraId="53F98174" w14:textId="77777777" w:rsidR="004A5B1E" w:rsidRPr="00362738" w:rsidRDefault="004A5B1E" w:rsidP="004A5B1E">
            <w:pPr>
              <w:pStyle w:val="TableParagraph"/>
              <w:ind w:left="102" w:right="1052"/>
              <w:rPr>
                <w:rFonts w:ascii="Times New Roman" w:eastAsia="Times New Roman" w:hAnsi="Times New Roman"/>
                <w:sz w:val="20"/>
                <w:szCs w:val="20"/>
                <w:lang w:val="ru-RU"/>
              </w:rPr>
            </w:pPr>
            <w:r w:rsidRPr="00362738">
              <w:rPr>
                <w:rFonts w:ascii="Times New Roman" w:hAnsi="Times New Roman"/>
                <w:sz w:val="20"/>
                <w:szCs w:val="20"/>
                <w:lang w:val="ru-RU"/>
              </w:rPr>
              <w:t>Сокращенное наименование</w:t>
            </w:r>
          </w:p>
        </w:tc>
        <w:tc>
          <w:tcPr>
            <w:tcW w:w="7573" w:type="dxa"/>
            <w:tcBorders>
              <w:top w:val="single" w:sz="5" w:space="0" w:color="000000"/>
              <w:left w:val="single" w:sz="5" w:space="0" w:color="000000"/>
              <w:bottom w:val="single" w:sz="5" w:space="0" w:color="000000"/>
              <w:right w:val="single" w:sz="5" w:space="0" w:color="000000"/>
            </w:tcBorders>
          </w:tcPr>
          <w:p w14:paraId="25E81DED" w14:textId="21CE58A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eastAsia="Times New Roman" w:hAnsi="Times New Roman"/>
                <w:sz w:val="20"/>
                <w:szCs w:val="20"/>
                <w:lang w:val="ru-RU"/>
              </w:rPr>
              <w:t>МБДОУ</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pacing w:val="-1"/>
                <w:sz w:val="20"/>
                <w:szCs w:val="20"/>
                <w:lang w:val="ru-RU"/>
              </w:rPr>
              <w:t xml:space="preserve">г. Иркутска детский сад № </w:t>
            </w:r>
            <w:r w:rsidR="00C843FE">
              <w:rPr>
                <w:rFonts w:ascii="Times New Roman" w:eastAsia="Times New Roman" w:hAnsi="Times New Roman"/>
                <w:spacing w:val="-1"/>
                <w:sz w:val="20"/>
                <w:szCs w:val="20"/>
                <w:lang w:val="ru-RU"/>
              </w:rPr>
              <w:t>1</w:t>
            </w:r>
          </w:p>
        </w:tc>
      </w:tr>
      <w:tr w:rsidR="004A5B1E" w:rsidRPr="00362738" w14:paraId="4F35371E" w14:textId="77777777" w:rsidTr="00362738">
        <w:trPr>
          <w:trHeight w:hRule="exact" w:val="279"/>
        </w:trPr>
        <w:tc>
          <w:tcPr>
            <w:tcW w:w="2602" w:type="dxa"/>
            <w:tcBorders>
              <w:top w:val="single" w:sz="5" w:space="0" w:color="000000"/>
              <w:left w:val="single" w:sz="5" w:space="0" w:color="000000"/>
              <w:bottom w:val="single" w:sz="5" w:space="0" w:color="000000"/>
              <w:right w:val="single" w:sz="5" w:space="0" w:color="000000"/>
            </w:tcBorders>
          </w:tcPr>
          <w:p w14:paraId="6BEDC5BB"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Тип</w:t>
            </w:r>
            <w:r w:rsidRPr="00362738">
              <w:rPr>
                <w:rFonts w:ascii="Times New Roman" w:hAnsi="Times New Roman"/>
                <w:spacing w:val="-15"/>
                <w:sz w:val="20"/>
                <w:szCs w:val="20"/>
                <w:lang w:val="ru-RU"/>
              </w:rPr>
              <w:t xml:space="preserve"> </w:t>
            </w:r>
            <w:r w:rsidRPr="00362738">
              <w:rPr>
                <w:rFonts w:ascii="Times New Roman" w:hAnsi="Times New Roman"/>
                <w:sz w:val="20"/>
                <w:szCs w:val="20"/>
                <w:lang w:val="ru-RU"/>
              </w:rPr>
              <w:t>Учреждения</w:t>
            </w:r>
          </w:p>
        </w:tc>
        <w:tc>
          <w:tcPr>
            <w:tcW w:w="7573" w:type="dxa"/>
            <w:tcBorders>
              <w:top w:val="single" w:sz="5" w:space="0" w:color="000000"/>
              <w:left w:val="single" w:sz="5" w:space="0" w:color="000000"/>
              <w:bottom w:val="single" w:sz="5" w:space="0" w:color="000000"/>
              <w:right w:val="single" w:sz="5" w:space="0" w:color="000000"/>
            </w:tcBorders>
          </w:tcPr>
          <w:p w14:paraId="1BC77DE3"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Дошкольная</w:t>
            </w:r>
            <w:r w:rsidRPr="00362738">
              <w:rPr>
                <w:rFonts w:ascii="Times New Roman" w:hAnsi="Times New Roman"/>
                <w:spacing w:val="-19"/>
                <w:sz w:val="20"/>
                <w:szCs w:val="20"/>
                <w:lang w:val="ru-RU"/>
              </w:rPr>
              <w:t xml:space="preserve"> </w:t>
            </w:r>
            <w:r w:rsidRPr="00362738">
              <w:rPr>
                <w:rFonts w:ascii="Times New Roman" w:hAnsi="Times New Roman"/>
                <w:sz w:val="20"/>
                <w:szCs w:val="20"/>
                <w:lang w:val="ru-RU"/>
              </w:rPr>
              <w:t>образовательная</w:t>
            </w:r>
            <w:r w:rsidRPr="00362738">
              <w:rPr>
                <w:rFonts w:ascii="Times New Roman" w:hAnsi="Times New Roman"/>
                <w:spacing w:val="-19"/>
                <w:sz w:val="20"/>
                <w:szCs w:val="20"/>
                <w:lang w:val="ru-RU"/>
              </w:rPr>
              <w:t xml:space="preserve"> </w:t>
            </w:r>
            <w:r w:rsidRPr="00362738">
              <w:rPr>
                <w:rFonts w:ascii="Times New Roman" w:hAnsi="Times New Roman"/>
                <w:sz w:val="20"/>
                <w:szCs w:val="20"/>
                <w:lang w:val="ru-RU"/>
              </w:rPr>
              <w:t>организация</w:t>
            </w:r>
          </w:p>
        </w:tc>
      </w:tr>
      <w:tr w:rsidR="004A5B1E" w:rsidRPr="00362738" w14:paraId="26D2E454" w14:textId="77777777" w:rsidTr="00362738">
        <w:trPr>
          <w:trHeight w:hRule="exact" w:val="560"/>
        </w:trPr>
        <w:tc>
          <w:tcPr>
            <w:tcW w:w="2602" w:type="dxa"/>
            <w:tcBorders>
              <w:top w:val="single" w:sz="5" w:space="0" w:color="000000"/>
              <w:left w:val="single" w:sz="5" w:space="0" w:color="000000"/>
              <w:bottom w:val="single" w:sz="5" w:space="0" w:color="000000"/>
              <w:right w:val="single" w:sz="5" w:space="0" w:color="000000"/>
            </w:tcBorders>
          </w:tcPr>
          <w:p w14:paraId="479068F1" w14:textId="77777777" w:rsidR="004A5B1E" w:rsidRPr="00362738" w:rsidRDefault="004A5B1E" w:rsidP="004A5B1E">
            <w:pPr>
              <w:pStyle w:val="TableParagraph"/>
              <w:ind w:left="102" w:right="768"/>
              <w:rPr>
                <w:rFonts w:ascii="Times New Roman" w:eastAsia="Times New Roman" w:hAnsi="Times New Roman"/>
                <w:sz w:val="20"/>
                <w:szCs w:val="20"/>
                <w:lang w:val="ru-RU"/>
              </w:rPr>
            </w:pPr>
            <w:r w:rsidRPr="00362738">
              <w:rPr>
                <w:rFonts w:ascii="Times New Roman" w:hAnsi="Times New Roman"/>
                <w:sz w:val="20"/>
                <w:szCs w:val="20"/>
                <w:lang w:val="ru-RU"/>
              </w:rPr>
              <w:t>Организационно-</w:t>
            </w:r>
            <w:r w:rsidRPr="00362738">
              <w:rPr>
                <w:rFonts w:ascii="Times New Roman" w:hAnsi="Times New Roman"/>
                <w:spacing w:val="25"/>
                <w:w w:val="99"/>
                <w:sz w:val="20"/>
                <w:szCs w:val="20"/>
                <w:lang w:val="ru-RU"/>
              </w:rPr>
              <w:t xml:space="preserve"> </w:t>
            </w:r>
            <w:r w:rsidRPr="00362738">
              <w:rPr>
                <w:rFonts w:ascii="Times New Roman" w:hAnsi="Times New Roman"/>
                <w:sz w:val="20"/>
                <w:szCs w:val="20"/>
                <w:lang w:val="ru-RU"/>
              </w:rPr>
              <w:t>правовая</w:t>
            </w:r>
            <w:r w:rsidRPr="00362738">
              <w:rPr>
                <w:rFonts w:ascii="Times New Roman" w:hAnsi="Times New Roman"/>
                <w:spacing w:val="-15"/>
                <w:sz w:val="20"/>
                <w:szCs w:val="20"/>
                <w:lang w:val="ru-RU"/>
              </w:rPr>
              <w:t xml:space="preserve"> </w:t>
            </w:r>
            <w:r w:rsidRPr="00362738">
              <w:rPr>
                <w:rFonts w:ascii="Times New Roman" w:hAnsi="Times New Roman"/>
                <w:sz w:val="20"/>
                <w:szCs w:val="20"/>
                <w:lang w:val="ru-RU"/>
              </w:rPr>
              <w:t>форма</w:t>
            </w:r>
          </w:p>
        </w:tc>
        <w:tc>
          <w:tcPr>
            <w:tcW w:w="7573" w:type="dxa"/>
            <w:tcBorders>
              <w:top w:val="single" w:sz="5" w:space="0" w:color="000000"/>
              <w:left w:val="single" w:sz="5" w:space="0" w:color="000000"/>
              <w:bottom w:val="single" w:sz="5" w:space="0" w:color="000000"/>
              <w:right w:val="single" w:sz="5" w:space="0" w:color="000000"/>
            </w:tcBorders>
          </w:tcPr>
          <w:p w14:paraId="0A16C6BD"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Бюджетное</w:t>
            </w:r>
            <w:r w:rsidRPr="00362738">
              <w:rPr>
                <w:rFonts w:ascii="Times New Roman" w:hAnsi="Times New Roman"/>
                <w:spacing w:val="-17"/>
                <w:sz w:val="20"/>
                <w:szCs w:val="20"/>
                <w:lang w:val="ru-RU"/>
              </w:rPr>
              <w:t xml:space="preserve"> </w:t>
            </w:r>
            <w:r w:rsidRPr="00362738">
              <w:rPr>
                <w:rFonts w:ascii="Times New Roman" w:hAnsi="Times New Roman"/>
                <w:spacing w:val="-1"/>
                <w:sz w:val="20"/>
                <w:szCs w:val="20"/>
                <w:lang w:val="ru-RU"/>
              </w:rPr>
              <w:t>учреждение</w:t>
            </w:r>
          </w:p>
        </w:tc>
      </w:tr>
      <w:tr w:rsidR="004A5B1E" w:rsidRPr="00362738" w14:paraId="0BFA3D81" w14:textId="77777777" w:rsidTr="00362738">
        <w:trPr>
          <w:trHeight w:hRule="exact" w:val="239"/>
        </w:trPr>
        <w:tc>
          <w:tcPr>
            <w:tcW w:w="2602" w:type="dxa"/>
            <w:tcBorders>
              <w:top w:val="single" w:sz="5" w:space="0" w:color="000000"/>
              <w:left w:val="single" w:sz="5" w:space="0" w:color="000000"/>
              <w:bottom w:val="single" w:sz="5" w:space="0" w:color="000000"/>
              <w:right w:val="single" w:sz="5" w:space="0" w:color="000000"/>
            </w:tcBorders>
          </w:tcPr>
          <w:p w14:paraId="038E2FAE"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Форма</w:t>
            </w:r>
            <w:r w:rsidRPr="00362738">
              <w:rPr>
                <w:rFonts w:ascii="Times New Roman" w:hAnsi="Times New Roman"/>
                <w:spacing w:val="-16"/>
                <w:sz w:val="20"/>
                <w:szCs w:val="20"/>
                <w:lang w:val="ru-RU"/>
              </w:rPr>
              <w:t xml:space="preserve"> </w:t>
            </w:r>
            <w:r w:rsidRPr="00362738">
              <w:rPr>
                <w:rFonts w:ascii="Times New Roman" w:hAnsi="Times New Roman"/>
                <w:spacing w:val="-1"/>
                <w:sz w:val="20"/>
                <w:szCs w:val="20"/>
                <w:lang w:val="ru-RU"/>
              </w:rPr>
              <w:t>обучения</w:t>
            </w:r>
          </w:p>
        </w:tc>
        <w:tc>
          <w:tcPr>
            <w:tcW w:w="7573" w:type="dxa"/>
            <w:tcBorders>
              <w:top w:val="single" w:sz="5" w:space="0" w:color="000000"/>
              <w:left w:val="single" w:sz="5" w:space="0" w:color="000000"/>
              <w:bottom w:val="single" w:sz="5" w:space="0" w:color="000000"/>
              <w:right w:val="single" w:sz="5" w:space="0" w:color="000000"/>
            </w:tcBorders>
          </w:tcPr>
          <w:p w14:paraId="00C7CC6E"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pacing w:val="-1"/>
                <w:sz w:val="20"/>
                <w:szCs w:val="20"/>
                <w:lang w:val="ru-RU"/>
              </w:rPr>
              <w:t>Оч</w:t>
            </w:r>
            <w:r w:rsidRPr="00362738">
              <w:rPr>
                <w:rFonts w:ascii="Times New Roman" w:hAnsi="Times New Roman"/>
                <w:spacing w:val="-1"/>
                <w:sz w:val="20"/>
                <w:szCs w:val="20"/>
              </w:rPr>
              <w:t>ная</w:t>
            </w:r>
            <w:proofErr w:type="spellEnd"/>
          </w:p>
        </w:tc>
      </w:tr>
      <w:tr w:rsidR="004A5B1E" w:rsidRPr="00362738" w14:paraId="26972B39" w14:textId="77777777" w:rsidTr="004A5B1E">
        <w:trPr>
          <w:trHeight w:hRule="exact" w:val="798"/>
        </w:trPr>
        <w:tc>
          <w:tcPr>
            <w:tcW w:w="2602" w:type="dxa"/>
            <w:tcBorders>
              <w:top w:val="single" w:sz="5" w:space="0" w:color="000000"/>
              <w:left w:val="single" w:sz="5" w:space="0" w:color="000000"/>
              <w:bottom w:val="single" w:sz="5" w:space="0" w:color="000000"/>
              <w:right w:val="single" w:sz="5" w:space="0" w:color="000000"/>
            </w:tcBorders>
          </w:tcPr>
          <w:p w14:paraId="1A16316B" w14:textId="77777777" w:rsidR="004A5B1E" w:rsidRPr="00362738" w:rsidRDefault="004A5B1E" w:rsidP="004A5B1E">
            <w:pPr>
              <w:pStyle w:val="TableParagraph"/>
              <w:spacing w:line="225"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Учредитель</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607293A6" w14:textId="77777777" w:rsidR="004A5B1E" w:rsidRPr="00362738" w:rsidRDefault="004A5B1E" w:rsidP="004A5B1E">
            <w:pPr>
              <w:pStyle w:val="TableParagraph"/>
              <w:spacing w:line="237" w:lineRule="auto"/>
              <w:ind w:left="102" w:right="103"/>
              <w:rPr>
                <w:rFonts w:ascii="Times New Roman" w:eastAsia="Times New Roman" w:hAnsi="Times New Roman"/>
                <w:sz w:val="20"/>
                <w:szCs w:val="20"/>
                <w:lang w:val="ru-RU"/>
              </w:rPr>
            </w:pPr>
            <w:r w:rsidRPr="00362738">
              <w:rPr>
                <w:rFonts w:ascii="Times New Roman" w:hAnsi="Times New Roman"/>
                <w:spacing w:val="-1"/>
                <w:sz w:val="20"/>
                <w:szCs w:val="20"/>
                <w:lang w:val="ru-RU"/>
              </w:rPr>
              <w:t>Функции</w:t>
            </w:r>
            <w:r w:rsidRPr="00362738">
              <w:rPr>
                <w:rFonts w:ascii="Times New Roman" w:hAnsi="Times New Roman"/>
                <w:spacing w:val="39"/>
                <w:sz w:val="20"/>
                <w:szCs w:val="20"/>
                <w:lang w:val="ru-RU"/>
              </w:rPr>
              <w:t xml:space="preserve"> </w:t>
            </w:r>
            <w:r w:rsidRPr="00362738">
              <w:rPr>
                <w:rFonts w:ascii="Times New Roman" w:hAnsi="Times New Roman"/>
                <w:sz w:val="20"/>
                <w:szCs w:val="20"/>
                <w:lang w:val="ru-RU"/>
              </w:rPr>
              <w:t>и</w:t>
            </w:r>
            <w:r w:rsidRPr="00362738">
              <w:rPr>
                <w:rFonts w:ascii="Times New Roman" w:hAnsi="Times New Roman"/>
                <w:spacing w:val="39"/>
                <w:sz w:val="20"/>
                <w:szCs w:val="20"/>
                <w:lang w:val="ru-RU"/>
              </w:rPr>
              <w:t xml:space="preserve"> </w:t>
            </w:r>
            <w:r w:rsidRPr="00362738">
              <w:rPr>
                <w:rFonts w:ascii="Times New Roman" w:hAnsi="Times New Roman"/>
                <w:sz w:val="20"/>
                <w:szCs w:val="20"/>
                <w:lang w:val="ru-RU"/>
              </w:rPr>
              <w:t>полномочия</w:t>
            </w:r>
            <w:r w:rsidRPr="00362738">
              <w:rPr>
                <w:rFonts w:ascii="Times New Roman" w:hAnsi="Times New Roman"/>
                <w:spacing w:val="40"/>
                <w:sz w:val="20"/>
                <w:szCs w:val="20"/>
                <w:lang w:val="ru-RU"/>
              </w:rPr>
              <w:t xml:space="preserve"> </w:t>
            </w:r>
            <w:r w:rsidRPr="00362738">
              <w:rPr>
                <w:rFonts w:ascii="Times New Roman" w:hAnsi="Times New Roman"/>
                <w:spacing w:val="-1"/>
                <w:sz w:val="20"/>
                <w:szCs w:val="20"/>
                <w:lang w:val="ru-RU"/>
              </w:rPr>
              <w:t>учредителя</w:t>
            </w:r>
            <w:r w:rsidRPr="00362738">
              <w:rPr>
                <w:rFonts w:ascii="Times New Roman" w:hAnsi="Times New Roman"/>
                <w:spacing w:val="38"/>
                <w:sz w:val="20"/>
                <w:szCs w:val="20"/>
                <w:lang w:val="ru-RU"/>
              </w:rPr>
              <w:t xml:space="preserve"> </w:t>
            </w:r>
            <w:r w:rsidRPr="00362738">
              <w:rPr>
                <w:rFonts w:ascii="Times New Roman" w:hAnsi="Times New Roman"/>
                <w:sz w:val="20"/>
                <w:szCs w:val="20"/>
                <w:lang w:val="ru-RU"/>
              </w:rPr>
              <w:t>от</w:t>
            </w:r>
            <w:r w:rsidRPr="00362738">
              <w:rPr>
                <w:rFonts w:ascii="Times New Roman" w:hAnsi="Times New Roman"/>
                <w:spacing w:val="39"/>
                <w:sz w:val="20"/>
                <w:szCs w:val="20"/>
                <w:lang w:val="ru-RU"/>
              </w:rPr>
              <w:t xml:space="preserve"> </w:t>
            </w:r>
            <w:r w:rsidRPr="00362738">
              <w:rPr>
                <w:rFonts w:ascii="Times New Roman" w:hAnsi="Times New Roman"/>
                <w:sz w:val="20"/>
                <w:szCs w:val="20"/>
                <w:lang w:val="ru-RU"/>
              </w:rPr>
              <w:t>имени</w:t>
            </w:r>
            <w:r w:rsidRPr="00362738">
              <w:rPr>
                <w:rFonts w:ascii="Times New Roman" w:hAnsi="Times New Roman"/>
                <w:spacing w:val="37"/>
                <w:sz w:val="20"/>
                <w:szCs w:val="20"/>
                <w:lang w:val="ru-RU"/>
              </w:rPr>
              <w:t xml:space="preserve"> </w:t>
            </w:r>
            <w:r w:rsidRPr="00362738">
              <w:rPr>
                <w:rFonts w:ascii="Times New Roman" w:hAnsi="Times New Roman"/>
                <w:sz w:val="20"/>
                <w:szCs w:val="20"/>
                <w:lang w:val="ru-RU"/>
              </w:rPr>
              <w:t>муниципального</w:t>
            </w:r>
            <w:r w:rsidRPr="00362738">
              <w:rPr>
                <w:rFonts w:ascii="Times New Roman" w:hAnsi="Times New Roman"/>
                <w:spacing w:val="38"/>
                <w:sz w:val="20"/>
                <w:szCs w:val="20"/>
                <w:lang w:val="ru-RU"/>
              </w:rPr>
              <w:t xml:space="preserve"> </w:t>
            </w:r>
            <w:r w:rsidRPr="00362738">
              <w:rPr>
                <w:rFonts w:ascii="Times New Roman" w:hAnsi="Times New Roman"/>
                <w:sz w:val="20"/>
                <w:szCs w:val="20"/>
                <w:lang w:val="ru-RU"/>
              </w:rPr>
              <w:t>образования</w:t>
            </w:r>
            <w:r w:rsidRPr="00362738">
              <w:rPr>
                <w:rFonts w:ascii="Times New Roman" w:hAnsi="Times New Roman"/>
                <w:spacing w:val="40"/>
                <w:sz w:val="20"/>
                <w:szCs w:val="20"/>
                <w:lang w:val="ru-RU"/>
              </w:rPr>
              <w:t xml:space="preserve"> </w:t>
            </w:r>
            <w:r w:rsidRPr="00362738">
              <w:rPr>
                <w:rFonts w:ascii="Times New Roman" w:hAnsi="Times New Roman"/>
                <w:sz w:val="20"/>
                <w:szCs w:val="20"/>
                <w:lang w:val="ru-RU"/>
              </w:rPr>
              <w:t>г.</w:t>
            </w:r>
            <w:r w:rsidRPr="00362738">
              <w:rPr>
                <w:rFonts w:ascii="Times New Roman" w:hAnsi="Times New Roman"/>
                <w:spacing w:val="38"/>
                <w:sz w:val="20"/>
                <w:szCs w:val="20"/>
                <w:lang w:val="ru-RU"/>
              </w:rPr>
              <w:t xml:space="preserve"> </w:t>
            </w:r>
            <w:proofErr w:type="gramStart"/>
            <w:r w:rsidRPr="00362738">
              <w:rPr>
                <w:rFonts w:ascii="Times New Roman" w:hAnsi="Times New Roman"/>
                <w:spacing w:val="1"/>
                <w:sz w:val="20"/>
                <w:szCs w:val="20"/>
                <w:lang w:val="ru-RU"/>
              </w:rPr>
              <w:t xml:space="preserve">Иркутска </w:t>
            </w:r>
            <w:r w:rsidRPr="00362738">
              <w:rPr>
                <w:rFonts w:ascii="Times New Roman" w:hAnsi="Times New Roman"/>
                <w:spacing w:val="-12"/>
                <w:sz w:val="20"/>
                <w:szCs w:val="20"/>
                <w:lang w:val="ru-RU"/>
              </w:rPr>
              <w:t xml:space="preserve"> </w:t>
            </w:r>
            <w:r w:rsidRPr="00362738">
              <w:rPr>
                <w:rFonts w:ascii="Times New Roman" w:hAnsi="Times New Roman"/>
                <w:sz w:val="20"/>
                <w:szCs w:val="20"/>
                <w:lang w:val="ru-RU"/>
              </w:rPr>
              <w:t>осуществляет</w:t>
            </w:r>
            <w:proofErr w:type="gramEnd"/>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Комитет по социальной политике и культуре департамент образования г. Иркутска.</w:t>
            </w:r>
          </w:p>
        </w:tc>
      </w:tr>
      <w:tr w:rsidR="004A5B1E" w:rsidRPr="00362738" w14:paraId="7AF9B7A5" w14:textId="77777777" w:rsidTr="00362738">
        <w:trPr>
          <w:trHeight w:hRule="exact" w:val="243"/>
        </w:trPr>
        <w:tc>
          <w:tcPr>
            <w:tcW w:w="2602" w:type="dxa"/>
            <w:tcBorders>
              <w:top w:val="single" w:sz="5" w:space="0" w:color="000000"/>
              <w:left w:val="single" w:sz="5" w:space="0" w:color="000000"/>
              <w:bottom w:val="single" w:sz="5" w:space="0" w:color="000000"/>
              <w:right w:val="single" w:sz="5" w:space="0" w:color="000000"/>
            </w:tcBorders>
          </w:tcPr>
          <w:p w14:paraId="1061F8AF"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Режим</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работы</w:t>
            </w:r>
          </w:p>
        </w:tc>
        <w:tc>
          <w:tcPr>
            <w:tcW w:w="7573" w:type="dxa"/>
            <w:tcBorders>
              <w:top w:val="single" w:sz="5" w:space="0" w:color="000000"/>
              <w:left w:val="single" w:sz="5" w:space="0" w:color="000000"/>
              <w:bottom w:val="single" w:sz="5" w:space="0" w:color="000000"/>
              <w:right w:val="single" w:sz="5" w:space="0" w:color="000000"/>
            </w:tcBorders>
          </w:tcPr>
          <w:p w14:paraId="198E1649"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Пятидневная</w:t>
            </w:r>
            <w:r w:rsidRPr="00362738">
              <w:rPr>
                <w:rFonts w:ascii="Times New Roman" w:hAnsi="Times New Roman"/>
                <w:spacing w:val="-9"/>
                <w:sz w:val="20"/>
                <w:szCs w:val="20"/>
                <w:lang w:val="ru-RU"/>
              </w:rPr>
              <w:t xml:space="preserve"> </w:t>
            </w:r>
            <w:r w:rsidRPr="00362738">
              <w:rPr>
                <w:rFonts w:ascii="Times New Roman" w:hAnsi="Times New Roman"/>
                <w:sz w:val="20"/>
                <w:szCs w:val="20"/>
                <w:lang w:val="ru-RU"/>
              </w:rPr>
              <w:t>рабочая</w:t>
            </w:r>
            <w:r w:rsidRPr="00362738">
              <w:rPr>
                <w:rFonts w:ascii="Times New Roman" w:hAnsi="Times New Roman"/>
                <w:spacing w:val="-8"/>
                <w:sz w:val="20"/>
                <w:szCs w:val="20"/>
                <w:lang w:val="ru-RU"/>
              </w:rPr>
              <w:t xml:space="preserve"> </w:t>
            </w:r>
            <w:r w:rsidRPr="00362738">
              <w:rPr>
                <w:rFonts w:ascii="Times New Roman" w:hAnsi="Times New Roman"/>
                <w:sz w:val="20"/>
                <w:szCs w:val="20"/>
                <w:lang w:val="ru-RU"/>
              </w:rPr>
              <w:t>неделя,</w:t>
            </w:r>
            <w:r w:rsidRPr="00362738">
              <w:rPr>
                <w:rFonts w:ascii="Times New Roman" w:hAnsi="Times New Roman"/>
                <w:spacing w:val="-8"/>
                <w:sz w:val="20"/>
                <w:szCs w:val="20"/>
                <w:lang w:val="ru-RU"/>
              </w:rPr>
              <w:t xml:space="preserve"> </w:t>
            </w:r>
            <w:r w:rsidRPr="00362738">
              <w:rPr>
                <w:rFonts w:ascii="Times New Roman" w:hAnsi="Times New Roman"/>
                <w:sz w:val="20"/>
                <w:szCs w:val="20"/>
                <w:lang w:val="ru-RU"/>
              </w:rPr>
              <w:t>продолжительность</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пребывания</w:t>
            </w:r>
            <w:r w:rsidRPr="00362738">
              <w:rPr>
                <w:rFonts w:ascii="Times New Roman" w:hAnsi="Times New Roman"/>
                <w:spacing w:val="-8"/>
                <w:sz w:val="20"/>
                <w:szCs w:val="20"/>
                <w:lang w:val="ru-RU"/>
              </w:rPr>
              <w:t xml:space="preserve"> </w:t>
            </w:r>
            <w:r w:rsidRPr="00362738">
              <w:rPr>
                <w:rFonts w:ascii="Times New Roman" w:hAnsi="Times New Roman"/>
                <w:sz w:val="20"/>
                <w:szCs w:val="20"/>
                <w:lang w:val="ru-RU"/>
              </w:rPr>
              <w:t>детей</w:t>
            </w:r>
            <w:r w:rsidRPr="00362738">
              <w:rPr>
                <w:rFonts w:ascii="Times New Roman" w:hAnsi="Times New Roman"/>
                <w:spacing w:val="-9"/>
                <w:sz w:val="20"/>
                <w:szCs w:val="20"/>
                <w:lang w:val="ru-RU"/>
              </w:rPr>
              <w:t xml:space="preserve"> </w:t>
            </w:r>
            <w:r w:rsidRPr="00362738">
              <w:rPr>
                <w:rFonts w:ascii="Times New Roman" w:hAnsi="Times New Roman"/>
                <w:sz w:val="20"/>
                <w:szCs w:val="20"/>
                <w:lang w:val="ru-RU"/>
              </w:rPr>
              <w:t>с</w:t>
            </w:r>
            <w:r w:rsidRPr="00362738">
              <w:rPr>
                <w:rFonts w:ascii="Times New Roman" w:hAnsi="Times New Roman"/>
                <w:spacing w:val="-8"/>
                <w:sz w:val="20"/>
                <w:szCs w:val="20"/>
                <w:lang w:val="ru-RU"/>
              </w:rPr>
              <w:t xml:space="preserve"> </w:t>
            </w:r>
            <w:r w:rsidRPr="00362738">
              <w:rPr>
                <w:rFonts w:ascii="Times New Roman" w:hAnsi="Times New Roman"/>
                <w:sz w:val="20"/>
                <w:szCs w:val="20"/>
                <w:lang w:val="ru-RU"/>
              </w:rPr>
              <w:t>07.00</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до</w:t>
            </w:r>
            <w:r w:rsidRPr="00362738">
              <w:rPr>
                <w:rFonts w:ascii="Times New Roman" w:hAnsi="Times New Roman"/>
                <w:spacing w:val="-8"/>
                <w:sz w:val="20"/>
                <w:szCs w:val="20"/>
                <w:lang w:val="ru-RU"/>
              </w:rPr>
              <w:t xml:space="preserve"> </w:t>
            </w:r>
            <w:r w:rsidRPr="00362738">
              <w:rPr>
                <w:rFonts w:ascii="Times New Roman" w:hAnsi="Times New Roman"/>
                <w:spacing w:val="-1"/>
                <w:sz w:val="20"/>
                <w:szCs w:val="20"/>
                <w:lang w:val="ru-RU"/>
              </w:rPr>
              <w:t>19.00.</w:t>
            </w:r>
          </w:p>
        </w:tc>
      </w:tr>
      <w:tr w:rsidR="004A5B1E" w:rsidRPr="00362738" w14:paraId="585EAE06" w14:textId="77777777" w:rsidTr="00362738">
        <w:trPr>
          <w:trHeight w:hRule="exact" w:val="983"/>
        </w:trPr>
        <w:tc>
          <w:tcPr>
            <w:tcW w:w="2602" w:type="dxa"/>
            <w:tcBorders>
              <w:top w:val="single" w:sz="5" w:space="0" w:color="000000"/>
              <w:left w:val="single" w:sz="5" w:space="0" w:color="000000"/>
              <w:bottom w:val="single" w:sz="5" w:space="0" w:color="000000"/>
              <w:right w:val="single" w:sz="5" w:space="0" w:color="000000"/>
            </w:tcBorders>
          </w:tcPr>
          <w:p w14:paraId="59073FEF"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Юридический</w:t>
            </w:r>
            <w:proofErr w:type="spellEnd"/>
            <w:r w:rsidRPr="00362738">
              <w:rPr>
                <w:rFonts w:ascii="Times New Roman" w:hAnsi="Times New Roman"/>
                <w:spacing w:val="-18"/>
                <w:sz w:val="20"/>
                <w:szCs w:val="20"/>
              </w:rPr>
              <w:t xml:space="preserve"> </w:t>
            </w:r>
            <w:proofErr w:type="spellStart"/>
            <w:r w:rsidRPr="00362738">
              <w:rPr>
                <w:rFonts w:ascii="Times New Roman" w:hAnsi="Times New Roman"/>
                <w:sz w:val="20"/>
                <w:szCs w:val="20"/>
              </w:rPr>
              <w:t>адрес</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062C8B92" w14:textId="01A6DACF" w:rsidR="004A5B1E" w:rsidRPr="00362738" w:rsidRDefault="004A5B1E" w:rsidP="004A5B1E">
            <w:pPr>
              <w:pStyle w:val="TableParagraph"/>
              <w:ind w:left="102" w:right="102"/>
              <w:rPr>
                <w:rFonts w:ascii="Times New Roman" w:hAnsi="Times New Roman"/>
                <w:spacing w:val="-1"/>
                <w:sz w:val="20"/>
                <w:szCs w:val="20"/>
                <w:lang w:val="ru-RU"/>
              </w:rPr>
            </w:pPr>
            <w:r w:rsidRPr="00362738">
              <w:rPr>
                <w:rFonts w:ascii="Times New Roman" w:hAnsi="Times New Roman"/>
                <w:sz w:val="20"/>
                <w:szCs w:val="20"/>
                <w:lang w:val="ru-RU"/>
              </w:rPr>
              <w:t>Российская</w:t>
            </w:r>
            <w:r w:rsidRPr="00362738">
              <w:rPr>
                <w:rFonts w:ascii="Times New Roman" w:hAnsi="Times New Roman"/>
                <w:spacing w:val="-4"/>
                <w:sz w:val="20"/>
                <w:szCs w:val="20"/>
                <w:lang w:val="ru-RU"/>
              </w:rPr>
              <w:t xml:space="preserve"> </w:t>
            </w:r>
            <w:r w:rsidRPr="00362738">
              <w:rPr>
                <w:rFonts w:ascii="Times New Roman" w:hAnsi="Times New Roman"/>
                <w:sz w:val="20"/>
                <w:szCs w:val="20"/>
                <w:lang w:val="ru-RU"/>
              </w:rPr>
              <w:t>Федерация,</w:t>
            </w:r>
            <w:r w:rsidRPr="00362738">
              <w:rPr>
                <w:rFonts w:ascii="Times New Roman" w:hAnsi="Times New Roman"/>
                <w:spacing w:val="-3"/>
                <w:sz w:val="20"/>
                <w:szCs w:val="20"/>
                <w:lang w:val="ru-RU"/>
              </w:rPr>
              <w:t xml:space="preserve"> </w:t>
            </w:r>
            <w:r w:rsidRPr="00362738">
              <w:rPr>
                <w:rFonts w:ascii="Times New Roman" w:hAnsi="Times New Roman"/>
                <w:sz w:val="20"/>
                <w:szCs w:val="20"/>
                <w:lang w:val="ru-RU"/>
              </w:rPr>
              <w:t>Иркутская</w:t>
            </w:r>
            <w:r w:rsidRPr="00362738">
              <w:rPr>
                <w:rFonts w:ascii="Times New Roman" w:hAnsi="Times New Roman"/>
                <w:spacing w:val="-4"/>
                <w:sz w:val="20"/>
                <w:szCs w:val="20"/>
                <w:lang w:val="ru-RU"/>
              </w:rPr>
              <w:t xml:space="preserve"> </w:t>
            </w:r>
            <w:r w:rsidRPr="00362738">
              <w:rPr>
                <w:rFonts w:ascii="Times New Roman" w:hAnsi="Times New Roman"/>
                <w:sz w:val="20"/>
                <w:szCs w:val="20"/>
                <w:lang w:val="ru-RU"/>
              </w:rPr>
              <w:t>область,</w:t>
            </w:r>
            <w:r w:rsidRPr="00362738">
              <w:rPr>
                <w:rFonts w:ascii="Times New Roman" w:hAnsi="Times New Roman"/>
                <w:spacing w:val="-3"/>
                <w:sz w:val="20"/>
                <w:szCs w:val="20"/>
                <w:lang w:val="ru-RU"/>
              </w:rPr>
              <w:t xml:space="preserve"> </w:t>
            </w:r>
            <w:r w:rsidRPr="00362738">
              <w:rPr>
                <w:rFonts w:ascii="Times New Roman" w:hAnsi="Times New Roman"/>
                <w:sz w:val="20"/>
                <w:szCs w:val="20"/>
                <w:lang w:val="ru-RU"/>
              </w:rPr>
              <w:t>город</w:t>
            </w:r>
            <w:r w:rsidRPr="00362738">
              <w:rPr>
                <w:rFonts w:ascii="Times New Roman" w:hAnsi="Times New Roman"/>
                <w:spacing w:val="-4"/>
                <w:sz w:val="20"/>
                <w:szCs w:val="20"/>
                <w:lang w:val="ru-RU"/>
              </w:rPr>
              <w:t xml:space="preserve"> </w:t>
            </w:r>
            <w:r w:rsidRPr="00362738">
              <w:rPr>
                <w:rFonts w:ascii="Times New Roman" w:hAnsi="Times New Roman"/>
                <w:sz w:val="20"/>
                <w:szCs w:val="20"/>
                <w:lang w:val="ru-RU"/>
              </w:rPr>
              <w:t xml:space="preserve">Иркутск, </w:t>
            </w:r>
            <w:r w:rsidR="00C843FE">
              <w:rPr>
                <w:rFonts w:ascii="Times New Roman" w:hAnsi="Times New Roman"/>
                <w:sz w:val="20"/>
                <w:szCs w:val="20"/>
                <w:lang w:val="ru-RU"/>
              </w:rPr>
              <w:t xml:space="preserve">ул. Ярославского, </w:t>
            </w:r>
            <w:proofErr w:type="spellStart"/>
            <w:r w:rsidR="00C843FE">
              <w:rPr>
                <w:rFonts w:ascii="Times New Roman" w:hAnsi="Times New Roman"/>
                <w:sz w:val="20"/>
                <w:szCs w:val="20"/>
                <w:lang w:val="ru-RU"/>
              </w:rPr>
              <w:t>стр</w:t>
            </w:r>
            <w:proofErr w:type="spellEnd"/>
            <w:r w:rsidR="00C843FE">
              <w:rPr>
                <w:rFonts w:ascii="Times New Roman" w:hAnsi="Times New Roman"/>
                <w:sz w:val="20"/>
                <w:szCs w:val="20"/>
                <w:lang w:val="ru-RU"/>
              </w:rPr>
              <w:t xml:space="preserve"> 296</w:t>
            </w:r>
            <w:r w:rsidRPr="00362738">
              <w:rPr>
                <w:rFonts w:ascii="Times New Roman" w:hAnsi="Times New Roman"/>
                <w:spacing w:val="-1"/>
                <w:sz w:val="20"/>
                <w:szCs w:val="20"/>
                <w:lang w:val="ru-RU"/>
              </w:rPr>
              <w:t xml:space="preserve"> </w:t>
            </w:r>
          </w:p>
          <w:p w14:paraId="75F3080C" w14:textId="77777777" w:rsidR="004A5B1E" w:rsidRPr="00362738" w:rsidRDefault="004A5B1E" w:rsidP="004A5B1E">
            <w:pPr>
              <w:pStyle w:val="TableParagraph"/>
              <w:ind w:left="102" w:right="102"/>
              <w:rPr>
                <w:rFonts w:ascii="Times New Roman" w:eastAsia="Times New Roman" w:hAnsi="Times New Roman"/>
                <w:sz w:val="20"/>
                <w:szCs w:val="20"/>
                <w:lang w:val="ru-RU"/>
              </w:rPr>
            </w:pPr>
            <w:r w:rsidRPr="00362738">
              <w:rPr>
                <w:rFonts w:ascii="Times New Roman" w:hAnsi="Times New Roman"/>
                <w:sz w:val="20"/>
                <w:szCs w:val="20"/>
                <w:lang w:val="ru-RU"/>
              </w:rPr>
              <w:t>Адреса</w:t>
            </w:r>
            <w:r w:rsidRPr="00362738">
              <w:rPr>
                <w:rFonts w:ascii="Times New Roman" w:hAnsi="Times New Roman"/>
                <w:spacing w:val="-16"/>
                <w:sz w:val="20"/>
                <w:szCs w:val="20"/>
                <w:lang w:val="ru-RU"/>
              </w:rPr>
              <w:t xml:space="preserve"> </w:t>
            </w:r>
            <w:r w:rsidRPr="00362738">
              <w:rPr>
                <w:rFonts w:ascii="Times New Roman" w:hAnsi="Times New Roman"/>
                <w:spacing w:val="-1"/>
                <w:sz w:val="20"/>
                <w:szCs w:val="20"/>
                <w:lang w:val="ru-RU"/>
              </w:rPr>
              <w:t>осуществления</w:t>
            </w:r>
            <w:r w:rsidRPr="00362738">
              <w:rPr>
                <w:rFonts w:ascii="Times New Roman" w:hAnsi="Times New Roman"/>
                <w:spacing w:val="-15"/>
                <w:sz w:val="20"/>
                <w:szCs w:val="20"/>
                <w:lang w:val="ru-RU"/>
              </w:rPr>
              <w:t xml:space="preserve"> </w:t>
            </w:r>
            <w:r w:rsidRPr="00362738">
              <w:rPr>
                <w:rFonts w:ascii="Times New Roman" w:hAnsi="Times New Roman"/>
                <w:sz w:val="20"/>
                <w:szCs w:val="20"/>
                <w:lang w:val="ru-RU"/>
              </w:rPr>
              <w:t>образовательной</w:t>
            </w:r>
            <w:r w:rsidRPr="00362738">
              <w:rPr>
                <w:rFonts w:ascii="Times New Roman" w:hAnsi="Times New Roman"/>
                <w:spacing w:val="-16"/>
                <w:sz w:val="20"/>
                <w:szCs w:val="20"/>
                <w:lang w:val="ru-RU"/>
              </w:rPr>
              <w:t xml:space="preserve"> </w:t>
            </w:r>
            <w:r w:rsidRPr="00362738">
              <w:rPr>
                <w:rFonts w:ascii="Times New Roman" w:hAnsi="Times New Roman"/>
                <w:sz w:val="20"/>
                <w:szCs w:val="20"/>
                <w:lang w:val="ru-RU"/>
              </w:rPr>
              <w:t>деятельности</w:t>
            </w:r>
          </w:p>
          <w:p w14:paraId="227E0A52" w14:textId="475E72A5" w:rsidR="004A5B1E" w:rsidRPr="00362738" w:rsidRDefault="004A5B1E" w:rsidP="004A5B1E">
            <w:pPr>
              <w:pStyle w:val="af0"/>
              <w:tabs>
                <w:tab w:val="left" w:pos="320"/>
              </w:tabs>
              <w:ind w:left="319"/>
              <w:rPr>
                <w:rFonts w:ascii="Times New Roman" w:eastAsia="Times New Roman" w:hAnsi="Times New Roman" w:cs="Times New Roman"/>
                <w:sz w:val="20"/>
                <w:szCs w:val="20"/>
              </w:rPr>
            </w:pPr>
            <w:r w:rsidRPr="00362738">
              <w:rPr>
                <w:rFonts w:ascii="Times New Roman" w:hAnsi="Times New Roman" w:cs="Times New Roman"/>
                <w:sz w:val="20"/>
                <w:szCs w:val="20"/>
              </w:rPr>
              <w:t>Российская Федерация, Иркутская</w:t>
            </w:r>
            <w:r w:rsidRPr="00362738">
              <w:rPr>
                <w:rFonts w:ascii="Times New Roman" w:hAnsi="Times New Roman" w:cs="Times New Roman"/>
                <w:spacing w:val="1"/>
                <w:sz w:val="20"/>
                <w:szCs w:val="20"/>
              </w:rPr>
              <w:t xml:space="preserve"> </w:t>
            </w:r>
            <w:r w:rsidRPr="00362738">
              <w:rPr>
                <w:rFonts w:ascii="Times New Roman" w:hAnsi="Times New Roman" w:cs="Times New Roman"/>
                <w:sz w:val="20"/>
                <w:szCs w:val="20"/>
              </w:rPr>
              <w:t>область,</w:t>
            </w:r>
            <w:r w:rsidRPr="00362738">
              <w:rPr>
                <w:rFonts w:ascii="Times New Roman" w:hAnsi="Times New Roman" w:cs="Times New Roman"/>
                <w:spacing w:val="1"/>
                <w:sz w:val="20"/>
                <w:szCs w:val="20"/>
              </w:rPr>
              <w:t xml:space="preserve"> </w:t>
            </w:r>
            <w:r w:rsidRPr="00362738">
              <w:rPr>
                <w:rFonts w:ascii="Times New Roman" w:hAnsi="Times New Roman" w:cs="Times New Roman"/>
                <w:sz w:val="20"/>
                <w:szCs w:val="20"/>
              </w:rPr>
              <w:t>город</w:t>
            </w:r>
            <w:r w:rsidRPr="00362738">
              <w:rPr>
                <w:rFonts w:ascii="Times New Roman" w:hAnsi="Times New Roman" w:cs="Times New Roman"/>
                <w:spacing w:val="1"/>
                <w:sz w:val="20"/>
                <w:szCs w:val="20"/>
              </w:rPr>
              <w:t xml:space="preserve"> </w:t>
            </w:r>
            <w:r w:rsidRPr="00362738">
              <w:rPr>
                <w:rFonts w:ascii="Times New Roman" w:hAnsi="Times New Roman" w:cs="Times New Roman"/>
                <w:sz w:val="20"/>
                <w:szCs w:val="20"/>
              </w:rPr>
              <w:t>Иркутск</w:t>
            </w:r>
            <w:r w:rsidR="00C843FE">
              <w:t xml:space="preserve"> </w:t>
            </w:r>
            <w:r w:rsidR="00C843FE" w:rsidRPr="00C843FE">
              <w:rPr>
                <w:rFonts w:ascii="Times New Roman" w:hAnsi="Times New Roman" w:cs="Times New Roman"/>
                <w:sz w:val="20"/>
                <w:szCs w:val="20"/>
              </w:rPr>
              <w:t xml:space="preserve">ул. Ярославского, </w:t>
            </w:r>
            <w:proofErr w:type="spellStart"/>
            <w:r w:rsidR="00C843FE" w:rsidRPr="00C843FE">
              <w:rPr>
                <w:rFonts w:ascii="Times New Roman" w:hAnsi="Times New Roman" w:cs="Times New Roman"/>
                <w:sz w:val="20"/>
                <w:szCs w:val="20"/>
              </w:rPr>
              <w:t>стр</w:t>
            </w:r>
            <w:proofErr w:type="spellEnd"/>
            <w:r w:rsidR="00C843FE" w:rsidRPr="00C843FE">
              <w:rPr>
                <w:rFonts w:ascii="Times New Roman" w:hAnsi="Times New Roman" w:cs="Times New Roman"/>
                <w:sz w:val="20"/>
                <w:szCs w:val="20"/>
              </w:rPr>
              <w:t xml:space="preserve"> 296 </w:t>
            </w:r>
          </w:p>
        </w:tc>
      </w:tr>
      <w:tr w:rsidR="004A5B1E" w:rsidRPr="00362738" w14:paraId="7B392FDF" w14:textId="77777777" w:rsidTr="00362738">
        <w:trPr>
          <w:trHeight w:hRule="exact" w:val="275"/>
        </w:trPr>
        <w:tc>
          <w:tcPr>
            <w:tcW w:w="2602" w:type="dxa"/>
            <w:tcBorders>
              <w:top w:val="single" w:sz="5" w:space="0" w:color="000000"/>
              <w:left w:val="single" w:sz="5" w:space="0" w:color="000000"/>
              <w:bottom w:val="single" w:sz="5" w:space="0" w:color="000000"/>
              <w:right w:val="single" w:sz="5" w:space="0" w:color="000000"/>
            </w:tcBorders>
          </w:tcPr>
          <w:p w14:paraId="43470BE6"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pacing w:val="-1"/>
                <w:sz w:val="20"/>
                <w:szCs w:val="20"/>
              </w:rPr>
              <w:t>Контактные</w:t>
            </w:r>
            <w:proofErr w:type="spellEnd"/>
            <w:r w:rsidRPr="00362738">
              <w:rPr>
                <w:rFonts w:ascii="Times New Roman" w:hAnsi="Times New Roman"/>
                <w:spacing w:val="-17"/>
                <w:sz w:val="20"/>
                <w:szCs w:val="20"/>
              </w:rPr>
              <w:t xml:space="preserve"> </w:t>
            </w:r>
            <w:proofErr w:type="spellStart"/>
            <w:r w:rsidRPr="00362738">
              <w:rPr>
                <w:rFonts w:ascii="Times New Roman" w:hAnsi="Times New Roman"/>
                <w:sz w:val="20"/>
                <w:szCs w:val="20"/>
              </w:rPr>
              <w:t>данные</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17A049BA" w14:textId="00E85B2C" w:rsidR="004A5B1E" w:rsidRPr="00362738" w:rsidRDefault="004A5B1E" w:rsidP="00362738">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Тел./факс</w:t>
            </w:r>
            <w:r w:rsidRPr="00362738">
              <w:rPr>
                <w:rFonts w:ascii="Times New Roman" w:hAnsi="Times New Roman"/>
                <w:spacing w:val="-12"/>
                <w:sz w:val="20"/>
                <w:szCs w:val="20"/>
                <w:lang w:val="ru-RU"/>
              </w:rPr>
              <w:t xml:space="preserve"> </w:t>
            </w:r>
            <w:r w:rsidRPr="00362738">
              <w:rPr>
                <w:rFonts w:ascii="Times New Roman" w:hAnsi="Times New Roman"/>
                <w:sz w:val="20"/>
                <w:szCs w:val="20"/>
                <w:lang w:val="ru-RU"/>
              </w:rPr>
              <w:t>(3952)</w:t>
            </w:r>
            <w:r w:rsidRPr="00362738">
              <w:rPr>
                <w:rFonts w:ascii="Times New Roman" w:hAnsi="Times New Roman"/>
                <w:spacing w:val="-13"/>
                <w:sz w:val="20"/>
                <w:szCs w:val="20"/>
                <w:lang w:val="ru-RU"/>
              </w:rPr>
              <w:t xml:space="preserve"> </w:t>
            </w:r>
            <w:r w:rsidR="00C843FE">
              <w:rPr>
                <w:rFonts w:ascii="Times New Roman" w:hAnsi="Times New Roman"/>
                <w:sz w:val="20"/>
                <w:szCs w:val="20"/>
                <w:lang w:val="ru-RU"/>
              </w:rPr>
              <w:t>706-</w:t>
            </w:r>
            <w:proofErr w:type="gramStart"/>
            <w:r w:rsidR="00C843FE">
              <w:rPr>
                <w:rFonts w:ascii="Times New Roman" w:hAnsi="Times New Roman"/>
                <w:sz w:val="20"/>
                <w:szCs w:val="20"/>
                <w:lang w:val="ru-RU"/>
              </w:rPr>
              <w:t>456</w:t>
            </w:r>
            <w:r w:rsidRPr="00362738">
              <w:rPr>
                <w:rFonts w:ascii="Times New Roman" w:hAnsi="Times New Roman"/>
                <w:sz w:val="20"/>
                <w:szCs w:val="20"/>
                <w:lang w:val="ru-RU"/>
              </w:rPr>
              <w:t xml:space="preserve"> ;</w:t>
            </w:r>
            <w:proofErr w:type="gramEnd"/>
            <w:r w:rsidR="00C843FE" w:rsidRPr="00C843FE">
              <w:rPr>
                <w:lang w:val="ru-RU"/>
              </w:rPr>
              <w:t xml:space="preserve"> </w:t>
            </w:r>
            <w:r w:rsidR="00C843FE" w:rsidRPr="00C843FE">
              <w:rPr>
                <w:rFonts w:ascii="Times New Roman" w:hAnsi="Times New Roman"/>
                <w:spacing w:val="-1"/>
                <w:sz w:val="20"/>
                <w:szCs w:val="20"/>
                <w:lang w:val="ru-RU"/>
              </w:rPr>
              <w:t>mdou1irk@yandex.ru</w:t>
            </w:r>
          </w:p>
        </w:tc>
      </w:tr>
      <w:tr w:rsidR="004A5B1E" w:rsidRPr="00362738" w14:paraId="09F2D28A" w14:textId="77777777" w:rsidTr="00362738">
        <w:trPr>
          <w:trHeight w:hRule="exact" w:val="2117"/>
        </w:trPr>
        <w:tc>
          <w:tcPr>
            <w:tcW w:w="2602" w:type="dxa"/>
            <w:tcBorders>
              <w:top w:val="single" w:sz="5" w:space="0" w:color="000000"/>
              <w:left w:val="single" w:sz="5" w:space="0" w:color="000000"/>
              <w:bottom w:val="single" w:sz="5" w:space="0" w:color="000000"/>
              <w:right w:val="single" w:sz="5" w:space="0" w:color="000000"/>
            </w:tcBorders>
          </w:tcPr>
          <w:p w14:paraId="5BEE6CE7" w14:textId="77777777" w:rsidR="004A5B1E" w:rsidRPr="00362738" w:rsidRDefault="004A5B1E" w:rsidP="004A5B1E">
            <w:pPr>
              <w:pStyle w:val="TableParagraph"/>
              <w:rPr>
                <w:rFonts w:ascii="Times New Roman" w:eastAsia="Times New Roman" w:hAnsi="Times New Roman"/>
                <w:b/>
                <w:bCs/>
                <w:sz w:val="20"/>
                <w:szCs w:val="20"/>
                <w:lang w:val="ru-RU"/>
              </w:rPr>
            </w:pPr>
          </w:p>
          <w:p w14:paraId="64D4D386" w14:textId="77777777" w:rsidR="004A5B1E" w:rsidRPr="00362738" w:rsidRDefault="004A5B1E" w:rsidP="004A5B1E">
            <w:pPr>
              <w:pStyle w:val="TableParagraph"/>
              <w:rPr>
                <w:rFonts w:ascii="Times New Roman" w:eastAsia="Times New Roman" w:hAnsi="Times New Roman"/>
                <w:b/>
                <w:bCs/>
                <w:sz w:val="20"/>
                <w:szCs w:val="20"/>
                <w:lang w:val="ru-RU"/>
              </w:rPr>
            </w:pPr>
          </w:p>
          <w:p w14:paraId="53C3B450" w14:textId="77777777" w:rsidR="004A5B1E" w:rsidRPr="00362738" w:rsidRDefault="004A5B1E" w:rsidP="004A5B1E">
            <w:pPr>
              <w:pStyle w:val="TableParagraph"/>
              <w:spacing w:before="3"/>
              <w:rPr>
                <w:rFonts w:ascii="Times New Roman" w:eastAsia="Times New Roman" w:hAnsi="Times New Roman"/>
                <w:b/>
                <w:bCs/>
                <w:sz w:val="20"/>
                <w:szCs w:val="20"/>
                <w:lang w:val="ru-RU"/>
              </w:rPr>
            </w:pPr>
          </w:p>
          <w:p w14:paraId="15E94BD7" w14:textId="77777777" w:rsidR="004A5B1E" w:rsidRPr="00362738" w:rsidRDefault="004A5B1E" w:rsidP="004A5B1E">
            <w:pPr>
              <w:pStyle w:val="TableParagraph"/>
              <w:ind w:left="102" w:right="373"/>
              <w:rPr>
                <w:rFonts w:ascii="Times New Roman" w:eastAsia="Times New Roman" w:hAnsi="Times New Roman"/>
                <w:sz w:val="20"/>
                <w:szCs w:val="20"/>
              </w:rPr>
            </w:pPr>
            <w:proofErr w:type="spellStart"/>
            <w:r w:rsidRPr="00362738">
              <w:rPr>
                <w:rFonts w:ascii="Times New Roman" w:hAnsi="Times New Roman"/>
                <w:sz w:val="20"/>
                <w:szCs w:val="20"/>
              </w:rPr>
              <w:t>Нормативно-правовая</w:t>
            </w:r>
            <w:proofErr w:type="spellEnd"/>
            <w:r w:rsidRPr="00362738">
              <w:rPr>
                <w:rFonts w:ascii="Times New Roman" w:hAnsi="Times New Roman"/>
                <w:spacing w:val="24"/>
                <w:sz w:val="20"/>
                <w:szCs w:val="20"/>
              </w:rPr>
              <w:t xml:space="preserve"> </w:t>
            </w:r>
            <w:proofErr w:type="spellStart"/>
            <w:r w:rsidRPr="00362738">
              <w:rPr>
                <w:rFonts w:ascii="Times New Roman" w:hAnsi="Times New Roman"/>
                <w:sz w:val="20"/>
                <w:szCs w:val="20"/>
              </w:rPr>
              <w:t>база</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320F245D" w14:textId="77777777" w:rsidR="004A5B1E" w:rsidRPr="00362738" w:rsidRDefault="004A5B1E" w:rsidP="004A5B1E">
            <w:pPr>
              <w:pStyle w:val="TableParagraph"/>
              <w:ind w:left="102" w:right="98"/>
              <w:jc w:val="both"/>
              <w:rPr>
                <w:rFonts w:ascii="Times New Roman" w:eastAsia="Times New Roman" w:hAnsi="Times New Roman"/>
                <w:sz w:val="20"/>
                <w:szCs w:val="20"/>
                <w:lang w:val="ru-RU"/>
              </w:rPr>
            </w:pPr>
            <w:r w:rsidRPr="00362738">
              <w:rPr>
                <w:rFonts w:ascii="Times New Roman" w:eastAsia="Times New Roman" w:hAnsi="Times New Roman"/>
                <w:sz w:val="20"/>
                <w:szCs w:val="20"/>
                <w:lang w:val="ru-RU"/>
              </w:rPr>
              <w:t>Разработана</w:t>
            </w:r>
            <w:r w:rsidRPr="00362738">
              <w:rPr>
                <w:rFonts w:ascii="Times New Roman" w:eastAsia="Times New Roman" w:hAnsi="Times New Roman"/>
                <w:spacing w:val="22"/>
                <w:sz w:val="20"/>
                <w:szCs w:val="20"/>
                <w:lang w:val="ru-RU"/>
              </w:rPr>
              <w:t xml:space="preserve"> </w:t>
            </w:r>
            <w:r w:rsidRPr="00362738">
              <w:rPr>
                <w:rFonts w:ascii="Times New Roman" w:eastAsia="Times New Roman" w:hAnsi="Times New Roman"/>
                <w:sz w:val="20"/>
                <w:szCs w:val="20"/>
                <w:lang w:val="ru-RU"/>
              </w:rPr>
              <w:t>в</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z w:val="20"/>
                <w:szCs w:val="20"/>
                <w:lang w:val="ru-RU"/>
              </w:rPr>
              <w:t>соответствии</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z w:val="20"/>
                <w:szCs w:val="20"/>
                <w:lang w:val="ru-RU"/>
              </w:rPr>
              <w:t>с</w:t>
            </w:r>
            <w:r w:rsidRPr="00362738">
              <w:rPr>
                <w:rFonts w:ascii="Times New Roman" w:eastAsia="Times New Roman" w:hAnsi="Times New Roman"/>
                <w:spacing w:val="22"/>
                <w:sz w:val="20"/>
                <w:szCs w:val="20"/>
                <w:lang w:val="ru-RU"/>
              </w:rPr>
              <w:t xml:space="preserve"> </w:t>
            </w:r>
            <w:r w:rsidRPr="00362738">
              <w:rPr>
                <w:rFonts w:ascii="Times New Roman" w:eastAsia="Times New Roman" w:hAnsi="Times New Roman"/>
                <w:spacing w:val="-1"/>
                <w:sz w:val="20"/>
                <w:szCs w:val="20"/>
                <w:lang w:val="ru-RU"/>
              </w:rPr>
              <w:t>образовательным</w:t>
            </w:r>
            <w:r w:rsidRPr="00362738">
              <w:rPr>
                <w:rFonts w:ascii="Times New Roman" w:eastAsia="Times New Roman" w:hAnsi="Times New Roman"/>
                <w:spacing w:val="24"/>
                <w:sz w:val="20"/>
                <w:szCs w:val="20"/>
                <w:lang w:val="ru-RU"/>
              </w:rPr>
              <w:t xml:space="preserve"> </w:t>
            </w:r>
            <w:r w:rsidRPr="00362738">
              <w:rPr>
                <w:rFonts w:ascii="Times New Roman" w:eastAsia="Times New Roman" w:hAnsi="Times New Roman"/>
                <w:sz w:val="20"/>
                <w:szCs w:val="20"/>
                <w:lang w:val="ru-RU"/>
              </w:rPr>
              <w:t>стандартом</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pacing w:val="-1"/>
                <w:sz w:val="20"/>
                <w:szCs w:val="20"/>
                <w:lang w:val="ru-RU"/>
              </w:rPr>
              <w:t>дошкольного</w:t>
            </w:r>
            <w:r w:rsidRPr="00362738">
              <w:rPr>
                <w:rFonts w:ascii="Times New Roman" w:eastAsia="Times New Roman" w:hAnsi="Times New Roman"/>
                <w:spacing w:val="24"/>
                <w:sz w:val="20"/>
                <w:szCs w:val="20"/>
                <w:lang w:val="ru-RU"/>
              </w:rPr>
              <w:t xml:space="preserve"> </w:t>
            </w:r>
            <w:r w:rsidRPr="00362738">
              <w:rPr>
                <w:rFonts w:ascii="Times New Roman" w:eastAsia="Times New Roman" w:hAnsi="Times New Roman"/>
                <w:sz w:val="20"/>
                <w:szCs w:val="20"/>
                <w:lang w:val="ru-RU"/>
              </w:rPr>
              <w:t>образования</w:t>
            </w:r>
            <w:r w:rsidRPr="00362738">
              <w:rPr>
                <w:rFonts w:ascii="Times New Roman" w:eastAsia="Times New Roman" w:hAnsi="Times New Roman"/>
                <w:spacing w:val="66"/>
                <w:w w:val="99"/>
                <w:sz w:val="20"/>
                <w:szCs w:val="20"/>
                <w:lang w:val="ru-RU"/>
              </w:rPr>
              <w:t xml:space="preserve"> </w:t>
            </w:r>
            <w:r w:rsidRPr="00362738">
              <w:rPr>
                <w:rFonts w:ascii="Times New Roman" w:eastAsia="Times New Roman" w:hAnsi="Times New Roman"/>
                <w:spacing w:val="-1"/>
                <w:sz w:val="20"/>
                <w:szCs w:val="20"/>
                <w:lang w:val="ru-RU"/>
              </w:rPr>
              <w:t>(утвержден</w:t>
            </w:r>
            <w:r w:rsidRPr="00362738">
              <w:rPr>
                <w:rFonts w:ascii="Times New Roman" w:eastAsia="Times New Roman" w:hAnsi="Times New Roman"/>
                <w:spacing w:val="40"/>
                <w:sz w:val="20"/>
                <w:szCs w:val="20"/>
                <w:lang w:val="ru-RU"/>
              </w:rPr>
              <w:t xml:space="preserve"> </w:t>
            </w:r>
            <w:r w:rsidRPr="00362738">
              <w:rPr>
                <w:rFonts w:ascii="Times New Roman" w:eastAsia="Times New Roman" w:hAnsi="Times New Roman"/>
                <w:sz w:val="20"/>
                <w:szCs w:val="20"/>
                <w:lang w:val="ru-RU"/>
              </w:rPr>
              <w:t>приказом</w:t>
            </w:r>
            <w:r w:rsidRPr="00362738">
              <w:rPr>
                <w:rFonts w:ascii="Times New Roman" w:eastAsia="Times New Roman" w:hAnsi="Times New Roman"/>
                <w:spacing w:val="41"/>
                <w:sz w:val="20"/>
                <w:szCs w:val="20"/>
                <w:lang w:val="ru-RU"/>
              </w:rPr>
              <w:t xml:space="preserve"> </w:t>
            </w:r>
            <w:r w:rsidRPr="00362738">
              <w:rPr>
                <w:rFonts w:ascii="Times New Roman" w:eastAsia="Times New Roman" w:hAnsi="Times New Roman"/>
                <w:sz w:val="20"/>
                <w:szCs w:val="20"/>
                <w:lang w:val="ru-RU"/>
              </w:rPr>
              <w:t>Минобрнауки</w:t>
            </w:r>
            <w:r w:rsidRPr="00362738">
              <w:rPr>
                <w:rFonts w:ascii="Times New Roman" w:eastAsia="Times New Roman" w:hAnsi="Times New Roman"/>
                <w:spacing w:val="39"/>
                <w:sz w:val="20"/>
                <w:szCs w:val="20"/>
                <w:lang w:val="ru-RU"/>
              </w:rPr>
              <w:t xml:space="preserve"> </w:t>
            </w:r>
            <w:r w:rsidRPr="00362738">
              <w:rPr>
                <w:rFonts w:ascii="Times New Roman" w:eastAsia="Times New Roman" w:hAnsi="Times New Roman"/>
                <w:sz w:val="20"/>
                <w:szCs w:val="20"/>
                <w:lang w:val="ru-RU"/>
              </w:rPr>
              <w:t>России</w:t>
            </w:r>
            <w:r w:rsidRPr="00362738">
              <w:rPr>
                <w:rFonts w:ascii="Times New Roman" w:eastAsia="Times New Roman" w:hAnsi="Times New Roman"/>
                <w:spacing w:val="39"/>
                <w:sz w:val="20"/>
                <w:szCs w:val="20"/>
                <w:lang w:val="ru-RU"/>
              </w:rPr>
              <w:t xml:space="preserve"> </w:t>
            </w:r>
            <w:r w:rsidRPr="00362738">
              <w:rPr>
                <w:rFonts w:ascii="Times New Roman" w:eastAsia="Times New Roman" w:hAnsi="Times New Roman"/>
                <w:sz w:val="20"/>
                <w:szCs w:val="20"/>
                <w:lang w:val="ru-RU"/>
              </w:rPr>
              <w:t>от</w:t>
            </w:r>
            <w:r w:rsidRPr="00362738">
              <w:rPr>
                <w:rFonts w:ascii="Times New Roman" w:eastAsia="Times New Roman" w:hAnsi="Times New Roman"/>
                <w:spacing w:val="42"/>
                <w:sz w:val="20"/>
                <w:szCs w:val="20"/>
                <w:lang w:val="ru-RU"/>
              </w:rPr>
              <w:t xml:space="preserve"> </w:t>
            </w:r>
            <w:r w:rsidRPr="00362738">
              <w:rPr>
                <w:rFonts w:ascii="Times New Roman" w:eastAsia="Times New Roman" w:hAnsi="Times New Roman"/>
                <w:sz w:val="20"/>
                <w:szCs w:val="20"/>
                <w:lang w:val="ru-RU"/>
              </w:rPr>
              <w:t>17октября</w:t>
            </w:r>
            <w:r w:rsidRPr="00362738">
              <w:rPr>
                <w:rFonts w:ascii="Times New Roman" w:eastAsia="Times New Roman" w:hAnsi="Times New Roman"/>
                <w:spacing w:val="40"/>
                <w:sz w:val="20"/>
                <w:szCs w:val="20"/>
                <w:lang w:val="ru-RU"/>
              </w:rPr>
              <w:t xml:space="preserve"> </w:t>
            </w:r>
            <w:r w:rsidRPr="00362738">
              <w:rPr>
                <w:rFonts w:ascii="Times New Roman" w:eastAsia="Times New Roman" w:hAnsi="Times New Roman"/>
                <w:sz w:val="20"/>
                <w:szCs w:val="20"/>
                <w:lang w:val="ru-RU"/>
              </w:rPr>
              <w:t>2013</w:t>
            </w:r>
            <w:r w:rsidRPr="00362738">
              <w:rPr>
                <w:rFonts w:ascii="Times New Roman" w:eastAsia="Times New Roman" w:hAnsi="Times New Roman"/>
                <w:spacing w:val="40"/>
                <w:sz w:val="20"/>
                <w:szCs w:val="20"/>
                <w:lang w:val="ru-RU"/>
              </w:rPr>
              <w:t xml:space="preserve"> </w:t>
            </w:r>
            <w:r w:rsidRPr="00362738">
              <w:rPr>
                <w:rFonts w:ascii="Times New Roman" w:eastAsia="Times New Roman" w:hAnsi="Times New Roman"/>
                <w:sz w:val="20"/>
                <w:szCs w:val="20"/>
                <w:lang w:val="ru-RU"/>
              </w:rPr>
              <w:t>г.</w:t>
            </w:r>
            <w:r w:rsidRPr="00362738">
              <w:rPr>
                <w:rFonts w:ascii="Times New Roman" w:eastAsia="Times New Roman" w:hAnsi="Times New Roman"/>
                <w:spacing w:val="41"/>
                <w:sz w:val="20"/>
                <w:szCs w:val="20"/>
                <w:lang w:val="ru-RU"/>
              </w:rPr>
              <w:t xml:space="preserve"> </w:t>
            </w:r>
            <w:r w:rsidRPr="00362738">
              <w:rPr>
                <w:rFonts w:ascii="Times New Roman" w:eastAsia="Times New Roman" w:hAnsi="Times New Roman"/>
                <w:sz w:val="20"/>
                <w:szCs w:val="20"/>
                <w:lang w:val="ru-RU"/>
              </w:rPr>
              <w:t>№</w:t>
            </w:r>
            <w:r w:rsidRPr="00362738">
              <w:rPr>
                <w:rFonts w:ascii="Times New Roman" w:eastAsia="Times New Roman" w:hAnsi="Times New Roman"/>
                <w:spacing w:val="42"/>
                <w:sz w:val="20"/>
                <w:szCs w:val="20"/>
                <w:lang w:val="ru-RU"/>
              </w:rPr>
              <w:t xml:space="preserve"> </w:t>
            </w:r>
            <w:r w:rsidRPr="00362738">
              <w:rPr>
                <w:rFonts w:ascii="Times New Roman" w:eastAsia="Times New Roman" w:hAnsi="Times New Roman"/>
                <w:sz w:val="20"/>
                <w:szCs w:val="20"/>
                <w:lang w:val="ru-RU"/>
              </w:rPr>
              <w:t>1155,</w:t>
            </w:r>
            <w:r w:rsidRPr="00362738">
              <w:rPr>
                <w:rFonts w:ascii="Times New Roman" w:eastAsia="Times New Roman" w:hAnsi="Times New Roman"/>
                <w:spacing w:val="44"/>
                <w:w w:val="99"/>
                <w:sz w:val="20"/>
                <w:szCs w:val="20"/>
                <w:lang w:val="ru-RU"/>
              </w:rPr>
              <w:t xml:space="preserve"> </w:t>
            </w:r>
            <w:r w:rsidRPr="00362738">
              <w:rPr>
                <w:rFonts w:ascii="Times New Roman" w:eastAsia="Times New Roman" w:hAnsi="Times New Roman"/>
                <w:sz w:val="20"/>
                <w:szCs w:val="20"/>
                <w:lang w:val="ru-RU"/>
              </w:rPr>
              <w:t>зарегистрировано</w:t>
            </w:r>
            <w:r w:rsidRPr="00362738">
              <w:rPr>
                <w:rFonts w:ascii="Times New Roman" w:eastAsia="Times New Roman" w:hAnsi="Times New Roman"/>
                <w:spacing w:val="21"/>
                <w:sz w:val="20"/>
                <w:szCs w:val="20"/>
                <w:lang w:val="ru-RU"/>
              </w:rPr>
              <w:t xml:space="preserve"> </w:t>
            </w:r>
            <w:r w:rsidRPr="00362738">
              <w:rPr>
                <w:rFonts w:ascii="Times New Roman" w:eastAsia="Times New Roman" w:hAnsi="Times New Roman"/>
                <w:sz w:val="20"/>
                <w:szCs w:val="20"/>
                <w:lang w:val="ru-RU"/>
              </w:rPr>
              <w:t>в</w:t>
            </w:r>
            <w:r w:rsidRPr="00362738">
              <w:rPr>
                <w:rFonts w:ascii="Times New Roman" w:eastAsia="Times New Roman" w:hAnsi="Times New Roman"/>
                <w:spacing w:val="20"/>
                <w:sz w:val="20"/>
                <w:szCs w:val="20"/>
                <w:lang w:val="ru-RU"/>
              </w:rPr>
              <w:t xml:space="preserve"> </w:t>
            </w:r>
            <w:r w:rsidRPr="00362738">
              <w:rPr>
                <w:rFonts w:ascii="Times New Roman" w:eastAsia="Times New Roman" w:hAnsi="Times New Roman"/>
                <w:sz w:val="20"/>
                <w:szCs w:val="20"/>
                <w:lang w:val="ru-RU"/>
              </w:rPr>
              <w:t>Минюсте</w:t>
            </w:r>
            <w:r w:rsidRPr="00362738">
              <w:rPr>
                <w:rFonts w:ascii="Times New Roman" w:eastAsia="Times New Roman" w:hAnsi="Times New Roman"/>
                <w:spacing w:val="21"/>
                <w:sz w:val="20"/>
                <w:szCs w:val="20"/>
                <w:lang w:val="ru-RU"/>
              </w:rPr>
              <w:t xml:space="preserve"> </w:t>
            </w:r>
            <w:r w:rsidRPr="00362738">
              <w:rPr>
                <w:rFonts w:ascii="Times New Roman" w:eastAsia="Times New Roman" w:hAnsi="Times New Roman"/>
                <w:sz w:val="20"/>
                <w:szCs w:val="20"/>
                <w:lang w:val="ru-RU"/>
              </w:rPr>
              <w:t>России</w:t>
            </w:r>
            <w:r w:rsidRPr="00362738">
              <w:rPr>
                <w:rFonts w:ascii="Times New Roman" w:eastAsia="Times New Roman" w:hAnsi="Times New Roman"/>
                <w:spacing w:val="19"/>
                <w:sz w:val="20"/>
                <w:szCs w:val="20"/>
                <w:lang w:val="ru-RU"/>
              </w:rPr>
              <w:t xml:space="preserve"> </w:t>
            </w:r>
            <w:r w:rsidRPr="00362738">
              <w:rPr>
                <w:rFonts w:ascii="Times New Roman" w:eastAsia="Times New Roman" w:hAnsi="Times New Roman"/>
                <w:sz w:val="20"/>
                <w:szCs w:val="20"/>
                <w:lang w:val="ru-RU"/>
              </w:rPr>
              <w:t>14</w:t>
            </w:r>
            <w:r w:rsidRPr="00362738">
              <w:rPr>
                <w:rFonts w:ascii="Times New Roman" w:eastAsia="Times New Roman" w:hAnsi="Times New Roman"/>
                <w:spacing w:val="20"/>
                <w:sz w:val="20"/>
                <w:szCs w:val="20"/>
                <w:lang w:val="ru-RU"/>
              </w:rPr>
              <w:t xml:space="preserve"> </w:t>
            </w:r>
            <w:r w:rsidRPr="00362738">
              <w:rPr>
                <w:rFonts w:ascii="Times New Roman" w:eastAsia="Times New Roman" w:hAnsi="Times New Roman"/>
                <w:sz w:val="20"/>
                <w:szCs w:val="20"/>
                <w:lang w:val="ru-RU"/>
              </w:rPr>
              <w:t>ноября</w:t>
            </w:r>
            <w:r w:rsidRPr="00362738">
              <w:rPr>
                <w:rFonts w:ascii="Times New Roman" w:eastAsia="Times New Roman" w:hAnsi="Times New Roman"/>
                <w:spacing w:val="20"/>
                <w:sz w:val="20"/>
                <w:szCs w:val="20"/>
                <w:lang w:val="ru-RU"/>
              </w:rPr>
              <w:t xml:space="preserve"> </w:t>
            </w:r>
            <w:r w:rsidRPr="00362738">
              <w:rPr>
                <w:rFonts w:ascii="Times New Roman" w:eastAsia="Times New Roman" w:hAnsi="Times New Roman"/>
                <w:sz w:val="20"/>
                <w:szCs w:val="20"/>
                <w:lang w:val="ru-RU"/>
              </w:rPr>
              <w:t>2013</w:t>
            </w:r>
            <w:r w:rsidRPr="00362738">
              <w:rPr>
                <w:rFonts w:ascii="Times New Roman" w:eastAsia="Times New Roman" w:hAnsi="Times New Roman"/>
                <w:spacing w:val="22"/>
                <w:sz w:val="20"/>
                <w:szCs w:val="20"/>
                <w:lang w:val="ru-RU"/>
              </w:rPr>
              <w:t xml:space="preserve"> </w:t>
            </w:r>
            <w:r w:rsidRPr="00362738">
              <w:rPr>
                <w:rFonts w:ascii="Times New Roman" w:eastAsia="Times New Roman" w:hAnsi="Times New Roman"/>
                <w:spacing w:val="-1"/>
                <w:sz w:val="20"/>
                <w:szCs w:val="20"/>
                <w:lang w:val="ru-RU"/>
              </w:rPr>
              <w:t>г.,</w:t>
            </w:r>
            <w:r w:rsidRPr="00362738">
              <w:rPr>
                <w:rFonts w:ascii="Times New Roman" w:eastAsia="Times New Roman" w:hAnsi="Times New Roman"/>
                <w:spacing w:val="21"/>
                <w:sz w:val="20"/>
                <w:szCs w:val="20"/>
                <w:lang w:val="ru-RU"/>
              </w:rPr>
              <w:t xml:space="preserve"> </w:t>
            </w:r>
            <w:r w:rsidRPr="00362738">
              <w:rPr>
                <w:rFonts w:ascii="Times New Roman" w:eastAsia="Times New Roman" w:hAnsi="Times New Roman"/>
                <w:spacing w:val="-1"/>
                <w:sz w:val="20"/>
                <w:szCs w:val="20"/>
                <w:lang w:val="ru-RU"/>
              </w:rPr>
              <w:t>регистрационный</w:t>
            </w:r>
            <w:r w:rsidRPr="00362738">
              <w:rPr>
                <w:rFonts w:ascii="Times New Roman" w:eastAsia="Times New Roman" w:hAnsi="Times New Roman"/>
                <w:spacing w:val="20"/>
                <w:sz w:val="20"/>
                <w:szCs w:val="20"/>
                <w:lang w:val="ru-RU"/>
              </w:rPr>
              <w:t xml:space="preserve"> </w:t>
            </w:r>
            <w:r w:rsidRPr="00362738">
              <w:rPr>
                <w:rFonts w:ascii="Times New Roman" w:eastAsia="Times New Roman" w:hAnsi="Times New Roman"/>
                <w:sz w:val="20"/>
                <w:szCs w:val="20"/>
                <w:lang w:val="ru-RU"/>
              </w:rPr>
              <w:t>№</w:t>
            </w:r>
            <w:r w:rsidRPr="00362738">
              <w:rPr>
                <w:rFonts w:ascii="Times New Roman" w:eastAsia="Times New Roman" w:hAnsi="Times New Roman"/>
                <w:spacing w:val="21"/>
                <w:sz w:val="20"/>
                <w:szCs w:val="20"/>
                <w:lang w:val="ru-RU"/>
              </w:rPr>
              <w:t xml:space="preserve"> </w:t>
            </w:r>
            <w:r w:rsidRPr="00362738">
              <w:rPr>
                <w:rFonts w:ascii="Times New Roman" w:eastAsia="Times New Roman" w:hAnsi="Times New Roman"/>
                <w:sz w:val="20"/>
                <w:szCs w:val="20"/>
                <w:lang w:val="ru-RU"/>
              </w:rPr>
              <w:t>30384;</w:t>
            </w:r>
            <w:r w:rsidRPr="00362738">
              <w:rPr>
                <w:rFonts w:ascii="Times New Roman" w:eastAsia="Times New Roman" w:hAnsi="Times New Roman"/>
                <w:spacing w:val="20"/>
                <w:sz w:val="20"/>
                <w:szCs w:val="20"/>
                <w:lang w:val="ru-RU"/>
              </w:rPr>
              <w:t xml:space="preserve"> </w:t>
            </w:r>
            <w:r w:rsidRPr="00362738">
              <w:rPr>
                <w:rFonts w:ascii="Times New Roman" w:eastAsia="Times New Roman" w:hAnsi="Times New Roman"/>
                <w:sz w:val="20"/>
                <w:szCs w:val="20"/>
                <w:lang w:val="ru-RU"/>
              </w:rPr>
              <w:t>в</w:t>
            </w:r>
            <w:r w:rsidRPr="00362738">
              <w:rPr>
                <w:rFonts w:ascii="Times New Roman" w:eastAsia="Times New Roman" w:hAnsi="Times New Roman"/>
                <w:spacing w:val="38"/>
                <w:w w:val="99"/>
                <w:sz w:val="20"/>
                <w:szCs w:val="20"/>
                <w:lang w:val="ru-RU"/>
              </w:rPr>
              <w:t xml:space="preserve"> </w:t>
            </w:r>
            <w:r w:rsidRPr="00362738">
              <w:rPr>
                <w:rFonts w:ascii="Times New Roman" w:eastAsia="Times New Roman" w:hAnsi="Times New Roman"/>
                <w:sz w:val="20"/>
                <w:szCs w:val="20"/>
                <w:lang w:val="ru-RU"/>
              </w:rPr>
              <w:t>редакции</w:t>
            </w:r>
            <w:r w:rsidRPr="00362738">
              <w:rPr>
                <w:rFonts w:ascii="Times New Roman" w:eastAsia="Times New Roman" w:hAnsi="Times New Roman"/>
                <w:spacing w:val="49"/>
                <w:sz w:val="20"/>
                <w:szCs w:val="20"/>
                <w:lang w:val="ru-RU"/>
              </w:rPr>
              <w:t xml:space="preserve"> </w:t>
            </w:r>
            <w:r w:rsidRPr="00362738">
              <w:rPr>
                <w:rFonts w:ascii="Times New Roman" w:eastAsia="Times New Roman" w:hAnsi="Times New Roman"/>
                <w:sz w:val="20"/>
                <w:szCs w:val="20"/>
                <w:lang w:val="ru-RU"/>
              </w:rPr>
              <w:t>приказа</w:t>
            </w:r>
            <w:r w:rsidRPr="00362738">
              <w:rPr>
                <w:rFonts w:ascii="Times New Roman" w:eastAsia="Times New Roman" w:hAnsi="Times New Roman"/>
                <w:spacing w:val="49"/>
                <w:sz w:val="20"/>
                <w:szCs w:val="20"/>
                <w:lang w:val="ru-RU"/>
              </w:rPr>
              <w:t xml:space="preserve"> </w:t>
            </w:r>
            <w:proofErr w:type="spellStart"/>
            <w:r w:rsidRPr="00362738">
              <w:rPr>
                <w:rFonts w:ascii="Times New Roman" w:eastAsia="Times New Roman" w:hAnsi="Times New Roman"/>
                <w:sz w:val="20"/>
                <w:szCs w:val="20"/>
                <w:lang w:val="ru-RU"/>
              </w:rPr>
              <w:t>Минпросвещения</w:t>
            </w:r>
            <w:proofErr w:type="spellEnd"/>
            <w:r w:rsidRPr="00362738">
              <w:rPr>
                <w:rFonts w:ascii="Times New Roman" w:eastAsia="Times New Roman" w:hAnsi="Times New Roman"/>
                <w:spacing w:val="47"/>
                <w:sz w:val="20"/>
                <w:szCs w:val="20"/>
                <w:lang w:val="ru-RU"/>
              </w:rPr>
              <w:t xml:space="preserve"> </w:t>
            </w:r>
            <w:r w:rsidRPr="00362738">
              <w:rPr>
                <w:rFonts w:ascii="Times New Roman" w:eastAsia="Times New Roman" w:hAnsi="Times New Roman"/>
                <w:sz w:val="20"/>
                <w:szCs w:val="20"/>
                <w:lang w:val="ru-RU"/>
              </w:rPr>
              <w:t>России</w:t>
            </w:r>
            <w:r w:rsidRPr="00362738">
              <w:rPr>
                <w:rFonts w:ascii="Times New Roman" w:eastAsia="Times New Roman" w:hAnsi="Times New Roman"/>
                <w:spacing w:val="47"/>
                <w:sz w:val="20"/>
                <w:szCs w:val="20"/>
                <w:lang w:val="ru-RU"/>
              </w:rPr>
              <w:t xml:space="preserve"> </w:t>
            </w:r>
            <w:r w:rsidRPr="00362738">
              <w:rPr>
                <w:rFonts w:ascii="Times New Roman" w:eastAsia="Times New Roman" w:hAnsi="Times New Roman"/>
                <w:sz w:val="20"/>
                <w:szCs w:val="20"/>
                <w:lang w:val="ru-RU"/>
              </w:rPr>
              <w:t>от  8</w:t>
            </w:r>
            <w:r w:rsidRPr="00362738">
              <w:rPr>
                <w:rFonts w:ascii="Times New Roman" w:eastAsia="Times New Roman" w:hAnsi="Times New Roman"/>
                <w:spacing w:val="48"/>
                <w:sz w:val="20"/>
                <w:szCs w:val="20"/>
                <w:lang w:val="ru-RU"/>
              </w:rPr>
              <w:t xml:space="preserve"> </w:t>
            </w:r>
            <w:r w:rsidRPr="00362738">
              <w:rPr>
                <w:rFonts w:ascii="Times New Roman" w:eastAsia="Times New Roman" w:hAnsi="Times New Roman"/>
                <w:sz w:val="20"/>
                <w:szCs w:val="20"/>
                <w:lang w:val="ru-RU"/>
              </w:rPr>
              <w:t>ноября</w:t>
            </w:r>
            <w:r w:rsidRPr="00362738">
              <w:rPr>
                <w:rFonts w:ascii="Times New Roman" w:eastAsia="Times New Roman" w:hAnsi="Times New Roman"/>
                <w:spacing w:val="48"/>
                <w:sz w:val="20"/>
                <w:szCs w:val="20"/>
                <w:lang w:val="ru-RU"/>
              </w:rPr>
              <w:t xml:space="preserve"> </w:t>
            </w:r>
            <w:r w:rsidRPr="00362738">
              <w:rPr>
                <w:rFonts w:ascii="Times New Roman" w:eastAsia="Times New Roman" w:hAnsi="Times New Roman"/>
                <w:sz w:val="20"/>
                <w:szCs w:val="20"/>
                <w:lang w:val="ru-RU"/>
              </w:rPr>
              <w:t>2022</w:t>
            </w:r>
            <w:r w:rsidRPr="00362738">
              <w:rPr>
                <w:rFonts w:ascii="Times New Roman" w:eastAsia="Times New Roman" w:hAnsi="Times New Roman"/>
                <w:spacing w:val="49"/>
                <w:sz w:val="20"/>
                <w:szCs w:val="20"/>
                <w:lang w:val="ru-RU"/>
              </w:rPr>
              <w:t xml:space="preserve"> </w:t>
            </w:r>
            <w:r w:rsidRPr="00362738">
              <w:rPr>
                <w:rFonts w:ascii="Times New Roman" w:eastAsia="Times New Roman" w:hAnsi="Times New Roman"/>
                <w:sz w:val="20"/>
                <w:szCs w:val="20"/>
                <w:lang w:val="ru-RU"/>
              </w:rPr>
              <w:t>г.</w:t>
            </w:r>
            <w:r w:rsidRPr="00362738">
              <w:rPr>
                <w:rFonts w:ascii="Times New Roman" w:eastAsia="Times New Roman" w:hAnsi="Times New Roman"/>
                <w:spacing w:val="48"/>
                <w:sz w:val="20"/>
                <w:szCs w:val="20"/>
                <w:lang w:val="ru-RU"/>
              </w:rPr>
              <w:t xml:space="preserve"> </w:t>
            </w:r>
            <w:r w:rsidRPr="00362738">
              <w:rPr>
                <w:rFonts w:ascii="Times New Roman" w:eastAsia="Times New Roman" w:hAnsi="Times New Roman"/>
                <w:sz w:val="20"/>
                <w:szCs w:val="20"/>
                <w:lang w:val="ru-RU"/>
              </w:rPr>
              <w:t>№</w:t>
            </w:r>
            <w:r w:rsidRPr="00362738">
              <w:rPr>
                <w:rFonts w:ascii="Times New Roman" w:eastAsia="Times New Roman" w:hAnsi="Times New Roman"/>
                <w:spacing w:val="48"/>
                <w:sz w:val="20"/>
                <w:szCs w:val="20"/>
                <w:lang w:val="ru-RU"/>
              </w:rPr>
              <w:t xml:space="preserve"> </w:t>
            </w:r>
            <w:r w:rsidRPr="00362738">
              <w:rPr>
                <w:rFonts w:ascii="Times New Roman" w:eastAsia="Times New Roman" w:hAnsi="Times New Roman"/>
                <w:sz w:val="20"/>
                <w:szCs w:val="20"/>
                <w:lang w:val="ru-RU"/>
              </w:rPr>
              <w:t>955,</w:t>
            </w:r>
            <w:r w:rsidRPr="00362738">
              <w:rPr>
                <w:rFonts w:ascii="Times New Roman" w:eastAsia="Times New Roman" w:hAnsi="Times New Roman"/>
                <w:spacing w:val="30"/>
                <w:w w:val="99"/>
                <w:sz w:val="20"/>
                <w:szCs w:val="20"/>
                <w:lang w:val="ru-RU"/>
              </w:rPr>
              <w:t xml:space="preserve"> </w:t>
            </w:r>
            <w:r w:rsidRPr="00362738">
              <w:rPr>
                <w:rFonts w:ascii="Times New Roman" w:eastAsia="Times New Roman" w:hAnsi="Times New Roman"/>
                <w:sz w:val="20"/>
                <w:szCs w:val="20"/>
                <w:lang w:val="ru-RU"/>
              </w:rPr>
              <w:t>зарегистрировано</w:t>
            </w:r>
            <w:r w:rsidRPr="00362738">
              <w:rPr>
                <w:rFonts w:ascii="Times New Roman" w:eastAsia="Times New Roman" w:hAnsi="Times New Roman"/>
                <w:spacing w:val="30"/>
                <w:sz w:val="20"/>
                <w:szCs w:val="20"/>
                <w:lang w:val="ru-RU"/>
              </w:rPr>
              <w:t xml:space="preserve"> </w:t>
            </w:r>
            <w:r w:rsidRPr="00362738">
              <w:rPr>
                <w:rFonts w:ascii="Times New Roman" w:eastAsia="Times New Roman" w:hAnsi="Times New Roman"/>
                <w:sz w:val="20"/>
                <w:szCs w:val="20"/>
                <w:lang w:val="ru-RU"/>
              </w:rPr>
              <w:t>в</w:t>
            </w:r>
            <w:r w:rsidRPr="00362738">
              <w:rPr>
                <w:rFonts w:ascii="Times New Roman" w:eastAsia="Times New Roman" w:hAnsi="Times New Roman"/>
                <w:spacing w:val="29"/>
                <w:sz w:val="20"/>
                <w:szCs w:val="20"/>
                <w:lang w:val="ru-RU"/>
              </w:rPr>
              <w:t xml:space="preserve"> </w:t>
            </w:r>
            <w:r w:rsidRPr="00362738">
              <w:rPr>
                <w:rFonts w:ascii="Times New Roman" w:eastAsia="Times New Roman" w:hAnsi="Times New Roman"/>
                <w:sz w:val="20"/>
                <w:szCs w:val="20"/>
                <w:lang w:val="ru-RU"/>
              </w:rPr>
              <w:t>Минюсте</w:t>
            </w:r>
            <w:r w:rsidRPr="00362738">
              <w:rPr>
                <w:rFonts w:ascii="Times New Roman" w:eastAsia="Times New Roman" w:hAnsi="Times New Roman"/>
                <w:spacing w:val="30"/>
                <w:sz w:val="20"/>
                <w:szCs w:val="20"/>
                <w:lang w:val="ru-RU"/>
              </w:rPr>
              <w:t xml:space="preserve"> </w:t>
            </w:r>
            <w:r w:rsidRPr="00362738">
              <w:rPr>
                <w:rFonts w:ascii="Times New Roman" w:eastAsia="Times New Roman" w:hAnsi="Times New Roman"/>
                <w:sz w:val="20"/>
                <w:szCs w:val="20"/>
                <w:lang w:val="ru-RU"/>
              </w:rPr>
              <w:t>России</w:t>
            </w:r>
            <w:r w:rsidRPr="00362738">
              <w:rPr>
                <w:rFonts w:ascii="Times New Roman" w:eastAsia="Times New Roman" w:hAnsi="Times New Roman"/>
                <w:spacing w:val="29"/>
                <w:sz w:val="20"/>
                <w:szCs w:val="20"/>
                <w:lang w:val="ru-RU"/>
              </w:rPr>
              <w:t xml:space="preserve"> </w:t>
            </w:r>
            <w:r w:rsidRPr="00362738">
              <w:rPr>
                <w:rFonts w:ascii="Times New Roman" w:eastAsia="Times New Roman" w:hAnsi="Times New Roman"/>
                <w:sz w:val="20"/>
                <w:szCs w:val="20"/>
                <w:lang w:val="ru-RU"/>
              </w:rPr>
              <w:t>6</w:t>
            </w:r>
            <w:r w:rsidRPr="00362738">
              <w:rPr>
                <w:rFonts w:ascii="Times New Roman" w:eastAsia="Times New Roman" w:hAnsi="Times New Roman"/>
                <w:spacing w:val="30"/>
                <w:sz w:val="20"/>
                <w:szCs w:val="20"/>
                <w:lang w:val="ru-RU"/>
              </w:rPr>
              <w:t xml:space="preserve"> </w:t>
            </w:r>
            <w:r w:rsidRPr="00362738">
              <w:rPr>
                <w:rFonts w:ascii="Times New Roman" w:eastAsia="Times New Roman" w:hAnsi="Times New Roman"/>
                <w:spacing w:val="-1"/>
                <w:sz w:val="20"/>
                <w:szCs w:val="20"/>
                <w:lang w:val="ru-RU"/>
              </w:rPr>
              <w:t>февраля</w:t>
            </w:r>
            <w:r w:rsidRPr="00362738">
              <w:rPr>
                <w:rFonts w:ascii="Times New Roman" w:eastAsia="Times New Roman" w:hAnsi="Times New Roman"/>
                <w:spacing w:val="29"/>
                <w:sz w:val="20"/>
                <w:szCs w:val="20"/>
                <w:lang w:val="ru-RU"/>
              </w:rPr>
              <w:t xml:space="preserve"> </w:t>
            </w:r>
            <w:r w:rsidRPr="00362738">
              <w:rPr>
                <w:rFonts w:ascii="Times New Roman" w:eastAsia="Times New Roman" w:hAnsi="Times New Roman"/>
                <w:spacing w:val="2"/>
                <w:sz w:val="20"/>
                <w:szCs w:val="20"/>
                <w:lang w:val="ru-RU"/>
              </w:rPr>
              <w:t>2023</w:t>
            </w:r>
            <w:r w:rsidRPr="00362738">
              <w:rPr>
                <w:rFonts w:ascii="Times New Roman" w:eastAsia="Times New Roman" w:hAnsi="Times New Roman"/>
                <w:spacing w:val="31"/>
                <w:sz w:val="20"/>
                <w:szCs w:val="20"/>
                <w:lang w:val="ru-RU"/>
              </w:rPr>
              <w:t xml:space="preserve"> </w:t>
            </w:r>
            <w:r w:rsidRPr="00362738">
              <w:rPr>
                <w:rFonts w:ascii="Times New Roman" w:eastAsia="Times New Roman" w:hAnsi="Times New Roman"/>
                <w:sz w:val="20"/>
                <w:szCs w:val="20"/>
                <w:lang w:val="ru-RU"/>
              </w:rPr>
              <w:t>г.,</w:t>
            </w:r>
            <w:r w:rsidRPr="00362738">
              <w:rPr>
                <w:rFonts w:ascii="Times New Roman" w:eastAsia="Times New Roman" w:hAnsi="Times New Roman"/>
                <w:spacing w:val="31"/>
                <w:sz w:val="20"/>
                <w:szCs w:val="20"/>
                <w:lang w:val="ru-RU"/>
              </w:rPr>
              <w:t xml:space="preserve"> </w:t>
            </w:r>
            <w:r w:rsidRPr="00362738">
              <w:rPr>
                <w:rFonts w:ascii="Times New Roman" w:eastAsia="Times New Roman" w:hAnsi="Times New Roman"/>
                <w:sz w:val="20"/>
                <w:szCs w:val="20"/>
                <w:lang w:val="ru-RU"/>
              </w:rPr>
              <w:t>регистрационный</w:t>
            </w:r>
            <w:r w:rsidRPr="00362738">
              <w:rPr>
                <w:rFonts w:ascii="Times New Roman" w:eastAsia="Times New Roman" w:hAnsi="Times New Roman"/>
                <w:spacing w:val="28"/>
                <w:sz w:val="20"/>
                <w:szCs w:val="20"/>
                <w:lang w:val="ru-RU"/>
              </w:rPr>
              <w:t xml:space="preserve"> </w:t>
            </w:r>
            <w:r w:rsidRPr="00362738">
              <w:rPr>
                <w:rFonts w:ascii="Times New Roman" w:eastAsia="Times New Roman" w:hAnsi="Times New Roman"/>
                <w:sz w:val="20"/>
                <w:szCs w:val="20"/>
                <w:lang w:val="ru-RU"/>
              </w:rPr>
              <w:t>№</w:t>
            </w:r>
            <w:r w:rsidRPr="00362738">
              <w:rPr>
                <w:rFonts w:ascii="Times New Roman" w:eastAsia="Times New Roman" w:hAnsi="Times New Roman"/>
                <w:spacing w:val="29"/>
                <w:sz w:val="20"/>
                <w:szCs w:val="20"/>
                <w:lang w:val="ru-RU"/>
              </w:rPr>
              <w:t xml:space="preserve"> </w:t>
            </w:r>
            <w:r w:rsidRPr="00362738">
              <w:rPr>
                <w:rFonts w:ascii="Times New Roman" w:eastAsia="Times New Roman" w:hAnsi="Times New Roman"/>
                <w:spacing w:val="1"/>
                <w:sz w:val="20"/>
                <w:szCs w:val="20"/>
                <w:lang w:val="ru-RU"/>
              </w:rPr>
              <w:t>72264),</w:t>
            </w:r>
            <w:r w:rsidRPr="00362738">
              <w:rPr>
                <w:rFonts w:ascii="Times New Roman" w:eastAsia="Times New Roman" w:hAnsi="Times New Roman"/>
                <w:spacing w:val="24"/>
                <w:w w:val="99"/>
                <w:sz w:val="20"/>
                <w:szCs w:val="20"/>
                <w:lang w:val="ru-RU"/>
              </w:rPr>
              <w:t xml:space="preserve"> </w:t>
            </w:r>
            <w:r w:rsidRPr="00362738">
              <w:rPr>
                <w:rFonts w:ascii="Times New Roman" w:eastAsia="Times New Roman" w:hAnsi="Times New Roman"/>
                <w:sz w:val="20"/>
                <w:szCs w:val="20"/>
                <w:lang w:val="ru-RU"/>
              </w:rPr>
              <w:t>федеральной</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z w:val="20"/>
                <w:szCs w:val="20"/>
                <w:lang w:val="ru-RU"/>
              </w:rPr>
              <w:t>адаптированной</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z w:val="20"/>
                <w:szCs w:val="20"/>
                <w:lang w:val="ru-RU"/>
              </w:rPr>
              <w:t>образовательной</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z w:val="20"/>
                <w:szCs w:val="20"/>
                <w:lang w:val="ru-RU"/>
              </w:rPr>
              <w:t>программой</w:t>
            </w:r>
            <w:r w:rsidRPr="00362738">
              <w:rPr>
                <w:rFonts w:ascii="Times New Roman" w:eastAsia="Times New Roman" w:hAnsi="Times New Roman"/>
                <w:spacing w:val="23"/>
                <w:sz w:val="20"/>
                <w:szCs w:val="20"/>
                <w:lang w:val="ru-RU"/>
              </w:rPr>
              <w:t xml:space="preserve"> </w:t>
            </w:r>
            <w:r w:rsidRPr="00362738">
              <w:rPr>
                <w:rFonts w:ascii="Times New Roman" w:eastAsia="Times New Roman" w:hAnsi="Times New Roman"/>
                <w:spacing w:val="-1"/>
                <w:sz w:val="20"/>
                <w:szCs w:val="20"/>
                <w:lang w:val="ru-RU"/>
              </w:rPr>
              <w:t>дошкольного</w:t>
            </w:r>
            <w:r w:rsidRPr="00362738">
              <w:rPr>
                <w:rFonts w:ascii="Times New Roman" w:eastAsia="Times New Roman" w:hAnsi="Times New Roman"/>
                <w:spacing w:val="25"/>
                <w:sz w:val="20"/>
                <w:szCs w:val="20"/>
                <w:lang w:val="ru-RU"/>
              </w:rPr>
              <w:t xml:space="preserve"> </w:t>
            </w:r>
            <w:r w:rsidRPr="00362738">
              <w:rPr>
                <w:rFonts w:ascii="Times New Roman" w:eastAsia="Times New Roman" w:hAnsi="Times New Roman"/>
                <w:sz w:val="20"/>
                <w:szCs w:val="20"/>
                <w:lang w:val="ru-RU"/>
              </w:rPr>
              <w:t>образования</w:t>
            </w:r>
            <w:r w:rsidRPr="00362738">
              <w:rPr>
                <w:rFonts w:ascii="Times New Roman" w:eastAsia="Times New Roman" w:hAnsi="Times New Roman"/>
                <w:spacing w:val="48"/>
                <w:w w:val="99"/>
                <w:sz w:val="20"/>
                <w:szCs w:val="20"/>
                <w:lang w:val="ru-RU"/>
              </w:rPr>
              <w:t xml:space="preserve"> </w:t>
            </w:r>
            <w:r w:rsidRPr="00362738">
              <w:rPr>
                <w:rFonts w:ascii="Times New Roman" w:eastAsia="Times New Roman" w:hAnsi="Times New Roman"/>
                <w:spacing w:val="-1"/>
                <w:sz w:val="20"/>
                <w:szCs w:val="20"/>
                <w:lang w:val="ru-RU"/>
              </w:rPr>
              <w:t>(утверждена</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pacing w:val="-1"/>
                <w:sz w:val="20"/>
                <w:szCs w:val="20"/>
                <w:lang w:val="ru-RU"/>
              </w:rPr>
              <w:t>приказом</w:t>
            </w:r>
            <w:r w:rsidRPr="00362738">
              <w:rPr>
                <w:rFonts w:ascii="Times New Roman" w:eastAsia="Times New Roman" w:hAnsi="Times New Roman"/>
                <w:spacing w:val="4"/>
                <w:sz w:val="20"/>
                <w:szCs w:val="20"/>
                <w:lang w:val="ru-RU"/>
              </w:rPr>
              <w:t xml:space="preserve"> </w:t>
            </w:r>
            <w:proofErr w:type="spellStart"/>
            <w:r w:rsidRPr="00362738">
              <w:rPr>
                <w:rFonts w:ascii="Times New Roman" w:eastAsia="Times New Roman" w:hAnsi="Times New Roman"/>
                <w:sz w:val="20"/>
                <w:szCs w:val="20"/>
                <w:lang w:val="ru-RU"/>
              </w:rPr>
              <w:t>Минпросвещения</w:t>
            </w:r>
            <w:proofErr w:type="spellEnd"/>
            <w:r w:rsidRPr="00362738">
              <w:rPr>
                <w:rFonts w:ascii="Times New Roman" w:eastAsia="Times New Roman" w:hAnsi="Times New Roman"/>
                <w:spacing w:val="4"/>
                <w:sz w:val="20"/>
                <w:szCs w:val="20"/>
                <w:lang w:val="ru-RU"/>
              </w:rPr>
              <w:t xml:space="preserve"> </w:t>
            </w:r>
            <w:r w:rsidRPr="00362738">
              <w:rPr>
                <w:rFonts w:ascii="Times New Roman" w:eastAsia="Times New Roman" w:hAnsi="Times New Roman"/>
                <w:sz w:val="20"/>
                <w:szCs w:val="20"/>
                <w:lang w:val="ru-RU"/>
              </w:rPr>
              <w:t>России</w:t>
            </w:r>
            <w:r w:rsidRPr="00362738">
              <w:rPr>
                <w:rFonts w:ascii="Times New Roman" w:eastAsia="Times New Roman" w:hAnsi="Times New Roman"/>
                <w:spacing w:val="3"/>
                <w:sz w:val="20"/>
                <w:szCs w:val="20"/>
                <w:lang w:val="ru-RU"/>
              </w:rPr>
              <w:t xml:space="preserve"> </w:t>
            </w:r>
            <w:r w:rsidRPr="00362738">
              <w:rPr>
                <w:rFonts w:ascii="Times New Roman" w:eastAsia="Times New Roman" w:hAnsi="Times New Roman"/>
                <w:sz w:val="20"/>
                <w:szCs w:val="20"/>
                <w:lang w:val="ru-RU"/>
              </w:rPr>
              <w:t>от</w:t>
            </w:r>
            <w:r w:rsidRPr="00362738">
              <w:rPr>
                <w:rFonts w:ascii="Times New Roman" w:eastAsia="Times New Roman" w:hAnsi="Times New Roman"/>
                <w:spacing w:val="5"/>
                <w:sz w:val="20"/>
                <w:szCs w:val="20"/>
                <w:lang w:val="ru-RU"/>
              </w:rPr>
              <w:t xml:space="preserve"> </w:t>
            </w:r>
            <w:r w:rsidRPr="00362738">
              <w:rPr>
                <w:rFonts w:ascii="Times New Roman" w:eastAsia="Times New Roman" w:hAnsi="Times New Roman"/>
                <w:sz w:val="20"/>
                <w:szCs w:val="20"/>
                <w:lang w:val="ru-RU"/>
              </w:rPr>
              <w:t>24</w:t>
            </w:r>
            <w:r w:rsidRPr="00362738">
              <w:rPr>
                <w:rFonts w:ascii="Times New Roman" w:eastAsia="Times New Roman" w:hAnsi="Times New Roman"/>
                <w:spacing w:val="5"/>
                <w:sz w:val="20"/>
                <w:szCs w:val="20"/>
                <w:lang w:val="ru-RU"/>
              </w:rPr>
              <w:t xml:space="preserve"> </w:t>
            </w:r>
            <w:r w:rsidRPr="00362738">
              <w:rPr>
                <w:rFonts w:ascii="Times New Roman" w:eastAsia="Times New Roman" w:hAnsi="Times New Roman"/>
                <w:sz w:val="20"/>
                <w:szCs w:val="20"/>
                <w:lang w:val="ru-RU"/>
              </w:rPr>
              <w:t>ноября</w:t>
            </w:r>
            <w:r w:rsidRPr="00362738">
              <w:rPr>
                <w:rFonts w:ascii="Times New Roman" w:eastAsia="Times New Roman" w:hAnsi="Times New Roman"/>
                <w:spacing w:val="3"/>
                <w:sz w:val="20"/>
                <w:szCs w:val="20"/>
                <w:lang w:val="ru-RU"/>
              </w:rPr>
              <w:t xml:space="preserve"> </w:t>
            </w:r>
            <w:r w:rsidRPr="00362738">
              <w:rPr>
                <w:rFonts w:ascii="Times New Roman" w:eastAsia="Times New Roman" w:hAnsi="Times New Roman"/>
                <w:sz w:val="20"/>
                <w:szCs w:val="20"/>
                <w:lang w:val="ru-RU"/>
              </w:rPr>
              <w:t>2022</w:t>
            </w:r>
            <w:r w:rsidRPr="00362738">
              <w:rPr>
                <w:rFonts w:ascii="Times New Roman" w:eastAsia="Times New Roman" w:hAnsi="Times New Roman"/>
                <w:spacing w:val="3"/>
                <w:sz w:val="20"/>
                <w:szCs w:val="20"/>
                <w:lang w:val="ru-RU"/>
              </w:rPr>
              <w:t xml:space="preserve"> </w:t>
            </w:r>
            <w:r w:rsidRPr="00362738">
              <w:rPr>
                <w:rFonts w:ascii="Times New Roman" w:eastAsia="Times New Roman" w:hAnsi="Times New Roman"/>
                <w:sz w:val="20"/>
                <w:szCs w:val="20"/>
                <w:lang w:val="ru-RU"/>
              </w:rPr>
              <w:t>г.</w:t>
            </w:r>
            <w:r w:rsidRPr="00362738">
              <w:rPr>
                <w:rFonts w:ascii="Times New Roman" w:eastAsia="Times New Roman" w:hAnsi="Times New Roman"/>
                <w:spacing w:val="4"/>
                <w:sz w:val="20"/>
                <w:szCs w:val="20"/>
                <w:lang w:val="ru-RU"/>
              </w:rPr>
              <w:t xml:space="preserve"> </w:t>
            </w:r>
            <w:r w:rsidRPr="00362738">
              <w:rPr>
                <w:rFonts w:ascii="Times New Roman" w:eastAsia="Times New Roman" w:hAnsi="Times New Roman"/>
                <w:sz w:val="20"/>
                <w:szCs w:val="20"/>
                <w:lang w:val="ru-RU"/>
              </w:rPr>
              <w:t>№1022,</w:t>
            </w:r>
            <w:r w:rsidRPr="00362738">
              <w:rPr>
                <w:rFonts w:ascii="Times New Roman" w:eastAsia="Times New Roman" w:hAnsi="Times New Roman"/>
                <w:spacing w:val="40"/>
                <w:w w:val="99"/>
                <w:sz w:val="20"/>
                <w:szCs w:val="20"/>
                <w:lang w:val="ru-RU"/>
              </w:rPr>
              <w:t xml:space="preserve"> </w:t>
            </w:r>
            <w:r w:rsidRPr="00362738">
              <w:rPr>
                <w:rFonts w:ascii="Times New Roman" w:eastAsia="Times New Roman" w:hAnsi="Times New Roman"/>
                <w:sz w:val="20"/>
                <w:szCs w:val="20"/>
                <w:lang w:val="ru-RU"/>
              </w:rPr>
              <w:t>зарегистрировано</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z w:val="20"/>
                <w:szCs w:val="20"/>
                <w:lang w:val="ru-RU"/>
              </w:rPr>
              <w:t>в</w:t>
            </w:r>
            <w:r w:rsidRPr="00362738">
              <w:rPr>
                <w:rFonts w:ascii="Times New Roman" w:eastAsia="Times New Roman" w:hAnsi="Times New Roman"/>
                <w:spacing w:val="-7"/>
                <w:sz w:val="20"/>
                <w:szCs w:val="20"/>
                <w:lang w:val="ru-RU"/>
              </w:rPr>
              <w:t xml:space="preserve"> </w:t>
            </w:r>
            <w:r w:rsidRPr="00362738">
              <w:rPr>
                <w:rFonts w:ascii="Times New Roman" w:eastAsia="Times New Roman" w:hAnsi="Times New Roman"/>
                <w:sz w:val="20"/>
                <w:szCs w:val="20"/>
                <w:lang w:val="ru-RU"/>
              </w:rPr>
              <w:t>Минюсте</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z w:val="20"/>
                <w:szCs w:val="20"/>
                <w:lang w:val="ru-RU"/>
              </w:rPr>
              <w:t>России</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z w:val="20"/>
                <w:szCs w:val="20"/>
                <w:lang w:val="ru-RU"/>
              </w:rPr>
              <w:t>27</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pacing w:val="-1"/>
                <w:sz w:val="20"/>
                <w:szCs w:val="20"/>
                <w:lang w:val="ru-RU"/>
              </w:rPr>
              <w:t>января</w:t>
            </w:r>
            <w:r w:rsidRPr="00362738">
              <w:rPr>
                <w:rFonts w:ascii="Times New Roman" w:eastAsia="Times New Roman" w:hAnsi="Times New Roman"/>
                <w:spacing w:val="-7"/>
                <w:sz w:val="20"/>
                <w:szCs w:val="20"/>
                <w:lang w:val="ru-RU"/>
              </w:rPr>
              <w:t xml:space="preserve"> </w:t>
            </w:r>
            <w:r w:rsidRPr="00362738">
              <w:rPr>
                <w:rFonts w:ascii="Times New Roman" w:eastAsia="Times New Roman" w:hAnsi="Times New Roman"/>
                <w:sz w:val="20"/>
                <w:szCs w:val="20"/>
                <w:lang w:val="ru-RU"/>
              </w:rPr>
              <w:t>2023</w:t>
            </w:r>
            <w:r w:rsidRPr="00362738">
              <w:rPr>
                <w:rFonts w:ascii="Times New Roman" w:eastAsia="Times New Roman" w:hAnsi="Times New Roman"/>
                <w:spacing w:val="-5"/>
                <w:sz w:val="20"/>
                <w:szCs w:val="20"/>
                <w:lang w:val="ru-RU"/>
              </w:rPr>
              <w:t xml:space="preserve"> </w:t>
            </w:r>
            <w:r w:rsidRPr="00362738">
              <w:rPr>
                <w:rFonts w:ascii="Times New Roman" w:eastAsia="Times New Roman" w:hAnsi="Times New Roman"/>
                <w:sz w:val="20"/>
                <w:szCs w:val="20"/>
                <w:lang w:val="ru-RU"/>
              </w:rPr>
              <w:t>г.,</w:t>
            </w:r>
            <w:r w:rsidRPr="00362738">
              <w:rPr>
                <w:rFonts w:ascii="Times New Roman" w:eastAsia="Times New Roman" w:hAnsi="Times New Roman"/>
                <w:spacing w:val="-7"/>
                <w:sz w:val="20"/>
                <w:szCs w:val="20"/>
                <w:lang w:val="ru-RU"/>
              </w:rPr>
              <w:t xml:space="preserve"> </w:t>
            </w:r>
            <w:r w:rsidRPr="00362738">
              <w:rPr>
                <w:rFonts w:ascii="Times New Roman" w:eastAsia="Times New Roman" w:hAnsi="Times New Roman"/>
                <w:sz w:val="20"/>
                <w:szCs w:val="20"/>
                <w:lang w:val="ru-RU"/>
              </w:rPr>
              <w:t>регистрационный</w:t>
            </w:r>
            <w:r w:rsidRPr="00362738">
              <w:rPr>
                <w:rFonts w:ascii="Times New Roman" w:eastAsia="Times New Roman" w:hAnsi="Times New Roman"/>
                <w:spacing w:val="-6"/>
                <w:sz w:val="20"/>
                <w:szCs w:val="20"/>
                <w:lang w:val="ru-RU"/>
              </w:rPr>
              <w:t xml:space="preserve"> </w:t>
            </w:r>
            <w:r w:rsidRPr="00362738">
              <w:rPr>
                <w:rFonts w:ascii="Times New Roman" w:eastAsia="Times New Roman" w:hAnsi="Times New Roman"/>
                <w:sz w:val="20"/>
                <w:szCs w:val="20"/>
                <w:lang w:val="ru-RU"/>
              </w:rPr>
              <w:t>№</w:t>
            </w:r>
            <w:r w:rsidRPr="00362738">
              <w:rPr>
                <w:rFonts w:ascii="Times New Roman" w:eastAsia="Times New Roman" w:hAnsi="Times New Roman"/>
                <w:spacing w:val="-7"/>
                <w:sz w:val="20"/>
                <w:szCs w:val="20"/>
                <w:lang w:val="ru-RU"/>
              </w:rPr>
              <w:t xml:space="preserve"> </w:t>
            </w:r>
            <w:r w:rsidRPr="00362738">
              <w:rPr>
                <w:rFonts w:ascii="Times New Roman" w:eastAsia="Times New Roman" w:hAnsi="Times New Roman"/>
                <w:sz w:val="20"/>
                <w:szCs w:val="20"/>
                <w:lang w:val="ru-RU"/>
              </w:rPr>
              <w:t>72149</w:t>
            </w:r>
            <w:r w:rsidRPr="00362738">
              <w:rPr>
                <w:rFonts w:ascii="Times New Roman" w:eastAsia="Times New Roman" w:hAnsi="Times New Roman"/>
                <w:spacing w:val="-4"/>
                <w:sz w:val="20"/>
                <w:szCs w:val="20"/>
                <w:lang w:val="ru-RU"/>
              </w:rPr>
              <w:t xml:space="preserve"> </w:t>
            </w:r>
            <w:r w:rsidRPr="00362738">
              <w:rPr>
                <w:rFonts w:ascii="Times New Roman" w:eastAsia="Times New Roman" w:hAnsi="Times New Roman"/>
                <w:sz w:val="20"/>
                <w:szCs w:val="20"/>
                <w:lang w:val="ru-RU"/>
              </w:rPr>
              <w:t>.</w:t>
            </w:r>
          </w:p>
        </w:tc>
      </w:tr>
      <w:tr w:rsidR="004A5B1E" w:rsidRPr="00362738" w14:paraId="25CA1BB7" w14:textId="77777777" w:rsidTr="004A5B1E">
        <w:trPr>
          <w:trHeight w:hRule="exact" w:val="931"/>
        </w:trPr>
        <w:tc>
          <w:tcPr>
            <w:tcW w:w="2602" w:type="dxa"/>
            <w:tcBorders>
              <w:top w:val="single" w:sz="5" w:space="0" w:color="000000"/>
              <w:left w:val="single" w:sz="5" w:space="0" w:color="000000"/>
              <w:bottom w:val="single" w:sz="5" w:space="0" w:color="000000"/>
              <w:right w:val="single" w:sz="5" w:space="0" w:color="000000"/>
            </w:tcBorders>
          </w:tcPr>
          <w:p w14:paraId="4383A7F0" w14:textId="77777777" w:rsidR="004A5B1E" w:rsidRPr="00362738" w:rsidRDefault="004A5B1E" w:rsidP="004A5B1E">
            <w:pPr>
              <w:pStyle w:val="TableParagraph"/>
              <w:spacing w:before="4"/>
              <w:rPr>
                <w:rFonts w:ascii="Times New Roman" w:eastAsia="Times New Roman" w:hAnsi="Times New Roman"/>
                <w:b/>
                <w:bCs/>
                <w:sz w:val="20"/>
                <w:szCs w:val="20"/>
                <w:lang w:val="ru-RU"/>
              </w:rPr>
            </w:pPr>
          </w:p>
          <w:p w14:paraId="2CCE77AF" w14:textId="12A5F981" w:rsidR="004A5B1E" w:rsidRPr="00362738" w:rsidRDefault="004A5B1E" w:rsidP="004A5B1E">
            <w:pPr>
              <w:pStyle w:val="TableParagraph"/>
              <w:ind w:left="102"/>
              <w:rPr>
                <w:rFonts w:ascii="Times New Roman" w:eastAsia="Times New Roman" w:hAnsi="Times New Roman"/>
                <w:sz w:val="20"/>
                <w:szCs w:val="20"/>
              </w:rPr>
            </w:pPr>
            <w:r w:rsidRPr="00F4774A">
              <w:rPr>
                <w:rFonts w:ascii="Times New Roman" w:hAnsi="Times New Roman"/>
                <w:spacing w:val="-22"/>
                <w:sz w:val="20"/>
                <w:szCs w:val="20"/>
                <w:lang w:val="ru-RU"/>
              </w:rPr>
              <w:t xml:space="preserve"> </w:t>
            </w:r>
            <w:proofErr w:type="spellStart"/>
            <w:r w:rsidRPr="00362738">
              <w:rPr>
                <w:rFonts w:ascii="Times New Roman" w:hAnsi="Times New Roman"/>
                <w:sz w:val="20"/>
                <w:szCs w:val="20"/>
              </w:rPr>
              <w:t>программа</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07D231B8" w14:textId="55D86C11" w:rsidR="004A5B1E" w:rsidRPr="00362738" w:rsidRDefault="00C843FE" w:rsidP="004A5B1E">
            <w:pPr>
              <w:pStyle w:val="TableParagraph"/>
              <w:spacing w:line="239" w:lineRule="auto"/>
              <w:ind w:left="102" w:right="100"/>
              <w:jc w:val="both"/>
              <w:rPr>
                <w:rFonts w:ascii="Times New Roman" w:eastAsia="Times New Roman" w:hAnsi="Times New Roman"/>
                <w:sz w:val="20"/>
                <w:szCs w:val="20"/>
                <w:lang w:val="ru-RU"/>
              </w:rPr>
            </w:pPr>
            <w:r>
              <w:rPr>
                <w:rFonts w:ascii="Times New Roman" w:eastAsia="Times New Roman" w:hAnsi="Times New Roman"/>
                <w:sz w:val="20"/>
                <w:szCs w:val="20"/>
                <w:lang w:val="ru-RU"/>
              </w:rPr>
              <w:t xml:space="preserve">Программа «По родному Прибайкалью». Авторы -составители Калиниченко С.А., </w:t>
            </w:r>
            <w:proofErr w:type="spellStart"/>
            <w:r>
              <w:rPr>
                <w:rFonts w:ascii="Times New Roman" w:eastAsia="Times New Roman" w:hAnsi="Times New Roman"/>
                <w:sz w:val="20"/>
                <w:szCs w:val="20"/>
                <w:lang w:val="ru-RU"/>
              </w:rPr>
              <w:t>Модебадзе</w:t>
            </w:r>
            <w:proofErr w:type="spellEnd"/>
            <w:r>
              <w:rPr>
                <w:rFonts w:ascii="Times New Roman" w:eastAsia="Times New Roman" w:hAnsi="Times New Roman"/>
                <w:sz w:val="20"/>
                <w:szCs w:val="20"/>
                <w:lang w:val="ru-RU"/>
              </w:rPr>
              <w:t xml:space="preserve"> Ю.Д.</w:t>
            </w:r>
          </w:p>
        </w:tc>
      </w:tr>
      <w:tr w:rsidR="004A5B1E" w:rsidRPr="00362738" w14:paraId="2830C2EA" w14:textId="77777777" w:rsidTr="004A5B1E">
        <w:trPr>
          <w:trHeight w:hRule="exact" w:val="240"/>
        </w:trPr>
        <w:tc>
          <w:tcPr>
            <w:tcW w:w="2602" w:type="dxa"/>
            <w:tcBorders>
              <w:top w:val="single" w:sz="5" w:space="0" w:color="000000"/>
              <w:left w:val="single" w:sz="5" w:space="0" w:color="000000"/>
              <w:bottom w:val="single" w:sz="5" w:space="0" w:color="000000"/>
              <w:right w:val="single" w:sz="5" w:space="0" w:color="000000"/>
            </w:tcBorders>
          </w:tcPr>
          <w:p w14:paraId="5595F3FA"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pacing w:val="-1"/>
                <w:sz w:val="20"/>
                <w:szCs w:val="20"/>
              </w:rPr>
              <w:t>Структура</w:t>
            </w:r>
            <w:proofErr w:type="spellEnd"/>
            <w:r w:rsidRPr="00362738">
              <w:rPr>
                <w:rFonts w:ascii="Times New Roman" w:hAnsi="Times New Roman"/>
                <w:spacing w:val="-19"/>
                <w:sz w:val="20"/>
                <w:szCs w:val="20"/>
              </w:rPr>
              <w:t xml:space="preserve"> </w:t>
            </w:r>
            <w:proofErr w:type="spellStart"/>
            <w:r w:rsidRPr="00362738">
              <w:rPr>
                <w:rFonts w:ascii="Times New Roman" w:hAnsi="Times New Roman"/>
                <w:sz w:val="20"/>
                <w:szCs w:val="20"/>
              </w:rPr>
              <w:t>программы</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74BD9602"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Целевой</w:t>
            </w:r>
            <w:r w:rsidRPr="00362738">
              <w:rPr>
                <w:rFonts w:ascii="Times New Roman" w:hAnsi="Times New Roman"/>
                <w:spacing w:val="-12"/>
                <w:sz w:val="20"/>
                <w:szCs w:val="20"/>
                <w:lang w:val="ru-RU"/>
              </w:rPr>
              <w:t xml:space="preserve"> </w:t>
            </w:r>
            <w:r w:rsidRPr="00362738">
              <w:rPr>
                <w:rFonts w:ascii="Times New Roman" w:hAnsi="Times New Roman"/>
                <w:sz w:val="20"/>
                <w:szCs w:val="20"/>
                <w:lang w:val="ru-RU"/>
              </w:rPr>
              <w:t>раздел,</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содержательный</w:t>
            </w:r>
            <w:r w:rsidRPr="00362738">
              <w:rPr>
                <w:rFonts w:ascii="Times New Roman" w:hAnsi="Times New Roman"/>
                <w:spacing w:val="-9"/>
                <w:sz w:val="20"/>
                <w:szCs w:val="20"/>
                <w:lang w:val="ru-RU"/>
              </w:rPr>
              <w:t xml:space="preserve"> </w:t>
            </w:r>
            <w:r w:rsidRPr="00362738">
              <w:rPr>
                <w:rFonts w:ascii="Times New Roman" w:hAnsi="Times New Roman"/>
                <w:sz w:val="20"/>
                <w:szCs w:val="20"/>
                <w:lang w:val="ru-RU"/>
              </w:rPr>
              <w:t>раздел,</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организационный</w:t>
            </w:r>
            <w:r w:rsidRPr="00362738">
              <w:rPr>
                <w:rFonts w:ascii="Times New Roman" w:hAnsi="Times New Roman"/>
                <w:spacing w:val="-11"/>
                <w:sz w:val="20"/>
                <w:szCs w:val="20"/>
                <w:lang w:val="ru-RU"/>
              </w:rPr>
              <w:t xml:space="preserve"> </w:t>
            </w:r>
            <w:r w:rsidRPr="00362738">
              <w:rPr>
                <w:rFonts w:ascii="Times New Roman" w:hAnsi="Times New Roman"/>
                <w:spacing w:val="-1"/>
                <w:sz w:val="20"/>
                <w:szCs w:val="20"/>
                <w:lang w:val="ru-RU"/>
              </w:rPr>
              <w:t>раздел.</w:t>
            </w:r>
          </w:p>
        </w:tc>
      </w:tr>
      <w:tr w:rsidR="004A5B1E" w:rsidRPr="00362738" w14:paraId="46EF9CB4" w14:textId="77777777" w:rsidTr="004A5B1E">
        <w:trPr>
          <w:trHeight w:hRule="exact" w:val="240"/>
        </w:trPr>
        <w:tc>
          <w:tcPr>
            <w:tcW w:w="2602" w:type="dxa"/>
            <w:tcBorders>
              <w:top w:val="single" w:sz="5" w:space="0" w:color="000000"/>
              <w:left w:val="single" w:sz="5" w:space="0" w:color="000000"/>
              <w:bottom w:val="single" w:sz="5" w:space="0" w:color="000000"/>
              <w:right w:val="single" w:sz="5" w:space="0" w:color="000000"/>
            </w:tcBorders>
          </w:tcPr>
          <w:p w14:paraId="71B24BF8"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Целевая</w:t>
            </w:r>
            <w:proofErr w:type="spellEnd"/>
            <w:r w:rsidRPr="00362738">
              <w:rPr>
                <w:rFonts w:ascii="Times New Roman" w:hAnsi="Times New Roman"/>
                <w:spacing w:val="-14"/>
                <w:sz w:val="20"/>
                <w:szCs w:val="20"/>
              </w:rPr>
              <w:t xml:space="preserve"> </w:t>
            </w:r>
            <w:proofErr w:type="spellStart"/>
            <w:r w:rsidRPr="00362738">
              <w:rPr>
                <w:rFonts w:ascii="Times New Roman" w:hAnsi="Times New Roman"/>
                <w:sz w:val="20"/>
                <w:szCs w:val="20"/>
              </w:rPr>
              <w:t>группа</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60195570"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Дети</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от</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4</w:t>
            </w:r>
            <w:r w:rsidRPr="00362738">
              <w:rPr>
                <w:rFonts w:ascii="Times New Roman" w:hAnsi="Times New Roman"/>
                <w:spacing w:val="-3"/>
                <w:sz w:val="20"/>
                <w:szCs w:val="20"/>
                <w:lang w:val="ru-RU"/>
              </w:rPr>
              <w:t xml:space="preserve"> </w:t>
            </w:r>
            <w:r w:rsidRPr="00362738">
              <w:rPr>
                <w:rFonts w:ascii="Times New Roman" w:hAnsi="Times New Roman"/>
                <w:sz w:val="20"/>
                <w:szCs w:val="20"/>
                <w:lang w:val="ru-RU"/>
              </w:rPr>
              <w:t>до</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8</w:t>
            </w:r>
            <w:r w:rsidRPr="00362738">
              <w:rPr>
                <w:rFonts w:ascii="Times New Roman" w:hAnsi="Times New Roman"/>
                <w:spacing w:val="-4"/>
                <w:sz w:val="20"/>
                <w:szCs w:val="20"/>
                <w:lang w:val="ru-RU"/>
              </w:rPr>
              <w:t xml:space="preserve"> </w:t>
            </w:r>
            <w:r w:rsidRPr="00362738">
              <w:rPr>
                <w:rFonts w:ascii="Times New Roman" w:hAnsi="Times New Roman"/>
                <w:spacing w:val="-1"/>
                <w:sz w:val="20"/>
                <w:szCs w:val="20"/>
                <w:lang w:val="ru-RU"/>
              </w:rPr>
              <w:t>лет</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с</w:t>
            </w:r>
            <w:r w:rsidRPr="00362738">
              <w:rPr>
                <w:rFonts w:ascii="Times New Roman" w:hAnsi="Times New Roman"/>
                <w:spacing w:val="-2"/>
                <w:sz w:val="20"/>
                <w:szCs w:val="20"/>
                <w:lang w:val="ru-RU"/>
              </w:rPr>
              <w:t xml:space="preserve"> </w:t>
            </w:r>
            <w:r w:rsidRPr="00362738">
              <w:rPr>
                <w:rFonts w:ascii="Times New Roman" w:hAnsi="Times New Roman"/>
                <w:sz w:val="20"/>
                <w:szCs w:val="20"/>
                <w:lang w:val="ru-RU"/>
              </w:rPr>
              <w:t>тяжелыми нарушениями речи</w:t>
            </w:r>
          </w:p>
        </w:tc>
      </w:tr>
      <w:tr w:rsidR="004A5B1E" w:rsidRPr="00362738" w14:paraId="680A8970" w14:textId="77777777" w:rsidTr="004A5B1E">
        <w:trPr>
          <w:trHeight w:hRule="exact" w:val="240"/>
        </w:trPr>
        <w:tc>
          <w:tcPr>
            <w:tcW w:w="2602" w:type="dxa"/>
            <w:tcBorders>
              <w:top w:val="single" w:sz="5" w:space="0" w:color="000000"/>
              <w:left w:val="single" w:sz="5" w:space="0" w:color="000000"/>
              <w:bottom w:val="single" w:sz="5" w:space="0" w:color="000000"/>
              <w:right w:val="single" w:sz="5" w:space="0" w:color="000000"/>
            </w:tcBorders>
          </w:tcPr>
          <w:p w14:paraId="715B7842"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Цель</w:t>
            </w:r>
            <w:proofErr w:type="spellEnd"/>
            <w:r w:rsidRPr="00362738">
              <w:rPr>
                <w:rFonts w:ascii="Times New Roman" w:hAnsi="Times New Roman"/>
                <w:spacing w:val="-4"/>
                <w:sz w:val="20"/>
                <w:szCs w:val="20"/>
              </w:rPr>
              <w:t xml:space="preserve"> </w:t>
            </w:r>
            <w:r w:rsidRPr="00362738">
              <w:rPr>
                <w:rFonts w:ascii="Times New Roman" w:hAnsi="Times New Roman"/>
                <w:spacing w:val="-1"/>
                <w:sz w:val="20"/>
                <w:szCs w:val="20"/>
              </w:rPr>
              <w:t>АОП</w:t>
            </w:r>
            <w:r w:rsidRPr="00362738">
              <w:rPr>
                <w:rFonts w:ascii="Times New Roman" w:hAnsi="Times New Roman"/>
                <w:spacing w:val="-5"/>
                <w:sz w:val="20"/>
                <w:szCs w:val="20"/>
              </w:rPr>
              <w:t xml:space="preserve"> </w:t>
            </w:r>
            <w:r w:rsidRPr="00362738">
              <w:rPr>
                <w:rFonts w:ascii="Times New Roman" w:hAnsi="Times New Roman"/>
                <w:sz w:val="20"/>
                <w:szCs w:val="20"/>
              </w:rPr>
              <w:t>ДО</w:t>
            </w:r>
            <w:r w:rsidRPr="00362738">
              <w:rPr>
                <w:rFonts w:ascii="Times New Roman" w:hAnsi="Times New Roman"/>
                <w:spacing w:val="-4"/>
                <w:sz w:val="20"/>
                <w:szCs w:val="20"/>
              </w:rPr>
              <w:t xml:space="preserve"> </w:t>
            </w:r>
            <w:r w:rsidRPr="00362738">
              <w:rPr>
                <w:rFonts w:ascii="Times New Roman" w:hAnsi="Times New Roman"/>
                <w:sz w:val="20"/>
                <w:szCs w:val="20"/>
                <w:lang w:val="ru-RU"/>
              </w:rPr>
              <w:t>ТН</w:t>
            </w:r>
            <w:r w:rsidRPr="00362738">
              <w:rPr>
                <w:rFonts w:ascii="Times New Roman" w:hAnsi="Times New Roman"/>
                <w:sz w:val="20"/>
                <w:szCs w:val="20"/>
              </w:rPr>
              <w:t>Р</w:t>
            </w:r>
          </w:p>
        </w:tc>
        <w:tc>
          <w:tcPr>
            <w:tcW w:w="7573" w:type="dxa"/>
            <w:tcBorders>
              <w:top w:val="single" w:sz="5" w:space="0" w:color="000000"/>
              <w:left w:val="single" w:sz="5" w:space="0" w:color="000000"/>
              <w:bottom w:val="single" w:sz="5" w:space="0" w:color="000000"/>
              <w:right w:val="single" w:sz="5" w:space="0" w:color="000000"/>
            </w:tcBorders>
          </w:tcPr>
          <w:p w14:paraId="5D217822"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Пункт</w:t>
            </w:r>
            <w:r w:rsidRPr="00362738">
              <w:rPr>
                <w:rFonts w:ascii="Times New Roman" w:hAnsi="Times New Roman"/>
                <w:spacing w:val="-7"/>
                <w:sz w:val="20"/>
                <w:szCs w:val="20"/>
                <w:lang w:val="ru-RU"/>
              </w:rPr>
              <w:t xml:space="preserve"> </w:t>
            </w:r>
            <w:r w:rsidRPr="00362738">
              <w:rPr>
                <w:rFonts w:ascii="Times New Roman" w:hAnsi="Times New Roman"/>
                <w:sz w:val="20"/>
                <w:szCs w:val="20"/>
                <w:lang w:val="ru-RU"/>
              </w:rPr>
              <w:t>10.1.</w:t>
            </w:r>
            <w:r w:rsidRPr="00362738">
              <w:rPr>
                <w:rFonts w:ascii="Times New Roman" w:hAnsi="Times New Roman"/>
                <w:spacing w:val="-5"/>
                <w:sz w:val="20"/>
                <w:szCs w:val="20"/>
                <w:lang w:val="ru-RU"/>
              </w:rPr>
              <w:t xml:space="preserve"> </w:t>
            </w:r>
            <w:r w:rsidRPr="00362738">
              <w:rPr>
                <w:rFonts w:ascii="Times New Roman" w:hAnsi="Times New Roman"/>
                <w:spacing w:val="-1"/>
                <w:sz w:val="20"/>
                <w:szCs w:val="20"/>
                <w:lang w:val="ru-RU"/>
              </w:rPr>
              <w:t>ФАОП</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ДО</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для</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обучающихся</w:t>
            </w:r>
            <w:r w:rsidRPr="00362738">
              <w:rPr>
                <w:rFonts w:ascii="Times New Roman" w:hAnsi="Times New Roman"/>
                <w:spacing w:val="-7"/>
                <w:sz w:val="20"/>
                <w:szCs w:val="20"/>
                <w:lang w:val="ru-RU"/>
              </w:rPr>
              <w:t xml:space="preserve"> </w:t>
            </w:r>
            <w:r w:rsidRPr="00362738">
              <w:rPr>
                <w:rFonts w:ascii="Times New Roman" w:hAnsi="Times New Roman"/>
                <w:sz w:val="20"/>
                <w:szCs w:val="20"/>
                <w:lang w:val="ru-RU"/>
              </w:rPr>
              <w:t>с</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ОВЗ</w:t>
            </w:r>
          </w:p>
        </w:tc>
      </w:tr>
      <w:tr w:rsidR="004A5B1E" w:rsidRPr="00362738" w14:paraId="2BC0149B" w14:textId="77777777" w:rsidTr="004A5B1E">
        <w:trPr>
          <w:trHeight w:hRule="exact" w:val="240"/>
        </w:trPr>
        <w:tc>
          <w:tcPr>
            <w:tcW w:w="2602" w:type="dxa"/>
            <w:tcBorders>
              <w:top w:val="single" w:sz="5" w:space="0" w:color="000000"/>
              <w:left w:val="single" w:sz="5" w:space="0" w:color="000000"/>
              <w:bottom w:val="single" w:sz="5" w:space="0" w:color="000000"/>
              <w:right w:val="single" w:sz="5" w:space="0" w:color="000000"/>
            </w:tcBorders>
          </w:tcPr>
          <w:p w14:paraId="77478CC3"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Задачи</w:t>
            </w:r>
            <w:proofErr w:type="spellEnd"/>
            <w:r w:rsidRPr="00362738">
              <w:rPr>
                <w:rFonts w:ascii="Times New Roman" w:hAnsi="Times New Roman"/>
                <w:spacing w:val="-5"/>
                <w:sz w:val="20"/>
                <w:szCs w:val="20"/>
              </w:rPr>
              <w:t xml:space="preserve"> </w:t>
            </w:r>
            <w:r w:rsidRPr="00362738">
              <w:rPr>
                <w:rFonts w:ascii="Times New Roman" w:hAnsi="Times New Roman"/>
                <w:spacing w:val="-1"/>
                <w:sz w:val="20"/>
                <w:szCs w:val="20"/>
              </w:rPr>
              <w:t>АОП</w:t>
            </w:r>
            <w:r w:rsidRPr="00362738">
              <w:rPr>
                <w:rFonts w:ascii="Times New Roman" w:hAnsi="Times New Roman"/>
                <w:spacing w:val="-6"/>
                <w:sz w:val="20"/>
                <w:szCs w:val="20"/>
              </w:rPr>
              <w:t xml:space="preserve"> </w:t>
            </w:r>
            <w:r w:rsidRPr="00362738">
              <w:rPr>
                <w:rFonts w:ascii="Times New Roman" w:hAnsi="Times New Roman"/>
                <w:sz w:val="20"/>
                <w:szCs w:val="20"/>
              </w:rPr>
              <w:t>ДО</w:t>
            </w:r>
            <w:r w:rsidRPr="00362738">
              <w:rPr>
                <w:rFonts w:ascii="Times New Roman" w:hAnsi="Times New Roman"/>
                <w:spacing w:val="-5"/>
                <w:sz w:val="20"/>
                <w:szCs w:val="20"/>
              </w:rPr>
              <w:t xml:space="preserve"> </w:t>
            </w:r>
            <w:r w:rsidRPr="00362738">
              <w:rPr>
                <w:rFonts w:ascii="Times New Roman" w:hAnsi="Times New Roman"/>
                <w:sz w:val="20"/>
                <w:szCs w:val="20"/>
                <w:lang w:val="ru-RU"/>
              </w:rPr>
              <w:t>ТН</w:t>
            </w:r>
            <w:r w:rsidRPr="00362738">
              <w:rPr>
                <w:rFonts w:ascii="Times New Roman" w:hAnsi="Times New Roman"/>
                <w:sz w:val="20"/>
                <w:szCs w:val="20"/>
              </w:rPr>
              <w:t>Р</w:t>
            </w:r>
          </w:p>
        </w:tc>
        <w:tc>
          <w:tcPr>
            <w:tcW w:w="7573" w:type="dxa"/>
            <w:tcBorders>
              <w:top w:val="single" w:sz="5" w:space="0" w:color="000000"/>
              <w:left w:val="single" w:sz="5" w:space="0" w:color="000000"/>
              <w:bottom w:val="single" w:sz="5" w:space="0" w:color="000000"/>
              <w:right w:val="single" w:sz="5" w:space="0" w:color="000000"/>
            </w:tcBorders>
          </w:tcPr>
          <w:p w14:paraId="0EF01771" w14:textId="77777777" w:rsidR="004A5B1E" w:rsidRPr="00362738" w:rsidRDefault="004A5B1E" w:rsidP="004A5B1E">
            <w:pPr>
              <w:pStyle w:val="TableParagraph"/>
              <w:spacing w:line="222" w:lineRule="exact"/>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Пункт</w:t>
            </w:r>
            <w:r w:rsidRPr="00362738">
              <w:rPr>
                <w:rFonts w:ascii="Times New Roman" w:hAnsi="Times New Roman"/>
                <w:spacing w:val="-7"/>
                <w:sz w:val="20"/>
                <w:szCs w:val="20"/>
                <w:lang w:val="ru-RU"/>
              </w:rPr>
              <w:t xml:space="preserve"> </w:t>
            </w:r>
            <w:r w:rsidRPr="00362738">
              <w:rPr>
                <w:rFonts w:ascii="Times New Roman" w:hAnsi="Times New Roman"/>
                <w:sz w:val="20"/>
                <w:szCs w:val="20"/>
                <w:lang w:val="ru-RU"/>
              </w:rPr>
              <w:t>10.2.</w:t>
            </w:r>
            <w:r w:rsidRPr="00362738">
              <w:rPr>
                <w:rFonts w:ascii="Times New Roman" w:hAnsi="Times New Roman"/>
                <w:spacing w:val="-5"/>
                <w:sz w:val="20"/>
                <w:szCs w:val="20"/>
                <w:lang w:val="ru-RU"/>
              </w:rPr>
              <w:t xml:space="preserve"> </w:t>
            </w:r>
            <w:r w:rsidRPr="00362738">
              <w:rPr>
                <w:rFonts w:ascii="Times New Roman" w:hAnsi="Times New Roman"/>
                <w:spacing w:val="-1"/>
                <w:sz w:val="20"/>
                <w:szCs w:val="20"/>
                <w:lang w:val="ru-RU"/>
              </w:rPr>
              <w:t>ФАОП</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ДО</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для</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обучающихся</w:t>
            </w:r>
            <w:r w:rsidRPr="00362738">
              <w:rPr>
                <w:rFonts w:ascii="Times New Roman" w:hAnsi="Times New Roman"/>
                <w:spacing w:val="-7"/>
                <w:sz w:val="20"/>
                <w:szCs w:val="20"/>
                <w:lang w:val="ru-RU"/>
              </w:rPr>
              <w:t xml:space="preserve"> </w:t>
            </w:r>
            <w:r w:rsidRPr="00362738">
              <w:rPr>
                <w:rFonts w:ascii="Times New Roman" w:hAnsi="Times New Roman"/>
                <w:sz w:val="20"/>
                <w:szCs w:val="20"/>
                <w:lang w:val="ru-RU"/>
              </w:rPr>
              <w:t>с</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ОВЗ</w:t>
            </w:r>
          </w:p>
        </w:tc>
      </w:tr>
      <w:tr w:rsidR="004A5B1E" w:rsidRPr="00362738" w14:paraId="35E17EBF" w14:textId="77777777" w:rsidTr="00362738">
        <w:trPr>
          <w:trHeight w:hRule="exact" w:val="1229"/>
        </w:trPr>
        <w:tc>
          <w:tcPr>
            <w:tcW w:w="2602" w:type="dxa"/>
            <w:tcBorders>
              <w:top w:val="single" w:sz="5" w:space="0" w:color="000000"/>
              <w:left w:val="single" w:sz="5" w:space="0" w:color="000000"/>
              <w:bottom w:val="single" w:sz="5" w:space="0" w:color="000000"/>
              <w:right w:val="single" w:sz="5" w:space="0" w:color="000000"/>
            </w:tcBorders>
          </w:tcPr>
          <w:p w14:paraId="02E34DE3" w14:textId="77777777" w:rsidR="004A5B1E" w:rsidRPr="00362738" w:rsidRDefault="004A5B1E" w:rsidP="004A5B1E">
            <w:pPr>
              <w:pStyle w:val="TableParagraph"/>
              <w:spacing w:before="5"/>
              <w:rPr>
                <w:rFonts w:ascii="Times New Roman" w:eastAsia="Times New Roman" w:hAnsi="Times New Roman"/>
                <w:b/>
                <w:bCs/>
                <w:sz w:val="20"/>
                <w:szCs w:val="20"/>
                <w:lang w:val="ru-RU"/>
              </w:rPr>
            </w:pPr>
          </w:p>
          <w:p w14:paraId="652FAD31" w14:textId="77777777" w:rsidR="004A5B1E" w:rsidRPr="00362738" w:rsidRDefault="004A5B1E" w:rsidP="004A5B1E">
            <w:pPr>
              <w:pStyle w:val="TableParagraph"/>
              <w:ind w:left="102" w:right="339"/>
              <w:rPr>
                <w:rFonts w:ascii="Times New Roman" w:eastAsia="Times New Roman" w:hAnsi="Times New Roman"/>
                <w:sz w:val="20"/>
                <w:szCs w:val="20"/>
              </w:rPr>
            </w:pPr>
            <w:proofErr w:type="spellStart"/>
            <w:r w:rsidRPr="00362738">
              <w:rPr>
                <w:rFonts w:ascii="Times New Roman" w:hAnsi="Times New Roman"/>
                <w:sz w:val="20"/>
                <w:szCs w:val="20"/>
              </w:rPr>
              <w:t>Направления</w:t>
            </w:r>
            <w:proofErr w:type="spellEnd"/>
            <w:r w:rsidRPr="00362738">
              <w:rPr>
                <w:rFonts w:ascii="Times New Roman" w:hAnsi="Times New Roman"/>
                <w:spacing w:val="-20"/>
                <w:sz w:val="20"/>
                <w:szCs w:val="20"/>
              </w:rPr>
              <w:t xml:space="preserve"> </w:t>
            </w:r>
            <w:proofErr w:type="spellStart"/>
            <w:r w:rsidRPr="00362738">
              <w:rPr>
                <w:rFonts w:ascii="Times New Roman" w:hAnsi="Times New Roman"/>
                <w:sz w:val="20"/>
                <w:szCs w:val="20"/>
              </w:rPr>
              <w:t>развития</w:t>
            </w:r>
            <w:proofErr w:type="spellEnd"/>
            <w:r w:rsidRPr="00362738">
              <w:rPr>
                <w:rFonts w:ascii="Times New Roman" w:hAnsi="Times New Roman"/>
                <w:spacing w:val="22"/>
                <w:w w:val="99"/>
                <w:sz w:val="20"/>
                <w:szCs w:val="20"/>
              </w:rPr>
              <w:t xml:space="preserve"> </w:t>
            </w:r>
            <w:proofErr w:type="spellStart"/>
            <w:r w:rsidRPr="00362738">
              <w:rPr>
                <w:rFonts w:ascii="Times New Roman" w:hAnsi="Times New Roman"/>
                <w:spacing w:val="-1"/>
                <w:sz w:val="20"/>
                <w:szCs w:val="20"/>
              </w:rPr>
              <w:t>детей</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711425B0" w14:textId="77777777" w:rsidR="00362738" w:rsidRPr="00362738" w:rsidRDefault="004A5B1E" w:rsidP="00362738">
            <w:pPr>
              <w:pStyle w:val="TableParagraph"/>
              <w:ind w:left="102" w:right="1620"/>
              <w:rPr>
                <w:rFonts w:ascii="Times New Roman" w:hAnsi="Times New Roman"/>
                <w:spacing w:val="30"/>
                <w:w w:val="99"/>
                <w:sz w:val="20"/>
                <w:szCs w:val="20"/>
                <w:lang w:val="ru-RU"/>
              </w:rPr>
            </w:pPr>
            <w:r w:rsidRPr="00362738">
              <w:rPr>
                <w:rFonts w:ascii="Times New Roman" w:hAnsi="Times New Roman"/>
                <w:sz w:val="20"/>
                <w:szCs w:val="20"/>
                <w:lang w:val="ru-RU"/>
              </w:rPr>
              <w:t>Социально-коммуникативное</w:t>
            </w:r>
            <w:r w:rsidRPr="00362738">
              <w:rPr>
                <w:rFonts w:ascii="Times New Roman" w:hAnsi="Times New Roman"/>
                <w:spacing w:val="-33"/>
                <w:sz w:val="20"/>
                <w:szCs w:val="20"/>
                <w:lang w:val="ru-RU"/>
              </w:rPr>
              <w:t xml:space="preserve"> </w:t>
            </w:r>
            <w:r w:rsidR="00362738">
              <w:rPr>
                <w:rFonts w:ascii="Times New Roman" w:hAnsi="Times New Roman"/>
                <w:spacing w:val="-33"/>
                <w:sz w:val="20"/>
                <w:szCs w:val="20"/>
                <w:lang w:val="ru-RU"/>
              </w:rPr>
              <w:t>р</w:t>
            </w:r>
            <w:r w:rsidRPr="00362738">
              <w:rPr>
                <w:rFonts w:ascii="Times New Roman" w:hAnsi="Times New Roman"/>
                <w:spacing w:val="-1"/>
                <w:sz w:val="20"/>
                <w:szCs w:val="20"/>
                <w:lang w:val="ru-RU"/>
              </w:rPr>
              <w:t>азвитие</w:t>
            </w:r>
            <w:r w:rsidRPr="00362738">
              <w:rPr>
                <w:rFonts w:ascii="Times New Roman" w:hAnsi="Times New Roman"/>
                <w:spacing w:val="30"/>
                <w:w w:val="99"/>
                <w:sz w:val="20"/>
                <w:szCs w:val="20"/>
                <w:lang w:val="ru-RU"/>
              </w:rPr>
              <w:t xml:space="preserve"> </w:t>
            </w:r>
          </w:p>
          <w:p w14:paraId="2CF6CF91" w14:textId="77777777" w:rsidR="004A5B1E" w:rsidRPr="00362738" w:rsidRDefault="004A5B1E" w:rsidP="004A5B1E">
            <w:pPr>
              <w:pStyle w:val="TableParagraph"/>
              <w:ind w:left="102" w:right="4348"/>
              <w:rPr>
                <w:rFonts w:ascii="Times New Roman" w:eastAsia="Times New Roman" w:hAnsi="Times New Roman"/>
                <w:sz w:val="20"/>
                <w:szCs w:val="20"/>
                <w:lang w:val="ru-RU"/>
              </w:rPr>
            </w:pPr>
            <w:r w:rsidRPr="00362738">
              <w:rPr>
                <w:rFonts w:ascii="Times New Roman" w:hAnsi="Times New Roman"/>
                <w:sz w:val="20"/>
                <w:szCs w:val="20"/>
                <w:lang w:val="ru-RU"/>
              </w:rPr>
              <w:t>Познавательное</w:t>
            </w:r>
            <w:r w:rsidRPr="00362738">
              <w:rPr>
                <w:rFonts w:ascii="Times New Roman" w:hAnsi="Times New Roman"/>
                <w:spacing w:val="-22"/>
                <w:sz w:val="20"/>
                <w:szCs w:val="20"/>
                <w:lang w:val="ru-RU"/>
              </w:rPr>
              <w:t xml:space="preserve"> </w:t>
            </w:r>
            <w:r w:rsidRPr="00362738">
              <w:rPr>
                <w:rFonts w:ascii="Times New Roman" w:hAnsi="Times New Roman"/>
                <w:spacing w:val="-1"/>
                <w:sz w:val="20"/>
                <w:szCs w:val="20"/>
                <w:lang w:val="ru-RU"/>
              </w:rPr>
              <w:t>развитие</w:t>
            </w:r>
          </w:p>
          <w:p w14:paraId="1385C69E" w14:textId="77777777" w:rsidR="00362738" w:rsidRDefault="004A5B1E" w:rsidP="00362738">
            <w:pPr>
              <w:pStyle w:val="TableParagraph"/>
              <w:ind w:left="102"/>
              <w:rPr>
                <w:rFonts w:ascii="Times New Roman" w:hAnsi="Times New Roman"/>
                <w:spacing w:val="27"/>
                <w:w w:val="99"/>
                <w:sz w:val="20"/>
                <w:szCs w:val="20"/>
                <w:lang w:val="ru-RU"/>
              </w:rPr>
            </w:pPr>
            <w:r w:rsidRPr="00362738">
              <w:rPr>
                <w:rFonts w:ascii="Times New Roman" w:hAnsi="Times New Roman"/>
                <w:sz w:val="20"/>
                <w:szCs w:val="20"/>
                <w:lang w:val="ru-RU"/>
              </w:rPr>
              <w:t>Речевое</w:t>
            </w:r>
            <w:r w:rsidRPr="00362738">
              <w:rPr>
                <w:rFonts w:ascii="Times New Roman" w:hAnsi="Times New Roman"/>
                <w:spacing w:val="-15"/>
                <w:sz w:val="20"/>
                <w:szCs w:val="20"/>
                <w:lang w:val="ru-RU"/>
              </w:rPr>
              <w:t xml:space="preserve"> </w:t>
            </w:r>
            <w:r w:rsidRPr="00362738">
              <w:rPr>
                <w:rFonts w:ascii="Times New Roman" w:hAnsi="Times New Roman"/>
                <w:spacing w:val="-1"/>
                <w:sz w:val="20"/>
                <w:szCs w:val="20"/>
                <w:lang w:val="ru-RU"/>
              </w:rPr>
              <w:t>развитие</w:t>
            </w:r>
            <w:r w:rsidRPr="00362738">
              <w:rPr>
                <w:rFonts w:ascii="Times New Roman" w:hAnsi="Times New Roman"/>
                <w:spacing w:val="27"/>
                <w:w w:val="99"/>
                <w:sz w:val="20"/>
                <w:szCs w:val="20"/>
                <w:lang w:val="ru-RU"/>
              </w:rPr>
              <w:t xml:space="preserve"> </w:t>
            </w:r>
          </w:p>
          <w:p w14:paraId="0E21662E" w14:textId="77777777" w:rsidR="004A5B1E" w:rsidRPr="00362738" w:rsidRDefault="004A5B1E" w:rsidP="00362738">
            <w:pPr>
              <w:pStyle w:val="TableParagraph"/>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Физическое</w:t>
            </w:r>
            <w:r w:rsidR="00362738">
              <w:rPr>
                <w:rFonts w:ascii="Times New Roman" w:hAnsi="Times New Roman"/>
                <w:spacing w:val="-1"/>
                <w:sz w:val="20"/>
                <w:szCs w:val="20"/>
                <w:lang w:val="ru-RU"/>
              </w:rPr>
              <w:t xml:space="preserve"> р</w:t>
            </w:r>
            <w:r w:rsidRPr="00362738">
              <w:rPr>
                <w:rFonts w:ascii="Times New Roman" w:hAnsi="Times New Roman"/>
                <w:spacing w:val="-1"/>
                <w:sz w:val="20"/>
                <w:szCs w:val="20"/>
                <w:lang w:val="ru-RU"/>
              </w:rPr>
              <w:t>азвитие</w:t>
            </w:r>
          </w:p>
          <w:p w14:paraId="3259B0D4" w14:textId="77777777" w:rsidR="004A5B1E" w:rsidRPr="001972EF" w:rsidRDefault="004A5B1E" w:rsidP="004A5B1E">
            <w:pPr>
              <w:pStyle w:val="TableParagraph"/>
              <w:ind w:left="102"/>
              <w:rPr>
                <w:rFonts w:ascii="Times New Roman" w:eastAsia="Times New Roman" w:hAnsi="Times New Roman"/>
                <w:sz w:val="20"/>
                <w:szCs w:val="20"/>
                <w:lang w:val="ru-RU"/>
              </w:rPr>
            </w:pPr>
            <w:r w:rsidRPr="001972EF">
              <w:rPr>
                <w:rFonts w:ascii="Times New Roman" w:hAnsi="Times New Roman"/>
                <w:sz w:val="20"/>
                <w:szCs w:val="20"/>
                <w:lang w:val="ru-RU"/>
              </w:rPr>
              <w:t>Художественно-эстетическое</w:t>
            </w:r>
            <w:r w:rsidRPr="001972EF">
              <w:rPr>
                <w:rFonts w:ascii="Times New Roman" w:hAnsi="Times New Roman"/>
                <w:spacing w:val="-33"/>
                <w:sz w:val="20"/>
                <w:szCs w:val="20"/>
                <w:lang w:val="ru-RU"/>
              </w:rPr>
              <w:t xml:space="preserve"> </w:t>
            </w:r>
            <w:r w:rsidRPr="001972EF">
              <w:rPr>
                <w:rFonts w:ascii="Times New Roman" w:hAnsi="Times New Roman"/>
                <w:spacing w:val="-1"/>
                <w:sz w:val="20"/>
                <w:szCs w:val="20"/>
                <w:lang w:val="ru-RU"/>
              </w:rPr>
              <w:t>развитие</w:t>
            </w:r>
          </w:p>
        </w:tc>
      </w:tr>
      <w:tr w:rsidR="004A5B1E" w:rsidRPr="00362738" w14:paraId="37BA580A" w14:textId="77777777" w:rsidTr="00362738">
        <w:trPr>
          <w:trHeight w:hRule="exact" w:val="1984"/>
        </w:trPr>
        <w:tc>
          <w:tcPr>
            <w:tcW w:w="2602" w:type="dxa"/>
            <w:tcBorders>
              <w:top w:val="single" w:sz="5" w:space="0" w:color="000000"/>
              <w:left w:val="single" w:sz="5" w:space="0" w:color="000000"/>
              <w:bottom w:val="single" w:sz="5" w:space="0" w:color="000000"/>
              <w:right w:val="single" w:sz="5" w:space="0" w:color="000000"/>
            </w:tcBorders>
          </w:tcPr>
          <w:p w14:paraId="26C8350A" w14:textId="77777777" w:rsidR="004A5B1E" w:rsidRPr="001972EF" w:rsidRDefault="004A5B1E" w:rsidP="004A5B1E">
            <w:pPr>
              <w:pStyle w:val="TableParagraph"/>
              <w:rPr>
                <w:rFonts w:ascii="Times New Roman" w:eastAsia="Times New Roman" w:hAnsi="Times New Roman"/>
                <w:b/>
                <w:bCs/>
                <w:sz w:val="20"/>
                <w:szCs w:val="20"/>
                <w:lang w:val="ru-RU"/>
              </w:rPr>
            </w:pPr>
          </w:p>
          <w:p w14:paraId="69A77754" w14:textId="77777777" w:rsidR="004A5B1E" w:rsidRPr="001972EF" w:rsidRDefault="004A5B1E" w:rsidP="004A5B1E">
            <w:pPr>
              <w:pStyle w:val="TableParagraph"/>
              <w:rPr>
                <w:rFonts w:ascii="Times New Roman" w:eastAsia="Times New Roman" w:hAnsi="Times New Roman"/>
                <w:b/>
                <w:bCs/>
                <w:sz w:val="20"/>
                <w:szCs w:val="20"/>
                <w:lang w:val="ru-RU"/>
              </w:rPr>
            </w:pPr>
          </w:p>
          <w:p w14:paraId="5899C248" w14:textId="77777777" w:rsidR="004A5B1E" w:rsidRPr="001972EF" w:rsidRDefault="004A5B1E" w:rsidP="004A5B1E">
            <w:pPr>
              <w:pStyle w:val="TableParagraph"/>
              <w:spacing w:before="5"/>
              <w:rPr>
                <w:rFonts w:ascii="Times New Roman" w:eastAsia="Times New Roman" w:hAnsi="Times New Roman"/>
                <w:b/>
                <w:bCs/>
                <w:sz w:val="20"/>
                <w:szCs w:val="20"/>
                <w:lang w:val="ru-RU"/>
              </w:rPr>
            </w:pPr>
          </w:p>
          <w:p w14:paraId="1DBF2C29" w14:textId="77777777" w:rsidR="004A5B1E" w:rsidRPr="00362738" w:rsidRDefault="004A5B1E" w:rsidP="004A5B1E">
            <w:pPr>
              <w:pStyle w:val="TableParagraph"/>
              <w:ind w:left="102" w:right="1065"/>
              <w:rPr>
                <w:rFonts w:ascii="Times New Roman" w:eastAsia="Times New Roman" w:hAnsi="Times New Roman"/>
                <w:sz w:val="20"/>
                <w:szCs w:val="20"/>
              </w:rPr>
            </w:pPr>
            <w:proofErr w:type="spellStart"/>
            <w:r w:rsidRPr="00362738">
              <w:rPr>
                <w:rFonts w:ascii="Times New Roman" w:hAnsi="Times New Roman"/>
                <w:sz w:val="20"/>
                <w:szCs w:val="20"/>
              </w:rPr>
              <w:t>Виды</w:t>
            </w:r>
            <w:proofErr w:type="spellEnd"/>
            <w:r w:rsidRPr="00362738">
              <w:rPr>
                <w:rFonts w:ascii="Times New Roman" w:hAnsi="Times New Roman"/>
                <w:spacing w:val="-13"/>
                <w:sz w:val="20"/>
                <w:szCs w:val="20"/>
              </w:rPr>
              <w:t xml:space="preserve"> </w:t>
            </w:r>
            <w:proofErr w:type="spellStart"/>
            <w:r w:rsidRPr="00362738">
              <w:rPr>
                <w:rFonts w:ascii="Times New Roman" w:hAnsi="Times New Roman"/>
                <w:sz w:val="20"/>
                <w:szCs w:val="20"/>
              </w:rPr>
              <w:t>детской</w:t>
            </w:r>
            <w:proofErr w:type="spellEnd"/>
            <w:r w:rsidRPr="00362738">
              <w:rPr>
                <w:rFonts w:ascii="Times New Roman" w:hAnsi="Times New Roman"/>
                <w:spacing w:val="22"/>
                <w:w w:val="99"/>
                <w:sz w:val="20"/>
                <w:szCs w:val="20"/>
              </w:rPr>
              <w:t xml:space="preserve"> </w:t>
            </w:r>
            <w:proofErr w:type="spellStart"/>
            <w:r w:rsidRPr="00362738">
              <w:rPr>
                <w:rFonts w:ascii="Times New Roman" w:hAnsi="Times New Roman"/>
                <w:sz w:val="20"/>
                <w:szCs w:val="20"/>
              </w:rPr>
              <w:t>деятельности</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4A0DD8DE" w14:textId="77777777" w:rsidR="00362738" w:rsidRDefault="004A5B1E" w:rsidP="00362738">
            <w:pPr>
              <w:pStyle w:val="TableParagraph"/>
              <w:ind w:left="102"/>
              <w:rPr>
                <w:rFonts w:ascii="Times New Roman" w:hAnsi="Times New Roman"/>
                <w:spacing w:val="22"/>
                <w:w w:val="99"/>
                <w:sz w:val="20"/>
                <w:szCs w:val="20"/>
                <w:lang w:val="ru-RU"/>
              </w:rPr>
            </w:pPr>
            <w:r w:rsidRPr="00362738">
              <w:rPr>
                <w:rFonts w:ascii="Times New Roman" w:hAnsi="Times New Roman"/>
                <w:sz w:val="20"/>
                <w:szCs w:val="20"/>
                <w:lang w:val="ru-RU"/>
              </w:rPr>
              <w:t>Игровая</w:t>
            </w:r>
            <w:r w:rsidRPr="00362738">
              <w:rPr>
                <w:rFonts w:ascii="Times New Roman" w:hAnsi="Times New Roman"/>
                <w:spacing w:val="22"/>
                <w:w w:val="99"/>
                <w:sz w:val="20"/>
                <w:szCs w:val="20"/>
                <w:lang w:val="ru-RU"/>
              </w:rPr>
              <w:t xml:space="preserve"> </w:t>
            </w:r>
          </w:p>
          <w:p w14:paraId="10458A6D" w14:textId="77777777" w:rsidR="00362738" w:rsidRDefault="004A5B1E" w:rsidP="00362738">
            <w:pPr>
              <w:pStyle w:val="TableParagraph"/>
              <w:ind w:left="102"/>
              <w:rPr>
                <w:rFonts w:ascii="Times New Roman" w:hAnsi="Times New Roman"/>
                <w:w w:val="99"/>
                <w:sz w:val="20"/>
                <w:szCs w:val="20"/>
                <w:lang w:val="ru-RU"/>
              </w:rPr>
            </w:pPr>
            <w:r w:rsidRPr="00362738">
              <w:rPr>
                <w:rFonts w:ascii="Times New Roman" w:hAnsi="Times New Roman"/>
                <w:sz w:val="20"/>
                <w:szCs w:val="20"/>
                <w:lang w:val="ru-RU"/>
              </w:rPr>
              <w:t>Двигательная</w:t>
            </w:r>
            <w:r w:rsidRPr="00362738">
              <w:rPr>
                <w:rFonts w:ascii="Times New Roman" w:hAnsi="Times New Roman"/>
                <w:w w:val="99"/>
                <w:sz w:val="20"/>
                <w:szCs w:val="20"/>
                <w:lang w:val="ru-RU"/>
              </w:rPr>
              <w:t xml:space="preserve"> </w:t>
            </w:r>
          </w:p>
          <w:p w14:paraId="56DC3FE7" w14:textId="77777777" w:rsidR="00362738" w:rsidRDefault="004A5B1E" w:rsidP="00362738">
            <w:pPr>
              <w:pStyle w:val="TableParagraph"/>
              <w:ind w:left="102"/>
              <w:rPr>
                <w:rFonts w:ascii="Times New Roman" w:hAnsi="Times New Roman"/>
                <w:spacing w:val="28"/>
                <w:w w:val="99"/>
                <w:sz w:val="20"/>
                <w:szCs w:val="20"/>
                <w:lang w:val="ru-RU"/>
              </w:rPr>
            </w:pPr>
            <w:r w:rsidRPr="00362738">
              <w:rPr>
                <w:rFonts w:ascii="Times New Roman" w:hAnsi="Times New Roman"/>
                <w:spacing w:val="-1"/>
                <w:sz w:val="20"/>
                <w:szCs w:val="20"/>
                <w:lang w:val="ru-RU"/>
              </w:rPr>
              <w:t>Коммуникативная</w:t>
            </w:r>
            <w:r w:rsidRPr="00362738">
              <w:rPr>
                <w:rFonts w:ascii="Times New Roman" w:hAnsi="Times New Roman"/>
                <w:spacing w:val="28"/>
                <w:w w:val="99"/>
                <w:sz w:val="20"/>
                <w:szCs w:val="20"/>
                <w:lang w:val="ru-RU"/>
              </w:rPr>
              <w:t xml:space="preserve"> </w:t>
            </w:r>
          </w:p>
          <w:p w14:paraId="5A8C659F" w14:textId="77777777" w:rsidR="00362738" w:rsidRDefault="004A5B1E" w:rsidP="00362738">
            <w:pPr>
              <w:pStyle w:val="TableParagraph"/>
              <w:ind w:left="102"/>
              <w:rPr>
                <w:rFonts w:ascii="Times New Roman" w:hAnsi="Times New Roman"/>
                <w:spacing w:val="26"/>
                <w:w w:val="99"/>
                <w:sz w:val="20"/>
                <w:szCs w:val="20"/>
                <w:lang w:val="ru-RU"/>
              </w:rPr>
            </w:pPr>
            <w:r w:rsidRPr="00362738">
              <w:rPr>
                <w:rFonts w:ascii="Times New Roman" w:hAnsi="Times New Roman"/>
                <w:spacing w:val="-1"/>
                <w:sz w:val="20"/>
                <w:szCs w:val="20"/>
                <w:lang w:val="ru-RU"/>
              </w:rPr>
              <w:t>Конструктивная</w:t>
            </w:r>
            <w:r w:rsidRPr="00362738">
              <w:rPr>
                <w:rFonts w:ascii="Times New Roman" w:hAnsi="Times New Roman"/>
                <w:spacing w:val="26"/>
                <w:w w:val="99"/>
                <w:sz w:val="20"/>
                <w:szCs w:val="20"/>
                <w:lang w:val="ru-RU"/>
              </w:rPr>
              <w:t xml:space="preserve"> </w:t>
            </w:r>
          </w:p>
          <w:p w14:paraId="57236365" w14:textId="77777777" w:rsidR="004A5B1E" w:rsidRPr="00362738" w:rsidRDefault="004A5B1E" w:rsidP="00362738">
            <w:pPr>
              <w:pStyle w:val="TableParagraph"/>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Продуктивная</w:t>
            </w:r>
          </w:p>
          <w:p w14:paraId="03A90358" w14:textId="77777777" w:rsidR="00362738" w:rsidRDefault="004A5B1E" w:rsidP="00362738">
            <w:pPr>
              <w:pStyle w:val="TableParagraph"/>
              <w:ind w:left="102"/>
              <w:rPr>
                <w:rFonts w:ascii="Times New Roman" w:hAnsi="Times New Roman"/>
                <w:spacing w:val="22"/>
                <w:w w:val="99"/>
                <w:sz w:val="20"/>
                <w:szCs w:val="20"/>
                <w:lang w:val="ru-RU"/>
              </w:rPr>
            </w:pPr>
            <w:r w:rsidRPr="00362738">
              <w:rPr>
                <w:rFonts w:ascii="Times New Roman" w:hAnsi="Times New Roman"/>
                <w:sz w:val="20"/>
                <w:szCs w:val="20"/>
                <w:lang w:val="ru-RU"/>
              </w:rPr>
              <w:t>Музыкально-художественная</w:t>
            </w:r>
            <w:r w:rsidRPr="00362738">
              <w:rPr>
                <w:rFonts w:ascii="Times New Roman" w:hAnsi="Times New Roman"/>
                <w:spacing w:val="22"/>
                <w:w w:val="99"/>
                <w:sz w:val="20"/>
                <w:szCs w:val="20"/>
                <w:lang w:val="ru-RU"/>
              </w:rPr>
              <w:t xml:space="preserve"> </w:t>
            </w:r>
          </w:p>
          <w:p w14:paraId="05F1FECB" w14:textId="77777777" w:rsidR="004A5B1E" w:rsidRPr="00362738" w:rsidRDefault="004A5B1E" w:rsidP="00362738">
            <w:pPr>
              <w:pStyle w:val="TableParagraph"/>
              <w:ind w:left="102"/>
              <w:rPr>
                <w:rFonts w:ascii="Times New Roman" w:eastAsia="Times New Roman" w:hAnsi="Times New Roman"/>
                <w:sz w:val="20"/>
                <w:szCs w:val="20"/>
                <w:lang w:val="ru-RU"/>
              </w:rPr>
            </w:pPr>
            <w:r w:rsidRPr="00362738">
              <w:rPr>
                <w:rFonts w:ascii="Times New Roman" w:hAnsi="Times New Roman"/>
                <w:sz w:val="20"/>
                <w:szCs w:val="20"/>
                <w:lang w:val="ru-RU"/>
              </w:rPr>
              <w:t>Чтение</w:t>
            </w:r>
            <w:r w:rsidRPr="00362738">
              <w:rPr>
                <w:rFonts w:ascii="Times New Roman" w:hAnsi="Times New Roman"/>
                <w:spacing w:val="-16"/>
                <w:sz w:val="20"/>
                <w:szCs w:val="20"/>
                <w:lang w:val="ru-RU"/>
              </w:rPr>
              <w:t xml:space="preserve"> </w:t>
            </w:r>
            <w:r w:rsidRPr="00362738">
              <w:rPr>
                <w:rFonts w:ascii="Times New Roman" w:hAnsi="Times New Roman"/>
                <w:sz w:val="20"/>
                <w:szCs w:val="20"/>
                <w:lang w:val="ru-RU"/>
              </w:rPr>
              <w:t>художественной</w:t>
            </w:r>
            <w:r w:rsidRPr="00362738">
              <w:rPr>
                <w:rFonts w:ascii="Times New Roman" w:hAnsi="Times New Roman"/>
                <w:spacing w:val="-16"/>
                <w:sz w:val="20"/>
                <w:szCs w:val="20"/>
                <w:lang w:val="ru-RU"/>
              </w:rPr>
              <w:t xml:space="preserve"> </w:t>
            </w:r>
            <w:r w:rsidRPr="00362738">
              <w:rPr>
                <w:rFonts w:ascii="Times New Roman" w:hAnsi="Times New Roman"/>
                <w:sz w:val="20"/>
                <w:szCs w:val="20"/>
                <w:lang w:val="ru-RU"/>
              </w:rPr>
              <w:t>литературы</w:t>
            </w:r>
          </w:p>
          <w:p w14:paraId="2FC87196" w14:textId="77777777" w:rsidR="004A5B1E" w:rsidRPr="00362738" w:rsidRDefault="004A5B1E" w:rsidP="004A5B1E">
            <w:pPr>
              <w:pStyle w:val="TableParagraph"/>
              <w:ind w:left="102"/>
              <w:rPr>
                <w:rFonts w:ascii="Times New Roman" w:eastAsia="Times New Roman" w:hAnsi="Times New Roman"/>
                <w:sz w:val="20"/>
                <w:szCs w:val="20"/>
                <w:lang w:val="ru-RU"/>
              </w:rPr>
            </w:pPr>
            <w:r w:rsidRPr="00362738">
              <w:rPr>
                <w:rFonts w:ascii="Times New Roman" w:hAnsi="Times New Roman"/>
                <w:sz w:val="20"/>
                <w:szCs w:val="20"/>
                <w:lang w:val="ru-RU"/>
              </w:rPr>
              <w:t>Самообслуживание</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и</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элементарный</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бытовой</w:t>
            </w:r>
            <w:r w:rsidRPr="00362738">
              <w:rPr>
                <w:rFonts w:ascii="Times New Roman" w:hAnsi="Times New Roman"/>
                <w:spacing w:val="-12"/>
                <w:sz w:val="20"/>
                <w:szCs w:val="20"/>
                <w:lang w:val="ru-RU"/>
              </w:rPr>
              <w:t xml:space="preserve"> </w:t>
            </w:r>
            <w:r w:rsidRPr="00362738">
              <w:rPr>
                <w:rFonts w:ascii="Times New Roman" w:hAnsi="Times New Roman"/>
                <w:sz w:val="20"/>
                <w:szCs w:val="20"/>
                <w:lang w:val="ru-RU"/>
              </w:rPr>
              <w:t>труд</w:t>
            </w:r>
          </w:p>
        </w:tc>
      </w:tr>
      <w:tr w:rsidR="004A5B1E" w:rsidRPr="00362738" w14:paraId="44A70DF0" w14:textId="77777777" w:rsidTr="00362738">
        <w:trPr>
          <w:trHeight w:hRule="exact" w:val="1700"/>
        </w:trPr>
        <w:tc>
          <w:tcPr>
            <w:tcW w:w="2602" w:type="dxa"/>
            <w:tcBorders>
              <w:top w:val="single" w:sz="5" w:space="0" w:color="000000"/>
              <w:left w:val="single" w:sz="5" w:space="0" w:color="000000"/>
              <w:bottom w:val="single" w:sz="5" w:space="0" w:color="000000"/>
              <w:right w:val="single" w:sz="5" w:space="0" w:color="000000"/>
            </w:tcBorders>
          </w:tcPr>
          <w:p w14:paraId="02D05B97" w14:textId="77777777" w:rsidR="004A5B1E" w:rsidRPr="00362738" w:rsidRDefault="004A5B1E" w:rsidP="004A5B1E">
            <w:pPr>
              <w:pStyle w:val="TableParagraph"/>
              <w:rPr>
                <w:rFonts w:ascii="Times New Roman" w:eastAsia="Times New Roman" w:hAnsi="Times New Roman"/>
                <w:b/>
                <w:bCs/>
                <w:sz w:val="20"/>
                <w:szCs w:val="20"/>
                <w:lang w:val="ru-RU"/>
              </w:rPr>
            </w:pPr>
          </w:p>
          <w:p w14:paraId="0E566F2C" w14:textId="77777777" w:rsidR="004A5B1E" w:rsidRPr="00362738" w:rsidRDefault="004A5B1E" w:rsidP="004A5B1E">
            <w:pPr>
              <w:pStyle w:val="TableParagraph"/>
              <w:rPr>
                <w:rFonts w:ascii="Times New Roman" w:eastAsia="Times New Roman" w:hAnsi="Times New Roman"/>
                <w:b/>
                <w:bCs/>
                <w:sz w:val="20"/>
                <w:szCs w:val="20"/>
                <w:lang w:val="ru-RU"/>
              </w:rPr>
            </w:pPr>
          </w:p>
          <w:p w14:paraId="24F3B11F" w14:textId="77777777" w:rsidR="004A5B1E" w:rsidRPr="00362738" w:rsidRDefault="004A5B1E" w:rsidP="004A5B1E">
            <w:pPr>
              <w:pStyle w:val="TableParagraph"/>
              <w:spacing w:before="3"/>
              <w:rPr>
                <w:rFonts w:ascii="Times New Roman" w:eastAsia="Times New Roman" w:hAnsi="Times New Roman"/>
                <w:b/>
                <w:bCs/>
                <w:sz w:val="20"/>
                <w:szCs w:val="20"/>
                <w:lang w:val="ru-RU"/>
              </w:rPr>
            </w:pPr>
          </w:p>
          <w:p w14:paraId="33DEBD57" w14:textId="77777777" w:rsidR="004A5B1E" w:rsidRPr="00362738" w:rsidRDefault="004A5B1E" w:rsidP="004A5B1E">
            <w:pPr>
              <w:pStyle w:val="TableParagraph"/>
              <w:ind w:left="102" w:right="521"/>
              <w:rPr>
                <w:rFonts w:ascii="Times New Roman" w:eastAsia="Times New Roman" w:hAnsi="Times New Roman"/>
                <w:sz w:val="20"/>
                <w:szCs w:val="20"/>
              </w:rPr>
            </w:pPr>
            <w:proofErr w:type="spellStart"/>
            <w:r w:rsidRPr="00362738">
              <w:rPr>
                <w:rFonts w:ascii="Times New Roman" w:hAnsi="Times New Roman"/>
                <w:sz w:val="20"/>
                <w:szCs w:val="20"/>
              </w:rPr>
              <w:t>Формы</w:t>
            </w:r>
            <w:proofErr w:type="spellEnd"/>
            <w:r w:rsidRPr="00362738">
              <w:rPr>
                <w:rFonts w:ascii="Times New Roman" w:hAnsi="Times New Roman"/>
                <w:spacing w:val="-19"/>
                <w:sz w:val="20"/>
                <w:szCs w:val="20"/>
              </w:rPr>
              <w:t xml:space="preserve"> </w:t>
            </w:r>
            <w:proofErr w:type="spellStart"/>
            <w:r w:rsidRPr="00362738">
              <w:rPr>
                <w:rFonts w:ascii="Times New Roman" w:hAnsi="Times New Roman"/>
                <w:sz w:val="20"/>
                <w:szCs w:val="20"/>
              </w:rPr>
              <w:t>организации</w:t>
            </w:r>
            <w:proofErr w:type="spellEnd"/>
            <w:r w:rsidRPr="00362738">
              <w:rPr>
                <w:rFonts w:ascii="Times New Roman" w:hAnsi="Times New Roman"/>
                <w:spacing w:val="23"/>
                <w:w w:val="99"/>
                <w:sz w:val="20"/>
                <w:szCs w:val="20"/>
              </w:rPr>
              <w:t xml:space="preserve"> </w:t>
            </w:r>
            <w:proofErr w:type="spellStart"/>
            <w:r w:rsidRPr="00362738">
              <w:rPr>
                <w:rFonts w:ascii="Times New Roman" w:hAnsi="Times New Roman"/>
                <w:sz w:val="20"/>
                <w:szCs w:val="20"/>
              </w:rPr>
              <w:t>деятельности</w:t>
            </w:r>
            <w:proofErr w:type="spellEnd"/>
          </w:p>
        </w:tc>
        <w:tc>
          <w:tcPr>
            <w:tcW w:w="7573" w:type="dxa"/>
            <w:tcBorders>
              <w:top w:val="single" w:sz="5" w:space="0" w:color="000000"/>
              <w:left w:val="single" w:sz="5" w:space="0" w:color="000000"/>
              <w:bottom w:val="single" w:sz="5" w:space="0" w:color="000000"/>
              <w:right w:val="single" w:sz="5" w:space="0" w:color="000000"/>
            </w:tcBorders>
          </w:tcPr>
          <w:p w14:paraId="03128C99" w14:textId="77777777" w:rsidR="00362738" w:rsidRDefault="004A5B1E" w:rsidP="00362738">
            <w:pPr>
              <w:pStyle w:val="TableParagraph"/>
              <w:tabs>
                <w:tab w:val="left" w:pos="7573"/>
              </w:tabs>
              <w:ind w:left="102"/>
              <w:rPr>
                <w:rFonts w:ascii="Times New Roman" w:hAnsi="Times New Roman"/>
                <w:spacing w:val="50"/>
                <w:w w:val="99"/>
                <w:sz w:val="20"/>
                <w:szCs w:val="20"/>
                <w:lang w:val="ru-RU"/>
              </w:rPr>
            </w:pPr>
            <w:r w:rsidRPr="00362738">
              <w:rPr>
                <w:rFonts w:ascii="Times New Roman" w:hAnsi="Times New Roman"/>
                <w:spacing w:val="-1"/>
                <w:sz w:val="20"/>
                <w:szCs w:val="20"/>
                <w:lang w:val="ru-RU"/>
              </w:rPr>
              <w:t>Индивидуальные,</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подгрупповые</w:t>
            </w:r>
            <w:r w:rsidRPr="00362738">
              <w:rPr>
                <w:rFonts w:ascii="Times New Roman" w:hAnsi="Times New Roman"/>
                <w:spacing w:val="-10"/>
                <w:sz w:val="20"/>
                <w:szCs w:val="20"/>
                <w:lang w:val="ru-RU"/>
              </w:rPr>
              <w:t xml:space="preserve"> </w:t>
            </w:r>
            <w:r w:rsidRPr="00362738">
              <w:rPr>
                <w:rFonts w:ascii="Times New Roman" w:hAnsi="Times New Roman"/>
                <w:sz w:val="20"/>
                <w:szCs w:val="20"/>
                <w:lang w:val="ru-RU"/>
              </w:rPr>
              <w:t>и</w:t>
            </w:r>
            <w:r w:rsidRPr="00362738">
              <w:rPr>
                <w:rFonts w:ascii="Times New Roman" w:hAnsi="Times New Roman"/>
                <w:spacing w:val="-11"/>
                <w:sz w:val="20"/>
                <w:szCs w:val="20"/>
                <w:lang w:val="ru-RU"/>
              </w:rPr>
              <w:t xml:space="preserve"> </w:t>
            </w:r>
            <w:r w:rsidRPr="00362738">
              <w:rPr>
                <w:rFonts w:ascii="Times New Roman" w:hAnsi="Times New Roman"/>
                <w:sz w:val="20"/>
                <w:szCs w:val="20"/>
                <w:lang w:val="ru-RU"/>
              </w:rPr>
              <w:t>групповые</w:t>
            </w:r>
            <w:r w:rsidRPr="00362738">
              <w:rPr>
                <w:rFonts w:ascii="Times New Roman" w:hAnsi="Times New Roman"/>
                <w:spacing w:val="-10"/>
                <w:sz w:val="20"/>
                <w:szCs w:val="20"/>
                <w:lang w:val="ru-RU"/>
              </w:rPr>
              <w:t xml:space="preserve"> </w:t>
            </w:r>
            <w:r w:rsidRPr="00362738">
              <w:rPr>
                <w:rFonts w:ascii="Times New Roman" w:hAnsi="Times New Roman"/>
                <w:sz w:val="20"/>
                <w:szCs w:val="20"/>
                <w:lang w:val="ru-RU"/>
              </w:rPr>
              <w:t>игровые</w:t>
            </w:r>
            <w:r w:rsidR="00362738">
              <w:rPr>
                <w:rFonts w:ascii="Times New Roman" w:hAnsi="Times New Roman"/>
                <w:spacing w:val="-11"/>
                <w:sz w:val="20"/>
                <w:szCs w:val="20"/>
                <w:lang w:val="ru-RU"/>
              </w:rPr>
              <w:t xml:space="preserve"> </w:t>
            </w:r>
            <w:r w:rsidRPr="00362738">
              <w:rPr>
                <w:rFonts w:ascii="Times New Roman" w:hAnsi="Times New Roman"/>
                <w:spacing w:val="-1"/>
                <w:sz w:val="20"/>
                <w:szCs w:val="20"/>
                <w:lang w:val="ru-RU"/>
              </w:rPr>
              <w:t>занятия</w:t>
            </w:r>
            <w:r w:rsidRPr="00362738">
              <w:rPr>
                <w:rFonts w:ascii="Times New Roman" w:hAnsi="Times New Roman"/>
                <w:spacing w:val="50"/>
                <w:w w:val="99"/>
                <w:sz w:val="20"/>
                <w:szCs w:val="20"/>
                <w:lang w:val="ru-RU"/>
              </w:rPr>
              <w:t xml:space="preserve"> </w:t>
            </w:r>
          </w:p>
          <w:p w14:paraId="79A882D3" w14:textId="77777777" w:rsidR="004A5B1E" w:rsidRPr="00362738" w:rsidRDefault="004A5B1E" w:rsidP="00362738">
            <w:pPr>
              <w:pStyle w:val="TableParagraph"/>
              <w:tabs>
                <w:tab w:val="left" w:pos="7573"/>
              </w:tabs>
              <w:ind w:left="102" w:right="2314"/>
              <w:rPr>
                <w:rFonts w:ascii="Times New Roman" w:eastAsia="Times New Roman" w:hAnsi="Times New Roman"/>
                <w:sz w:val="20"/>
                <w:szCs w:val="20"/>
                <w:lang w:val="ru-RU"/>
              </w:rPr>
            </w:pPr>
            <w:r w:rsidRPr="00362738">
              <w:rPr>
                <w:rFonts w:ascii="Times New Roman" w:hAnsi="Times New Roman"/>
                <w:sz w:val="20"/>
                <w:szCs w:val="20"/>
                <w:lang w:val="ru-RU"/>
              </w:rPr>
              <w:t>Экскурсии</w:t>
            </w:r>
          </w:p>
          <w:p w14:paraId="50AFD02A" w14:textId="77777777" w:rsidR="00362738" w:rsidRDefault="004A5B1E" w:rsidP="00362738">
            <w:pPr>
              <w:pStyle w:val="TableParagraph"/>
              <w:tabs>
                <w:tab w:val="left" w:pos="7573"/>
              </w:tabs>
              <w:ind w:left="102"/>
              <w:rPr>
                <w:rFonts w:ascii="Times New Roman" w:hAnsi="Times New Roman"/>
                <w:spacing w:val="24"/>
                <w:w w:val="99"/>
                <w:sz w:val="20"/>
                <w:szCs w:val="20"/>
                <w:lang w:val="ru-RU"/>
              </w:rPr>
            </w:pPr>
            <w:r w:rsidRPr="00362738">
              <w:rPr>
                <w:rFonts w:ascii="Times New Roman" w:hAnsi="Times New Roman"/>
                <w:sz w:val="20"/>
                <w:szCs w:val="20"/>
                <w:lang w:val="ru-RU"/>
              </w:rPr>
              <w:t>Культурно-массовые</w:t>
            </w:r>
            <w:r w:rsidRPr="00362738">
              <w:rPr>
                <w:rFonts w:ascii="Times New Roman" w:hAnsi="Times New Roman"/>
                <w:spacing w:val="-30"/>
                <w:sz w:val="20"/>
                <w:szCs w:val="20"/>
                <w:lang w:val="ru-RU"/>
              </w:rPr>
              <w:t xml:space="preserve"> </w:t>
            </w:r>
            <w:r w:rsidRPr="00362738">
              <w:rPr>
                <w:rFonts w:ascii="Times New Roman" w:hAnsi="Times New Roman"/>
                <w:sz w:val="20"/>
                <w:szCs w:val="20"/>
                <w:lang w:val="ru-RU"/>
              </w:rPr>
              <w:t>мероприятия</w:t>
            </w:r>
            <w:r w:rsidRPr="00362738">
              <w:rPr>
                <w:rFonts w:ascii="Times New Roman" w:hAnsi="Times New Roman"/>
                <w:spacing w:val="24"/>
                <w:w w:val="99"/>
                <w:sz w:val="20"/>
                <w:szCs w:val="20"/>
                <w:lang w:val="ru-RU"/>
              </w:rPr>
              <w:t xml:space="preserve"> </w:t>
            </w:r>
          </w:p>
          <w:p w14:paraId="03D1C13D" w14:textId="77777777" w:rsidR="00362738" w:rsidRDefault="004A5B1E" w:rsidP="00362738">
            <w:pPr>
              <w:pStyle w:val="TableParagraph"/>
              <w:tabs>
                <w:tab w:val="left" w:pos="7573"/>
              </w:tabs>
              <w:ind w:left="102"/>
              <w:rPr>
                <w:rFonts w:ascii="Times New Roman" w:hAnsi="Times New Roman"/>
                <w:spacing w:val="24"/>
                <w:w w:val="99"/>
                <w:sz w:val="20"/>
                <w:szCs w:val="20"/>
                <w:lang w:val="ru-RU"/>
              </w:rPr>
            </w:pPr>
            <w:r w:rsidRPr="00362738">
              <w:rPr>
                <w:rFonts w:ascii="Times New Roman" w:hAnsi="Times New Roman"/>
                <w:spacing w:val="-1"/>
                <w:sz w:val="20"/>
                <w:szCs w:val="20"/>
                <w:lang w:val="ru-RU"/>
              </w:rPr>
              <w:t>Спортивные</w:t>
            </w:r>
            <w:r w:rsidRPr="00362738">
              <w:rPr>
                <w:rFonts w:ascii="Times New Roman" w:hAnsi="Times New Roman"/>
                <w:spacing w:val="-22"/>
                <w:sz w:val="20"/>
                <w:szCs w:val="20"/>
                <w:lang w:val="ru-RU"/>
              </w:rPr>
              <w:t xml:space="preserve"> </w:t>
            </w:r>
            <w:r w:rsidRPr="00362738">
              <w:rPr>
                <w:rFonts w:ascii="Times New Roman" w:hAnsi="Times New Roman"/>
                <w:sz w:val="20"/>
                <w:szCs w:val="20"/>
                <w:lang w:val="ru-RU"/>
              </w:rPr>
              <w:t>мероприятия</w:t>
            </w:r>
            <w:r w:rsidRPr="00362738">
              <w:rPr>
                <w:rFonts w:ascii="Times New Roman" w:hAnsi="Times New Roman"/>
                <w:spacing w:val="24"/>
                <w:w w:val="99"/>
                <w:sz w:val="20"/>
                <w:szCs w:val="20"/>
                <w:lang w:val="ru-RU"/>
              </w:rPr>
              <w:t xml:space="preserve"> </w:t>
            </w:r>
          </w:p>
          <w:p w14:paraId="20EEFCCE" w14:textId="77777777" w:rsidR="004A5B1E" w:rsidRPr="00362738" w:rsidRDefault="004A5B1E" w:rsidP="00362738">
            <w:pPr>
              <w:pStyle w:val="TableParagraph"/>
              <w:tabs>
                <w:tab w:val="left" w:pos="7573"/>
              </w:tabs>
              <w:ind w:left="102"/>
              <w:rPr>
                <w:rFonts w:ascii="Times New Roman" w:eastAsia="Times New Roman" w:hAnsi="Times New Roman"/>
                <w:sz w:val="20"/>
                <w:szCs w:val="20"/>
                <w:lang w:val="ru-RU"/>
              </w:rPr>
            </w:pPr>
            <w:r w:rsidRPr="00362738">
              <w:rPr>
                <w:rFonts w:ascii="Times New Roman" w:hAnsi="Times New Roman"/>
                <w:spacing w:val="-1"/>
                <w:sz w:val="20"/>
                <w:szCs w:val="20"/>
                <w:lang w:val="ru-RU"/>
              </w:rPr>
              <w:t>Развлечения</w:t>
            </w:r>
          </w:p>
          <w:p w14:paraId="0B6534CB" w14:textId="77777777" w:rsidR="004A5B1E" w:rsidRPr="00362738" w:rsidRDefault="004A5B1E" w:rsidP="00362738">
            <w:pPr>
              <w:pStyle w:val="TableParagraph"/>
              <w:tabs>
                <w:tab w:val="left" w:pos="7573"/>
              </w:tabs>
              <w:ind w:left="102" w:right="6393"/>
              <w:rPr>
                <w:rFonts w:ascii="Times New Roman" w:eastAsia="Times New Roman" w:hAnsi="Times New Roman"/>
                <w:sz w:val="20"/>
                <w:szCs w:val="20"/>
                <w:lang w:val="ru-RU"/>
              </w:rPr>
            </w:pPr>
            <w:r w:rsidRPr="00362738">
              <w:rPr>
                <w:rFonts w:ascii="Times New Roman" w:hAnsi="Times New Roman"/>
                <w:spacing w:val="-1"/>
                <w:sz w:val="20"/>
                <w:szCs w:val="20"/>
                <w:lang w:val="ru-RU"/>
              </w:rPr>
              <w:t>Зарядка</w:t>
            </w:r>
            <w:r w:rsidRPr="00362738">
              <w:rPr>
                <w:rFonts w:ascii="Times New Roman" w:hAnsi="Times New Roman"/>
                <w:spacing w:val="26"/>
                <w:w w:val="99"/>
                <w:sz w:val="20"/>
                <w:szCs w:val="20"/>
                <w:lang w:val="ru-RU"/>
              </w:rPr>
              <w:t xml:space="preserve"> </w:t>
            </w:r>
            <w:r w:rsidRPr="00362738">
              <w:rPr>
                <w:rFonts w:ascii="Times New Roman" w:hAnsi="Times New Roman"/>
                <w:spacing w:val="-1"/>
                <w:sz w:val="20"/>
                <w:szCs w:val="20"/>
                <w:lang w:val="ru-RU"/>
              </w:rPr>
              <w:t>Прогулка</w:t>
            </w:r>
          </w:p>
        </w:tc>
      </w:tr>
      <w:tr w:rsidR="004A5B1E" w:rsidRPr="00362738" w14:paraId="225A4777" w14:textId="77777777" w:rsidTr="00362738">
        <w:trPr>
          <w:trHeight w:hRule="exact" w:val="1427"/>
        </w:trPr>
        <w:tc>
          <w:tcPr>
            <w:tcW w:w="2602" w:type="dxa"/>
            <w:tcBorders>
              <w:top w:val="single" w:sz="5" w:space="0" w:color="000000"/>
              <w:left w:val="single" w:sz="5" w:space="0" w:color="000000"/>
              <w:bottom w:val="single" w:sz="5" w:space="0" w:color="000000"/>
              <w:right w:val="single" w:sz="5" w:space="0" w:color="000000"/>
            </w:tcBorders>
          </w:tcPr>
          <w:p w14:paraId="57CE80E2" w14:textId="77777777" w:rsidR="004A5B1E" w:rsidRPr="00362738" w:rsidRDefault="004A5B1E" w:rsidP="004A5B1E">
            <w:pPr>
              <w:pStyle w:val="TableParagraph"/>
              <w:spacing w:before="4"/>
              <w:rPr>
                <w:rFonts w:ascii="Times New Roman" w:eastAsia="Times New Roman" w:hAnsi="Times New Roman"/>
                <w:b/>
                <w:bCs/>
                <w:sz w:val="20"/>
                <w:szCs w:val="20"/>
                <w:lang w:val="ru-RU"/>
              </w:rPr>
            </w:pPr>
          </w:p>
          <w:p w14:paraId="28334FFF" w14:textId="77777777" w:rsidR="004A5B1E" w:rsidRPr="00362738" w:rsidRDefault="004A5B1E" w:rsidP="004A5B1E">
            <w:pPr>
              <w:pStyle w:val="TableParagraph"/>
              <w:ind w:left="102" w:right="185"/>
              <w:rPr>
                <w:rFonts w:ascii="Times New Roman" w:eastAsia="Times New Roman" w:hAnsi="Times New Roman"/>
                <w:sz w:val="20"/>
                <w:szCs w:val="20"/>
                <w:lang w:val="ru-RU"/>
              </w:rPr>
            </w:pPr>
            <w:r w:rsidRPr="00362738">
              <w:rPr>
                <w:rFonts w:ascii="Times New Roman" w:hAnsi="Times New Roman"/>
                <w:sz w:val="20"/>
                <w:szCs w:val="20"/>
                <w:lang w:val="ru-RU"/>
              </w:rPr>
              <w:t>Кадровый потенциал, предоставляющий образовательные услуги</w:t>
            </w:r>
          </w:p>
        </w:tc>
        <w:tc>
          <w:tcPr>
            <w:tcW w:w="7573" w:type="dxa"/>
            <w:tcBorders>
              <w:top w:val="single" w:sz="5" w:space="0" w:color="000000"/>
              <w:left w:val="single" w:sz="5" w:space="0" w:color="000000"/>
              <w:bottom w:val="single" w:sz="5" w:space="0" w:color="000000"/>
              <w:right w:val="single" w:sz="5" w:space="0" w:color="000000"/>
            </w:tcBorders>
          </w:tcPr>
          <w:p w14:paraId="5390A0B5" w14:textId="77777777" w:rsidR="004A5B1E" w:rsidRPr="00362738" w:rsidRDefault="004A5B1E" w:rsidP="004A5B1E">
            <w:pPr>
              <w:pStyle w:val="TableParagraph"/>
              <w:spacing w:line="224" w:lineRule="exact"/>
              <w:ind w:left="102"/>
              <w:rPr>
                <w:rFonts w:ascii="Times New Roman" w:eastAsia="Times New Roman" w:hAnsi="Times New Roman"/>
                <w:sz w:val="20"/>
                <w:szCs w:val="20"/>
                <w:lang w:val="ru-RU"/>
              </w:rPr>
            </w:pPr>
            <w:r w:rsidRPr="00362738">
              <w:rPr>
                <w:rFonts w:ascii="Times New Roman" w:hAnsi="Times New Roman"/>
                <w:sz w:val="20"/>
                <w:szCs w:val="20"/>
                <w:u w:val="single" w:color="000000"/>
                <w:lang w:val="ru-RU"/>
              </w:rPr>
              <w:t xml:space="preserve"> Административный </w:t>
            </w:r>
          </w:p>
          <w:p w14:paraId="6E722CFF" w14:textId="3D5FB6CA" w:rsidR="004A5B1E" w:rsidRDefault="00C843FE" w:rsidP="004A5B1E">
            <w:pPr>
              <w:pStyle w:val="TableParagraph"/>
              <w:spacing w:line="229" w:lineRule="exact"/>
              <w:ind w:left="102"/>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lang w:val="ru-RU"/>
              </w:rPr>
              <w:t>И.о.</w:t>
            </w:r>
            <w:r w:rsidR="004A5B1E" w:rsidRPr="00362738">
              <w:rPr>
                <w:rFonts w:ascii="Times New Roman" w:hAnsi="Times New Roman"/>
                <w:sz w:val="20"/>
                <w:szCs w:val="20"/>
                <w:lang w:val="ru-RU"/>
              </w:rPr>
              <w:t>Заведующ</w:t>
            </w:r>
            <w:r>
              <w:rPr>
                <w:rFonts w:ascii="Times New Roman" w:hAnsi="Times New Roman"/>
                <w:sz w:val="20"/>
                <w:szCs w:val="20"/>
                <w:lang w:val="ru-RU"/>
              </w:rPr>
              <w:t>его</w:t>
            </w:r>
            <w:proofErr w:type="spellEnd"/>
            <w:r w:rsidR="004A5B1E" w:rsidRPr="00362738">
              <w:rPr>
                <w:rFonts w:ascii="Times New Roman" w:hAnsi="Times New Roman"/>
                <w:sz w:val="20"/>
                <w:szCs w:val="20"/>
                <w:lang w:val="ru-RU"/>
              </w:rPr>
              <w:t xml:space="preserve"> – </w:t>
            </w:r>
            <w:r>
              <w:rPr>
                <w:rFonts w:ascii="Times New Roman" w:hAnsi="Times New Roman"/>
                <w:sz w:val="20"/>
                <w:szCs w:val="20"/>
                <w:lang w:val="ru-RU"/>
              </w:rPr>
              <w:t xml:space="preserve">Гончарова </w:t>
            </w:r>
            <w:proofErr w:type="gramStart"/>
            <w:r>
              <w:rPr>
                <w:rFonts w:ascii="Times New Roman" w:hAnsi="Times New Roman"/>
                <w:sz w:val="20"/>
                <w:szCs w:val="20"/>
                <w:lang w:val="ru-RU"/>
              </w:rPr>
              <w:t>О.И</w:t>
            </w:r>
            <w:proofErr w:type="gramEnd"/>
          </w:p>
          <w:p w14:paraId="2D352C66" w14:textId="627AB6FC" w:rsidR="00362738" w:rsidRPr="00362738" w:rsidRDefault="00362738" w:rsidP="004A5B1E">
            <w:pPr>
              <w:pStyle w:val="TableParagraph"/>
              <w:spacing w:line="229" w:lineRule="exact"/>
              <w:ind w:left="102"/>
              <w:rPr>
                <w:rFonts w:ascii="Times New Roman" w:eastAsia="Times New Roman" w:hAnsi="Times New Roman"/>
                <w:sz w:val="20"/>
                <w:szCs w:val="20"/>
                <w:lang w:val="ru-RU"/>
              </w:rPr>
            </w:pPr>
            <w:r>
              <w:rPr>
                <w:rFonts w:ascii="Times New Roman" w:hAnsi="Times New Roman"/>
                <w:sz w:val="20"/>
                <w:szCs w:val="20"/>
                <w:lang w:val="ru-RU"/>
              </w:rPr>
              <w:t xml:space="preserve">Заместитель заведующего </w:t>
            </w:r>
          </w:p>
          <w:p w14:paraId="6BF4FEF9" w14:textId="77777777" w:rsidR="004A5B1E" w:rsidRPr="00362738" w:rsidRDefault="004A5B1E" w:rsidP="004A5B1E">
            <w:pPr>
              <w:pStyle w:val="TableParagraph"/>
              <w:ind w:left="102" w:right="2612"/>
              <w:rPr>
                <w:rFonts w:ascii="Times New Roman" w:hAnsi="Times New Roman"/>
                <w:sz w:val="20"/>
                <w:szCs w:val="20"/>
                <w:lang w:val="ru-RU"/>
              </w:rPr>
            </w:pPr>
            <w:r w:rsidRPr="00362738">
              <w:rPr>
                <w:rFonts w:ascii="Times New Roman" w:hAnsi="Times New Roman"/>
                <w:sz w:val="20"/>
                <w:szCs w:val="20"/>
                <w:u w:val="single" w:color="000000"/>
                <w:lang w:val="ru-RU"/>
              </w:rPr>
              <w:t xml:space="preserve"> </w:t>
            </w:r>
            <w:proofErr w:type="gramStart"/>
            <w:r w:rsidRPr="00362738">
              <w:rPr>
                <w:rFonts w:ascii="Times New Roman" w:hAnsi="Times New Roman"/>
                <w:sz w:val="20"/>
                <w:szCs w:val="20"/>
                <w:u w:val="single" w:color="000000"/>
                <w:lang w:val="ru-RU"/>
              </w:rPr>
              <w:t>Педагогические  работники</w:t>
            </w:r>
            <w:proofErr w:type="gramEnd"/>
            <w:r w:rsidRPr="00362738">
              <w:rPr>
                <w:rFonts w:ascii="Times New Roman" w:hAnsi="Times New Roman"/>
                <w:sz w:val="20"/>
                <w:szCs w:val="20"/>
                <w:u w:val="single" w:color="000000"/>
                <w:lang w:val="ru-RU"/>
              </w:rPr>
              <w:t xml:space="preserve"> </w:t>
            </w:r>
            <w:r w:rsidRPr="00362738">
              <w:rPr>
                <w:rFonts w:ascii="Times New Roman" w:hAnsi="Times New Roman"/>
                <w:sz w:val="20"/>
                <w:szCs w:val="20"/>
                <w:lang w:val="ru-RU"/>
              </w:rPr>
              <w:t xml:space="preserve"> </w:t>
            </w:r>
          </w:p>
          <w:p w14:paraId="30E67FF5" w14:textId="77777777" w:rsidR="004A5B1E" w:rsidRPr="00362738" w:rsidRDefault="004A5B1E" w:rsidP="004A5B1E">
            <w:pPr>
              <w:pStyle w:val="TableParagraph"/>
              <w:ind w:left="102"/>
              <w:rPr>
                <w:rFonts w:ascii="Times New Roman" w:hAnsi="Times New Roman"/>
                <w:sz w:val="20"/>
                <w:szCs w:val="20"/>
                <w:lang w:val="ru-RU"/>
              </w:rPr>
            </w:pPr>
            <w:r w:rsidRPr="001972EF">
              <w:rPr>
                <w:rFonts w:ascii="Times New Roman" w:hAnsi="Times New Roman"/>
                <w:sz w:val="20"/>
                <w:szCs w:val="20"/>
                <w:lang w:val="ru-RU"/>
              </w:rPr>
              <w:t>Учитель –логопед</w:t>
            </w:r>
          </w:p>
          <w:p w14:paraId="15C7AA41" w14:textId="77777777" w:rsidR="004A5B1E" w:rsidRPr="00362738" w:rsidRDefault="004A5B1E" w:rsidP="004A5B1E">
            <w:pPr>
              <w:pStyle w:val="TableParagraph"/>
              <w:ind w:left="102" w:right="4738"/>
              <w:rPr>
                <w:rFonts w:ascii="Times New Roman" w:hAnsi="Times New Roman"/>
                <w:sz w:val="20"/>
                <w:szCs w:val="20"/>
                <w:lang w:val="ru-RU"/>
              </w:rPr>
            </w:pPr>
            <w:r w:rsidRPr="00362738">
              <w:rPr>
                <w:rFonts w:ascii="Times New Roman" w:hAnsi="Times New Roman"/>
                <w:sz w:val="20"/>
                <w:szCs w:val="20"/>
                <w:lang w:val="ru-RU"/>
              </w:rPr>
              <w:t xml:space="preserve">Педагог-психолог </w:t>
            </w:r>
          </w:p>
          <w:p w14:paraId="27DB47B2" w14:textId="77777777" w:rsidR="004A5B1E" w:rsidRPr="00362738" w:rsidRDefault="004A5B1E" w:rsidP="004A5B1E">
            <w:pPr>
              <w:pStyle w:val="TableParagraph"/>
              <w:ind w:left="102"/>
              <w:rPr>
                <w:rFonts w:ascii="Times New Roman" w:eastAsia="Times New Roman" w:hAnsi="Times New Roman"/>
                <w:sz w:val="20"/>
                <w:szCs w:val="20"/>
                <w:lang w:val="ru-RU"/>
              </w:rPr>
            </w:pPr>
          </w:p>
        </w:tc>
      </w:tr>
    </w:tbl>
    <w:p w14:paraId="7C7464DD" w14:textId="77777777" w:rsidR="004A5B1E" w:rsidRPr="004A5B1E" w:rsidRDefault="004A5B1E" w:rsidP="004A5B1E">
      <w:pPr>
        <w:rPr>
          <w:rFonts w:ascii="Times New Roman" w:eastAsia="Times New Roman" w:hAnsi="Times New Roman" w:cs="Times New Roman"/>
          <w:sz w:val="22"/>
          <w:szCs w:val="22"/>
        </w:rPr>
        <w:sectPr w:rsidR="004A5B1E" w:rsidRPr="004A5B1E" w:rsidSect="00792124">
          <w:footerReference w:type="default" r:id="rId48"/>
          <w:pgSz w:w="11910" w:h="16840"/>
          <w:pgMar w:top="993" w:right="460" w:bottom="420" w:left="920" w:header="0" w:footer="236" w:gutter="0"/>
          <w:pgNumType w:start="1"/>
          <w:cols w:space="720"/>
        </w:sectPr>
      </w:pPr>
    </w:p>
    <w:p w14:paraId="184E5AD0" w14:textId="77777777" w:rsidR="004A5B1E" w:rsidRPr="004A5B1E" w:rsidRDefault="004A5B1E" w:rsidP="004A5B1E">
      <w:pPr>
        <w:spacing w:before="11"/>
        <w:rPr>
          <w:rFonts w:ascii="Times New Roman" w:eastAsia="Times New Roman" w:hAnsi="Times New Roman" w:cs="Times New Roman"/>
          <w:sz w:val="22"/>
          <w:szCs w:val="22"/>
        </w:rPr>
      </w:pPr>
    </w:p>
    <w:tbl>
      <w:tblPr>
        <w:tblStyle w:val="TableNormal"/>
        <w:tblW w:w="0" w:type="auto"/>
        <w:tblInd w:w="98" w:type="dxa"/>
        <w:tblLayout w:type="fixed"/>
        <w:tblLook w:val="01E0" w:firstRow="1" w:lastRow="1" w:firstColumn="1" w:lastColumn="1" w:noHBand="0" w:noVBand="0"/>
      </w:tblPr>
      <w:tblGrid>
        <w:gridCol w:w="2376"/>
        <w:gridCol w:w="7799"/>
      </w:tblGrid>
      <w:tr w:rsidR="004A5B1E" w:rsidRPr="00362738" w14:paraId="306BFFAA" w14:textId="77777777" w:rsidTr="004A5B1E">
        <w:trPr>
          <w:trHeight w:hRule="exact" w:val="788"/>
        </w:trPr>
        <w:tc>
          <w:tcPr>
            <w:tcW w:w="2376" w:type="dxa"/>
            <w:tcBorders>
              <w:top w:val="single" w:sz="5" w:space="0" w:color="000000"/>
              <w:left w:val="single" w:sz="5" w:space="0" w:color="000000"/>
              <w:bottom w:val="single" w:sz="5" w:space="0" w:color="000000"/>
              <w:right w:val="single" w:sz="5" w:space="0" w:color="000000"/>
            </w:tcBorders>
          </w:tcPr>
          <w:p w14:paraId="10FEA007" w14:textId="77777777" w:rsidR="004A5B1E" w:rsidRPr="00362738" w:rsidRDefault="004A5B1E" w:rsidP="004A5B1E">
            <w:pPr>
              <w:rPr>
                <w:rFonts w:ascii="Times New Roman" w:hAnsi="Times New Roman" w:cs="Times New Roman"/>
                <w:sz w:val="20"/>
                <w:szCs w:val="20"/>
              </w:rPr>
            </w:pPr>
          </w:p>
        </w:tc>
        <w:tc>
          <w:tcPr>
            <w:tcW w:w="7799" w:type="dxa"/>
            <w:tcBorders>
              <w:top w:val="single" w:sz="5" w:space="0" w:color="000000"/>
              <w:left w:val="single" w:sz="5" w:space="0" w:color="000000"/>
              <w:bottom w:val="single" w:sz="5" w:space="0" w:color="000000"/>
              <w:right w:val="single" w:sz="5" w:space="0" w:color="000000"/>
            </w:tcBorders>
          </w:tcPr>
          <w:p w14:paraId="134DE471" w14:textId="77777777" w:rsidR="004A5B1E" w:rsidRPr="00362738" w:rsidRDefault="004A5B1E" w:rsidP="004A5B1E">
            <w:pPr>
              <w:pStyle w:val="TableParagraph"/>
              <w:ind w:left="102" w:right="4738"/>
              <w:rPr>
                <w:rFonts w:ascii="Times New Roman" w:eastAsia="Times New Roman" w:hAnsi="Times New Roman"/>
                <w:sz w:val="20"/>
                <w:szCs w:val="20"/>
                <w:lang w:val="ru-RU"/>
              </w:rPr>
            </w:pPr>
            <w:r w:rsidRPr="00362738">
              <w:rPr>
                <w:rFonts w:ascii="Times New Roman" w:hAnsi="Times New Roman"/>
                <w:sz w:val="20"/>
                <w:szCs w:val="20"/>
                <w:lang w:val="ru-RU"/>
              </w:rPr>
              <w:t>Воспитатель</w:t>
            </w:r>
          </w:p>
          <w:p w14:paraId="2E4189DC" w14:textId="77777777" w:rsidR="004A5B1E" w:rsidRPr="00362738" w:rsidRDefault="004A5B1E" w:rsidP="004A5B1E">
            <w:pPr>
              <w:pStyle w:val="TableParagraph"/>
              <w:spacing w:line="229"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Музыкальный руководитель</w:t>
            </w:r>
          </w:p>
          <w:p w14:paraId="2352895A" w14:textId="77777777" w:rsidR="004A5B1E" w:rsidRPr="00362738" w:rsidRDefault="004A5B1E" w:rsidP="004A5B1E">
            <w:pPr>
              <w:pStyle w:val="TableParagraph"/>
              <w:spacing w:line="229" w:lineRule="exact"/>
              <w:ind w:left="102"/>
              <w:rPr>
                <w:rFonts w:ascii="Times New Roman" w:eastAsia="Times New Roman" w:hAnsi="Times New Roman"/>
                <w:sz w:val="20"/>
                <w:szCs w:val="20"/>
                <w:lang w:val="ru-RU"/>
              </w:rPr>
            </w:pPr>
            <w:r w:rsidRPr="00362738">
              <w:rPr>
                <w:rFonts w:ascii="Times New Roman" w:hAnsi="Times New Roman"/>
                <w:sz w:val="20"/>
                <w:szCs w:val="20"/>
                <w:lang w:val="ru-RU"/>
              </w:rPr>
              <w:t xml:space="preserve">Инструктор по физической культуре </w:t>
            </w:r>
          </w:p>
        </w:tc>
      </w:tr>
      <w:tr w:rsidR="004A5B1E" w:rsidRPr="00362738" w14:paraId="1391F348" w14:textId="77777777" w:rsidTr="00362738">
        <w:trPr>
          <w:trHeight w:hRule="exact" w:val="511"/>
        </w:trPr>
        <w:tc>
          <w:tcPr>
            <w:tcW w:w="2376" w:type="dxa"/>
            <w:tcBorders>
              <w:top w:val="single" w:sz="5" w:space="0" w:color="000000"/>
              <w:left w:val="single" w:sz="5" w:space="0" w:color="000000"/>
              <w:bottom w:val="single" w:sz="5" w:space="0" w:color="000000"/>
              <w:right w:val="single" w:sz="5" w:space="0" w:color="000000"/>
            </w:tcBorders>
          </w:tcPr>
          <w:p w14:paraId="3A3BD88D" w14:textId="77777777" w:rsidR="004A5B1E" w:rsidRPr="00362738" w:rsidRDefault="004A5B1E" w:rsidP="004A5B1E">
            <w:pPr>
              <w:pStyle w:val="TableParagraph"/>
              <w:spacing w:before="4"/>
              <w:rPr>
                <w:rFonts w:ascii="Times New Roman" w:eastAsia="Times New Roman" w:hAnsi="Times New Roman"/>
                <w:sz w:val="20"/>
                <w:szCs w:val="20"/>
                <w:lang w:val="ru-RU"/>
              </w:rPr>
            </w:pPr>
          </w:p>
          <w:p w14:paraId="24EF711E" w14:textId="77777777" w:rsidR="004A5B1E" w:rsidRPr="00362738" w:rsidRDefault="004A5B1E" w:rsidP="004A5B1E">
            <w:pPr>
              <w:pStyle w:val="TableParagraph"/>
              <w:ind w:left="102"/>
              <w:rPr>
                <w:rFonts w:ascii="Times New Roman" w:eastAsia="Times New Roman" w:hAnsi="Times New Roman"/>
                <w:sz w:val="20"/>
                <w:szCs w:val="20"/>
              </w:rPr>
            </w:pPr>
            <w:proofErr w:type="spellStart"/>
            <w:r w:rsidRPr="00362738">
              <w:rPr>
                <w:rFonts w:ascii="Times New Roman" w:hAnsi="Times New Roman"/>
                <w:spacing w:val="-1"/>
                <w:sz w:val="20"/>
                <w:szCs w:val="20"/>
              </w:rPr>
              <w:t>Наличие</w:t>
            </w:r>
            <w:proofErr w:type="spellEnd"/>
            <w:r w:rsidRPr="00362738">
              <w:rPr>
                <w:rFonts w:ascii="Times New Roman" w:hAnsi="Times New Roman"/>
                <w:spacing w:val="-18"/>
                <w:sz w:val="20"/>
                <w:szCs w:val="20"/>
              </w:rPr>
              <w:t xml:space="preserve"> </w:t>
            </w:r>
            <w:proofErr w:type="spellStart"/>
            <w:r w:rsidRPr="00362738">
              <w:rPr>
                <w:rFonts w:ascii="Times New Roman" w:hAnsi="Times New Roman"/>
                <w:sz w:val="20"/>
                <w:szCs w:val="20"/>
              </w:rPr>
              <w:t>помещений</w:t>
            </w:r>
            <w:proofErr w:type="spellEnd"/>
          </w:p>
        </w:tc>
        <w:tc>
          <w:tcPr>
            <w:tcW w:w="7799" w:type="dxa"/>
            <w:tcBorders>
              <w:top w:val="single" w:sz="5" w:space="0" w:color="000000"/>
              <w:left w:val="single" w:sz="5" w:space="0" w:color="000000"/>
              <w:bottom w:val="single" w:sz="5" w:space="0" w:color="000000"/>
              <w:right w:val="single" w:sz="5" w:space="0" w:color="000000"/>
            </w:tcBorders>
          </w:tcPr>
          <w:p w14:paraId="10D341DA" w14:textId="77777777" w:rsidR="004A5B1E" w:rsidRPr="00362738" w:rsidRDefault="004A5B1E" w:rsidP="00362738">
            <w:pPr>
              <w:pStyle w:val="TableParagraph"/>
              <w:ind w:left="102" w:right="101"/>
              <w:jc w:val="both"/>
              <w:rPr>
                <w:rFonts w:ascii="Times New Roman" w:eastAsia="Times New Roman" w:hAnsi="Times New Roman"/>
                <w:sz w:val="20"/>
                <w:szCs w:val="20"/>
                <w:lang w:val="ru-RU"/>
              </w:rPr>
            </w:pPr>
            <w:r w:rsidRPr="00362738">
              <w:rPr>
                <w:rFonts w:ascii="Times New Roman" w:hAnsi="Times New Roman"/>
                <w:spacing w:val="-1"/>
                <w:sz w:val="20"/>
                <w:szCs w:val="20"/>
                <w:lang w:val="ru-RU"/>
              </w:rPr>
              <w:t>Музыкальный</w:t>
            </w:r>
            <w:r w:rsidR="00362738">
              <w:rPr>
                <w:rFonts w:ascii="Times New Roman" w:hAnsi="Times New Roman"/>
                <w:spacing w:val="29"/>
                <w:sz w:val="20"/>
                <w:szCs w:val="20"/>
                <w:lang w:val="ru-RU"/>
              </w:rPr>
              <w:t>/</w:t>
            </w:r>
            <w:r w:rsidRPr="00362738">
              <w:rPr>
                <w:rFonts w:ascii="Times New Roman" w:hAnsi="Times New Roman"/>
                <w:sz w:val="20"/>
                <w:szCs w:val="20"/>
                <w:lang w:val="ru-RU"/>
              </w:rPr>
              <w:t>спортивный</w:t>
            </w:r>
            <w:r w:rsidRPr="00362738">
              <w:rPr>
                <w:rFonts w:ascii="Times New Roman" w:hAnsi="Times New Roman"/>
                <w:spacing w:val="30"/>
                <w:sz w:val="20"/>
                <w:szCs w:val="20"/>
                <w:lang w:val="ru-RU"/>
              </w:rPr>
              <w:t xml:space="preserve"> </w:t>
            </w:r>
            <w:r w:rsidR="00362738">
              <w:rPr>
                <w:rFonts w:ascii="Times New Roman" w:hAnsi="Times New Roman"/>
                <w:spacing w:val="-1"/>
                <w:sz w:val="20"/>
                <w:szCs w:val="20"/>
                <w:lang w:val="ru-RU"/>
              </w:rPr>
              <w:t>зал</w:t>
            </w:r>
            <w:r w:rsidRPr="00362738">
              <w:rPr>
                <w:rFonts w:ascii="Times New Roman" w:hAnsi="Times New Roman"/>
                <w:spacing w:val="-1"/>
                <w:sz w:val="20"/>
                <w:szCs w:val="20"/>
                <w:lang w:val="ru-RU"/>
              </w:rPr>
              <w:t>,</w:t>
            </w:r>
            <w:r w:rsidRPr="00362738">
              <w:rPr>
                <w:rFonts w:ascii="Times New Roman" w:hAnsi="Times New Roman"/>
                <w:spacing w:val="31"/>
                <w:sz w:val="20"/>
                <w:szCs w:val="20"/>
                <w:lang w:val="ru-RU"/>
              </w:rPr>
              <w:t xml:space="preserve"> </w:t>
            </w:r>
            <w:r w:rsidRPr="00362738">
              <w:rPr>
                <w:rFonts w:ascii="Times New Roman" w:hAnsi="Times New Roman"/>
                <w:sz w:val="20"/>
                <w:szCs w:val="20"/>
                <w:lang w:val="ru-RU"/>
              </w:rPr>
              <w:t>логопедический</w:t>
            </w:r>
            <w:r w:rsidRPr="00362738">
              <w:rPr>
                <w:rFonts w:ascii="Times New Roman" w:hAnsi="Times New Roman"/>
                <w:spacing w:val="40"/>
                <w:sz w:val="20"/>
                <w:szCs w:val="20"/>
                <w:lang w:val="ru-RU"/>
              </w:rPr>
              <w:t xml:space="preserve"> </w:t>
            </w:r>
            <w:r w:rsidRPr="00362738">
              <w:rPr>
                <w:rFonts w:ascii="Times New Roman" w:hAnsi="Times New Roman"/>
                <w:sz w:val="20"/>
                <w:szCs w:val="20"/>
                <w:lang w:val="ru-RU"/>
              </w:rPr>
              <w:t>кабинет, кабинет</w:t>
            </w:r>
            <w:r w:rsidRPr="00362738">
              <w:rPr>
                <w:rFonts w:ascii="Times New Roman" w:hAnsi="Times New Roman"/>
                <w:spacing w:val="41"/>
                <w:sz w:val="20"/>
                <w:szCs w:val="20"/>
                <w:lang w:val="ru-RU"/>
              </w:rPr>
              <w:t xml:space="preserve"> </w:t>
            </w:r>
            <w:r w:rsidRPr="00362738">
              <w:rPr>
                <w:rFonts w:ascii="Times New Roman" w:hAnsi="Times New Roman"/>
                <w:sz w:val="20"/>
                <w:szCs w:val="20"/>
                <w:lang w:val="ru-RU"/>
              </w:rPr>
              <w:t xml:space="preserve">педагога-психолога, </w:t>
            </w:r>
            <w:r w:rsidRPr="00362738">
              <w:rPr>
                <w:rFonts w:ascii="Times New Roman" w:hAnsi="Times New Roman"/>
                <w:spacing w:val="41"/>
                <w:sz w:val="20"/>
                <w:szCs w:val="20"/>
                <w:lang w:val="ru-RU"/>
              </w:rPr>
              <w:t xml:space="preserve"> </w:t>
            </w:r>
            <w:r w:rsidRPr="00362738">
              <w:rPr>
                <w:rFonts w:ascii="Times New Roman" w:hAnsi="Times New Roman"/>
                <w:sz w:val="20"/>
                <w:szCs w:val="20"/>
                <w:lang w:val="ru-RU"/>
              </w:rPr>
              <w:t>групповые</w:t>
            </w:r>
            <w:r w:rsidRPr="00362738">
              <w:rPr>
                <w:rFonts w:ascii="Times New Roman" w:hAnsi="Times New Roman"/>
                <w:spacing w:val="44"/>
                <w:sz w:val="20"/>
                <w:szCs w:val="20"/>
                <w:lang w:val="ru-RU"/>
              </w:rPr>
              <w:t xml:space="preserve"> </w:t>
            </w:r>
            <w:r w:rsidRPr="00362738">
              <w:rPr>
                <w:rFonts w:ascii="Times New Roman" w:hAnsi="Times New Roman"/>
                <w:sz w:val="20"/>
                <w:szCs w:val="20"/>
                <w:lang w:val="ru-RU"/>
              </w:rPr>
              <w:t>помещения</w:t>
            </w:r>
            <w:r w:rsidRPr="00362738">
              <w:rPr>
                <w:rFonts w:ascii="Times New Roman" w:hAnsi="Times New Roman"/>
                <w:spacing w:val="-3"/>
                <w:sz w:val="20"/>
                <w:szCs w:val="20"/>
                <w:lang w:val="ru-RU"/>
              </w:rPr>
              <w:t xml:space="preserve"> </w:t>
            </w:r>
            <w:r w:rsidR="00362738">
              <w:rPr>
                <w:rFonts w:ascii="Times New Roman" w:hAnsi="Times New Roman"/>
                <w:spacing w:val="-3"/>
                <w:sz w:val="20"/>
                <w:szCs w:val="20"/>
                <w:lang w:val="ru-RU"/>
              </w:rPr>
              <w:t>с</w:t>
            </w:r>
            <w:r w:rsidRPr="00362738">
              <w:rPr>
                <w:rFonts w:ascii="Times New Roman" w:hAnsi="Times New Roman"/>
                <w:spacing w:val="-10"/>
                <w:sz w:val="20"/>
                <w:szCs w:val="20"/>
                <w:lang w:val="ru-RU"/>
              </w:rPr>
              <w:t xml:space="preserve"> </w:t>
            </w:r>
            <w:r w:rsidRPr="00362738">
              <w:rPr>
                <w:rFonts w:ascii="Times New Roman" w:hAnsi="Times New Roman"/>
                <w:sz w:val="20"/>
                <w:szCs w:val="20"/>
                <w:lang w:val="ru-RU"/>
              </w:rPr>
              <w:t>раздевалками,</w:t>
            </w:r>
            <w:r w:rsidRPr="00362738">
              <w:rPr>
                <w:rFonts w:ascii="Times New Roman" w:hAnsi="Times New Roman"/>
                <w:spacing w:val="-6"/>
                <w:sz w:val="20"/>
                <w:szCs w:val="20"/>
                <w:lang w:val="ru-RU"/>
              </w:rPr>
              <w:t xml:space="preserve"> </w:t>
            </w:r>
            <w:r w:rsidRPr="00362738">
              <w:rPr>
                <w:rFonts w:ascii="Times New Roman" w:hAnsi="Times New Roman"/>
                <w:sz w:val="20"/>
                <w:szCs w:val="20"/>
                <w:lang w:val="ru-RU"/>
              </w:rPr>
              <w:t>медицинский</w:t>
            </w:r>
            <w:r w:rsidRPr="00362738">
              <w:rPr>
                <w:rFonts w:ascii="Times New Roman" w:hAnsi="Times New Roman"/>
                <w:spacing w:val="-10"/>
                <w:sz w:val="20"/>
                <w:szCs w:val="20"/>
                <w:lang w:val="ru-RU"/>
              </w:rPr>
              <w:t xml:space="preserve"> </w:t>
            </w:r>
            <w:r w:rsidRPr="00362738">
              <w:rPr>
                <w:rFonts w:ascii="Times New Roman" w:hAnsi="Times New Roman"/>
                <w:sz w:val="20"/>
                <w:szCs w:val="20"/>
                <w:lang w:val="ru-RU"/>
              </w:rPr>
              <w:t>блок,</w:t>
            </w:r>
            <w:r w:rsidRPr="00362738">
              <w:rPr>
                <w:rFonts w:ascii="Times New Roman" w:hAnsi="Times New Roman"/>
                <w:spacing w:val="-5"/>
                <w:sz w:val="20"/>
                <w:szCs w:val="20"/>
                <w:lang w:val="ru-RU"/>
              </w:rPr>
              <w:t xml:space="preserve"> </w:t>
            </w:r>
            <w:r w:rsidRPr="00362738">
              <w:rPr>
                <w:rFonts w:ascii="Times New Roman" w:hAnsi="Times New Roman"/>
                <w:sz w:val="20"/>
                <w:szCs w:val="20"/>
                <w:lang w:val="ru-RU"/>
              </w:rPr>
              <w:t>пищеблок,</w:t>
            </w:r>
            <w:r w:rsidRPr="00362738">
              <w:rPr>
                <w:rFonts w:ascii="Times New Roman" w:hAnsi="Times New Roman"/>
                <w:spacing w:val="-9"/>
                <w:sz w:val="20"/>
                <w:szCs w:val="20"/>
                <w:lang w:val="ru-RU"/>
              </w:rPr>
              <w:t xml:space="preserve"> </w:t>
            </w:r>
            <w:r w:rsidRPr="00362738">
              <w:rPr>
                <w:rFonts w:ascii="Times New Roman" w:hAnsi="Times New Roman"/>
                <w:spacing w:val="-1"/>
                <w:sz w:val="20"/>
                <w:szCs w:val="20"/>
                <w:lang w:val="ru-RU"/>
              </w:rPr>
              <w:t>прачечная</w:t>
            </w:r>
          </w:p>
        </w:tc>
      </w:tr>
      <w:tr w:rsidR="004A5B1E" w:rsidRPr="00362738" w14:paraId="52066F40" w14:textId="77777777" w:rsidTr="004A5B1E">
        <w:trPr>
          <w:trHeight w:hRule="exact" w:val="240"/>
        </w:trPr>
        <w:tc>
          <w:tcPr>
            <w:tcW w:w="2376" w:type="dxa"/>
            <w:tcBorders>
              <w:top w:val="single" w:sz="5" w:space="0" w:color="000000"/>
              <w:left w:val="single" w:sz="5" w:space="0" w:color="000000"/>
              <w:bottom w:val="single" w:sz="5" w:space="0" w:color="000000"/>
              <w:right w:val="single" w:sz="5" w:space="0" w:color="000000"/>
            </w:tcBorders>
          </w:tcPr>
          <w:p w14:paraId="612ED5A4"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Организация</w:t>
            </w:r>
            <w:proofErr w:type="spellEnd"/>
            <w:r w:rsidRPr="00362738">
              <w:rPr>
                <w:rFonts w:ascii="Times New Roman" w:hAnsi="Times New Roman"/>
                <w:spacing w:val="-19"/>
                <w:sz w:val="20"/>
                <w:szCs w:val="20"/>
              </w:rPr>
              <w:t xml:space="preserve"> </w:t>
            </w:r>
            <w:proofErr w:type="spellStart"/>
            <w:r w:rsidRPr="00362738">
              <w:rPr>
                <w:rFonts w:ascii="Times New Roman" w:hAnsi="Times New Roman"/>
                <w:sz w:val="20"/>
                <w:szCs w:val="20"/>
              </w:rPr>
              <w:t>питания</w:t>
            </w:r>
            <w:proofErr w:type="spellEnd"/>
          </w:p>
        </w:tc>
        <w:tc>
          <w:tcPr>
            <w:tcW w:w="7799" w:type="dxa"/>
            <w:tcBorders>
              <w:top w:val="single" w:sz="5" w:space="0" w:color="000000"/>
              <w:left w:val="single" w:sz="5" w:space="0" w:color="000000"/>
              <w:bottom w:val="single" w:sz="5" w:space="0" w:color="000000"/>
              <w:right w:val="single" w:sz="5" w:space="0" w:color="000000"/>
            </w:tcBorders>
          </w:tcPr>
          <w:p w14:paraId="5CC6CF2A"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proofErr w:type="spellStart"/>
            <w:r w:rsidRPr="00362738">
              <w:rPr>
                <w:rFonts w:ascii="Times New Roman" w:hAnsi="Times New Roman"/>
                <w:sz w:val="20"/>
                <w:szCs w:val="20"/>
              </w:rPr>
              <w:t>Пятиразовое</w:t>
            </w:r>
            <w:proofErr w:type="spellEnd"/>
            <w:r w:rsidRPr="00362738">
              <w:rPr>
                <w:rFonts w:ascii="Times New Roman" w:hAnsi="Times New Roman"/>
                <w:spacing w:val="-17"/>
                <w:sz w:val="20"/>
                <w:szCs w:val="20"/>
              </w:rPr>
              <w:t xml:space="preserve"> </w:t>
            </w:r>
            <w:proofErr w:type="spellStart"/>
            <w:r w:rsidRPr="00362738">
              <w:rPr>
                <w:rFonts w:ascii="Times New Roman" w:hAnsi="Times New Roman"/>
                <w:sz w:val="20"/>
                <w:szCs w:val="20"/>
              </w:rPr>
              <w:t>сбалансированное</w:t>
            </w:r>
            <w:proofErr w:type="spellEnd"/>
            <w:r w:rsidRPr="00362738">
              <w:rPr>
                <w:rFonts w:ascii="Times New Roman" w:hAnsi="Times New Roman"/>
                <w:spacing w:val="-17"/>
                <w:sz w:val="20"/>
                <w:szCs w:val="20"/>
              </w:rPr>
              <w:t xml:space="preserve"> </w:t>
            </w:r>
            <w:proofErr w:type="spellStart"/>
            <w:r w:rsidRPr="00362738">
              <w:rPr>
                <w:rFonts w:ascii="Times New Roman" w:hAnsi="Times New Roman"/>
                <w:spacing w:val="-1"/>
                <w:sz w:val="20"/>
                <w:szCs w:val="20"/>
              </w:rPr>
              <w:t>питание</w:t>
            </w:r>
            <w:proofErr w:type="spellEnd"/>
          </w:p>
        </w:tc>
      </w:tr>
      <w:tr w:rsidR="004A5B1E" w:rsidRPr="00362738" w14:paraId="21AFB6AE" w14:textId="77777777" w:rsidTr="004A5B1E">
        <w:trPr>
          <w:trHeight w:hRule="exact" w:val="5069"/>
        </w:trPr>
        <w:tc>
          <w:tcPr>
            <w:tcW w:w="2376" w:type="dxa"/>
            <w:tcBorders>
              <w:top w:val="single" w:sz="5" w:space="0" w:color="000000"/>
              <w:left w:val="single" w:sz="5" w:space="0" w:color="000000"/>
              <w:bottom w:val="single" w:sz="5" w:space="0" w:color="000000"/>
              <w:right w:val="single" w:sz="5" w:space="0" w:color="000000"/>
            </w:tcBorders>
          </w:tcPr>
          <w:p w14:paraId="5BE6C0CA" w14:textId="77777777" w:rsidR="004A5B1E" w:rsidRPr="00362738" w:rsidRDefault="004A5B1E" w:rsidP="004A5B1E">
            <w:pPr>
              <w:pStyle w:val="TableParagraph"/>
              <w:rPr>
                <w:rFonts w:ascii="Times New Roman" w:eastAsia="Times New Roman" w:hAnsi="Times New Roman"/>
                <w:sz w:val="20"/>
                <w:szCs w:val="20"/>
              </w:rPr>
            </w:pPr>
          </w:p>
          <w:p w14:paraId="3E7EFDB8" w14:textId="77777777" w:rsidR="004A5B1E" w:rsidRPr="00362738" w:rsidRDefault="004A5B1E" w:rsidP="004A5B1E">
            <w:pPr>
              <w:pStyle w:val="TableParagraph"/>
              <w:rPr>
                <w:rFonts w:ascii="Times New Roman" w:eastAsia="Times New Roman" w:hAnsi="Times New Roman"/>
                <w:sz w:val="20"/>
                <w:szCs w:val="20"/>
              </w:rPr>
            </w:pPr>
          </w:p>
          <w:p w14:paraId="28D84ABF" w14:textId="77777777" w:rsidR="004A5B1E" w:rsidRPr="00362738" w:rsidRDefault="004A5B1E" w:rsidP="004A5B1E">
            <w:pPr>
              <w:pStyle w:val="TableParagraph"/>
              <w:rPr>
                <w:rFonts w:ascii="Times New Roman" w:eastAsia="Times New Roman" w:hAnsi="Times New Roman"/>
                <w:sz w:val="20"/>
                <w:szCs w:val="20"/>
              </w:rPr>
            </w:pPr>
          </w:p>
          <w:p w14:paraId="0CB83F22" w14:textId="77777777" w:rsidR="004A5B1E" w:rsidRPr="00362738" w:rsidRDefault="004A5B1E" w:rsidP="004A5B1E">
            <w:pPr>
              <w:pStyle w:val="TableParagraph"/>
              <w:rPr>
                <w:rFonts w:ascii="Times New Roman" w:eastAsia="Times New Roman" w:hAnsi="Times New Roman"/>
                <w:sz w:val="20"/>
                <w:szCs w:val="20"/>
              </w:rPr>
            </w:pPr>
          </w:p>
          <w:p w14:paraId="135AA23E" w14:textId="77777777" w:rsidR="004A5B1E" w:rsidRPr="00362738" w:rsidRDefault="004A5B1E" w:rsidP="004A5B1E">
            <w:pPr>
              <w:pStyle w:val="TableParagraph"/>
              <w:rPr>
                <w:rFonts w:ascii="Times New Roman" w:eastAsia="Times New Roman" w:hAnsi="Times New Roman"/>
                <w:sz w:val="20"/>
                <w:szCs w:val="20"/>
              </w:rPr>
            </w:pPr>
          </w:p>
          <w:p w14:paraId="170EE26B" w14:textId="77777777" w:rsidR="004A5B1E" w:rsidRPr="00362738" w:rsidRDefault="004A5B1E" w:rsidP="004A5B1E">
            <w:pPr>
              <w:pStyle w:val="TableParagraph"/>
              <w:rPr>
                <w:rFonts w:ascii="Times New Roman" w:eastAsia="Times New Roman" w:hAnsi="Times New Roman"/>
                <w:sz w:val="20"/>
                <w:szCs w:val="20"/>
              </w:rPr>
            </w:pPr>
          </w:p>
          <w:p w14:paraId="3110D7B2" w14:textId="77777777" w:rsidR="004A5B1E" w:rsidRPr="00362738" w:rsidRDefault="004A5B1E" w:rsidP="004A5B1E">
            <w:pPr>
              <w:pStyle w:val="TableParagraph"/>
              <w:rPr>
                <w:rFonts w:ascii="Times New Roman" w:eastAsia="Times New Roman" w:hAnsi="Times New Roman"/>
                <w:sz w:val="20"/>
                <w:szCs w:val="20"/>
              </w:rPr>
            </w:pPr>
          </w:p>
          <w:p w14:paraId="6E2FA3AC" w14:textId="77777777" w:rsidR="004A5B1E" w:rsidRPr="00362738" w:rsidRDefault="004A5B1E" w:rsidP="004A5B1E">
            <w:pPr>
              <w:pStyle w:val="TableParagraph"/>
              <w:rPr>
                <w:rFonts w:ascii="Times New Roman" w:eastAsia="Times New Roman" w:hAnsi="Times New Roman"/>
                <w:sz w:val="20"/>
                <w:szCs w:val="20"/>
              </w:rPr>
            </w:pPr>
          </w:p>
          <w:p w14:paraId="34A6FFC9" w14:textId="77777777" w:rsidR="004A5B1E" w:rsidRPr="00362738" w:rsidRDefault="004A5B1E" w:rsidP="004A5B1E">
            <w:pPr>
              <w:pStyle w:val="TableParagraph"/>
              <w:spacing w:before="3"/>
              <w:rPr>
                <w:rFonts w:ascii="Times New Roman" w:eastAsia="Times New Roman" w:hAnsi="Times New Roman"/>
                <w:sz w:val="20"/>
                <w:szCs w:val="20"/>
              </w:rPr>
            </w:pPr>
          </w:p>
          <w:p w14:paraId="05AF9711" w14:textId="77777777" w:rsidR="004A5B1E" w:rsidRPr="00362738" w:rsidRDefault="004A5B1E" w:rsidP="004A5B1E">
            <w:pPr>
              <w:pStyle w:val="TableParagraph"/>
              <w:ind w:left="102" w:right="841"/>
              <w:rPr>
                <w:rFonts w:ascii="Times New Roman" w:eastAsia="Times New Roman" w:hAnsi="Times New Roman"/>
                <w:sz w:val="20"/>
                <w:szCs w:val="20"/>
              </w:rPr>
            </w:pPr>
            <w:proofErr w:type="spellStart"/>
            <w:r w:rsidRPr="00362738">
              <w:rPr>
                <w:rFonts w:ascii="Times New Roman" w:hAnsi="Times New Roman"/>
                <w:sz w:val="20"/>
                <w:szCs w:val="20"/>
              </w:rPr>
              <w:t>Формы</w:t>
            </w:r>
            <w:proofErr w:type="spellEnd"/>
            <w:r w:rsidRPr="00362738">
              <w:rPr>
                <w:rFonts w:ascii="Times New Roman" w:hAnsi="Times New Roman"/>
                <w:spacing w:val="-9"/>
                <w:sz w:val="20"/>
                <w:szCs w:val="20"/>
              </w:rPr>
              <w:t xml:space="preserve"> </w:t>
            </w:r>
            <w:proofErr w:type="spellStart"/>
            <w:r w:rsidRPr="00362738">
              <w:rPr>
                <w:rFonts w:ascii="Times New Roman" w:hAnsi="Times New Roman"/>
                <w:sz w:val="20"/>
                <w:szCs w:val="20"/>
              </w:rPr>
              <w:t>работы</w:t>
            </w:r>
            <w:proofErr w:type="spellEnd"/>
            <w:r w:rsidRPr="00362738">
              <w:rPr>
                <w:rFonts w:ascii="Times New Roman" w:hAnsi="Times New Roman"/>
                <w:spacing w:val="-7"/>
                <w:sz w:val="20"/>
                <w:szCs w:val="20"/>
              </w:rPr>
              <w:t xml:space="preserve"> </w:t>
            </w:r>
            <w:r w:rsidRPr="00362738">
              <w:rPr>
                <w:rFonts w:ascii="Times New Roman" w:hAnsi="Times New Roman"/>
                <w:sz w:val="20"/>
                <w:szCs w:val="20"/>
              </w:rPr>
              <w:t>с</w:t>
            </w:r>
            <w:r w:rsidRPr="00362738">
              <w:rPr>
                <w:rFonts w:ascii="Times New Roman" w:hAnsi="Times New Roman"/>
                <w:spacing w:val="23"/>
                <w:w w:val="99"/>
                <w:sz w:val="20"/>
                <w:szCs w:val="20"/>
              </w:rPr>
              <w:t xml:space="preserve"> </w:t>
            </w:r>
            <w:proofErr w:type="spellStart"/>
            <w:r w:rsidRPr="00362738">
              <w:rPr>
                <w:rFonts w:ascii="Times New Roman" w:hAnsi="Times New Roman"/>
                <w:sz w:val="20"/>
                <w:szCs w:val="20"/>
              </w:rPr>
              <w:t>родителями</w:t>
            </w:r>
            <w:proofErr w:type="spellEnd"/>
          </w:p>
        </w:tc>
        <w:tc>
          <w:tcPr>
            <w:tcW w:w="7799" w:type="dxa"/>
            <w:tcBorders>
              <w:top w:val="single" w:sz="5" w:space="0" w:color="000000"/>
              <w:left w:val="single" w:sz="5" w:space="0" w:color="000000"/>
              <w:bottom w:val="single" w:sz="5" w:space="0" w:color="000000"/>
              <w:right w:val="single" w:sz="5" w:space="0" w:color="000000"/>
            </w:tcBorders>
          </w:tcPr>
          <w:p w14:paraId="3C4320DF" w14:textId="77777777" w:rsidR="004A5B1E" w:rsidRPr="00362738" w:rsidRDefault="004A5B1E" w:rsidP="004A5B1E">
            <w:pPr>
              <w:pStyle w:val="TableParagraph"/>
              <w:spacing w:line="222" w:lineRule="exact"/>
              <w:ind w:left="102"/>
              <w:rPr>
                <w:rFonts w:ascii="Times New Roman" w:eastAsia="Times New Roman" w:hAnsi="Times New Roman"/>
                <w:sz w:val="20"/>
                <w:szCs w:val="20"/>
              </w:rPr>
            </w:pPr>
            <w:r w:rsidRPr="00362738">
              <w:rPr>
                <w:rFonts w:ascii="Times New Roman" w:hAnsi="Times New Roman"/>
                <w:i/>
                <w:sz w:val="20"/>
                <w:szCs w:val="20"/>
              </w:rPr>
              <w:t>1.Индивидуальные</w:t>
            </w:r>
          </w:p>
          <w:p w14:paraId="7650DF9A" w14:textId="77777777" w:rsidR="004A5B1E" w:rsidRPr="00362738" w:rsidRDefault="004A5B1E" w:rsidP="004A5B1E">
            <w:pPr>
              <w:pStyle w:val="af0"/>
              <w:numPr>
                <w:ilvl w:val="0"/>
                <w:numId w:val="80"/>
              </w:numPr>
              <w:tabs>
                <w:tab w:val="left" w:pos="352"/>
              </w:tabs>
              <w:autoSpaceDE/>
              <w:autoSpaceDN/>
              <w:adjustRightInd/>
              <w:spacing w:line="229" w:lineRule="exact"/>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pacing w:val="-1"/>
                <w:sz w:val="20"/>
                <w:szCs w:val="20"/>
              </w:rPr>
              <w:t>Первичное</w:t>
            </w:r>
            <w:r w:rsidRPr="00362738">
              <w:rPr>
                <w:rFonts w:ascii="Times New Roman" w:hAnsi="Times New Roman" w:cs="Times New Roman"/>
                <w:spacing w:val="-19"/>
                <w:sz w:val="20"/>
                <w:szCs w:val="20"/>
              </w:rPr>
              <w:t xml:space="preserve"> </w:t>
            </w:r>
            <w:r w:rsidRPr="00362738">
              <w:rPr>
                <w:rFonts w:ascii="Times New Roman" w:hAnsi="Times New Roman" w:cs="Times New Roman"/>
                <w:sz w:val="20"/>
                <w:szCs w:val="20"/>
              </w:rPr>
              <w:t>знакомство</w:t>
            </w:r>
          </w:p>
          <w:p w14:paraId="179F19EC" w14:textId="77777777" w:rsidR="004A5B1E" w:rsidRPr="00362738" w:rsidRDefault="004A5B1E" w:rsidP="004A5B1E">
            <w:pPr>
              <w:pStyle w:val="af0"/>
              <w:numPr>
                <w:ilvl w:val="0"/>
                <w:numId w:val="80"/>
              </w:numPr>
              <w:tabs>
                <w:tab w:val="left" w:pos="352"/>
              </w:tabs>
              <w:autoSpaceDE/>
              <w:autoSpaceDN/>
              <w:adjustRightInd/>
              <w:spacing w:line="229" w:lineRule="exact"/>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Анкетирование</w:t>
            </w:r>
          </w:p>
          <w:p w14:paraId="4DB239B1" w14:textId="77777777" w:rsidR="004A5B1E" w:rsidRPr="00362738" w:rsidRDefault="004A5B1E" w:rsidP="004A5B1E">
            <w:pPr>
              <w:pStyle w:val="af0"/>
              <w:numPr>
                <w:ilvl w:val="0"/>
                <w:numId w:val="80"/>
              </w:numPr>
              <w:tabs>
                <w:tab w:val="left" w:pos="352"/>
              </w:tabs>
              <w:autoSpaceDE/>
              <w:autoSpaceDN/>
              <w:adjustRightInd/>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pacing w:val="-1"/>
                <w:sz w:val="20"/>
                <w:szCs w:val="20"/>
              </w:rPr>
              <w:t>Консультации</w:t>
            </w:r>
          </w:p>
          <w:p w14:paraId="495C15AA" w14:textId="77777777" w:rsidR="004A5B1E" w:rsidRPr="00362738" w:rsidRDefault="004A5B1E" w:rsidP="004A5B1E">
            <w:pPr>
              <w:pStyle w:val="af0"/>
              <w:numPr>
                <w:ilvl w:val="0"/>
                <w:numId w:val="80"/>
              </w:numPr>
              <w:tabs>
                <w:tab w:val="left" w:pos="352"/>
              </w:tabs>
              <w:autoSpaceDE/>
              <w:autoSpaceDN/>
              <w:adjustRightInd/>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Беседы</w:t>
            </w:r>
          </w:p>
          <w:p w14:paraId="6CB7F6D8" w14:textId="77777777" w:rsidR="004A5B1E" w:rsidRPr="00362738" w:rsidRDefault="004A5B1E" w:rsidP="004A5B1E">
            <w:pPr>
              <w:pStyle w:val="af0"/>
              <w:numPr>
                <w:ilvl w:val="0"/>
                <w:numId w:val="80"/>
              </w:numPr>
              <w:tabs>
                <w:tab w:val="left" w:pos="352"/>
              </w:tabs>
              <w:autoSpaceDE/>
              <w:autoSpaceDN/>
              <w:adjustRightInd/>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pacing w:val="-1"/>
                <w:sz w:val="20"/>
                <w:szCs w:val="20"/>
              </w:rPr>
              <w:t>Изучение</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опыта</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семейного</w:t>
            </w:r>
            <w:r w:rsidRPr="00362738">
              <w:rPr>
                <w:rFonts w:ascii="Times New Roman" w:hAnsi="Times New Roman" w:cs="Times New Roman"/>
                <w:spacing w:val="-9"/>
                <w:sz w:val="20"/>
                <w:szCs w:val="20"/>
              </w:rPr>
              <w:t xml:space="preserve"> </w:t>
            </w:r>
            <w:r w:rsidRPr="00362738">
              <w:rPr>
                <w:rFonts w:ascii="Times New Roman" w:hAnsi="Times New Roman" w:cs="Times New Roman"/>
                <w:spacing w:val="-1"/>
                <w:sz w:val="20"/>
                <w:szCs w:val="20"/>
              </w:rPr>
              <w:t>воспитания</w:t>
            </w:r>
          </w:p>
          <w:p w14:paraId="68859F5F" w14:textId="77777777" w:rsidR="004A5B1E" w:rsidRPr="00362738" w:rsidRDefault="004A5B1E" w:rsidP="00362738">
            <w:pPr>
              <w:pStyle w:val="TableParagraph"/>
              <w:ind w:left="152"/>
              <w:rPr>
                <w:rFonts w:ascii="Times New Roman" w:eastAsia="Times New Roman" w:hAnsi="Times New Roman"/>
                <w:sz w:val="20"/>
                <w:szCs w:val="20"/>
                <w:lang w:val="ru-RU"/>
              </w:rPr>
            </w:pPr>
            <w:r w:rsidRPr="00362738">
              <w:rPr>
                <w:rFonts w:ascii="Times New Roman" w:hAnsi="Times New Roman"/>
                <w:i/>
                <w:sz w:val="20"/>
                <w:szCs w:val="20"/>
              </w:rPr>
              <w:t>2.Коллективные</w:t>
            </w:r>
          </w:p>
          <w:p w14:paraId="693FF6B8" w14:textId="77777777" w:rsidR="004A5B1E" w:rsidRPr="00362738" w:rsidRDefault="004A5B1E" w:rsidP="004A5B1E">
            <w:pPr>
              <w:pStyle w:val="af0"/>
              <w:numPr>
                <w:ilvl w:val="0"/>
                <w:numId w:val="80"/>
              </w:numPr>
              <w:tabs>
                <w:tab w:val="left" w:pos="352"/>
              </w:tabs>
              <w:autoSpaceDE/>
              <w:autoSpaceDN/>
              <w:adjustRightInd/>
              <w:spacing w:line="229" w:lineRule="exact"/>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Публичный</w:t>
            </w:r>
            <w:r w:rsidRPr="00362738">
              <w:rPr>
                <w:rFonts w:ascii="Times New Roman" w:hAnsi="Times New Roman" w:cs="Times New Roman"/>
                <w:spacing w:val="-15"/>
                <w:sz w:val="20"/>
                <w:szCs w:val="20"/>
              </w:rPr>
              <w:t xml:space="preserve"> </w:t>
            </w:r>
            <w:r w:rsidRPr="00362738">
              <w:rPr>
                <w:rFonts w:ascii="Times New Roman" w:hAnsi="Times New Roman" w:cs="Times New Roman"/>
                <w:sz w:val="20"/>
                <w:szCs w:val="20"/>
              </w:rPr>
              <w:t>доклад</w:t>
            </w:r>
          </w:p>
          <w:p w14:paraId="55E8F0AC" w14:textId="77777777" w:rsidR="004A5B1E" w:rsidRPr="00362738" w:rsidRDefault="004A5B1E" w:rsidP="004A5B1E">
            <w:pPr>
              <w:pStyle w:val="af0"/>
              <w:numPr>
                <w:ilvl w:val="0"/>
                <w:numId w:val="80"/>
              </w:numPr>
              <w:tabs>
                <w:tab w:val="left" w:pos="352"/>
              </w:tabs>
              <w:autoSpaceDE/>
              <w:autoSpaceDN/>
              <w:adjustRightInd/>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pacing w:val="-1"/>
                <w:sz w:val="20"/>
                <w:szCs w:val="20"/>
              </w:rPr>
              <w:t>Родительские</w:t>
            </w:r>
            <w:r w:rsidRPr="00362738">
              <w:rPr>
                <w:rFonts w:ascii="Times New Roman" w:hAnsi="Times New Roman" w:cs="Times New Roman"/>
                <w:spacing w:val="-12"/>
                <w:sz w:val="20"/>
                <w:szCs w:val="20"/>
              </w:rPr>
              <w:t xml:space="preserve"> </w:t>
            </w:r>
            <w:r w:rsidRPr="00362738">
              <w:rPr>
                <w:rFonts w:ascii="Times New Roman" w:hAnsi="Times New Roman" w:cs="Times New Roman"/>
                <w:sz w:val="20"/>
                <w:szCs w:val="20"/>
              </w:rPr>
              <w:t>собрания</w:t>
            </w:r>
            <w:r w:rsidRPr="00362738">
              <w:rPr>
                <w:rFonts w:ascii="Times New Roman" w:hAnsi="Times New Roman" w:cs="Times New Roman"/>
                <w:spacing w:val="-13"/>
                <w:sz w:val="20"/>
                <w:szCs w:val="20"/>
              </w:rPr>
              <w:t xml:space="preserve"> </w:t>
            </w:r>
            <w:r w:rsidRPr="00362738">
              <w:rPr>
                <w:rFonts w:ascii="Times New Roman" w:hAnsi="Times New Roman" w:cs="Times New Roman"/>
                <w:sz w:val="20"/>
                <w:szCs w:val="20"/>
              </w:rPr>
              <w:t>(общие,</w:t>
            </w:r>
            <w:r w:rsidRPr="00362738">
              <w:rPr>
                <w:rFonts w:ascii="Times New Roman" w:hAnsi="Times New Roman" w:cs="Times New Roman"/>
                <w:spacing w:val="-12"/>
                <w:sz w:val="20"/>
                <w:szCs w:val="20"/>
              </w:rPr>
              <w:t xml:space="preserve"> </w:t>
            </w:r>
            <w:r w:rsidRPr="00362738">
              <w:rPr>
                <w:rFonts w:ascii="Times New Roman" w:hAnsi="Times New Roman" w:cs="Times New Roman"/>
                <w:sz w:val="20"/>
                <w:szCs w:val="20"/>
              </w:rPr>
              <w:t>групповые)</w:t>
            </w:r>
          </w:p>
          <w:p w14:paraId="6465CBAD" w14:textId="77777777" w:rsidR="004A5B1E" w:rsidRPr="00362738" w:rsidRDefault="004A5B1E" w:rsidP="004A5B1E">
            <w:pPr>
              <w:pStyle w:val="af0"/>
              <w:numPr>
                <w:ilvl w:val="0"/>
                <w:numId w:val="80"/>
              </w:numPr>
              <w:tabs>
                <w:tab w:val="left" w:pos="352"/>
              </w:tabs>
              <w:autoSpaceDE/>
              <w:autoSpaceDN/>
              <w:adjustRightInd/>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pacing w:val="-1"/>
                <w:sz w:val="20"/>
                <w:szCs w:val="20"/>
              </w:rPr>
              <w:t>Открытые</w:t>
            </w:r>
            <w:r w:rsidRPr="00362738">
              <w:rPr>
                <w:rFonts w:ascii="Times New Roman" w:hAnsi="Times New Roman" w:cs="Times New Roman"/>
                <w:spacing w:val="-16"/>
                <w:sz w:val="20"/>
                <w:szCs w:val="20"/>
              </w:rPr>
              <w:t xml:space="preserve"> </w:t>
            </w:r>
            <w:r w:rsidRPr="00362738">
              <w:rPr>
                <w:rFonts w:ascii="Times New Roman" w:hAnsi="Times New Roman" w:cs="Times New Roman"/>
                <w:sz w:val="20"/>
                <w:szCs w:val="20"/>
              </w:rPr>
              <w:t>занятия</w:t>
            </w:r>
          </w:p>
          <w:p w14:paraId="304399D8" w14:textId="77777777" w:rsidR="004A5B1E" w:rsidRPr="00362738" w:rsidRDefault="004A5B1E" w:rsidP="004A5B1E">
            <w:pPr>
              <w:pStyle w:val="af0"/>
              <w:numPr>
                <w:ilvl w:val="0"/>
                <w:numId w:val="80"/>
              </w:numPr>
              <w:tabs>
                <w:tab w:val="left" w:pos="352"/>
              </w:tabs>
              <w:autoSpaceDE/>
              <w:autoSpaceDN/>
              <w:adjustRightInd/>
              <w:spacing w:before="1"/>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Групповые</w:t>
            </w:r>
            <w:r w:rsidRPr="00362738">
              <w:rPr>
                <w:rFonts w:ascii="Times New Roman" w:hAnsi="Times New Roman" w:cs="Times New Roman"/>
                <w:spacing w:val="-22"/>
                <w:sz w:val="20"/>
                <w:szCs w:val="20"/>
              </w:rPr>
              <w:t xml:space="preserve"> </w:t>
            </w:r>
            <w:r w:rsidRPr="00362738">
              <w:rPr>
                <w:rFonts w:ascii="Times New Roman" w:hAnsi="Times New Roman" w:cs="Times New Roman"/>
                <w:sz w:val="20"/>
                <w:szCs w:val="20"/>
              </w:rPr>
              <w:t>консультации</w:t>
            </w:r>
          </w:p>
          <w:p w14:paraId="2C71BFD2" w14:textId="77777777" w:rsidR="004A5B1E" w:rsidRPr="00362738" w:rsidRDefault="004A5B1E" w:rsidP="004A5B1E">
            <w:pPr>
              <w:pStyle w:val="af0"/>
              <w:numPr>
                <w:ilvl w:val="0"/>
                <w:numId w:val="80"/>
              </w:numPr>
              <w:tabs>
                <w:tab w:val="left" w:pos="352"/>
              </w:tabs>
              <w:autoSpaceDE/>
              <w:autoSpaceDN/>
              <w:adjustRightInd/>
              <w:ind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Совместные</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праздники</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и</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досуги</w:t>
            </w:r>
          </w:p>
          <w:p w14:paraId="22D8B8A7" w14:textId="77777777" w:rsidR="004A5B1E" w:rsidRPr="00362738" w:rsidRDefault="004A5B1E" w:rsidP="004A5B1E">
            <w:pPr>
              <w:pStyle w:val="TableParagraph"/>
              <w:spacing w:line="229" w:lineRule="exact"/>
              <w:ind w:left="102"/>
              <w:rPr>
                <w:rFonts w:ascii="Times New Roman" w:eastAsia="Times New Roman" w:hAnsi="Times New Roman"/>
                <w:sz w:val="20"/>
                <w:szCs w:val="20"/>
              </w:rPr>
            </w:pPr>
            <w:r w:rsidRPr="00362738">
              <w:rPr>
                <w:rFonts w:ascii="Times New Roman" w:hAnsi="Times New Roman"/>
                <w:i/>
                <w:sz w:val="20"/>
                <w:szCs w:val="20"/>
              </w:rPr>
              <w:t>3.</w:t>
            </w:r>
            <w:r w:rsidRPr="00362738">
              <w:rPr>
                <w:rFonts w:ascii="Times New Roman" w:hAnsi="Times New Roman"/>
                <w:i/>
                <w:spacing w:val="-10"/>
                <w:sz w:val="20"/>
                <w:szCs w:val="20"/>
              </w:rPr>
              <w:t xml:space="preserve"> </w:t>
            </w:r>
            <w:proofErr w:type="spellStart"/>
            <w:r w:rsidRPr="00362738">
              <w:rPr>
                <w:rFonts w:ascii="Times New Roman" w:hAnsi="Times New Roman"/>
                <w:i/>
                <w:sz w:val="20"/>
                <w:szCs w:val="20"/>
              </w:rPr>
              <w:t>Наглядные</w:t>
            </w:r>
            <w:proofErr w:type="spellEnd"/>
          </w:p>
          <w:p w14:paraId="6F309E94" w14:textId="77777777" w:rsidR="004A5B1E" w:rsidRPr="00362738" w:rsidRDefault="004A5B1E" w:rsidP="004A5B1E">
            <w:pPr>
              <w:pStyle w:val="af0"/>
              <w:numPr>
                <w:ilvl w:val="0"/>
                <w:numId w:val="79"/>
              </w:numPr>
              <w:tabs>
                <w:tab w:val="left" w:pos="352"/>
              </w:tabs>
              <w:autoSpaceDE/>
              <w:autoSpaceDN/>
              <w:adjustRightInd/>
              <w:spacing w:line="229" w:lineRule="exact"/>
              <w:ind w:firstLine="0"/>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информационные</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стенды</w:t>
            </w:r>
            <w:r w:rsidRPr="00362738">
              <w:rPr>
                <w:rFonts w:ascii="Times New Roman" w:hAnsi="Times New Roman" w:cs="Times New Roman"/>
                <w:spacing w:val="-7"/>
                <w:sz w:val="20"/>
                <w:szCs w:val="20"/>
              </w:rPr>
              <w:t xml:space="preserve"> </w:t>
            </w:r>
            <w:r w:rsidRPr="00362738">
              <w:rPr>
                <w:rFonts w:ascii="Times New Roman" w:hAnsi="Times New Roman" w:cs="Times New Roman"/>
                <w:sz w:val="20"/>
                <w:szCs w:val="20"/>
              </w:rPr>
              <w:t>и</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сменяемые</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тематические</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выставки</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в</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группах</w:t>
            </w:r>
            <w:r w:rsidR="00362738">
              <w:rPr>
                <w:rFonts w:ascii="Times New Roman" w:hAnsi="Times New Roman" w:cs="Times New Roman"/>
                <w:sz w:val="20"/>
                <w:szCs w:val="20"/>
              </w:rPr>
              <w:t>;</w:t>
            </w:r>
          </w:p>
          <w:p w14:paraId="374091A5" w14:textId="77777777" w:rsidR="004A5B1E" w:rsidRPr="00362738" w:rsidRDefault="004A5B1E" w:rsidP="004A5B1E">
            <w:pPr>
              <w:pStyle w:val="af0"/>
              <w:numPr>
                <w:ilvl w:val="0"/>
                <w:numId w:val="79"/>
              </w:numPr>
              <w:tabs>
                <w:tab w:val="left" w:pos="352"/>
              </w:tabs>
              <w:autoSpaceDE/>
              <w:autoSpaceDN/>
              <w:adjustRightInd/>
              <w:ind w:right="349" w:firstLine="0"/>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информация</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об</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образовательном</w:t>
            </w:r>
            <w:r w:rsidRPr="00362738">
              <w:rPr>
                <w:rFonts w:ascii="Times New Roman" w:hAnsi="Times New Roman" w:cs="Times New Roman"/>
                <w:spacing w:val="-7"/>
                <w:sz w:val="20"/>
                <w:szCs w:val="20"/>
              </w:rPr>
              <w:t xml:space="preserve"> </w:t>
            </w:r>
            <w:r w:rsidRPr="00362738">
              <w:rPr>
                <w:rFonts w:ascii="Times New Roman" w:hAnsi="Times New Roman" w:cs="Times New Roman"/>
                <w:sz w:val="20"/>
                <w:szCs w:val="20"/>
              </w:rPr>
              <w:t>процессе:</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тема</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недели,</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цель,</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содержание</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работы,</w:t>
            </w:r>
            <w:r w:rsidRPr="00362738">
              <w:rPr>
                <w:rFonts w:ascii="Times New Roman" w:hAnsi="Times New Roman" w:cs="Times New Roman"/>
                <w:spacing w:val="30"/>
                <w:w w:val="99"/>
                <w:sz w:val="20"/>
                <w:szCs w:val="20"/>
              </w:rPr>
              <w:t xml:space="preserve"> </w:t>
            </w:r>
            <w:r w:rsidRPr="00362738">
              <w:rPr>
                <w:rFonts w:ascii="Times New Roman" w:hAnsi="Times New Roman" w:cs="Times New Roman"/>
                <w:spacing w:val="-1"/>
                <w:sz w:val="20"/>
                <w:szCs w:val="20"/>
              </w:rPr>
              <w:t>тематические</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консультации,</w:t>
            </w:r>
            <w:r w:rsidRPr="00362738">
              <w:rPr>
                <w:rFonts w:ascii="Times New Roman" w:hAnsi="Times New Roman" w:cs="Times New Roman"/>
                <w:spacing w:val="-6"/>
                <w:sz w:val="20"/>
                <w:szCs w:val="20"/>
              </w:rPr>
              <w:t xml:space="preserve"> </w:t>
            </w:r>
            <w:r w:rsidRPr="00362738">
              <w:rPr>
                <w:rFonts w:ascii="Times New Roman" w:hAnsi="Times New Roman" w:cs="Times New Roman"/>
                <w:spacing w:val="-1"/>
                <w:sz w:val="20"/>
                <w:szCs w:val="20"/>
              </w:rPr>
              <w:t>режим</w:t>
            </w:r>
            <w:r w:rsidRPr="00362738">
              <w:rPr>
                <w:rFonts w:ascii="Times New Roman" w:hAnsi="Times New Roman" w:cs="Times New Roman"/>
                <w:spacing w:val="-7"/>
                <w:sz w:val="20"/>
                <w:szCs w:val="20"/>
              </w:rPr>
              <w:t xml:space="preserve"> </w:t>
            </w:r>
            <w:r w:rsidRPr="00362738">
              <w:rPr>
                <w:rFonts w:ascii="Times New Roman" w:hAnsi="Times New Roman" w:cs="Times New Roman"/>
                <w:sz w:val="20"/>
                <w:szCs w:val="20"/>
              </w:rPr>
              <w:t>дня,</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фотоотчеты</w:t>
            </w:r>
            <w:r w:rsidRPr="00362738">
              <w:rPr>
                <w:rFonts w:ascii="Times New Roman" w:hAnsi="Times New Roman" w:cs="Times New Roman"/>
                <w:spacing w:val="-8"/>
                <w:sz w:val="20"/>
                <w:szCs w:val="20"/>
              </w:rPr>
              <w:t xml:space="preserve"> </w:t>
            </w:r>
            <w:r w:rsidRPr="00362738">
              <w:rPr>
                <w:rFonts w:ascii="Times New Roman" w:hAnsi="Times New Roman" w:cs="Times New Roman"/>
                <w:spacing w:val="-1"/>
                <w:sz w:val="20"/>
                <w:szCs w:val="20"/>
              </w:rPr>
              <w:t>по</w:t>
            </w:r>
            <w:r w:rsidRPr="00362738">
              <w:rPr>
                <w:rFonts w:ascii="Times New Roman" w:hAnsi="Times New Roman" w:cs="Times New Roman"/>
                <w:spacing w:val="-8"/>
                <w:sz w:val="20"/>
                <w:szCs w:val="20"/>
              </w:rPr>
              <w:t xml:space="preserve"> </w:t>
            </w:r>
            <w:r w:rsidRPr="00362738">
              <w:rPr>
                <w:rFonts w:ascii="Times New Roman" w:hAnsi="Times New Roman" w:cs="Times New Roman"/>
                <w:spacing w:val="-1"/>
                <w:sz w:val="20"/>
                <w:szCs w:val="20"/>
              </w:rPr>
              <w:t>итогам</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тематической</w:t>
            </w:r>
            <w:r w:rsidRPr="00362738">
              <w:rPr>
                <w:rFonts w:ascii="Times New Roman" w:hAnsi="Times New Roman" w:cs="Times New Roman"/>
                <w:spacing w:val="-7"/>
                <w:sz w:val="20"/>
                <w:szCs w:val="20"/>
              </w:rPr>
              <w:t xml:space="preserve"> </w:t>
            </w:r>
            <w:r w:rsidRPr="00362738">
              <w:rPr>
                <w:rFonts w:ascii="Times New Roman" w:hAnsi="Times New Roman" w:cs="Times New Roman"/>
                <w:sz w:val="20"/>
                <w:szCs w:val="20"/>
              </w:rPr>
              <w:t>недели</w:t>
            </w:r>
            <w:r w:rsidR="00362738">
              <w:rPr>
                <w:rFonts w:ascii="Times New Roman" w:hAnsi="Times New Roman" w:cs="Times New Roman"/>
                <w:sz w:val="20"/>
                <w:szCs w:val="20"/>
              </w:rPr>
              <w:t>;</w:t>
            </w:r>
          </w:p>
          <w:p w14:paraId="432046C6" w14:textId="77777777" w:rsidR="004A5B1E" w:rsidRPr="00362738" w:rsidRDefault="004A5B1E" w:rsidP="004A5B1E">
            <w:pPr>
              <w:pStyle w:val="af0"/>
              <w:numPr>
                <w:ilvl w:val="0"/>
                <w:numId w:val="79"/>
              </w:numPr>
              <w:tabs>
                <w:tab w:val="left" w:pos="352"/>
              </w:tabs>
              <w:autoSpaceDE/>
              <w:autoSpaceDN/>
              <w:adjustRightInd/>
              <w:ind w:left="351"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информация</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о</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графиках</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работы</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администрации,</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специалистов</w:t>
            </w:r>
            <w:r w:rsidR="00362738">
              <w:rPr>
                <w:rFonts w:ascii="Times New Roman" w:hAnsi="Times New Roman" w:cs="Times New Roman"/>
                <w:sz w:val="20"/>
                <w:szCs w:val="20"/>
              </w:rPr>
              <w:t>;</w:t>
            </w:r>
          </w:p>
          <w:p w14:paraId="4847FFFB" w14:textId="77777777" w:rsidR="004A5B1E" w:rsidRPr="00362738" w:rsidRDefault="004A5B1E" w:rsidP="004A5B1E">
            <w:pPr>
              <w:pStyle w:val="af0"/>
              <w:numPr>
                <w:ilvl w:val="0"/>
                <w:numId w:val="79"/>
              </w:numPr>
              <w:tabs>
                <w:tab w:val="left" w:pos="352"/>
              </w:tabs>
              <w:autoSpaceDE/>
              <w:autoSpaceDN/>
              <w:adjustRightInd/>
              <w:ind w:left="351"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выставки</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детских</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работ</w:t>
            </w:r>
            <w:r w:rsidR="00362738">
              <w:rPr>
                <w:rFonts w:ascii="Times New Roman" w:hAnsi="Times New Roman" w:cs="Times New Roman"/>
                <w:sz w:val="20"/>
                <w:szCs w:val="20"/>
              </w:rPr>
              <w:t>;</w:t>
            </w:r>
          </w:p>
          <w:p w14:paraId="0D342929" w14:textId="77777777" w:rsidR="004A5B1E" w:rsidRPr="00362738" w:rsidRDefault="004A5B1E" w:rsidP="004A5B1E">
            <w:pPr>
              <w:pStyle w:val="af0"/>
              <w:numPr>
                <w:ilvl w:val="0"/>
                <w:numId w:val="79"/>
              </w:numPr>
              <w:tabs>
                <w:tab w:val="left" w:pos="352"/>
              </w:tabs>
              <w:autoSpaceDE/>
              <w:autoSpaceDN/>
              <w:adjustRightInd/>
              <w:spacing w:line="229" w:lineRule="exact"/>
              <w:ind w:left="351" w:hanging="249"/>
              <w:contextualSpacing w:val="0"/>
              <w:jc w:val="left"/>
              <w:rPr>
                <w:rFonts w:ascii="Times New Roman" w:eastAsia="Times New Roman" w:hAnsi="Times New Roman" w:cs="Times New Roman"/>
                <w:sz w:val="20"/>
                <w:szCs w:val="20"/>
              </w:rPr>
            </w:pPr>
            <w:r w:rsidRPr="00362738">
              <w:rPr>
                <w:rFonts w:ascii="Times New Roman" w:hAnsi="Times New Roman" w:cs="Times New Roman"/>
                <w:sz w:val="20"/>
                <w:szCs w:val="20"/>
              </w:rPr>
              <w:t>открытые</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занятия</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специалистов</w:t>
            </w:r>
            <w:r w:rsidRPr="00362738">
              <w:rPr>
                <w:rFonts w:ascii="Times New Roman" w:hAnsi="Times New Roman" w:cs="Times New Roman"/>
                <w:spacing w:val="-11"/>
                <w:sz w:val="20"/>
                <w:szCs w:val="20"/>
              </w:rPr>
              <w:t xml:space="preserve"> </w:t>
            </w:r>
            <w:r w:rsidRPr="00362738">
              <w:rPr>
                <w:rFonts w:ascii="Times New Roman" w:hAnsi="Times New Roman" w:cs="Times New Roman"/>
                <w:sz w:val="20"/>
                <w:szCs w:val="20"/>
              </w:rPr>
              <w:t>и</w:t>
            </w:r>
            <w:r w:rsidRPr="00362738">
              <w:rPr>
                <w:rFonts w:ascii="Times New Roman" w:hAnsi="Times New Roman" w:cs="Times New Roman"/>
                <w:spacing w:val="-10"/>
                <w:sz w:val="20"/>
                <w:szCs w:val="20"/>
              </w:rPr>
              <w:t xml:space="preserve"> </w:t>
            </w:r>
            <w:r w:rsidRPr="00362738">
              <w:rPr>
                <w:rFonts w:ascii="Times New Roman" w:hAnsi="Times New Roman" w:cs="Times New Roman"/>
                <w:sz w:val="20"/>
                <w:szCs w:val="20"/>
              </w:rPr>
              <w:t>воспитателей</w:t>
            </w:r>
            <w:r w:rsidR="00362738">
              <w:rPr>
                <w:rFonts w:ascii="Times New Roman" w:hAnsi="Times New Roman" w:cs="Times New Roman"/>
                <w:sz w:val="20"/>
                <w:szCs w:val="20"/>
              </w:rPr>
              <w:t>;</w:t>
            </w:r>
          </w:p>
          <w:p w14:paraId="251BCFBB" w14:textId="60FA625F" w:rsidR="004A5B1E" w:rsidRPr="00362738" w:rsidRDefault="004A5B1E" w:rsidP="004A5B1E">
            <w:pPr>
              <w:pStyle w:val="af0"/>
              <w:numPr>
                <w:ilvl w:val="0"/>
                <w:numId w:val="79"/>
              </w:numPr>
              <w:tabs>
                <w:tab w:val="left" w:pos="355"/>
              </w:tabs>
              <w:autoSpaceDE/>
              <w:autoSpaceDN/>
              <w:adjustRightInd/>
              <w:spacing w:line="229" w:lineRule="exact"/>
              <w:ind w:left="354" w:hanging="252"/>
              <w:contextualSpacing w:val="0"/>
              <w:jc w:val="left"/>
              <w:rPr>
                <w:rFonts w:ascii="Times New Roman" w:eastAsia="Times New Roman" w:hAnsi="Times New Roman" w:cs="Times New Roman"/>
                <w:sz w:val="20"/>
                <w:szCs w:val="20"/>
              </w:rPr>
            </w:pPr>
            <w:r w:rsidRPr="00362738">
              <w:rPr>
                <w:rFonts w:ascii="Times New Roman" w:hAnsi="Times New Roman" w:cs="Times New Roman"/>
                <w:spacing w:val="-1"/>
                <w:sz w:val="20"/>
                <w:szCs w:val="20"/>
              </w:rPr>
              <w:t>участие</w:t>
            </w:r>
            <w:r w:rsidRPr="00362738">
              <w:rPr>
                <w:rFonts w:ascii="Times New Roman" w:hAnsi="Times New Roman" w:cs="Times New Roman"/>
                <w:spacing w:val="-8"/>
                <w:sz w:val="20"/>
                <w:szCs w:val="20"/>
              </w:rPr>
              <w:t xml:space="preserve"> </w:t>
            </w:r>
            <w:r w:rsidRPr="00362738">
              <w:rPr>
                <w:rFonts w:ascii="Times New Roman" w:hAnsi="Times New Roman" w:cs="Times New Roman"/>
                <w:sz w:val="20"/>
                <w:szCs w:val="20"/>
              </w:rPr>
              <w:t>родителей</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в</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групповых</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чатах</w:t>
            </w:r>
            <w:r w:rsidRPr="00362738">
              <w:rPr>
                <w:rFonts w:ascii="Times New Roman" w:hAnsi="Times New Roman" w:cs="Times New Roman"/>
                <w:spacing w:val="-9"/>
                <w:sz w:val="20"/>
                <w:szCs w:val="20"/>
              </w:rPr>
              <w:t xml:space="preserve"> </w:t>
            </w:r>
            <w:r w:rsidRPr="00362738">
              <w:rPr>
                <w:rFonts w:ascii="Times New Roman" w:hAnsi="Times New Roman" w:cs="Times New Roman"/>
                <w:sz w:val="20"/>
                <w:szCs w:val="20"/>
              </w:rPr>
              <w:t>мессенджеров</w:t>
            </w:r>
            <w:r w:rsidRPr="00362738">
              <w:rPr>
                <w:rFonts w:ascii="Times New Roman" w:hAnsi="Times New Roman" w:cs="Times New Roman"/>
                <w:spacing w:val="-6"/>
                <w:sz w:val="20"/>
                <w:szCs w:val="20"/>
              </w:rPr>
              <w:t xml:space="preserve"> </w:t>
            </w:r>
            <w:r w:rsidR="006D00FB">
              <w:rPr>
                <w:rFonts w:ascii="Times New Roman" w:hAnsi="Times New Roman" w:cs="Times New Roman"/>
                <w:sz w:val="20"/>
                <w:szCs w:val="20"/>
              </w:rPr>
              <w:t>СФЕРУМ</w:t>
            </w:r>
          </w:p>
          <w:p w14:paraId="36FCF780" w14:textId="5B7337F0" w:rsidR="004A5B1E" w:rsidRPr="00362738" w:rsidRDefault="004A5B1E" w:rsidP="00362738">
            <w:pPr>
              <w:pStyle w:val="af0"/>
              <w:numPr>
                <w:ilvl w:val="0"/>
                <w:numId w:val="79"/>
              </w:numPr>
              <w:tabs>
                <w:tab w:val="left" w:pos="352"/>
              </w:tabs>
              <w:autoSpaceDE/>
              <w:autoSpaceDN/>
              <w:adjustRightInd/>
              <w:ind w:left="351" w:hanging="249"/>
              <w:contextualSpacing w:val="0"/>
              <w:jc w:val="left"/>
              <w:rPr>
                <w:rFonts w:ascii="Times New Roman" w:eastAsia="Times New Roman" w:hAnsi="Times New Roman" w:cs="Times New Roman"/>
                <w:sz w:val="20"/>
                <w:szCs w:val="20"/>
              </w:rPr>
            </w:pPr>
            <w:r w:rsidRPr="00362738">
              <w:rPr>
                <w:rFonts w:ascii="Times New Roman" w:eastAsia="Times New Roman" w:hAnsi="Times New Roman" w:cs="Times New Roman"/>
                <w:sz w:val="20"/>
                <w:szCs w:val="20"/>
              </w:rPr>
              <w:t>официальный</w:t>
            </w:r>
            <w:r w:rsidRPr="00362738">
              <w:rPr>
                <w:rFonts w:ascii="Times New Roman" w:eastAsia="Times New Roman" w:hAnsi="Times New Roman" w:cs="Times New Roman"/>
                <w:spacing w:val="-8"/>
                <w:sz w:val="20"/>
                <w:szCs w:val="20"/>
              </w:rPr>
              <w:t xml:space="preserve"> </w:t>
            </w:r>
            <w:r w:rsidRPr="00362738">
              <w:rPr>
                <w:rFonts w:ascii="Times New Roman" w:eastAsia="Times New Roman" w:hAnsi="Times New Roman" w:cs="Times New Roman"/>
                <w:sz w:val="20"/>
                <w:szCs w:val="20"/>
              </w:rPr>
              <w:t>сайт</w:t>
            </w:r>
            <w:r w:rsidRPr="00362738">
              <w:rPr>
                <w:rFonts w:ascii="Times New Roman" w:eastAsia="Times New Roman" w:hAnsi="Times New Roman" w:cs="Times New Roman"/>
                <w:spacing w:val="-7"/>
                <w:sz w:val="20"/>
                <w:szCs w:val="20"/>
              </w:rPr>
              <w:t xml:space="preserve"> </w:t>
            </w:r>
            <w:r w:rsidRPr="00362738">
              <w:rPr>
                <w:rFonts w:ascii="Times New Roman" w:eastAsia="Times New Roman" w:hAnsi="Times New Roman" w:cs="Times New Roman"/>
                <w:sz w:val="20"/>
                <w:szCs w:val="20"/>
              </w:rPr>
              <w:t>МБДОУ</w:t>
            </w:r>
            <w:r w:rsidRPr="00362738">
              <w:rPr>
                <w:rFonts w:ascii="Times New Roman" w:eastAsia="Times New Roman" w:hAnsi="Times New Roman" w:cs="Times New Roman"/>
                <w:spacing w:val="-6"/>
                <w:sz w:val="20"/>
                <w:szCs w:val="20"/>
              </w:rPr>
              <w:t xml:space="preserve"> </w:t>
            </w:r>
            <w:r w:rsidRPr="00362738">
              <w:rPr>
                <w:rFonts w:ascii="Times New Roman" w:eastAsia="Times New Roman" w:hAnsi="Times New Roman" w:cs="Times New Roman"/>
                <w:spacing w:val="-1"/>
                <w:sz w:val="20"/>
                <w:szCs w:val="20"/>
              </w:rPr>
              <w:t>г. Иркутска детского сада №</w:t>
            </w:r>
            <w:r w:rsidR="006D00FB">
              <w:rPr>
                <w:rFonts w:ascii="Times New Roman" w:eastAsia="Times New Roman" w:hAnsi="Times New Roman" w:cs="Times New Roman"/>
                <w:spacing w:val="-1"/>
                <w:sz w:val="20"/>
                <w:szCs w:val="20"/>
              </w:rPr>
              <w:t>1</w:t>
            </w:r>
          </w:p>
        </w:tc>
      </w:tr>
    </w:tbl>
    <w:p w14:paraId="6CFFE822" w14:textId="77777777" w:rsidR="004A5B1E" w:rsidRDefault="004A5B1E" w:rsidP="003435BD">
      <w:pPr>
        <w:ind w:firstLine="0"/>
        <w:rPr>
          <w:rFonts w:ascii="Times New Roman" w:hAnsi="Times New Roman" w:cs="Times New Roman"/>
          <w:color w:val="833C0B" w:themeColor="accent2" w:themeShade="80"/>
          <w:sz w:val="22"/>
          <w:szCs w:val="22"/>
        </w:rPr>
      </w:pPr>
    </w:p>
    <w:sectPr w:rsidR="004A5B1E" w:rsidSect="00655F6C">
      <w:headerReference w:type="default" r:id="rId49"/>
      <w:footerReference w:type="default" r:id="rId50"/>
      <w:pgSz w:w="11900" w:h="16800"/>
      <w:pgMar w:top="851" w:right="851" w:bottom="851" w:left="85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DABA" w14:textId="77777777" w:rsidR="00100CE4" w:rsidRDefault="00100CE4">
      <w:r>
        <w:separator/>
      </w:r>
    </w:p>
  </w:endnote>
  <w:endnote w:type="continuationSeparator" w:id="0">
    <w:p w14:paraId="6D433A86" w14:textId="77777777" w:rsidR="00100CE4" w:rsidRDefault="0010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altName w:val="Calibri"/>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etersburgC">
    <w:altName w:val="Times New Roman"/>
    <w:charset w:val="00"/>
    <w:family w:val="auto"/>
    <w:pitch w:val="default"/>
  </w:font>
  <w:font w:name="PragmaticaC">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Oliver">
    <w:charset w:val="00"/>
    <w:family w:val="auto"/>
    <w:pitch w:val="default"/>
  </w:font>
  <w:font w:name="Newton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66"/>
    </w:sdtPr>
    <w:sdtEndPr/>
    <w:sdtContent>
      <w:p w14:paraId="46E2146D" w14:textId="77777777" w:rsidR="003C29E5" w:rsidRDefault="00BE5CA8">
        <w:pPr>
          <w:pStyle w:val="ae"/>
          <w:jc w:val="right"/>
        </w:pPr>
        <w:r>
          <w:fldChar w:fldCharType="begin"/>
        </w:r>
        <w:r>
          <w:instrText xml:space="preserve"> PAGE   \* MERGEFORMAT </w:instrText>
        </w:r>
        <w:r>
          <w:fldChar w:fldCharType="separate"/>
        </w:r>
        <w:r w:rsidR="008B0497">
          <w:rPr>
            <w:noProof/>
          </w:rPr>
          <w:t>2</w:t>
        </w:r>
        <w:r>
          <w:rPr>
            <w:noProof/>
          </w:rPr>
          <w:fldChar w:fldCharType="end"/>
        </w:r>
      </w:p>
    </w:sdtContent>
  </w:sdt>
  <w:p w14:paraId="6A366546" w14:textId="77777777" w:rsidR="003C29E5" w:rsidRDefault="003C29E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98"/>
    </w:sdtPr>
    <w:sdtEndPr/>
    <w:sdtContent>
      <w:p w14:paraId="007B9C66" w14:textId="77777777" w:rsidR="003C29E5" w:rsidRDefault="00BE5CA8">
        <w:pPr>
          <w:pStyle w:val="ae"/>
          <w:jc w:val="right"/>
        </w:pPr>
        <w:r>
          <w:fldChar w:fldCharType="begin"/>
        </w:r>
        <w:r>
          <w:instrText xml:space="preserve"> PAGE   \* MERGEFORMAT </w:instrText>
        </w:r>
        <w:r>
          <w:fldChar w:fldCharType="separate"/>
        </w:r>
        <w:r w:rsidR="003C29E5">
          <w:rPr>
            <w:noProof/>
          </w:rPr>
          <w:t>1</w:t>
        </w:r>
        <w:r>
          <w:rPr>
            <w:noProof/>
          </w:rPr>
          <w:fldChar w:fldCharType="end"/>
        </w:r>
      </w:p>
    </w:sdtContent>
  </w:sdt>
  <w:p w14:paraId="212BAE61" w14:textId="77777777" w:rsidR="003C29E5" w:rsidRDefault="003C29E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79E8" w14:textId="77777777" w:rsidR="00100CE4" w:rsidRDefault="00100CE4">
      <w:r>
        <w:separator/>
      </w:r>
    </w:p>
  </w:footnote>
  <w:footnote w:type="continuationSeparator" w:id="0">
    <w:p w14:paraId="3210D7AC" w14:textId="77777777" w:rsidR="00100CE4" w:rsidRDefault="0010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B27A" w14:textId="77777777" w:rsidR="003C29E5" w:rsidRDefault="003C29E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1"/>
      <w:numFmt w:val="decimal"/>
      <w:lvlText w:val="%1)"/>
      <w:lvlJc w:val="left"/>
      <w:pPr>
        <w:ind w:left="201" w:hanging="288"/>
      </w:pPr>
      <w:rPr>
        <w:rFonts w:ascii="Times New Roman" w:hAnsi="Times New Roman" w:cs="Times New Roman"/>
        <w:b w:val="0"/>
        <w:bCs w:val="0"/>
        <w:w w:val="99"/>
        <w:sz w:val="26"/>
        <w:szCs w:val="26"/>
      </w:rPr>
    </w:lvl>
    <w:lvl w:ilvl="1">
      <w:numFmt w:val="bullet"/>
      <w:lvlText w:val="•"/>
      <w:lvlJc w:val="left"/>
      <w:pPr>
        <w:ind w:left="1151" w:hanging="288"/>
      </w:pPr>
    </w:lvl>
    <w:lvl w:ilvl="2">
      <w:numFmt w:val="bullet"/>
      <w:lvlText w:val="•"/>
      <w:lvlJc w:val="left"/>
      <w:pPr>
        <w:ind w:left="2102" w:hanging="288"/>
      </w:pPr>
    </w:lvl>
    <w:lvl w:ilvl="3">
      <w:numFmt w:val="bullet"/>
      <w:lvlText w:val="•"/>
      <w:lvlJc w:val="left"/>
      <w:pPr>
        <w:ind w:left="3052" w:hanging="288"/>
      </w:pPr>
    </w:lvl>
    <w:lvl w:ilvl="4">
      <w:numFmt w:val="bullet"/>
      <w:lvlText w:val="•"/>
      <w:lvlJc w:val="left"/>
      <w:pPr>
        <w:ind w:left="4003" w:hanging="288"/>
      </w:pPr>
    </w:lvl>
    <w:lvl w:ilvl="5">
      <w:numFmt w:val="bullet"/>
      <w:lvlText w:val="•"/>
      <w:lvlJc w:val="left"/>
      <w:pPr>
        <w:ind w:left="4953" w:hanging="288"/>
      </w:pPr>
    </w:lvl>
    <w:lvl w:ilvl="6">
      <w:numFmt w:val="bullet"/>
      <w:lvlText w:val="•"/>
      <w:lvlJc w:val="left"/>
      <w:pPr>
        <w:ind w:left="5904" w:hanging="288"/>
      </w:pPr>
    </w:lvl>
    <w:lvl w:ilvl="7">
      <w:numFmt w:val="bullet"/>
      <w:lvlText w:val="•"/>
      <w:lvlJc w:val="left"/>
      <w:pPr>
        <w:ind w:left="6854" w:hanging="288"/>
      </w:pPr>
    </w:lvl>
    <w:lvl w:ilvl="8">
      <w:numFmt w:val="bullet"/>
      <w:lvlText w:val="•"/>
      <w:lvlJc w:val="left"/>
      <w:pPr>
        <w:ind w:left="7805" w:hanging="288"/>
      </w:pPr>
    </w:lvl>
  </w:abstractNum>
  <w:abstractNum w:abstractNumId="1" w15:restartNumberingAfterBreak="0">
    <w:nsid w:val="00000414"/>
    <w:multiLevelType w:val="multilevel"/>
    <w:tmpl w:val="00000897"/>
    <w:lvl w:ilvl="0">
      <w:start w:val="1"/>
      <w:numFmt w:val="decimal"/>
      <w:lvlText w:val="%1)"/>
      <w:lvlJc w:val="left"/>
      <w:pPr>
        <w:ind w:left="121" w:hanging="812"/>
      </w:pPr>
      <w:rPr>
        <w:rFonts w:ascii="Times New Roman" w:hAnsi="Times New Roman" w:cs="Times New Roman"/>
        <w:b w:val="0"/>
        <w:bCs w:val="0"/>
        <w:w w:val="99"/>
        <w:sz w:val="26"/>
        <w:szCs w:val="26"/>
      </w:rPr>
    </w:lvl>
    <w:lvl w:ilvl="1">
      <w:numFmt w:val="bullet"/>
      <w:lvlText w:val="•"/>
      <w:lvlJc w:val="left"/>
      <w:pPr>
        <w:ind w:left="1063" w:hanging="812"/>
      </w:pPr>
    </w:lvl>
    <w:lvl w:ilvl="2">
      <w:numFmt w:val="bullet"/>
      <w:lvlText w:val="•"/>
      <w:lvlJc w:val="left"/>
      <w:pPr>
        <w:ind w:left="2006" w:hanging="812"/>
      </w:pPr>
    </w:lvl>
    <w:lvl w:ilvl="3">
      <w:numFmt w:val="bullet"/>
      <w:lvlText w:val="•"/>
      <w:lvlJc w:val="left"/>
      <w:pPr>
        <w:ind w:left="2948" w:hanging="812"/>
      </w:pPr>
    </w:lvl>
    <w:lvl w:ilvl="4">
      <w:numFmt w:val="bullet"/>
      <w:lvlText w:val="•"/>
      <w:lvlJc w:val="left"/>
      <w:pPr>
        <w:ind w:left="3891" w:hanging="812"/>
      </w:pPr>
    </w:lvl>
    <w:lvl w:ilvl="5">
      <w:numFmt w:val="bullet"/>
      <w:lvlText w:val="•"/>
      <w:lvlJc w:val="left"/>
      <w:pPr>
        <w:ind w:left="4833" w:hanging="812"/>
      </w:pPr>
    </w:lvl>
    <w:lvl w:ilvl="6">
      <w:numFmt w:val="bullet"/>
      <w:lvlText w:val="•"/>
      <w:lvlJc w:val="left"/>
      <w:pPr>
        <w:ind w:left="5776" w:hanging="812"/>
      </w:pPr>
    </w:lvl>
    <w:lvl w:ilvl="7">
      <w:numFmt w:val="bullet"/>
      <w:lvlText w:val="•"/>
      <w:lvlJc w:val="left"/>
      <w:pPr>
        <w:ind w:left="6718" w:hanging="812"/>
      </w:pPr>
    </w:lvl>
    <w:lvl w:ilvl="8">
      <w:numFmt w:val="bullet"/>
      <w:lvlText w:val="•"/>
      <w:lvlJc w:val="left"/>
      <w:pPr>
        <w:ind w:left="7661" w:hanging="812"/>
      </w:pPr>
    </w:lvl>
  </w:abstractNum>
  <w:abstractNum w:abstractNumId="2" w15:restartNumberingAfterBreak="0">
    <w:nsid w:val="00000416"/>
    <w:multiLevelType w:val="multilevel"/>
    <w:tmpl w:val="00000899"/>
    <w:lvl w:ilvl="0">
      <w:start w:val="1"/>
      <w:numFmt w:val="decimal"/>
      <w:lvlText w:val="%1)"/>
      <w:lvlJc w:val="left"/>
      <w:pPr>
        <w:ind w:left="101" w:hanging="298"/>
      </w:pPr>
      <w:rPr>
        <w:rFonts w:ascii="Times New Roman" w:hAnsi="Times New Roman" w:cs="Times New Roman"/>
        <w:b w:val="0"/>
        <w:bCs w:val="0"/>
        <w:w w:val="99"/>
        <w:sz w:val="26"/>
        <w:szCs w:val="26"/>
      </w:rPr>
    </w:lvl>
    <w:lvl w:ilvl="1">
      <w:numFmt w:val="bullet"/>
      <w:lvlText w:val="•"/>
      <w:lvlJc w:val="left"/>
      <w:pPr>
        <w:ind w:left="1045" w:hanging="298"/>
      </w:pPr>
    </w:lvl>
    <w:lvl w:ilvl="2">
      <w:numFmt w:val="bullet"/>
      <w:lvlText w:val="•"/>
      <w:lvlJc w:val="left"/>
      <w:pPr>
        <w:ind w:left="1990" w:hanging="298"/>
      </w:pPr>
    </w:lvl>
    <w:lvl w:ilvl="3">
      <w:numFmt w:val="bullet"/>
      <w:lvlText w:val="•"/>
      <w:lvlJc w:val="left"/>
      <w:pPr>
        <w:ind w:left="2934" w:hanging="298"/>
      </w:pPr>
    </w:lvl>
    <w:lvl w:ilvl="4">
      <w:numFmt w:val="bullet"/>
      <w:lvlText w:val="•"/>
      <w:lvlJc w:val="left"/>
      <w:pPr>
        <w:ind w:left="3879" w:hanging="298"/>
      </w:pPr>
    </w:lvl>
    <w:lvl w:ilvl="5">
      <w:numFmt w:val="bullet"/>
      <w:lvlText w:val="•"/>
      <w:lvlJc w:val="left"/>
      <w:pPr>
        <w:ind w:left="4823" w:hanging="298"/>
      </w:pPr>
    </w:lvl>
    <w:lvl w:ilvl="6">
      <w:numFmt w:val="bullet"/>
      <w:lvlText w:val="•"/>
      <w:lvlJc w:val="left"/>
      <w:pPr>
        <w:ind w:left="5768" w:hanging="298"/>
      </w:pPr>
    </w:lvl>
    <w:lvl w:ilvl="7">
      <w:numFmt w:val="bullet"/>
      <w:lvlText w:val="•"/>
      <w:lvlJc w:val="left"/>
      <w:pPr>
        <w:ind w:left="6712" w:hanging="298"/>
      </w:pPr>
    </w:lvl>
    <w:lvl w:ilvl="8">
      <w:numFmt w:val="bullet"/>
      <w:lvlText w:val="•"/>
      <w:lvlJc w:val="left"/>
      <w:pPr>
        <w:ind w:left="7657" w:hanging="298"/>
      </w:pPr>
    </w:lvl>
  </w:abstractNum>
  <w:abstractNum w:abstractNumId="3" w15:restartNumberingAfterBreak="0">
    <w:nsid w:val="00084E1A"/>
    <w:multiLevelType w:val="multilevel"/>
    <w:tmpl w:val="0E26161A"/>
    <w:lvl w:ilvl="0">
      <w:start w:val="2"/>
      <w:numFmt w:val="decimal"/>
      <w:lvlText w:val="%1."/>
      <w:lvlJc w:val="left"/>
      <w:pPr>
        <w:ind w:left="720" w:hanging="720"/>
      </w:pPr>
      <w:rPr>
        <w:rFonts w:eastAsiaTheme="minorEastAsia" w:cs="Times New Roman CYR" w:hint="default"/>
        <w:b/>
      </w:rPr>
    </w:lvl>
    <w:lvl w:ilvl="1">
      <w:start w:val="9"/>
      <w:numFmt w:val="decimal"/>
      <w:lvlText w:val="%1.%2."/>
      <w:lvlJc w:val="left"/>
      <w:pPr>
        <w:ind w:left="720" w:hanging="720"/>
      </w:pPr>
      <w:rPr>
        <w:rFonts w:eastAsiaTheme="minorEastAsia" w:cs="Times New Roman CYR" w:hint="default"/>
        <w:b/>
      </w:rPr>
    </w:lvl>
    <w:lvl w:ilvl="2">
      <w:start w:val="2"/>
      <w:numFmt w:val="decimal"/>
      <w:lvlText w:val="%1.%2.%3."/>
      <w:lvlJc w:val="left"/>
      <w:pPr>
        <w:ind w:left="720" w:hanging="720"/>
      </w:pPr>
      <w:rPr>
        <w:rFonts w:eastAsiaTheme="minorEastAsia" w:cs="Times New Roman CYR" w:hint="default"/>
        <w:b/>
      </w:rPr>
    </w:lvl>
    <w:lvl w:ilvl="3">
      <w:start w:val="1"/>
      <w:numFmt w:val="decimal"/>
      <w:lvlText w:val="%1.%2.%3.%4."/>
      <w:lvlJc w:val="left"/>
      <w:pPr>
        <w:ind w:left="720" w:hanging="720"/>
      </w:pPr>
      <w:rPr>
        <w:rFonts w:eastAsiaTheme="minorEastAsia" w:cs="Times New Roman CYR" w:hint="default"/>
        <w:b/>
      </w:rPr>
    </w:lvl>
    <w:lvl w:ilvl="4">
      <w:start w:val="1"/>
      <w:numFmt w:val="decimal"/>
      <w:lvlText w:val="%1.%2.%3.%4.%5."/>
      <w:lvlJc w:val="left"/>
      <w:pPr>
        <w:ind w:left="1080" w:hanging="1080"/>
      </w:pPr>
      <w:rPr>
        <w:rFonts w:eastAsiaTheme="minorEastAsia" w:cs="Times New Roman CYR" w:hint="default"/>
        <w:b/>
      </w:rPr>
    </w:lvl>
    <w:lvl w:ilvl="5">
      <w:start w:val="1"/>
      <w:numFmt w:val="decimal"/>
      <w:lvlText w:val="%1.%2.%3.%4.%5.%6."/>
      <w:lvlJc w:val="left"/>
      <w:pPr>
        <w:ind w:left="1080" w:hanging="1080"/>
      </w:pPr>
      <w:rPr>
        <w:rFonts w:eastAsiaTheme="minorEastAsia" w:cs="Times New Roman CYR" w:hint="default"/>
        <w:b/>
      </w:rPr>
    </w:lvl>
    <w:lvl w:ilvl="6">
      <w:start w:val="1"/>
      <w:numFmt w:val="decimal"/>
      <w:lvlText w:val="%1.%2.%3.%4.%5.%6.%7."/>
      <w:lvlJc w:val="left"/>
      <w:pPr>
        <w:ind w:left="1440" w:hanging="1440"/>
      </w:pPr>
      <w:rPr>
        <w:rFonts w:eastAsiaTheme="minorEastAsia" w:cs="Times New Roman CYR" w:hint="default"/>
        <w:b/>
      </w:rPr>
    </w:lvl>
    <w:lvl w:ilvl="7">
      <w:start w:val="1"/>
      <w:numFmt w:val="decimal"/>
      <w:lvlText w:val="%1.%2.%3.%4.%5.%6.%7.%8."/>
      <w:lvlJc w:val="left"/>
      <w:pPr>
        <w:ind w:left="1440" w:hanging="1440"/>
      </w:pPr>
      <w:rPr>
        <w:rFonts w:eastAsiaTheme="minorEastAsia" w:cs="Times New Roman CYR" w:hint="default"/>
        <w:b/>
      </w:rPr>
    </w:lvl>
    <w:lvl w:ilvl="8">
      <w:start w:val="1"/>
      <w:numFmt w:val="decimal"/>
      <w:lvlText w:val="%1.%2.%3.%4.%5.%6.%7.%8.%9."/>
      <w:lvlJc w:val="left"/>
      <w:pPr>
        <w:ind w:left="1800" w:hanging="1800"/>
      </w:pPr>
      <w:rPr>
        <w:rFonts w:eastAsiaTheme="minorEastAsia" w:cs="Times New Roman CYR" w:hint="default"/>
        <w:b/>
      </w:rPr>
    </w:lvl>
  </w:abstractNum>
  <w:abstractNum w:abstractNumId="4" w15:restartNumberingAfterBreak="0">
    <w:nsid w:val="00277BCC"/>
    <w:multiLevelType w:val="hybridMultilevel"/>
    <w:tmpl w:val="1FE4F06E"/>
    <w:lvl w:ilvl="0" w:tplc="32DC85FC">
      <w:start w:val="1"/>
      <w:numFmt w:val="decimal"/>
      <w:lvlText w:val="%1."/>
      <w:lvlJc w:val="left"/>
      <w:pPr>
        <w:ind w:left="112" w:hanging="240"/>
      </w:pPr>
      <w:rPr>
        <w:rFonts w:ascii="Times New Roman" w:eastAsia="Times New Roman" w:hAnsi="Times New Roman" w:hint="default"/>
        <w:sz w:val="24"/>
        <w:szCs w:val="24"/>
      </w:rPr>
    </w:lvl>
    <w:lvl w:ilvl="1" w:tplc="8124B9E2">
      <w:start w:val="1"/>
      <w:numFmt w:val="bullet"/>
      <w:lvlText w:val="•"/>
      <w:lvlJc w:val="left"/>
      <w:pPr>
        <w:ind w:left="1144" w:hanging="240"/>
      </w:pPr>
      <w:rPr>
        <w:rFonts w:hint="default"/>
      </w:rPr>
    </w:lvl>
    <w:lvl w:ilvl="2" w:tplc="B7DCE2C8">
      <w:start w:val="1"/>
      <w:numFmt w:val="bullet"/>
      <w:lvlText w:val="•"/>
      <w:lvlJc w:val="left"/>
      <w:pPr>
        <w:ind w:left="2175" w:hanging="240"/>
      </w:pPr>
      <w:rPr>
        <w:rFonts w:hint="default"/>
      </w:rPr>
    </w:lvl>
    <w:lvl w:ilvl="3" w:tplc="A41C5E0A">
      <w:start w:val="1"/>
      <w:numFmt w:val="bullet"/>
      <w:lvlText w:val="•"/>
      <w:lvlJc w:val="left"/>
      <w:pPr>
        <w:ind w:left="3206" w:hanging="240"/>
      </w:pPr>
      <w:rPr>
        <w:rFonts w:hint="default"/>
      </w:rPr>
    </w:lvl>
    <w:lvl w:ilvl="4" w:tplc="268E77BE">
      <w:start w:val="1"/>
      <w:numFmt w:val="bullet"/>
      <w:lvlText w:val="•"/>
      <w:lvlJc w:val="left"/>
      <w:pPr>
        <w:ind w:left="4238" w:hanging="240"/>
      </w:pPr>
      <w:rPr>
        <w:rFonts w:hint="default"/>
      </w:rPr>
    </w:lvl>
    <w:lvl w:ilvl="5" w:tplc="418E2E84">
      <w:start w:val="1"/>
      <w:numFmt w:val="bullet"/>
      <w:lvlText w:val="•"/>
      <w:lvlJc w:val="left"/>
      <w:pPr>
        <w:ind w:left="5269" w:hanging="240"/>
      </w:pPr>
      <w:rPr>
        <w:rFonts w:hint="default"/>
      </w:rPr>
    </w:lvl>
    <w:lvl w:ilvl="6" w:tplc="E814D302">
      <w:start w:val="1"/>
      <w:numFmt w:val="bullet"/>
      <w:lvlText w:val="•"/>
      <w:lvlJc w:val="left"/>
      <w:pPr>
        <w:ind w:left="6300" w:hanging="240"/>
      </w:pPr>
      <w:rPr>
        <w:rFonts w:hint="default"/>
      </w:rPr>
    </w:lvl>
    <w:lvl w:ilvl="7" w:tplc="82B27CEA">
      <w:start w:val="1"/>
      <w:numFmt w:val="bullet"/>
      <w:lvlText w:val="•"/>
      <w:lvlJc w:val="left"/>
      <w:pPr>
        <w:ind w:left="7332" w:hanging="240"/>
      </w:pPr>
      <w:rPr>
        <w:rFonts w:hint="default"/>
      </w:rPr>
    </w:lvl>
    <w:lvl w:ilvl="8" w:tplc="8CE46C00">
      <w:start w:val="1"/>
      <w:numFmt w:val="bullet"/>
      <w:lvlText w:val="•"/>
      <w:lvlJc w:val="left"/>
      <w:pPr>
        <w:ind w:left="8363" w:hanging="240"/>
      </w:pPr>
      <w:rPr>
        <w:rFonts w:hint="default"/>
      </w:rPr>
    </w:lvl>
  </w:abstractNum>
  <w:abstractNum w:abstractNumId="5" w15:restartNumberingAfterBreak="0">
    <w:nsid w:val="00D4658D"/>
    <w:multiLevelType w:val="hybridMultilevel"/>
    <w:tmpl w:val="274CDEB4"/>
    <w:lvl w:ilvl="0" w:tplc="36EA048E">
      <w:start w:val="1"/>
      <w:numFmt w:val="bullet"/>
      <w:lvlText w:val="–"/>
      <w:lvlJc w:val="left"/>
      <w:pPr>
        <w:ind w:left="293" w:hanging="181"/>
      </w:pPr>
      <w:rPr>
        <w:rFonts w:ascii="Times New Roman" w:eastAsia="Times New Roman" w:hAnsi="Times New Roman" w:hint="default"/>
        <w:color w:val="1A1A1A"/>
        <w:sz w:val="24"/>
        <w:szCs w:val="24"/>
      </w:rPr>
    </w:lvl>
    <w:lvl w:ilvl="1" w:tplc="046CDDF4">
      <w:start w:val="1"/>
      <w:numFmt w:val="bullet"/>
      <w:lvlText w:val="–"/>
      <w:lvlJc w:val="left"/>
      <w:pPr>
        <w:ind w:left="112" w:hanging="274"/>
      </w:pPr>
      <w:rPr>
        <w:rFonts w:ascii="Times New Roman" w:eastAsia="Times New Roman" w:hAnsi="Times New Roman" w:hint="default"/>
        <w:sz w:val="24"/>
        <w:szCs w:val="24"/>
      </w:rPr>
    </w:lvl>
    <w:lvl w:ilvl="2" w:tplc="6B94A866">
      <w:start w:val="1"/>
      <w:numFmt w:val="bullet"/>
      <w:lvlText w:val="•"/>
      <w:lvlJc w:val="left"/>
      <w:pPr>
        <w:ind w:left="1419" w:hanging="274"/>
      </w:pPr>
      <w:rPr>
        <w:rFonts w:hint="default"/>
      </w:rPr>
    </w:lvl>
    <w:lvl w:ilvl="3" w:tplc="D994838E">
      <w:start w:val="1"/>
      <w:numFmt w:val="bullet"/>
      <w:lvlText w:val="•"/>
      <w:lvlJc w:val="left"/>
      <w:pPr>
        <w:ind w:left="2545" w:hanging="274"/>
      </w:pPr>
      <w:rPr>
        <w:rFonts w:hint="default"/>
      </w:rPr>
    </w:lvl>
    <w:lvl w:ilvl="4" w:tplc="3F6C9F86">
      <w:start w:val="1"/>
      <w:numFmt w:val="bullet"/>
      <w:lvlText w:val="•"/>
      <w:lvlJc w:val="left"/>
      <w:pPr>
        <w:ind w:left="3671" w:hanging="274"/>
      </w:pPr>
      <w:rPr>
        <w:rFonts w:hint="default"/>
      </w:rPr>
    </w:lvl>
    <w:lvl w:ilvl="5" w:tplc="5734E70C">
      <w:start w:val="1"/>
      <w:numFmt w:val="bullet"/>
      <w:lvlText w:val="•"/>
      <w:lvlJc w:val="left"/>
      <w:pPr>
        <w:ind w:left="4796" w:hanging="274"/>
      </w:pPr>
      <w:rPr>
        <w:rFonts w:hint="default"/>
      </w:rPr>
    </w:lvl>
    <w:lvl w:ilvl="6" w:tplc="4EEC1C58">
      <w:start w:val="1"/>
      <w:numFmt w:val="bullet"/>
      <w:lvlText w:val="•"/>
      <w:lvlJc w:val="left"/>
      <w:pPr>
        <w:ind w:left="5922" w:hanging="274"/>
      </w:pPr>
      <w:rPr>
        <w:rFonts w:hint="default"/>
      </w:rPr>
    </w:lvl>
    <w:lvl w:ilvl="7" w:tplc="C6A420D2">
      <w:start w:val="1"/>
      <w:numFmt w:val="bullet"/>
      <w:lvlText w:val="•"/>
      <w:lvlJc w:val="left"/>
      <w:pPr>
        <w:ind w:left="7048" w:hanging="274"/>
      </w:pPr>
      <w:rPr>
        <w:rFonts w:hint="default"/>
      </w:rPr>
    </w:lvl>
    <w:lvl w:ilvl="8" w:tplc="59E8A846">
      <w:start w:val="1"/>
      <w:numFmt w:val="bullet"/>
      <w:lvlText w:val="•"/>
      <w:lvlJc w:val="left"/>
      <w:pPr>
        <w:ind w:left="8174" w:hanging="274"/>
      </w:pPr>
      <w:rPr>
        <w:rFonts w:hint="default"/>
      </w:rPr>
    </w:lvl>
  </w:abstractNum>
  <w:abstractNum w:abstractNumId="6" w15:restartNumberingAfterBreak="0">
    <w:nsid w:val="01542113"/>
    <w:multiLevelType w:val="hybridMultilevel"/>
    <w:tmpl w:val="33107144"/>
    <w:lvl w:ilvl="0" w:tplc="116A6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1F71547"/>
    <w:multiLevelType w:val="hybridMultilevel"/>
    <w:tmpl w:val="04463A98"/>
    <w:lvl w:ilvl="0" w:tplc="66765A74">
      <w:start w:val="1"/>
      <w:numFmt w:val="bullet"/>
      <w:lvlText w:val="-"/>
      <w:lvlJc w:val="left"/>
      <w:pPr>
        <w:ind w:left="892" w:hanging="140"/>
      </w:pPr>
      <w:rPr>
        <w:rFonts w:ascii="Times New Roman" w:eastAsia="Times New Roman" w:hAnsi="Times New Roman" w:hint="default"/>
        <w:sz w:val="24"/>
        <w:szCs w:val="24"/>
      </w:rPr>
    </w:lvl>
    <w:lvl w:ilvl="1" w:tplc="8D36D8FA">
      <w:start w:val="1"/>
      <w:numFmt w:val="bullet"/>
      <w:lvlText w:val="•"/>
      <w:lvlJc w:val="left"/>
      <w:pPr>
        <w:ind w:left="1855" w:hanging="140"/>
      </w:pPr>
      <w:rPr>
        <w:rFonts w:hint="default"/>
      </w:rPr>
    </w:lvl>
    <w:lvl w:ilvl="2" w:tplc="A3EC17A4">
      <w:start w:val="1"/>
      <w:numFmt w:val="bullet"/>
      <w:lvlText w:val="•"/>
      <w:lvlJc w:val="left"/>
      <w:pPr>
        <w:ind w:left="2819" w:hanging="140"/>
      </w:pPr>
      <w:rPr>
        <w:rFonts w:hint="default"/>
      </w:rPr>
    </w:lvl>
    <w:lvl w:ilvl="3" w:tplc="6FE04D36">
      <w:start w:val="1"/>
      <w:numFmt w:val="bullet"/>
      <w:lvlText w:val="•"/>
      <w:lvlJc w:val="left"/>
      <w:pPr>
        <w:ind w:left="3782" w:hanging="140"/>
      </w:pPr>
      <w:rPr>
        <w:rFonts w:hint="default"/>
      </w:rPr>
    </w:lvl>
    <w:lvl w:ilvl="4" w:tplc="64C2EEEC">
      <w:start w:val="1"/>
      <w:numFmt w:val="bullet"/>
      <w:lvlText w:val="•"/>
      <w:lvlJc w:val="left"/>
      <w:pPr>
        <w:ind w:left="4746" w:hanging="140"/>
      </w:pPr>
      <w:rPr>
        <w:rFonts w:hint="default"/>
      </w:rPr>
    </w:lvl>
    <w:lvl w:ilvl="5" w:tplc="8AFA2C4A">
      <w:start w:val="1"/>
      <w:numFmt w:val="bullet"/>
      <w:lvlText w:val="•"/>
      <w:lvlJc w:val="left"/>
      <w:pPr>
        <w:ind w:left="5709" w:hanging="140"/>
      </w:pPr>
      <w:rPr>
        <w:rFonts w:hint="default"/>
      </w:rPr>
    </w:lvl>
    <w:lvl w:ilvl="6" w:tplc="90B4C2F4">
      <w:start w:val="1"/>
      <w:numFmt w:val="bullet"/>
      <w:lvlText w:val="•"/>
      <w:lvlJc w:val="left"/>
      <w:pPr>
        <w:ind w:left="6672" w:hanging="140"/>
      </w:pPr>
      <w:rPr>
        <w:rFonts w:hint="default"/>
      </w:rPr>
    </w:lvl>
    <w:lvl w:ilvl="7" w:tplc="A704E18C">
      <w:start w:val="1"/>
      <w:numFmt w:val="bullet"/>
      <w:lvlText w:val="•"/>
      <w:lvlJc w:val="left"/>
      <w:pPr>
        <w:ind w:left="7636" w:hanging="140"/>
      </w:pPr>
      <w:rPr>
        <w:rFonts w:hint="default"/>
      </w:rPr>
    </w:lvl>
    <w:lvl w:ilvl="8" w:tplc="3440FCF0">
      <w:start w:val="1"/>
      <w:numFmt w:val="bullet"/>
      <w:lvlText w:val="•"/>
      <w:lvlJc w:val="left"/>
      <w:pPr>
        <w:ind w:left="8599" w:hanging="140"/>
      </w:pPr>
      <w:rPr>
        <w:rFonts w:hint="default"/>
      </w:rPr>
    </w:lvl>
  </w:abstractNum>
  <w:abstractNum w:abstractNumId="8" w15:restartNumberingAfterBreak="0">
    <w:nsid w:val="03063BC7"/>
    <w:multiLevelType w:val="hybridMultilevel"/>
    <w:tmpl w:val="DD3254A4"/>
    <w:lvl w:ilvl="0" w:tplc="116A6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70A2B1B"/>
    <w:multiLevelType w:val="hybridMultilevel"/>
    <w:tmpl w:val="BC220B02"/>
    <w:lvl w:ilvl="0" w:tplc="C21AEC08">
      <w:start w:val="1"/>
      <w:numFmt w:val="bullet"/>
      <w:lvlText w:val="–"/>
      <w:lvlJc w:val="left"/>
      <w:pPr>
        <w:ind w:left="1001" w:hanging="180"/>
      </w:pPr>
      <w:rPr>
        <w:rFonts w:ascii="Times New Roman" w:eastAsia="Times New Roman" w:hAnsi="Times New Roman" w:hint="default"/>
        <w:sz w:val="24"/>
        <w:szCs w:val="24"/>
      </w:rPr>
    </w:lvl>
    <w:lvl w:ilvl="1" w:tplc="90B2A974">
      <w:start w:val="1"/>
      <w:numFmt w:val="bullet"/>
      <w:lvlText w:val="•"/>
      <w:lvlJc w:val="left"/>
      <w:pPr>
        <w:ind w:left="1943" w:hanging="180"/>
      </w:pPr>
      <w:rPr>
        <w:rFonts w:hint="default"/>
      </w:rPr>
    </w:lvl>
    <w:lvl w:ilvl="2" w:tplc="4F9CA4FE">
      <w:start w:val="1"/>
      <w:numFmt w:val="bullet"/>
      <w:lvlText w:val="•"/>
      <w:lvlJc w:val="left"/>
      <w:pPr>
        <w:ind w:left="2886" w:hanging="180"/>
      </w:pPr>
      <w:rPr>
        <w:rFonts w:hint="default"/>
      </w:rPr>
    </w:lvl>
    <w:lvl w:ilvl="3" w:tplc="153ADA12">
      <w:start w:val="1"/>
      <w:numFmt w:val="bullet"/>
      <w:lvlText w:val="•"/>
      <w:lvlJc w:val="left"/>
      <w:pPr>
        <w:ind w:left="3828" w:hanging="180"/>
      </w:pPr>
      <w:rPr>
        <w:rFonts w:hint="default"/>
      </w:rPr>
    </w:lvl>
    <w:lvl w:ilvl="4" w:tplc="654443EE">
      <w:start w:val="1"/>
      <w:numFmt w:val="bullet"/>
      <w:lvlText w:val="•"/>
      <w:lvlJc w:val="left"/>
      <w:pPr>
        <w:ind w:left="4771" w:hanging="180"/>
      </w:pPr>
      <w:rPr>
        <w:rFonts w:hint="default"/>
      </w:rPr>
    </w:lvl>
    <w:lvl w:ilvl="5" w:tplc="7402E69C">
      <w:start w:val="1"/>
      <w:numFmt w:val="bullet"/>
      <w:lvlText w:val="•"/>
      <w:lvlJc w:val="left"/>
      <w:pPr>
        <w:ind w:left="5713" w:hanging="180"/>
      </w:pPr>
      <w:rPr>
        <w:rFonts w:hint="default"/>
      </w:rPr>
    </w:lvl>
    <w:lvl w:ilvl="6" w:tplc="AD1CA2B4">
      <w:start w:val="1"/>
      <w:numFmt w:val="bullet"/>
      <w:lvlText w:val="•"/>
      <w:lvlJc w:val="left"/>
      <w:pPr>
        <w:ind w:left="6656" w:hanging="180"/>
      </w:pPr>
      <w:rPr>
        <w:rFonts w:hint="default"/>
      </w:rPr>
    </w:lvl>
    <w:lvl w:ilvl="7" w:tplc="78DE49F8">
      <w:start w:val="1"/>
      <w:numFmt w:val="bullet"/>
      <w:lvlText w:val="•"/>
      <w:lvlJc w:val="left"/>
      <w:pPr>
        <w:ind w:left="7598" w:hanging="180"/>
      </w:pPr>
      <w:rPr>
        <w:rFonts w:hint="default"/>
      </w:rPr>
    </w:lvl>
    <w:lvl w:ilvl="8" w:tplc="1B64191E">
      <w:start w:val="1"/>
      <w:numFmt w:val="bullet"/>
      <w:lvlText w:val="•"/>
      <w:lvlJc w:val="left"/>
      <w:pPr>
        <w:ind w:left="8541" w:hanging="180"/>
      </w:pPr>
      <w:rPr>
        <w:rFonts w:hint="default"/>
      </w:rPr>
    </w:lvl>
  </w:abstractNum>
  <w:abstractNum w:abstractNumId="10" w15:restartNumberingAfterBreak="0">
    <w:nsid w:val="07946195"/>
    <w:multiLevelType w:val="multilevel"/>
    <w:tmpl w:val="D2D61B86"/>
    <w:lvl w:ilvl="0">
      <w:start w:val="1"/>
      <w:numFmt w:val="decimal"/>
      <w:lvlText w:val="%1."/>
      <w:lvlJc w:val="left"/>
      <w:pPr>
        <w:ind w:left="360" w:hanging="360"/>
      </w:pPr>
      <w:rPr>
        <w:rFonts w:hint="default"/>
        <w:sz w:val="22"/>
      </w:rPr>
    </w:lvl>
    <w:lvl w:ilvl="1">
      <w:start w:val="7"/>
      <w:numFmt w:val="decimal"/>
      <w:lvlText w:val="%1.%2."/>
      <w:lvlJc w:val="left"/>
      <w:pPr>
        <w:ind w:left="52" w:hanging="360"/>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204" w:hanging="72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460" w:hanging="1080"/>
      </w:pPr>
      <w:rPr>
        <w:rFonts w:hint="default"/>
      </w:rPr>
    </w:lvl>
    <w:lvl w:ilvl="6">
      <w:start w:val="1"/>
      <w:numFmt w:val="decimal"/>
      <w:lvlText w:val="%1.%2.%3.%4.%5.%6.%7."/>
      <w:lvlJc w:val="left"/>
      <w:pPr>
        <w:ind w:left="-408" w:hanging="1440"/>
      </w:pPr>
      <w:rPr>
        <w:rFonts w:hint="default"/>
      </w:rPr>
    </w:lvl>
    <w:lvl w:ilvl="7">
      <w:start w:val="1"/>
      <w:numFmt w:val="decimal"/>
      <w:lvlText w:val="%1.%2.%3.%4.%5.%6.%7.%8."/>
      <w:lvlJc w:val="left"/>
      <w:pPr>
        <w:ind w:left="-716" w:hanging="1440"/>
      </w:pPr>
      <w:rPr>
        <w:rFonts w:hint="default"/>
      </w:rPr>
    </w:lvl>
    <w:lvl w:ilvl="8">
      <w:start w:val="1"/>
      <w:numFmt w:val="decimal"/>
      <w:lvlText w:val="%1.%2.%3.%4.%5.%6.%7.%8.%9."/>
      <w:lvlJc w:val="left"/>
      <w:pPr>
        <w:ind w:left="-664" w:hanging="1800"/>
      </w:pPr>
      <w:rPr>
        <w:rFonts w:hint="default"/>
      </w:rPr>
    </w:lvl>
  </w:abstractNum>
  <w:abstractNum w:abstractNumId="11" w15:restartNumberingAfterBreak="0">
    <w:nsid w:val="0B8C2470"/>
    <w:multiLevelType w:val="hybridMultilevel"/>
    <w:tmpl w:val="286883E2"/>
    <w:lvl w:ilvl="0" w:tplc="1AD6DD3C">
      <w:start w:val="1"/>
      <w:numFmt w:val="decimal"/>
      <w:lvlText w:val="%1)"/>
      <w:lvlJc w:val="left"/>
      <w:pPr>
        <w:ind w:left="112" w:hanging="324"/>
      </w:pPr>
      <w:rPr>
        <w:rFonts w:ascii="Times New Roman" w:eastAsia="Times New Roman" w:hAnsi="Times New Roman" w:hint="default"/>
        <w:sz w:val="24"/>
        <w:szCs w:val="24"/>
      </w:rPr>
    </w:lvl>
    <w:lvl w:ilvl="1" w:tplc="CEF2CD50">
      <w:start w:val="1"/>
      <w:numFmt w:val="bullet"/>
      <w:lvlText w:val="•"/>
      <w:lvlJc w:val="left"/>
      <w:pPr>
        <w:ind w:left="1144" w:hanging="324"/>
      </w:pPr>
      <w:rPr>
        <w:rFonts w:hint="default"/>
      </w:rPr>
    </w:lvl>
    <w:lvl w:ilvl="2" w:tplc="03C02FFA">
      <w:start w:val="1"/>
      <w:numFmt w:val="bullet"/>
      <w:lvlText w:val="•"/>
      <w:lvlJc w:val="left"/>
      <w:pPr>
        <w:ind w:left="2175" w:hanging="324"/>
      </w:pPr>
      <w:rPr>
        <w:rFonts w:hint="default"/>
      </w:rPr>
    </w:lvl>
    <w:lvl w:ilvl="3" w:tplc="F58CC368">
      <w:start w:val="1"/>
      <w:numFmt w:val="bullet"/>
      <w:lvlText w:val="•"/>
      <w:lvlJc w:val="left"/>
      <w:pPr>
        <w:ind w:left="3206" w:hanging="324"/>
      </w:pPr>
      <w:rPr>
        <w:rFonts w:hint="default"/>
      </w:rPr>
    </w:lvl>
    <w:lvl w:ilvl="4" w:tplc="E2161F5E">
      <w:start w:val="1"/>
      <w:numFmt w:val="bullet"/>
      <w:lvlText w:val="•"/>
      <w:lvlJc w:val="left"/>
      <w:pPr>
        <w:ind w:left="4238" w:hanging="324"/>
      </w:pPr>
      <w:rPr>
        <w:rFonts w:hint="default"/>
      </w:rPr>
    </w:lvl>
    <w:lvl w:ilvl="5" w:tplc="D10A0AF4">
      <w:start w:val="1"/>
      <w:numFmt w:val="bullet"/>
      <w:lvlText w:val="•"/>
      <w:lvlJc w:val="left"/>
      <w:pPr>
        <w:ind w:left="5269" w:hanging="324"/>
      </w:pPr>
      <w:rPr>
        <w:rFonts w:hint="default"/>
      </w:rPr>
    </w:lvl>
    <w:lvl w:ilvl="6" w:tplc="AEB02340">
      <w:start w:val="1"/>
      <w:numFmt w:val="bullet"/>
      <w:lvlText w:val="•"/>
      <w:lvlJc w:val="left"/>
      <w:pPr>
        <w:ind w:left="6300" w:hanging="324"/>
      </w:pPr>
      <w:rPr>
        <w:rFonts w:hint="default"/>
      </w:rPr>
    </w:lvl>
    <w:lvl w:ilvl="7" w:tplc="C2DC1E9E">
      <w:start w:val="1"/>
      <w:numFmt w:val="bullet"/>
      <w:lvlText w:val="•"/>
      <w:lvlJc w:val="left"/>
      <w:pPr>
        <w:ind w:left="7332" w:hanging="324"/>
      </w:pPr>
      <w:rPr>
        <w:rFonts w:hint="default"/>
      </w:rPr>
    </w:lvl>
    <w:lvl w:ilvl="8" w:tplc="16B6AB78">
      <w:start w:val="1"/>
      <w:numFmt w:val="bullet"/>
      <w:lvlText w:val="•"/>
      <w:lvlJc w:val="left"/>
      <w:pPr>
        <w:ind w:left="8363" w:hanging="324"/>
      </w:pPr>
      <w:rPr>
        <w:rFonts w:hint="default"/>
      </w:rPr>
    </w:lvl>
  </w:abstractNum>
  <w:abstractNum w:abstractNumId="12" w15:restartNumberingAfterBreak="0">
    <w:nsid w:val="0C177592"/>
    <w:multiLevelType w:val="hybridMultilevel"/>
    <w:tmpl w:val="5C7687D2"/>
    <w:lvl w:ilvl="0" w:tplc="116A6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2954C5"/>
    <w:multiLevelType w:val="hybridMultilevel"/>
    <w:tmpl w:val="C5422252"/>
    <w:lvl w:ilvl="0" w:tplc="26F87244">
      <w:start w:val="1"/>
      <w:numFmt w:val="bullet"/>
      <w:lvlText w:val="-"/>
      <w:lvlJc w:val="left"/>
      <w:pPr>
        <w:ind w:left="97" w:hanging="116"/>
      </w:pPr>
      <w:rPr>
        <w:rFonts w:ascii="Times New Roman" w:eastAsia="Times New Roman" w:hAnsi="Times New Roman" w:hint="default"/>
        <w:w w:val="99"/>
        <w:sz w:val="20"/>
        <w:szCs w:val="20"/>
      </w:rPr>
    </w:lvl>
    <w:lvl w:ilvl="1" w:tplc="3D1AA0F0">
      <w:start w:val="1"/>
      <w:numFmt w:val="bullet"/>
      <w:lvlText w:val="•"/>
      <w:lvlJc w:val="left"/>
      <w:pPr>
        <w:ind w:left="366" w:hanging="116"/>
      </w:pPr>
      <w:rPr>
        <w:rFonts w:hint="default"/>
      </w:rPr>
    </w:lvl>
    <w:lvl w:ilvl="2" w:tplc="C338F4F4">
      <w:start w:val="1"/>
      <w:numFmt w:val="bullet"/>
      <w:lvlText w:val="•"/>
      <w:lvlJc w:val="left"/>
      <w:pPr>
        <w:ind w:left="634" w:hanging="116"/>
      </w:pPr>
      <w:rPr>
        <w:rFonts w:hint="default"/>
      </w:rPr>
    </w:lvl>
    <w:lvl w:ilvl="3" w:tplc="CB086C7C">
      <w:start w:val="1"/>
      <w:numFmt w:val="bullet"/>
      <w:lvlText w:val="•"/>
      <w:lvlJc w:val="left"/>
      <w:pPr>
        <w:ind w:left="903" w:hanging="116"/>
      </w:pPr>
      <w:rPr>
        <w:rFonts w:hint="default"/>
      </w:rPr>
    </w:lvl>
    <w:lvl w:ilvl="4" w:tplc="282C6AE0">
      <w:start w:val="1"/>
      <w:numFmt w:val="bullet"/>
      <w:lvlText w:val="•"/>
      <w:lvlJc w:val="left"/>
      <w:pPr>
        <w:ind w:left="1172" w:hanging="116"/>
      </w:pPr>
      <w:rPr>
        <w:rFonts w:hint="default"/>
      </w:rPr>
    </w:lvl>
    <w:lvl w:ilvl="5" w:tplc="82160630">
      <w:start w:val="1"/>
      <w:numFmt w:val="bullet"/>
      <w:lvlText w:val="•"/>
      <w:lvlJc w:val="left"/>
      <w:pPr>
        <w:ind w:left="1441" w:hanging="116"/>
      </w:pPr>
      <w:rPr>
        <w:rFonts w:hint="default"/>
      </w:rPr>
    </w:lvl>
    <w:lvl w:ilvl="6" w:tplc="BC942E10">
      <w:start w:val="1"/>
      <w:numFmt w:val="bullet"/>
      <w:lvlText w:val="•"/>
      <w:lvlJc w:val="left"/>
      <w:pPr>
        <w:ind w:left="1709" w:hanging="116"/>
      </w:pPr>
      <w:rPr>
        <w:rFonts w:hint="default"/>
      </w:rPr>
    </w:lvl>
    <w:lvl w:ilvl="7" w:tplc="9326AD7A">
      <w:start w:val="1"/>
      <w:numFmt w:val="bullet"/>
      <w:lvlText w:val="•"/>
      <w:lvlJc w:val="left"/>
      <w:pPr>
        <w:ind w:left="1978" w:hanging="116"/>
      </w:pPr>
      <w:rPr>
        <w:rFonts w:hint="default"/>
      </w:rPr>
    </w:lvl>
    <w:lvl w:ilvl="8" w:tplc="D7E04FCA">
      <w:start w:val="1"/>
      <w:numFmt w:val="bullet"/>
      <w:lvlText w:val="•"/>
      <w:lvlJc w:val="left"/>
      <w:pPr>
        <w:ind w:left="2247" w:hanging="116"/>
      </w:pPr>
      <w:rPr>
        <w:rFonts w:hint="default"/>
      </w:rPr>
    </w:lvl>
  </w:abstractNum>
  <w:abstractNum w:abstractNumId="14" w15:restartNumberingAfterBreak="0">
    <w:nsid w:val="0F5851F2"/>
    <w:multiLevelType w:val="hybridMultilevel"/>
    <w:tmpl w:val="1596A33C"/>
    <w:lvl w:ilvl="0" w:tplc="116A6DAA">
      <w:start w:val="1"/>
      <w:numFmt w:val="bullet"/>
      <w:lvlText w:val=""/>
      <w:lvlJc w:val="left"/>
      <w:pPr>
        <w:ind w:left="720" w:hanging="360"/>
      </w:pPr>
      <w:rPr>
        <w:rFonts w:ascii="Symbol" w:hAnsi="Symbol" w:hint="default"/>
      </w:rPr>
    </w:lvl>
    <w:lvl w:ilvl="1" w:tplc="116A6DA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F664DB"/>
    <w:multiLevelType w:val="hybridMultilevel"/>
    <w:tmpl w:val="C234D398"/>
    <w:lvl w:ilvl="0" w:tplc="241A40D8">
      <w:start w:val="1"/>
      <w:numFmt w:val="bullet"/>
      <w:lvlText w:val="-"/>
      <w:lvlJc w:val="left"/>
      <w:pPr>
        <w:ind w:left="97" w:hanging="118"/>
      </w:pPr>
      <w:rPr>
        <w:rFonts w:ascii="Times New Roman" w:eastAsia="Times New Roman" w:hAnsi="Times New Roman" w:hint="default"/>
        <w:w w:val="99"/>
        <w:sz w:val="20"/>
        <w:szCs w:val="20"/>
      </w:rPr>
    </w:lvl>
    <w:lvl w:ilvl="1" w:tplc="F8928B24">
      <w:start w:val="1"/>
      <w:numFmt w:val="bullet"/>
      <w:lvlText w:val="•"/>
      <w:lvlJc w:val="left"/>
      <w:pPr>
        <w:ind w:left="366" w:hanging="118"/>
      </w:pPr>
      <w:rPr>
        <w:rFonts w:hint="default"/>
      </w:rPr>
    </w:lvl>
    <w:lvl w:ilvl="2" w:tplc="8FB0E12C">
      <w:start w:val="1"/>
      <w:numFmt w:val="bullet"/>
      <w:lvlText w:val="•"/>
      <w:lvlJc w:val="left"/>
      <w:pPr>
        <w:ind w:left="634" w:hanging="118"/>
      </w:pPr>
      <w:rPr>
        <w:rFonts w:hint="default"/>
      </w:rPr>
    </w:lvl>
    <w:lvl w:ilvl="3" w:tplc="D2C8F902">
      <w:start w:val="1"/>
      <w:numFmt w:val="bullet"/>
      <w:lvlText w:val="•"/>
      <w:lvlJc w:val="left"/>
      <w:pPr>
        <w:ind w:left="903" w:hanging="118"/>
      </w:pPr>
      <w:rPr>
        <w:rFonts w:hint="default"/>
      </w:rPr>
    </w:lvl>
    <w:lvl w:ilvl="4" w:tplc="4600FD7C">
      <w:start w:val="1"/>
      <w:numFmt w:val="bullet"/>
      <w:lvlText w:val="•"/>
      <w:lvlJc w:val="left"/>
      <w:pPr>
        <w:ind w:left="1172" w:hanging="118"/>
      </w:pPr>
      <w:rPr>
        <w:rFonts w:hint="default"/>
      </w:rPr>
    </w:lvl>
    <w:lvl w:ilvl="5" w:tplc="0DC0DA0A">
      <w:start w:val="1"/>
      <w:numFmt w:val="bullet"/>
      <w:lvlText w:val="•"/>
      <w:lvlJc w:val="left"/>
      <w:pPr>
        <w:ind w:left="1441" w:hanging="118"/>
      </w:pPr>
      <w:rPr>
        <w:rFonts w:hint="default"/>
      </w:rPr>
    </w:lvl>
    <w:lvl w:ilvl="6" w:tplc="3174AF68">
      <w:start w:val="1"/>
      <w:numFmt w:val="bullet"/>
      <w:lvlText w:val="•"/>
      <w:lvlJc w:val="left"/>
      <w:pPr>
        <w:ind w:left="1709" w:hanging="118"/>
      </w:pPr>
      <w:rPr>
        <w:rFonts w:hint="default"/>
      </w:rPr>
    </w:lvl>
    <w:lvl w:ilvl="7" w:tplc="9E603D30">
      <w:start w:val="1"/>
      <w:numFmt w:val="bullet"/>
      <w:lvlText w:val="•"/>
      <w:lvlJc w:val="left"/>
      <w:pPr>
        <w:ind w:left="1978" w:hanging="118"/>
      </w:pPr>
      <w:rPr>
        <w:rFonts w:hint="default"/>
      </w:rPr>
    </w:lvl>
    <w:lvl w:ilvl="8" w:tplc="EAA0B75E">
      <w:start w:val="1"/>
      <w:numFmt w:val="bullet"/>
      <w:lvlText w:val="•"/>
      <w:lvlJc w:val="left"/>
      <w:pPr>
        <w:ind w:left="2247" w:hanging="118"/>
      </w:pPr>
      <w:rPr>
        <w:rFonts w:hint="default"/>
      </w:rPr>
    </w:lvl>
  </w:abstractNum>
  <w:abstractNum w:abstractNumId="16" w15:restartNumberingAfterBreak="0">
    <w:nsid w:val="118B4454"/>
    <w:multiLevelType w:val="hybridMultilevel"/>
    <w:tmpl w:val="C87A83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23A7E54"/>
    <w:multiLevelType w:val="multilevel"/>
    <w:tmpl w:val="745212E4"/>
    <w:lvl w:ilvl="0">
      <w:start w:val="1"/>
      <w:numFmt w:val="bullet"/>
      <w:lvlText w:val="–"/>
      <w:lvlJc w:val="left"/>
      <w:pPr>
        <w:ind w:left="730" w:hanging="447"/>
      </w:pPr>
      <w:rPr>
        <w:rFonts w:ascii="Times New Roman" w:eastAsia="Times New Roman" w:hAnsi="Times New Roman" w:hint="default"/>
        <w:b w:val="0"/>
        <w:sz w:val="24"/>
        <w:szCs w:val="24"/>
      </w:rPr>
    </w:lvl>
    <w:lvl w:ilvl="1">
      <w:numFmt w:val="bullet"/>
      <w:lvlText w:val="•"/>
      <w:lvlJc w:val="left"/>
      <w:pPr>
        <w:ind w:left="1174" w:hanging="447"/>
      </w:pPr>
    </w:lvl>
    <w:lvl w:ilvl="2">
      <w:numFmt w:val="bullet"/>
      <w:lvlText w:val="•"/>
      <w:lvlJc w:val="left"/>
      <w:pPr>
        <w:ind w:left="2126" w:hanging="447"/>
      </w:pPr>
    </w:lvl>
    <w:lvl w:ilvl="3">
      <w:numFmt w:val="bullet"/>
      <w:lvlText w:val="•"/>
      <w:lvlJc w:val="left"/>
      <w:pPr>
        <w:ind w:left="3079" w:hanging="447"/>
      </w:pPr>
    </w:lvl>
    <w:lvl w:ilvl="4">
      <w:numFmt w:val="bullet"/>
      <w:lvlText w:val="•"/>
      <w:lvlJc w:val="left"/>
      <w:pPr>
        <w:ind w:left="4031" w:hanging="447"/>
      </w:pPr>
    </w:lvl>
    <w:lvl w:ilvl="5">
      <w:numFmt w:val="bullet"/>
      <w:lvlText w:val="•"/>
      <w:lvlJc w:val="left"/>
      <w:pPr>
        <w:ind w:left="4984" w:hanging="447"/>
      </w:pPr>
    </w:lvl>
    <w:lvl w:ilvl="6">
      <w:numFmt w:val="bullet"/>
      <w:lvlText w:val="•"/>
      <w:lvlJc w:val="left"/>
      <w:pPr>
        <w:ind w:left="5936" w:hanging="447"/>
      </w:pPr>
    </w:lvl>
    <w:lvl w:ilvl="7">
      <w:numFmt w:val="bullet"/>
      <w:lvlText w:val="•"/>
      <w:lvlJc w:val="left"/>
      <w:pPr>
        <w:ind w:left="6889" w:hanging="447"/>
      </w:pPr>
    </w:lvl>
    <w:lvl w:ilvl="8">
      <w:numFmt w:val="bullet"/>
      <w:lvlText w:val="•"/>
      <w:lvlJc w:val="left"/>
      <w:pPr>
        <w:ind w:left="7841" w:hanging="447"/>
      </w:pPr>
    </w:lvl>
  </w:abstractNum>
  <w:abstractNum w:abstractNumId="18" w15:restartNumberingAfterBreak="0">
    <w:nsid w:val="15436212"/>
    <w:multiLevelType w:val="hybridMultilevel"/>
    <w:tmpl w:val="EF4612B8"/>
    <w:lvl w:ilvl="0" w:tplc="0F8A631E">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794E6E"/>
    <w:multiLevelType w:val="hybridMultilevel"/>
    <w:tmpl w:val="38547870"/>
    <w:lvl w:ilvl="0" w:tplc="EC261620">
      <w:start w:val="1"/>
      <w:numFmt w:val="bullet"/>
      <w:lvlText w:val="-"/>
      <w:lvlJc w:val="left"/>
      <w:pPr>
        <w:ind w:left="102" w:hanging="116"/>
      </w:pPr>
      <w:rPr>
        <w:rFonts w:ascii="Times New Roman" w:eastAsia="Times New Roman" w:hAnsi="Times New Roman" w:hint="default"/>
        <w:w w:val="99"/>
        <w:sz w:val="20"/>
        <w:szCs w:val="20"/>
      </w:rPr>
    </w:lvl>
    <w:lvl w:ilvl="1" w:tplc="21C26F78">
      <w:start w:val="1"/>
      <w:numFmt w:val="bullet"/>
      <w:lvlText w:val="•"/>
      <w:lvlJc w:val="left"/>
      <w:pPr>
        <w:ind w:left="1122" w:hanging="116"/>
      </w:pPr>
      <w:rPr>
        <w:rFonts w:hint="default"/>
      </w:rPr>
    </w:lvl>
    <w:lvl w:ilvl="2" w:tplc="A9E4083A">
      <w:start w:val="1"/>
      <w:numFmt w:val="bullet"/>
      <w:lvlText w:val="•"/>
      <w:lvlJc w:val="left"/>
      <w:pPr>
        <w:ind w:left="2142" w:hanging="116"/>
      </w:pPr>
      <w:rPr>
        <w:rFonts w:hint="default"/>
      </w:rPr>
    </w:lvl>
    <w:lvl w:ilvl="3" w:tplc="01A2F174">
      <w:start w:val="1"/>
      <w:numFmt w:val="bullet"/>
      <w:lvlText w:val="•"/>
      <w:lvlJc w:val="left"/>
      <w:pPr>
        <w:ind w:left="3163" w:hanging="116"/>
      </w:pPr>
      <w:rPr>
        <w:rFonts w:hint="default"/>
      </w:rPr>
    </w:lvl>
    <w:lvl w:ilvl="4" w:tplc="A250770E">
      <w:start w:val="1"/>
      <w:numFmt w:val="bullet"/>
      <w:lvlText w:val="•"/>
      <w:lvlJc w:val="left"/>
      <w:pPr>
        <w:ind w:left="4183" w:hanging="116"/>
      </w:pPr>
      <w:rPr>
        <w:rFonts w:hint="default"/>
      </w:rPr>
    </w:lvl>
    <w:lvl w:ilvl="5" w:tplc="EF2E49E6">
      <w:start w:val="1"/>
      <w:numFmt w:val="bullet"/>
      <w:lvlText w:val="•"/>
      <w:lvlJc w:val="left"/>
      <w:pPr>
        <w:ind w:left="5203" w:hanging="116"/>
      </w:pPr>
      <w:rPr>
        <w:rFonts w:hint="default"/>
      </w:rPr>
    </w:lvl>
    <w:lvl w:ilvl="6" w:tplc="909E7BD0">
      <w:start w:val="1"/>
      <w:numFmt w:val="bullet"/>
      <w:lvlText w:val="•"/>
      <w:lvlJc w:val="left"/>
      <w:pPr>
        <w:ind w:left="6224" w:hanging="116"/>
      </w:pPr>
      <w:rPr>
        <w:rFonts w:hint="default"/>
      </w:rPr>
    </w:lvl>
    <w:lvl w:ilvl="7" w:tplc="45A2B30C">
      <w:start w:val="1"/>
      <w:numFmt w:val="bullet"/>
      <w:lvlText w:val="•"/>
      <w:lvlJc w:val="left"/>
      <w:pPr>
        <w:ind w:left="7244" w:hanging="116"/>
      </w:pPr>
      <w:rPr>
        <w:rFonts w:hint="default"/>
      </w:rPr>
    </w:lvl>
    <w:lvl w:ilvl="8" w:tplc="7ED88668">
      <w:start w:val="1"/>
      <w:numFmt w:val="bullet"/>
      <w:lvlText w:val="•"/>
      <w:lvlJc w:val="left"/>
      <w:pPr>
        <w:ind w:left="8264" w:hanging="116"/>
      </w:pPr>
      <w:rPr>
        <w:rFonts w:hint="default"/>
      </w:rPr>
    </w:lvl>
  </w:abstractNum>
  <w:abstractNum w:abstractNumId="20" w15:restartNumberingAfterBreak="0">
    <w:nsid w:val="167B1645"/>
    <w:multiLevelType w:val="hybridMultilevel"/>
    <w:tmpl w:val="3306CF26"/>
    <w:lvl w:ilvl="0" w:tplc="AE2A2A6E">
      <w:start w:val="1"/>
      <w:numFmt w:val="bullet"/>
      <w:lvlText w:val="—"/>
      <w:lvlJc w:val="left"/>
      <w:pPr>
        <w:ind w:left="438" w:hanging="320"/>
      </w:pPr>
      <w:rPr>
        <w:rFonts w:ascii="Times New Roman" w:eastAsia="Times New Roman" w:hAnsi="Times New Roman" w:hint="default"/>
        <w:i/>
        <w:w w:val="100"/>
        <w:sz w:val="28"/>
        <w:szCs w:val="28"/>
      </w:rPr>
    </w:lvl>
    <w:lvl w:ilvl="1" w:tplc="116A6DAA">
      <w:start w:val="1"/>
      <w:numFmt w:val="bullet"/>
      <w:lvlText w:val=""/>
      <w:lvlJc w:val="left"/>
      <w:pPr>
        <w:ind w:left="118" w:hanging="454"/>
      </w:pPr>
      <w:rPr>
        <w:rFonts w:ascii="Symbol" w:hAnsi="Symbol" w:hint="default"/>
        <w:w w:val="100"/>
        <w:sz w:val="28"/>
        <w:szCs w:val="28"/>
      </w:rPr>
    </w:lvl>
    <w:lvl w:ilvl="2" w:tplc="E648E2C0">
      <w:start w:val="1"/>
      <w:numFmt w:val="bullet"/>
      <w:lvlText w:val="•"/>
      <w:lvlJc w:val="left"/>
      <w:pPr>
        <w:ind w:left="1425" w:hanging="454"/>
      </w:pPr>
      <w:rPr>
        <w:rFonts w:hint="default"/>
      </w:rPr>
    </w:lvl>
    <w:lvl w:ilvl="3" w:tplc="82F6920C">
      <w:start w:val="1"/>
      <w:numFmt w:val="bullet"/>
      <w:lvlText w:val="•"/>
      <w:lvlJc w:val="left"/>
      <w:pPr>
        <w:ind w:left="2410" w:hanging="454"/>
      </w:pPr>
      <w:rPr>
        <w:rFonts w:hint="default"/>
      </w:rPr>
    </w:lvl>
    <w:lvl w:ilvl="4" w:tplc="71B6B346">
      <w:start w:val="1"/>
      <w:numFmt w:val="bullet"/>
      <w:lvlText w:val="•"/>
      <w:lvlJc w:val="left"/>
      <w:pPr>
        <w:ind w:left="3395" w:hanging="454"/>
      </w:pPr>
      <w:rPr>
        <w:rFonts w:hint="default"/>
      </w:rPr>
    </w:lvl>
    <w:lvl w:ilvl="5" w:tplc="255A6AEA">
      <w:start w:val="1"/>
      <w:numFmt w:val="bullet"/>
      <w:lvlText w:val="•"/>
      <w:lvlJc w:val="left"/>
      <w:pPr>
        <w:ind w:left="4380" w:hanging="454"/>
      </w:pPr>
      <w:rPr>
        <w:rFonts w:hint="default"/>
      </w:rPr>
    </w:lvl>
    <w:lvl w:ilvl="6" w:tplc="0AA0178C">
      <w:start w:val="1"/>
      <w:numFmt w:val="bullet"/>
      <w:lvlText w:val="•"/>
      <w:lvlJc w:val="left"/>
      <w:pPr>
        <w:ind w:left="5365" w:hanging="454"/>
      </w:pPr>
      <w:rPr>
        <w:rFonts w:hint="default"/>
      </w:rPr>
    </w:lvl>
    <w:lvl w:ilvl="7" w:tplc="D744EE26">
      <w:start w:val="1"/>
      <w:numFmt w:val="bullet"/>
      <w:lvlText w:val="•"/>
      <w:lvlJc w:val="left"/>
      <w:pPr>
        <w:ind w:left="6350" w:hanging="454"/>
      </w:pPr>
      <w:rPr>
        <w:rFonts w:hint="default"/>
      </w:rPr>
    </w:lvl>
    <w:lvl w:ilvl="8" w:tplc="B88EC686">
      <w:start w:val="1"/>
      <w:numFmt w:val="bullet"/>
      <w:lvlText w:val="•"/>
      <w:lvlJc w:val="left"/>
      <w:pPr>
        <w:ind w:left="7336" w:hanging="454"/>
      </w:pPr>
      <w:rPr>
        <w:rFonts w:hint="default"/>
      </w:rPr>
    </w:lvl>
  </w:abstractNum>
  <w:abstractNum w:abstractNumId="21" w15:restartNumberingAfterBreak="0">
    <w:nsid w:val="172A658A"/>
    <w:multiLevelType w:val="hybridMultilevel"/>
    <w:tmpl w:val="4514A1B4"/>
    <w:lvl w:ilvl="0" w:tplc="F37EB76E">
      <w:start w:val="1"/>
      <w:numFmt w:val="bullet"/>
      <w:lvlText w:val="-"/>
      <w:lvlJc w:val="left"/>
      <w:pPr>
        <w:ind w:left="217" w:hanging="116"/>
      </w:pPr>
      <w:rPr>
        <w:rFonts w:ascii="Times New Roman" w:eastAsia="Times New Roman" w:hAnsi="Times New Roman" w:hint="default"/>
        <w:w w:val="99"/>
        <w:sz w:val="20"/>
        <w:szCs w:val="20"/>
      </w:rPr>
    </w:lvl>
    <w:lvl w:ilvl="1" w:tplc="854E81F0">
      <w:start w:val="1"/>
      <w:numFmt w:val="bullet"/>
      <w:lvlText w:val="•"/>
      <w:lvlJc w:val="left"/>
      <w:pPr>
        <w:ind w:left="804" w:hanging="116"/>
      </w:pPr>
      <w:rPr>
        <w:rFonts w:hint="default"/>
      </w:rPr>
    </w:lvl>
    <w:lvl w:ilvl="2" w:tplc="492ED7F0">
      <w:start w:val="1"/>
      <w:numFmt w:val="bullet"/>
      <w:lvlText w:val="•"/>
      <w:lvlJc w:val="left"/>
      <w:pPr>
        <w:ind w:left="1391" w:hanging="116"/>
      </w:pPr>
      <w:rPr>
        <w:rFonts w:hint="default"/>
      </w:rPr>
    </w:lvl>
    <w:lvl w:ilvl="3" w:tplc="D548C25C">
      <w:start w:val="1"/>
      <w:numFmt w:val="bullet"/>
      <w:lvlText w:val="•"/>
      <w:lvlJc w:val="left"/>
      <w:pPr>
        <w:ind w:left="1977" w:hanging="116"/>
      </w:pPr>
      <w:rPr>
        <w:rFonts w:hint="default"/>
      </w:rPr>
    </w:lvl>
    <w:lvl w:ilvl="4" w:tplc="BDE48ABC">
      <w:start w:val="1"/>
      <w:numFmt w:val="bullet"/>
      <w:lvlText w:val="•"/>
      <w:lvlJc w:val="left"/>
      <w:pPr>
        <w:ind w:left="2564" w:hanging="116"/>
      </w:pPr>
      <w:rPr>
        <w:rFonts w:hint="default"/>
      </w:rPr>
    </w:lvl>
    <w:lvl w:ilvl="5" w:tplc="DD06A920">
      <w:start w:val="1"/>
      <w:numFmt w:val="bullet"/>
      <w:lvlText w:val="•"/>
      <w:lvlJc w:val="left"/>
      <w:pPr>
        <w:ind w:left="3151" w:hanging="116"/>
      </w:pPr>
      <w:rPr>
        <w:rFonts w:hint="default"/>
      </w:rPr>
    </w:lvl>
    <w:lvl w:ilvl="6" w:tplc="A1DABD66">
      <w:start w:val="1"/>
      <w:numFmt w:val="bullet"/>
      <w:lvlText w:val="•"/>
      <w:lvlJc w:val="left"/>
      <w:pPr>
        <w:ind w:left="3738" w:hanging="116"/>
      </w:pPr>
      <w:rPr>
        <w:rFonts w:hint="default"/>
      </w:rPr>
    </w:lvl>
    <w:lvl w:ilvl="7" w:tplc="7FAEA428">
      <w:start w:val="1"/>
      <w:numFmt w:val="bullet"/>
      <w:lvlText w:val="•"/>
      <w:lvlJc w:val="left"/>
      <w:pPr>
        <w:ind w:left="4325" w:hanging="116"/>
      </w:pPr>
      <w:rPr>
        <w:rFonts w:hint="default"/>
      </w:rPr>
    </w:lvl>
    <w:lvl w:ilvl="8" w:tplc="048E02FA">
      <w:start w:val="1"/>
      <w:numFmt w:val="bullet"/>
      <w:lvlText w:val="•"/>
      <w:lvlJc w:val="left"/>
      <w:pPr>
        <w:ind w:left="4911" w:hanging="116"/>
      </w:pPr>
      <w:rPr>
        <w:rFonts w:hint="default"/>
      </w:rPr>
    </w:lvl>
  </w:abstractNum>
  <w:abstractNum w:abstractNumId="22" w15:restartNumberingAfterBreak="0">
    <w:nsid w:val="17350DB9"/>
    <w:multiLevelType w:val="hybridMultilevel"/>
    <w:tmpl w:val="3684F7A6"/>
    <w:lvl w:ilvl="0" w:tplc="657EFE6A">
      <w:start w:val="1"/>
      <w:numFmt w:val="bullet"/>
      <w:lvlText w:val="-"/>
      <w:lvlJc w:val="left"/>
      <w:pPr>
        <w:ind w:left="112" w:hanging="140"/>
      </w:pPr>
      <w:rPr>
        <w:rFonts w:ascii="Times New Roman" w:eastAsia="Times New Roman" w:hAnsi="Times New Roman" w:hint="default"/>
        <w:sz w:val="24"/>
        <w:szCs w:val="24"/>
      </w:rPr>
    </w:lvl>
    <w:lvl w:ilvl="1" w:tplc="116A6DAA">
      <w:start w:val="1"/>
      <w:numFmt w:val="bullet"/>
      <w:lvlText w:val=""/>
      <w:lvlJc w:val="left"/>
      <w:pPr>
        <w:ind w:left="112" w:hanging="140"/>
      </w:pPr>
      <w:rPr>
        <w:rFonts w:ascii="Symbol" w:hAnsi="Symbol" w:hint="default"/>
        <w:sz w:val="24"/>
        <w:szCs w:val="24"/>
      </w:rPr>
    </w:lvl>
    <w:lvl w:ilvl="2" w:tplc="7818A156">
      <w:start w:val="1"/>
      <w:numFmt w:val="bullet"/>
      <w:lvlText w:val="•"/>
      <w:lvlJc w:val="left"/>
      <w:pPr>
        <w:ind w:left="1688" w:hanging="140"/>
      </w:pPr>
      <w:rPr>
        <w:rFonts w:hint="default"/>
      </w:rPr>
    </w:lvl>
    <w:lvl w:ilvl="3" w:tplc="FBEE78DE">
      <w:start w:val="1"/>
      <w:numFmt w:val="bullet"/>
      <w:lvlText w:val="•"/>
      <w:lvlJc w:val="left"/>
      <w:pPr>
        <w:ind w:left="2780" w:hanging="140"/>
      </w:pPr>
      <w:rPr>
        <w:rFonts w:hint="default"/>
      </w:rPr>
    </w:lvl>
    <w:lvl w:ilvl="4" w:tplc="3940AD04">
      <w:start w:val="1"/>
      <w:numFmt w:val="bullet"/>
      <w:lvlText w:val="•"/>
      <w:lvlJc w:val="left"/>
      <w:pPr>
        <w:ind w:left="3872" w:hanging="140"/>
      </w:pPr>
      <w:rPr>
        <w:rFonts w:hint="default"/>
      </w:rPr>
    </w:lvl>
    <w:lvl w:ilvl="5" w:tplc="F1482230">
      <w:start w:val="1"/>
      <w:numFmt w:val="bullet"/>
      <w:lvlText w:val="•"/>
      <w:lvlJc w:val="left"/>
      <w:pPr>
        <w:ind w:left="4964" w:hanging="140"/>
      </w:pPr>
      <w:rPr>
        <w:rFonts w:hint="default"/>
      </w:rPr>
    </w:lvl>
    <w:lvl w:ilvl="6" w:tplc="F8F09920">
      <w:start w:val="1"/>
      <w:numFmt w:val="bullet"/>
      <w:lvlText w:val="•"/>
      <w:lvlJc w:val="left"/>
      <w:pPr>
        <w:ind w:left="6057" w:hanging="140"/>
      </w:pPr>
      <w:rPr>
        <w:rFonts w:hint="default"/>
      </w:rPr>
    </w:lvl>
    <w:lvl w:ilvl="7" w:tplc="F25404FA">
      <w:start w:val="1"/>
      <w:numFmt w:val="bullet"/>
      <w:lvlText w:val="•"/>
      <w:lvlJc w:val="left"/>
      <w:pPr>
        <w:ind w:left="7149" w:hanging="140"/>
      </w:pPr>
      <w:rPr>
        <w:rFonts w:hint="default"/>
      </w:rPr>
    </w:lvl>
    <w:lvl w:ilvl="8" w:tplc="5EAC8B5A">
      <w:start w:val="1"/>
      <w:numFmt w:val="bullet"/>
      <w:lvlText w:val="•"/>
      <w:lvlJc w:val="left"/>
      <w:pPr>
        <w:ind w:left="8241" w:hanging="140"/>
      </w:pPr>
      <w:rPr>
        <w:rFonts w:hint="default"/>
      </w:rPr>
    </w:lvl>
  </w:abstractNum>
  <w:abstractNum w:abstractNumId="23" w15:restartNumberingAfterBreak="0">
    <w:nsid w:val="1ADE7AB5"/>
    <w:multiLevelType w:val="hybridMultilevel"/>
    <w:tmpl w:val="A008EFCE"/>
    <w:lvl w:ilvl="0" w:tplc="6A58374E">
      <w:start w:val="1"/>
      <w:numFmt w:val="bullet"/>
      <w:lvlText w:val="-"/>
      <w:lvlJc w:val="left"/>
      <w:pPr>
        <w:ind w:left="275" w:hanging="164"/>
      </w:pPr>
      <w:rPr>
        <w:rFonts w:ascii="Times New Roman" w:eastAsia="Times New Roman" w:hAnsi="Times New Roman" w:hint="default"/>
        <w:sz w:val="24"/>
        <w:szCs w:val="24"/>
      </w:rPr>
    </w:lvl>
    <w:lvl w:ilvl="1" w:tplc="39049F44">
      <w:start w:val="1"/>
      <w:numFmt w:val="bullet"/>
      <w:lvlText w:val="-"/>
      <w:lvlJc w:val="left"/>
      <w:pPr>
        <w:ind w:left="112" w:hanging="140"/>
      </w:pPr>
      <w:rPr>
        <w:rFonts w:ascii="Times New Roman" w:eastAsia="Times New Roman" w:hAnsi="Times New Roman" w:hint="default"/>
        <w:sz w:val="24"/>
        <w:szCs w:val="24"/>
      </w:rPr>
    </w:lvl>
    <w:lvl w:ilvl="2" w:tplc="74F0B0C6">
      <w:start w:val="1"/>
      <w:numFmt w:val="bullet"/>
      <w:lvlText w:val="-"/>
      <w:lvlJc w:val="left"/>
      <w:pPr>
        <w:ind w:left="595" w:hanging="140"/>
      </w:pPr>
      <w:rPr>
        <w:rFonts w:ascii="Times New Roman" w:eastAsia="Times New Roman" w:hAnsi="Times New Roman" w:hint="default"/>
        <w:sz w:val="24"/>
        <w:szCs w:val="24"/>
      </w:rPr>
    </w:lvl>
    <w:lvl w:ilvl="3" w:tplc="07301CE8">
      <w:start w:val="1"/>
      <w:numFmt w:val="bullet"/>
      <w:lvlText w:val="•"/>
      <w:lvlJc w:val="left"/>
      <w:pPr>
        <w:ind w:left="1734" w:hanging="140"/>
      </w:pPr>
      <w:rPr>
        <w:rFonts w:hint="default"/>
      </w:rPr>
    </w:lvl>
    <w:lvl w:ilvl="4" w:tplc="688E965C">
      <w:start w:val="1"/>
      <w:numFmt w:val="bullet"/>
      <w:lvlText w:val="•"/>
      <w:lvlJc w:val="left"/>
      <w:pPr>
        <w:ind w:left="2873" w:hanging="140"/>
      </w:pPr>
      <w:rPr>
        <w:rFonts w:hint="default"/>
      </w:rPr>
    </w:lvl>
    <w:lvl w:ilvl="5" w:tplc="DCDA4754">
      <w:start w:val="1"/>
      <w:numFmt w:val="bullet"/>
      <w:lvlText w:val="•"/>
      <w:lvlJc w:val="left"/>
      <w:pPr>
        <w:ind w:left="4012" w:hanging="140"/>
      </w:pPr>
      <w:rPr>
        <w:rFonts w:hint="default"/>
      </w:rPr>
    </w:lvl>
    <w:lvl w:ilvl="6" w:tplc="C95080EA">
      <w:start w:val="1"/>
      <w:numFmt w:val="bullet"/>
      <w:lvlText w:val="•"/>
      <w:lvlJc w:val="left"/>
      <w:pPr>
        <w:ind w:left="5150" w:hanging="140"/>
      </w:pPr>
      <w:rPr>
        <w:rFonts w:hint="default"/>
      </w:rPr>
    </w:lvl>
    <w:lvl w:ilvl="7" w:tplc="0DB2A9B2">
      <w:start w:val="1"/>
      <w:numFmt w:val="bullet"/>
      <w:lvlText w:val="•"/>
      <w:lvlJc w:val="left"/>
      <w:pPr>
        <w:ind w:left="6289" w:hanging="140"/>
      </w:pPr>
      <w:rPr>
        <w:rFonts w:hint="default"/>
      </w:rPr>
    </w:lvl>
    <w:lvl w:ilvl="8" w:tplc="7C101060">
      <w:start w:val="1"/>
      <w:numFmt w:val="bullet"/>
      <w:lvlText w:val="•"/>
      <w:lvlJc w:val="left"/>
      <w:pPr>
        <w:ind w:left="7428" w:hanging="140"/>
      </w:pPr>
      <w:rPr>
        <w:rFonts w:hint="default"/>
      </w:rPr>
    </w:lvl>
  </w:abstractNum>
  <w:abstractNum w:abstractNumId="24" w15:restartNumberingAfterBreak="0">
    <w:nsid w:val="1DEA4D3F"/>
    <w:multiLevelType w:val="hybridMultilevel"/>
    <w:tmpl w:val="4B461180"/>
    <w:lvl w:ilvl="0" w:tplc="AD2ACF24">
      <w:start w:val="1"/>
      <w:numFmt w:val="decimal"/>
      <w:lvlText w:val="%1."/>
      <w:lvlJc w:val="left"/>
      <w:pPr>
        <w:ind w:left="112" w:hanging="293"/>
      </w:pPr>
      <w:rPr>
        <w:rFonts w:ascii="Times New Roman" w:eastAsia="Times New Roman" w:hAnsi="Times New Roman" w:hint="default"/>
        <w:sz w:val="24"/>
        <w:szCs w:val="24"/>
      </w:rPr>
    </w:lvl>
    <w:lvl w:ilvl="1" w:tplc="284417B8">
      <w:start w:val="1"/>
      <w:numFmt w:val="bullet"/>
      <w:lvlText w:val="-"/>
      <w:lvlJc w:val="left"/>
      <w:pPr>
        <w:ind w:left="112" w:hanging="147"/>
      </w:pPr>
      <w:rPr>
        <w:rFonts w:ascii="Times New Roman" w:eastAsia="Times New Roman" w:hAnsi="Times New Roman" w:hint="default"/>
        <w:sz w:val="24"/>
        <w:szCs w:val="24"/>
      </w:rPr>
    </w:lvl>
    <w:lvl w:ilvl="2" w:tplc="4992CA78">
      <w:start w:val="1"/>
      <w:numFmt w:val="bullet"/>
      <w:lvlText w:val="•"/>
      <w:lvlJc w:val="left"/>
      <w:pPr>
        <w:ind w:left="2175" w:hanging="147"/>
      </w:pPr>
      <w:rPr>
        <w:rFonts w:hint="default"/>
      </w:rPr>
    </w:lvl>
    <w:lvl w:ilvl="3" w:tplc="EE00FCF6">
      <w:start w:val="1"/>
      <w:numFmt w:val="bullet"/>
      <w:lvlText w:val="•"/>
      <w:lvlJc w:val="left"/>
      <w:pPr>
        <w:ind w:left="3206" w:hanging="147"/>
      </w:pPr>
      <w:rPr>
        <w:rFonts w:hint="default"/>
      </w:rPr>
    </w:lvl>
    <w:lvl w:ilvl="4" w:tplc="26CA8DEE">
      <w:start w:val="1"/>
      <w:numFmt w:val="bullet"/>
      <w:lvlText w:val="•"/>
      <w:lvlJc w:val="left"/>
      <w:pPr>
        <w:ind w:left="4238" w:hanging="147"/>
      </w:pPr>
      <w:rPr>
        <w:rFonts w:hint="default"/>
      </w:rPr>
    </w:lvl>
    <w:lvl w:ilvl="5" w:tplc="483EFE5E">
      <w:start w:val="1"/>
      <w:numFmt w:val="bullet"/>
      <w:lvlText w:val="•"/>
      <w:lvlJc w:val="left"/>
      <w:pPr>
        <w:ind w:left="5269" w:hanging="147"/>
      </w:pPr>
      <w:rPr>
        <w:rFonts w:hint="default"/>
      </w:rPr>
    </w:lvl>
    <w:lvl w:ilvl="6" w:tplc="04524076">
      <w:start w:val="1"/>
      <w:numFmt w:val="bullet"/>
      <w:lvlText w:val="•"/>
      <w:lvlJc w:val="left"/>
      <w:pPr>
        <w:ind w:left="6300" w:hanging="147"/>
      </w:pPr>
      <w:rPr>
        <w:rFonts w:hint="default"/>
      </w:rPr>
    </w:lvl>
    <w:lvl w:ilvl="7" w:tplc="72466218">
      <w:start w:val="1"/>
      <w:numFmt w:val="bullet"/>
      <w:lvlText w:val="•"/>
      <w:lvlJc w:val="left"/>
      <w:pPr>
        <w:ind w:left="7332" w:hanging="147"/>
      </w:pPr>
      <w:rPr>
        <w:rFonts w:hint="default"/>
      </w:rPr>
    </w:lvl>
    <w:lvl w:ilvl="8" w:tplc="93E8BC2E">
      <w:start w:val="1"/>
      <w:numFmt w:val="bullet"/>
      <w:lvlText w:val="•"/>
      <w:lvlJc w:val="left"/>
      <w:pPr>
        <w:ind w:left="8363" w:hanging="147"/>
      </w:pPr>
      <w:rPr>
        <w:rFonts w:hint="default"/>
      </w:rPr>
    </w:lvl>
  </w:abstractNum>
  <w:abstractNum w:abstractNumId="25" w15:restartNumberingAfterBreak="0">
    <w:nsid w:val="243D6769"/>
    <w:multiLevelType w:val="hybridMultilevel"/>
    <w:tmpl w:val="D64A5984"/>
    <w:lvl w:ilvl="0" w:tplc="8B9E9CD6">
      <w:start w:val="1"/>
      <w:numFmt w:val="bullet"/>
      <w:lvlText w:val="-"/>
      <w:lvlJc w:val="left"/>
      <w:pPr>
        <w:ind w:left="97" w:hanging="116"/>
      </w:pPr>
      <w:rPr>
        <w:rFonts w:ascii="Times New Roman" w:eastAsia="Times New Roman" w:hAnsi="Times New Roman" w:hint="default"/>
        <w:w w:val="99"/>
        <w:sz w:val="20"/>
        <w:szCs w:val="20"/>
      </w:rPr>
    </w:lvl>
    <w:lvl w:ilvl="1" w:tplc="5AFAB7F8">
      <w:start w:val="1"/>
      <w:numFmt w:val="bullet"/>
      <w:lvlText w:val="•"/>
      <w:lvlJc w:val="left"/>
      <w:pPr>
        <w:ind w:left="366" w:hanging="116"/>
      </w:pPr>
      <w:rPr>
        <w:rFonts w:hint="default"/>
      </w:rPr>
    </w:lvl>
    <w:lvl w:ilvl="2" w:tplc="14627AC4">
      <w:start w:val="1"/>
      <w:numFmt w:val="bullet"/>
      <w:lvlText w:val="•"/>
      <w:lvlJc w:val="left"/>
      <w:pPr>
        <w:ind w:left="634" w:hanging="116"/>
      </w:pPr>
      <w:rPr>
        <w:rFonts w:hint="default"/>
      </w:rPr>
    </w:lvl>
    <w:lvl w:ilvl="3" w:tplc="47784186">
      <w:start w:val="1"/>
      <w:numFmt w:val="bullet"/>
      <w:lvlText w:val="•"/>
      <w:lvlJc w:val="left"/>
      <w:pPr>
        <w:ind w:left="903" w:hanging="116"/>
      </w:pPr>
      <w:rPr>
        <w:rFonts w:hint="default"/>
      </w:rPr>
    </w:lvl>
    <w:lvl w:ilvl="4" w:tplc="FDE25AF0">
      <w:start w:val="1"/>
      <w:numFmt w:val="bullet"/>
      <w:lvlText w:val="•"/>
      <w:lvlJc w:val="left"/>
      <w:pPr>
        <w:ind w:left="1172" w:hanging="116"/>
      </w:pPr>
      <w:rPr>
        <w:rFonts w:hint="default"/>
      </w:rPr>
    </w:lvl>
    <w:lvl w:ilvl="5" w:tplc="255EDD6E">
      <w:start w:val="1"/>
      <w:numFmt w:val="bullet"/>
      <w:lvlText w:val="•"/>
      <w:lvlJc w:val="left"/>
      <w:pPr>
        <w:ind w:left="1441" w:hanging="116"/>
      </w:pPr>
      <w:rPr>
        <w:rFonts w:hint="default"/>
      </w:rPr>
    </w:lvl>
    <w:lvl w:ilvl="6" w:tplc="7E503F04">
      <w:start w:val="1"/>
      <w:numFmt w:val="bullet"/>
      <w:lvlText w:val="•"/>
      <w:lvlJc w:val="left"/>
      <w:pPr>
        <w:ind w:left="1709" w:hanging="116"/>
      </w:pPr>
      <w:rPr>
        <w:rFonts w:hint="default"/>
      </w:rPr>
    </w:lvl>
    <w:lvl w:ilvl="7" w:tplc="04ACB4F8">
      <w:start w:val="1"/>
      <w:numFmt w:val="bullet"/>
      <w:lvlText w:val="•"/>
      <w:lvlJc w:val="left"/>
      <w:pPr>
        <w:ind w:left="1978" w:hanging="116"/>
      </w:pPr>
      <w:rPr>
        <w:rFonts w:hint="default"/>
      </w:rPr>
    </w:lvl>
    <w:lvl w:ilvl="8" w:tplc="11E49F6C">
      <w:start w:val="1"/>
      <w:numFmt w:val="bullet"/>
      <w:lvlText w:val="•"/>
      <w:lvlJc w:val="left"/>
      <w:pPr>
        <w:ind w:left="2247" w:hanging="116"/>
      </w:pPr>
      <w:rPr>
        <w:rFonts w:hint="default"/>
      </w:rPr>
    </w:lvl>
  </w:abstractNum>
  <w:abstractNum w:abstractNumId="26" w15:restartNumberingAfterBreak="0">
    <w:nsid w:val="24742C0F"/>
    <w:multiLevelType w:val="hybridMultilevel"/>
    <w:tmpl w:val="DFDED00A"/>
    <w:lvl w:ilvl="0" w:tplc="B3869D52">
      <w:start w:val="1"/>
      <w:numFmt w:val="bullet"/>
      <w:lvlText w:val="-"/>
      <w:lvlJc w:val="left"/>
      <w:pPr>
        <w:ind w:left="457" w:hanging="315"/>
      </w:pPr>
      <w:rPr>
        <w:rFonts w:ascii="Times New Roman" w:eastAsia="Times New Roman" w:hAnsi="Times New Roman" w:hint="default"/>
        <w:sz w:val="24"/>
        <w:szCs w:val="24"/>
      </w:rPr>
    </w:lvl>
    <w:lvl w:ilvl="1" w:tplc="C2863B20">
      <w:start w:val="1"/>
      <w:numFmt w:val="bullet"/>
      <w:lvlText w:val="-"/>
      <w:lvlJc w:val="left"/>
      <w:pPr>
        <w:ind w:left="992" w:hanging="140"/>
      </w:pPr>
      <w:rPr>
        <w:rFonts w:ascii="Times New Roman" w:eastAsia="Times New Roman" w:hAnsi="Times New Roman" w:hint="default"/>
        <w:sz w:val="24"/>
        <w:szCs w:val="24"/>
      </w:rPr>
    </w:lvl>
    <w:lvl w:ilvl="2" w:tplc="867262C8">
      <w:start w:val="1"/>
      <w:numFmt w:val="bullet"/>
      <w:lvlText w:val="•"/>
      <w:lvlJc w:val="left"/>
      <w:pPr>
        <w:ind w:left="992" w:hanging="140"/>
      </w:pPr>
      <w:rPr>
        <w:rFonts w:hint="default"/>
      </w:rPr>
    </w:lvl>
    <w:lvl w:ilvl="3" w:tplc="009830CA">
      <w:start w:val="1"/>
      <w:numFmt w:val="bullet"/>
      <w:lvlText w:val="•"/>
      <w:lvlJc w:val="left"/>
      <w:pPr>
        <w:ind w:left="2184" w:hanging="140"/>
      </w:pPr>
      <w:rPr>
        <w:rFonts w:hint="default"/>
      </w:rPr>
    </w:lvl>
    <w:lvl w:ilvl="4" w:tplc="FFECA3D6">
      <w:start w:val="1"/>
      <w:numFmt w:val="bullet"/>
      <w:lvlText w:val="•"/>
      <w:lvlJc w:val="left"/>
      <w:pPr>
        <w:ind w:left="3375" w:hanging="140"/>
      </w:pPr>
      <w:rPr>
        <w:rFonts w:hint="default"/>
      </w:rPr>
    </w:lvl>
    <w:lvl w:ilvl="5" w:tplc="DFBE2562">
      <w:start w:val="1"/>
      <w:numFmt w:val="bullet"/>
      <w:lvlText w:val="•"/>
      <w:lvlJc w:val="left"/>
      <w:pPr>
        <w:ind w:left="4567" w:hanging="140"/>
      </w:pPr>
      <w:rPr>
        <w:rFonts w:hint="default"/>
      </w:rPr>
    </w:lvl>
    <w:lvl w:ilvl="6" w:tplc="7D128C64">
      <w:start w:val="1"/>
      <w:numFmt w:val="bullet"/>
      <w:lvlText w:val="•"/>
      <w:lvlJc w:val="left"/>
      <w:pPr>
        <w:ind w:left="5759" w:hanging="140"/>
      </w:pPr>
      <w:rPr>
        <w:rFonts w:hint="default"/>
      </w:rPr>
    </w:lvl>
    <w:lvl w:ilvl="7" w:tplc="4276F87A">
      <w:start w:val="1"/>
      <w:numFmt w:val="bullet"/>
      <w:lvlText w:val="•"/>
      <w:lvlJc w:val="left"/>
      <w:pPr>
        <w:ind w:left="6951" w:hanging="140"/>
      </w:pPr>
      <w:rPr>
        <w:rFonts w:hint="default"/>
      </w:rPr>
    </w:lvl>
    <w:lvl w:ilvl="8" w:tplc="029A4B5C">
      <w:start w:val="1"/>
      <w:numFmt w:val="bullet"/>
      <w:lvlText w:val="•"/>
      <w:lvlJc w:val="left"/>
      <w:pPr>
        <w:ind w:left="8142" w:hanging="140"/>
      </w:pPr>
      <w:rPr>
        <w:rFonts w:hint="default"/>
      </w:rPr>
    </w:lvl>
  </w:abstractNum>
  <w:abstractNum w:abstractNumId="27" w15:restartNumberingAfterBreak="0">
    <w:nsid w:val="2634449F"/>
    <w:multiLevelType w:val="hybridMultilevel"/>
    <w:tmpl w:val="89424F92"/>
    <w:lvl w:ilvl="0" w:tplc="FB4C1762">
      <w:start w:val="1"/>
      <w:numFmt w:val="bullet"/>
      <w:lvlText w:val="-"/>
      <w:lvlJc w:val="left"/>
      <w:pPr>
        <w:ind w:left="653" w:hanging="200"/>
      </w:pPr>
      <w:rPr>
        <w:rFonts w:ascii="Times New Roman" w:eastAsia="Times New Roman" w:hAnsi="Times New Roman" w:hint="default"/>
        <w:sz w:val="24"/>
        <w:szCs w:val="24"/>
      </w:rPr>
    </w:lvl>
    <w:lvl w:ilvl="1" w:tplc="4AB8D082">
      <w:start w:val="1"/>
      <w:numFmt w:val="bullet"/>
      <w:lvlText w:val="•"/>
      <w:lvlJc w:val="left"/>
      <w:pPr>
        <w:ind w:left="878" w:hanging="200"/>
      </w:pPr>
      <w:rPr>
        <w:rFonts w:hint="default"/>
      </w:rPr>
    </w:lvl>
    <w:lvl w:ilvl="2" w:tplc="9140BBE6">
      <w:start w:val="1"/>
      <w:numFmt w:val="bullet"/>
      <w:lvlText w:val="•"/>
      <w:lvlJc w:val="left"/>
      <w:pPr>
        <w:ind w:left="1939" w:hanging="200"/>
      </w:pPr>
      <w:rPr>
        <w:rFonts w:hint="default"/>
      </w:rPr>
    </w:lvl>
    <w:lvl w:ilvl="3" w:tplc="E6026FBA">
      <w:start w:val="1"/>
      <w:numFmt w:val="bullet"/>
      <w:lvlText w:val="•"/>
      <w:lvlJc w:val="left"/>
      <w:pPr>
        <w:ind w:left="3000" w:hanging="200"/>
      </w:pPr>
      <w:rPr>
        <w:rFonts w:hint="default"/>
      </w:rPr>
    </w:lvl>
    <w:lvl w:ilvl="4" w:tplc="97505CAE">
      <w:start w:val="1"/>
      <w:numFmt w:val="bullet"/>
      <w:lvlText w:val="•"/>
      <w:lvlJc w:val="left"/>
      <w:pPr>
        <w:ind w:left="4061" w:hanging="200"/>
      </w:pPr>
      <w:rPr>
        <w:rFonts w:hint="default"/>
      </w:rPr>
    </w:lvl>
    <w:lvl w:ilvl="5" w:tplc="FAB23530">
      <w:start w:val="1"/>
      <w:numFmt w:val="bullet"/>
      <w:lvlText w:val="•"/>
      <w:lvlJc w:val="left"/>
      <w:pPr>
        <w:ind w:left="5122" w:hanging="200"/>
      </w:pPr>
      <w:rPr>
        <w:rFonts w:hint="default"/>
      </w:rPr>
    </w:lvl>
    <w:lvl w:ilvl="6" w:tplc="017E8DDE">
      <w:start w:val="1"/>
      <w:numFmt w:val="bullet"/>
      <w:lvlText w:val="•"/>
      <w:lvlJc w:val="left"/>
      <w:pPr>
        <w:ind w:left="6183" w:hanging="200"/>
      </w:pPr>
      <w:rPr>
        <w:rFonts w:hint="default"/>
      </w:rPr>
    </w:lvl>
    <w:lvl w:ilvl="7" w:tplc="E326CF1A">
      <w:start w:val="1"/>
      <w:numFmt w:val="bullet"/>
      <w:lvlText w:val="•"/>
      <w:lvlJc w:val="left"/>
      <w:pPr>
        <w:ind w:left="7243" w:hanging="200"/>
      </w:pPr>
      <w:rPr>
        <w:rFonts w:hint="default"/>
      </w:rPr>
    </w:lvl>
    <w:lvl w:ilvl="8" w:tplc="9CCE00EA">
      <w:start w:val="1"/>
      <w:numFmt w:val="bullet"/>
      <w:lvlText w:val="•"/>
      <w:lvlJc w:val="left"/>
      <w:pPr>
        <w:ind w:left="8304" w:hanging="200"/>
      </w:pPr>
      <w:rPr>
        <w:rFonts w:hint="default"/>
      </w:rPr>
    </w:lvl>
  </w:abstractNum>
  <w:abstractNum w:abstractNumId="28" w15:restartNumberingAfterBreak="0">
    <w:nsid w:val="26AE1DAE"/>
    <w:multiLevelType w:val="hybridMultilevel"/>
    <w:tmpl w:val="0F6AB0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71F0FE3"/>
    <w:multiLevelType w:val="multilevel"/>
    <w:tmpl w:val="03729072"/>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27AD601D"/>
    <w:multiLevelType w:val="hybridMultilevel"/>
    <w:tmpl w:val="0F767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932305"/>
    <w:multiLevelType w:val="hybridMultilevel"/>
    <w:tmpl w:val="4120D6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B175388"/>
    <w:multiLevelType w:val="multilevel"/>
    <w:tmpl w:val="9146B68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2BAC256D"/>
    <w:multiLevelType w:val="hybridMultilevel"/>
    <w:tmpl w:val="198C88EA"/>
    <w:lvl w:ilvl="0" w:tplc="A8347D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D967CC8"/>
    <w:multiLevelType w:val="hybridMultilevel"/>
    <w:tmpl w:val="C02291F6"/>
    <w:lvl w:ilvl="0" w:tplc="0F8A631E">
      <w:start w:val="1"/>
      <w:numFmt w:val="bullet"/>
      <w:lvlText w:val="-"/>
      <w:lvlJc w:val="left"/>
      <w:pPr>
        <w:ind w:left="1060" w:hanging="140"/>
      </w:pPr>
      <w:rPr>
        <w:rFonts w:ascii="Times New Roman" w:eastAsia="Times New Roman" w:hAnsi="Times New Roman" w:hint="default"/>
        <w:sz w:val="24"/>
        <w:szCs w:val="24"/>
      </w:rPr>
    </w:lvl>
    <w:lvl w:ilvl="1" w:tplc="05E8D32A">
      <w:start w:val="1"/>
      <w:numFmt w:val="bullet"/>
      <w:lvlText w:val="•"/>
      <w:lvlJc w:val="left"/>
      <w:pPr>
        <w:ind w:left="2011" w:hanging="140"/>
      </w:pPr>
      <w:rPr>
        <w:rFonts w:hint="default"/>
      </w:rPr>
    </w:lvl>
    <w:lvl w:ilvl="2" w:tplc="799267C8">
      <w:start w:val="1"/>
      <w:numFmt w:val="bullet"/>
      <w:lvlText w:val="•"/>
      <w:lvlJc w:val="left"/>
      <w:pPr>
        <w:ind w:left="2961" w:hanging="140"/>
      </w:pPr>
      <w:rPr>
        <w:rFonts w:hint="default"/>
      </w:rPr>
    </w:lvl>
    <w:lvl w:ilvl="3" w:tplc="E9E82662">
      <w:start w:val="1"/>
      <w:numFmt w:val="bullet"/>
      <w:lvlText w:val="•"/>
      <w:lvlJc w:val="left"/>
      <w:pPr>
        <w:ind w:left="3912" w:hanging="140"/>
      </w:pPr>
      <w:rPr>
        <w:rFonts w:hint="default"/>
      </w:rPr>
    </w:lvl>
    <w:lvl w:ilvl="4" w:tplc="E0F6C1C4">
      <w:start w:val="1"/>
      <w:numFmt w:val="bullet"/>
      <w:lvlText w:val="•"/>
      <w:lvlJc w:val="left"/>
      <w:pPr>
        <w:ind w:left="4862" w:hanging="140"/>
      </w:pPr>
      <w:rPr>
        <w:rFonts w:hint="default"/>
      </w:rPr>
    </w:lvl>
    <w:lvl w:ilvl="5" w:tplc="F828BF0A">
      <w:start w:val="1"/>
      <w:numFmt w:val="bullet"/>
      <w:lvlText w:val="•"/>
      <w:lvlJc w:val="left"/>
      <w:pPr>
        <w:ind w:left="5813" w:hanging="140"/>
      </w:pPr>
      <w:rPr>
        <w:rFonts w:hint="default"/>
      </w:rPr>
    </w:lvl>
    <w:lvl w:ilvl="6" w:tplc="854ADCEA">
      <w:start w:val="1"/>
      <w:numFmt w:val="bullet"/>
      <w:lvlText w:val="•"/>
      <w:lvlJc w:val="left"/>
      <w:pPr>
        <w:ind w:left="6764" w:hanging="140"/>
      </w:pPr>
      <w:rPr>
        <w:rFonts w:hint="default"/>
      </w:rPr>
    </w:lvl>
    <w:lvl w:ilvl="7" w:tplc="B8C29A7A">
      <w:start w:val="1"/>
      <w:numFmt w:val="bullet"/>
      <w:lvlText w:val="•"/>
      <w:lvlJc w:val="left"/>
      <w:pPr>
        <w:ind w:left="7714" w:hanging="140"/>
      </w:pPr>
      <w:rPr>
        <w:rFonts w:hint="default"/>
      </w:rPr>
    </w:lvl>
    <w:lvl w:ilvl="8" w:tplc="D1C62C76">
      <w:start w:val="1"/>
      <w:numFmt w:val="bullet"/>
      <w:lvlText w:val="•"/>
      <w:lvlJc w:val="left"/>
      <w:pPr>
        <w:ind w:left="8665" w:hanging="140"/>
      </w:pPr>
      <w:rPr>
        <w:rFonts w:hint="default"/>
      </w:rPr>
    </w:lvl>
  </w:abstractNum>
  <w:abstractNum w:abstractNumId="35" w15:restartNumberingAfterBreak="0">
    <w:nsid w:val="2EB63FC7"/>
    <w:multiLevelType w:val="multilevel"/>
    <w:tmpl w:val="8E5E1E16"/>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2FB203AC"/>
    <w:multiLevelType w:val="multilevel"/>
    <w:tmpl w:val="0792B8D4"/>
    <w:lvl w:ilvl="0">
      <w:start w:val="2"/>
      <w:numFmt w:val="decimal"/>
      <w:lvlText w:val="%1."/>
      <w:lvlJc w:val="left"/>
      <w:pPr>
        <w:ind w:left="720" w:hanging="720"/>
      </w:pPr>
      <w:rPr>
        <w:rFonts w:eastAsiaTheme="minorHAnsi" w:cstheme="minorBidi" w:hint="default"/>
        <w:b/>
      </w:rPr>
    </w:lvl>
    <w:lvl w:ilvl="1">
      <w:start w:val="9"/>
      <w:numFmt w:val="decimal"/>
      <w:lvlText w:val="%1.%2."/>
      <w:lvlJc w:val="left"/>
      <w:pPr>
        <w:ind w:left="1476" w:hanging="720"/>
      </w:pPr>
      <w:rPr>
        <w:rFonts w:eastAsiaTheme="minorHAnsi" w:cstheme="minorBidi" w:hint="default"/>
        <w:b/>
      </w:rPr>
    </w:lvl>
    <w:lvl w:ilvl="2">
      <w:start w:val="2"/>
      <w:numFmt w:val="decimal"/>
      <w:lvlText w:val="%1.%2.%3."/>
      <w:lvlJc w:val="left"/>
      <w:pPr>
        <w:ind w:left="2232" w:hanging="720"/>
      </w:pPr>
      <w:rPr>
        <w:rFonts w:eastAsiaTheme="minorHAnsi" w:cstheme="minorBidi" w:hint="default"/>
        <w:b/>
      </w:rPr>
    </w:lvl>
    <w:lvl w:ilvl="3">
      <w:start w:val="1"/>
      <w:numFmt w:val="decimal"/>
      <w:lvlText w:val="%1.%2.%3.%4."/>
      <w:lvlJc w:val="left"/>
      <w:pPr>
        <w:ind w:left="2988" w:hanging="720"/>
      </w:pPr>
      <w:rPr>
        <w:rFonts w:eastAsiaTheme="minorHAnsi" w:cstheme="minorBidi" w:hint="default"/>
        <w:b/>
      </w:rPr>
    </w:lvl>
    <w:lvl w:ilvl="4">
      <w:start w:val="1"/>
      <w:numFmt w:val="decimal"/>
      <w:lvlText w:val="%1.%2.%3.%4.%5."/>
      <w:lvlJc w:val="left"/>
      <w:pPr>
        <w:ind w:left="4104" w:hanging="1080"/>
      </w:pPr>
      <w:rPr>
        <w:rFonts w:eastAsiaTheme="minorHAnsi" w:cstheme="minorBidi" w:hint="default"/>
        <w:b/>
      </w:rPr>
    </w:lvl>
    <w:lvl w:ilvl="5">
      <w:start w:val="1"/>
      <w:numFmt w:val="decimal"/>
      <w:lvlText w:val="%1.%2.%3.%4.%5.%6."/>
      <w:lvlJc w:val="left"/>
      <w:pPr>
        <w:ind w:left="4860" w:hanging="1080"/>
      </w:pPr>
      <w:rPr>
        <w:rFonts w:eastAsiaTheme="minorHAnsi" w:cstheme="minorBidi" w:hint="default"/>
        <w:b/>
      </w:rPr>
    </w:lvl>
    <w:lvl w:ilvl="6">
      <w:start w:val="1"/>
      <w:numFmt w:val="decimal"/>
      <w:lvlText w:val="%1.%2.%3.%4.%5.%6.%7."/>
      <w:lvlJc w:val="left"/>
      <w:pPr>
        <w:ind w:left="5976" w:hanging="1440"/>
      </w:pPr>
      <w:rPr>
        <w:rFonts w:eastAsiaTheme="minorHAnsi" w:cstheme="minorBidi" w:hint="default"/>
        <w:b/>
      </w:rPr>
    </w:lvl>
    <w:lvl w:ilvl="7">
      <w:start w:val="1"/>
      <w:numFmt w:val="decimal"/>
      <w:lvlText w:val="%1.%2.%3.%4.%5.%6.%7.%8."/>
      <w:lvlJc w:val="left"/>
      <w:pPr>
        <w:ind w:left="6732" w:hanging="1440"/>
      </w:pPr>
      <w:rPr>
        <w:rFonts w:eastAsiaTheme="minorHAnsi" w:cstheme="minorBidi" w:hint="default"/>
        <w:b/>
      </w:rPr>
    </w:lvl>
    <w:lvl w:ilvl="8">
      <w:start w:val="1"/>
      <w:numFmt w:val="decimal"/>
      <w:lvlText w:val="%1.%2.%3.%4.%5.%6.%7.%8.%9."/>
      <w:lvlJc w:val="left"/>
      <w:pPr>
        <w:ind w:left="7848" w:hanging="1800"/>
      </w:pPr>
      <w:rPr>
        <w:rFonts w:eastAsiaTheme="minorHAnsi" w:cstheme="minorBidi" w:hint="default"/>
        <w:b/>
      </w:rPr>
    </w:lvl>
  </w:abstractNum>
  <w:abstractNum w:abstractNumId="37" w15:restartNumberingAfterBreak="0">
    <w:nsid w:val="30B13CC8"/>
    <w:multiLevelType w:val="hybridMultilevel"/>
    <w:tmpl w:val="7CCC0DB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553DE1"/>
    <w:multiLevelType w:val="hybridMultilevel"/>
    <w:tmpl w:val="3EF81BE0"/>
    <w:lvl w:ilvl="0" w:tplc="116A6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941016"/>
    <w:multiLevelType w:val="hybridMultilevel"/>
    <w:tmpl w:val="85D82E1A"/>
    <w:lvl w:ilvl="0" w:tplc="FFE83166">
      <w:start w:val="1"/>
      <w:numFmt w:val="bullet"/>
      <w:lvlText w:val="—"/>
      <w:lvlJc w:val="left"/>
      <w:pPr>
        <w:ind w:left="351" w:hanging="250"/>
      </w:pPr>
      <w:rPr>
        <w:rFonts w:ascii="Times New Roman" w:eastAsia="Times New Roman" w:hAnsi="Times New Roman" w:hint="default"/>
        <w:w w:val="99"/>
        <w:sz w:val="20"/>
        <w:szCs w:val="20"/>
      </w:rPr>
    </w:lvl>
    <w:lvl w:ilvl="1" w:tplc="6728C9B4">
      <w:start w:val="1"/>
      <w:numFmt w:val="bullet"/>
      <w:lvlText w:val="•"/>
      <w:lvlJc w:val="left"/>
      <w:pPr>
        <w:ind w:left="1095" w:hanging="250"/>
      </w:pPr>
      <w:rPr>
        <w:rFonts w:hint="default"/>
      </w:rPr>
    </w:lvl>
    <w:lvl w:ilvl="2" w:tplc="9E188B50">
      <w:start w:val="1"/>
      <w:numFmt w:val="bullet"/>
      <w:lvlText w:val="•"/>
      <w:lvlJc w:val="left"/>
      <w:pPr>
        <w:ind w:left="1838" w:hanging="250"/>
      </w:pPr>
      <w:rPr>
        <w:rFonts w:hint="default"/>
      </w:rPr>
    </w:lvl>
    <w:lvl w:ilvl="3" w:tplc="F6501464">
      <w:start w:val="1"/>
      <w:numFmt w:val="bullet"/>
      <w:lvlText w:val="•"/>
      <w:lvlJc w:val="left"/>
      <w:pPr>
        <w:ind w:left="2582" w:hanging="250"/>
      </w:pPr>
      <w:rPr>
        <w:rFonts w:hint="default"/>
      </w:rPr>
    </w:lvl>
    <w:lvl w:ilvl="4" w:tplc="C742BB78">
      <w:start w:val="1"/>
      <w:numFmt w:val="bullet"/>
      <w:lvlText w:val="•"/>
      <w:lvlJc w:val="left"/>
      <w:pPr>
        <w:ind w:left="3326" w:hanging="250"/>
      </w:pPr>
      <w:rPr>
        <w:rFonts w:hint="default"/>
      </w:rPr>
    </w:lvl>
    <w:lvl w:ilvl="5" w:tplc="9570971C">
      <w:start w:val="1"/>
      <w:numFmt w:val="bullet"/>
      <w:lvlText w:val="•"/>
      <w:lvlJc w:val="left"/>
      <w:pPr>
        <w:ind w:left="4069" w:hanging="250"/>
      </w:pPr>
      <w:rPr>
        <w:rFonts w:hint="default"/>
      </w:rPr>
    </w:lvl>
    <w:lvl w:ilvl="6" w:tplc="9A02BAA6">
      <w:start w:val="1"/>
      <w:numFmt w:val="bullet"/>
      <w:lvlText w:val="•"/>
      <w:lvlJc w:val="left"/>
      <w:pPr>
        <w:ind w:left="4813" w:hanging="250"/>
      </w:pPr>
      <w:rPr>
        <w:rFonts w:hint="default"/>
      </w:rPr>
    </w:lvl>
    <w:lvl w:ilvl="7" w:tplc="1EB6A3E8">
      <w:start w:val="1"/>
      <w:numFmt w:val="bullet"/>
      <w:lvlText w:val="•"/>
      <w:lvlJc w:val="left"/>
      <w:pPr>
        <w:ind w:left="5556" w:hanging="250"/>
      </w:pPr>
      <w:rPr>
        <w:rFonts w:hint="default"/>
      </w:rPr>
    </w:lvl>
    <w:lvl w:ilvl="8" w:tplc="AF0ABB3A">
      <w:start w:val="1"/>
      <w:numFmt w:val="bullet"/>
      <w:lvlText w:val="•"/>
      <w:lvlJc w:val="left"/>
      <w:pPr>
        <w:ind w:left="6300" w:hanging="250"/>
      </w:pPr>
      <w:rPr>
        <w:rFonts w:hint="default"/>
      </w:rPr>
    </w:lvl>
  </w:abstractNum>
  <w:abstractNum w:abstractNumId="40" w15:restartNumberingAfterBreak="0">
    <w:nsid w:val="338A7A06"/>
    <w:multiLevelType w:val="hybridMultilevel"/>
    <w:tmpl w:val="0E763576"/>
    <w:lvl w:ilvl="0" w:tplc="53D0ECBE">
      <w:start w:val="1"/>
      <w:numFmt w:val="bullet"/>
      <w:lvlText w:val="-"/>
      <w:lvlJc w:val="left"/>
      <w:pPr>
        <w:ind w:left="217" w:hanging="116"/>
      </w:pPr>
      <w:rPr>
        <w:rFonts w:ascii="Times New Roman" w:eastAsia="Times New Roman" w:hAnsi="Times New Roman" w:hint="default"/>
        <w:w w:val="99"/>
        <w:sz w:val="20"/>
        <w:szCs w:val="20"/>
      </w:rPr>
    </w:lvl>
    <w:lvl w:ilvl="1" w:tplc="BF329B56">
      <w:start w:val="1"/>
      <w:numFmt w:val="bullet"/>
      <w:lvlText w:val="•"/>
      <w:lvlJc w:val="left"/>
      <w:pPr>
        <w:ind w:left="804" w:hanging="116"/>
      </w:pPr>
      <w:rPr>
        <w:rFonts w:hint="default"/>
      </w:rPr>
    </w:lvl>
    <w:lvl w:ilvl="2" w:tplc="A81CBB42">
      <w:start w:val="1"/>
      <w:numFmt w:val="bullet"/>
      <w:lvlText w:val="•"/>
      <w:lvlJc w:val="left"/>
      <w:pPr>
        <w:ind w:left="1391" w:hanging="116"/>
      </w:pPr>
      <w:rPr>
        <w:rFonts w:hint="default"/>
      </w:rPr>
    </w:lvl>
    <w:lvl w:ilvl="3" w:tplc="8D94EBD0">
      <w:start w:val="1"/>
      <w:numFmt w:val="bullet"/>
      <w:lvlText w:val="•"/>
      <w:lvlJc w:val="left"/>
      <w:pPr>
        <w:ind w:left="1977" w:hanging="116"/>
      </w:pPr>
      <w:rPr>
        <w:rFonts w:hint="default"/>
      </w:rPr>
    </w:lvl>
    <w:lvl w:ilvl="4" w:tplc="139E08F4">
      <w:start w:val="1"/>
      <w:numFmt w:val="bullet"/>
      <w:lvlText w:val="•"/>
      <w:lvlJc w:val="left"/>
      <w:pPr>
        <w:ind w:left="2564" w:hanging="116"/>
      </w:pPr>
      <w:rPr>
        <w:rFonts w:hint="default"/>
      </w:rPr>
    </w:lvl>
    <w:lvl w:ilvl="5" w:tplc="D2628C1A">
      <w:start w:val="1"/>
      <w:numFmt w:val="bullet"/>
      <w:lvlText w:val="•"/>
      <w:lvlJc w:val="left"/>
      <w:pPr>
        <w:ind w:left="3151" w:hanging="116"/>
      </w:pPr>
      <w:rPr>
        <w:rFonts w:hint="default"/>
      </w:rPr>
    </w:lvl>
    <w:lvl w:ilvl="6" w:tplc="51326DF2">
      <w:start w:val="1"/>
      <w:numFmt w:val="bullet"/>
      <w:lvlText w:val="•"/>
      <w:lvlJc w:val="left"/>
      <w:pPr>
        <w:ind w:left="3738" w:hanging="116"/>
      </w:pPr>
      <w:rPr>
        <w:rFonts w:hint="default"/>
      </w:rPr>
    </w:lvl>
    <w:lvl w:ilvl="7" w:tplc="36D03290">
      <w:start w:val="1"/>
      <w:numFmt w:val="bullet"/>
      <w:lvlText w:val="•"/>
      <w:lvlJc w:val="left"/>
      <w:pPr>
        <w:ind w:left="4325" w:hanging="116"/>
      </w:pPr>
      <w:rPr>
        <w:rFonts w:hint="default"/>
      </w:rPr>
    </w:lvl>
    <w:lvl w:ilvl="8" w:tplc="477020EA">
      <w:start w:val="1"/>
      <w:numFmt w:val="bullet"/>
      <w:lvlText w:val="•"/>
      <w:lvlJc w:val="left"/>
      <w:pPr>
        <w:ind w:left="4911" w:hanging="116"/>
      </w:pPr>
      <w:rPr>
        <w:rFonts w:hint="default"/>
      </w:rPr>
    </w:lvl>
  </w:abstractNum>
  <w:abstractNum w:abstractNumId="41" w15:restartNumberingAfterBreak="0">
    <w:nsid w:val="368000DD"/>
    <w:multiLevelType w:val="hybridMultilevel"/>
    <w:tmpl w:val="848C85B2"/>
    <w:lvl w:ilvl="0" w:tplc="A8347D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C1659E"/>
    <w:multiLevelType w:val="hybridMultilevel"/>
    <w:tmpl w:val="3FF625CC"/>
    <w:lvl w:ilvl="0" w:tplc="A8347D38">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3" w15:restartNumberingAfterBreak="0">
    <w:nsid w:val="3AF6328F"/>
    <w:multiLevelType w:val="hybridMultilevel"/>
    <w:tmpl w:val="9F727770"/>
    <w:lvl w:ilvl="0" w:tplc="60D660CA">
      <w:start w:val="1"/>
      <w:numFmt w:val="bullet"/>
      <w:lvlText w:val="-"/>
      <w:lvlJc w:val="left"/>
      <w:pPr>
        <w:ind w:left="217" w:hanging="116"/>
      </w:pPr>
      <w:rPr>
        <w:rFonts w:ascii="Times New Roman" w:eastAsia="Times New Roman" w:hAnsi="Times New Roman" w:hint="default"/>
        <w:w w:val="99"/>
        <w:sz w:val="20"/>
        <w:szCs w:val="20"/>
      </w:rPr>
    </w:lvl>
    <w:lvl w:ilvl="1" w:tplc="AC967060">
      <w:start w:val="1"/>
      <w:numFmt w:val="bullet"/>
      <w:lvlText w:val="•"/>
      <w:lvlJc w:val="left"/>
      <w:pPr>
        <w:ind w:left="804" w:hanging="116"/>
      </w:pPr>
      <w:rPr>
        <w:rFonts w:hint="default"/>
      </w:rPr>
    </w:lvl>
    <w:lvl w:ilvl="2" w:tplc="71B0D00A">
      <w:start w:val="1"/>
      <w:numFmt w:val="bullet"/>
      <w:lvlText w:val="•"/>
      <w:lvlJc w:val="left"/>
      <w:pPr>
        <w:ind w:left="1391" w:hanging="116"/>
      </w:pPr>
      <w:rPr>
        <w:rFonts w:hint="default"/>
      </w:rPr>
    </w:lvl>
    <w:lvl w:ilvl="3" w:tplc="A0F0A996">
      <w:start w:val="1"/>
      <w:numFmt w:val="bullet"/>
      <w:lvlText w:val="•"/>
      <w:lvlJc w:val="left"/>
      <w:pPr>
        <w:ind w:left="1977" w:hanging="116"/>
      </w:pPr>
      <w:rPr>
        <w:rFonts w:hint="default"/>
      </w:rPr>
    </w:lvl>
    <w:lvl w:ilvl="4" w:tplc="5074CEFC">
      <w:start w:val="1"/>
      <w:numFmt w:val="bullet"/>
      <w:lvlText w:val="•"/>
      <w:lvlJc w:val="left"/>
      <w:pPr>
        <w:ind w:left="2564" w:hanging="116"/>
      </w:pPr>
      <w:rPr>
        <w:rFonts w:hint="default"/>
      </w:rPr>
    </w:lvl>
    <w:lvl w:ilvl="5" w:tplc="36A4B156">
      <w:start w:val="1"/>
      <w:numFmt w:val="bullet"/>
      <w:lvlText w:val="•"/>
      <w:lvlJc w:val="left"/>
      <w:pPr>
        <w:ind w:left="3151" w:hanging="116"/>
      </w:pPr>
      <w:rPr>
        <w:rFonts w:hint="default"/>
      </w:rPr>
    </w:lvl>
    <w:lvl w:ilvl="6" w:tplc="BF4C73D8">
      <w:start w:val="1"/>
      <w:numFmt w:val="bullet"/>
      <w:lvlText w:val="•"/>
      <w:lvlJc w:val="left"/>
      <w:pPr>
        <w:ind w:left="3738" w:hanging="116"/>
      </w:pPr>
      <w:rPr>
        <w:rFonts w:hint="default"/>
      </w:rPr>
    </w:lvl>
    <w:lvl w:ilvl="7" w:tplc="81F07762">
      <w:start w:val="1"/>
      <w:numFmt w:val="bullet"/>
      <w:lvlText w:val="•"/>
      <w:lvlJc w:val="left"/>
      <w:pPr>
        <w:ind w:left="4325" w:hanging="116"/>
      </w:pPr>
      <w:rPr>
        <w:rFonts w:hint="default"/>
      </w:rPr>
    </w:lvl>
    <w:lvl w:ilvl="8" w:tplc="841A457E">
      <w:start w:val="1"/>
      <w:numFmt w:val="bullet"/>
      <w:lvlText w:val="•"/>
      <w:lvlJc w:val="left"/>
      <w:pPr>
        <w:ind w:left="4911" w:hanging="116"/>
      </w:pPr>
      <w:rPr>
        <w:rFonts w:hint="default"/>
      </w:rPr>
    </w:lvl>
  </w:abstractNum>
  <w:abstractNum w:abstractNumId="44" w15:restartNumberingAfterBreak="0">
    <w:nsid w:val="3C6E16A4"/>
    <w:multiLevelType w:val="hybridMultilevel"/>
    <w:tmpl w:val="86B40C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ED65A0E"/>
    <w:multiLevelType w:val="hybridMultilevel"/>
    <w:tmpl w:val="34366EC4"/>
    <w:lvl w:ilvl="0" w:tplc="C2C0F75A">
      <w:start w:val="1"/>
      <w:numFmt w:val="bullet"/>
      <w:lvlText w:val="-"/>
      <w:lvlJc w:val="left"/>
      <w:pPr>
        <w:ind w:left="112" w:hanging="140"/>
      </w:pPr>
      <w:rPr>
        <w:rFonts w:ascii="Times New Roman" w:eastAsia="Times New Roman" w:hAnsi="Times New Roman" w:hint="default"/>
        <w:sz w:val="24"/>
        <w:szCs w:val="24"/>
      </w:rPr>
    </w:lvl>
    <w:lvl w:ilvl="1" w:tplc="C8C4ADEC">
      <w:start w:val="1"/>
      <w:numFmt w:val="bullet"/>
      <w:lvlText w:val="•"/>
      <w:lvlJc w:val="left"/>
      <w:pPr>
        <w:ind w:left="1144" w:hanging="140"/>
      </w:pPr>
      <w:rPr>
        <w:rFonts w:hint="default"/>
      </w:rPr>
    </w:lvl>
    <w:lvl w:ilvl="2" w:tplc="CA0A67CC">
      <w:start w:val="1"/>
      <w:numFmt w:val="bullet"/>
      <w:lvlText w:val="•"/>
      <w:lvlJc w:val="left"/>
      <w:pPr>
        <w:ind w:left="2175" w:hanging="140"/>
      </w:pPr>
      <w:rPr>
        <w:rFonts w:hint="default"/>
      </w:rPr>
    </w:lvl>
    <w:lvl w:ilvl="3" w:tplc="84BA6BCC">
      <w:start w:val="1"/>
      <w:numFmt w:val="bullet"/>
      <w:lvlText w:val="•"/>
      <w:lvlJc w:val="left"/>
      <w:pPr>
        <w:ind w:left="3206" w:hanging="140"/>
      </w:pPr>
      <w:rPr>
        <w:rFonts w:hint="default"/>
      </w:rPr>
    </w:lvl>
    <w:lvl w:ilvl="4" w:tplc="CD34ED98">
      <w:start w:val="1"/>
      <w:numFmt w:val="bullet"/>
      <w:lvlText w:val="•"/>
      <w:lvlJc w:val="left"/>
      <w:pPr>
        <w:ind w:left="4238" w:hanging="140"/>
      </w:pPr>
      <w:rPr>
        <w:rFonts w:hint="default"/>
      </w:rPr>
    </w:lvl>
    <w:lvl w:ilvl="5" w:tplc="7F94BBF8">
      <w:start w:val="1"/>
      <w:numFmt w:val="bullet"/>
      <w:lvlText w:val="•"/>
      <w:lvlJc w:val="left"/>
      <w:pPr>
        <w:ind w:left="5269" w:hanging="140"/>
      </w:pPr>
      <w:rPr>
        <w:rFonts w:hint="default"/>
      </w:rPr>
    </w:lvl>
    <w:lvl w:ilvl="6" w:tplc="D240569A">
      <w:start w:val="1"/>
      <w:numFmt w:val="bullet"/>
      <w:lvlText w:val="•"/>
      <w:lvlJc w:val="left"/>
      <w:pPr>
        <w:ind w:left="6300" w:hanging="140"/>
      </w:pPr>
      <w:rPr>
        <w:rFonts w:hint="default"/>
      </w:rPr>
    </w:lvl>
    <w:lvl w:ilvl="7" w:tplc="D442A396">
      <w:start w:val="1"/>
      <w:numFmt w:val="bullet"/>
      <w:lvlText w:val="•"/>
      <w:lvlJc w:val="left"/>
      <w:pPr>
        <w:ind w:left="7332" w:hanging="140"/>
      </w:pPr>
      <w:rPr>
        <w:rFonts w:hint="default"/>
      </w:rPr>
    </w:lvl>
    <w:lvl w:ilvl="8" w:tplc="197AA348">
      <w:start w:val="1"/>
      <w:numFmt w:val="bullet"/>
      <w:lvlText w:val="•"/>
      <w:lvlJc w:val="left"/>
      <w:pPr>
        <w:ind w:left="8363" w:hanging="140"/>
      </w:pPr>
      <w:rPr>
        <w:rFonts w:hint="default"/>
      </w:rPr>
    </w:lvl>
  </w:abstractNum>
  <w:abstractNum w:abstractNumId="46" w15:restartNumberingAfterBreak="0">
    <w:nsid w:val="3FB55061"/>
    <w:multiLevelType w:val="hybridMultilevel"/>
    <w:tmpl w:val="70947FD2"/>
    <w:lvl w:ilvl="0" w:tplc="116A6DAA">
      <w:start w:val="1"/>
      <w:numFmt w:val="bullet"/>
      <w:lvlText w:val=""/>
      <w:lvlJc w:val="left"/>
      <w:pPr>
        <w:ind w:left="720" w:hanging="360"/>
      </w:pPr>
      <w:rPr>
        <w:rFonts w:ascii="Symbol" w:hAnsi="Symbol" w:hint="default"/>
      </w:rPr>
    </w:lvl>
    <w:lvl w:ilvl="1" w:tplc="116A6D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7F7746"/>
    <w:multiLevelType w:val="hybridMultilevel"/>
    <w:tmpl w:val="12907316"/>
    <w:lvl w:ilvl="0" w:tplc="85AA735E">
      <w:start w:val="1"/>
      <w:numFmt w:val="bullet"/>
      <w:lvlText w:val="-"/>
      <w:lvlJc w:val="left"/>
      <w:pPr>
        <w:ind w:left="102" w:hanging="116"/>
      </w:pPr>
      <w:rPr>
        <w:rFonts w:ascii="Times New Roman" w:eastAsia="Times New Roman" w:hAnsi="Times New Roman" w:hint="default"/>
        <w:w w:val="99"/>
        <w:sz w:val="20"/>
        <w:szCs w:val="20"/>
      </w:rPr>
    </w:lvl>
    <w:lvl w:ilvl="1" w:tplc="3B28F450">
      <w:start w:val="1"/>
      <w:numFmt w:val="bullet"/>
      <w:lvlText w:val="•"/>
      <w:lvlJc w:val="left"/>
      <w:pPr>
        <w:ind w:left="700" w:hanging="116"/>
      </w:pPr>
      <w:rPr>
        <w:rFonts w:hint="default"/>
      </w:rPr>
    </w:lvl>
    <w:lvl w:ilvl="2" w:tplc="3A08CA6A">
      <w:start w:val="1"/>
      <w:numFmt w:val="bullet"/>
      <w:lvlText w:val="•"/>
      <w:lvlJc w:val="left"/>
      <w:pPr>
        <w:ind w:left="1298" w:hanging="116"/>
      </w:pPr>
      <w:rPr>
        <w:rFonts w:hint="default"/>
      </w:rPr>
    </w:lvl>
    <w:lvl w:ilvl="3" w:tplc="C5D8A474">
      <w:start w:val="1"/>
      <w:numFmt w:val="bullet"/>
      <w:lvlText w:val="•"/>
      <w:lvlJc w:val="left"/>
      <w:pPr>
        <w:ind w:left="1897" w:hanging="116"/>
      </w:pPr>
      <w:rPr>
        <w:rFonts w:hint="default"/>
      </w:rPr>
    </w:lvl>
    <w:lvl w:ilvl="4" w:tplc="69821720">
      <w:start w:val="1"/>
      <w:numFmt w:val="bullet"/>
      <w:lvlText w:val="•"/>
      <w:lvlJc w:val="left"/>
      <w:pPr>
        <w:ind w:left="2495" w:hanging="116"/>
      </w:pPr>
      <w:rPr>
        <w:rFonts w:hint="default"/>
      </w:rPr>
    </w:lvl>
    <w:lvl w:ilvl="5" w:tplc="AB5A06A6">
      <w:start w:val="1"/>
      <w:numFmt w:val="bullet"/>
      <w:lvlText w:val="•"/>
      <w:lvlJc w:val="left"/>
      <w:pPr>
        <w:ind w:left="3093" w:hanging="116"/>
      </w:pPr>
      <w:rPr>
        <w:rFonts w:hint="default"/>
      </w:rPr>
    </w:lvl>
    <w:lvl w:ilvl="6" w:tplc="881288D2">
      <w:start w:val="1"/>
      <w:numFmt w:val="bullet"/>
      <w:lvlText w:val="•"/>
      <w:lvlJc w:val="left"/>
      <w:pPr>
        <w:ind w:left="3692" w:hanging="116"/>
      </w:pPr>
      <w:rPr>
        <w:rFonts w:hint="default"/>
      </w:rPr>
    </w:lvl>
    <w:lvl w:ilvl="7" w:tplc="6CF8DF24">
      <w:start w:val="1"/>
      <w:numFmt w:val="bullet"/>
      <w:lvlText w:val="•"/>
      <w:lvlJc w:val="left"/>
      <w:pPr>
        <w:ind w:left="4290" w:hanging="116"/>
      </w:pPr>
      <w:rPr>
        <w:rFonts w:hint="default"/>
      </w:rPr>
    </w:lvl>
    <w:lvl w:ilvl="8" w:tplc="1AFA3BD0">
      <w:start w:val="1"/>
      <w:numFmt w:val="bullet"/>
      <w:lvlText w:val="•"/>
      <w:lvlJc w:val="left"/>
      <w:pPr>
        <w:ind w:left="4888" w:hanging="116"/>
      </w:pPr>
      <w:rPr>
        <w:rFonts w:hint="default"/>
      </w:rPr>
    </w:lvl>
  </w:abstractNum>
  <w:abstractNum w:abstractNumId="48" w15:restartNumberingAfterBreak="0">
    <w:nsid w:val="4180029E"/>
    <w:multiLevelType w:val="hybridMultilevel"/>
    <w:tmpl w:val="20D60164"/>
    <w:lvl w:ilvl="0" w:tplc="116A6DAA">
      <w:start w:val="1"/>
      <w:numFmt w:val="bullet"/>
      <w:lvlText w:val=""/>
      <w:lvlJc w:val="left"/>
      <w:pPr>
        <w:ind w:left="818" w:hanging="140"/>
      </w:pPr>
      <w:rPr>
        <w:rFonts w:ascii="Symbol" w:hAnsi="Symbol" w:hint="default"/>
        <w:sz w:val="24"/>
        <w:szCs w:val="24"/>
      </w:rPr>
    </w:lvl>
    <w:lvl w:ilvl="1" w:tplc="1152BB50">
      <w:start w:val="1"/>
      <w:numFmt w:val="bullet"/>
      <w:lvlText w:val="•"/>
      <w:lvlJc w:val="left"/>
      <w:pPr>
        <w:ind w:left="1779" w:hanging="140"/>
      </w:pPr>
      <w:rPr>
        <w:rFonts w:hint="default"/>
      </w:rPr>
    </w:lvl>
    <w:lvl w:ilvl="2" w:tplc="7B4C98E8">
      <w:start w:val="1"/>
      <w:numFmt w:val="bullet"/>
      <w:lvlText w:val="•"/>
      <w:lvlJc w:val="left"/>
      <w:pPr>
        <w:ind w:left="2740" w:hanging="140"/>
      </w:pPr>
      <w:rPr>
        <w:rFonts w:hint="default"/>
      </w:rPr>
    </w:lvl>
    <w:lvl w:ilvl="3" w:tplc="666A4B14">
      <w:start w:val="1"/>
      <w:numFmt w:val="bullet"/>
      <w:lvlText w:val="•"/>
      <w:lvlJc w:val="left"/>
      <w:pPr>
        <w:ind w:left="3701" w:hanging="140"/>
      </w:pPr>
      <w:rPr>
        <w:rFonts w:hint="default"/>
      </w:rPr>
    </w:lvl>
    <w:lvl w:ilvl="4" w:tplc="CDA03212">
      <w:start w:val="1"/>
      <w:numFmt w:val="bullet"/>
      <w:lvlText w:val="•"/>
      <w:lvlJc w:val="left"/>
      <w:pPr>
        <w:ind w:left="4661" w:hanging="140"/>
      </w:pPr>
      <w:rPr>
        <w:rFonts w:hint="default"/>
      </w:rPr>
    </w:lvl>
    <w:lvl w:ilvl="5" w:tplc="28BC0D72">
      <w:start w:val="1"/>
      <w:numFmt w:val="bullet"/>
      <w:lvlText w:val="•"/>
      <w:lvlJc w:val="left"/>
      <w:pPr>
        <w:ind w:left="5622" w:hanging="140"/>
      </w:pPr>
      <w:rPr>
        <w:rFonts w:hint="default"/>
      </w:rPr>
    </w:lvl>
    <w:lvl w:ilvl="6" w:tplc="3AF434AA">
      <w:start w:val="1"/>
      <w:numFmt w:val="bullet"/>
      <w:lvlText w:val="•"/>
      <w:lvlJc w:val="left"/>
      <w:pPr>
        <w:ind w:left="6583" w:hanging="140"/>
      </w:pPr>
      <w:rPr>
        <w:rFonts w:hint="default"/>
      </w:rPr>
    </w:lvl>
    <w:lvl w:ilvl="7" w:tplc="BECACB38">
      <w:start w:val="1"/>
      <w:numFmt w:val="bullet"/>
      <w:lvlText w:val="•"/>
      <w:lvlJc w:val="left"/>
      <w:pPr>
        <w:ind w:left="7544" w:hanging="140"/>
      </w:pPr>
      <w:rPr>
        <w:rFonts w:hint="default"/>
      </w:rPr>
    </w:lvl>
    <w:lvl w:ilvl="8" w:tplc="AE962A02">
      <w:start w:val="1"/>
      <w:numFmt w:val="bullet"/>
      <w:lvlText w:val="•"/>
      <w:lvlJc w:val="left"/>
      <w:pPr>
        <w:ind w:left="8504" w:hanging="140"/>
      </w:pPr>
      <w:rPr>
        <w:rFonts w:hint="default"/>
      </w:rPr>
    </w:lvl>
  </w:abstractNum>
  <w:abstractNum w:abstractNumId="49" w15:restartNumberingAfterBreak="0">
    <w:nsid w:val="420507A3"/>
    <w:multiLevelType w:val="hybridMultilevel"/>
    <w:tmpl w:val="D48A5596"/>
    <w:lvl w:ilvl="0" w:tplc="116A6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3107855"/>
    <w:multiLevelType w:val="hybridMultilevel"/>
    <w:tmpl w:val="46221000"/>
    <w:lvl w:ilvl="0" w:tplc="116A6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5DD0344"/>
    <w:multiLevelType w:val="hybridMultilevel"/>
    <w:tmpl w:val="F402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680300"/>
    <w:multiLevelType w:val="hybridMultilevel"/>
    <w:tmpl w:val="8902B43C"/>
    <w:lvl w:ilvl="0" w:tplc="E090A988">
      <w:start w:val="1"/>
      <w:numFmt w:val="bullet"/>
      <w:lvlText w:val=""/>
      <w:lvlJc w:val="left"/>
      <w:pPr>
        <w:ind w:left="112" w:hanging="197"/>
      </w:pPr>
      <w:rPr>
        <w:rFonts w:ascii="Symbol" w:eastAsia="Symbol" w:hAnsi="Symbol" w:hint="default"/>
        <w:sz w:val="24"/>
        <w:szCs w:val="24"/>
      </w:rPr>
    </w:lvl>
    <w:lvl w:ilvl="1" w:tplc="4AD2BB12">
      <w:start w:val="1"/>
      <w:numFmt w:val="bullet"/>
      <w:lvlText w:val=""/>
      <w:lvlJc w:val="left"/>
      <w:pPr>
        <w:ind w:left="112" w:hanging="226"/>
      </w:pPr>
      <w:rPr>
        <w:rFonts w:ascii="Symbol" w:eastAsia="Symbol" w:hAnsi="Symbol" w:hint="default"/>
        <w:sz w:val="24"/>
        <w:szCs w:val="24"/>
      </w:rPr>
    </w:lvl>
    <w:lvl w:ilvl="2" w:tplc="1326E4E6">
      <w:start w:val="1"/>
      <w:numFmt w:val="bullet"/>
      <w:lvlText w:val="•"/>
      <w:lvlJc w:val="left"/>
      <w:pPr>
        <w:ind w:left="2175" w:hanging="226"/>
      </w:pPr>
      <w:rPr>
        <w:rFonts w:hint="default"/>
      </w:rPr>
    </w:lvl>
    <w:lvl w:ilvl="3" w:tplc="F1CA6B54">
      <w:start w:val="1"/>
      <w:numFmt w:val="bullet"/>
      <w:lvlText w:val="•"/>
      <w:lvlJc w:val="left"/>
      <w:pPr>
        <w:ind w:left="3206" w:hanging="226"/>
      </w:pPr>
      <w:rPr>
        <w:rFonts w:hint="default"/>
      </w:rPr>
    </w:lvl>
    <w:lvl w:ilvl="4" w:tplc="060C6CC4">
      <w:start w:val="1"/>
      <w:numFmt w:val="bullet"/>
      <w:lvlText w:val="•"/>
      <w:lvlJc w:val="left"/>
      <w:pPr>
        <w:ind w:left="4238" w:hanging="226"/>
      </w:pPr>
      <w:rPr>
        <w:rFonts w:hint="default"/>
      </w:rPr>
    </w:lvl>
    <w:lvl w:ilvl="5" w:tplc="13505728">
      <w:start w:val="1"/>
      <w:numFmt w:val="bullet"/>
      <w:lvlText w:val="•"/>
      <w:lvlJc w:val="left"/>
      <w:pPr>
        <w:ind w:left="5269" w:hanging="226"/>
      </w:pPr>
      <w:rPr>
        <w:rFonts w:hint="default"/>
      </w:rPr>
    </w:lvl>
    <w:lvl w:ilvl="6" w:tplc="279031F8">
      <w:start w:val="1"/>
      <w:numFmt w:val="bullet"/>
      <w:lvlText w:val="•"/>
      <w:lvlJc w:val="left"/>
      <w:pPr>
        <w:ind w:left="6300" w:hanging="226"/>
      </w:pPr>
      <w:rPr>
        <w:rFonts w:hint="default"/>
      </w:rPr>
    </w:lvl>
    <w:lvl w:ilvl="7" w:tplc="6A70BDCE">
      <w:start w:val="1"/>
      <w:numFmt w:val="bullet"/>
      <w:lvlText w:val="•"/>
      <w:lvlJc w:val="left"/>
      <w:pPr>
        <w:ind w:left="7332" w:hanging="226"/>
      </w:pPr>
      <w:rPr>
        <w:rFonts w:hint="default"/>
      </w:rPr>
    </w:lvl>
    <w:lvl w:ilvl="8" w:tplc="33EC3C3A">
      <w:start w:val="1"/>
      <w:numFmt w:val="bullet"/>
      <w:lvlText w:val="•"/>
      <w:lvlJc w:val="left"/>
      <w:pPr>
        <w:ind w:left="8363" w:hanging="226"/>
      </w:pPr>
      <w:rPr>
        <w:rFonts w:hint="default"/>
      </w:rPr>
    </w:lvl>
  </w:abstractNum>
  <w:abstractNum w:abstractNumId="53" w15:restartNumberingAfterBreak="0">
    <w:nsid w:val="49EA499B"/>
    <w:multiLevelType w:val="hybridMultilevel"/>
    <w:tmpl w:val="17206F7C"/>
    <w:lvl w:ilvl="0" w:tplc="116A6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16715C"/>
    <w:multiLevelType w:val="hybridMultilevel"/>
    <w:tmpl w:val="2A240494"/>
    <w:lvl w:ilvl="0" w:tplc="198EA152">
      <w:start w:val="1"/>
      <w:numFmt w:val="bullet"/>
      <w:lvlText w:val="-"/>
      <w:lvlJc w:val="left"/>
      <w:pPr>
        <w:ind w:left="97" w:hanging="116"/>
      </w:pPr>
      <w:rPr>
        <w:rFonts w:ascii="Times New Roman" w:eastAsia="Times New Roman" w:hAnsi="Times New Roman" w:hint="default"/>
        <w:w w:val="99"/>
        <w:sz w:val="20"/>
        <w:szCs w:val="20"/>
      </w:rPr>
    </w:lvl>
    <w:lvl w:ilvl="1" w:tplc="48D6CC48">
      <w:start w:val="1"/>
      <w:numFmt w:val="bullet"/>
      <w:lvlText w:val="•"/>
      <w:lvlJc w:val="left"/>
      <w:pPr>
        <w:ind w:left="366" w:hanging="116"/>
      </w:pPr>
      <w:rPr>
        <w:rFonts w:hint="default"/>
      </w:rPr>
    </w:lvl>
    <w:lvl w:ilvl="2" w:tplc="6AC476D2">
      <w:start w:val="1"/>
      <w:numFmt w:val="bullet"/>
      <w:lvlText w:val="•"/>
      <w:lvlJc w:val="left"/>
      <w:pPr>
        <w:ind w:left="634" w:hanging="116"/>
      </w:pPr>
      <w:rPr>
        <w:rFonts w:hint="default"/>
      </w:rPr>
    </w:lvl>
    <w:lvl w:ilvl="3" w:tplc="FAA4FAB8">
      <w:start w:val="1"/>
      <w:numFmt w:val="bullet"/>
      <w:lvlText w:val="•"/>
      <w:lvlJc w:val="left"/>
      <w:pPr>
        <w:ind w:left="903" w:hanging="116"/>
      </w:pPr>
      <w:rPr>
        <w:rFonts w:hint="default"/>
      </w:rPr>
    </w:lvl>
    <w:lvl w:ilvl="4" w:tplc="0C68376A">
      <w:start w:val="1"/>
      <w:numFmt w:val="bullet"/>
      <w:lvlText w:val="•"/>
      <w:lvlJc w:val="left"/>
      <w:pPr>
        <w:ind w:left="1172" w:hanging="116"/>
      </w:pPr>
      <w:rPr>
        <w:rFonts w:hint="default"/>
      </w:rPr>
    </w:lvl>
    <w:lvl w:ilvl="5" w:tplc="443AD3F8">
      <w:start w:val="1"/>
      <w:numFmt w:val="bullet"/>
      <w:lvlText w:val="•"/>
      <w:lvlJc w:val="left"/>
      <w:pPr>
        <w:ind w:left="1441" w:hanging="116"/>
      </w:pPr>
      <w:rPr>
        <w:rFonts w:hint="default"/>
      </w:rPr>
    </w:lvl>
    <w:lvl w:ilvl="6" w:tplc="81449A8E">
      <w:start w:val="1"/>
      <w:numFmt w:val="bullet"/>
      <w:lvlText w:val="•"/>
      <w:lvlJc w:val="left"/>
      <w:pPr>
        <w:ind w:left="1709" w:hanging="116"/>
      </w:pPr>
      <w:rPr>
        <w:rFonts w:hint="default"/>
      </w:rPr>
    </w:lvl>
    <w:lvl w:ilvl="7" w:tplc="B19EB132">
      <w:start w:val="1"/>
      <w:numFmt w:val="bullet"/>
      <w:lvlText w:val="•"/>
      <w:lvlJc w:val="left"/>
      <w:pPr>
        <w:ind w:left="1978" w:hanging="116"/>
      </w:pPr>
      <w:rPr>
        <w:rFonts w:hint="default"/>
      </w:rPr>
    </w:lvl>
    <w:lvl w:ilvl="8" w:tplc="813EB6D8">
      <w:start w:val="1"/>
      <w:numFmt w:val="bullet"/>
      <w:lvlText w:val="•"/>
      <w:lvlJc w:val="left"/>
      <w:pPr>
        <w:ind w:left="2247" w:hanging="116"/>
      </w:pPr>
      <w:rPr>
        <w:rFonts w:hint="default"/>
      </w:rPr>
    </w:lvl>
  </w:abstractNum>
  <w:abstractNum w:abstractNumId="55" w15:restartNumberingAfterBreak="0">
    <w:nsid w:val="4E7113DD"/>
    <w:multiLevelType w:val="multilevel"/>
    <w:tmpl w:val="D17ABE78"/>
    <w:lvl w:ilvl="0">
      <w:start w:val="3"/>
      <w:numFmt w:val="decimal"/>
      <w:lvlText w:val="%1"/>
      <w:lvlJc w:val="left"/>
      <w:pPr>
        <w:ind w:left="1171" w:hanging="519"/>
      </w:pPr>
      <w:rPr>
        <w:rFonts w:hint="default"/>
      </w:rPr>
    </w:lvl>
    <w:lvl w:ilvl="1">
      <w:start w:val="1"/>
      <w:numFmt w:val="decimal"/>
      <w:lvlText w:val="%1.%2."/>
      <w:lvlJc w:val="left"/>
      <w:pPr>
        <w:ind w:left="1942" w:hanging="519"/>
        <w:jc w:val="right"/>
      </w:pPr>
      <w:rPr>
        <w:rFonts w:ascii="Times New Roman" w:eastAsia="Times New Roman" w:hAnsi="Times New Roman" w:hint="default"/>
        <w:b/>
        <w:bCs/>
        <w:sz w:val="24"/>
        <w:szCs w:val="24"/>
      </w:rPr>
    </w:lvl>
    <w:lvl w:ilvl="2">
      <w:start w:val="1"/>
      <w:numFmt w:val="decimal"/>
      <w:lvlText w:val="%3)"/>
      <w:lvlJc w:val="left"/>
      <w:pPr>
        <w:ind w:left="112" w:hanging="269"/>
      </w:pPr>
      <w:rPr>
        <w:rFonts w:ascii="Times New Roman" w:eastAsia="Times New Roman" w:hAnsi="Times New Roman" w:hint="default"/>
        <w:sz w:val="24"/>
        <w:szCs w:val="24"/>
      </w:rPr>
    </w:lvl>
    <w:lvl w:ilvl="3">
      <w:start w:val="1"/>
      <w:numFmt w:val="bullet"/>
      <w:lvlText w:val="•"/>
      <w:lvlJc w:val="left"/>
      <w:pPr>
        <w:ind w:left="3002" w:hanging="269"/>
      </w:pPr>
      <w:rPr>
        <w:rFonts w:hint="default"/>
      </w:rPr>
    </w:lvl>
    <w:lvl w:ilvl="4">
      <w:start w:val="1"/>
      <w:numFmt w:val="bullet"/>
      <w:lvlText w:val="•"/>
      <w:lvlJc w:val="left"/>
      <w:pPr>
        <w:ind w:left="4063" w:hanging="269"/>
      </w:pPr>
      <w:rPr>
        <w:rFonts w:hint="default"/>
      </w:rPr>
    </w:lvl>
    <w:lvl w:ilvl="5">
      <w:start w:val="1"/>
      <w:numFmt w:val="bullet"/>
      <w:lvlText w:val="•"/>
      <w:lvlJc w:val="left"/>
      <w:pPr>
        <w:ind w:left="5123" w:hanging="269"/>
      </w:pPr>
      <w:rPr>
        <w:rFonts w:hint="default"/>
      </w:rPr>
    </w:lvl>
    <w:lvl w:ilvl="6">
      <w:start w:val="1"/>
      <w:numFmt w:val="bullet"/>
      <w:lvlText w:val="•"/>
      <w:lvlJc w:val="left"/>
      <w:pPr>
        <w:ind w:left="6184" w:hanging="269"/>
      </w:pPr>
      <w:rPr>
        <w:rFonts w:hint="default"/>
      </w:rPr>
    </w:lvl>
    <w:lvl w:ilvl="7">
      <w:start w:val="1"/>
      <w:numFmt w:val="bullet"/>
      <w:lvlText w:val="•"/>
      <w:lvlJc w:val="left"/>
      <w:pPr>
        <w:ind w:left="7244" w:hanging="269"/>
      </w:pPr>
      <w:rPr>
        <w:rFonts w:hint="default"/>
      </w:rPr>
    </w:lvl>
    <w:lvl w:ilvl="8">
      <w:start w:val="1"/>
      <w:numFmt w:val="bullet"/>
      <w:lvlText w:val="•"/>
      <w:lvlJc w:val="left"/>
      <w:pPr>
        <w:ind w:left="8305" w:hanging="269"/>
      </w:pPr>
      <w:rPr>
        <w:rFonts w:hint="default"/>
      </w:rPr>
    </w:lvl>
  </w:abstractNum>
  <w:abstractNum w:abstractNumId="56" w15:restartNumberingAfterBreak="0">
    <w:nsid w:val="4F2C0BCC"/>
    <w:multiLevelType w:val="hybridMultilevel"/>
    <w:tmpl w:val="9D5EBDCC"/>
    <w:lvl w:ilvl="0" w:tplc="C0F27760">
      <w:start w:val="1"/>
      <w:numFmt w:val="bullet"/>
      <w:lvlText w:val="–"/>
      <w:lvlJc w:val="left"/>
      <w:pPr>
        <w:ind w:left="118" w:hanging="454"/>
      </w:pPr>
      <w:rPr>
        <w:rFonts w:ascii="Times New Roman" w:eastAsia="Times New Roman" w:hAnsi="Times New Roman" w:cs="Times New Roman" w:hint="default"/>
        <w:w w:val="100"/>
        <w:sz w:val="28"/>
        <w:szCs w:val="28"/>
      </w:rPr>
    </w:lvl>
    <w:lvl w:ilvl="1" w:tplc="01F452A4">
      <w:start w:val="1"/>
      <w:numFmt w:val="bullet"/>
      <w:lvlText w:val="•"/>
      <w:lvlJc w:val="left"/>
      <w:pPr>
        <w:ind w:left="1038" w:hanging="454"/>
      </w:pPr>
    </w:lvl>
    <w:lvl w:ilvl="2" w:tplc="C9681DEE">
      <w:start w:val="1"/>
      <w:numFmt w:val="bullet"/>
      <w:lvlText w:val="•"/>
      <w:lvlJc w:val="left"/>
      <w:pPr>
        <w:ind w:left="1957" w:hanging="454"/>
      </w:pPr>
    </w:lvl>
    <w:lvl w:ilvl="3" w:tplc="99DE886C">
      <w:start w:val="1"/>
      <w:numFmt w:val="bullet"/>
      <w:lvlText w:val="•"/>
      <w:lvlJc w:val="left"/>
      <w:pPr>
        <w:ind w:left="2875" w:hanging="454"/>
      </w:pPr>
    </w:lvl>
    <w:lvl w:ilvl="4" w:tplc="0298D928">
      <w:start w:val="1"/>
      <w:numFmt w:val="bullet"/>
      <w:lvlText w:val="•"/>
      <w:lvlJc w:val="left"/>
      <w:pPr>
        <w:ind w:left="3794" w:hanging="454"/>
      </w:pPr>
    </w:lvl>
    <w:lvl w:ilvl="5" w:tplc="5F4A150C">
      <w:start w:val="1"/>
      <w:numFmt w:val="bullet"/>
      <w:lvlText w:val="•"/>
      <w:lvlJc w:val="left"/>
      <w:pPr>
        <w:ind w:left="4713" w:hanging="454"/>
      </w:pPr>
    </w:lvl>
    <w:lvl w:ilvl="6" w:tplc="C36C905A">
      <w:start w:val="1"/>
      <w:numFmt w:val="bullet"/>
      <w:lvlText w:val="•"/>
      <w:lvlJc w:val="left"/>
      <w:pPr>
        <w:ind w:left="5631" w:hanging="454"/>
      </w:pPr>
    </w:lvl>
    <w:lvl w:ilvl="7" w:tplc="669A92A8">
      <w:start w:val="1"/>
      <w:numFmt w:val="bullet"/>
      <w:lvlText w:val="•"/>
      <w:lvlJc w:val="left"/>
      <w:pPr>
        <w:ind w:left="6550" w:hanging="454"/>
      </w:pPr>
    </w:lvl>
    <w:lvl w:ilvl="8" w:tplc="BFEC36C8">
      <w:start w:val="1"/>
      <w:numFmt w:val="bullet"/>
      <w:lvlText w:val="•"/>
      <w:lvlJc w:val="left"/>
      <w:pPr>
        <w:ind w:left="7469" w:hanging="454"/>
      </w:pPr>
    </w:lvl>
  </w:abstractNum>
  <w:abstractNum w:abstractNumId="57" w15:restartNumberingAfterBreak="0">
    <w:nsid w:val="521B1D1F"/>
    <w:multiLevelType w:val="hybridMultilevel"/>
    <w:tmpl w:val="C742BF48"/>
    <w:lvl w:ilvl="0" w:tplc="BDA4BE72">
      <w:start w:val="1"/>
      <w:numFmt w:val="decimal"/>
      <w:lvlText w:val="%1."/>
      <w:lvlJc w:val="left"/>
      <w:pPr>
        <w:ind w:left="112" w:hanging="298"/>
        <w:jc w:val="right"/>
      </w:pPr>
      <w:rPr>
        <w:rFonts w:ascii="Times New Roman" w:eastAsia="Times New Roman" w:hAnsi="Times New Roman" w:hint="default"/>
        <w:sz w:val="24"/>
        <w:szCs w:val="24"/>
      </w:rPr>
    </w:lvl>
    <w:lvl w:ilvl="1" w:tplc="B0EA9816">
      <w:start w:val="1"/>
      <w:numFmt w:val="decimal"/>
      <w:lvlText w:val="%2."/>
      <w:lvlJc w:val="left"/>
      <w:pPr>
        <w:ind w:left="1193" w:hanging="360"/>
      </w:pPr>
      <w:rPr>
        <w:rFonts w:ascii="Times New Roman" w:eastAsia="Times New Roman" w:hAnsi="Times New Roman" w:hint="default"/>
        <w:sz w:val="24"/>
        <w:szCs w:val="24"/>
      </w:rPr>
    </w:lvl>
    <w:lvl w:ilvl="2" w:tplc="279AA492">
      <w:start w:val="1"/>
      <w:numFmt w:val="bullet"/>
      <w:lvlText w:val="•"/>
      <w:lvlJc w:val="left"/>
      <w:pPr>
        <w:ind w:left="2142" w:hanging="360"/>
      </w:pPr>
      <w:rPr>
        <w:rFonts w:hint="default"/>
      </w:rPr>
    </w:lvl>
    <w:lvl w:ilvl="3" w:tplc="02C8085A">
      <w:start w:val="1"/>
      <w:numFmt w:val="bullet"/>
      <w:lvlText w:val="•"/>
      <w:lvlJc w:val="left"/>
      <w:pPr>
        <w:ind w:left="3091" w:hanging="360"/>
      </w:pPr>
      <w:rPr>
        <w:rFonts w:hint="default"/>
      </w:rPr>
    </w:lvl>
    <w:lvl w:ilvl="4" w:tplc="B2B41E88">
      <w:start w:val="1"/>
      <w:numFmt w:val="bullet"/>
      <w:lvlText w:val="•"/>
      <w:lvlJc w:val="left"/>
      <w:pPr>
        <w:ind w:left="4040" w:hanging="360"/>
      </w:pPr>
      <w:rPr>
        <w:rFonts w:hint="default"/>
      </w:rPr>
    </w:lvl>
    <w:lvl w:ilvl="5" w:tplc="C5282128">
      <w:start w:val="1"/>
      <w:numFmt w:val="bullet"/>
      <w:lvlText w:val="•"/>
      <w:lvlJc w:val="left"/>
      <w:pPr>
        <w:ind w:left="4989" w:hanging="360"/>
      </w:pPr>
      <w:rPr>
        <w:rFonts w:hint="default"/>
      </w:rPr>
    </w:lvl>
    <w:lvl w:ilvl="6" w:tplc="842AE636">
      <w:start w:val="1"/>
      <w:numFmt w:val="bullet"/>
      <w:lvlText w:val="•"/>
      <w:lvlJc w:val="left"/>
      <w:pPr>
        <w:ind w:left="5938" w:hanging="360"/>
      </w:pPr>
      <w:rPr>
        <w:rFonts w:hint="default"/>
      </w:rPr>
    </w:lvl>
    <w:lvl w:ilvl="7" w:tplc="2B1886BE">
      <w:start w:val="1"/>
      <w:numFmt w:val="bullet"/>
      <w:lvlText w:val="•"/>
      <w:lvlJc w:val="left"/>
      <w:pPr>
        <w:ind w:left="6888" w:hanging="360"/>
      </w:pPr>
      <w:rPr>
        <w:rFonts w:hint="default"/>
      </w:rPr>
    </w:lvl>
    <w:lvl w:ilvl="8" w:tplc="AECE9F58">
      <w:start w:val="1"/>
      <w:numFmt w:val="bullet"/>
      <w:lvlText w:val="•"/>
      <w:lvlJc w:val="left"/>
      <w:pPr>
        <w:ind w:left="7837" w:hanging="360"/>
      </w:pPr>
      <w:rPr>
        <w:rFonts w:hint="default"/>
      </w:rPr>
    </w:lvl>
  </w:abstractNum>
  <w:abstractNum w:abstractNumId="58" w15:restartNumberingAfterBreak="0">
    <w:nsid w:val="56DF7D25"/>
    <w:multiLevelType w:val="hybridMultilevel"/>
    <w:tmpl w:val="64462D28"/>
    <w:lvl w:ilvl="0" w:tplc="116A6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DA66C0"/>
    <w:multiLevelType w:val="hybridMultilevel"/>
    <w:tmpl w:val="3C608E88"/>
    <w:lvl w:ilvl="0" w:tplc="8DB24C18">
      <w:start w:val="1"/>
      <w:numFmt w:val="bullet"/>
      <w:lvlText w:val="-"/>
      <w:lvlJc w:val="left"/>
      <w:pPr>
        <w:ind w:left="128" w:hanging="116"/>
      </w:pPr>
      <w:rPr>
        <w:rFonts w:ascii="Times New Roman" w:eastAsia="Times New Roman" w:hAnsi="Times New Roman" w:hint="default"/>
        <w:w w:val="99"/>
        <w:sz w:val="20"/>
        <w:szCs w:val="20"/>
      </w:rPr>
    </w:lvl>
    <w:lvl w:ilvl="1" w:tplc="8D0EEEA6">
      <w:start w:val="1"/>
      <w:numFmt w:val="bullet"/>
      <w:lvlText w:val="•"/>
      <w:lvlJc w:val="left"/>
      <w:pPr>
        <w:ind w:left="394" w:hanging="116"/>
      </w:pPr>
      <w:rPr>
        <w:rFonts w:hint="default"/>
      </w:rPr>
    </w:lvl>
    <w:lvl w:ilvl="2" w:tplc="E26E3F10">
      <w:start w:val="1"/>
      <w:numFmt w:val="bullet"/>
      <w:lvlText w:val="•"/>
      <w:lvlJc w:val="left"/>
      <w:pPr>
        <w:ind w:left="659" w:hanging="116"/>
      </w:pPr>
      <w:rPr>
        <w:rFonts w:hint="default"/>
      </w:rPr>
    </w:lvl>
    <w:lvl w:ilvl="3" w:tplc="C90C6AC2">
      <w:start w:val="1"/>
      <w:numFmt w:val="bullet"/>
      <w:lvlText w:val="•"/>
      <w:lvlJc w:val="left"/>
      <w:pPr>
        <w:ind w:left="925" w:hanging="116"/>
      </w:pPr>
      <w:rPr>
        <w:rFonts w:hint="default"/>
      </w:rPr>
    </w:lvl>
    <w:lvl w:ilvl="4" w:tplc="105ABDB0">
      <w:start w:val="1"/>
      <w:numFmt w:val="bullet"/>
      <w:lvlText w:val="•"/>
      <w:lvlJc w:val="left"/>
      <w:pPr>
        <w:ind w:left="1191" w:hanging="116"/>
      </w:pPr>
      <w:rPr>
        <w:rFonts w:hint="default"/>
      </w:rPr>
    </w:lvl>
    <w:lvl w:ilvl="5" w:tplc="BF72FECC">
      <w:start w:val="1"/>
      <w:numFmt w:val="bullet"/>
      <w:lvlText w:val="•"/>
      <w:lvlJc w:val="left"/>
      <w:pPr>
        <w:ind w:left="1456" w:hanging="116"/>
      </w:pPr>
      <w:rPr>
        <w:rFonts w:hint="default"/>
      </w:rPr>
    </w:lvl>
    <w:lvl w:ilvl="6" w:tplc="759C4492">
      <w:start w:val="1"/>
      <w:numFmt w:val="bullet"/>
      <w:lvlText w:val="•"/>
      <w:lvlJc w:val="left"/>
      <w:pPr>
        <w:ind w:left="1722" w:hanging="116"/>
      </w:pPr>
      <w:rPr>
        <w:rFonts w:hint="default"/>
      </w:rPr>
    </w:lvl>
    <w:lvl w:ilvl="7" w:tplc="0914A958">
      <w:start w:val="1"/>
      <w:numFmt w:val="bullet"/>
      <w:lvlText w:val="•"/>
      <w:lvlJc w:val="left"/>
      <w:pPr>
        <w:ind w:left="1988" w:hanging="116"/>
      </w:pPr>
      <w:rPr>
        <w:rFonts w:hint="default"/>
      </w:rPr>
    </w:lvl>
    <w:lvl w:ilvl="8" w:tplc="03DA3F4E">
      <w:start w:val="1"/>
      <w:numFmt w:val="bullet"/>
      <w:lvlText w:val="•"/>
      <w:lvlJc w:val="left"/>
      <w:pPr>
        <w:ind w:left="2253" w:hanging="116"/>
      </w:pPr>
      <w:rPr>
        <w:rFonts w:hint="default"/>
      </w:rPr>
    </w:lvl>
  </w:abstractNum>
  <w:abstractNum w:abstractNumId="60" w15:restartNumberingAfterBreak="0">
    <w:nsid w:val="5A581E60"/>
    <w:multiLevelType w:val="hybridMultilevel"/>
    <w:tmpl w:val="04A69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CD94556"/>
    <w:multiLevelType w:val="multilevel"/>
    <w:tmpl w:val="81F87B90"/>
    <w:lvl w:ilvl="0">
      <w:start w:val="1"/>
      <w:numFmt w:val="bullet"/>
      <w:lvlText w:val=""/>
      <w:lvlJc w:val="left"/>
      <w:pPr>
        <w:ind w:left="102" w:hanging="397"/>
      </w:pPr>
      <w:rPr>
        <w:rFonts w:ascii="Symbol" w:hAnsi="Symbol" w:hint="default"/>
        <w:b w:val="0"/>
        <w:sz w:val="24"/>
      </w:rPr>
    </w:lvl>
    <w:lvl w:ilvl="1">
      <w:numFmt w:val="bullet"/>
      <w:lvlText w:val="•"/>
      <w:lvlJc w:val="left"/>
      <w:pPr>
        <w:ind w:left="416" w:hanging="397"/>
      </w:pPr>
    </w:lvl>
    <w:lvl w:ilvl="2">
      <w:numFmt w:val="bullet"/>
      <w:lvlText w:val="•"/>
      <w:lvlJc w:val="left"/>
      <w:pPr>
        <w:ind w:left="731" w:hanging="397"/>
      </w:pPr>
    </w:lvl>
    <w:lvl w:ilvl="3">
      <w:numFmt w:val="bullet"/>
      <w:lvlText w:val="•"/>
      <w:lvlJc w:val="left"/>
      <w:pPr>
        <w:ind w:left="1046" w:hanging="397"/>
      </w:pPr>
    </w:lvl>
    <w:lvl w:ilvl="4">
      <w:numFmt w:val="bullet"/>
      <w:lvlText w:val="•"/>
      <w:lvlJc w:val="left"/>
      <w:pPr>
        <w:ind w:left="1360" w:hanging="397"/>
      </w:pPr>
    </w:lvl>
    <w:lvl w:ilvl="5">
      <w:numFmt w:val="bullet"/>
      <w:lvlText w:val="•"/>
      <w:lvlJc w:val="left"/>
      <w:pPr>
        <w:ind w:left="1675" w:hanging="397"/>
      </w:pPr>
    </w:lvl>
    <w:lvl w:ilvl="6">
      <w:numFmt w:val="bullet"/>
      <w:lvlText w:val="•"/>
      <w:lvlJc w:val="left"/>
      <w:pPr>
        <w:ind w:left="1990" w:hanging="397"/>
      </w:pPr>
    </w:lvl>
    <w:lvl w:ilvl="7">
      <w:numFmt w:val="bullet"/>
      <w:lvlText w:val="•"/>
      <w:lvlJc w:val="left"/>
      <w:pPr>
        <w:ind w:left="2304" w:hanging="397"/>
      </w:pPr>
    </w:lvl>
    <w:lvl w:ilvl="8">
      <w:numFmt w:val="bullet"/>
      <w:lvlText w:val="•"/>
      <w:lvlJc w:val="left"/>
      <w:pPr>
        <w:ind w:left="2619" w:hanging="397"/>
      </w:pPr>
    </w:lvl>
  </w:abstractNum>
  <w:abstractNum w:abstractNumId="62" w15:restartNumberingAfterBreak="0">
    <w:nsid w:val="5DC33A47"/>
    <w:multiLevelType w:val="hybridMultilevel"/>
    <w:tmpl w:val="E7647446"/>
    <w:lvl w:ilvl="0" w:tplc="0D8AD58E">
      <w:start w:val="1"/>
      <w:numFmt w:val="decimal"/>
      <w:lvlText w:val="%1."/>
      <w:lvlJc w:val="left"/>
      <w:pPr>
        <w:ind w:left="112" w:hanging="317"/>
      </w:pPr>
      <w:rPr>
        <w:rFonts w:ascii="Times New Roman" w:eastAsia="Times New Roman" w:hAnsi="Times New Roman" w:hint="default"/>
        <w:sz w:val="24"/>
        <w:szCs w:val="24"/>
      </w:rPr>
    </w:lvl>
    <w:lvl w:ilvl="1" w:tplc="54D85C0C">
      <w:start w:val="1"/>
      <w:numFmt w:val="bullet"/>
      <w:lvlText w:val="•"/>
      <w:lvlJc w:val="left"/>
      <w:pPr>
        <w:ind w:left="1144" w:hanging="317"/>
      </w:pPr>
      <w:rPr>
        <w:rFonts w:hint="default"/>
      </w:rPr>
    </w:lvl>
    <w:lvl w:ilvl="2" w:tplc="B2E4501E">
      <w:start w:val="1"/>
      <w:numFmt w:val="bullet"/>
      <w:lvlText w:val="•"/>
      <w:lvlJc w:val="left"/>
      <w:pPr>
        <w:ind w:left="2175" w:hanging="317"/>
      </w:pPr>
      <w:rPr>
        <w:rFonts w:hint="default"/>
      </w:rPr>
    </w:lvl>
    <w:lvl w:ilvl="3" w:tplc="0CFECEC6">
      <w:start w:val="1"/>
      <w:numFmt w:val="bullet"/>
      <w:lvlText w:val="•"/>
      <w:lvlJc w:val="left"/>
      <w:pPr>
        <w:ind w:left="3206" w:hanging="317"/>
      </w:pPr>
      <w:rPr>
        <w:rFonts w:hint="default"/>
      </w:rPr>
    </w:lvl>
    <w:lvl w:ilvl="4" w:tplc="137E233C">
      <w:start w:val="1"/>
      <w:numFmt w:val="bullet"/>
      <w:lvlText w:val="•"/>
      <w:lvlJc w:val="left"/>
      <w:pPr>
        <w:ind w:left="4238" w:hanging="317"/>
      </w:pPr>
      <w:rPr>
        <w:rFonts w:hint="default"/>
      </w:rPr>
    </w:lvl>
    <w:lvl w:ilvl="5" w:tplc="3338576E">
      <w:start w:val="1"/>
      <w:numFmt w:val="bullet"/>
      <w:lvlText w:val="•"/>
      <w:lvlJc w:val="left"/>
      <w:pPr>
        <w:ind w:left="5269" w:hanging="317"/>
      </w:pPr>
      <w:rPr>
        <w:rFonts w:hint="default"/>
      </w:rPr>
    </w:lvl>
    <w:lvl w:ilvl="6" w:tplc="989AF7DE">
      <w:start w:val="1"/>
      <w:numFmt w:val="bullet"/>
      <w:lvlText w:val="•"/>
      <w:lvlJc w:val="left"/>
      <w:pPr>
        <w:ind w:left="6300" w:hanging="317"/>
      </w:pPr>
      <w:rPr>
        <w:rFonts w:hint="default"/>
      </w:rPr>
    </w:lvl>
    <w:lvl w:ilvl="7" w:tplc="90F0BCAA">
      <w:start w:val="1"/>
      <w:numFmt w:val="bullet"/>
      <w:lvlText w:val="•"/>
      <w:lvlJc w:val="left"/>
      <w:pPr>
        <w:ind w:left="7332" w:hanging="317"/>
      </w:pPr>
      <w:rPr>
        <w:rFonts w:hint="default"/>
      </w:rPr>
    </w:lvl>
    <w:lvl w:ilvl="8" w:tplc="482E5F58">
      <w:start w:val="1"/>
      <w:numFmt w:val="bullet"/>
      <w:lvlText w:val="•"/>
      <w:lvlJc w:val="left"/>
      <w:pPr>
        <w:ind w:left="8363" w:hanging="317"/>
      </w:pPr>
      <w:rPr>
        <w:rFonts w:hint="default"/>
      </w:rPr>
    </w:lvl>
  </w:abstractNum>
  <w:abstractNum w:abstractNumId="63" w15:restartNumberingAfterBreak="0">
    <w:nsid w:val="5EF93831"/>
    <w:multiLevelType w:val="hybridMultilevel"/>
    <w:tmpl w:val="B958EA0A"/>
    <w:lvl w:ilvl="0" w:tplc="1562B838">
      <w:start w:val="1"/>
      <w:numFmt w:val="decimal"/>
      <w:lvlText w:val="%1)"/>
      <w:lvlJc w:val="left"/>
      <w:pPr>
        <w:ind w:left="232" w:hanging="260"/>
      </w:pPr>
      <w:rPr>
        <w:rFonts w:ascii="Times New Roman" w:eastAsia="Times New Roman" w:hAnsi="Times New Roman" w:hint="default"/>
        <w:sz w:val="24"/>
        <w:szCs w:val="24"/>
      </w:rPr>
    </w:lvl>
    <w:lvl w:ilvl="1" w:tplc="C8366E8E">
      <w:start w:val="1"/>
      <w:numFmt w:val="bullet"/>
      <w:lvlText w:val="•"/>
      <w:lvlJc w:val="left"/>
      <w:pPr>
        <w:ind w:left="1266" w:hanging="260"/>
      </w:pPr>
      <w:rPr>
        <w:rFonts w:hint="default"/>
      </w:rPr>
    </w:lvl>
    <w:lvl w:ilvl="2" w:tplc="B0844FDC">
      <w:start w:val="1"/>
      <w:numFmt w:val="bullet"/>
      <w:lvlText w:val="•"/>
      <w:lvlJc w:val="left"/>
      <w:pPr>
        <w:ind w:left="2299" w:hanging="260"/>
      </w:pPr>
      <w:rPr>
        <w:rFonts w:hint="default"/>
      </w:rPr>
    </w:lvl>
    <w:lvl w:ilvl="3" w:tplc="02A279CC">
      <w:start w:val="1"/>
      <w:numFmt w:val="bullet"/>
      <w:lvlText w:val="•"/>
      <w:lvlJc w:val="left"/>
      <w:pPr>
        <w:ind w:left="3332" w:hanging="260"/>
      </w:pPr>
      <w:rPr>
        <w:rFonts w:hint="default"/>
      </w:rPr>
    </w:lvl>
    <w:lvl w:ilvl="4" w:tplc="1D48A304">
      <w:start w:val="1"/>
      <w:numFmt w:val="bullet"/>
      <w:lvlText w:val="•"/>
      <w:lvlJc w:val="left"/>
      <w:pPr>
        <w:ind w:left="4366" w:hanging="260"/>
      </w:pPr>
      <w:rPr>
        <w:rFonts w:hint="default"/>
      </w:rPr>
    </w:lvl>
    <w:lvl w:ilvl="5" w:tplc="378EC79E">
      <w:start w:val="1"/>
      <w:numFmt w:val="bullet"/>
      <w:lvlText w:val="•"/>
      <w:lvlJc w:val="left"/>
      <w:pPr>
        <w:ind w:left="5399" w:hanging="260"/>
      </w:pPr>
      <w:rPr>
        <w:rFonts w:hint="default"/>
      </w:rPr>
    </w:lvl>
    <w:lvl w:ilvl="6" w:tplc="ACAA725C">
      <w:start w:val="1"/>
      <w:numFmt w:val="bullet"/>
      <w:lvlText w:val="•"/>
      <w:lvlJc w:val="left"/>
      <w:pPr>
        <w:ind w:left="6432" w:hanging="260"/>
      </w:pPr>
      <w:rPr>
        <w:rFonts w:hint="default"/>
      </w:rPr>
    </w:lvl>
    <w:lvl w:ilvl="7" w:tplc="B0C04C0A">
      <w:start w:val="1"/>
      <w:numFmt w:val="bullet"/>
      <w:lvlText w:val="•"/>
      <w:lvlJc w:val="left"/>
      <w:pPr>
        <w:ind w:left="7466" w:hanging="260"/>
      </w:pPr>
      <w:rPr>
        <w:rFonts w:hint="default"/>
      </w:rPr>
    </w:lvl>
    <w:lvl w:ilvl="8" w:tplc="68BA2BA2">
      <w:start w:val="1"/>
      <w:numFmt w:val="bullet"/>
      <w:lvlText w:val="•"/>
      <w:lvlJc w:val="left"/>
      <w:pPr>
        <w:ind w:left="8499" w:hanging="260"/>
      </w:pPr>
      <w:rPr>
        <w:rFonts w:hint="default"/>
      </w:rPr>
    </w:lvl>
  </w:abstractNum>
  <w:abstractNum w:abstractNumId="64" w15:restartNumberingAfterBreak="0">
    <w:nsid w:val="5F4A6E27"/>
    <w:multiLevelType w:val="hybridMultilevel"/>
    <w:tmpl w:val="281ACE3A"/>
    <w:lvl w:ilvl="0" w:tplc="657EFE6A">
      <w:start w:val="1"/>
      <w:numFmt w:val="bullet"/>
      <w:lvlText w:val="-"/>
      <w:lvlJc w:val="left"/>
      <w:pPr>
        <w:ind w:left="112" w:hanging="140"/>
      </w:pPr>
      <w:rPr>
        <w:rFonts w:ascii="Times New Roman" w:eastAsia="Times New Roman" w:hAnsi="Times New Roman" w:hint="default"/>
        <w:sz w:val="24"/>
        <w:szCs w:val="24"/>
      </w:rPr>
    </w:lvl>
    <w:lvl w:ilvl="1" w:tplc="116A6DAA">
      <w:start w:val="1"/>
      <w:numFmt w:val="bullet"/>
      <w:lvlText w:val=""/>
      <w:lvlJc w:val="left"/>
      <w:pPr>
        <w:ind w:left="112" w:hanging="140"/>
      </w:pPr>
      <w:rPr>
        <w:rFonts w:ascii="Symbol" w:hAnsi="Symbol" w:hint="default"/>
        <w:sz w:val="24"/>
        <w:szCs w:val="24"/>
      </w:rPr>
    </w:lvl>
    <w:lvl w:ilvl="2" w:tplc="7818A156">
      <w:start w:val="1"/>
      <w:numFmt w:val="bullet"/>
      <w:lvlText w:val="•"/>
      <w:lvlJc w:val="left"/>
      <w:pPr>
        <w:ind w:left="1688" w:hanging="140"/>
      </w:pPr>
      <w:rPr>
        <w:rFonts w:hint="default"/>
      </w:rPr>
    </w:lvl>
    <w:lvl w:ilvl="3" w:tplc="FBEE78DE">
      <w:start w:val="1"/>
      <w:numFmt w:val="bullet"/>
      <w:lvlText w:val="•"/>
      <w:lvlJc w:val="left"/>
      <w:pPr>
        <w:ind w:left="2780" w:hanging="140"/>
      </w:pPr>
      <w:rPr>
        <w:rFonts w:hint="default"/>
      </w:rPr>
    </w:lvl>
    <w:lvl w:ilvl="4" w:tplc="3940AD04">
      <w:start w:val="1"/>
      <w:numFmt w:val="bullet"/>
      <w:lvlText w:val="•"/>
      <w:lvlJc w:val="left"/>
      <w:pPr>
        <w:ind w:left="3872" w:hanging="140"/>
      </w:pPr>
      <w:rPr>
        <w:rFonts w:hint="default"/>
      </w:rPr>
    </w:lvl>
    <w:lvl w:ilvl="5" w:tplc="F1482230">
      <w:start w:val="1"/>
      <w:numFmt w:val="bullet"/>
      <w:lvlText w:val="•"/>
      <w:lvlJc w:val="left"/>
      <w:pPr>
        <w:ind w:left="4964" w:hanging="140"/>
      </w:pPr>
      <w:rPr>
        <w:rFonts w:hint="default"/>
      </w:rPr>
    </w:lvl>
    <w:lvl w:ilvl="6" w:tplc="F8F09920">
      <w:start w:val="1"/>
      <w:numFmt w:val="bullet"/>
      <w:lvlText w:val="•"/>
      <w:lvlJc w:val="left"/>
      <w:pPr>
        <w:ind w:left="6057" w:hanging="140"/>
      </w:pPr>
      <w:rPr>
        <w:rFonts w:hint="default"/>
      </w:rPr>
    </w:lvl>
    <w:lvl w:ilvl="7" w:tplc="F25404FA">
      <w:start w:val="1"/>
      <w:numFmt w:val="bullet"/>
      <w:lvlText w:val="•"/>
      <w:lvlJc w:val="left"/>
      <w:pPr>
        <w:ind w:left="7149" w:hanging="140"/>
      </w:pPr>
      <w:rPr>
        <w:rFonts w:hint="default"/>
      </w:rPr>
    </w:lvl>
    <w:lvl w:ilvl="8" w:tplc="5EAC8B5A">
      <w:start w:val="1"/>
      <w:numFmt w:val="bullet"/>
      <w:lvlText w:val="•"/>
      <w:lvlJc w:val="left"/>
      <w:pPr>
        <w:ind w:left="8241" w:hanging="140"/>
      </w:pPr>
      <w:rPr>
        <w:rFonts w:hint="default"/>
      </w:rPr>
    </w:lvl>
  </w:abstractNum>
  <w:abstractNum w:abstractNumId="65" w15:restartNumberingAfterBreak="0">
    <w:nsid w:val="60450F52"/>
    <w:multiLevelType w:val="hybridMultilevel"/>
    <w:tmpl w:val="751C1496"/>
    <w:lvl w:ilvl="0" w:tplc="A8347D38">
      <w:start w:val="1"/>
      <w:numFmt w:val="bullet"/>
      <w:lvlText w:val=""/>
      <w:lvlJc w:val="left"/>
      <w:pPr>
        <w:ind w:left="1440" w:hanging="360"/>
      </w:pPr>
      <w:rPr>
        <w:rFonts w:ascii="Symbol" w:hAnsi="Symbol" w:hint="default"/>
      </w:rPr>
    </w:lvl>
    <w:lvl w:ilvl="1" w:tplc="A8347D38">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1E6106B"/>
    <w:multiLevelType w:val="hybridMultilevel"/>
    <w:tmpl w:val="2BD4EFF8"/>
    <w:lvl w:ilvl="0" w:tplc="A8347D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65AC5127"/>
    <w:multiLevelType w:val="hybridMultilevel"/>
    <w:tmpl w:val="25663DC6"/>
    <w:lvl w:ilvl="0" w:tplc="244CCCDA">
      <w:start w:val="1"/>
      <w:numFmt w:val="bullet"/>
      <w:lvlText w:val="-"/>
      <w:lvlJc w:val="left"/>
      <w:pPr>
        <w:ind w:left="212" w:hanging="240"/>
      </w:pPr>
      <w:rPr>
        <w:rFonts w:ascii="Times New Roman" w:eastAsia="Times New Roman" w:hAnsi="Times New Roman" w:hint="default"/>
        <w:sz w:val="24"/>
        <w:szCs w:val="24"/>
      </w:rPr>
    </w:lvl>
    <w:lvl w:ilvl="1" w:tplc="60864C68">
      <w:start w:val="1"/>
      <w:numFmt w:val="bullet"/>
      <w:lvlText w:val="•"/>
      <w:lvlJc w:val="left"/>
      <w:pPr>
        <w:ind w:left="1256" w:hanging="240"/>
      </w:pPr>
      <w:rPr>
        <w:rFonts w:hint="default"/>
      </w:rPr>
    </w:lvl>
    <w:lvl w:ilvl="2" w:tplc="B3D2F644">
      <w:start w:val="1"/>
      <w:numFmt w:val="bullet"/>
      <w:lvlText w:val="•"/>
      <w:lvlJc w:val="left"/>
      <w:pPr>
        <w:ind w:left="2299" w:hanging="240"/>
      </w:pPr>
      <w:rPr>
        <w:rFonts w:hint="default"/>
      </w:rPr>
    </w:lvl>
    <w:lvl w:ilvl="3" w:tplc="23164894">
      <w:start w:val="1"/>
      <w:numFmt w:val="bullet"/>
      <w:lvlText w:val="•"/>
      <w:lvlJc w:val="left"/>
      <w:pPr>
        <w:ind w:left="3342" w:hanging="240"/>
      </w:pPr>
      <w:rPr>
        <w:rFonts w:hint="default"/>
      </w:rPr>
    </w:lvl>
    <w:lvl w:ilvl="4" w:tplc="AEA44552">
      <w:start w:val="1"/>
      <w:numFmt w:val="bullet"/>
      <w:lvlText w:val="•"/>
      <w:lvlJc w:val="left"/>
      <w:pPr>
        <w:ind w:left="4386" w:hanging="240"/>
      </w:pPr>
      <w:rPr>
        <w:rFonts w:hint="default"/>
      </w:rPr>
    </w:lvl>
    <w:lvl w:ilvl="5" w:tplc="F202EBDA">
      <w:start w:val="1"/>
      <w:numFmt w:val="bullet"/>
      <w:lvlText w:val="•"/>
      <w:lvlJc w:val="left"/>
      <w:pPr>
        <w:ind w:left="5429" w:hanging="240"/>
      </w:pPr>
      <w:rPr>
        <w:rFonts w:hint="default"/>
      </w:rPr>
    </w:lvl>
    <w:lvl w:ilvl="6" w:tplc="A2B0B84C">
      <w:start w:val="1"/>
      <w:numFmt w:val="bullet"/>
      <w:lvlText w:val="•"/>
      <w:lvlJc w:val="left"/>
      <w:pPr>
        <w:ind w:left="6472" w:hanging="240"/>
      </w:pPr>
      <w:rPr>
        <w:rFonts w:hint="default"/>
      </w:rPr>
    </w:lvl>
    <w:lvl w:ilvl="7" w:tplc="AF48DFBE">
      <w:start w:val="1"/>
      <w:numFmt w:val="bullet"/>
      <w:lvlText w:val="•"/>
      <w:lvlJc w:val="left"/>
      <w:pPr>
        <w:ind w:left="7516" w:hanging="240"/>
      </w:pPr>
      <w:rPr>
        <w:rFonts w:hint="default"/>
      </w:rPr>
    </w:lvl>
    <w:lvl w:ilvl="8" w:tplc="2138DA26">
      <w:start w:val="1"/>
      <w:numFmt w:val="bullet"/>
      <w:lvlText w:val="•"/>
      <w:lvlJc w:val="left"/>
      <w:pPr>
        <w:ind w:left="8559" w:hanging="240"/>
      </w:pPr>
      <w:rPr>
        <w:rFonts w:hint="default"/>
      </w:rPr>
    </w:lvl>
  </w:abstractNum>
  <w:abstractNum w:abstractNumId="68" w15:restartNumberingAfterBreak="0">
    <w:nsid w:val="66A87DAD"/>
    <w:multiLevelType w:val="hybridMultilevel"/>
    <w:tmpl w:val="69B010C2"/>
    <w:lvl w:ilvl="0" w:tplc="116A6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8A850DE"/>
    <w:multiLevelType w:val="hybridMultilevel"/>
    <w:tmpl w:val="532E71D4"/>
    <w:lvl w:ilvl="0" w:tplc="60E225FA">
      <w:start w:val="1"/>
      <w:numFmt w:val="bullet"/>
      <w:lvlText w:val="—"/>
      <w:lvlJc w:val="left"/>
      <w:pPr>
        <w:ind w:left="102" w:hanging="250"/>
      </w:pPr>
      <w:rPr>
        <w:rFonts w:ascii="Times New Roman" w:eastAsia="Times New Roman" w:hAnsi="Times New Roman" w:hint="default"/>
        <w:w w:val="99"/>
        <w:sz w:val="20"/>
        <w:szCs w:val="20"/>
      </w:rPr>
    </w:lvl>
    <w:lvl w:ilvl="1" w:tplc="397EED96">
      <w:start w:val="1"/>
      <w:numFmt w:val="bullet"/>
      <w:lvlText w:val="•"/>
      <w:lvlJc w:val="left"/>
      <w:pPr>
        <w:ind w:left="870" w:hanging="250"/>
      </w:pPr>
      <w:rPr>
        <w:rFonts w:hint="default"/>
      </w:rPr>
    </w:lvl>
    <w:lvl w:ilvl="2" w:tplc="26C4785C">
      <w:start w:val="1"/>
      <w:numFmt w:val="bullet"/>
      <w:lvlText w:val="•"/>
      <w:lvlJc w:val="left"/>
      <w:pPr>
        <w:ind w:left="1639" w:hanging="250"/>
      </w:pPr>
      <w:rPr>
        <w:rFonts w:hint="default"/>
      </w:rPr>
    </w:lvl>
    <w:lvl w:ilvl="3" w:tplc="E79CF522">
      <w:start w:val="1"/>
      <w:numFmt w:val="bullet"/>
      <w:lvlText w:val="•"/>
      <w:lvlJc w:val="left"/>
      <w:pPr>
        <w:ind w:left="2407" w:hanging="250"/>
      </w:pPr>
      <w:rPr>
        <w:rFonts w:hint="default"/>
      </w:rPr>
    </w:lvl>
    <w:lvl w:ilvl="4" w:tplc="D2FE0BAC">
      <w:start w:val="1"/>
      <w:numFmt w:val="bullet"/>
      <w:lvlText w:val="•"/>
      <w:lvlJc w:val="left"/>
      <w:pPr>
        <w:ind w:left="3176" w:hanging="250"/>
      </w:pPr>
      <w:rPr>
        <w:rFonts w:hint="default"/>
      </w:rPr>
    </w:lvl>
    <w:lvl w:ilvl="5" w:tplc="359C099A">
      <w:start w:val="1"/>
      <w:numFmt w:val="bullet"/>
      <w:lvlText w:val="•"/>
      <w:lvlJc w:val="left"/>
      <w:pPr>
        <w:ind w:left="3944" w:hanging="250"/>
      </w:pPr>
      <w:rPr>
        <w:rFonts w:hint="default"/>
      </w:rPr>
    </w:lvl>
    <w:lvl w:ilvl="6" w:tplc="9A88BFB0">
      <w:start w:val="1"/>
      <w:numFmt w:val="bullet"/>
      <w:lvlText w:val="•"/>
      <w:lvlJc w:val="left"/>
      <w:pPr>
        <w:ind w:left="4713" w:hanging="250"/>
      </w:pPr>
      <w:rPr>
        <w:rFonts w:hint="default"/>
      </w:rPr>
    </w:lvl>
    <w:lvl w:ilvl="7" w:tplc="7066610A">
      <w:start w:val="1"/>
      <w:numFmt w:val="bullet"/>
      <w:lvlText w:val="•"/>
      <w:lvlJc w:val="left"/>
      <w:pPr>
        <w:ind w:left="5481" w:hanging="250"/>
      </w:pPr>
      <w:rPr>
        <w:rFonts w:hint="default"/>
      </w:rPr>
    </w:lvl>
    <w:lvl w:ilvl="8" w:tplc="34A63F72">
      <w:start w:val="1"/>
      <w:numFmt w:val="bullet"/>
      <w:lvlText w:val="•"/>
      <w:lvlJc w:val="left"/>
      <w:pPr>
        <w:ind w:left="6250" w:hanging="250"/>
      </w:pPr>
      <w:rPr>
        <w:rFonts w:hint="default"/>
      </w:rPr>
    </w:lvl>
  </w:abstractNum>
  <w:abstractNum w:abstractNumId="70" w15:restartNumberingAfterBreak="0">
    <w:nsid w:val="68DB6593"/>
    <w:multiLevelType w:val="hybridMultilevel"/>
    <w:tmpl w:val="24C28730"/>
    <w:lvl w:ilvl="0" w:tplc="116A6DAA">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1" w15:restartNumberingAfterBreak="0">
    <w:nsid w:val="694553C2"/>
    <w:multiLevelType w:val="hybridMultilevel"/>
    <w:tmpl w:val="24728712"/>
    <w:lvl w:ilvl="0" w:tplc="34842726">
      <w:start w:val="1"/>
      <w:numFmt w:val="decimal"/>
      <w:lvlText w:val="%1."/>
      <w:lvlJc w:val="left"/>
      <w:pPr>
        <w:ind w:left="112" w:hanging="346"/>
        <w:jc w:val="right"/>
      </w:pPr>
      <w:rPr>
        <w:rFonts w:ascii="Times New Roman" w:hAnsi="Times New Roman" w:hint="default"/>
        <w:color w:val="auto"/>
        <w:sz w:val="22"/>
        <w:szCs w:val="24"/>
      </w:rPr>
    </w:lvl>
    <w:lvl w:ilvl="1" w:tplc="A268FD5C">
      <w:start w:val="1"/>
      <w:numFmt w:val="bullet"/>
      <w:lvlText w:val="•"/>
      <w:lvlJc w:val="left"/>
      <w:pPr>
        <w:ind w:left="1144" w:hanging="346"/>
      </w:pPr>
      <w:rPr>
        <w:rFonts w:hint="default"/>
      </w:rPr>
    </w:lvl>
    <w:lvl w:ilvl="2" w:tplc="70FAAF48">
      <w:start w:val="1"/>
      <w:numFmt w:val="bullet"/>
      <w:lvlText w:val="•"/>
      <w:lvlJc w:val="left"/>
      <w:pPr>
        <w:ind w:left="2175" w:hanging="346"/>
      </w:pPr>
      <w:rPr>
        <w:rFonts w:hint="default"/>
      </w:rPr>
    </w:lvl>
    <w:lvl w:ilvl="3" w:tplc="11E85334">
      <w:start w:val="1"/>
      <w:numFmt w:val="bullet"/>
      <w:lvlText w:val="•"/>
      <w:lvlJc w:val="left"/>
      <w:pPr>
        <w:ind w:left="3206" w:hanging="346"/>
      </w:pPr>
      <w:rPr>
        <w:rFonts w:hint="default"/>
      </w:rPr>
    </w:lvl>
    <w:lvl w:ilvl="4" w:tplc="4610497C">
      <w:start w:val="1"/>
      <w:numFmt w:val="bullet"/>
      <w:lvlText w:val="•"/>
      <w:lvlJc w:val="left"/>
      <w:pPr>
        <w:ind w:left="4238" w:hanging="346"/>
      </w:pPr>
      <w:rPr>
        <w:rFonts w:hint="default"/>
      </w:rPr>
    </w:lvl>
    <w:lvl w:ilvl="5" w:tplc="72CED7DE">
      <w:start w:val="1"/>
      <w:numFmt w:val="bullet"/>
      <w:lvlText w:val="•"/>
      <w:lvlJc w:val="left"/>
      <w:pPr>
        <w:ind w:left="5269" w:hanging="346"/>
      </w:pPr>
      <w:rPr>
        <w:rFonts w:hint="default"/>
      </w:rPr>
    </w:lvl>
    <w:lvl w:ilvl="6" w:tplc="06AEA2DC">
      <w:start w:val="1"/>
      <w:numFmt w:val="bullet"/>
      <w:lvlText w:val="•"/>
      <w:lvlJc w:val="left"/>
      <w:pPr>
        <w:ind w:left="6300" w:hanging="346"/>
      </w:pPr>
      <w:rPr>
        <w:rFonts w:hint="default"/>
      </w:rPr>
    </w:lvl>
    <w:lvl w:ilvl="7" w:tplc="7AC8AD82">
      <w:start w:val="1"/>
      <w:numFmt w:val="bullet"/>
      <w:lvlText w:val="•"/>
      <w:lvlJc w:val="left"/>
      <w:pPr>
        <w:ind w:left="7332" w:hanging="346"/>
      </w:pPr>
      <w:rPr>
        <w:rFonts w:hint="default"/>
      </w:rPr>
    </w:lvl>
    <w:lvl w:ilvl="8" w:tplc="F0CECF82">
      <w:start w:val="1"/>
      <w:numFmt w:val="bullet"/>
      <w:lvlText w:val="•"/>
      <w:lvlJc w:val="left"/>
      <w:pPr>
        <w:ind w:left="8363" w:hanging="346"/>
      </w:pPr>
      <w:rPr>
        <w:rFonts w:hint="default"/>
      </w:rPr>
    </w:lvl>
  </w:abstractNum>
  <w:abstractNum w:abstractNumId="72" w15:restartNumberingAfterBreak="0">
    <w:nsid w:val="6BC10DD2"/>
    <w:multiLevelType w:val="hybridMultilevel"/>
    <w:tmpl w:val="ACD03C0E"/>
    <w:lvl w:ilvl="0" w:tplc="6F88533A">
      <w:start w:val="1"/>
      <w:numFmt w:val="decimal"/>
      <w:lvlText w:val="%1)"/>
      <w:lvlJc w:val="left"/>
      <w:pPr>
        <w:ind w:left="913" w:hanging="260"/>
      </w:pPr>
      <w:rPr>
        <w:rFonts w:ascii="Times New Roman" w:eastAsia="Times New Roman" w:hAnsi="Times New Roman" w:hint="default"/>
        <w:sz w:val="24"/>
        <w:szCs w:val="24"/>
      </w:rPr>
    </w:lvl>
    <w:lvl w:ilvl="1" w:tplc="40EE7550">
      <w:start w:val="1"/>
      <w:numFmt w:val="bullet"/>
      <w:lvlText w:val="•"/>
      <w:lvlJc w:val="left"/>
      <w:pPr>
        <w:ind w:left="1870" w:hanging="260"/>
      </w:pPr>
      <w:rPr>
        <w:rFonts w:hint="default"/>
      </w:rPr>
    </w:lvl>
    <w:lvl w:ilvl="2" w:tplc="FA563CD2">
      <w:start w:val="1"/>
      <w:numFmt w:val="bullet"/>
      <w:lvlText w:val="•"/>
      <w:lvlJc w:val="left"/>
      <w:pPr>
        <w:ind w:left="2827" w:hanging="260"/>
      </w:pPr>
      <w:rPr>
        <w:rFonts w:hint="default"/>
      </w:rPr>
    </w:lvl>
    <w:lvl w:ilvl="3" w:tplc="AB7C5B8E">
      <w:start w:val="1"/>
      <w:numFmt w:val="bullet"/>
      <w:lvlText w:val="•"/>
      <w:lvlJc w:val="left"/>
      <w:pPr>
        <w:ind w:left="3785" w:hanging="260"/>
      </w:pPr>
      <w:rPr>
        <w:rFonts w:hint="default"/>
      </w:rPr>
    </w:lvl>
    <w:lvl w:ilvl="4" w:tplc="ABEAD834">
      <w:start w:val="1"/>
      <w:numFmt w:val="bullet"/>
      <w:lvlText w:val="•"/>
      <w:lvlJc w:val="left"/>
      <w:pPr>
        <w:ind w:left="4742" w:hanging="260"/>
      </w:pPr>
      <w:rPr>
        <w:rFonts w:hint="default"/>
      </w:rPr>
    </w:lvl>
    <w:lvl w:ilvl="5" w:tplc="EB84CE46">
      <w:start w:val="1"/>
      <w:numFmt w:val="bullet"/>
      <w:lvlText w:val="•"/>
      <w:lvlJc w:val="left"/>
      <w:pPr>
        <w:ind w:left="5699" w:hanging="260"/>
      </w:pPr>
      <w:rPr>
        <w:rFonts w:hint="default"/>
      </w:rPr>
    </w:lvl>
    <w:lvl w:ilvl="6" w:tplc="0C042FAC">
      <w:start w:val="1"/>
      <w:numFmt w:val="bullet"/>
      <w:lvlText w:val="•"/>
      <w:lvlJc w:val="left"/>
      <w:pPr>
        <w:ind w:left="6657" w:hanging="260"/>
      </w:pPr>
      <w:rPr>
        <w:rFonts w:hint="default"/>
      </w:rPr>
    </w:lvl>
    <w:lvl w:ilvl="7" w:tplc="5830ACA4">
      <w:start w:val="1"/>
      <w:numFmt w:val="bullet"/>
      <w:lvlText w:val="•"/>
      <w:lvlJc w:val="left"/>
      <w:pPr>
        <w:ind w:left="7614" w:hanging="260"/>
      </w:pPr>
      <w:rPr>
        <w:rFonts w:hint="default"/>
      </w:rPr>
    </w:lvl>
    <w:lvl w:ilvl="8" w:tplc="8EDAE9E6">
      <w:start w:val="1"/>
      <w:numFmt w:val="bullet"/>
      <w:lvlText w:val="•"/>
      <w:lvlJc w:val="left"/>
      <w:pPr>
        <w:ind w:left="8571" w:hanging="260"/>
      </w:pPr>
      <w:rPr>
        <w:rFonts w:hint="default"/>
      </w:rPr>
    </w:lvl>
  </w:abstractNum>
  <w:abstractNum w:abstractNumId="73" w15:restartNumberingAfterBreak="0">
    <w:nsid w:val="6EB144FD"/>
    <w:multiLevelType w:val="hybridMultilevel"/>
    <w:tmpl w:val="AE00E58A"/>
    <w:lvl w:ilvl="0" w:tplc="735E398A">
      <w:start w:val="1"/>
      <w:numFmt w:val="bullet"/>
      <w:lvlText w:val="–"/>
      <w:lvlJc w:val="left"/>
      <w:pPr>
        <w:ind w:left="232" w:hanging="380"/>
      </w:pPr>
      <w:rPr>
        <w:rFonts w:ascii="Times New Roman" w:eastAsia="Times New Roman" w:hAnsi="Times New Roman" w:hint="default"/>
        <w:sz w:val="24"/>
        <w:szCs w:val="24"/>
      </w:rPr>
    </w:lvl>
    <w:lvl w:ilvl="1" w:tplc="AB324E72">
      <w:start w:val="1"/>
      <w:numFmt w:val="bullet"/>
      <w:lvlText w:val="•"/>
      <w:lvlJc w:val="left"/>
      <w:pPr>
        <w:ind w:left="1266" w:hanging="380"/>
      </w:pPr>
      <w:rPr>
        <w:rFonts w:hint="default"/>
      </w:rPr>
    </w:lvl>
    <w:lvl w:ilvl="2" w:tplc="E6D4FEE6">
      <w:start w:val="1"/>
      <w:numFmt w:val="bullet"/>
      <w:lvlText w:val="•"/>
      <w:lvlJc w:val="left"/>
      <w:pPr>
        <w:ind w:left="2299" w:hanging="380"/>
      </w:pPr>
      <w:rPr>
        <w:rFonts w:hint="default"/>
      </w:rPr>
    </w:lvl>
    <w:lvl w:ilvl="3" w:tplc="7E5649D4">
      <w:start w:val="1"/>
      <w:numFmt w:val="bullet"/>
      <w:lvlText w:val="•"/>
      <w:lvlJc w:val="left"/>
      <w:pPr>
        <w:ind w:left="3332" w:hanging="380"/>
      </w:pPr>
      <w:rPr>
        <w:rFonts w:hint="default"/>
      </w:rPr>
    </w:lvl>
    <w:lvl w:ilvl="4" w:tplc="AC362DD0">
      <w:start w:val="1"/>
      <w:numFmt w:val="bullet"/>
      <w:lvlText w:val="•"/>
      <w:lvlJc w:val="left"/>
      <w:pPr>
        <w:ind w:left="4366" w:hanging="380"/>
      </w:pPr>
      <w:rPr>
        <w:rFonts w:hint="default"/>
      </w:rPr>
    </w:lvl>
    <w:lvl w:ilvl="5" w:tplc="DE9C9154">
      <w:start w:val="1"/>
      <w:numFmt w:val="bullet"/>
      <w:lvlText w:val="•"/>
      <w:lvlJc w:val="left"/>
      <w:pPr>
        <w:ind w:left="5399" w:hanging="380"/>
      </w:pPr>
      <w:rPr>
        <w:rFonts w:hint="default"/>
      </w:rPr>
    </w:lvl>
    <w:lvl w:ilvl="6" w:tplc="B58C570A">
      <w:start w:val="1"/>
      <w:numFmt w:val="bullet"/>
      <w:lvlText w:val="•"/>
      <w:lvlJc w:val="left"/>
      <w:pPr>
        <w:ind w:left="6432" w:hanging="380"/>
      </w:pPr>
      <w:rPr>
        <w:rFonts w:hint="default"/>
      </w:rPr>
    </w:lvl>
    <w:lvl w:ilvl="7" w:tplc="AF027118">
      <w:start w:val="1"/>
      <w:numFmt w:val="bullet"/>
      <w:lvlText w:val="•"/>
      <w:lvlJc w:val="left"/>
      <w:pPr>
        <w:ind w:left="7466" w:hanging="380"/>
      </w:pPr>
      <w:rPr>
        <w:rFonts w:hint="default"/>
      </w:rPr>
    </w:lvl>
    <w:lvl w:ilvl="8" w:tplc="1362FF60">
      <w:start w:val="1"/>
      <w:numFmt w:val="bullet"/>
      <w:lvlText w:val="•"/>
      <w:lvlJc w:val="left"/>
      <w:pPr>
        <w:ind w:left="8499" w:hanging="380"/>
      </w:pPr>
      <w:rPr>
        <w:rFonts w:hint="default"/>
      </w:rPr>
    </w:lvl>
  </w:abstractNum>
  <w:abstractNum w:abstractNumId="74" w15:restartNumberingAfterBreak="0">
    <w:nsid w:val="71CB4F8C"/>
    <w:multiLevelType w:val="hybridMultilevel"/>
    <w:tmpl w:val="E774FEEE"/>
    <w:lvl w:ilvl="0" w:tplc="A8347D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72950ECF"/>
    <w:multiLevelType w:val="multilevel"/>
    <w:tmpl w:val="B9EABA08"/>
    <w:lvl w:ilvl="0">
      <w:start w:val="1"/>
      <w:numFmt w:val="bullet"/>
      <w:lvlText w:val=""/>
      <w:lvlJc w:val="left"/>
      <w:pPr>
        <w:ind w:left="102" w:hanging="397"/>
      </w:pPr>
      <w:rPr>
        <w:rFonts w:ascii="Symbol" w:hAnsi="Symbol" w:hint="default"/>
        <w:b w:val="0"/>
        <w:sz w:val="24"/>
      </w:rPr>
    </w:lvl>
    <w:lvl w:ilvl="1">
      <w:numFmt w:val="bullet"/>
      <w:lvlText w:val="•"/>
      <w:lvlJc w:val="left"/>
      <w:pPr>
        <w:ind w:left="416" w:hanging="397"/>
      </w:pPr>
    </w:lvl>
    <w:lvl w:ilvl="2">
      <w:numFmt w:val="bullet"/>
      <w:lvlText w:val="•"/>
      <w:lvlJc w:val="left"/>
      <w:pPr>
        <w:ind w:left="731" w:hanging="397"/>
      </w:pPr>
    </w:lvl>
    <w:lvl w:ilvl="3">
      <w:numFmt w:val="bullet"/>
      <w:lvlText w:val="•"/>
      <w:lvlJc w:val="left"/>
      <w:pPr>
        <w:ind w:left="1046" w:hanging="397"/>
      </w:pPr>
    </w:lvl>
    <w:lvl w:ilvl="4">
      <w:numFmt w:val="bullet"/>
      <w:lvlText w:val="•"/>
      <w:lvlJc w:val="left"/>
      <w:pPr>
        <w:ind w:left="1360" w:hanging="397"/>
      </w:pPr>
    </w:lvl>
    <w:lvl w:ilvl="5">
      <w:numFmt w:val="bullet"/>
      <w:lvlText w:val="•"/>
      <w:lvlJc w:val="left"/>
      <w:pPr>
        <w:ind w:left="1675" w:hanging="397"/>
      </w:pPr>
    </w:lvl>
    <w:lvl w:ilvl="6">
      <w:numFmt w:val="bullet"/>
      <w:lvlText w:val="•"/>
      <w:lvlJc w:val="left"/>
      <w:pPr>
        <w:ind w:left="1990" w:hanging="397"/>
      </w:pPr>
    </w:lvl>
    <w:lvl w:ilvl="7">
      <w:numFmt w:val="bullet"/>
      <w:lvlText w:val="•"/>
      <w:lvlJc w:val="left"/>
      <w:pPr>
        <w:ind w:left="2304" w:hanging="397"/>
      </w:pPr>
    </w:lvl>
    <w:lvl w:ilvl="8">
      <w:numFmt w:val="bullet"/>
      <w:lvlText w:val="•"/>
      <w:lvlJc w:val="left"/>
      <w:pPr>
        <w:ind w:left="2619" w:hanging="397"/>
      </w:pPr>
    </w:lvl>
  </w:abstractNum>
  <w:abstractNum w:abstractNumId="76" w15:restartNumberingAfterBreak="0">
    <w:nsid w:val="73A66C80"/>
    <w:multiLevelType w:val="hybridMultilevel"/>
    <w:tmpl w:val="87CAB9D6"/>
    <w:lvl w:ilvl="0" w:tplc="E24E7C30">
      <w:start w:val="1"/>
      <w:numFmt w:val="decimal"/>
      <w:lvlText w:val="%1."/>
      <w:lvlJc w:val="left"/>
      <w:pPr>
        <w:ind w:left="112" w:hanging="267"/>
      </w:pPr>
      <w:rPr>
        <w:rFonts w:ascii="Times New Roman" w:eastAsia="Times New Roman" w:hAnsi="Times New Roman" w:hint="default"/>
        <w:b/>
        <w:bCs/>
        <w:sz w:val="24"/>
        <w:szCs w:val="24"/>
      </w:rPr>
    </w:lvl>
    <w:lvl w:ilvl="1" w:tplc="CFCECFDA">
      <w:start w:val="1"/>
      <w:numFmt w:val="bullet"/>
      <w:lvlText w:val="-"/>
      <w:lvlJc w:val="left"/>
      <w:pPr>
        <w:ind w:left="854" w:hanging="142"/>
      </w:pPr>
      <w:rPr>
        <w:rFonts w:ascii="Times New Roman" w:eastAsia="Times New Roman" w:hAnsi="Times New Roman" w:hint="default"/>
        <w:sz w:val="24"/>
        <w:szCs w:val="24"/>
      </w:rPr>
    </w:lvl>
    <w:lvl w:ilvl="2" w:tplc="64E63DD0">
      <w:start w:val="1"/>
      <w:numFmt w:val="bullet"/>
      <w:lvlText w:val="•"/>
      <w:lvlJc w:val="left"/>
      <w:pPr>
        <w:ind w:left="1918" w:hanging="142"/>
      </w:pPr>
      <w:rPr>
        <w:rFonts w:hint="default"/>
      </w:rPr>
    </w:lvl>
    <w:lvl w:ilvl="3" w:tplc="AA9007A4">
      <w:start w:val="1"/>
      <w:numFmt w:val="bullet"/>
      <w:lvlText w:val="•"/>
      <w:lvlJc w:val="left"/>
      <w:pPr>
        <w:ind w:left="2981" w:hanging="142"/>
      </w:pPr>
      <w:rPr>
        <w:rFonts w:hint="default"/>
      </w:rPr>
    </w:lvl>
    <w:lvl w:ilvl="4" w:tplc="82DA6DC4">
      <w:start w:val="1"/>
      <w:numFmt w:val="bullet"/>
      <w:lvlText w:val="•"/>
      <w:lvlJc w:val="left"/>
      <w:pPr>
        <w:ind w:left="4045" w:hanging="142"/>
      </w:pPr>
      <w:rPr>
        <w:rFonts w:hint="default"/>
      </w:rPr>
    </w:lvl>
    <w:lvl w:ilvl="5" w:tplc="7174E808">
      <w:start w:val="1"/>
      <w:numFmt w:val="bullet"/>
      <w:lvlText w:val="•"/>
      <w:lvlJc w:val="left"/>
      <w:pPr>
        <w:ind w:left="5108" w:hanging="142"/>
      </w:pPr>
      <w:rPr>
        <w:rFonts w:hint="default"/>
      </w:rPr>
    </w:lvl>
    <w:lvl w:ilvl="6" w:tplc="31F01194">
      <w:start w:val="1"/>
      <w:numFmt w:val="bullet"/>
      <w:lvlText w:val="•"/>
      <w:lvlJc w:val="left"/>
      <w:pPr>
        <w:ind w:left="6172" w:hanging="142"/>
      </w:pPr>
      <w:rPr>
        <w:rFonts w:hint="default"/>
      </w:rPr>
    </w:lvl>
    <w:lvl w:ilvl="7" w:tplc="A32AF298">
      <w:start w:val="1"/>
      <w:numFmt w:val="bullet"/>
      <w:lvlText w:val="•"/>
      <w:lvlJc w:val="left"/>
      <w:pPr>
        <w:ind w:left="7235" w:hanging="142"/>
      </w:pPr>
      <w:rPr>
        <w:rFonts w:hint="default"/>
      </w:rPr>
    </w:lvl>
    <w:lvl w:ilvl="8" w:tplc="527852A4">
      <w:start w:val="1"/>
      <w:numFmt w:val="bullet"/>
      <w:lvlText w:val="•"/>
      <w:lvlJc w:val="left"/>
      <w:pPr>
        <w:ind w:left="8299" w:hanging="142"/>
      </w:pPr>
      <w:rPr>
        <w:rFonts w:hint="default"/>
      </w:rPr>
    </w:lvl>
  </w:abstractNum>
  <w:abstractNum w:abstractNumId="77" w15:restartNumberingAfterBreak="0">
    <w:nsid w:val="79D36D7F"/>
    <w:multiLevelType w:val="hybridMultilevel"/>
    <w:tmpl w:val="CE785860"/>
    <w:lvl w:ilvl="0" w:tplc="A8347D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612076"/>
    <w:multiLevelType w:val="hybridMultilevel"/>
    <w:tmpl w:val="28F83CC8"/>
    <w:lvl w:ilvl="0" w:tplc="10F007D8">
      <w:start w:val="1"/>
      <w:numFmt w:val="bullet"/>
      <w:lvlText w:val="-"/>
      <w:lvlJc w:val="left"/>
      <w:pPr>
        <w:ind w:left="112" w:hanging="372"/>
      </w:pPr>
      <w:rPr>
        <w:rFonts w:ascii="Times New Roman" w:eastAsia="Times New Roman" w:hAnsi="Times New Roman" w:hint="default"/>
        <w:sz w:val="24"/>
        <w:szCs w:val="24"/>
      </w:rPr>
    </w:lvl>
    <w:lvl w:ilvl="1" w:tplc="5B0071B0">
      <w:start w:val="1"/>
      <w:numFmt w:val="bullet"/>
      <w:lvlText w:val="•"/>
      <w:lvlJc w:val="left"/>
      <w:pPr>
        <w:ind w:left="1144" w:hanging="372"/>
      </w:pPr>
      <w:rPr>
        <w:rFonts w:hint="default"/>
      </w:rPr>
    </w:lvl>
    <w:lvl w:ilvl="2" w:tplc="00225912">
      <w:start w:val="1"/>
      <w:numFmt w:val="bullet"/>
      <w:lvlText w:val="•"/>
      <w:lvlJc w:val="left"/>
      <w:pPr>
        <w:ind w:left="2175" w:hanging="372"/>
      </w:pPr>
      <w:rPr>
        <w:rFonts w:hint="default"/>
      </w:rPr>
    </w:lvl>
    <w:lvl w:ilvl="3" w:tplc="5D62F372">
      <w:start w:val="1"/>
      <w:numFmt w:val="bullet"/>
      <w:lvlText w:val="•"/>
      <w:lvlJc w:val="left"/>
      <w:pPr>
        <w:ind w:left="3206" w:hanging="372"/>
      </w:pPr>
      <w:rPr>
        <w:rFonts w:hint="default"/>
      </w:rPr>
    </w:lvl>
    <w:lvl w:ilvl="4" w:tplc="EACADB04">
      <w:start w:val="1"/>
      <w:numFmt w:val="bullet"/>
      <w:lvlText w:val="•"/>
      <w:lvlJc w:val="left"/>
      <w:pPr>
        <w:ind w:left="4238" w:hanging="372"/>
      </w:pPr>
      <w:rPr>
        <w:rFonts w:hint="default"/>
      </w:rPr>
    </w:lvl>
    <w:lvl w:ilvl="5" w:tplc="BD8648FE">
      <w:start w:val="1"/>
      <w:numFmt w:val="bullet"/>
      <w:lvlText w:val="•"/>
      <w:lvlJc w:val="left"/>
      <w:pPr>
        <w:ind w:left="5269" w:hanging="372"/>
      </w:pPr>
      <w:rPr>
        <w:rFonts w:hint="default"/>
      </w:rPr>
    </w:lvl>
    <w:lvl w:ilvl="6" w:tplc="CE0C3AA2">
      <w:start w:val="1"/>
      <w:numFmt w:val="bullet"/>
      <w:lvlText w:val="•"/>
      <w:lvlJc w:val="left"/>
      <w:pPr>
        <w:ind w:left="6300" w:hanging="372"/>
      </w:pPr>
      <w:rPr>
        <w:rFonts w:hint="default"/>
      </w:rPr>
    </w:lvl>
    <w:lvl w:ilvl="7" w:tplc="C7C69E5E">
      <w:start w:val="1"/>
      <w:numFmt w:val="bullet"/>
      <w:lvlText w:val="•"/>
      <w:lvlJc w:val="left"/>
      <w:pPr>
        <w:ind w:left="7332" w:hanging="372"/>
      </w:pPr>
      <w:rPr>
        <w:rFonts w:hint="default"/>
      </w:rPr>
    </w:lvl>
    <w:lvl w:ilvl="8" w:tplc="2730C9A2">
      <w:start w:val="1"/>
      <w:numFmt w:val="bullet"/>
      <w:lvlText w:val="•"/>
      <w:lvlJc w:val="left"/>
      <w:pPr>
        <w:ind w:left="8363" w:hanging="372"/>
      </w:pPr>
      <w:rPr>
        <w:rFonts w:hint="default"/>
      </w:rPr>
    </w:lvl>
  </w:abstractNum>
  <w:abstractNum w:abstractNumId="79" w15:restartNumberingAfterBreak="0">
    <w:nsid w:val="7C0066CC"/>
    <w:multiLevelType w:val="hybridMultilevel"/>
    <w:tmpl w:val="D27C938A"/>
    <w:lvl w:ilvl="0" w:tplc="81262E38">
      <w:numFmt w:val="bullet"/>
      <w:lvlText w:val=""/>
      <w:lvlJc w:val="left"/>
      <w:pPr>
        <w:ind w:left="252" w:hanging="286"/>
      </w:pPr>
      <w:rPr>
        <w:rFonts w:ascii="Symbol" w:eastAsia="Symbol" w:hAnsi="Symbol" w:cs="Symbol" w:hint="default"/>
        <w:w w:val="100"/>
        <w:sz w:val="24"/>
        <w:szCs w:val="24"/>
        <w:lang w:val="ru-RU" w:eastAsia="en-US" w:bidi="ar-SA"/>
      </w:rPr>
    </w:lvl>
    <w:lvl w:ilvl="1" w:tplc="6F220B5E">
      <w:numFmt w:val="bullet"/>
      <w:lvlText w:val="–"/>
      <w:lvlJc w:val="left"/>
      <w:pPr>
        <w:ind w:left="960" w:hanging="351"/>
      </w:pPr>
      <w:rPr>
        <w:rFonts w:ascii="Times New Roman" w:eastAsia="Times New Roman" w:hAnsi="Times New Roman" w:cs="Times New Roman" w:hint="default"/>
        <w:w w:val="100"/>
        <w:sz w:val="28"/>
        <w:szCs w:val="28"/>
        <w:lang w:val="ru-RU" w:eastAsia="en-US" w:bidi="ar-SA"/>
      </w:rPr>
    </w:lvl>
    <w:lvl w:ilvl="2" w:tplc="73307CDA">
      <w:numFmt w:val="bullet"/>
      <w:lvlText w:val="•"/>
      <w:lvlJc w:val="left"/>
      <w:pPr>
        <w:ind w:left="2042" w:hanging="351"/>
      </w:pPr>
      <w:rPr>
        <w:rFonts w:hint="default"/>
        <w:lang w:val="ru-RU" w:eastAsia="en-US" w:bidi="ar-SA"/>
      </w:rPr>
    </w:lvl>
    <w:lvl w:ilvl="3" w:tplc="52084D74">
      <w:numFmt w:val="bullet"/>
      <w:lvlText w:val="•"/>
      <w:lvlJc w:val="left"/>
      <w:pPr>
        <w:ind w:left="3125" w:hanging="351"/>
      </w:pPr>
      <w:rPr>
        <w:rFonts w:hint="default"/>
        <w:lang w:val="ru-RU" w:eastAsia="en-US" w:bidi="ar-SA"/>
      </w:rPr>
    </w:lvl>
    <w:lvl w:ilvl="4" w:tplc="BA3ADE90">
      <w:numFmt w:val="bullet"/>
      <w:lvlText w:val="•"/>
      <w:lvlJc w:val="left"/>
      <w:pPr>
        <w:ind w:left="4208" w:hanging="351"/>
      </w:pPr>
      <w:rPr>
        <w:rFonts w:hint="default"/>
        <w:lang w:val="ru-RU" w:eastAsia="en-US" w:bidi="ar-SA"/>
      </w:rPr>
    </w:lvl>
    <w:lvl w:ilvl="5" w:tplc="BDF011E0">
      <w:numFmt w:val="bullet"/>
      <w:lvlText w:val="•"/>
      <w:lvlJc w:val="left"/>
      <w:pPr>
        <w:ind w:left="5291" w:hanging="351"/>
      </w:pPr>
      <w:rPr>
        <w:rFonts w:hint="default"/>
        <w:lang w:val="ru-RU" w:eastAsia="en-US" w:bidi="ar-SA"/>
      </w:rPr>
    </w:lvl>
    <w:lvl w:ilvl="6" w:tplc="057247D8">
      <w:numFmt w:val="bullet"/>
      <w:lvlText w:val="•"/>
      <w:lvlJc w:val="left"/>
      <w:pPr>
        <w:ind w:left="6374" w:hanging="351"/>
      </w:pPr>
      <w:rPr>
        <w:rFonts w:hint="default"/>
        <w:lang w:val="ru-RU" w:eastAsia="en-US" w:bidi="ar-SA"/>
      </w:rPr>
    </w:lvl>
    <w:lvl w:ilvl="7" w:tplc="A4B65822">
      <w:numFmt w:val="bullet"/>
      <w:lvlText w:val="•"/>
      <w:lvlJc w:val="left"/>
      <w:pPr>
        <w:ind w:left="7457" w:hanging="351"/>
      </w:pPr>
      <w:rPr>
        <w:rFonts w:hint="default"/>
        <w:lang w:val="ru-RU" w:eastAsia="en-US" w:bidi="ar-SA"/>
      </w:rPr>
    </w:lvl>
    <w:lvl w:ilvl="8" w:tplc="8B9A0DBC">
      <w:numFmt w:val="bullet"/>
      <w:lvlText w:val="•"/>
      <w:lvlJc w:val="left"/>
      <w:pPr>
        <w:ind w:left="8540" w:hanging="351"/>
      </w:pPr>
      <w:rPr>
        <w:rFonts w:hint="default"/>
        <w:lang w:val="ru-RU" w:eastAsia="en-US" w:bidi="ar-SA"/>
      </w:rPr>
    </w:lvl>
  </w:abstractNum>
  <w:abstractNum w:abstractNumId="80" w15:restartNumberingAfterBreak="0">
    <w:nsid w:val="7C511183"/>
    <w:multiLevelType w:val="hybridMultilevel"/>
    <w:tmpl w:val="113EE6BA"/>
    <w:lvl w:ilvl="0" w:tplc="116A6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EEA36EC"/>
    <w:multiLevelType w:val="multilevel"/>
    <w:tmpl w:val="8E9A351E"/>
    <w:lvl w:ilvl="0">
      <w:start w:val="2"/>
      <w:numFmt w:val="decimal"/>
      <w:lvlText w:val="%1."/>
      <w:lvlJc w:val="left"/>
      <w:pPr>
        <w:ind w:left="720" w:hanging="720"/>
      </w:pPr>
      <w:rPr>
        <w:rFonts w:cstheme="minorBidi" w:hint="default"/>
        <w:b/>
      </w:rPr>
    </w:lvl>
    <w:lvl w:ilvl="1">
      <w:start w:val="9"/>
      <w:numFmt w:val="decimal"/>
      <w:lvlText w:val="%1.%2."/>
      <w:lvlJc w:val="left"/>
      <w:pPr>
        <w:ind w:left="1854" w:hanging="720"/>
      </w:pPr>
      <w:rPr>
        <w:rFonts w:cstheme="minorBidi" w:hint="default"/>
        <w:b/>
      </w:rPr>
    </w:lvl>
    <w:lvl w:ilvl="2">
      <w:start w:val="1"/>
      <w:numFmt w:val="decimal"/>
      <w:lvlText w:val="%1.%2.%3."/>
      <w:lvlJc w:val="left"/>
      <w:pPr>
        <w:ind w:left="2988" w:hanging="720"/>
      </w:pPr>
      <w:rPr>
        <w:rFonts w:cstheme="minorBidi" w:hint="default"/>
        <w:b/>
      </w:rPr>
    </w:lvl>
    <w:lvl w:ilvl="3">
      <w:start w:val="2"/>
      <w:numFmt w:val="decimal"/>
      <w:lvlText w:val="%1.%2.%3.%4."/>
      <w:lvlJc w:val="left"/>
      <w:pPr>
        <w:ind w:left="4122" w:hanging="720"/>
      </w:pPr>
      <w:rPr>
        <w:rFonts w:cstheme="minorBidi" w:hint="default"/>
        <w:b/>
      </w:rPr>
    </w:lvl>
    <w:lvl w:ilvl="4">
      <w:start w:val="1"/>
      <w:numFmt w:val="decimal"/>
      <w:lvlText w:val="%1.%2.%3.%4.%5."/>
      <w:lvlJc w:val="left"/>
      <w:pPr>
        <w:ind w:left="5616" w:hanging="1080"/>
      </w:pPr>
      <w:rPr>
        <w:rFonts w:cstheme="minorBidi" w:hint="default"/>
        <w:b/>
      </w:rPr>
    </w:lvl>
    <w:lvl w:ilvl="5">
      <w:start w:val="1"/>
      <w:numFmt w:val="decimal"/>
      <w:lvlText w:val="%1.%2.%3.%4.%5.%6."/>
      <w:lvlJc w:val="left"/>
      <w:pPr>
        <w:ind w:left="6750" w:hanging="1080"/>
      </w:pPr>
      <w:rPr>
        <w:rFonts w:cstheme="minorBidi" w:hint="default"/>
        <w:b/>
      </w:rPr>
    </w:lvl>
    <w:lvl w:ilvl="6">
      <w:start w:val="1"/>
      <w:numFmt w:val="decimal"/>
      <w:lvlText w:val="%1.%2.%3.%4.%5.%6.%7."/>
      <w:lvlJc w:val="left"/>
      <w:pPr>
        <w:ind w:left="8244" w:hanging="1440"/>
      </w:pPr>
      <w:rPr>
        <w:rFonts w:cstheme="minorBidi" w:hint="default"/>
        <w:b/>
      </w:rPr>
    </w:lvl>
    <w:lvl w:ilvl="7">
      <w:start w:val="1"/>
      <w:numFmt w:val="decimal"/>
      <w:lvlText w:val="%1.%2.%3.%4.%5.%6.%7.%8."/>
      <w:lvlJc w:val="left"/>
      <w:pPr>
        <w:ind w:left="9378" w:hanging="1440"/>
      </w:pPr>
      <w:rPr>
        <w:rFonts w:cstheme="minorBidi" w:hint="default"/>
        <w:b/>
      </w:rPr>
    </w:lvl>
    <w:lvl w:ilvl="8">
      <w:start w:val="1"/>
      <w:numFmt w:val="decimal"/>
      <w:lvlText w:val="%1.%2.%3.%4.%5.%6.%7.%8.%9."/>
      <w:lvlJc w:val="left"/>
      <w:pPr>
        <w:ind w:left="10872" w:hanging="1800"/>
      </w:pPr>
      <w:rPr>
        <w:rFonts w:cstheme="minorBidi" w:hint="default"/>
        <w:b/>
      </w:rPr>
    </w:lvl>
  </w:abstractNum>
  <w:num w:numId="1">
    <w:abstractNumId w:val="68"/>
  </w:num>
  <w:num w:numId="2">
    <w:abstractNumId w:val="49"/>
  </w:num>
  <w:num w:numId="3">
    <w:abstractNumId w:val="80"/>
  </w:num>
  <w:num w:numId="4">
    <w:abstractNumId w:val="38"/>
  </w:num>
  <w:num w:numId="5">
    <w:abstractNumId w:val="12"/>
  </w:num>
  <w:num w:numId="6">
    <w:abstractNumId w:val="56"/>
  </w:num>
  <w:num w:numId="7">
    <w:abstractNumId w:val="28"/>
  </w:num>
  <w:num w:numId="8">
    <w:abstractNumId w:val="16"/>
  </w:num>
  <w:num w:numId="9">
    <w:abstractNumId w:val="20"/>
  </w:num>
  <w:num w:numId="10">
    <w:abstractNumId w:val="35"/>
  </w:num>
  <w:num w:numId="11">
    <w:abstractNumId w:val="58"/>
  </w:num>
  <w:num w:numId="12">
    <w:abstractNumId w:val="6"/>
  </w:num>
  <w:num w:numId="13">
    <w:abstractNumId w:val="53"/>
  </w:num>
  <w:num w:numId="14">
    <w:abstractNumId w:val="79"/>
  </w:num>
  <w:num w:numId="15">
    <w:abstractNumId w:val="9"/>
  </w:num>
  <w:num w:numId="16">
    <w:abstractNumId w:val="5"/>
  </w:num>
  <w:num w:numId="17">
    <w:abstractNumId w:val="72"/>
  </w:num>
  <w:num w:numId="18">
    <w:abstractNumId w:val="30"/>
  </w:num>
  <w:num w:numId="19">
    <w:abstractNumId w:val="74"/>
  </w:num>
  <w:num w:numId="20">
    <w:abstractNumId w:val="31"/>
  </w:num>
  <w:num w:numId="21">
    <w:abstractNumId w:val="62"/>
  </w:num>
  <w:num w:numId="22">
    <w:abstractNumId w:val="1"/>
  </w:num>
  <w:num w:numId="23">
    <w:abstractNumId w:val="0"/>
  </w:num>
  <w:num w:numId="24">
    <w:abstractNumId w:val="37"/>
  </w:num>
  <w:num w:numId="25">
    <w:abstractNumId w:val="65"/>
  </w:num>
  <w:num w:numId="26">
    <w:abstractNumId w:val="41"/>
  </w:num>
  <w:num w:numId="27">
    <w:abstractNumId w:val="66"/>
  </w:num>
  <w:num w:numId="28">
    <w:abstractNumId w:val="2"/>
  </w:num>
  <w:num w:numId="29">
    <w:abstractNumId w:val="33"/>
  </w:num>
  <w:num w:numId="30">
    <w:abstractNumId w:val="75"/>
  </w:num>
  <w:num w:numId="31">
    <w:abstractNumId w:val="61"/>
  </w:num>
  <w:num w:numId="32">
    <w:abstractNumId w:val="42"/>
  </w:num>
  <w:num w:numId="33">
    <w:abstractNumId w:val="57"/>
  </w:num>
  <w:num w:numId="34">
    <w:abstractNumId w:val="17"/>
  </w:num>
  <w:num w:numId="35">
    <w:abstractNumId w:val="44"/>
  </w:num>
  <w:num w:numId="36">
    <w:abstractNumId w:val="10"/>
  </w:num>
  <w:num w:numId="37">
    <w:abstractNumId w:val="70"/>
  </w:num>
  <w:num w:numId="38">
    <w:abstractNumId w:val="32"/>
  </w:num>
  <w:num w:numId="39">
    <w:abstractNumId w:val="60"/>
  </w:num>
  <w:num w:numId="40">
    <w:abstractNumId w:val="23"/>
  </w:num>
  <w:num w:numId="41">
    <w:abstractNumId w:val="18"/>
  </w:num>
  <w:num w:numId="42">
    <w:abstractNumId w:val="27"/>
  </w:num>
  <w:num w:numId="43">
    <w:abstractNumId w:val="76"/>
  </w:num>
  <w:num w:numId="44">
    <w:abstractNumId w:val="81"/>
  </w:num>
  <w:num w:numId="45">
    <w:abstractNumId w:val="67"/>
  </w:num>
  <w:num w:numId="46">
    <w:abstractNumId w:val="78"/>
  </w:num>
  <w:num w:numId="47">
    <w:abstractNumId w:val="71"/>
  </w:num>
  <w:num w:numId="48">
    <w:abstractNumId w:val="36"/>
  </w:num>
  <w:num w:numId="49">
    <w:abstractNumId w:val="52"/>
  </w:num>
  <w:num w:numId="50">
    <w:abstractNumId w:val="4"/>
  </w:num>
  <w:num w:numId="51">
    <w:abstractNumId w:val="45"/>
  </w:num>
  <w:num w:numId="52">
    <w:abstractNumId w:val="24"/>
  </w:num>
  <w:num w:numId="53">
    <w:abstractNumId w:val="77"/>
  </w:num>
  <w:num w:numId="54">
    <w:abstractNumId w:val="26"/>
  </w:num>
  <w:num w:numId="55">
    <w:abstractNumId w:val="46"/>
  </w:num>
  <w:num w:numId="56">
    <w:abstractNumId w:val="48"/>
  </w:num>
  <w:num w:numId="57">
    <w:abstractNumId w:val="11"/>
  </w:num>
  <w:num w:numId="58">
    <w:abstractNumId w:val="22"/>
  </w:num>
  <w:num w:numId="59">
    <w:abstractNumId w:val="64"/>
  </w:num>
  <w:num w:numId="60">
    <w:abstractNumId w:val="13"/>
  </w:num>
  <w:num w:numId="61">
    <w:abstractNumId w:val="25"/>
  </w:num>
  <w:num w:numId="62">
    <w:abstractNumId w:val="54"/>
  </w:num>
  <w:num w:numId="63">
    <w:abstractNumId w:val="15"/>
  </w:num>
  <w:num w:numId="64">
    <w:abstractNumId w:val="59"/>
  </w:num>
  <w:num w:numId="65">
    <w:abstractNumId w:val="50"/>
  </w:num>
  <w:num w:numId="66">
    <w:abstractNumId w:val="19"/>
  </w:num>
  <w:num w:numId="67">
    <w:abstractNumId w:val="73"/>
  </w:num>
  <w:num w:numId="68">
    <w:abstractNumId w:val="63"/>
  </w:num>
  <w:num w:numId="69">
    <w:abstractNumId w:val="55"/>
  </w:num>
  <w:num w:numId="70">
    <w:abstractNumId w:val="29"/>
  </w:num>
  <w:num w:numId="71">
    <w:abstractNumId w:val="14"/>
  </w:num>
  <w:num w:numId="72">
    <w:abstractNumId w:val="8"/>
  </w:num>
  <w:num w:numId="73">
    <w:abstractNumId w:val="34"/>
  </w:num>
  <w:num w:numId="74">
    <w:abstractNumId w:val="21"/>
  </w:num>
  <w:num w:numId="75">
    <w:abstractNumId w:val="47"/>
  </w:num>
  <w:num w:numId="76">
    <w:abstractNumId w:val="43"/>
  </w:num>
  <w:num w:numId="77">
    <w:abstractNumId w:val="40"/>
  </w:num>
  <w:num w:numId="78">
    <w:abstractNumId w:val="7"/>
  </w:num>
  <w:num w:numId="79">
    <w:abstractNumId w:val="69"/>
  </w:num>
  <w:num w:numId="80">
    <w:abstractNumId w:val="39"/>
  </w:num>
  <w:num w:numId="81">
    <w:abstractNumId w:val="3"/>
  </w:num>
  <w:num w:numId="82">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2F359E"/>
    <w:rsid w:val="00002940"/>
    <w:rsid w:val="00006EAA"/>
    <w:rsid w:val="000075F6"/>
    <w:rsid w:val="00007FC2"/>
    <w:rsid w:val="00013CCD"/>
    <w:rsid w:val="00024701"/>
    <w:rsid w:val="00041877"/>
    <w:rsid w:val="00051640"/>
    <w:rsid w:val="000668E3"/>
    <w:rsid w:val="00066CE7"/>
    <w:rsid w:val="00073B78"/>
    <w:rsid w:val="00076C45"/>
    <w:rsid w:val="00084FAD"/>
    <w:rsid w:val="000860AD"/>
    <w:rsid w:val="00087FCD"/>
    <w:rsid w:val="000949CC"/>
    <w:rsid w:val="00095CEE"/>
    <w:rsid w:val="00097B29"/>
    <w:rsid w:val="000A2917"/>
    <w:rsid w:val="000A2C16"/>
    <w:rsid w:val="000A3C97"/>
    <w:rsid w:val="000B1618"/>
    <w:rsid w:val="000B33E2"/>
    <w:rsid w:val="000B43FD"/>
    <w:rsid w:val="000C2AF4"/>
    <w:rsid w:val="000C6270"/>
    <w:rsid w:val="000D2AF1"/>
    <w:rsid w:val="000E633B"/>
    <w:rsid w:val="000E72E4"/>
    <w:rsid w:val="00100B36"/>
    <w:rsid w:val="00100CE4"/>
    <w:rsid w:val="001128D4"/>
    <w:rsid w:val="001132B9"/>
    <w:rsid w:val="00130AE0"/>
    <w:rsid w:val="0013307F"/>
    <w:rsid w:val="00134239"/>
    <w:rsid w:val="001402C9"/>
    <w:rsid w:val="001432F9"/>
    <w:rsid w:val="00144CF1"/>
    <w:rsid w:val="001453A4"/>
    <w:rsid w:val="00145DBC"/>
    <w:rsid w:val="00151381"/>
    <w:rsid w:val="001524EE"/>
    <w:rsid w:val="00157B19"/>
    <w:rsid w:val="0016061F"/>
    <w:rsid w:val="00164830"/>
    <w:rsid w:val="0017549B"/>
    <w:rsid w:val="0017666C"/>
    <w:rsid w:val="001925B7"/>
    <w:rsid w:val="00192F58"/>
    <w:rsid w:val="00193D69"/>
    <w:rsid w:val="001972EF"/>
    <w:rsid w:val="001A003E"/>
    <w:rsid w:val="001A2DCA"/>
    <w:rsid w:val="001A4FF8"/>
    <w:rsid w:val="001B053C"/>
    <w:rsid w:val="001B69CD"/>
    <w:rsid w:val="001B78A1"/>
    <w:rsid w:val="001E13E2"/>
    <w:rsid w:val="001F3271"/>
    <w:rsid w:val="001F4CF9"/>
    <w:rsid w:val="001F6B0A"/>
    <w:rsid w:val="00204333"/>
    <w:rsid w:val="00221024"/>
    <w:rsid w:val="0022412D"/>
    <w:rsid w:val="002256C7"/>
    <w:rsid w:val="00226C95"/>
    <w:rsid w:val="00232AA6"/>
    <w:rsid w:val="00243F88"/>
    <w:rsid w:val="002463A1"/>
    <w:rsid w:val="00250D22"/>
    <w:rsid w:val="00254DB3"/>
    <w:rsid w:val="00257812"/>
    <w:rsid w:val="00257F2F"/>
    <w:rsid w:val="002665D3"/>
    <w:rsid w:val="00267C1A"/>
    <w:rsid w:val="00273D4D"/>
    <w:rsid w:val="00281A51"/>
    <w:rsid w:val="002879A8"/>
    <w:rsid w:val="002A331F"/>
    <w:rsid w:val="002B30B8"/>
    <w:rsid w:val="002B7C35"/>
    <w:rsid w:val="002C0475"/>
    <w:rsid w:val="002D2082"/>
    <w:rsid w:val="002E14A6"/>
    <w:rsid w:val="002E4EF8"/>
    <w:rsid w:val="002E7D8E"/>
    <w:rsid w:val="002F359E"/>
    <w:rsid w:val="002F5373"/>
    <w:rsid w:val="002F561C"/>
    <w:rsid w:val="002F7048"/>
    <w:rsid w:val="003130F6"/>
    <w:rsid w:val="003204D7"/>
    <w:rsid w:val="003278F1"/>
    <w:rsid w:val="003416F7"/>
    <w:rsid w:val="003435BD"/>
    <w:rsid w:val="00350E25"/>
    <w:rsid w:val="00351A49"/>
    <w:rsid w:val="00362738"/>
    <w:rsid w:val="003652D5"/>
    <w:rsid w:val="00372065"/>
    <w:rsid w:val="00377050"/>
    <w:rsid w:val="003774F2"/>
    <w:rsid w:val="00397756"/>
    <w:rsid w:val="003A2EEC"/>
    <w:rsid w:val="003A56E7"/>
    <w:rsid w:val="003B6B7E"/>
    <w:rsid w:val="003B7A98"/>
    <w:rsid w:val="003C1D1E"/>
    <w:rsid w:val="003C29E5"/>
    <w:rsid w:val="003C4F6C"/>
    <w:rsid w:val="003D3EBE"/>
    <w:rsid w:val="003D481F"/>
    <w:rsid w:val="003E79F8"/>
    <w:rsid w:val="003F73DC"/>
    <w:rsid w:val="003F7FBA"/>
    <w:rsid w:val="004042C6"/>
    <w:rsid w:val="004043F3"/>
    <w:rsid w:val="00407361"/>
    <w:rsid w:val="00410B6A"/>
    <w:rsid w:val="0043176D"/>
    <w:rsid w:val="004324D4"/>
    <w:rsid w:val="00432FF6"/>
    <w:rsid w:val="0043473C"/>
    <w:rsid w:val="004379AD"/>
    <w:rsid w:val="0046534E"/>
    <w:rsid w:val="00473163"/>
    <w:rsid w:val="004749B3"/>
    <w:rsid w:val="004A048A"/>
    <w:rsid w:val="004A404F"/>
    <w:rsid w:val="004A5B1E"/>
    <w:rsid w:val="004A6730"/>
    <w:rsid w:val="004B2FFC"/>
    <w:rsid w:val="004B3E35"/>
    <w:rsid w:val="004B7F88"/>
    <w:rsid w:val="004C1C39"/>
    <w:rsid w:val="004D4A99"/>
    <w:rsid w:val="004D67D8"/>
    <w:rsid w:val="004E06A4"/>
    <w:rsid w:val="004E1B7C"/>
    <w:rsid w:val="004E447D"/>
    <w:rsid w:val="004F0202"/>
    <w:rsid w:val="004F26D2"/>
    <w:rsid w:val="005134EC"/>
    <w:rsid w:val="00514C9E"/>
    <w:rsid w:val="0052014F"/>
    <w:rsid w:val="00523C0B"/>
    <w:rsid w:val="00530EEF"/>
    <w:rsid w:val="005319B4"/>
    <w:rsid w:val="00531EA7"/>
    <w:rsid w:val="00532CA6"/>
    <w:rsid w:val="00535BC2"/>
    <w:rsid w:val="00537E56"/>
    <w:rsid w:val="00546F45"/>
    <w:rsid w:val="00547DD6"/>
    <w:rsid w:val="00556F16"/>
    <w:rsid w:val="00563B99"/>
    <w:rsid w:val="00565E63"/>
    <w:rsid w:val="00567271"/>
    <w:rsid w:val="00572A6B"/>
    <w:rsid w:val="00574AE8"/>
    <w:rsid w:val="00574C83"/>
    <w:rsid w:val="0057594B"/>
    <w:rsid w:val="005A7ABC"/>
    <w:rsid w:val="005B1567"/>
    <w:rsid w:val="005B210E"/>
    <w:rsid w:val="005C4E49"/>
    <w:rsid w:val="005C7C50"/>
    <w:rsid w:val="005D3C4C"/>
    <w:rsid w:val="005E3323"/>
    <w:rsid w:val="005F1A02"/>
    <w:rsid w:val="0061122F"/>
    <w:rsid w:val="006134F7"/>
    <w:rsid w:val="00614577"/>
    <w:rsid w:val="006162DC"/>
    <w:rsid w:val="00617C24"/>
    <w:rsid w:val="00622250"/>
    <w:rsid w:val="00627CE7"/>
    <w:rsid w:val="006342BE"/>
    <w:rsid w:val="006364C2"/>
    <w:rsid w:val="00636C03"/>
    <w:rsid w:val="00640564"/>
    <w:rsid w:val="00643E16"/>
    <w:rsid w:val="00643F84"/>
    <w:rsid w:val="006451D7"/>
    <w:rsid w:val="00645D0E"/>
    <w:rsid w:val="00654038"/>
    <w:rsid w:val="00655F6C"/>
    <w:rsid w:val="00656BB6"/>
    <w:rsid w:val="00667A4D"/>
    <w:rsid w:val="00674D41"/>
    <w:rsid w:val="00674FBD"/>
    <w:rsid w:val="006801A8"/>
    <w:rsid w:val="0068272C"/>
    <w:rsid w:val="006832AC"/>
    <w:rsid w:val="006845B6"/>
    <w:rsid w:val="0069217D"/>
    <w:rsid w:val="006A02C6"/>
    <w:rsid w:val="006A046D"/>
    <w:rsid w:val="006A6CD5"/>
    <w:rsid w:val="006B7928"/>
    <w:rsid w:val="006C6EE8"/>
    <w:rsid w:val="006D00FB"/>
    <w:rsid w:val="006D13EF"/>
    <w:rsid w:val="006E489E"/>
    <w:rsid w:val="006F078B"/>
    <w:rsid w:val="006F4931"/>
    <w:rsid w:val="00702AD8"/>
    <w:rsid w:val="00713BAE"/>
    <w:rsid w:val="00721E7C"/>
    <w:rsid w:val="00734B00"/>
    <w:rsid w:val="0074088D"/>
    <w:rsid w:val="007515A8"/>
    <w:rsid w:val="00756B35"/>
    <w:rsid w:val="00764EFC"/>
    <w:rsid w:val="00783A7E"/>
    <w:rsid w:val="0078586F"/>
    <w:rsid w:val="00792124"/>
    <w:rsid w:val="00796279"/>
    <w:rsid w:val="00797EC4"/>
    <w:rsid w:val="007A2848"/>
    <w:rsid w:val="007A74DF"/>
    <w:rsid w:val="007B262F"/>
    <w:rsid w:val="007B34D2"/>
    <w:rsid w:val="007B4988"/>
    <w:rsid w:val="007B737B"/>
    <w:rsid w:val="007B7EE4"/>
    <w:rsid w:val="007C2DBD"/>
    <w:rsid w:val="007D04DF"/>
    <w:rsid w:val="007E1A3B"/>
    <w:rsid w:val="007E44E2"/>
    <w:rsid w:val="007E4988"/>
    <w:rsid w:val="007E7FD4"/>
    <w:rsid w:val="007F000E"/>
    <w:rsid w:val="007F329F"/>
    <w:rsid w:val="0080599A"/>
    <w:rsid w:val="00811481"/>
    <w:rsid w:val="0081249A"/>
    <w:rsid w:val="00817070"/>
    <w:rsid w:val="00817866"/>
    <w:rsid w:val="00820EB8"/>
    <w:rsid w:val="00821E28"/>
    <w:rsid w:val="008350B4"/>
    <w:rsid w:val="008366EE"/>
    <w:rsid w:val="00837789"/>
    <w:rsid w:val="0084722B"/>
    <w:rsid w:val="00852FDD"/>
    <w:rsid w:val="008642A9"/>
    <w:rsid w:val="00864D95"/>
    <w:rsid w:val="00877E95"/>
    <w:rsid w:val="00892E48"/>
    <w:rsid w:val="00896172"/>
    <w:rsid w:val="00896FE6"/>
    <w:rsid w:val="008A3487"/>
    <w:rsid w:val="008B0497"/>
    <w:rsid w:val="008B5E74"/>
    <w:rsid w:val="008C38B2"/>
    <w:rsid w:val="008C74E2"/>
    <w:rsid w:val="008D555E"/>
    <w:rsid w:val="008F43EA"/>
    <w:rsid w:val="00901B53"/>
    <w:rsid w:val="00911AFF"/>
    <w:rsid w:val="0091344A"/>
    <w:rsid w:val="0091451C"/>
    <w:rsid w:val="009158B9"/>
    <w:rsid w:val="00917BFB"/>
    <w:rsid w:val="00943E18"/>
    <w:rsid w:val="009513DF"/>
    <w:rsid w:val="00955FBF"/>
    <w:rsid w:val="009562D0"/>
    <w:rsid w:val="0096327D"/>
    <w:rsid w:val="00971A5E"/>
    <w:rsid w:val="00973D31"/>
    <w:rsid w:val="0097679B"/>
    <w:rsid w:val="0097728C"/>
    <w:rsid w:val="009817EF"/>
    <w:rsid w:val="00984CCF"/>
    <w:rsid w:val="00993B6A"/>
    <w:rsid w:val="00997C23"/>
    <w:rsid w:val="009A5F6F"/>
    <w:rsid w:val="009C364D"/>
    <w:rsid w:val="009E50BA"/>
    <w:rsid w:val="009F27BA"/>
    <w:rsid w:val="00A01F56"/>
    <w:rsid w:val="00A06303"/>
    <w:rsid w:val="00A40D65"/>
    <w:rsid w:val="00A578C9"/>
    <w:rsid w:val="00A60631"/>
    <w:rsid w:val="00A6384F"/>
    <w:rsid w:val="00A706B0"/>
    <w:rsid w:val="00A7300A"/>
    <w:rsid w:val="00AA3F0F"/>
    <w:rsid w:val="00AA6F67"/>
    <w:rsid w:val="00AB7852"/>
    <w:rsid w:val="00AC1750"/>
    <w:rsid w:val="00AC7526"/>
    <w:rsid w:val="00AD36A7"/>
    <w:rsid w:val="00AD57F9"/>
    <w:rsid w:val="00AF1B22"/>
    <w:rsid w:val="00AF20D6"/>
    <w:rsid w:val="00B02846"/>
    <w:rsid w:val="00B35986"/>
    <w:rsid w:val="00B36366"/>
    <w:rsid w:val="00B47045"/>
    <w:rsid w:val="00B52445"/>
    <w:rsid w:val="00B5448E"/>
    <w:rsid w:val="00B63F4C"/>
    <w:rsid w:val="00B765F0"/>
    <w:rsid w:val="00B814C2"/>
    <w:rsid w:val="00B81E70"/>
    <w:rsid w:val="00B84834"/>
    <w:rsid w:val="00B86103"/>
    <w:rsid w:val="00B92440"/>
    <w:rsid w:val="00B92570"/>
    <w:rsid w:val="00B93AE4"/>
    <w:rsid w:val="00B9595E"/>
    <w:rsid w:val="00B9661F"/>
    <w:rsid w:val="00BA1090"/>
    <w:rsid w:val="00BA7377"/>
    <w:rsid w:val="00BC1627"/>
    <w:rsid w:val="00BC6ED6"/>
    <w:rsid w:val="00BC6FEE"/>
    <w:rsid w:val="00BD305B"/>
    <w:rsid w:val="00BD37F4"/>
    <w:rsid w:val="00BD5092"/>
    <w:rsid w:val="00BD5AEC"/>
    <w:rsid w:val="00BD6478"/>
    <w:rsid w:val="00BE5CA8"/>
    <w:rsid w:val="00BE68AD"/>
    <w:rsid w:val="00BE7587"/>
    <w:rsid w:val="00BF2FA1"/>
    <w:rsid w:val="00BF68C1"/>
    <w:rsid w:val="00C02891"/>
    <w:rsid w:val="00C12680"/>
    <w:rsid w:val="00C15974"/>
    <w:rsid w:val="00C16F50"/>
    <w:rsid w:val="00C24865"/>
    <w:rsid w:val="00C25F2C"/>
    <w:rsid w:val="00C32E2D"/>
    <w:rsid w:val="00C414CC"/>
    <w:rsid w:val="00C42365"/>
    <w:rsid w:val="00C52AB1"/>
    <w:rsid w:val="00C560DF"/>
    <w:rsid w:val="00C61759"/>
    <w:rsid w:val="00C7114A"/>
    <w:rsid w:val="00C73459"/>
    <w:rsid w:val="00C75AFE"/>
    <w:rsid w:val="00C80DEF"/>
    <w:rsid w:val="00C8321D"/>
    <w:rsid w:val="00C843FE"/>
    <w:rsid w:val="00C87E66"/>
    <w:rsid w:val="00C90361"/>
    <w:rsid w:val="00CA0642"/>
    <w:rsid w:val="00CA3B7E"/>
    <w:rsid w:val="00CA5C28"/>
    <w:rsid w:val="00CA5F6B"/>
    <w:rsid w:val="00CB2CD0"/>
    <w:rsid w:val="00CB38BF"/>
    <w:rsid w:val="00CB4386"/>
    <w:rsid w:val="00CB44E5"/>
    <w:rsid w:val="00CB5EDF"/>
    <w:rsid w:val="00CB78E2"/>
    <w:rsid w:val="00CB7E56"/>
    <w:rsid w:val="00CC3E93"/>
    <w:rsid w:val="00CC5F2A"/>
    <w:rsid w:val="00CD3255"/>
    <w:rsid w:val="00CD4BDB"/>
    <w:rsid w:val="00CD6783"/>
    <w:rsid w:val="00CF7056"/>
    <w:rsid w:val="00CF7BB9"/>
    <w:rsid w:val="00D10089"/>
    <w:rsid w:val="00D1704B"/>
    <w:rsid w:val="00D1780E"/>
    <w:rsid w:val="00D2078B"/>
    <w:rsid w:val="00D24BC4"/>
    <w:rsid w:val="00D4000B"/>
    <w:rsid w:val="00D40557"/>
    <w:rsid w:val="00D43585"/>
    <w:rsid w:val="00D4382F"/>
    <w:rsid w:val="00D43FCC"/>
    <w:rsid w:val="00D46E5F"/>
    <w:rsid w:val="00D50EA2"/>
    <w:rsid w:val="00D52D73"/>
    <w:rsid w:val="00D53329"/>
    <w:rsid w:val="00D645A1"/>
    <w:rsid w:val="00D655AE"/>
    <w:rsid w:val="00D70CF5"/>
    <w:rsid w:val="00D71A24"/>
    <w:rsid w:val="00D75648"/>
    <w:rsid w:val="00D761E0"/>
    <w:rsid w:val="00D80667"/>
    <w:rsid w:val="00D83C0C"/>
    <w:rsid w:val="00D84E75"/>
    <w:rsid w:val="00D853CD"/>
    <w:rsid w:val="00D9008C"/>
    <w:rsid w:val="00D902C0"/>
    <w:rsid w:val="00D93909"/>
    <w:rsid w:val="00D97133"/>
    <w:rsid w:val="00DC6934"/>
    <w:rsid w:val="00DE672A"/>
    <w:rsid w:val="00DE75DF"/>
    <w:rsid w:val="00DF0B0D"/>
    <w:rsid w:val="00DF1BD7"/>
    <w:rsid w:val="00E00BD4"/>
    <w:rsid w:val="00E03F5E"/>
    <w:rsid w:val="00E200C9"/>
    <w:rsid w:val="00E21FD4"/>
    <w:rsid w:val="00E22371"/>
    <w:rsid w:val="00E244D2"/>
    <w:rsid w:val="00E360BA"/>
    <w:rsid w:val="00E53E6C"/>
    <w:rsid w:val="00E55D1D"/>
    <w:rsid w:val="00E612EA"/>
    <w:rsid w:val="00E641A2"/>
    <w:rsid w:val="00E6671E"/>
    <w:rsid w:val="00E71EA9"/>
    <w:rsid w:val="00E73C53"/>
    <w:rsid w:val="00E84EF9"/>
    <w:rsid w:val="00E86702"/>
    <w:rsid w:val="00E8785C"/>
    <w:rsid w:val="00E90266"/>
    <w:rsid w:val="00E93630"/>
    <w:rsid w:val="00E9396F"/>
    <w:rsid w:val="00E95728"/>
    <w:rsid w:val="00EB6B55"/>
    <w:rsid w:val="00EB6D06"/>
    <w:rsid w:val="00EE1CBA"/>
    <w:rsid w:val="00EE2F69"/>
    <w:rsid w:val="00EE4A31"/>
    <w:rsid w:val="00EE532F"/>
    <w:rsid w:val="00EE62F3"/>
    <w:rsid w:val="00EF1D58"/>
    <w:rsid w:val="00EF67F5"/>
    <w:rsid w:val="00F0151C"/>
    <w:rsid w:val="00F11409"/>
    <w:rsid w:val="00F14661"/>
    <w:rsid w:val="00F157B2"/>
    <w:rsid w:val="00F15958"/>
    <w:rsid w:val="00F2252D"/>
    <w:rsid w:val="00F25438"/>
    <w:rsid w:val="00F25E15"/>
    <w:rsid w:val="00F331FF"/>
    <w:rsid w:val="00F41919"/>
    <w:rsid w:val="00F41DFB"/>
    <w:rsid w:val="00F4774A"/>
    <w:rsid w:val="00F52882"/>
    <w:rsid w:val="00F5297A"/>
    <w:rsid w:val="00F61885"/>
    <w:rsid w:val="00F64DDB"/>
    <w:rsid w:val="00F701A2"/>
    <w:rsid w:val="00F71C94"/>
    <w:rsid w:val="00F7325A"/>
    <w:rsid w:val="00F7430F"/>
    <w:rsid w:val="00F93279"/>
    <w:rsid w:val="00FB1E3D"/>
    <w:rsid w:val="00FB4666"/>
    <w:rsid w:val="00FF48E2"/>
    <w:rsid w:val="00FF6064"/>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01BAB9"/>
  <w15:docId w15:val="{67899361-B5B6-4FCE-9BBA-0F7F6E75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1E0"/>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rPr>
  </w:style>
  <w:style w:type="paragraph" w:styleId="1">
    <w:name w:val="heading 1"/>
    <w:basedOn w:val="a"/>
    <w:next w:val="a"/>
    <w:link w:val="10"/>
    <w:uiPriority w:val="1"/>
    <w:qFormat/>
    <w:rsid w:val="00617C24"/>
    <w:pPr>
      <w:spacing w:before="108" w:after="108"/>
      <w:ind w:firstLine="0"/>
      <w:jc w:val="center"/>
      <w:outlineLvl w:val="0"/>
    </w:pPr>
    <w:rPr>
      <w:b/>
      <w:bCs/>
      <w:color w:val="26282F"/>
    </w:rPr>
  </w:style>
  <w:style w:type="paragraph" w:styleId="2">
    <w:name w:val="heading 2"/>
    <w:basedOn w:val="a"/>
    <w:next w:val="a"/>
    <w:link w:val="20"/>
    <w:uiPriority w:val="1"/>
    <w:qFormat/>
    <w:rsid w:val="0043176D"/>
    <w:pPr>
      <w:keepNext/>
      <w:keepLines/>
      <w:widowControl/>
      <w:autoSpaceDE/>
      <w:autoSpaceDN/>
      <w:adjustRightInd/>
      <w:spacing w:before="40"/>
      <w:ind w:firstLine="0"/>
      <w:jc w:val="left"/>
      <w:outlineLvl w:val="1"/>
    </w:pPr>
    <w:rPr>
      <w:rFonts w:ascii="Cambria" w:eastAsia="Calibri" w:hAnsi="Cambria" w:cs="Times New Roman"/>
      <w:color w:val="365F91"/>
      <w:sz w:val="26"/>
      <w:szCs w:val="26"/>
      <w:lang w:eastAsia="ru-RU"/>
    </w:rPr>
  </w:style>
  <w:style w:type="paragraph" w:styleId="3">
    <w:name w:val="heading 3"/>
    <w:basedOn w:val="a"/>
    <w:next w:val="a"/>
    <w:link w:val="30"/>
    <w:uiPriority w:val="1"/>
    <w:unhideWhenUsed/>
    <w:qFormat/>
    <w:rsid w:val="0043176D"/>
    <w:pPr>
      <w:keepNext/>
      <w:widowControl/>
      <w:autoSpaceDE/>
      <w:autoSpaceDN/>
      <w:adjustRightInd/>
      <w:spacing w:before="240" w:after="60"/>
      <w:ind w:firstLine="0"/>
      <w:jc w:val="left"/>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43176D"/>
    <w:pPr>
      <w:keepNext/>
      <w:widowControl/>
      <w:autoSpaceDE/>
      <w:autoSpaceDN/>
      <w:adjustRightInd/>
      <w:spacing w:before="240" w:after="60"/>
      <w:ind w:firstLine="0"/>
      <w:jc w:val="left"/>
      <w:outlineLvl w:val="3"/>
    </w:pPr>
    <w:rPr>
      <w:rFonts w:ascii="Calibri" w:eastAsia="Times New Roman" w:hAnsi="Calibri" w:cs="Times New Roman"/>
      <w:b/>
      <w:bCs/>
      <w:sz w:val="28"/>
      <w:szCs w:val="28"/>
    </w:rPr>
  </w:style>
  <w:style w:type="paragraph" w:styleId="5">
    <w:name w:val="heading 5"/>
    <w:basedOn w:val="a"/>
    <w:link w:val="50"/>
    <w:uiPriority w:val="1"/>
    <w:qFormat/>
    <w:rsid w:val="0043176D"/>
    <w:pPr>
      <w:autoSpaceDE/>
      <w:autoSpaceDN/>
      <w:adjustRightInd/>
      <w:spacing w:before="7"/>
      <w:ind w:left="685" w:firstLine="0"/>
      <w:jc w:val="left"/>
      <w:outlineLvl w:val="4"/>
    </w:pPr>
    <w:rPr>
      <w:rFonts w:ascii="Times New Roman" w:eastAsia="Times New Roman" w:hAnsi="Times New Roman" w:cs="Times New Roman"/>
      <w:b/>
      <w:bCs/>
      <w:i/>
      <w:sz w:val="28"/>
      <w:szCs w:val="28"/>
      <w:lang w:val="en-US" w:eastAsia="en-US"/>
    </w:rPr>
  </w:style>
  <w:style w:type="paragraph" w:styleId="6">
    <w:name w:val="heading 6"/>
    <w:basedOn w:val="a"/>
    <w:next w:val="a"/>
    <w:link w:val="60"/>
    <w:rsid w:val="00D1780E"/>
    <w:pPr>
      <w:keepNext/>
      <w:keepLines/>
      <w:widowControl/>
      <w:autoSpaceDE/>
      <w:autoSpaceDN/>
      <w:adjustRightInd/>
      <w:spacing w:before="200" w:after="40" w:line="259" w:lineRule="auto"/>
      <w:ind w:firstLine="0"/>
      <w:jc w:val="left"/>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C24"/>
    <w:rPr>
      <w:b/>
      <w:bCs/>
      <w:color w:val="26282F"/>
    </w:rPr>
  </w:style>
  <w:style w:type="character" w:customStyle="1" w:styleId="a4">
    <w:name w:val="Гипертекстовая ссылка"/>
    <w:basedOn w:val="a3"/>
    <w:uiPriority w:val="99"/>
    <w:rsid w:val="00617C24"/>
    <w:rPr>
      <w:b w:val="0"/>
      <w:bCs w:val="0"/>
      <w:color w:val="106BBE"/>
    </w:rPr>
  </w:style>
  <w:style w:type="character" w:customStyle="1" w:styleId="10">
    <w:name w:val="Заголовок 1 Знак"/>
    <w:basedOn w:val="a0"/>
    <w:link w:val="1"/>
    <w:uiPriority w:val="9"/>
    <w:rsid w:val="00617C24"/>
    <w:rPr>
      <w:rFonts w:asciiTheme="majorHAnsi" w:eastAsiaTheme="majorEastAsia" w:hAnsiTheme="majorHAnsi" w:cstheme="majorBidi"/>
      <w:b/>
      <w:bCs/>
      <w:kern w:val="32"/>
      <w:sz w:val="32"/>
      <w:szCs w:val="32"/>
      <w:lang w:val="ru-RU"/>
    </w:rPr>
  </w:style>
  <w:style w:type="paragraph" w:customStyle="1" w:styleId="a5">
    <w:name w:val="Текст (справка)"/>
    <w:basedOn w:val="a"/>
    <w:next w:val="a"/>
    <w:uiPriority w:val="99"/>
    <w:rsid w:val="00617C24"/>
    <w:pPr>
      <w:ind w:left="170" w:right="170" w:firstLine="0"/>
      <w:jc w:val="left"/>
    </w:pPr>
  </w:style>
  <w:style w:type="paragraph" w:customStyle="1" w:styleId="a6">
    <w:name w:val="Комментарий"/>
    <w:basedOn w:val="a5"/>
    <w:next w:val="a"/>
    <w:uiPriority w:val="99"/>
    <w:rsid w:val="00617C24"/>
    <w:pPr>
      <w:spacing w:before="75"/>
      <w:ind w:right="0"/>
      <w:jc w:val="both"/>
    </w:pPr>
    <w:rPr>
      <w:color w:val="353842"/>
    </w:rPr>
  </w:style>
  <w:style w:type="paragraph" w:customStyle="1" w:styleId="a7">
    <w:name w:val="Нормальный (таблица)"/>
    <w:basedOn w:val="a"/>
    <w:next w:val="a"/>
    <w:uiPriority w:val="99"/>
    <w:rsid w:val="00617C24"/>
    <w:pPr>
      <w:ind w:firstLine="0"/>
    </w:pPr>
  </w:style>
  <w:style w:type="paragraph" w:customStyle="1" w:styleId="a8">
    <w:name w:val="Таблицы (моноширинный)"/>
    <w:basedOn w:val="a"/>
    <w:next w:val="a"/>
    <w:uiPriority w:val="99"/>
    <w:rsid w:val="00617C24"/>
    <w:pPr>
      <w:ind w:firstLine="0"/>
      <w:jc w:val="left"/>
    </w:pPr>
    <w:rPr>
      <w:rFonts w:ascii="Courier New" w:hAnsi="Courier New" w:cs="Courier New"/>
    </w:rPr>
  </w:style>
  <w:style w:type="paragraph" w:customStyle="1" w:styleId="a9">
    <w:name w:val="Прижатый влево"/>
    <w:basedOn w:val="a"/>
    <w:next w:val="a"/>
    <w:uiPriority w:val="99"/>
    <w:rsid w:val="00617C24"/>
    <w:pPr>
      <w:ind w:firstLine="0"/>
      <w:jc w:val="left"/>
    </w:pPr>
  </w:style>
  <w:style w:type="paragraph" w:customStyle="1" w:styleId="aa">
    <w:name w:val="Сноска"/>
    <w:basedOn w:val="a"/>
    <w:next w:val="a"/>
    <w:rsid w:val="00617C24"/>
    <w:rPr>
      <w:sz w:val="20"/>
      <w:szCs w:val="20"/>
    </w:rPr>
  </w:style>
  <w:style w:type="character" w:customStyle="1" w:styleId="ab">
    <w:name w:val="Цветовое выделение для Текст"/>
    <w:uiPriority w:val="99"/>
    <w:rsid w:val="00617C24"/>
    <w:rPr>
      <w:rFonts w:ascii="Times New Roman CYR" w:hAnsi="Times New Roman CYR" w:cs="Times New Roman CYR"/>
    </w:rPr>
  </w:style>
  <w:style w:type="paragraph" w:styleId="ac">
    <w:name w:val="header"/>
    <w:basedOn w:val="a"/>
    <w:link w:val="ad"/>
    <w:uiPriority w:val="99"/>
    <w:unhideWhenUsed/>
    <w:rsid w:val="00617C24"/>
    <w:pPr>
      <w:tabs>
        <w:tab w:val="center" w:pos="4680"/>
        <w:tab w:val="right" w:pos="9360"/>
      </w:tabs>
    </w:pPr>
  </w:style>
  <w:style w:type="character" w:customStyle="1" w:styleId="ad">
    <w:name w:val="Верхний колонтитул Знак"/>
    <w:basedOn w:val="a0"/>
    <w:link w:val="ac"/>
    <w:uiPriority w:val="99"/>
    <w:rsid w:val="00617C24"/>
    <w:rPr>
      <w:rFonts w:ascii="Times New Roman CYR" w:hAnsi="Times New Roman CYR" w:cs="Times New Roman CYR"/>
      <w:sz w:val="24"/>
      <w:szCs w:val="24"/>
      <w:lang w:val="ru-RU"/>
    </w:rPr>
  </w:style>
  <w:style w:type="paragraph" w:styleId="ae">
    <w:name w:val="footer"/>
    <w:basedOn w:val="a"/>
    <w:link w:val="af"/>
    <w:uiPriority w:val="99"/>
    <w:unhideWhenUsed/>
    <w:rsid w:val="00617C24"/>
    <w:pPr>
      <w:tabs>
        <w:tab w:val="center" w:pos="4680"/>
        <w:tab w:val="right" w:pos="9360"/>
      </w:tabs>
    </w:pPr>
  </w:style>
  <w:style w:type="character" w:customStyle="1" w:styleId="af">
    <w:name w:val="Нижний колонтитул Знак"/>
    <w:basedOn w:val="a0"/>
    <w:link w:val="ae"/>
    <w:uiPriority w:val="99"/>
    <w:rsid w:val="00617C24"/>
    <w:rPr>
      <w:rFonts w:ascii="Times New Roman CYR" w:hAnsi="Times New Roman CYR" w:cs="Times New Roman CYR"/>
      <w:sz w:val="24"/>
      <w:szCs w:val="24"/>
      <w:lang w:val="ru-RU"/>
    </w:rPr>
  </w:style>
  <w:style w:type="paragraph" w:styleId="af0">
    <w:name w:val="List Paragraph"/>
    <w:basedOn w:val="a"/>
    <w:uiPriority w:val="1"/>
    <w:qFormat/>
    <w:rsid w:val="00204333"/>
    <w:pPr>
      <w:ind w:left="720"/>
      <w:contextualSpacing/>
    </w:pPr>
  </w:style>
  <w:style w:type="paragraph" w:styleId="af1">
    <w:name w:val="Normal (Web)"/>
    <w:basedOn w:val="a"/>
    <w:link w:val="af2"/>
    <w:rsid w:val="00C1597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2">
    <w:name w:val="Обычный (Интернет) Знак"/>
    <w:link w:val="af1"/>
    <w:locked/>
    <w:rsid w:val="00C15974"/>
    <w:rPr>
      <w:rFonts w:ascii="Times New Roman" w:eastAsia="Times New Roman" w:hAnsi="Times New Roman" w:cs="Times New Roman"/>
      <w:sz w:val="24"/>
      <w:szCs w:val="24"/>
    </w:rPr>
  </w:style>
  <w:style w:type="paragraph" w:styleId="af3">
    <w:name w:val="No Spacing"/>
    <w:aliases w:val="основа,Без интервала1"/>
    <w:link w:val="af4"/>
    <w:uiPriority w:val="1"/>
    <w:qFormat/>
    <w:rsid w:val="00C15974"/>
    <w:pPr>
      <w:spacing w:after="0" w:line="240" w:lineRule="auto"/>
    </w:pPr>
    <w:rPr>
      <w:lang w:val="ru-RU" w:eastAsia="en-US"/>
    </w:rPr>
  </w:style>
  <w:style w:type="character" w:customStyle="1" w:styleId="af4">
    <w:name w:val="Без интервала Знак"/>
    <w:aliases w:val="основа Знак,Без интервала1 Знак"/>
    <w:basedOn w:val="a0"/>
    <w:link w:val="af3"/>
    <w:uiPriority w:val="1"/>
    <w:rsid w:val="00C15974"/>
    <w:rPr>
      <w:lang w:val="ru-RU" w:eastAsia="en-US"/>
    </w:rPr>
  </w:style>
  <w:style w:type="paragraph" w:styleId="af5">
    <w:name w:val="Balloon Text"/>
    <w:basedOn w:val="a"/>
    <w:link w:val="af6"/>
    <w:uiPriority w:val="99"/>
    <w:semiHidden/>
    <w:unhideWhenUsed/>
    <w:rsid w:val="00C15974"/>
    <w:rPr>
      <w:rFonts w:ascii="Tahoma" w:hAnsi="Tahoma" w:cs="Tahoma"/>
      <w:sz w:val="16"/>
      <w:szCs w:val="16"/>
    </w:rPr>
  </w:style>
  <w:style w:type="character" w:customStyle="1" w:styleId="af6">
    <w:name w:val="Текст выноски Знак"/>
    <w:basedOn w:val="a0"/>
    <w:link w:val="af5"/>
    <w:uiPriority w:val="99"/>
    <w:semiHidden/>
    <w:rsid w:val="00C15974"/>
    <w:rPr>
      <w:rFonts w:ascii="Tahoma" w:hAnsi="Tahoma" w:cs="Tahoma"/>
      <w:sz w:val="16"/>
      <w:szCs w:val="16"/>
      <w:lang w:val="ru-RU"/>
    </w:rPr>
  </w:style>
  <w:style w:type="paragraph" w:customStyle="1" w:styleId="Default">
    <w:name w:val="Default"/>
    <w:uiPriority w:val="99"/>
    <w:rsid w:val="009F27B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7">
    <w:name w:val="Body Text"/>
    <w:basedOn w:val="a"/>
    <w:link w:val="af8"/>
    <w:uiPriority w:val="1"/>
    <w:qFormat/>
    <w:rsid w:val="00837789"/>
    <w:pPr>
      <w:widowControl/>
      <w:autoSpaceDE/>
      <w:autoSpaceDN/>
      <w:adjustRightInd/>
      <w:spacing w:after="120"/>
      <w:ind w:firstLine="0"/>
      <w:jc w:val="left"/>
    </w:pPr>
    <w:rPr>
      <w:rFonts w:ascii="Times New Roman" w:eastAsia="Calibri" w:hAnsi="Times New Roman" w:cs="Times New Roman"/>
      <w:lang w:eastAsia="ru-RU"/>
    </w:rPr>
  </w:style>
  <w:style w:type="character" w:customStyle="1" w:styleId="af8">
    <w:name w:val="Основной текст Знак"/>
    <w:basedOn w:val="a0"/>
    <w:link w:val="af7"/>
    <w:uiPriority w:val="99"/>
    <w:rsid w:val="00837789"/>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43176D"/>
    <w:rPr>
      <w:rFonts w:ascii="Cambria" w:eastAsia="Calibri" w:hAnsi="Cambria" w:cs="Times New Roman"/>
      <w:color w:val="365F91"/>
      <w:sz w:val="26"/>
      <w:szCs w:val="26"/>
      <w:lang w:eastAsia="ru-RU"/>
    </w:rPr>
  </w:style>
  <w:style w:type="character" w:customStyle="1" w:styleId="30">
    <w:name w:val="Заголовок 3 Знак"/>
    <w:basedOn w:val="a0"/>
    <w:link w:val="3"/>
    <w:uiPriority w:val="1"/>
    <w:rsid w:val="0043176D"/>
    <w:rPr>
      <w:rFonts w:ascii="Calibri Light" w:eastAsia="Times New Roman" w:hAnsi="Calibri Light" w:cs="Times New Roman"/>
      <w:b/>
      <w:bCs/>
      <w:sz w:val="26"/>
      <w:szCs w:val="26"/>
    </w:rPr>
  </w:style>
  <w:style w:type="character" w:customStyle="1" w:styleId="40">
    <w:name w:val="Заголовок 4 Знак"/>
    <w:basedOn w:val="a0"/>
    <w:link w:val="4"/>
    <w:uiPriority w:val="99"/>
    <w:rsid w:val="0043176D"/>
    <w:rPr>
      <w:rFonts w:ascii="Calibri" w:eastAsia="Times New Roman" w:hAnsi="Calibri" w:cs="Times New Roman"/>
      <w:b/>
      <w:bCs/>
      <w:sz w:val="28"/>
      <w:szCs w:val="28"/>
    </w:rPr>
  </w:style>
  <w:style w:type="character" w:customStyle="1" w:styleId="50">
    <w:name w:val="Заголовок 5 Знак"/>
    <w:basedOn w:val="a0"/>
    <w:link w:val="5"/>
    <w:uiPriority w:val="1"/>
    <w:rsid w:val="0043176D"/>
    <w:rPr>
      <w:rFonts w:ascii="Times New Roman" w:eastAsia="Times New Roman" w:hAnsi="Times New Roman" w:cs="Times New Roman"/>
      <w:b/>
      <w:bCs/>
      <w:i/>
      <w:sz w:val="28"/>
      <w:szCs w:val="28"/>
      <w:lang w:eastAsia="en-US"/>
    </w:rPr>
  </w:style>
  <w:style w:type="paragraph" w:styleId="af9">
    <w:name w:val="Body Text Indent"/>
    <w:basedOn w:val="a"/>
    <w:link w:val="afa"/>
    <w:uiPriority w:val="99"/>
    <w:semiHidden/>
    <w:rsid w:val="0043176D"/>
    <w:pPr>
      <w:widowControl/>
      <w:tabs>
        <w:tab w:val="left" w:pos="1721"/>
      </w:tabs>
      <w:autoSpaceDE/>
      <w:autoSpaceDN/>
      <w:adjustRightInd/>
      <w:ind w:left="360" w:firstLine="0"/>
      <w:jc w:val="left"/>
    </w:pPr>
    <w:rPr>
      <w:rFonts w:ascii="Times New Roman" w:eastAsia="Calibri" w:hAnsi="Times New Roman" w:cs="Times New Roman"/>
      <w:lang w:eastAsia="ru-RU"/>
    </w:rPr>
  </w:style>
  <w:style w:type="character" w:customStyle="1" w:styleId="afa">
    <w:name w:val="Основной текст с отступом Знак"/>
    <w:basedOn w:val="a0"/>
    <w:link w:val="af9"/>
    <w:uiPriority w:val="99"/>
    <w:semiHidden/>
    <w:rsid w:val="0043176D"/>
    <w:rPr>
      <w:rFonts w:ascii="Times New Roman" w:eastAsia="Calibri" w:hAnsi="Times New Roman" w:cs="Times New Roman"/>
      <w:sz w:val="24"/>
      <w:szCs w:val="24"/>
      <w:lang w:eastAsia="ru-RU"/>
    </w:rPr>
  </w:style>
  <w:style w:type="table" w:styleId="afb">
    <w:name w:val="Table Grid"/>
    <w:basedOn w:val="a1"/>
    <w:uiPriority w:val="59"/>
    <w:rsid w:val="0043176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
    <w:uiPriority w:val="99"/>
    <w:qFormat/>
    <w:rsid w:val="0043176D"/>
    <w:pPr>
      <w:keepNext/>
      <w:keepLines/>
      <w:widowControl/>
      <w:autoSpaceDE/>
      <w:autoSpaceDN/>
      <w:adjustRightInd/>
      <w:spacing w:before="480" w:after="0" w:line="276" w:lineRule="auto"/>
      <w:jc w:val="left"/>
      <w:outlineLvl w:val="9"/>
    </w:pPr>
    <w:rPr>
      <w:rFonts w:ascii="Cambria" w:eastAsia="Calibri" w:hAnsi="Cambria" w:cs="Times New Roman"/>
      <w:color w:val="365F91"/>
      <w:sz w:val="28"/>
      <w:szCs w:val="28"/>
      <w:lang w:eastAsia="en-US"/>
    </w:rPr>
  </w:style>
  <w:style w:type="paragraph" w:styleId="21">
    <w:name w:val="toc 2"/>
    <w:basedOn w:val="a"/>
    <w:next w:val="a"/>
    <w:autoRedefine/>
    <w:uiPriority w:val="39"/>
    <w:semiHidden/>
    <w:rsid w:val="0043176D"/>
    <w:pPr>
      <w:widowControl/>
      <w:autoSpaceDE/>
      <w:autoSpaceDN/>
      <w:adjustRightInd/>
      <w:spacing w:after="100" w:line="276" w:lineRule="auto"/>
      <w:ind w:left="220" w:firstLine="0"/>
      <w:jc w:val="left"/>
    </w:pPr>
    <w:rPr>
      <w:rFonts w:ascii="Calibri" w:eastAsia="Times New Roman" w:hAnsi="Calibri" w:cs="Times New Roman"/>
      <w:sz w:val="22"/>
      <w:szCs w:val="22"/>
      <w:lang w:eastAsia="en-US"/>
    </w:rPr>
  </w:style>
  <w:style w:type="paragraph" w:styleId="11">
    <w:name w:val="toc 1"/>
    <w:basedOn w:val="a"/>
    <w:next w:val="a"/>
    <w:autoRedefine/>
    <w:uiPriority w:val="39"/>
    <w:semiHidden/>
    <w:rsid w:val="0043176D"/>
    <w:pPr>
      <w:widowControl/>
      <w:autoSpaceDE/>
      <w:autoSpaceDN/>
      <w:adjustRightInd/>
      <w:spacing w:after="100" w:line="276" w:lineRule="auto"/>
      <w:ind w:firstLine="0"/>
      <w:jc w:val="left"/>
    </w:pPr>
    <w:rPr>
      <w:rFonts w:ascii="Calibri" w:eastAsia="Times New Roman" w:hAnsi="Calibri" w:cs="Times New Roman"/>
      <w:sz w:val="22"/>
      <w:szCs w:val="22"/>
      <w:lang w:eastAsia="en-US"/>
    </w:rPr>
  </w:style>
  <w:style w:type="paragraph" w:styleId="31">
    <w:name w:val="toc 3"/>
    <w:basedOn w:val="a"/>
    <w:next w:val="a"/>
    <w:autoRedefine/>
    <w:uiPriority w:val="39"/>
    <w:semiHidden/>
    <w:rsid w:val="0043176D"/>
    <w:pPr>
      <w:widowControl/>
      <w:autoSpaceDE/>
      <w:autoSpaceDN/>
      <w:adjustRightInd/>
      <w:spacing w:after="100" w:line="276" w:lineRule="auto"/>
      <w:ind w:left="440" w:firstLine="0"/>
      <w:jc w:val="left"/>
    </w:pPr>
    <w:rPr>
      <w:rFonts w:ascii="Calibri" w:eastAsia="Times New Roman" w:hAnsi="Calibri" w:cs="Times New Roman"/>
      <w:sz w:val="22"/>
      <w:szCs w:val="22"/>
      <w:lang w:eastAsia="en-US"/>
    </w:rPr>
  </w:style>
  <w:style w:type="paragraph" w:customStyle="1" w:styleId="ConsPlusNormal">
    <w:name w:val="ConsPlusNormal"/>
    <w:rsid w:val="0043176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d">
    <w:name w:val="Основной текст_"/>
    <w:link w:val="22"/>
    <w:uiPriority w:val="99"/>
    <w:locked/>
    <w:rsid w:val="0043176D"/>
    <w:rPr>
      <w:rFonts w:ascii="Georgia" w:hAnsi="Georgia" w:cs="Georgia"/>
      <w:sz w:val="20"/>
      <w:szCs w:val="20"/>
      <w:shd w:val="clear" w:color="auto" w:fill="FFFFFF"/>
    </w:rPr>
  </w:style>
  <w:style w:type="paragraph" w:customStyle="1" w:styleId="22">
    <w:name w:val="Основной текст2"/>
    <w:basedOn w:val="a"/>
    <w:link w:val="afd"/>
    <w:uiPriority w:val="99"/>
    <w:rsid w:val="0043176D"/>
    <w:pPr>
      <w:shd w:val="clear" w:color="auto" w:fill="FFFFFF"/>
      <w:autoSpaceDE/>
      <w:autoSpaceDN/>
      <w:adjustRightInd/>
      <w:spacing w:before="180" w:line="259" w:lineRule="exact"/>
      <w:ind w:firstLine="380"/>
      <w:jc w:val="left"/>
    </w:pPr>
    <w:rPr>
      <w:rFonts w:ascii="Georgia" w:hAnsi="Georgia" w:cs="Georgia"/>
      <w:sz w:val="20"/>
      <w:szCs w:val="20"/>
      <w:lang w:val="en-US"/>
    </w:rPr>
  </w:style>
  <w:style w:type="character" w:customStyle="1" w:styleId="12">
    <w:name w:val="Основной текст1"/>
    <w:uiPriority w:val="99"/>
    <w:rsid w:val="0043176D"/>
    <w:rPr>
      <w:rFonts w:ascii="Georgia" w:hAnsi="Georgia" w:cs="Georgia"/>
      <w:color w:val="000000"/>
      <w:spacing w:val="0"/>
      <w:w w:val="100"/>
      <w:position w:val="0"/>
      <w:sz w:val="20"/>
      <w:szCs w:val="20"/>
      <w:shd w:val="clear" w:color="auto" w:fill="FFFFFF"/>
      <w:lang w:val="ru-RU" w:eastAsia="ru-RU"/>
    </w:rPr>
  </w:style>
  <w:style w:type="character" w:customStyle="1" w:styleId="9">
    <w:name w:val="Основной текст + 9"/>
    <w:aliases w:val="5 pt,Полужирный"/>
    <w:uiPriority w:val="99"/>
    <w:rsid w:val="0043176D"/>
    <w:rPr>
      <w:rFonts w:ascii="Georgia" w:hAnsi="Georgia" w:cs="Georgia"/>
      <w:b/>
      <w:bCs/>
      <w:color w:val="000000"/>
      <w:spacing w:val="0"/>
      <w:w w:val="100"/>
      <w:position w:val="0"/>
      <w:sz w:val="19"/>
      <w:szCs w:val="19"/>
      <w:shd w:val="clear" w:color="auto" w:fill="FFFFFF"/>
      <w:lang w:val="ru-RU" w:eastAsia="ru-RU"/>
    </w:rPr>
  </w:style>
  <w:style w:type="character" w:customStyle="1" w:styleId="9pt">
    <w:name w:val="Основной текст + 9 pt"/>
    <w:uiPriority w:val="99"/>
    <w:rsid w:val="0043176D"/>
    <w:rPr>
      <w:rFonts w:ascii="Georgia" w:hAnsi="Georgia" w:cs="Georgia"/>
      <w:color w:val="000000"/>
      <w:spacing w:val="0"/>
      <w:w w:val="100"/>
      <w:position w:val="0"/>
      <w:sz w:val="18"/>
      <w:szCs w:val="18"/>
      <w:shd w:val="clear" w:color="auto" w:fill="FFFFFF"/>
      <w:lang w:val="ru-RU" w:eastAsia="ru-RU"/>
    </w:rPr>
  </w:style>
  <w:style w:type="character" w:customStyle="1" w:styleId="23">
    <w:name w:val="Основной текст (2)_"/>
    <w:link w:val="24"/>
    <w:uiPriority w:val="99"/>
    <w:locked/>
    <w:rsid w:val="0043176D"/>
    <w:rPr>
      <w:rFonts w:ascii="Georgia" w:hAnsi="Georgia" w:cs="Georgia"/>
      <w:b/>
      <w:bCs/>
      <w:sz w:val="19"/>
      <w:szCs w:val="19"/>
      <w:shd w:val="clear" w:color="auto" w:fill="FFFFFF"/>
    </w:rPr>
  </w:style>
  <w:style w:type="paragraph" w:customStyle="1" w:styleId="24">
    <w:name w:val="Основной текст (2)"/>
    <w:basedOn w:val="a"/>
    <w:link w:val="23"/>
    <w:uiPriority w:val="99"/>
    <w:rsid w:val="0043176D"/>
    <w:pPr>
      <w:shd w:val="clear" w:color="auto" w:fill="FFFFFF"/>
      <w:autoSpaceDE/>
      <w:autoSpaceDN/>
      <w:adjustRightInd/>
      <w:spacing w:before="240" w:line="259" w:lineRule="exact"/>
      <w:ind w:firstLine="0"/>
    </w:pPr>
    <w:rPr>
      <w:rFonts w:ascii="Georgia" w:hAnsi="Georgia" w:cs="Georgia"/>
      <w:b/>
      <w:bCs/>
      <w:sz w:val="19"/>
      <w:szCs w:val="19"/>
      <w:lang w:val="en-US"/>
    </w:rPr>
  </w:style>
  <w:style w:type="character" w:customStyle="1" w:styleId="25">
    <w:name w:val="Заголовок №2_"/>
    <w:uiPriority w:val="99"/>
    <w:rsid w:val="0043176D"/>
    <w:rPr>
      <w:rFonts w:ascii="Tahoma" w:hAnsi="Tahoma" w:cs="Tahoma"/>
      <w:b/>
      <w:bCs/>
      <w:sz w:val="30"/>
      <w:szCs w:val="30"/>
      <w:u w:val="none"/>
    </w:rPr>
  </w:style>
  <w:style w:type="character" w:customStyle="1" w:styleId="26">
    <w:name w:val="Заголовок №2"/>
    <w:uiPriority w:val="99"/>
    <w:rsid w:val="0043176D"/>
    <w:rPr>
      <w:rFonts w:ascii="Tahoma" w:hAnsi="Tahoma" w:cs="Tahoma"/>
      <w:b/>
      <w:bCs/>
      <w:color w:val="000000"/>
      <w:spacing w:val="0"/>
      <w:w w:val="100"/>
      <w:position w:val="0"/>
      <w:sz w:val="30"/>
      <w:szCs w:val="30"/>
      <w:u w:val="none"/>
      <w:lang w:val="ru-RU" w:eastAsia="ru-RU"/>
    </w:rPr>
  </w:style>
  <w:style w:type="character" w:customStyle="1" w:styleId="FontStyle12">
    <w:name w:val="Font Style12"/>
    <w:rsid w:val="0043176D"/>
    <w:rPr>
      <w:rFonts w:ascii="Arial" w:hAnsi="Arial"/>
      <w:sz w:val="18"/>
    </w:rPr>
  </w:style>
  <w:style w:type="paragraph" w:customStyle="1" w:styleId="Style1">
    <w:name w:val="Style1"/>
    <w:basedOn w:val="a"/>
    <w:rsid w:val="0043176D"/>
    <w:pPr>
      <w:spacing w:line="243" w:lineRule="exact"/>
      <w:ind w:firstLine="278"/>
    </w:pPr>
    <w:rPr>
      <w:rFonts w:ascii="Arial" w:eastAsia="Times New Roman" w:hAnsi="Arial" w:cs="Times New Roman"/>
      <w:lang w:eastAsia="ru-RU"/>
    </w:rPr>
  </w:style>
  <w:style w:type="character" w:customStyle="1" w:styleId="FontStyle11">
    <w:name w:val="Font Style11"/>
    <w:rsid w:val="0043176D"/>
    <w:rPr>
      <w:rFonts w:ascii="Arial" w:hAnsi="Arial"/>
      <w:i/>
      <w:sz w:val="18"/>
    </w:rPr>
  </w:style>
  <w:style w:type="character" w:styleId="afe">
    <w:name w:val="Hyperlink"/>
    <w:uiPriority w:val="99"/>
    <w:rsid w:val="0043176D"/>
    <w:rPr>
      <w:rFonts w:cs="Times New Roman"/>
      <w:color w:val="0000FF"/>
      <w:u w:val="single"/>
    </w:rPr>
  </w:style>
  <w:style w:type="character" w:styleId="aff">
    <w:name w:val="Strong"/>
    <w:uiPriority w:val="22"/>
    <w:qFormat/>
    <w:rsid w:val="0043176D"/>
    <w:rPr>
      <w:rFonts w:cs="Times New Roman"/>
      <w:b/>
      <w:bCs/>
    </w:rPr>
  </w:style>
  <w:style w:type="character" w:styleId="aff0">
    <w:name w:val="Emphasis"/>
    <w:qFormat/>
    <w:rsid w:val="0043176D"/>
    <w:rPr>
      <w:rFonts w:cs="Times New Roman"/>
      <w:i/>
      <w:iCs/>
    </w:rPr>
  </w:style>
  <w:style w:type="paragraph" w:styleId="HTML">
    <w:name w:val="HTML Preformatted"/>
    <w:basedOn w:val="a"/>
    <w:link w:val="HTML0"/>
    <w:uiPriority w:val="99"/>
    <w:rsid w:val="0043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43176D"/>
    <w:rPr>
      <w:rFonts w:ascii="Courier New" w:eastAsia="Calibri" w:hAnsi="Courier New" w:cs="Times New Roman"/>
      <w:sz w:val="20"/>
      <w:szCs w:val="20"/>
      <w:lang w:eastAsia="ru-RU"/>
    </w:rPr>
  </w:style>
  <w:style w:type="paragraph" w:styleId="27">
    <w:name w:val="Body Text Indent 2"/>
    <w:basedOn w:val="a"/>
    <w:link w:val="28"/>
    <w:uiPriority w:val="99"/>
    <w:rsid w:val="0043176D"/>
    <w:pPr>
      <w:widowControl/>
      <w:autoSpaceDE/>
      <w:autoSpaceDN/>
      <w:adjustRightInd/>
      <w:spacing w:after="120" w:line="480" w:lineRule="auto"/>
      <w:ind w:left="283" w:firstLine="0"/>
      <w:jc w:val="left"/>
    </w:pPr>
    <w:rPr>
      <w:rFonts w:ascii="Times New Roman" w:eastAsia="Calibri" w:hAnsi="Times New Roman" w:cs="Times New Roman"/>
      <w:lang w:eastAsia="ru-RU"/>
    </w:rPr>
  </w:style>
  <w:style w:type="character" w:customStyle="1" w:styleId="28">
    <w:name w:val="Основной текст с отступом 2 Знак"/>
    <w:basedOn w:val="a0"/>
    <w:link w:val="27"/>
    <w:uiPriority w:val="99"/>
    <w:rsid w:val="0043176D"/>
    <w:rPr>
      <w:rFonts w:ascii="Times New Roman" w:eastAsia="Calibri" w:hAnsi="Times New Roman" w:cs="Times New Roman"/>
      <w:sz w:val="24"/>
      <w:szCs w:val="24"/>
      <w:lang w:eastAsia="ru-RU"/>
    </w:rPr>
  </w:style>
  <w:style w:type="table" w:customStyle="1" w:styleId="TableNormal1">
    <w:name w:val="Table Normal1"/>
    <w:uiPriority w:val="2"/>
    <w:semiHidden/>
    <w:qFormat/>
    <w:rsid w:val="0043176D"/>
    <w:pPr>
      <w:widowControl w:val="0"/>
      <w:spacing w:after="0" w:line="240" w:lineRule="auto"/>
    </w:pPr>
    <w:rPr>
      <w:rFonts w:ascii="Calibri" w:eastAsia="Calibri" w:hAnsi="Calibri" w:cs="Times New Roman"/>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176D"/>
    <w:pPr>
      <w:autoSpaceDE/>
      <w:autoSpaceDN/>
      <w:adjustRightInd/>
      <w:ind w:firstLine="0"/>
      <w:jc w:val="left"/>
    </w:pPr>
    <w:rPr>
      <w:rFonts w:ascii="Calibri" w:eastAsia="Calibri" w:hAnsi="Calibri" w:cs="Times New Roman"/>
      <w:sz w:val="22"/>
      <w:szCs w:val="22"/>
      <w:lang w:val="en-US" w:eastAsia="en-US"/>
    </w:rPr>
  </w:style>
  <w:style w:type="character" w:customStyle="1" w:styleId="aff1">
    <w:name w:val="Основной текст + Полужирный"/>
    <w:aliases w:val="Курсив"/>
    <w:uiPriority w:val="99"/>
    <w:rsid w:val="0043176D"/>
    <w:rPr>
      <w:rFonts w:ascii="Georgia" w:hAnsi="Georgia" w:cs="Times New Roman"/>
      <w:b/>
      <w:bCs/>
      <w:i/>
      <w:iCs/>
      <w:color w:val="000000"/>
      <w:spacing w:val="0"/>
      <w:w w:val="100"/>
      <w:position w:val="0"/>
      <w:sz w:val="20"/>
      <w:szCs w:val="20"/>
      <w:shd w:val="clear" w:color="auto" w:fill="FFFFFF"/>
      <w:lang w:val="ru-RU" w:eastAsia="ru-RU"/>
    </w:rPr>
  </w:style>
  <w:style w:type="character" w:customStyle="1" w:styleId="13">
    <w:name w:val="Основной текст + Полужирный1"/>
    <w:uiPriority w:val="99"/>
    <w:rsid w:val="0043176D"/>
    <w:rPr>
      <w:rFonts w:ascii="Georgia" w:hAnsi="Georgia" w:cs="Times New Roman"/>
      <w:b/>
      <w:bCs/>
      <w:color w:val="000000"/>
      <w:spacing w:val="0"/>
      <w:w w:val="100"/>
      <w:position w:val="0"/>
      <w:sz w:val="20"/>
      <w:szCs w:val="20"/>
      <w:shd w:val="clear" w:color="auto" w:fill="FFFFFF"/>
      <w:lang w:val="ru-RU" w:eastAsia="ru-RU"/>
    </w:rPr>
  </w:style>
  <w:style w:type="character" w:customStyle="1" w:styleId="32">
    <w:name w:val="Основной текст (3)_"/>
    <w:link w:val="33"/>
    <w:uiPriority w:val="99"/>
    <w:locked/>
    <w:rsid w:val="0043176D"/>
    <w:rPr>
      <w:rFonts w:eastAsia="Times New Roman" w:cs="Times New Roman"/>
      <w:i/>
      <w:iCs/>
      <w:sz w:val="20"/>
      <w:szCs w:val="20"/>
      <w:shd w:val="clear" w:color="auto" w:fill="FFFFFF"/>
    </w:rPr>
  </w:style>
  <w:style w:type="paragraph" w:customStyle="1" w:styleId="33">
    <w:name w:val="Основной текст (3)"/>
    <w:basedOn w:val="a"/>
    <w:link w:val="32"/>
    <w:uiPriority w:val="99"/>
    <w:rsid w:val="0043176D"/>
    <w:pPr>
      <w:shd w:val="clear" w:color="auto" w:fill="FFFFFF"/>
      <w:autoSpaceDE/>
      <w:autoSpaceDN/>
      <w:adjustRightInd/>
      <w:spacing w:before="180" w:line="245" w:lineRule="exact"/>
      <w:ind w:firstLine="280"/>
    </w:pPr>
    <w:rPr>
      <w:rFonts w:asciiTheme="minorHAnsi" w:eastAsia="Times New Roman" w:hAnsiTheme="minorHAnsi" w:cs="Times New Roman"/>
      <w:i/>
      <w:iCs/>
      <w:sz w:val="20"/>
      <w:szCs w:val="20"/>
      <w:lang w:val="en-US"/>
    </w:rPr>
  </w:style>
  <w:style w:type="character" w:customStyle="1" w:styleId="34">
    <w:name w:val="Основной текст (3) + Полужирный"/>
    <w:uiPriority w:val="99"/>
    <w:rsid w:val="0043176D"/>
    <w:rPr>
      <w:rFonts w:eastAsia="Times New Roman" w:cs="Times New Roman"/>
      <w:b/>
      <w:bCs/>
      <w:i/>
      <w:iCs/>
      <w:color w:val="000000"/>
      <w:spacing w:val="0"/>
      <w:w w:val="100"/>
      <w:position w:val="0"/>
      <w:sz w:val="20"/>
      <w:szCs w:val="20"/>
      <w:shd w:val="clear" w:color="auto" w:fill="FFFFFF"/>
      <w:lang w:val="ru-RU" w:eastAsia="ru-RU"/>
    </w:rPr>
  </w:style>
  <w:style w:type="character" w:customStyle="1" w:styleId="34pt">
    <w:name w:val="Основной текст (3) + 4 pt"/>
    <w:aliases w:val="Не курсив"/>
    <w:uiPriority w:val="99"/>
    <w:rsid w:val="0043176D"/>
    <w:rPr>
      <w:rFonts w:eastAsia="Times New Roman" w:cs="Times New Roman"/>
      <w:i/>
      <w:iCs/>
      <w:color w:val="000000"/>
      <w:spacing w:val="0"/>
      <w:w w:val="100"/>
      <w:position w:val="0"/>
      <w:sz w:val="8"/>
      <w:szCs w:val="8"/>
      <w:shd w:val="clear" w:color="auto" w:fill="FFFFFF"/>
      <w:lang w:val="ru-RU" w:eastAsia="ru-RU"/>
    </w:rPr>
  </w:style>
  <w:style w:type="table" w:customStyle="1" w:styleId="TableNormal">
    <w:name w:val="Table Normal"/>
    <w:uiPriority w:val="2"/>
    <w:unhideWhenUsed/>
    <w:qFormat/>
    <w:rsid w:val="0043176D"/>
    <w:pPr>
      <w:widowControl w:val="0"/>
      <w:spacing w:after="0" w:line="240" w:lineRule="auto"/>
    </w:pPr>
    <w:rPr>
      <w:rFonts w:ascii="Calibri" w:eastAsia="Calibri" w:hAnsi="Calibri" w:cs="Times New Roman"/>
      <w:lang w:eastAsia="en-US"/>
    </w:rPr>
    <w:tblPr>
      <w:tblInd w:w="0" w:type="dxa"/>
      <w:tblCellMar>
        <w:top w:w="0" w:type="dxa"/>
        <w:left w:w="0" w:type="dxa"/>
        <w:bottom w:w="0" w:type="dxa"/>
        <w:right w:w="0" w:type="dxa"/>
      </w:tblCellMar>
    </w:tblPr>
  </w:style>
  <w:style w:type="character" w:styleId="aff2">
    <w:name w:val="annotation reference"/>
    <w:uiPriority w:val="99"/>
    <w:semiHidden/>
    <w:unhideWhenUsed/>
    <w:rsid w:val="0043176D"/>
    <w:rPr>
      <w:sz w:val="16"/>
      <w:szCs w:val="16"/>
    </w:rPr>
  </w:style>
  <w:style w:type="paragraph" w:styleId="aff3">
    <w:name w:val="annotation text"/>
    <w:basedOn w:val="a"/>
    <w:link w:val="aff4"/>
    <w:uiPriority w:val="99"/>
    <w:semiHidden/>
    <w:unhideWhenUsed/>
    <w:rsid w:val="0043176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f4">
    <w:name w:val="Текст примечания Знак"/>
    <w:basedOn w:val="a0"/>
    <w:link w:val="aff3"/>
    <w:uiPriority w:val="99"/>
    <w:semiHidden/>
    <w:rsid w:val="0043176D"/>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unhideWhenUsed/>
    <w:rsid w:val="0043176D"/>
    <w:rPr>
      <w:b/>
      <w:bCs/>
    </w:rPr>
  </w:style>
  <w:style w:type="character" w:customStyle="1" w:styleId="aff6">
    <w:name w:val="Тема примечания Знак"/>
    <w:basedOn w:val="aff4"/>
    <w:link w:val="aff5"/>
    <w:uiPriority w:val="99"/>
    <w:semiHidden/>
    <w:rsid w:val="0043176D"/>
    <w:rPr>
      <w:rFonts w:ascii="Times New Roman" w:eastAsia="Times New Roman" w:hAnsi="Times New Roman" w:cs="Times New Roman"/>
      <w:b/>
      <w:bCs/>
      <w:sz w:val="20"/>
      <w:szCs w:val="20"/>
    </w:rPr>
  </w:style>
  <w:style w:type="paragraph" w:customStyle="1" w:styleId="29">
    <w:name w:val="заг 2"/>
    <w:basedOn w:val="2"/>
    <w:link w:val="2a"/>
    <w:qFormat/>
    <w:rsid w:val="0043176D"/>
    <w:pPr>
      <w:keepNext w:val="0"/>
      <w:keepLines w:val="0"/>
      <w:widowControl w:val="0"/>
      <w:spacing w:before="0" w:line="360" w:lineRule="auto"/>
    </w:pPr>
    <w:rPr>
      <w:rFonts w:ascii="Times New Roman" w:eastAsia="Times New Roman" w:hAnsi="Times New Roman"/>
      <w:color w:val="4F81BD"/>
      <w:sz w:val="24"/>
      <w:szCs w:val="24"/>
      <w:u w:val="single"/>
    </w:rPr>
  </w:style>
  <w:style w:type="character" w:customStyle="1" w:styleId="2a">
    <w:name w:val="заг 2 Знак"/>
    <w:link w:val="29"/>
    <w:rsid w:val="0043176D"/>
    <w:rPr>
      <w:rFonts w:ascii="Times New Roman" w:eastAsia="Times New Roman" w:hAnsi="Times New Roman" w:cs="Times New Roman"/>
      <w:color w:val="4F81BD"/>
      <w:sz w:val="24"/>
      <w:szCs w:val="24"/>
      <w:u w:val="single"/>
    </w:rPr>
  </w:style>
  <w:style w:type="paragraph" w:customStyle="1" w:styleId="aff7">
    <w:name w:val="ТЕКСТ"/>
    <w:basedOn w:val="a"/>
    <w:link w:val="aff8"/>
    <w:qFormat/>
    <w:rsid w:val="0043176D"/>
    <w:pPr>
      <w:autoSpaceDE/>
      <w:autoSpaceDN/>
      <w:adjustRightInd/>
      <w:spacing w:line="360" w:lineRule="auto"/>
      <w:ind w:firstLine="709"/>
    </w:pPr>
    <w:rPr>
      <w:rFonts w:ascii="Times New Roman" w:eastAsia="Times New Roman" w:hAnsi="Times New Roman" w:cs="Times New Roman"/>
    </w:rPr>
  </w:style>
  <w:style w:type="character" w:customStyle="1" w:styleId="aff8">
    <w:name w:val="ТЕКСТ Знак"/>
    <w:link w:val="aff7"/>
    <w:rsid w:val="0043176D"/>
    <w:rPr>
      <w:rFonts w:ascii="Times New Roman" w:eastAsia="Times New Roman" w:hAnsi="Times New Roman" w:cs="Times New Roman"/>
      <w:sz w:val="24"/>
      <w:szCs w:val="24"/>
    </w:rPr>
  </w:style>
  <w:style w:type="character" w:customStyle="1" w:styleId="60">
    <w:name w:val="Заголовок 6 Знак"/>
    <w:basedOn w:val="a0"/>
    <w:link w:val="6"/>
    <w:rsid w:val="00D1780E"/>
    <w:rPr>
      <w:rFonts w:ascii="Calibri" w:eastAsia="Calibri" w:hAnsi="Calibri" w:cs="Calibri"/>
      <w:b/>
      <w:sz w:val="20"/>
      <w:szCs w:val="20"/>
      <w:lang w:val="ru-RU" w:eastAsia="ru-RU"/>
    </w:rPr>
  </w:style>
  <w:style w:type="paragraph" w:styleId="aff9">
    <w:name w:val="Title"/>
    <w:basedOn w:val="a"/>
    <w:next w:val="a"/>
    <w:link w:val="affa"/>
    <w:uiPriority w:val="1"/>
    <w:qFormat/>
    <w:rsid w:val="00D1780E"/>
    <w:pPr>
      <w:keepNext/>
      <w:keepLines/>
      <w:widowControl/>
      <w:autoSpaceDE/>
      <w:autoSpaceDN/>
      <w:adjustRightInd/>
      <w:spacing w:before="480" w:after="120" w:line="259" w:lineRule="auto"/>
      <w:ind w:firstLine="0"/>
      <w:jc w:val="left"/>
    </w:pPr>
    <w:rPr>
      <w:rFonts w:ascii="Calibri" w:eastAsia="Calibri" w:hAnsi="Calibri" w:cs="Calibri"/>
      <w:b/>
      <w:sz w:val="72"/>
      <w:szCs w:val="72"/>
      <w:lang w:eastAsia="ru-RU"/>
    </w:rPr>
  </w:style>
  <w:style w:type="character" w:customStyle="1" w:styleId="affa">
    <w:name w:val="Заголовок Знак"/>
    <w:basedOn w:val="a0"/>
    <w:link w:val="aff9"/>
    <w:uiPriority w:val="1"/>
    <w:rsid w:val="00D1780E"/>
    <w:rPr>
      <w:rFonts w:ascii="Calibri" w:eastAsia="Calibri" w:hAnsi="Calibri" w:cs="Calibri"/>
      <w:b/>
      <w:sz w:val="72"/>
      <w:szCs w:val="72"/>
      <w:lang w:val="ru-RU" w:eastAsia="ru-RU"/>
    </w:rPr>
  </w:style>
  <w:style w:type="paragraph" w:styleId="affb">
    <w:name w:val="Subtitle"/>
    <w:basedOn w:val="a"/>
    <w:next w:val="a"/>
    <w:link w:val="affc"/>
    <w:rsid w:val="00D1780E"/>
    <w:pPr>
      <w:keepNext/>
      <w:keepLines/>
      <w:widowControl/>
      <w:autoSpaceDE/>
      <w:autoSpaceDN/>
      <w:adjustRightInd/>
      <w:spacing w:before="360" w:after="80" w:line="259" w:lineRule="auto"/>
      <w:ind w:firstLine="0"/>
      <w:jc w:val="left"/>
    </w:pPr>
    <w:rPr>
      <w:rFonts w:ascii="Georgia" w:eastAsia="Georgia" w:hAnsi="Georgia" w:cs="Georgia"/>
      <w:i/>
      <w:color w:val="666666"/>
      <w:sz w:val="48"/>
      <w:szCs w:val="48"/>
      <w:lang w:eastAsia="ru-RU"/>
    </w:rPr>
  </w:style>
  <w:style w:type="character" w:customStyle="1" w:styleId="affc">
    <w:name w:val="Подзаголовок Знак"/>
    <w:basedOn w:val="a0"/>
    <w:link w:val="affb"/>
    <w:rsid w:val="00D1780E"/>
    <w:rPr>
      <w:rFonts w:ascii="Georgia" w:eastAsia="Georgia" w:hAnsi="Georgia" w:cs="Georgia"/>
      <w:i/>
      <w:color w:val="666666"/>
      <w:sz w:val="48"/>
      <w:szCs w:val="48"/>
      <w:lang w:val="ru-RU" w:eastAsia="ru-RU"/>
    </w:rPr>
  </w:style>
  <w:style w:type="numbering" w:customStyle="1" w:styleId="14">
    <w:name w:val="Нет списка1"/>
    <w:next w:val="a2"/>
    <w:uiPriority w:val="99"/>
    <w:semiHidden/>
    <w:unhideWhenUsed/>
    <w:rsid w:val="00D1780E"/>
  </w:style>
  <w:style w:type="numbering" w:customStyle="1" w:styleId="2b">
    <w:name w:val="Нет списка2"/>
    <w:next w:val="a2"/>
    <w:uiPriority w:val="99"/>
    <w:semiHidden/>
    <w:unhideWhenUsed/>
    <w:rsid w:val="00D1780E"/>
  </w:style>
  <w:style w:type="paragraph" w:customStyle="1" w:styleId="text">
    <w:name w:val="text"/>
    <w:basedOn w:val="a"/>
    <w:rsid w:val="00D1780E"/>
    <w:pPr>
      <w:widowControl/>
      <w:adjustRightInd/>
      <w:spacing w:line="260" w:lineRule="atLeast"/>
      <w:ind w:firstLine="397"/>
    </w:pPr>
    <w:rPr>
      <w:rFonts w:ascii="PetersburgC" w:eastAsia="Times New Roman" w:hAnsi="PetersburgC" w:cs="Times New Roman"/>
      <w:color w:val="000000"/>
      <w:sz w:val="22"/>
      <w:szCs w:val="22"/>
      <w:lang w:eastAsia="ru-RU"/>
    </w:rPr>
  </w:style>
  <w:style w:type="paragraph" w:customStyle="1" w:styleId="Spisokbullit">
    <w:name w:val="Spisok_bullit"/>
    <w:basedOn w:val="a"/>
    <w:rsid w:val="00D1780E"/>
    <w:pPr>
      <w:widowControl/>
      <w:adjustRightInd/>
      <w:spacing w:line="260" w:lineRule="atLeast"/>
      <w:ind w:firstLine="340"/>
    </w:pPr>
    <w:rPr>
      <w:rFonts w:ascii="PetersburgC" w:eastAsia="Times New Roman" w:hAnsi="PetersburgC" w:cs="Times New Roman"/>
      <w:color w:val="000000"/>
      <w:sz w:val="22"/>
      <w:szCs w:val="22"/>
      <w:lang w:eastAsia="ru-RU"/>
    </w:rPr>
  </w:style>
  <w:style w:type="paragraph" w:customStyle="1" w:styleId="Z5-4">
    <w:name w:val="Z5 - 4"/>
    <w:basedOn w:val="a"/>
    <w:rsid w:val="00D1780E"/>
    <w:pPr>
      <w:widowControl/>
      <w:adjustRightInd/>
      <w:spacing w:before="180"/>
      <w:ind w:left="1134" w:firstLine="0"/>
      <w:jc w:val="left"/>
    </w:pPr>
    <w:rPr>
      <w:rFonts w:ascii="PragmaticaC" w:eastAsia="Times New Roman" w:hAnsi="PragmaticaC" w:cs="Times New Roman"/>
      <w:b/>
      <w:bCs/>
      <w:color w:val="000000"/>
      <w:sz w:val="23"/>
      <w:szCs w:val="23"/>
      <w:lang w:eastAsia="ru-RU"/>
    </w:rPr>
  </w:style>
  <w:style w:type="paragraph" w:customStyle="1" w:styleId="Z5">
    <w:name w:val="Z5"/>
    <w:basedOn w:val="a"/>
    <w:rsid w:val="00D1780E"/>
    <w:pPr>
      <w:keepNext/>
      <w:widowControl/>
      <w:adjustRightInd/>
      <w:spacing w:before="320"/>
      <w:ind w:left="1134" w:firstLine="0"/>
      <w:jc w:val="left"/>
    </w:pPr>
    <w:rPr>
      <w:rFonts w:ascii="PragmaticaC" w:eastAsia="Times New Roman" w:hAnsi="PragmaticaC" w:cs="Times New Roman"/>
      <w:b/>
      <w:bCs/>
      <w:color w:val="000000"/>
      <w:sz w:val="23"/>
      <w:szCs w:val="23"/>
      <w:lang w:eastAsia="ru-RU"/>
    </w:rPr>
  </w:style>
  <w:style w:type="paragraph" w:customStyle="1" w:styleId="HTML1">
    <w:name w:val="Стандартный HTML1"/>
    <w:basedOn w:val="a"/>
    <w:next w:val="HTML"/>
    <w:uiPriority w:val="99"/>
    <w:rsid w:val="00D17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Times New Roman"/>
      <w:sz w:val="22"/>
      <w:szCs w:val="22"/>
      <w:lang w:eastAsia="en-US"/>
    </w:rPr>
  </w:style>
  <w:style w:type="character" w:customStyle="1" w:styleId="HTML10">
    <w:name w:val="Стандартный HTML Знак1"/>
    <w:basedOn w:val="a0"/>
    <w:uiPriority w:val="99"/>
    <w:semiHidden/>
    <w:rsid w:val="00D1780E"/>
    <w:rPr>
      <w:rFonts w:ascii="Consolas" w:eastAsia="Calibri" w:hAnsi="Consolas" w:cs="Consolas"/>
      <w:sz w:val="20"/>
      <w:szCs w:val="20"/>
      <w:lang w:eastAsia="ar-SA"/>
    </w:rPr>
  </w:style>
  <w:style w:type="paragraph" w:styleId="35">
    <w:name w:val="Body Text Indent 3"/>
    <w:basedOn w:val="a"/>
    <w:link w:val="36"/>
    <w:rsid w:val="00D1780E"/>
    <w:pPr>
      <w:widowControl/>
      <w:autoSpaceDE/>
      <w:autoSpaceDN/>
      <w:adjustRightInd/>
      <w:spacing w:after="120"/>
      <w:ind w:left="283" w:firstLine="0"/>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D1780E"/>
    <w:rPr>
      <w:rFonts w:ascii="Times New Roman" w:eastAsia="Times New Roman" w:hAnsi="Times New Roman" w:cs="Times New Roman"/>
      <w:sz w:val="16"/>
      <w:szCs w:val="16"/>
      <w:lang w:val="ru-RU" w:eastAsia="ru-RU"/>
    </w:rPr>
  </w:style>
  <w:style w:type="paragraph" w:customStyle="1" w:styleId="Z2">
    <w:name w:val="Z2"/>
    <w:basedOn w:val="a"/>
    <w:rsid w:val="00D1780E"/>
    <w:pPr>
      <w:widowControl/>
      <w:adjustRightInd/>
      <w:spacing w:before="980" w:after="1860" w:line="400" w:lineRule="atLeast"/>
      <w:ind w:left="1134" w:firstLine="0"/>
      <w:jc w:val="left"/>
    </w:pPr>
    <w:rPr>
      <w:rFonts w:ascii="PragmaticaC" w:eastAsia="Times New Roman" w:hAnsi="PragmaticaC" w:cs="Times New Roman"/>
      <w:b/>
      <w:bCs/>
      <w:caps/>
      <w:color w:val="000000"/>
      <w:sz w:val="36"/>
      <w:szCs w:val="36"/>
      <w:lang w:eastAsia="ru-RU"/>
    </w:rPr>
  </w:style>
  <w:style w:type="paragraph" w:customStyle="1" w:styleId="Z4Z5">
    <w:name w:val="Z4 + Z5"/>
    <w:basedOn w:val="a"/>
    <w:rsid w:val="00D1780E"/>
    <w:pPr>
      <w:widowControl/>
      <w:adjustRightInd/>
      <w:spacing w:before="440"/>
      <w:ind w:left="1134" w:firstLine="0"/>
      <w:jc w:val="left"/>
    </w:pPr>
    <w:rPr>
      <w:rFonts w:ascii="PragmaticaC" w:eastAsia="Times New Roman" w:hAnsi="PragmaticaC" w:cs="Times New Roman"/>
      <w:color w:val="000000"/>
      <w:sz w:val="26"/>
      <w:szCs w:val="26"/>
      <w:lang w:eastAsia="ru-RU"/>
    </w:rPr>
  </w:style>
  <w:style w:type="paragraph" w:customStyle="1" w:styleId="Z4">
    <w:name w:val="Z4"/>
    <w:basedOn w:val="a"/>
    <w:rsid w:val="00D1780E"/>
    <w:pPr>
      <w:keepNext/>
      <w:widowControl/>
      <w:adjustRightInd/>
      <w:spacing w:before="440" w:after="120"/>
      <w:ind w:left="1134" w:firstLine="0"/>
      <w:jc w:val="left"/>
    </w:pPr>
    <w:rPr>
      <w:rFonts w:ascii="PragmaticaC" w:eastAsia="Times New Roman" w:hAnsi="PragmaticaC" w:cs="Times New Roman"/>
      <w:color w:val="000000"/>
      <w:sz w:val="26"/>
      <w:szCs w:val="26"/>
      <w:lang w:eastAsia="ru-RU"/>
    </w:rPr>
  </w:style>
  <w:style w:type="paragraph" w:customStyle="1" w:styleId="Spisokcifra">
    <w:name w:val="Spisok_cifra"/>
    <w:basedOn w:val="a"/>
    <w:rsid w:val="00D1780E"/>
    <w:pPr>
      <w:widowControl/>
      <w:adjustRightInd/>
      <w:spacing w:line="260" w:lineRule="atLeast"/>
      <w:ind w:firstLine="397"/>
    </w:pPr>
    <w:rPr>
      <w:rFonts w:ascii="PetersburgC" w:eastAsia="Times New Roman" w:hAnsi="PetersburgC" w:cs="Times New Roman"/>
      <w:color w:val="000000"/>
      <w:sz w:val="22"/>
      <w:szCs w:val="22"/>
      <w:lang w:eastAsia="ru-RU"/>
    </w:rPr>
  </w:style>
  <w:style w:type="paragraph" w:customStyle="1" w:styleId="Bold">
    <w:name w:val="Bold"/>
    <w:basedOn w:val="a"/>
    <w:rsid w:val="00D1780E"/>
    <w:pPr>
      <w:spacing w:line="280" w:lineRule="atLeast"/>
      <w:ind w:firstLine="397"/>
    </w:pPr>
    <w:rPr>
      <w:rFonts w:ascii="PetersburgC" w:eastAsia="Times New Roman" w:hAnsi="PetersburgC" w:cs="PetersburgC"/>
      <w:color w:val="000000"/>
      <w:spacing w:val="7"/>
      <w:sz w:val="22"/>
      <w:szCs w:val="22"/>
      <w:lang w:eastAsia="ru-RU"/>
    </w:rPr>
  </w:style>
  <w:style w:type="paragraph" w:customStyle="1" w:styleId="Z56">
    <w:name w:val="Z5 +6"/>
    <w:basedOn w:val="a"/>
    <w:rsid w:val="00D1780E"/>
    <w:pPr>
      <w:keepNext/>
      <w:widowControl/>
      <w:adjustRightInd/>
      <w:spacing w:before="300"/>
      <w:ind w:left="1134" w:firstLine="0"/>
      <w:jc w:val="left"/>
    </w:pPr>
    <w:rPr>
      <w:rFonts w:ascii="PragmaticaC" w:eastAsia="Times New Roman" w:hAnsi="PragmaticaC" w:cs="Times New Roman"/>
      <w:b/>
      <w:bCs/>
      <w:color w:val="000000"/>
      <w:sz w:val="23"/>
      <w:szCs w:val="23"/>
      <w:lang w:eastAsia="ru-RU"/>
    </w:rPr>
  </w:style>
  <w:style w:type="paragraph" w:customStyle="1" w:styleId="vozrast">
    <w:name w:val="vozrast"/>
    <w:basedOn w:val="a"/>
    <w:rsid w:val="00D1780E"/>
    <w:pPr>
      <w:widowControl/>
      <w:adjustRightInd/>
      <w:spacing w:before="240" w:line="260" w:lineRule="atLeast"/>
      <w:ind w:firstLine="0"/>
      <w:jc w:val="left"/>
    </w:pPr>
    <w:rPr>
      <w:rFonts w:ascii="PetersburgC" w:eastAsia="Times New Roman" w:hAnsi="PetersburgC" w:cs="Times New Roman"/>
      <w:b/>
      <w:bCs/>
      <w:color w:val="000000"/>
      <w:sz w:val="22"/>
      <w:szCs w:val="22"/>
      <w:lang w:eastAsia="ru-RU"/>
    </w:rPr>
  </w:style>
  <w:style w:type="paragraph" w:customStyle="1" w:styleId="vozrZ5">
    <w:name w:val="vozr_Z5"/>
    <w:basedOn w:val="a"/>
    <w:rsid w:val="00D1780E"/>
    <w:pPr>
      <w:widowControl/>
      <w:adjustRightInd/>
      <w:spacing w:before="80" w:line="260" w:lineRule="atLeast"/>
      <w:ind w:firstLine="0"/>
      <w:jc w:val="left"/>
    </w:pPr>
    <w:rPr>
      <w:rFonts w:ascii="PetersburgC" w:eastAsia="Times New Roman" w:hAnsi="PetersburgC" w:cs="Times New Roman"/>
      <w:b/>
      <w:bCs/>
      <w:color w:val="000000"/>
      <w:sz w:val="22"/>
      <w:szCs w:val="22"/>
      <w:lang w:eastAsia="ru-RU"/>
    </w:rPr>
  </w:style>
  <w:style w:type="paragraph" w:customStyle="1" w:styleId="Z4Z3">
    <w:name w:val="Z4_Z3"/>
    <w:basedOn w:val="a"/>
    <w:rsid w:val="00D1780E"/>
    <w:pPr>
      <w:keepNext/>
      <w:keepLines/>
      <w:spacing w:before="320" w:after="40" w:line="240" w:lineRule="atLeast"/>
      <w:ind w:left="1134" w:firstLine="0"/>
      <w:jc w:val="left"/>
    </w:pPr>
    <w:rPr>
      <w:rFonts w:ascii="PragmaticaC" w:eastAsia="Times New Roman" w:hAnsi="PragmaticaC" w:cs="PragmaticaC"/>
      <w:color w:val="000000"/>
      <w:sz w:val="26"/>
      <w:szCs w:val="26"/>
      <w:lang w:eastAsia="ru-RU"/>
    </w:rPr>
  </w:style>
  <w:style w:type="paragraph" w:customStyle="1" w:styleId="Tablename">
    <w:name w:val="Table_name"/>
    <w:basedOn w:val="a"/>
    <w:rsid w:val="00D1780E"/>
    <w:pPr>
      <w:widowControl/>
      <w:adjustRightInd/>
      <w:spacing w:before="170" w:after="113" w:line="200" w:lineRule="atLeast"/>
      <w:ind w:firstLine="0"/>
      <w:jc w:val="right"/>
    </w:pPr>
    <w:rPr>
      <w:rFonts w:ascii="PragmaticaC" w:eastAsia="Times New Roman" w:hAnsi="PragmaticaC" w:cs="Times New Roman"/>
      <w:b/>
      <w:bCs/>
      <w:color w:val="000000"/>
      <w:sz w:val="18"/>
      <w:szCs w:val="18"/>
      <w:lang w:eastAsia="ru-RU"/>
    </w:rPr>
  </w:style>
  <w:style w:type="paragraph" w:customStyle="1" w:styleId="TextTable">
    <w:name w:val="Text Table"/>
    <w:basedOn w:val="a"/>
    <w:rsid w:val="00D1780E"/>
    <w:pPr>
      <w:widowControl/>
      <w:adjustRightInd/>
      <w:spacing w:line="200" w:lineRule="atLeast"/>
      <w:ind w:firstLine="0"/>
      <w:jc w:val="left"/>
    </w:pPr>
    <w:rPr>
      <w:rFonts w:ascii="PragmaticaC" w:eastAsia="Times New Roman" w:hAnsi="PragmaticaC" w:cs="Times New Roman"/>
      <w:color w:val="000000"/>
      <w:sz w:val="16"/>
      <w:szCs w:val="16"/>
      <w:lang w:eastAsia="ru-RU"/>
    </w:rPr>
  </w:style>
  <w:style w:type="paragraph" w:styleId="affd">
    <w:name w:val="Block Text"/>
    <w:basedOn w:val="a"/>
    <w:uiPriority w:val="99"/>
    <w:semiHidden/>
    <w:unhideWhenUsed/>
    <w:rsid w:val="00D1780E"/>
    <w:pPr>
      <w:spacing w:line="260" w:lineRule="atLeast"/>
      <w:ind w:firstLine="340"/>
    </w:pPr>
    <w:rPr>
      <w:rFonts w:ascii="PragmaticaC" w:eastAsia="Times New Roman" w:hAnsi="PragmaticaC" w:cs="PragmaticaC"/>
      <w:color w:val="000000"/>
      <w:sz w:val="20"/>
      <w:szCs w:val="20"/>
      <w:lang w:eastAsia="ru-RU"/>
    </w:rPr>
  </w:style>
  <w:style w:type="paragraph" w:customStyle="1" w:styleId="Z2bezrulera">
    <w:name w:val="Z2_bez_rulera"/>
    <w:basedOn w:val="a"/>
    <w:rsid w:val="00D1780E"/>
    <w:pPr>
      <w:keepLines/>
      <w:spacing w:before="920" w:after="60" w:line="320" w:lineRule="atLeast"/>
      <w:ind w:left="1134" w:firstLine="0"/>
      <w:jc w:val="left"/>
    </w:pPr>
    <w:rPr>
      <w:rFonts w:ascii="PragmaticaC" w:eastAsia="Times New Roman" w:hAnsi="PragmaticaC" w:cs="PragmaticaC"/>
      <w:caps/>
      <w:color w:val="000000"/>
      <w:sz w:val="32"/>
      <w:szCs w:val="32"/>
      <w:lang w:eastAsia="ru-RU"/>
    </w:rPr>
  </w:style>
  <w:style w:type="paragraph" w:customStyle="1" w:styleId="Z3">
    <w:name w:val="Z3"/>
    <w:basedOn w:val="a"/>
    <w:rsid w:val="00D1780E"/>
    <w:pPr>
      <w:keepNext/>
      <w:keepLines/>
      <w:spacing w:before="520" w:after="200" w:line="280" w:lineRule="atLeast"/>
      <w:ind w:left="1134" w:firstLine="0"/>
      <w:jc w:val="left"/>
    </w:pPr>
    <w:rPr>
      <w:rFonts w:ascii="PragmaticaC" w:eastAsia="Times New Roman" w:hAnsi="PragmaticaC" w:cs="PragmaticaC"/>
      <w:b/>
      <w:bCs/>
      <w:color w:val="000000"/>
      <w:sz w:val="30"/>
      <w:szCs w:val="30"/>
      <w:lang w:val="en-US" w:eastAsia="ru-RU"/>
    </w:rPr>
  </w:style>
  <w:style w:type="paragraph" w:customStyle="1" w:styleId="Z6">
    <w:name w:val="Z6"/>
    <w:basedOn w:val="a"/>
    <w:rsid w:val="00D1780E"/>
    <w:pPr>
      <w:keepNext/>
      <w:spacing w:before="240" w:line="240" w:lineRule="atLeast"/>
      <w:ind w:left="397" w:firstLine="0"/>
      <w:jc w:val="left"/>
    </w:pPr>
    <w:rPr>
      <w:rFonts w:ascii="PragmaticaC" w:eastAsia="Times New Roman" w:hAnsi="PragmaticaC" w:cs="PragmaticaC"/>
      <w:color w:val="000000"/>
      <w:sz w:val="22"/>
      <w:szCs w:val="22"/>
      <w:lang w:eastAsia="ru-RU"/>
    </w:rPr>
  </w:style>
  <w:style w:type="paragraph" w:customStyle="1" w:styleId="Z3Z4">
    <w:name w:val="Z3 + Z4"/>
    <w:basedOn w:val="a"/>
    <w:rsid w:val="00D1780E"/>
    <w:pPr>
      <w:keepNext/>
      <w:widowControl/>
      <w:adjustRightInd/>
      <w:spacing w:before="600"/>
      <w:ind w:left="1134" w:firstLine="0"/>
      <w:jc w:val="left"/>
    </w:pPr>
    <w:rPr>
      <w:rFonts w:ascii="PragmaticaC" w:eastAsia="Times New Roman" w:hAnsi="PragmaticaC" w:cs="Times New Roman"/>
      <w:b/>
      <w:bCs/>
      <w:color w:val="000000"/>
      <w:sz w:val="30"/>
      <w:szCs w:val="30"/>
      <w:lang w:eastAsia="ru-RU"/>
    </w:rPr>
  </w:style>
  <w:style w:type="paragraph" w:customStyle="1" w:styleId="Z3Z2">
    <w:name w:val="Z3_Z2"/>
    <w:basedOn w:val="a"/>
    <w:rsid w:val="00D1780E"/>
    <w:pPr>
      <w:keepNext/>
      <w:keepLines/>
      <w:spacing w:before="400" w:after="80" w:line="260" w:lineRule="atLeast"/>
      <w:ind w:left="1134" w:firstLine="0"/>
      <w:jc w:val="left"/>
    </w:pPr>
    <w:rPr>
      <w:rFonts w:ascii="PragmaticaC" w:eastAsia="Times New Roman" w:hAnsi="PragmaticaC" w:cs="PragmaticaC"/>
      <w:b/>
      <w:bCs/>
      <w:color w:val="000000"/>
      <w:sz w:val="28"/>
      <w:szCs w:val="28"/>
      <w:lang w:val="en-US" w:eastAsia="ru-RU"/>
    </w:rPr>
  </w:style>
  <w:style w:type="paragraph" w:customStyle="1" w:styleId="Z2Z1prod">
    <w:name w:val="Z2_Z1_prod"/>
    <w:basedOn w:val="a"/>
    <w:rsid w:val="00D1780E"/>
    <w:pPr>
      <w:keepLines/>
      <w:spacing w:before="60" w:after="220" w:line="320" w:lineRule="atLeast"/>
      <w:ind w:left="1134" w:firstLine="0"/>
      <w:jc w:val="left"/>
    </w:pPr>
    <w:rPr>
      <w:rFonts w:ascii="PragmaticaC" w:eastAsia="Times New Roman" w:hAnsi="PragmaticaC" w:cs="PragmaticaC"/>
      <w:caps/>
      <w:color w:val="000000"/>
      <w:sz w:val="32"/>
      <w:szCs w:val="32"/>
      <w:lang w:eastAsia="ru-RU"/>
    </w:rPr>
  </w:style>
  <w:style w:type="paragraph" w:customStyle="1" w:styleId="Z2prod">
    <w:name w:val="Z2_prod"/>
    <w:basedOn w:val="a"/>
    <w:rsid w:val="00D1780E"/>
    <w:pPr>
      <w:keepLines/>
      <w:spacing w:before="980" w:after="60" w:line="320" w:lineRule="atLeast"/>
      <w:ind w:left="1134" w:firstLine="0"/>
      <w:jc w:val="left"/>
    </w:pPr>
    <w:rPr>
      <w:rFonts w:ascii="PragmaticaC" w:eastAsia="Times New Roman" w:hAnsi="PragmaticaC" w:cs="PragmaticaC"/>
      <w:caps/>
      <w:color w:val="000000"/>
      <w:sz w:val="32"/>
      <w:szCs w:val="32"/>
      <w:lang w:eastAsia="ru-RU"/>
    </w:rPr>
  </w:style>
  <w:style w:type="paragraph" w:customStyle="1" w:styleId="NoParagraphStyle">
    <w:name w:val="[No Paragraph Style]"/>
    <w:rsid w:val="00D1780E"/>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ru-RU" w:eastAsia="ru-RU"/>
    </w:rPr>
  </w:style>
  <w:style w:type="paragraph" w:customStyle="1" w:styleId="Primechanie">
    <w:name w:val="Primechanie"/>
    <w:basedOn w:val="NoParagraphStyle"/>
    <w:rsid w:val="00D1780E"/>
  </w:style>
  <w:style w:type="paragraph" w:customStyle="1" w:styleId="Z4Z5Z3">
    <w:name w:val="Z4 + Z5 (после Z3)"/>
    <w:basedOn w:val="a"/>
    <w:rsid w:val="00D1780E"/>
    <w:pPr>
      <w:keepNext/>
      <w:keepLines/>
      <w:spacing w:before="320" w:line="260" w:lineRule="atLeast"/>
      <w:ind w:left="1134" w:firstLine="0"/>
      <w:jc w:val="left"/>
    </w:pPr>
    <w:rPr>
      <w:rFonts w:ascii="PragmaticaC" w:eastAsia="Times New Roman" w:hAnsi="PragmaticaC" w:cs="PragmaticaC"/>
      <w:color w:val="000000"/>
      <w:sz w:val="28"/>
      <w:szCs w:val="28"/>
      <w:lang w:val="en-US" w:eastAsia="ru-RU"/>
    </w:rPr>
  </w:style>
  <w:style w:type="paragraph" w:customStyle="1" w:styleId="zagolovok4liter">
    <w:name w:val="zagolovok 4_liter"/>
    <w:basedOn w:val="a"/>
    <w:rsid w:val="00D1780E"/>
    <w:pPr>
      <w:widowControl/>
      <w:adjustRightInd/>
      <w:spacing w:before="120" w:line="260" w:lineRule="atLeast"/>
      <w:ind w:left="397" w:firstLine="0"/>
      <w:jc w:val="left"/>
    </w:pPr>
    <w:rPr>
      <w:rFonts w:ascii="PetersburgC" w:eastAsia="Times New Roman" w:hAnsi="PetersburgC" w:cs="Times New Roman"/>
      <w:b/>
      <w:bCs/>
      <w:i/>
      <w:iCs/>
      <w:color w:val="000000"/>
      <w:sz w:val="22"/>
      <w:szCs w:val="22"/>
      <w:lang w:eastAsia="ru-RU"/>
    </w:rPr>
  </w:style>
  <w:style w:type="paragraph" w:customStyle="1" w:styleId="zag4literzag4">
    <w:name w:val="zag_4_liter_zag_4"/>
    <w:basedOn w:val="a"/>
    <w:rsid w:val="00D1780E"/>
    <w:pPr>
      <w:widowControl/>
      <w:adjustRightInd/>
      <w:spacing w:before="100" w:line="260" w:lineRule="atLeast"/>
      <w:ind w:left="397" w:firstLine="0"/>
      <w:jc w:val="left"/>
    </w:pPr>
    <w:rPr>
      <w:rFonts w:ascii="PetersburgC" w:eastAsia="Times New Roman" w:hAnsi="PetersburgC" w:cs="Times New Roman"/>
      <w:b/>
      <w:bCs/>
      <w:i/>
      <w:iCs/>
      <w:color w:val="000000"/>
      <w:sz w:val="22"/>
      <w:szCs w:val="22"/>
      <w:lang w:eastAsia="ru-RU"/>
    </w:rPr>
  </w:style>
  <w:style w:type="paragraph" w:styleId="affe">
    <w:name w:val="Plain Text"/>
    <w:basedOn w:val="a"/>
    <w:link w:val="afff"/>
    <w:uiPriority w:val="99"/>
    <w:semiHidden/>
    <w:unhideWhenUsed/>
    <w:rsid w:val="00D1780E"/>
    <w:pPr>
      <w:widowControl/>
      <w:autoSpaceDE/>
      <w:autoSpaceDN/>
      <w:adjustRightInd/>
      <w:ind w:firstLine="0"/>
      <w:jc w:val="left"/>
    </w:pPr>
    <w:rPr>
      <w:rFonts w:ascii="Courier New" w:eastAsia="Times New Roman" w:hAnsi="Courier New" w:cs="Courier New"/>
      <w:sz w:val="20"/>
      <w:szCs w:val="20"/>
      <w:lang w:eastAsia="ru-RU"/>
    </w:rPr>
  </w:style>
  <w:style w:type="character" w:customStyle="1" w:styleId="afff">
    <w:name w:val="Текст Знак"/>
    <w:basedOn w:val="a0"/>
    <w:link w:val="affe"/>
    <w:uiPriority w:val="99"/>
    <w:semiHidden/>
    <w:rsid w:val="00D1780E"/>
    <w:rPr>
      <w:rFonts w:ascii="Courier New" w:eastAsia="Times New Roman" w:hAnsi="Courier New" w:cs="Courier New"/>
      <w:sz w:val="20"/>
      <w:szCs w:val="20"/>
      <w:lang w:val="ru-RU" w:eastAsia="ru-RU"/>
    </w:rPr>
  </w:style>
  <w:style w:type="paragraph" w:customStyle="1" w:styleId="afff0">
    <w:name w:val="Загол"/>
    <w:basedOn w:val="a"/>
    <w:rsid w:val="00D1780E"/>
    <w:pPr>
      <w:widowControl/>
      <w:autoSpaceDE/>
      <w:autoSpaceDN/>
      <w:adjustRightInd/>
      <w:spacing w:before="160" w:after="320"/>
      <w:ind w:firstLine="0"/>
      <w:jc w:val="center"/>
    </w:pPr>
    <w:rPr>
      <w:rFonts w:ascii="Times New Roman" w:eastAsia="Times New Roman" w:hAnsi="Times New Roman" w:cs="Times New Roman"/>
      <w:b/>
      <w:bCs/>
      <w:sz w:val="32"/>
      <w:szCs w:val="32"/>
      <w:lang w:eastAsia="ru-RU"/>
    </w:rPr>
  </w:style>
  <w:style w:type="paragraph" w:customStyle="1" w:styleId="afff1">
    <w:name w:val="текст обыч"/>
    <w:basedOn w:val="a"/>
    <w:rsid w:val="00D1780E"/>
    <w:pPr>
      <w:widowControl/>
      <w:autoSpaceDE/>
      <w:autoSpaceDN/>
      <w:adjustRightInd/>
      <w:ind w:firstLine="425"/>
    </w:pPr>
    <w:rPr>
      <w:rFonts w:ascii="Times New Roman" w:eastAsia="Times New Roman" w:hAnsi="Times New Roman" w:cs="Times New Roman"/>
      <w:lang w:eastAsia="ru-RU"/>
    </w:rPr>
  </w:style>
  <w:style w:type="paragraph" w:customStyle="1" w:styleId="afff2">
    <w:name w:val="Заг"/>
    <w:basedOn w:val="a"/>
    <w:rsid w:val="00D1780E"/>
    <w:pPr>
      <w:widowControl/>
      <w:adjustRightInd/>
      <w:spacing w:after="320"/>
      <w:ind w:firstLine="0"/>
      <w:jc w:val="center"/>
    </w:pPr>
    <w:rPr>
      <w:rFonts w:ascii="Times New Roman" w:eastAsia="Times New Roman" w:hAnsi="Times New Roman" w:cs="Times New Roman"/>
      <w:b/>
      <w:bCs/>
      <w:color w:val="000000"/>
      <w:sz w:val="32"/>
      <w:szCs w:val="32"/>
      <w:lang w:eastAsia="ru-RU"/>
    </w:rPr>
  </w:style>
  <w:style w:type="paragraph" w:customStyle="1" w:styleId="afff3">
    <w:name w:val="подзаг"/>
    <w:basedOn w:val="a"/>
    <w:rsid w:val="00D1780E"/>
    <w:pPr>
      <w:widowControl/>
      <w:autoSpaceDE/>
      <w:autoSpaceDN/>
      <w:adjustRightInd/>
      <w:spacing w:before="280" w:after="140"/>
      <w:ind w:firstLine="0"/>
      <w:jc w:val="center"/>
    </w:pPr>
    <w:rPr>
      <w:rFonts w:ascii="Times New Roman" w:eastAsia="Times New Roman" w:hAnsi="Times New Roman" w:cs="Times New Roman"/>
      <w:b/>
      <w:bCs/>
      <w:sz w:val="28"/>
      <w:szCs w:val="28"/>
      <w:lang w:eastAsia="ru-RU"/>
    </w:rPr>
  </w:style>
  <w:style w:type="paragraph" w:customStyle="1" w:styleId="afff4">
    <w:name w:val="стихи"/>
    <w:basedOn w:val="a"/>
    <w:rsid w:val="00D1780E"/>
    <w:pPr>
      <w:widowControl/>
      <w:adjustRightInd/>
      <w:ind w:left="2835" w:firstLine="0"/>
      <w:jc w:val="left"/>
    </w:pPr>
    <w:rPr>
      <w:rFonts w:ascii="Times New Roman" w:eastAsia="Times New Roman" w:hAnsi="Times New Roman" w:cs="Times New Roman"/>
      <w:color w:val="000000"/>
      <w:sz w:val="20"/>
      <w:szCs w:val="20"/>
      <w:lang w:eastAsia="ru-RU"/>
    </w:rPr>
  </w:style>
  <w:style w:type="paragraph" w:customStyle="1" w:styleId="afff5">
    <w:name w:val="Метод"/>
    <w:basedOn w:val="a"/>
    <w:rsid w:val="00D1780E"/>
    <w:pPr>
      <w:keepNext/>
      <w:widowControl/>
      <w:adjustRightInd/>
      <w:spacing w:before="280" w:after="120"/>
      <w:ind w:firstLine="0"/>
      <w:jc w:val="center"/>
    </w:pPr>
    <w:rPr>
      <w:rFonts w:ascii="Arial" w:eastAsia="Times New Roman" w:hAnsi="Arial" w:cs="Arial"/>
      <w:color w:val="000000"/>
      <w:lang w:eastAsia="ru-RU"/>
    </w:rPr>
  </w:style>
  <w:style w:type="paragraph" w:customStyle="1" w:styleId="afff6">
    <w:name w:val="Стихи"/>
    <w:basedOn w:val="a"/>
    <w:rsid w:val="00D1780E"/>
    <w:pPr>
      <w:widowControl/>
      <w:adjustRightInd/>
      <w:ind w:left="3119" w:firstLine="0"/>
      <w:jc w:val="left"/>
    </w:pPr>
    <w:rPr>
      <w:rFonts w:ascii="Times New Roman" w:eastAsia="Times New Roman" w:hAnsi="Times New Roman" w:cs="Times New Roman"/>
      <w:color w:val="000000"/>
      <w:sz w:val="20"/>
      <w:szCs w:val="20"/>
      <w:lang w:eastAsia="ru-RU"/>
    </w:rPr>
  </w:style>
  <w:style w:type="paragraph" w:customStyle="1" w:styleId="afff7">
    <w:name w:val="Загзаг"/>
    <w:basedOn w:val="a"/>
    <w:rsid w:val="00D1780E"/>
    <w:pPr>
      <w:widowControl/>
      <w:adjustRightInd/>
      <w:spacing w:after="140"/>
      <w:ind w:firstLine="0"/>
      <w:jc w:val="center"/>
    </w:pPr>
    <w:rPr>
      <w:rFonts w:ascii="Times New Roman" w:eastAsia="Times New Roman" w:hAnsi="Times New Roman" w:cs="Times New Roman"/>
      <w:b/>
      <w:bCs/>
      <w:color w:val="000000"/>
      <w:sz w:val="28"/>
      <w:szCs w:val="28"/>
      <w:lang w:eastAsia="ru-RU"/>
    </w:rPr>
  </w:style>
  <w:style w:type="paragraph" w:customStyle="1" w:styleId="afff8">
    <w:name w:val="загзагзаг"/>
    <w:basedOn w:val="a"/>
    <w:rsid w:val="00D1780E"/>
    <w:pPr>
      <w:widowControl/>
      <w:adjustRightInd/>
      <w:spacing w:before="120"/>
      <w:ind w:firstLine="397"/>
    </w:pPr>
    <w:rPr>
      <w:rFonts w:ascii="Times New Roman" w:eastAsia="Times New Roman" w:hAnsi="Times New Roman" w:cs="Times New Roman"/>
      <w:b/>
      <w:bCs/>
      <w:color w:val="000000"/>
      <w:spacing w:val="2"/>
      <w:lang w:eastAsia="ru-RU"/>
    </w:rPr>
  </w:style>
  <w:style w:type="paragraph" w:customStyle="1" w:styleId="15">
    <w:name w:val="Стиль1"/>
    <w:basedOn w:val="a"/>
    <w:rsid w:val="00D1780E"/>
    <w:pPr>
      <w:widowControl/>
      <w:adjustRightInd/>
      <w:spacing w:before="240" w:after="120"/>
      <w:ind w:firstLine="0"/>
      <w:jc w:val="center"/>
    </w:pPr>
    <w:rPr>
      <w:rFonts w:ascii="Arial" w:eastAsia="Times New Roman" w:hAnsi="Arial" w:cs="Arial"/>
      <w:color w:val="000000"/>
      <w:lang w:eastAsia="ru-RU"/>
    </w:rPr>
  </w:style>
  <w:style w:type="paragraph" w:customStyle="1" w:styleId="afff9">
    <w:name w:val="Методика"/>
    <w:basedOn w:val="a"/>
    <w:rsid w:val="00D1780E"/>
    <w:pPr>
      <w:widowControl/>
      <w:adjustRightInd/>
      <w:spacing w:before="240" w:after="120"/>
      <w:ind w:firstLine="0"/>
      <w:jc w:val="center"/>
    </w:pPr>
    <w:rPr>
      <w:rFonts w:ascii="Arial" w:eastAsia="Times New Roman" w:hAnsi="Arial" w:cs="Arial"/>
      <w:color w:val="000000"/>
      <w:lang w:eastAsia="ru-RU"/>
    </w:rPr>
  </w:style>
  <w:style w:type="paragraph" w:customStyle="1" w:styleId="afffa">
    <w:name w:val="Загзагзаг"/>
    <w:basedOn w:val="a"/>
    <w:rsid w:val="00D1780E"/>
    <w:pPr>
      <w:widowControl/>
      <w:adjustRightInd/>
      <w:spacing w:after="140"/>
      <w:ind w:firstLine="0"/>
      <w:jc w:val="center"/>
    </w:pPr>
    <w:rPr>
      <w:rFonts w:ascii="Times New Roman" w:eastAsia="Times New Roman" w:hAnsi="Times New Roman" w:cs="Times New Roman"/>
      <w:b/>
      <w:bCs/>
      <w:color w:val="000000"/>
      <w:lang w:eastAsia="ru-RU"/>
    </w:rPr>
  </w:style>
  <w:style w:type="paragraph" w:customStyle="1" w:styleId="afffb">
    <w:name w:val="ЗагЗагЗаг"/>
    <w:basedOn w:val="a"/>
    <w:rsid w:val="00D1780E"/>
    <w:pPr>
      <w:widowControl/>
      <w:adjustRightInd/>
      <w:spacing w:before="60" w:after="140"/>
      <w:ind w:firstLine="0"/>
      <w:jc w:val="center"/>
    </w:pPr>
    <w:rPr>
      <w:rFonts w:ascii="Times New Roman" w:eastAsia="Times New Roman" w:hAnsi="Times New Roman" w:cs="Times New Roman"/>
      <w:b/>
      <w:bCs/>
      <w:color w:val="000000"/>
      <w:lang w:eastAsia="ru-RU"/>
    </w:rPr>
  </w:style>
  <w:style w:type="paragraph" w:customStyle="1" w:styleId="spuskshmuc">
    <w:name w:val="spusk_shmuc"/>
    <w:basedOn w:val="a"/>
    <w:rsid w:val="00D1780E"/>
    <w:pPr>
      <w:widowControl/>
      <w:adjustRightInd/>
      <w:spacing w:after="1247" w:line="780" w:lineRule="atLeast"/>
      <w:ind w:firstLine="0"/>
      <w:jc w:val="center"/>
    </w:pPr>
    <w:rPr>
      <w:rFonts w:ascii="Oliver" w:eastAsia="Times New Roman" w:hAnsi="Oliver" w:cs="Times New Roman"/>
      <w:color w:val="000000"/>
      <w:sz w:val="78"/>
      <w:szCs w:val="78"/>
      <w:lang w:eastAsia="ru-RU"/>
    </w:rPr>
  </w:style>
  <w:style w:type="paragraph" w:customStyle="1" w:styleId="shmuc">
    <w:name w:val="shmuc"/>
    <w:basedOn w:val="a"/>
    <w:rsid w:val="00D1780E"/>
    <w:pPr>
      <w:widowControl/>
      <w:adjustRightInd/>
      <w:spacing w:after="227" w:line="740" w:lineRule="atLeast"/>
      <w:ind w:left="1587" w:firstLine="0"/>
      <w:jc w:val="left"/>
    </w:pPr>
    <w:rPr>
      <w:rFonts w:ascii="PragmaticaC" w:eastAsia="Times New Roman" w:hAnsi="PragmaticaC" w:cs="Times New Roman"/>
      <w:caps/>
      <w:color w:val="000000"/>
      <w:sz w:val="66"/>
      <w:szCs w:val="66"/>
      <w:lang w:eastAsia="ru-RU"/>
    </w:rPr>
  </w:style>
  <w:style w:type="paragraph" w:customStyle="1" w:styleId="Z1Z2">
    <w:name w:val="Z1 + Z2"/>
    <w:basedOn w:val="a"/>
    <w:rsid w:val="00D1780E"/>
    <w:pPr>
      <w:widowControl/>
      <w:adjustRightInd/>
      <w:spacing w:after="460" w:line="440" w:lineRule="atLeast"/>
      <w:ind w:firstLine="0"/>
      <w:jc w:val="center"/>
    </w:pPr>
    <w:rPr>
      <w:rFonts w:ascii="PragmaticaC" w:eastAsia="Times New Roman" w:hAnsi="PragmaticaC" w:cs="Times New Roman"/>
      <w:b/>
      <w:bCs/>
      <w:caps/>
      <w:color w:val="000000"/>
      <w:sz w:val="44"/>
      <w:szCs w:val="44"/>
      <w:lang w:eastAsia="ru-RU"/>
    </w:rPr>
  </w:style>
  <w:style w:type="paragraph" w:customStyle="1" w:styleId="afffc">
    <w:name w:val="Приложение"/>
    <w:basedOn w:val="a"/>
    <w:rsid w:val="00D1780E"/>
    <w:pPr>
      <w:pageBreakBefore/>
      <w:widowControl/>
      <w:adjustRightInd/>
      <w:spacing w:line="260" w:lineRule="atLeast"/>
      <w:ind w:firstLine="0"/>
      <w:jc w:val="right"/>
    </w:pPr>
    <w:rPr>
      <w:rFonts w:ascii="PragmaticaC" w:eastAsia="Times New Roman" w:hAnsi="PragmaticaC" w:cs="Times New Roman"/>
      <w:b/>
      <w:bCs/>
      <w:color w:val="000000"/>
      <w:sz w:val="26"/>
      <w:szCs w:val="26"/>
      <w:lang w:eastAsia="ru-RU"/>
    </w:rPr>
  </w:style>
  <w:style w:type="paragraph" w:customStyle="1" w:styleId="prilog">
    <w:name w:val="prilog"/>
    <w:basedOn w:val="a"/>
    <w:rsid w:val="00D1780E"/>
    <w:pPr>
      <w:pageBreakBefore/>
      <w:widowControl/>
      <w:adjustRightInd/>
      <w:spacing w:after="540" w:line="260" w:lineRule="atLeast"/>
      <w:ind w:firstLine="0"/>
      <w:jc w:val="right"/>
    </w:pPr>
    <w:rPr>
      <w:rFonts w:ascii="PragmaticaC" w:eastAsia="Times New Roman" w:hAnsi="PragmaticaC" w:cs="Times New Roman"/>
      <w:color w:val="000000"/>
      <w:sz w:val="26"/>
      <w:szCs w:val="26"/>
      <w:lang w:eastAsia="ru-RU"/>
    </w:rPr>
  </w:style>
  <w:style w:type="paragraph" w:customStyle="1" w:styleId="Z1">
    <w:name w:val="Z1"/>
    <w:basedOn w:val="a"/>
    <w:rsid w:val="00D1780E"/>
    <w:pPr>
      <w:widowControl/>
      <w:adjustRightInd/>
      <w:spacing w:after="1814" w:line="440" w:lineRule="atLeast"/>
      <w:ind w:firstLine="0"/>
      <w:jc w:val="center"/>
    </w:pPr>
    <w:rPr>
      <w:rFonts w:ascii="PragmaticaC" w:eastAsia="Times New Roman" w:hAnsi="PragmaticaC" w:cs="Times New Roman"/>
      <w:b/>
      <w:bCs/>
      <w:caps/>
      <w:color w:val="000000"/>
      <w:sz w:val="44"/>
      <w:szCs w:val="44"/>
      <w:lang w:eastAsia="ru-RU"/>
    </w:rPr>
  </w:style>
  <w:style w:type="paragraph" w:customStyle="1" w:styleId="oglz1">
    <w:name w:val="ogl z1"/>
    <w:basedOn w:val="a"/>
    <w:rsid w:val="00D1780E"/>
    <w:pPr>
      <w:widowControl/>
      <w:adjustRightInd/>
      <w:spacing w:before="113" w:line="260" w:lineRule="atLeast"/>
      <w:ind w:firstLine="0"/>
      <w:jc w:val="left"/>
    </w:pPr>
    <w:rPr>
      <w:rFonts w:ascii="PetersburgC" w:eastAsia="Times New Roman" w:hAnsi="PetersburgC" w:cs="Times New Roman"/>
      <w:b/>
      <w:bCs/>
      <w:color w:val="000000"/>
      <w:sz w:val="26"/>
      <w:szCs w:val="26"/>
      <w:lang w:eastAsia="ru-RU"/>
    </w:rPr>
  </w:style>
  <w:style w:type="paragraph" w:customStyle="1" w:styleId="O-1">
    <w:name w:val="O-1"/>
    <w:basedOn w:val="a"/>
    <w:rsid w:val="00D1780E"/>
    <w:pPr>
      <w:widowControl/>
      <w:adjustRightInd/>
      <w:spacing w:before="28" w:line="240" w:lineRule="atLeast"/>
      <w:ind w:firstLine="0"/>
      <w:jc w:val="left"/>
    </w:pPr>
    <w:rPr>
      <w:rFonts w:ascii="PetersburgC" w:eastAsia="Times New Roman" w:hAnsi="PetersburgC" w:cs="Times New Roman"/>
      <w:b/>
      <w:bCs/>
      <w:color w:val="EC008B"/>
      <w:sz w:val="20"/>
      <w:szCs w:val="20"/>
      <w:lang w:eastAsia="ru-RU"/>
    </w:rPr>
  </w:style>
  <w:style w:type="paragraph" w:customStyle="1" w:styleId="msochpdefault">
    <w:name w:val="msochpdefault"/>
    <w:basedOn w:val="a"/>
    <w:rsid w:val="00D1780E"/>
    <w:pPr>
      <w:widowControl/>
      <w:autoSpaceDE/>
      <w:autoSpaceDN/>
      <w:adjustRightInd/>
      <w:spacing w:before="100" w:beforeAutospacing="1" w:after="100" w:afterAutospacing="1"/>
      <w:ind w:firstLine="0"/>
      <w:jc w:val="left"/>
    </w:pPr>
    <w:rPr>
      <w:rFonts w:ascii="Times New Roman" w:eastAsia="Times New Roman" w:hAnsi="Times New Roman" w:cs="Times New Roman"/>
      <w:sz w:val="22"/>
      <w:szCs w:val="22"/>
      <w:lang w:eastAsia="ru-RU"/>
    </w:rPr>
  </w:style>
  <w:style w:type="paragraph" w:customStyle="1" w:styleId="msopapdefault">
    <w:name w:val="msopapdefault"/>
    <w:basedOn w:val="a"/>
    <w:rsid w:val="00D1780E"/>
    <w:pPr>
      <w:widowControl/>
      <w:autoSpaceDE/>
      <w:autoSpaceDN/>
      <w:adjustRightInd/>
      <w:spacing w:before="100" w:beforeAutospacing="1" w:after="200" w:line="276" w:lineRule="auto"/>
      <w:ind w:firstLine="0"/>
      <w:jc w:val="left"/>
    </w:pPr>
    <w:rPr>
      <w:rFonts w:ascii="Times New Roman" w:eastAsia="Times New Roman" w:hAnsi="Times New Roman" w:cs="Times New Roman"/>
      <w:lang w:eastAsia="ru-RU"/>
    </w:rPr>
  </w:style>
  <w:style w:type="character" w:customStyle="1" w:styleId="Snoska">
    <w:name w:val="Snoska"/>
    <w:rsid w:val="00D1780E"/>
    <w:rPr>
      <w:rFonts w:ascii="PetersburgC" w:hAnsi="PetersburgC" w:hint="default"/>
      <w:color w:val="000000"/>
      <w:spacing w:val="0"/>
      <w:vertAlign w:val="superscript"/>
    </w:rPr>
  </w:style>
  <w:style w:type="character" w:customStyle="1" w:styleId="spisokcifra0">
    <w:name w:val="spisok_cifra"/>
    <w:rsid w:val="00D1780E"/>
    <w:rPr>
      <w:rFonts w:ascii="PetersburgC" w:hAnsi="PetersburgC" w:hint="default"/>
      <w:color w:val="000000"/>
      <w:spacing w:val="0"/>
      <w:vertAlign w:val="baseline"/>
    </w:rPr>
  </w:style>
  <w:style w:type="character" w:customStyle="1" w:styleId="WordImportedListStyle2StylesforWordRTFImportedLists">
    <w:name w:val="Word Imported List Style2 (Styles for Word/RTF Imported Lists)"/>
    <w:rsid w:val="00D1780E"/>
    <w:rPr>
      <w:rFonts w:ascii="Times New Roman" w:hAnsi="Times New Roman" w:cs="Times New Roman" w:hint="default"/>
    </w:rPr>
  </w:style>
  <w:style w:type="character" w:customStyle="1" w:styleId="Bullit">
    <w:name w:val="Bullit"/>
    <w:rsid w:val="00D1780E"/>
    <w:rPr>
      <w:rFonts w:ascii="PetersburgC" w:hAnsi="PetersburgC" w:hint="default"/>
      <w:color w:val="000000"/>
      <w:spacing w:val="0"/>
      <w:vertAlign w:val="baseline"/>
    </w:rPr>
  </w:style>
  <w:style w:type="character" w:customStyle="1" w:styleId="bold0">
    <w:name w:val="bold"/>
    <w:rsid w:val="00D1780E"/>
    <w:rPr>
      <w:rFonts w:ascii="PetersburgC" w:hAnsi="PetersburgC" w:hint="default"/>
      <w:b/>
      <w:bCs/>
      <w:color w:val="000000"/>
      <w:spacing w:val="0"/>
      <w:vertAlign w:val="baseline"/>
    </w:rPr>
  </w:style>
  <w:style w:type="character" w:customStyle="1" w:styleId="Snoskacifra">
    <w:name w:val="Snoska_cifra"/>
    <w:rsid w:val="00D1780E"/>
    <w:rPr>
      <w:rFonts w:ascii="NewtonC" w:hAnsi="NewtonC" w:hint="default"/>
      <w:color w:val="000000"/>
      <w:spacing w:val="0"/>
      <w:vertAlign w:val="superscript"/>
    </w:rPr>
  </w:style>
  <w:style w:type="character" w:customStyle="1" w:styleId="apple-converted-space">
    <w:name w:val="apple-converted-space"/>
    <w:basedOn w:val="a0"/>
    <w:rsid w:val="00D1780E"/>
  </w:style>
  <w:style w:type="character" w:customStyle="1" w:styleId="submenu-table">
    <w:name w:val="submenu-table"/>
    <w:basedOn w:val="a0"/>
    <w:rsid w:val="00D1780E"/>
  </w:style>
  <w:style w:type="paragraph" w:customStyle="1" w:styleId="Style7">
    <w:name w:val="Style7"/>
    <w:basedOn w:val="a"/>
    <w:uiPriority w:val="99"/>
    <w:rsid w:val="00D1780E"/>
    <w:pPr>
      <w:spacing w:line="215" w:lineRule="exact"/>
      <w:ind w:firstLine="110"/>
      <w:jc w:val="left"/>
    </w:pPr>
    <w:rPr>
      <w:rFonts w:ascii="Georgia" w:eastAsia="Calibri" w:hAnsi="Georgia" w:cs="Georgia"/>
      <w:lang w:eastAsia="ru-RU"/>
    </w:rPr>
  </w:style>
  <w:style w:type="paragraph" w:customStyle="1" w:styleId="Style11">
    <w:name w:val="Style11"/>
    <w:basedOn w:val="a"/>
    <w:uiPriority w:val="99"/>
    <w:rsid w:val="00D1780E"/>
    <w:pPr>
      <w:spacing w:line="259" w:lineRule="exact"/>
      <w:ind w:firstLine="384"/>
    </w:pPr>
    <w:rPr>
      <w:rFonts w:ascii="Tahoma" w:eastAsia="Times New Roman" w:hAnsi="Tahoma" w:cs="Tahoma"/>
      <w:lang w:eastAsia="ru-RU"/>
    </w:rPr>
  </w:style>
  <w:style w:type="paragraph" w:customStyle="1" w:styleId="Style20">
    <w:name w:val="Style20"/>
    <w:basedOn w:val="a"/>
    <w:uiPriority w:val="99"/>
    <w:rsid w:val="00D1780E"/>
    <w:pPr>
      <w:spacing w:line="269" w:lineRule="exact"/>
      <w:ind w:firstLine="0"/>
    </w:pPr>
    <w:rPr>
      <w:rFonts w:ascii="Tahoma" w:eastAsia="Times New Roman" w:hAnsi="Tahoma" w:cs="Tahoma"/>
      <w:lang w:eastAsia="ru-RU"/>
    </w:rPr>
  </w:style>
  <w:style w:type="character" w:customStyle="1" w:styleId="FontStyle152">
    <w:name w:val="Font Style152"/>
    <w:uiPriority w:val="99"/>
    <w:rsid w:val="00D1780E"/>
    <w:rPr>
      <w:rFonts w:ascii="Times New Roman" w:hAnsi="Times New Roman" w:cs="Times New Roman"/>
      <w:sz w:val="22"/>
      <w:szCs w:val="22"/>
    </w:rPr>
  </w:style>
  <w:style w:type="character" w:customStyle="1" w:styleId="FontStyle147">
    <w:name w:val="Font Style147"/>
    <w:uiPriority w:val="99"/>
    <w:rsid w:val="00D1780E"/>
    <w:rPr>
      <w:rFonts w:ascii="Times New Roman" w:hAnsi="Times New Roman" w:cs="Times New Roman"/>
      <w:b/>
      <w:bCs/>
      <w:sz w:val="22"/>
      <w:szCs w:val="22"/>
    </w:rPr>
  </w:style>
  <w:style w:type="character" w:customStyle="1" w:styleId="FontStyle139">
    <w:name w:val="Font Style139"/>
    <w:uiPriority w:val="99"/>
    <w:rsid w:val="00D1780E"/>
    <w:rPr>
      <w:rFonts w:ascii="Times New Roman" w:hAnsi="Times New Roman" w:cs="Times New Roman"/>
      <w:i/>
      <w:iCs/>
      <w:sz w:val="22"/>
      <w:szCs w:val="22"/>
    </w:rPr>
  </w:style>
  <w:style w:type="paragraph" w:customStyle="1" w:styleId="Style38">
    <w:name w:val="Style38"/>
    <w:basedOn w:val="a"/>
    <w:uiPriority w:val="99"/>
    <w:rsid w:val="00D1780E"/>
    <w:pPr>
      <w:spacing w:line="278" w:lineRule="exact"/>
      <w:ind w:firstLine="710"/>
      <w:jc w:val="left"/>
    </w:pPr>
    <w:rPr>
      <w:rFonts w:ascii="Arial" w:eastAsia="Times New Roman" w:hAnsi="Arial" w:cs="Arial"/>
      <w:lang w:eastAsia="ru-RU"/>
    </w:rPr>
  </w:style>
  <w:style w:type="character" w:customStyle="1" w:styleId="FontStyle156">
    <w:name w:val="Font Style156"/>
    <w:uiPriority w:val="99"/>
    <w:rsid w:val="00D1780E"/>
    <w:rPr>
      <w:rFonts w:ascii="Times New Roman" w:hAnsi="Times New Roman" w:cs="Times New Roman"/>
      <w:sz w:val="22"/>
      <w:szCs w:val="22"/>
    </w:rPr>
  </w:style>
  <w:style w:type="paragraph" w:customStyle="1" w:styleId="Style97">
    <w:name w:val="Style97"/>
    <w:basedOn w:val="a"/>
    <w:uiPriority w:val="99"/>
    <w:rsid w:val="00D1780E"/>
    <w:pPr>
      <w:spacing w:line="278" w:lineRule="exact"/>
      <w:ind w:firstLine="701"/>
    </w:pPr>
    <w:rPr>
      <w:rFonts w:ascii="Arial" w:eastAsia="Times New Roman" w:hAnsi="Arial" w:cs="Arial"/>
      <w:lang w:eastAsia="ru-RU"/>
    </w:rPr>
  </w:style>
  <w:style w:type="character" w:styleId="afffd">
    <w:name w:val="page number"/>
    <w:rsid w:val="00D1780E"/>
  </w:style>
  <w:style w:type="table" w:customStyle="1" w:styleId="TableNormal2">
    <w:name w:val="Table Normal2"/>
    <w:uiPriority w:val="2"/>
    <w:semiHidden/>
    <w:unhideWhenUsed/>
    <w:qFormat/>
    <w:rsid w:val="00D1780E"/>
    <w:pPr>
      <w:widowControl w:val="0"/>
      <w:spacing w:after="0" w:line="240" w:lineRule="auto"/>
    </w:pPr>
    <w:rPr>
      <w:rFonts w:ascii="Calibri" w:eastAsia="Calibri" w:hAnsi="Calibri" w:cs="Times New Roman"/>
      <w:lang w:eastAsia="en-US"/>
    </w:rPr>
    <w:tblPr>
      <w:tblInd w:w="0" w:type="dxa"/>
      <w:tblCellMar>
        <w:top w:w="0" w:type="dxa"/>
        <w:left w:w="0" w:type="dxa"/>
        <w:bottom w:w="0" w:type="dxa"/>
        <w:right w:w="0" w:type="dxa"/>
      </w:tblCellMar>
    </w:tblPr>
  </w:style>
  <w:style w:type="paragraph" w:customStyle="1" w:styleId="110">
    <w:name w:val="Оглавление 11"/>
    <w:basedOn w:val="a"/>
    <w:next w:val="11"/>
    <w:uiPriority w:val="1"/>
    <w:qFormat/>
    <w:rsid w:val="00D1780E"/>
    <w:pPr>
      <w:autoSpaceDE/>
      <w:autoSpaceDN/>
      <w:adjustRightInd/>
      <w:ind w:firstLine="0"/>
      <w:jc w:val="left"/>
    </w:pPr>
    <w:rPr>
      <w:rFonts w:ascii="Times New Roman" w:eastAsia="Times New Roman" w:hAnsi="Times New Roman" w:cs="Times New Roman"/>
      <w:b/>
      <w:bCs/>
      <w:lang w:val="en-US" w:eastAsia="en-US"/>
    </w:rPr>
  </w:style>
  <w:style w:type="paragraph" w:customStyle="1" w:styleId="210">
    <w:name w:val="Оглавление 21"/>
    <w:basedOn w:val="a"/>
    <w:next w:val="21"/>
    <w:uiPriority w:val="1"/>
    <w:qFormat/>
    <w:rsid w:val="00D1780E"/>
    <w:pPr>
      <w:autoSpaceDE/>
      <w:autoSpaceDN/>
      <w:adjustRightInd/>
      <w:ind w:left="712" w:hanging="600"/>
      <w:jc w:val="left"/>
    </w:pPr>
    <w:rPr>
      <w:rFonts w:ascii="Times New Roman" w:eastAsia="Times New Roman" w:hAnsi="Times New Roman" w:cs="Times New Roman"/>
      <w:b/>
      <w:bCs/>
      <w:lang w:val="en-US" w:eastAsia="en-US"/>
    </w:rPr>
  </w:style>
  <w:style w:type="paragraph" w:customStyle="1" w:styleId="310">
    <w:name w:val="Оглавление 31"/>
    <w:basedOn w:val="a"/>
    <w:next w:val="31"/>
    <w:uiPriority w:val="1"/>
    <w:qFormat/>
    <w:rsid w:val="00D1780E"/>
    <w:pPr>
      <w:autoSpaceDE/>
      <w:autoSpaceDN/>
      <w:adjustRightInd/>
      <w:ind w:left="64" w:firstLine="0"/>
      <w:jc w:val="left"/>
    </w:pPr>
    <w:rPr>
      <w:rFonts w:ascii="Times New Roman" w:eastAsia="Times New Roman" w:hAnsi="Times New Roman" w:cs="Times New Roman"/>
      <w:b/>
      <w:bCs/>
      <w:sz w:val="22"/>
      <w:szCs w:val="22"/>
      <w:lang w:val="en-US" w:eastAsia="en-US"/>
    </w:rPr>
  </w:style>
  <w:style w:type="paragraph" w:customStyle="1" w:styleId="41">
    <w:name w:val="Оглавление 41"/>
    <w:basedOn w:val="a"/>
    <w:next w:val="42"/>
    <w:uiPriority w:val="1"/>
    <w:qFormat/>
    <w:rsid w:val="00D1780E"/>
    <w:pPr>
      <w:autoSpaceDE/>
      <w:autoSpaceDN/>
      <w:adjustRightInd/>
      <w:ind w:left="324" w:hanging="660"/>
      <w:jc w:val="left"/>
    </w:pPr>
    <w:rPr>
      <w:rFonts w:ascii="Times New Roman" w:eastAsia="Times New Roman" w:hAnsi="Times New Roman" w:cs="Times New Roman"/>
      <w:b/>
      <w:bCs/>
      <w:sz w:val="28"/>
      <w:szCs w:val="28"/>
      <w:lang w:val="en-US" w:eastAsia="en-US"/>
    </w:rPr>
  </w:style>
  <w:style w:type="paragraph" w:customStyle="1" w:styleId="51">
    <w:name w:val="Оглавление 51"/>
    <w:basedOn w:val="a"/>
    <w:next w:val="52"/>
    <w:uiPriority w:val="1"/>
    <w:qFormat/>
    <w:rsid w:val="00D1780E"/>
    <w:pPr>
      <w:autoSpaceDE/>
      <w:autoSpaceDN/>
      <w:adjustRightInd/>
      <w:spacing w:before="2"/>
      <w:ind w:left="707" w:hanging="387"/>
      <w:jc w:val="left"/>
    </w:pPr>
    <w:rPr>
      <w:rFonts w:ascii="Times New Roman" w:eastAsia="Times New Roman" w:hAnsi="Times New Roman" w:cs="Times New Roman"/>
      <w:b/>
      <w:bCs/>
      <w:sz w:val="22"/>
      <w:szCs w:val="22"/>
      <w:lang w:val="en-US" w:eastAsia="en-US"/>
    </w:rPr>
  </w:style>
  <w:style w:type="paragraph" w:customStyle="1" w:styleId="61">
    <w:name w:val="Оглавление 61"/>
    <w:basedOn w:val="a"/>
    <w:next w:val="62"/>
    <w:uiPriority w:val="1"/>
    <w:qFormat/>
    <w:rsid w:val="00D1780E"/>
    <w:pPr>
      <w:autoSpaceDE/>
      <w:autoSpaceDN/>
      <w:adjustRightInd/>
      <w:ind w:left="112" w:firstLine="436"/>
      <w:jc w:val="left"/>
    </w:pPr>
    <w:rPr>
      <w:rFonts w:ascii="Times New Roman" w:eastAsia="Times New Roman" w:hAnsi="Times New Roman" w:cs="Times New Roman"/>
      <w:b/>
      <w:bCs/>
      <w:lang w:val="en-US" w:eastAsia="en-US"/>
    </w:rPr>
  </w:style>
  <w:style w:type="character" w:customStyle="1" w:styleId="c0">
    <w:name w:val="c0"/>
    <w:rsid w:val="00D1780E"/>
    <w:rPr>
      <w:rFonts w:cs="Times New Roman"/>
    </w:rPr>
  </w:style>
  <w:style w:type="paragraph" w:customStyle="1" w:styleId="c1">
    <w:name w:val="c1"/>
    <w:basedOn w:val="a"/>
    <w:rsid w:val="00D1780E"/>
    <w:pPr>
      <w:widowControl/>
      <w:autoSpaceDE/>
      <w:autoSpaceDN/>
      <w:adjustRightInd/>
      <w:spacing w:before="90" w:after="90"/>
      <w:ind w:firstLine="0"/>
      <w:jc w:val="left"/>
    </w:pPr>
    <w:rPr>
      <w:rFonts w:ascii="Times New Roman" w:eastAsia="Times New Roman" w:hAnsi="Times New Roman" w:cs="Times New Roman"/>
      <w:lang w:eastAsia="ru-RU"/>
    </w:rPr>
  </w:style>
  <w:style w:type="character" w:customStyle="1" w:styleId="HTML2">
    <w:name w:val="Стандартный HTML Знак2"/>
    <w:basedOn w:val="a0"/>
    <w:uiPriority w:val="99"/>
    <w:semiHidden/>
    <w:rsid w:val="00D1780E"/>
    <w:rPr>
      <w:rFonts w:ascii="Consolas" w:hAnsi="Consolas"/>
      <w:sz w:val="20"/>
      <w:szCs w:val="20"/>
    </w:rPr>
  </w:style>
  <w:style w:type="paragraph" w:styleId="42">
    <w:name w:val="toc 4"/>
    <w:basedOn w:val="a"/>
    <w:next w:val="a"/>
    <w:autoRedefine/>
    <w:uiPriority w:val="39"/>
    <w:semiHidden/>
    <w:unhideWhenUsed/>
    <w:rsid w:val="00D1780E"/>
    <w:pPr>
      <w:widowControl/>
      <w:autoSpaceDE/>
      <w:autoSpaceDN/>
      <w:adjustRightInd/>
      <w:spacing w:after="100" w:line="259" w:lineRule="auto"/>
      <w:ind w:left="660" w:firstLine="0"/>
      <w:jc w:val="left"/>
    </w:pPr>
    <w:rPr>
      <w:rFonts w:ascii="Calibri" w:eastAsia="Calibri" w:hAnsi="Calibri" w:cs="Calibri"/>
      <w:sz w:val="22"/>
      <w:szCs w:val="22"/>
      <w:lang w:eastAsia="ru-RU"/>
    </w:rPr>
  </w:style>
  <w:style w:type="paragraph" w:styleId="52">
    <w:name w:val="toc 5"/>
    <w:basedOn w:val="a"/>
    <w:next w:val="a"/>
    <w:autoRedefine/>
    <w:uiPriority w:val="39"/>
    <w:semiHidden/>
    <w:unhideWhenUsed/>
    <w:rsid w:val="00D1780E"/>
    <w:pPr>
      <w:widowControl/>
      <w:autoSpaceDE/>
      <w:autoSpaceDN/>
      <w:adjustRightInd/>
      <w:spacing w:after="100" w:line="259" w:lineRule="auto"/>
      <w:ind w:left="880" w:firstLine="0"/>
      <w:jc w:val="left"/>
    </w:pPr>
    <w:rPr>
      <w:rFonts w:ascii="Calibri" w:eastAsia="Calibri" w:hAnsi="Calibri" w:cs="Calibri"/>
      <w:sz w:val="22"/>
      <w:szCs w:val="22"/>
      <w:lang w:eastAsia="ru-RU"/>
    </w:rPr>
  </w:style>
  <w:style w:type="paragraph" w:styleId="62">
    <w:name w:val="toc 6"/>
    <w:basedOn w:val="a"/>
    <w:next w:val="a"/>
    <w:autoRedefine/>
    <w:uiPriority w:val="39"/>
    <w:semiHidden/>
    <w:unhideWhenUsed/>
    <w:rsid w:val="00D1780E"/>
    <w:pPr>
      <w:widowControl/>
      <w:autoSpaceDE/>
      <w:autoSpaceDN/>
      <w:adjustRightInd/>
      <w:spacing w:after="100" w:line="259" w:lineRule="auto"/>
      <w:ind w:left="1100" w:firstLine="0"/>
      <w:jc w:val="left"/>
    </w:pPr>
    <w:rPr>
      <w:rFonts w:ascii="Calibri" w:eastAsia="Calibri" w:hAnsi="Calibri" w:cs="Calibri"/>
      <w:sz w:val="22"/>
      <w:szCs w:val="22"/>
      <w:lang w:eastAsia="ru-RU"/>
    </w:rPr>
  </w:style>
  <w:style w:type="table" w:customStyle="1" w:styleId="16">
    <w:name w:val="Сетка таблицы1"/>
    <w:basedOn w:val="a1"/>
    <w:next w:val="afb"/>
    <w:uiPriority w:val="39"/>
    <w:rsid w:val="00D1780E"/>
    <w:pPr>
      <w:spacing w:after="0" w:line="240" w:lineRule="auto"/>
    </w:pPr>
    <w:rPr>
      <w:rFonts w:ascii="Calibri" w:eastAsia="Calibri" w:hAnsi="Calibri"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1780E"/>
    <w:pPr>
      <w:widowControl w:val="0"/>
      <w:autoSpaceDE w:val="0"/>
      <w:autoSpaceDN w:val="0"/>
      <w:spacing w:after="0" w:line="240" w:lineRule="auto"/>
    </w:pPr>
    <w:rPr>
      <w:rFonts w:ascii="Calibri" w:eastAsia="Calibri" w:hAnsi="Calibri" w:cs="Times New Roman"/>
      <w:lang w:eastAsia="en-US"/>
    </w:rPr>
    <w:tblPr>
      <w:tblInd w:w="0" w:type="dxa"/>
      <w:tblCellMar>
        <w:top w:w="0" w:type="dxa"/>
        <w:left w:w="0" w:type="dxa"/>
        <w:bottom w:w="0" w:type="dxa"/>
        <w:right w:w="0" w:type="dxa"/>
      </w:tblCellMar>
    </w:tblPr>
  </w:style>
  <w:style w:type="character" w:styleId="afffe">
    <w:name w:val="FollowedHyperlink"/>
    <w:basedOn w:val="a0"/>
    <w:uiPriority w:val="99"/>
    <w:semiHidden/>
    <w:unhideWhenUsed/>
    <w:rsid w:val="00D17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consultantplus://offline/ref%3DBAF7B9C372E5422CCCF0ABF6E39CB6F06D4A1A9E4E93842B778C3B20A9D1DE8B94996B6A42A2CF5877CBA585DFB54CA2DA110A0341EA7EA3Q0Z9L" TargetMode="External"/><Relationship Id="rId26" Type="http://schemas.openxmlformats.org/officeDocument/2006/relationships/image" Target="media/image6.png"/><Relationship Id="rId39" Type="http://schemas.openxmlformats.org/officeDocument/2006/relationships/hyperlink" Target="https://sudact.ru/law/prikaz-minprosveshcheniia-rossii-ot-25112022-n-1028/federalnaia-obrazovatelnaia-programma-doshkolnogo-obrazovaniia/iv/33/33.2/" TargetMode="External"/><Relationship Id="rId21" Type="http://schemas.openxmlformats.org/officeDocument/2006/relationships/hyperlink" Target="http://publication.pravo.gov.ru/Document/View/0001202301270036?index=245" TargetMode="External"/><Relationship Id="rId34" Type="http://schemas.openxmlformats.org/officeDocument/2006/relationships/hyperlink" Target="consultantplus://offline/ref%3D965F7B9AB37CEB94E47070CD23C0C42B5DDD6E03EEBF60FFF367A20723D36FF2DE7F9B6CE0F92FF6C4FF1DA217E705A015E8BC1983R6ZDL" TargetMode="External"/><Relationship Id="rId42" Type="http://schemas.openxmlformats.org/officeDocument/2006/relationships/hyperlink" Target="https://sudact.ru/law/prikaz-minprosveshcheniia-rossii-ot-25112022-n-1028/federalnaia-obrazovatelnaia-programma-doshkolnogo-obrazovaniia/iv/33/33.3/" TargetMode="External"/><Relationship Id="rId47" Type="http://schemas.openxmlformats.org/officeDocument/2006/relationships/hyperlink" Target="https://sudact.ru/law/prikaz-minprosveshcheniia-rossii-ot-25112022-n-1028/federalnaia-obrazovatelnaia-programma-doshkolnogo-obrazovaniia/iv/33/33.4/"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BAF7B9C372E5422CCCF0ABF6E39CB6F06D4A1A9E4E93842B778C3B20A9D1DE8B94996B6A42A2CF5877CBA585DFB54CA2DA110A0341EA7EA3Q0Z9L" TargetMode="External"/><Relationship Id="rId29" Type="http://schemas.openxmlformats.org/officeDocument/2006/relationships/hyperlink" Target="http://internet.garant.ru/document/redirect/70291362/0" TargetMode="External"/><Relationship Id="rId11" Type="http://schemas.openxmlformats.org/officeDocument/2006/relationships/hyperlink" Target="http://internet.garant.ru/document/redirect/70512244/1000" TargetMode="External"/><Relationship Id="rId24" Type="http://schemas.openxmlformats.org/officeDocument/2006/relationships/image" Target="media/image5.png"/><Relationship Id="rId32" Type="http://schemas.openxmlformats.org/officeDocument/2006/relationships/hyperlink" Target="http://internet.garant.ru/document/redirect/70512244/1000" TargetMode="External"/><Relationship Id="rId37" Type="http://schemas.openxmlformats.org/officeDocument/2006/relationships/hyperlink" Target="https://sudact.ru/law/prikaz-minprosveshcheniia-rossii-ot-25112022-n-1028/federalnaia-obrazovatelnaia-programma-doshkolnogo-obrazovaniia/iv/33/33.1/" TargetMode="External"/><Relationship Id="rId40" Type="http://schemas.openxmlformats.org/officeDocument/2006/relationships/hyperlink" Target="https://sudact.ru/law/prikaz-minprosveshcheniia-rossii-ot-25112022-n-1028/federalnaia-obrazovatelnaia-programma-doshkolnogo-obrazovaniia/iv/33/33.2/" TargetMode="External"/><Relationship Id="rId45" Type="http://schemas.openxmlformats.org/officeDocument/2006/relationships/hyperlink" Target="https://sudact.ru/law/prikaz-minprosveshcheniia-rossii-ot-25112022-n-1028/federalnaia-obrazovatelnaia-programma-doshkolnogo-obrazovaniia/iv/33/33.4/" TargetMode="External"/><Relationship Id="rId5" Type="http://schemas.openxmlformats.org/officeDocument/2006/relationships/webSettings" Target="webSettings.xml"/><Relationship Id="rId15" Type="http://schemas.openxmlformats.org/officeDocument/2006/relationships/hyperlink" Target="consultantplus://offline/ref%3DBAF7B9C372E5422CCCF0ABF6E39CB6F06D4A1A9E4E93842B778C3B20A9D1DE8B94996B6A42A2CF5877CBA585DFB54CA2DA110A0341EA7EA3Q0Z9L" TargetMode="External"/><Relationship Id="rId23" Type="http://schemas.openxmlformats.org/officeDocument/2006/relationships/hyperlink" Target="http://publication.pravo.gov.ru/Document/View/0001202301270036?index=248" TargetMode="External"/><Relationship Id="rId28" Type="http://schemas.openxmlformats.org/officeDocument/2006/relationships/image" Target="media/image7.png"/><Relationship Id="rId36" Type="http://schemas.openxmlformats.org/officeDocument/2006/relationships/hyperlink" Target="https://sudact.ru/law/prikaz-minprosveshcheniia-rossii-ot-25112022-n-1028/federalnaia-obrazovatelnaia-programma-doshkolnogo-obrazovaniia/iv/33/33.1/" TargetMode="External"/><Relationship Id="rId49" Type="http://schemas.openxmlformats.org/officeDocument/2006/relationships/header" Target="header1.xml"/><Relationship Id="rId10" Type="http://schemas.openxmlformats.org/officeDocument/2006/relationships/hyperlink" Target="http://internet.garant.ru/document/redirect/70512244/1000" TargetMode="External"/><Relationship Id="rId19" Type="http://schemas.openxmlformats.org/officeDocument/2006/relationships/hyperlink" Target="http://publication.pravo.gov.ru/Document/View/0001202301270036?index=240" TargetMode="External"/><Relationship Id="rId31" Type="http://schemas.openxmlformats.org/officeDocument/2006/relationships/hyperlink" Target="http://internet.garant.ru/document/redirect/70512244/1000" TargetMode="External"/><Relationship Id="rId44" Type="http://schemas.openxmlformats.org/officeDocument/2006/relationships/hyperlink" Target="https://sudact.ru/law/prikaz-minprosveshcheniia-rossii-ot-25112022-n-1028/federalnaia-obrazovatelnaia-programma-doshkolnogo-obrazovaniia/iv/33/33.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06249049/0" TargetMode="External"/><Relationship Id="rId14" Type="http://schemas.openxmlformats.org/officeDocument/2006/relationships/hyperlink" Target="consultantplus://offline/ref%3DBAF7B9C372E5422CCCF0ABF6E39CB6F06A49109A4A91842B778C3B20A9D1DE8B8699336643A1D15971DEF3D499QEZ3L" TargetMode="External"/><Relationship Id="rId22" Type="http://schemas.openxmlformats.org/officeDocument/2006/relationships/image" Target="media/image4.png"/><Relationship Id="rId27" Type="http://schemas.openxmlformats.org/officeDocument/2006/relationships/hyperlink" Target="http://publication.pravo.gov.ru/Document/View/0001202301270036?index=256" TargetMode="External"/><Relationship Id="rId30" Type="http://schemas.openxmlformats.org/officeDocument/2006/relationships/hyperlink" Target="consultantplus://offline/ref%3D965F7B9AB37CEB94E47070CD23C0C42B5ADE6407EABD60FFF367A20723D36FF2DE7F9B6AE2FF24A391B01CFE52B116A114E8BE1B9F6C7A17R8ZAL" TargetMode="External"/><Relationship Id="rId35" Type="http://schemas.openxmlformats.org/officeDocument/2006/relationships/hyperlink" Target="consultantplus://offline/ref%3D965F7B9AB37CEB94E47070CD23C0C42B5DDD6E03EEBF60FFF367A20723D36FF2DE7F9B6CE0F82FF6C4FF1DA217E705A015E8BC1983R6ZDL" TargetMode="External"/><Relationship Id="rId43" Type="http://schemas.openxmlformats.org/officeDocument/2006/relationships/hyperlink" Target="https://sudact.ru/law/prikaz-minprosveshcheniia-rossii-ot-25112022-n-1028/federalnaia-obrazovatelnaia-programma-doshkolnogo-obrazovaniia/iv/33/33.3/"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ublication.pravo.gov.ru/Document/View/0001202301270036?index=45"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publication.pravo.gov.ru/Document/View/0001202301270036?index=252" TargetMode="External"/><Relationship Id="rId33" Type="http://schemas.openxmlformats.org/officeDocument/2006/relationships/image" Target="media/image8.png"/><Relationship Id="rId38" Type="http://schemas.openxmlformats.org/officeDocument/2006/relationships/hyperlink" Target="https://sudact.ru/law/prikaz-minprosveshcheniia-rossii-ot-25112022-n-1028/federalnaia-obrazovatelnaia-programma-doshkolnogo-obrazovaniia/iv/33/33.1/" TargetMode="External"/><Relationship Id="rId46" Type="http://schemas.openxmlformats.org/officeDocument/2006/relationships/hyperlink" Target="https://sudact.ru/law/prikaz-minprosveshcheniia-rossii-ot-25112022-n-1028/federalnaia-obrazovatelnaia-programma-doshkolnogo-obrazovaniia/iv/33/33.4/" TargetMode="External"/><Relationship Id="rId20" Type="http://schemas.openxmlformats.org/officeDocument/2006/relationships/image" Target="media/image3.png"/><Relationship Id="rId41" Type="http://schemas.openxmlformats.org/officeDocument/2006/relationships/hyperlink" Target="https://sudact.ru/law/prikaz-minprosveshcheniia-rossii-ot-25112022-n-1028/federalnaia-obrazovatelnaia-programma-doshkolnogo-obrazovaniia/iv/33/33.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CCE9-B521-4CB7-9B1C-532BAC31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63</Pages>
  <Words>38002</Words>
  <Characters>216618</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254112</CharactersWithSpaces>
  <SharedDoc>false</SharedDoc>
  <HLinks>
    <vt:vector size="138" baseType="variant">
      <vt:variant>
        <vt:i4>196629</vt:i4>
      </vt:variant>
      <vt:variant>
        <vt:i4>66</vt:i4>
      </vt:variant>
      <vt:variant>
        <vt:i4>0</vt:i4>
      </vt:variant>
      <vt:variant>
        <vt:i4>5</vt:i4>
      </vt:variant>
      <vt:variant>
        <vt:lpwstr>http://internet.garant.ru/document/redirect/70512244/1000</vt:lpwstr>
      </vt:variant>
      <vt:variant>
        <vt:lpwstr/>
      </vt:variant>
      <vt:variant>
        <vt:i4>3997730</vt:i4>
      </vt:variant>
      <vt:variant>
        <vt:i4>63</vt:i4>
      </vt:variant>
      <vt:variant>
        <vt:i4>0</vt:i4>
      </vt:variant>
      <vt:variant>
        <vt:i4>5</vt:i4>
      </vt:variant>
      <vt:variant>
        <vt:lpwstr>http://internet.garant.ru/document/redirect/70291362/109185</vt:lpwstr>
      </vt:variant>
      <vt:variant>
        <vt:lpwstr/>
      </vt:variant>
      <vt:variant>
        <vt:i4>3997730</vt:i4>
      </vt:variant>
      <vt:variant>
        <vt:i4>60</vt:i4>
      </vt:variant>
      <vt:variant>
        <vt:i4>0</vt:i4>
      </vt:variant>
      <vt:variant>
        <vt:i4>5</vt:i4>
      </vt:variant>
      <vt:variant>
        <vt:lpwstr>http://internet.garant.ru/document/redirect/70291362/109184</vt:lpwstr>
      </vt:variant>
      <vt:variant>
        <vt:lpwstr/>
      </vt:variant>
      <vt:variant>
        <vt:i4>8192118</vt:i4>
      </vt:variant>
      <vt:variant>
        <vt:i4>57</vt:i4>
      </vt:variant>
      <vt:variant>
        <vt:i4>0</vt:i4>
      </vt:variant>
      <vt:variant>
        <vt:i4>5</vt:i4>
      </vt:variant>
      <vt:variant>
        <vt:lpwstr>consultantplus://offline/ref%3D965F7B9AB37CEB94E47070CD23C0C42B5DDD6E03EEBF60FFF367A20723D36FF2DE7F9B6CE0F82FF6C4FF1DA217E705A015E8BC1983R6ZDL</vt:lpwstr>
      </vt:variant>
      <vt:variant>
        <vt:lpwstr/>
      </vt:variant>
      <vt:variant>
        <vt:i4>8192119</vt:i4>
      </vt:variant>
      <vt:variant>
        <vt:i4>54</vt:i4>
      </vt:variant>
      <vt:variant>
        <vt:i4>0</vt:i4>
      </vt:variant>
      <vt:variant>
        <vt:i4>5</vt:i4>
      </vt:variant>
      <vt:variant>
        <vt:lpwstr>consultantplus://offline/ref%3D965F7B9AB37CEB94E47070CD23C0C42B5DDD6E03EEBF60FFF367A20723D36FF2DE7F9B6CE0F92FF6C4FF1DA217E705A015E8BC1983R6ZDL</vt:lpwstr>
      </vt:variant>
      <vt:variant>
        <vt:lpwstr/>
      </vt:variant>
      <vt:variant>
        <vt:i4>196629</vt:i4>
      </vt:variant>
      <vt:variant>
        <vt:i4>51</vt:i4>
      </vt:variant>
      <vt:variant>
        <vt:i4>0</vt:i4>
      </vt:variant>
      <vt:variant>
        <vt:i4>5</vt:i4>
      </vt:variant>
      <vt:variant>
        <vt:lpwstr>http://internet.garant.ru/document/redirect/70512244/1000</vt:lpwstr>
      </vt:variant>
      <vt:variant>
        <vt:lpwstr/>
      </vt:variant>
      <vt:variant>
        <vt:i4>196629</vt:i4>
      </vt:variant>
      <vt:variant>
        <vt:i4>48</vt:i4>
      </vt:variant>
      <vt:variant>
        <vt:i4>0</vt:i4>
      </vt:variant>
      <vt:variant>
        <vt:i4>5</vt:i4>
      </vt:variant>
      <vt:variant>
        <vt:lpwstr>http://internet.garant.ru/document/redirect/70512244/1000</vt:lpwstr>
      </vt:variant>
      <vt:variant>
        <vt:lpwstr/>
      </vt:variant>
      <vt:variant>
        <vt:i4>1048605</vt:i4>
      </vt:variant>
      <vt:variant>
        <vt:i4>45</vt:i4>
      </vt:variant>
      <vt:variant>
        <vt:i4>0</vt:i4>
      </vt:variant>
      <vt:variant>
        <vt:i4>5</vt:i4>
      </vt:variant>
      <vt:variant>
        <vt:lpwstr>consultantplus://offline/ref%3D965F7B9AB37CEB94E47070CD23C0C42B5ADE6407EABD60FFF367A20723D36FF2DE7F9B6AE2FF24A391B01CFE52B116A114E8BE1B9F6C7A17R8ZAL</vt:lpwstr>
      </vt:variant>
      <vt:variant>
        <vt:lpwstr/>
      </vt:variant>
      <vt:variant>
        <vt:i4>3997731</vt:i4>
      </vt:variant>
      <vt:variant>
        <vt:i4>42</vt:i4>
      </vt:variant>
      <vt:variant>
        <vt:i4>0</vt:i4>
      </vt:variant>
      <vt:variant>
        <vt:i4>5</vt:i4>
      </vt:variant>
      <vt:variant>
        <vt:lpwstr>http://internet.garant.ru/document/redirect/70291362/0</vt:lpwstr>
      </vt:variant>
      <vt:variant>
        <vt:lpwstr/>
      </vt:variant>
      <vt:variant>
        <vt:i4>4194384</vt:i4>
      </vt:variant>
      <vt:variant>
        <vt:i4>39</vt:i4>
      </vt:variant>
      <vt:variant>
        <vt:i4>0</vt:i4>
      </vt:variant>
      <vt:variant>
        <vt:i4>5</vt:i4>
      </vt:variant>
      <vt:variant>
        <vt:lpwstr>http://publication.pravo.gov.ru/Document/View/0001202301270036?index=256</vt:lpwstr>
      </vt:variant>
      <vt:variant>
        <vt:lpwstr/>
      </vt:variant>
      <vt:variant>
        <vt:i4>4456528</vt:i4>
      </vt:variant>
      <vt:variant>
        <vt:i4>36</vt:i4>
      </vt:variant>
      <vt:variant>
        <vt:i4>0</vt:i4>
      </vt:variant>
      <vt:variant>
        <vt:i4>5</vt:i4>
      </vt:variant>
      <vt:variant>
        <vt:lpwstr>http://publication.pravo.gov.ru/Document/View/0001202301270036?index=252</vt:lpwstr>
      </vt:variant>
      <vt:variant>
        <vt:lpwstr/>
      </vt:variant>
      <vt:variant>
        <vt:i4>5111889</vt:i4>
      </vt:variant>
      <vt:variant>
        <vt:i4>33</vt:i4>
      </vt:variant>
      <vt:variant>
        <vt:i4>0</vt:i4>
      </vt:variant>
      <vt:variant>
        <vt:i4>5</vt:i4>
      </vt:variant>
      <vt:variant>
        <vt:lpwstr>http://publication.pravo.gov.ru/Document/View/0001202301270036?index=248</vt:lpwstr>
      </vt:variant>
      <vt:variant>
        <vt:lpwstr/>
      </vt:variant>
      <vt:variant>
        <vt:i4>4390993</vt:i4>
      </vt:variant>
      <vt:variant>
        <vt:i4>30</vt:i4>
      </vt:variant>
      <vt:variant>
        <vt:i4>0</vt:i4>
      </vt:variant>
      <vt:variant>
        <vt:i4>5</vt:i4>
      </vt:variant>
      <vt:variant>
        <vt:lpwstr>http://publication.pravo.gov.ru/Document/View/0001202301270036?index=245</vt:lpwstr>
      </vt:variant>
      <vt:variant>
        <vt:lpwstr/>
      </vt:variant>
      <vt:variant>
        <vt:i4>4587601</vt:i4>
      </vt:variant>
      <vt:variant>
        <vt:i4>27</vt:i4>
      </vt:variant>
      <vt:variant>
        <vt:i4>0</vt:i4>
      </vt:variant>
      <vt:variant>
        <vt:i4>5</vt:i4>
      </vt:variant>
      <vt:variant>
        <vt:lpwstr>http://publication.pravo.gov.ru/Document/View/0001202301270036?index=240</vt:lpwstr>
      </vt:variant>
      <vt:variant>
        <vt:lpwstr/>
      </vt:variant>
      <vt:variant>
        <vt:i4>5111876</vt:i4>
      </vt:variant>
      <vt:variant>
        <vt:i4>24</vt:i4>
      </vt:variant>
      <vt:variant>
        <vt:i4>0</vt:i4>
      </vt:variant>
      <vt:variant>
        <vt:i4>5</vt:i4>
      </vt:variant>
      <vt:variant>
        <vt:lpwstr>consultantplus://offline/ref%3DBAF7B9C372E5422CCCF0ABF6E39CB6F06D4A1A9E4E93842B778C3B20A9D1DE8B94996B6A42A2CF5877CBA585DFB54CA2DA110A0341EA7EA3Q0Z9L</vt:lpwstr>
      </vt:variant>
      <vt:variant>
        <vt:lpwstr/>
      </vt:variant>
      <vt:variant>
        <vt:i4>196629</vt:i4>
      </vt:variant>
      <vt:variant>
        <vt:i4>21</vt:i4>
      </vt:variant>
      <vt:variant>
        <vt:i4>0</vt:i4>
      </vt:variant>
      <vt:variant>
        <vt:i4>5</vt:i4>
      </vt:variant>
      <vt:variant>
        <vt:lpwstr>http://internet.garant.ru/document/redirect/70512244/1000</vt:lpwstr>
      </vt:variant>
      <vt:variant>
        <vt:lpwstr/>
      </vt:variant>
      <vt:variant>
        <vt:i4>5111876</vt:i4>
      </vt:variant>
      <vt:variant>
        <vt:i4>18</vt:i4>
      </vt:variant>
      <vt:variant>
        <vt:i4>0</vt:i4>
      </vt:variant>
      <vt:variant>
        <vt:i4>5</vt:i4>
      </vt:variant>
      <vt:variant>
        <vt:lpwstr>consultantplus://offline/ref%3DBAF7B9C372E5422CCCF0ABF6E39CB6F06D4A1A9E4E93842B778C3B20A9D1DE8B94996B6A42A2CF5877CBA585DFB54CA2DA110A0341EA7EA3Q0Z9L</vt:lpwstr>
      </vt:variant>
      <vt:variant>
        <vt:lpwstr/>
      </vt:variant>
      <vt:variant>
        <vt:i4>5111876</vt:i4>
      </vt:variant>
      <vt:variant>
        <vt:i4>15</vt:i4>
      </vt:variant>
      <vt:variant>
        <vt:i4>0</vt:i4>
      </vt:variant>
      <vt:variant>
        <vt:i4>5</vt:i4>
      </vt:variant>
      <vt:variant>
        <vt:lpwstr>consultantplus://offline/ref%3DBAF7B9C372E5422CCCF0ABF6E39CB6F06D4A1A9E4E93842B778C3B20A9D1DE8B94996B6A42A2CF5877CBA585DFB54CA2DA110A0341EA7EA3Q0Z9L</vt:lpwstr>
      </vt:variant>
      <vt:variant>
        <vt:lpwstr/>
      </vt:variant>
      <vt:variant>
        <vt:i4>2687100</vt:i4>
      </vt:variant>
      <vt:variant>
        <vt:i4>12</vt:i4>
      </vt:variant>
      <vt:variant>
        <vt:i4>0</vt:i4>
      </vt:variant>
      <vt:variant>
        <vt:i4>5</vt:i4>
      </vt:variant>
      <vt:variant>
        <vt:lpwstr>consultantplus://offline/ref%3DBAF7B9C372E5422CCCF0ABF6E39CB6F06A49109A4A91842B778C3B20A9D1DE8B8699336643A1D15971DEF3D499QEZ3L</vt:lpwstr>
      </vt:variant>
      <vt:variant>
        <vt:lpwstr/>
      </vt:variant>
      <vt:variant>
        <vt:i4>7340133</vt:i4>
      </vt:variant>
      <vt:variant>
        <vt:i4>9</vt:i4>
      </vt:variant>
      <vt:variant>
        <vt:i4>0</vt:i4>
      </vt:variant>
      <vt:variant>
        <vt:i4>5</vt:i4>
      </vt:variant>
      <vt:variant>
        <vt:lpwstr>http://publication.pravo.gov.ru/Document/View/0001202301270036?index=45</vt:lpwstr>
      </vt:variant>
      <vt:variant>
        <vt:lpwstr/>
      </vt:variant>
      <vt:variant>
        <vt:i4>196629</vt:i4>
      </vt:variant>
      <vt:variant>
        <vt:i4>6</vt:i4>
      </vt:variant>
      <vt:variant>
        <vt:i4>0</vt:i4>
      </vt:variant>
      <vt:variant>
        <vt:i4>5</vt:i4>
      </vt:variant>
      <vt:variant>
        <vt:lpwstr>http://internet.garant.ru/document/redirect/70512244/1000</vt:lpwstr>
      </vt:variant>
      <vt:variant>
        <vt:lpwstr/>
      </vt:variant>
      <vt:variant>
        <vt:i4>196629</vt:i4>
      </vt:variant>
      <vt:variant>
        <vt:i4>3</vt:i4>
      </vt:variant>
      <vt:variant>
        <vt:i4>0</vt:i4>
      </vt:variant>
      <vt:variant>
        <vt:i4>5</vt:i4>
      </vt:variant>
      <vt:variant>
        <vt:lpwstr>http://internet.garant.ru/document/redirect/70512244/1000</vt:lpwstr>
      </vt:variant>
      <vt:variant>
        <vt:lpwstr/>
      </vt:variant>
      <vt:variant>
        <vt:i4>2424881</vt:i4>
      </vt:variant>
      <vt:variant>
        <vt:i4>0</vt:i4>
      </vt:variant>
      <vt:variant>
        <vt:i4>0</vt:i4>
      </vt:variant>
      <vt:variant>
        <vt:i4>5</vt:i4>
      </vt:variant>
      <vt:variant>
        <vt:lpwstr>http://internet.garant.ru/document/redirect/406249049/0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Пользователь</cp:lastModifiedBy>
  <cp:revision>13</cp:revision>
  <cp:lastPrinted>2024-10-25T07:09:00Z</cp:lastPrinted>
  <dcterms:created xsi:type="dcterms:W3CDTF">2001-12-31T16:24:00Z</dcterms:created>
  <dcterms:modified xsi:type="dcterms:W3CDTF">2024-10-25T07:16:00Z</dcterms:modified>
</cp:coreProperties>
</file>